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18F60" w14:textId="77777777" w:rsidR="004A3E08" w:rsidRPr="00B73E70" w:rsidRDefault="004A3E08">
      <w:pPr>
        <w:spacing w:after="0" w:line="200" w:lineRule="exact"/>
        <w:rPr>
          <w:rFonts w:ascii="Arial" w:hAnsi="Arial" w:cs="Arial"/>
          <w:sz w:val="20"/>
          <w:szCs w:val="20"/>
        </w:rPr>
      </w:pPr>
    </w:p>
    <w:p w14:paraId="3B661C62" w14:textId="77777777" w:rsidR="004A3E08" w:rsidRPr="00B73E70" w:rsidRDefault="004A3E08">
      <w:pPr>
        <w:spacing w:after="0" w:line="200" w:lineRule="exact"/>
        <w:rPr>
          <w:rFonts w:ascii="Arial" w:hAnsi="Arial" w:cs="Arial"/>
          <w:sz w:val="20"/>
          <w:szCs w:val="20"/>
        </w:rPr>
      </w:pPr>
    </w:p>
    <w:p w14:paraId="575BB284" w14:textId="77777777" w:rsidR="004A3E08" w:rsidRPr="00B73E70" w:rsidRDefault="004A3E08">
      <w:pPr>
        <w:spacing w:after="0" w:line="200" w:lineRule="exact"/>
        <w:rPr>
          <w:rFonts w:ascii="Arial" w:hAnsi="Arial" w:cs="Arial"/>
          <w:sz w:val="20"/>
          <w:szCs w:val="20"/>
        </w:rPr>
      </w:pPr>
    </w:p>
    <w:p w14:paraId="73DC66C3" w14:textId="77777777" w:rsidR="004A3E08" w:rsidRPr="00B73E70" w:rsidRDefault="004A3E08">
      <w:pPr>
        <w:spacing w:after="0" w:line="200" w:lineRule="exact"/>
        <w:rPr>
          <w:rFonts w:ascii="Arial" w:hAnsi="Arial" w:cs="Arial"/>
          <w:sz w:val="20"/>
          <w:szCs w:val="20"/>
        </w:rPr>
      </w:pPr>
    </w:p>
    <w:p w14:paraId="695F4DDC" w14:textId="77777777" w:rsidR="004A3E08" w:rsidRPr="00B73E70" w:rsidRDefault="004A3E08" w:rsidP="00CF1BE4">
      <w:pPr>
        <w:spacing w:after="0" w:line="200" w:lineRule="exact"/>
        <w:rPr>
          <w:rFonts w:ascii="Arial" w:hAnsi="Arial" w:cs="Arial"/>
          <w:sz w:val="20"/>
          <w:szCs w:val="20"/>
        </w:rPr>
      </w:pPr>
    </w:p>
    <w:p w14:paraId="083AD70E" w14:textId="77777777" w:rsidR="004A3E08" w:rsidRPr="00B73E70" w:rsidRDefault="004A3E08" w:rsidP="00CF1BE4">
      <w:pPr>
        <w:spacing w:after="0" w:line="200" w:lineRule="exact"/>
        <w:rPr>
          <w:rFonts w:ascii="Arial" w:hAnsi="Arial" w:cs="Arial"/>
          <w:sz w:val="20"/>
          <w:szCs w:val="20"/>
        </w:rPr>
      </w:pPr>
    </w:p>
    <w:p w14:paraId="5458D74D" w14:textId="77777777" w:rsidR="004A3E08" w:rsidRPr="00B73E70" w:rsidRDefault="004A3E08" w:rsidP="00CF1BE4">
      <w:pPr>
        <w:spacing w:after="0" w:line="200" w:lineRule="exact"/>
        <w:rPr>
          <w:rFonts w:ascii="Arial" w:hAnsi="Arial" w:cs="Arial"/>
          <w:sz w:val="20"/>
          <w:szCs w:val="20"/>
        </w:rPr>
      </w:pPr>
    </w:p>
    <w:p w14:paraId="6F488D0C" w14:textId="77777777" w:rsidR="004A3E08" w:rsidRPr="00B73E70" w:rsidRDefault="004A3E08" w:rsidP="00CF1BE4">
      <w:pPr>
        <w:spacing w:after="0" w:line="200" w:lineRule="exact"/>
        <w:rPr>
          <w:rFonts w:ascii="Arial" w:hAnsi="Arial" w:cs="Arial"/>
          <w:sz w:val="20"/>
          <w:szCs w:val="20"/>
        </w:rPr>
      </w:pPr>
    </w:p>
    <w:p w14:paraId="4D57EAA9" w14:textId="77777777" w:rsidR="004A3E08" w:rsidRPr="00B73E70" w:rsidRDefault="004A3E08" w:rsidP="00CF1BE4">
      <w:pPr>
        <w:spacing w:after="0" w:line="200" w:lineRule="exact"/>
        <w:rPr>
          <w:rFonts w:ascii="Arial" w:hAnsi="Arial" w:cs="Arial"/>
          <w:sz w:val="20"/>
          <w:szCs w:val="20"/>
        </w:rPr>
      </w:pPr>
    </w:p>
    <w:p w14:paraId="40D2456A" w14:textId="77777777" w:rsidR="004A3E08" w:rsidRPr="00B73E70" w:rsidRDefault="004A3E08" w:rsidP="00CF1BE4">
      <w:pPr>
        <w:spacing w:after="0" w:line="200" w:lineRule="exact"/>
        <w:rPr>
          <w:rFonts w:ascii="Arial" w:hAnsi="Arial" w:cs="Arial"/>
          <w:sz w:val="20"/>
          <w:szCs w:val="20"/>
        </w:rPr>
      </w:pPr>
    </w:p>
    <w:p w14:paraId="5DBDBC30" w14:textId="77777777" w:rsidR="004A3E08" w:rsidRPr="00B73E70" w:rsidRDefault="004A3E08" w:rsidP="00CF1BE4">
      <w:pPr>
        <w:spacing w:after="0" w:line="200" w:lineRule="exact"/>
        <w:rPr>
          <w:rFonts w:ascii="Arial" w:hAnsi="Arial" w:cs="Arial"/>
          <w:sz w:val="20"/>
          <w:szCs w:val="20"/>
        </w:rPr>
      </w:pPr>
    </w:p>
    <w:p w14:paraId="52E95E9E" w14:textId="77777777" w:rsidR="004A3E08" w:rsidRPr="00B73E70" w:rsidRDefault="004A3E08" w:rsidP="00CF1BE4">
      <w:pPr>
        <w:spacing w:after="0" w:line="200" w:lineRule="exact"/>
        <w:rPr>
          <w:rFonts w:ascii="Arial" w:hAnsi="Arial" w:cs="Arial"/>
          <w:sz w:val="20"/>
          <w:szCs w:val="20"/>
        </w:rPr>
      </w:pPr>
    </w:p>
    <w:p w14:paraId="5DDFC3CA" w14:textId="77777777" w:rsidR="004A3E08" w:rsidRPr="00B73E70" w:rsidRDefault="004A3E08" w:rsidP="00CF1BE4">
      <w:pPr>
        <w:spacing w:after="0" w:line="200" w:lineRule="exact"/>
        <w:rPr>
          <w:rFonts w:ascii="Arial" w:hAnsi="Arial" w:cs="Arial"/>
          <w:sz w:val="20"/>
          <w:szCs w:val="20"/>
        </w:rPr>
      </w:pPr>
    </w:p>
    <w:p w14:paraId="6C6707E7" w14:textId="77777777" w:rsidR="004A3E08" w:rsidRPr="00B73E70" w:rsidRDefault="004A3E08" w:rsidP="00CF1BE4">
      <w:pPr>
        <w:spacing w:before="5" w:after="0" w:line="260" w:lineRule="exact"/>
        <w:rPr>
          <w:rFonts w:ascii="Arial" w:hAnsi="Arial" w:cs="Arial"/>
          <w:sz w:val="26"/>
          <w:szCs w:val="26"/>
        </w:rPr>
      </w:pPr>
    </w:p>
    <w:p w14:paraId="47A71BDC" w14:textId="04EF7C37" w:rsidR="004A3E08" w:rsidRPr="00B73E70" w:rsidRDefault="00997CFF" w:rsidP="00680858">
      <w:pPr>
        <w:spacing w:after="0" w:line="631" w:lineRule="exact"/>
        <w:ind w:left="567" w:right="-600"/>
        <w:jc w:val="center"/>
        <w:rPr>
          <w:rFonts w:ascii="Arial" w:eastAsia="Arial" w:hAnsi="Arial" w:cs="Arial"/>
          <w:sz w:val="56"/>
          <w:szCs w:val="56"/>
        </w:rPr>
      </w:pPr>
      <w:r>
        <w:rPr>
          <w:rFonts w:ascii="Arial" w:hAnsi="Arial" w:cs="Arial"/>
          <w:noProof/>
          <w:lang w:val="en-GB" w:eastAsia="en-GB"/>
        </w:rPr>
        <mc:AlternateContent>
          <mc:Choice Requires="wpg">
            <w:drawing>
              <wp:anchor distT="0" distB="0" distL="114300" distR="114300" simplePos="0" relativeHeight="251645440" behindDoc="1" locked="0" layoutInCell="1" allowOverlap="1" wp14:anchorId="11A7F486" wp14:editId="2BFEB10E">
                <wp:simplePos x="0" y="0"/>
                <wp:positionH relativeFrom="page">
                  <wp:posOffset>2267585</wp:posOffset>
                </wp:positionH>
                <wp:positionV relativeFrom="paragraph">
                  <wp:posOffset>-1243330</wp:posOffset>
                </wp:positionV>
                <wp:extent cx="774065" cy="414655"/>
                <wp:effectExtent l="635" t="0" r="0" b="0"/>
                <wp:wrapNone/>
                <wp:docPr id="198" name="Group 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4065" cy="414655"/>
                          <a:chOff x="3571" y="-1958"/>
                          <a:chExt cx="1219" cy="653"/>
                        </a:xfrm>
                      </wpg:grpSpPr>
                      <wpg:grpSp>
                        <wpg:cNvPr id="199" name="Group 890"/>
                        <wpg:cNvGrpSpPr>
                          <a:grpSpLocks/>
                        </wpg:cNvGrpSpPr>
                        <wpg:grpSpPr bwMode="auto">
                          <a:xfrm>
                            <a:off x="3581" y="-1948"/>
                            <a:ext cx="632" cy="620"/>
                            <a:chOff x="3581" y="-1948"/>
                            <a:chExt cx="632" cy="620"/>
                          </a:xfrm>
                        </wpg:grpSpPr>
                        <wps:wsp>
                          <wps:cNvPr id="200" name="Freeform 894"/>
                          <wps:cNvSpPr>
                            <a:spLocks/>
                          </wps:cNvSpPr>
                          <wps:spPr bwMode="auto">
                            <a:xfrm>
                              <a:off x="3581" y="-1948"/>
                              <a:ext cx="632" cy="620"/>
                            </a:xfrm>
                            <a:custGeom>
                              <a:avLst/>
                              <a:gdLst>
                                <a:gd name="T0" fmla="+- 0 3777 3581"/>
                                <a:gd name="T1" fmla="*/ T0 w 632"/>
                                <a:gd name="T2" fmla="+- 0 -1869 -1948"/>
                                <a:gd name="T3" fmla="*/ -1869 h 620"/>
                                <a:gd name="T4" fmla="+- 0 3632 3581"/>
                                <a:gd name="T5" fmla="*/ T4 w 632"/>
                                <a:gd name="T6" fmla="+- 0 -1869 -1948"/>
                                <a:gd name="T7" fmla="*/ -1869 h 620"/>
                                <a:gd name="T8" fmla="+- 0 3645 3581"/>
                                <a:gd name="T9" fmla="*/ T8 w 632"/>
                                <a:gd name="T10" fmla="+- 0 -1864 -1948"/>
                                <a:gd name="T11" fmla="*/ -1864 h 620"/>
                                <a:gd name="T12" fmla="+- 0 3657 3581"/>
                                <a:gd name="T13" fmla="*/ T12 w 632"/>
                                <a:gd name="T14" fmla="+- 0 -1851 -1948"/>
                                <a:gd name="T15" fmla="*/ -1851 h 620"/>
                                <a:gd name="T16" fmla="+- 0 3664 3581"/>
                                <a:gd name="T17" fmla="*/ T16 w 632"/>
                                <a:gd name="T18" fmla="+- 0 -1826 -1948"/>
                                <a:gd name="T19" fmla="*/ -1826 h 620"/>
                                <a:gd name="T20" fmla="+- 0 3667 3581"/>
                                <a:gd name="T21" fmla="*/ T20 w 632"/>
                                <a:gd name="T22" fmla="+- 0 -1784 -1948"/>
                                <a:gd name="T23" fmla="*/ -1784 h 620"/>
                                <a:gd name="T24" fmla="+- 0 3667 3581"/>
                                <a:gd name="T25" fmla="*/ T24 w 632"/>
                                <a:gd name="T26" fmla="+- 0 -1430 -1948"/>
                                <a:gd name="T27" fmla="*/ -1430 h 620"/>
                                <a:gd name="T28" fmla="+- 0 3646 3581"/>
                                <a:gd name="T29" fmla="*/ T28 w 632"/>
                                <a:gd name="T30" fmla="+- 0 -1367 -1948"/>
                                <a:gd name="T31" fmla="*/ -1367 h 620"/>
                                <a:gd name="T32" fmla="+- 0 3584 3581"/>
                                <a:gd name="T33" fmla="*/ T32 w 632"/>
                                <a:gd name="T34" fmla="+- 0 -1348 -1948"/>
                                <a:gd name="T35" fmla="*/ -1348 h 620"/>
                                <a:gd name="T36" fmla="+- 0 3584 3581"/>
                                <a:gd name="T37" fmla="*/ T36 w 632"/>
                                <a:gd name="T38" fmla="+- 0 -1328 -1948"/>
                                <a:gd name="T39" fmla="*/ -1328 h 620"/>
                                <a:gd name="T40" fmla="+- 0 3870 3581"/>
                                <a:gd name="T41" fmla="*/ T40 w 632"/>
                                <a:gd name="T42" fmla="+- 0 -1328 -1948"/>
                                <a:gd name="T43" fmla="*/ -1328 h 620"/>
                                <a:gd name="T44" fmla="+- 0 3847 3581"/>
                                <a:gd name="T45" fmla="*/ T44 w 632"/>
                                <a:gd name="T46" fmla="+- 0 -1350 -1948"/>
                                <a:gd name="T47" fmla="*/ -1350 h 620"/>
                                <a:gd name="T48" fmla="+- 0 3820 3581"/>
                                <a:gd name="T49" fmla="*/ T48 w 632"/>
                                <a:gd name="T50" fmla="+- 0 -1357 -1948"/>
                                <a:gd name="T51" fmla="*/ -1357 h 620"/>
                                <a:gd name="T52" fmla="+- 0 3801 3581"/>
                                <a:gd name="T53" fmla="*/ T52 w 632"/>
                                <a:gd name="T54" fmla="+- 0 -1366 -1948"/>
                                <a:gd name="T55" fmla="*/ -1366 h 620"/>
                                <a:gd name="T56" fmla="+- 0 3789 3581"/>
                                <a:gd name="T57" fmla="*/ T56 w 632"/>
                                <a:gd name="T58" fmla="+- 0 -1380 -1948"/>
                                <a:gd name="T59" fmla="*/ -1380 h 620"/>
                                <a:gd name="T60" fmla="+- 0 3783 3581"/>
                                <a:gd name="T61" fmla="*/ T60 w 632"/>
                                <a:gd name="T62" fmla="+- 0 -1397 -1948"/>
                                <a:gd name="T63" fmla="*/ -1397 h 620"/>
                                <a:gd name="T64" fmla="+- 0 3781 3581"/>
                                <a:gd name="T65" fmla="*/ T64 w 632"/>
                                <a:gd name="T66" fmla="+- 0 -1418 -1948"/>
                                <a:gd name="T67" fmla="*/ -1418 h 620"/>
                                <a:gd name="T68" fmla="+- 0 3783 3581"/>
                                <a:gd name="T69" fmla="*/ T68 w 632"/>
                                <a:gd name="T70" fmla="+- 0 -1799 -1948"/>
                                <a:gd name="T71" fmla="*/ -1799 h 620"/>
                                <a:gd name="T72" fmla="+- 0 3801 3581"/>
                                <a:gd name="T73" fmla="*/ T72 w 632"/>
                                <a:gd name="T74" fmla="+- 0 -1817 -1948"/>
                                <a:gd name="T75" fmla="*/ -1817 h 620"/>
                                <a:gd name="T76" fmla="+- 0 3819 3581"/>
                                <a:gd name="T77" fmla="*/ T76 w 632"/>
                                <a:gd name="T78" fmla="+- 0 -1831 -1948"/>
                                <a:gd name="T79" fmla="*/ -1831 h 620"/>
                                <a:gd name="T80" fmla="+- 0 3829 3581"/>
                                <a:gd name="T81" fmla="*/ T80 w 632"/>
                                <a:gd name="T82" fmla="+- 0 -1839 -1948"/>
                                <a:gd name="T83" fmla="*/ -1839 h 620"/>
                                <a:gd name="T84" fmla="+- 0 3777 3581"/>
                                <a:gd name="T85" fmla="*/ T84 w 632"/>
                                <a:gd name="T86" fmla="+- 0 -1839 -1948"/>
                                <a:gd name="T87" fmla="*/ -1839 h 620"/>
                                <a:gd name="T88" fmla="+- 0 3777 3581"/>
                                <a:gd name="T89" fmla="*/ T88 w 632"/>
                                <a:gd name="T90" fmla="+- 0 -1869 -1948"/>
                                <a:gd name="T91" fmla="*/ -1869 h 6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632" h="620">
                                  <a:moveTo>
                                    <a:pt x="196" y="79"/>
                                  </a:moveTo>
                                  <a:lnTo>
                                    <a:pt x="51" y="79"/>
                                  </a:lnTo>
                                  <a:lnTo>
                                    <a:pt x="64" y="84"/>
                                  </a:lnTo>
                                  <a:lnTo>
                                    <a:pt x="76" y="97"/>
                                  </a:lnTo>
                                  <a:lnTo>
                                    <a:pt x="83" y="122"/>
                                  </a:lnTo>
                                  <a:lnTo>
                                    <a:pt x="86" y="164"/>
                                  </a:lnTo>
                                  <a:lnTo>
                                    <a:pt x="86" y="518"/>
                                  </a:lnTo>
                                  <a:lnTo>
                                    <a:pt x="65" y="581"/>
                                  </a:lnTo>
                                  <a:lnTo>
                                    <a:pt x="3" y="600"/>
                                  </a:lnTo>
                                  <a:lnTo>
                                    <a:pt x="3" y="620"/>
                                  </a:lnTo>
                                  <a:lnTo>
                                    <a:pt x="289" y="620"/>
                                  </a:lnTo>
                                  <a:lnTo>
                                    <a:pt x="266" y="598"/>
                                  </a:lnTo>
                                  <a:lnTo>
                                    <a:pt x="239" y="591"/>
                                  </a:lnTo>
                                  <a:lnTo>
                                    <a:pt x="220" y="582"/>
                                  </a:lnTo>
                                  <a:lnTo>
                                    <a:pt x="208" y="568"/>
                                  </a:lnTo>
                                  <a:lnTo>
                                    <a:pt x="202" y="551"/>
                                  </a:lnTo>
                                  <a:lnTo>
                                    <a:pt x="200" y="530"/>
                                  </a:lnTo>
                                  <a:lnTo>
                                    <a:pt x="202" y="149"/>
                                  </a:lnTo>
                                  <a:lnTo>
                                    <a:pt x="220" y="131"/>
                                  </a:lnTo>
                                  <a:lnTo>
                                    <a:pt x="238" y="117"/>
                                  </a:lnTo>
                                  <a:lnTo>
                                    <a:pt x="248" y="109"/>
                                  </a:lnTo>
                                  <a:lnTo>
                                    <a:pt x="196" y="109"/>
                                  </a:lnTo>
                                  <a:lnTo>
                                    <a:pt x="196" y="79"/>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1" name="Freeform 893"/>
                          <wps:cNvSpPr>
                            <a:spLocks/>
                          </wps:cNvSpPr>
                          <wps:spPr bwMode="auto">
                            <a:xfrm>
                              <a:off x="3581" y="-1948"/>
                              <a:ext cx="632" cy="620"/>
                            </a:xfrm>
                            <a:custGeom>
                              <a:avLst/>
                              <a:gdLst>
                                <a:gd name="T0" fmla="+- 0 4102 3581"/>
                                <a:gd name="T1" fmla="*/ T0 w 632"/>
                                <a:gd name="T2" fmla="+- 0 -1874 -1948"/>
                                <a:gd name="T3" fmla="*/ -1874 h 620"/>
                                <a:gd name="T4" fmla="+- 0 3924 3581"/>
                                <a:gd name="T5" fmla="*/ T4 w 632"/>
                                <a:gd name="T6" fmla="+- 0 -1874 -1948"/>
                                <a:gd name="T7" fmla="*/ -1874 h 620"/>
                                <a:gd name="T8" fmla="+- 0 3948 3581"/>
                                <a:gd name="T9" fmla="*/ T8 w 632"/>
                                <a:gd name="T10" fmla="+- 0 -1870 -1948"/>
                                <a:gd name="T11" fmla="*/ -1870 h 620"/>
                                <a:gd name="T12" fmla="+- 0 3969 3581"/>
                                <a:gd name="T13" fmla="*/ T12 w 632"/>
                                <a:gd name="T14" fmla="+- 0 -1863 -1948"/>
                                <a:gd name="T15" fmla="*/ -1863 h 620"/>
                                <a:gd name="T16" fmla="+- 0 4013 3581"/>
                                <a:gd name="T17" fmla="*/ T16 w 632"/>
                                <a:gd name="T18" fmla="+- 0 -1796 -1948"/>
                                <a:gd name="T19" fmla="*/ -1796 h 620"/>
                                <a:gd name="T20" fmla="+- 0 4018 3581"/>
                                <a:gd name="T21" fmla="*/ T20 w 632"/>
                                <a:gd name="T22" fmla="+- 0 -1743 -1948"/>
                                <a:gd name="T23" fmla="*/ -1743 h 620"/>
                                <a:gd name="T24" fmla="+- 0 4018 3581"/>
                                <a:gd name="T25" fmla="*/ T24 w 632"/>
                                <a:gd name="T26" fmla="+- 0 -1458 -1948"/>
                                <a:gd name="T27" fmla="*/ -1458 h 620"/>
                                <a:gd name="T28" fmla="+- 0 4009 3581"/>
                                <a:gd name="T29" fmla="*/ T28 w 632"/>
                                <a:gd name="T30" fmla="+- 0 -1394 -1948"/>
                                <a:gd name="T31" fmla="*/ -1394 h 620"/>
                                <a:gd name="T32" fmla="+- 0 3953 3581"/>
                                <a:gd name="T33" fmla="*/ T32 w 632"/>
                                <a:gd name="T34" fmla="+- 0 -1350 -1948"/>
                                <a:gd name="T35" fmla="*/ -1350 h 620"/>
                                <a:gd name="T36" fmla="+- 0 3933 3581"/>
                                <a:gd name="T37" fmla="*/ T36 w 632"/>
                                <a:gd name="T38" fmla="+- 0 -1348 -1948"/>
                                <a:gd name="T39" fmla="*/ -1348 h 620"/>
                                <a:gd name="T40" fmla="+- 0 3933 3581"/>
                                <a:gd name="T41" fmla="*/ T40 w 632"/>
                                <a:gd name="T42" fmla="+- 0 -1328 -1948"/>
                                <a:gd name="T43" fmla="*/ -1328 h 620"/>
                                <a:gd name="T44" fmla="+- 0 4213 3581"/>
                                <a:gd name="T45" fmla="*/ T44 w 632"/>
                                <a:gd name="T46" fmla="+- 0 -1328 -1948"/>
                                <a:gd name="T47" fmla="*/ -1328 h 620"/>
                                <a:gd name="T48" fmla="+- 0 4211 3581"/>
                                <a:gd name="T49" fmla="*/ T48 w 632"/>
                                <a:gd name="T50" fmla="+- 0 -1348 -1948"/>
                                <a:gd name="T51" fmla="*/ -1348 h 620"/>
                                <a:gd name="T52" fmla="+- 0 4183 3581"/>
                                <a:gd name="T53" fmla="*/ T52 w 632"/>
                                <a:gd name="T54" fmla="+- 0 -1353 -1948"/>
                                <a:gd name="T55" fmla="*/ -1353 h 620"/>
                                <a:gd name="T56" fmla="+- 0 4162 3581"/>
                                <a:gd name="T57" fmla="*/ T56 w 632"/>
                                <a:gd name="T58" fmla="+- 0 -1360 -1948"/>
                                <a:gd name="T59" fmla="*/ -1360 h 620"/>
                                <a:gd name="T60" fmla="+- 0 4131 3581"/>
                                <a:gd name="T61" fmla="*/ T60 w 632"/>
                                <a:gd name="T62" fmla="+- 0 -1437 -1948"/>
                                <a:gd name="T63" fmla="*/ -1437 h 620"/>
                                <a:gd name="T64" fmla="+- 0 4129 3581"/>
                                <a:gd name="T65" fmla="*/ T64 w 632"/>
                                <a:gd name="T66" fmla="+- 0 -1782 -1948"/>
                                <a:gd name="T67" fmla="*/ -1782 h 620"/>
                                <a:gd name="T68" fmla="+- 0 4125 3581"/>
                                <a:gd name="T69" fmla="*/ T68 w 632"/>
                                <a:gd name="T70" fmla="+- 0 -1813 -1948"/>
                                <a:gd name="T71" fmla="*/ -1813 h 620"/>
                                <a:gd name="T72" fmla="+- 0 4117 3581"/>
                                <a:gd name="T73" fmla="*/ T72 w 632"/>
                                <a:gd name="T74" fmla="+- 0 -1841 -1948"/>
                                <a:gd name="T75" fmla="*/ -1841 h 620"/>
                                <a:gd name="T76" fmla="+- 0 4108 3581"/>
                                <a:gd name="T77" fmla="*/ T76 w 632"/>
                                <a:gd name="T78" fmla="+- 0 -1865 -1948"/>
                                <a:gd name="T79" fmla="*/ -1865 h 620"/>
                                <a:gd name="T80" fmla="+- 0 4102 3581"/>
                                <a:gd name="T81" fmla="*/ T80 w 632"/>
                                <a:gd name="T82" fmla="+- 0 -1874 -1948"/>
                                <a:gd name="T83" fmla="*/ -1874 h 6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632" h="620">
                                  <a:moveTo>
                                    <a:pt x="521" y="74"/>
                                  </a:moveTo>
                                  <a:lnTo>
                                    <a:pt x="343" y="74"/>
                                  </a:lnTo>
                                  <a:lnTo>
                                    <a:pt x="367" y="78"/>
                                  </a:lnTo>
                                  <a:lnTo>
                                    <a:pt x="388" y="85"/>
                                  </a:lnTo>
                                  <a:lnTo>
                                    <a:pt x="432" y="152"/>
                                  </a:lnTo>
                                  <a:lnTo>
                                    <a:pt x="437" y="205"/>
                                  </a:lnTo>
                                  <a:lnTo>
                                    <a:pt x="437" y="490"/>
                                  </a:lnTo>
                                  <a:lnTo>
                                    <a:pt x="428" y="554"/>
                                  </a:lnTo>
                                  <a:lnTo>
                                    <a:pt x="372" y="598"/>
                                  </a:lnTo>
                                  <a:lnTo>
                                    <a:pt x="352" y="600"/>
                                  </a:lnTo>
                                  <a:lnTo>
                                    <a:pt x="352" y="620"/>
                                  </a:lnTo>
                                  <a:lnTo>
                                    <a:pt x="632" y="620"/>
                                  </a:lnTo>
                                  <a:lnTo>
                                    <a:pt x="630" y="600"/>
                                  </a:lnTo>
                                  <a:lnTo>
                                    <a:pt x="602" y="595"/>
                                  </a:lnTo>
                                  <a:lnTo>
                                    <a:pt x="581" y="588"/>
                                  </a:lnTo>
                                  <a:lnTo>
                                    <a:pt x="550" y="511"/>
                                  </a:lnTo>
                                  <a:lnTo>
                                    <a:pt x="548" y="166"/>
                                  </a:lnTo>
                                  <a:lnTo>
                                    <a:pt x="544" y="135"/>
                                  </a:lnTo>
                                  <a:lnTo>
                                    <a:pt x="536" y="107"/>
                                  </a:lnTo>
                                  <a:lnTo>
                                    <a:pt x="527" y="83"/>
                                  </a:lnTo>
                                  <a:lnTo>
                                    <a:pt x="521" y="74"/>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2" name="Freeform 892"/>
                          <wps:cNvSpPr>
                            <a:spLocks/>
                          </wps:cNvSpPr>
                          <wps:spPr bwMode="auto">
                            <a:xfrm>
                              <a:off x="3581" y="-1948"/>
                              <a:ext cx="632" cy="620"/>
                            </a:xfrm>
                            <a:custGeom>
                              <a:avLst/>
                              <a:gdLst>
                                <a:gd name="T0" fmla="+- 0 3968 3581"/>
                                <a:gd name="T1" fmla="*/ T0 w 632"/>
                                <a:gd name="T2" fmla="+- 0 -1948 -1948"/>
                                <a:gd name="T3" fmla="*/ -1948 h 620"/>
                                <a:gd name="T4" fmla="+- 0 3893 3581"/>
                                <a:gd name="T5" fmla="*/ T4 w 632"/>
                                <a:gd name="T6" fmla="+- 0 -1930 -1948"/>
                                <a:gd name="T7" fmla="*/ -1930 h 620"/>
                                <a:gd name="T8" fmla="+- 0 3827 3581"/>
                                <a:gd name="T9" fmla="*/ T8 w 632"/>
                                <a:gd name="T10" fmla="+- 0 -1885 -1948"/>
                                <a:gd name="T11" fmla="*/ -1885 h 620"/>
                                <a:gd name="T12" fmla="+- 0 3777 3581"/>
                                <a:gd name="T13" fmla="*/ T12 w 632"/>
                                <a:gd name="T14" fmla="+- 0 -1839 -1948"/>
                                <a:gd name="T15" fmla="*/ -1839 h 620"/>
                                <a:gd name="T16" fmla="+- 0 3829 3581"/>
                                <a:gd name="T17" fmla="*/ T16 w 632"/>
                                <a:gd name="T18" fmla="+- 0 -1839 -1948"/>
                                <a:gd name="T19" fmla="*/ -1839 h 620"/>
                                <a:gd name="T20" fmla="+- 0 3836 3581"/>
                                <a:gd name="T21" fmla="*/ T20 w 632"/>
                                <a:gd name="T22" fmla="+- 0 -1844 -1948"/>
                                <a:gd name="T23" fmla="*/ -1844 h 620"/>
                                <a:gd name="T24" fmla="+- 0 3854 3581"/>
                                <a:gd name="T25" fmla="*/ T24 w 632"/>
                                <a:gd name="T26" fmla="+- 0 -1855 -1948"/>
                                <a:gd name="T27" fmla="*/ -1855 h 620"/>
                                <a:gd name="T28" fmla="+- 0 3871 3581"/>
                                <a:gd name="T29" fmla="*/ T28 w 632"/>
                                <a:gd name="T30" fmla="+- 0 -1863 -1948"/>
                                <a:gd name="T31" fmla="*/ -1863 h 620"/>
                                <a:gd name="T32" fmla="+- 0 3888 3581"/>
                                <a:gd name="T33" fmla="*/ T32 w 632"/>
                                <a:gd name="T34" fmla="+- 0 -1869 -1948"/>
                                <a:gd name="T35" fmla="*/ -1869 h 620"/>
                                <a:gd name="T36" fmla="+- 0 3905 3581"/>
                                <a:gd name="T37" fmla="*/ T36 w 632"/>
                                <a:gd name="T38" fmla="+- 0 -1873 -1948"/>
                                <a:gd name="T39" fmla="*/ -1873 h 620"/>
                                <a:gd name="T40" fmla="+- 0 3924 3581"/>
                                <a:gd name="T41" fmla="*/ T40 w 632"/>
                                <a:gd name="T42" fmla="+- 0 -1874 -1948"/>
                                <a:gd name="T43" fmla="*/ -1874 h 620"/>
                                <a:gd name="T44" fmla="+- 0 4102 3581"/>
                                <a:gd name="T45" fmla="*/ T44 w 632"/>
                                <a:gd name="T46" fmla="+- 0 -1874 -1948"/>
                                <a:gd name="T47" fmla="*/ -1874 h 620"/>
                                <a:gd name="T48" fmla="+- 0 4096 3581"/>
                                <a:gd name="T49" fmla="*/ T48 w 632"/>
                                <a:gd name="T50" fmla="+- 0 -1885 -1948"/>
                                <a:gd name="T51" fmla="*/ -1885 h 620"/>
                                <a:gd name="T52" fmla="+- 0 4051 3581"/>
                                <a:gd name="T53" fmla="*/ T52 w 632"/>
                                <a:gd name="T54" fmla="+- 0 -1927 -1948"/>
                                <a:gd name="T55" fmla="*/ -1927 h 620"/>
                                <a:gd name="T56" fmla="+- 0 3984 3581"/>
                                <a:gd name="T57" fmla="*/ T56 w 632"/>
                                <a:gd name="T58" fmla="+- 0 -1947 -1948"/>
                                <a:gd name="T59" fmla="*/ -1947 h 620"/>
                                <a:gd name="T60" fmla="+- 0 3968 3581"/>
                                <a:gd name="T61" fmla="*/ T60 w 632"/>
                                <a:gd name="T62" fmla="+- 0 -1948 -1948"/>
                                <a:gd name="T63" fmla="*/ -1948 h 6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Lst>
                              <a:rect l="0" t="0" r="r" b="b"/>
                              <a:pathLst>
                                <a:path w="632" h="620">
                                  <a:moveTo>
                                    <a:pt x="387" y="0"/>
                                  </a:moveTo>
                                  <a:lnTo>
                                    <a:pt x="312" y="18"/>
                                  </a:lnTo>
                                  <a:lnTo>
                                    <a:pt x="246" y="63"/>
                                  </a:lnTo>
                                  <a:lnTo>
                                    <a:pt x="196" y="109"/>
                                  </a:lnTo>
                                  <a:lnTo>
                                    <a:pt x="248" y="109"/>
                                  </a:lnTo>
                                  <a:lnTo>
                                    <a:pt x="255" y="104"/>
                                  </a:lnTo>
                                  <a:lnTo>
                                    <a:pt x="273" y="93"/>
                                  </a:lnTo>
                                  <a:lnTo>
                                    <a:pt x="290" y="85"/>
                                  </a:lnTo>
                                  <a:lnTo>
                                    <a:pt x="307" y="79"/>
                                  </a:lnTo>
                                  <a:lnTo>
                                    <a:pt x="324" y="75"/>
                                  </a:lnTo>
                                  <a:lnTo>
                                    <a:pt x="343" y="74"/>
                                  </a:lnTo>
                                  <a:lnTo>
                                    <a:pt x="521" y="74"/>
                                  </a:lnTo>
                                  <a:lnTo>
                                    <a:pt x="515" y="63"/>
                                  </a:lnTo>
                                  <a:lnTo>
                                    <a:pt x="470" y="21"/>
                                  </a:lnTo>
                                  <a:lnTo>
                                    <a:pt x="403" y="1"/>
                                  </a:lnTo>
                                  <a:lnTo>
                                    <a:pt x="387"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3" name="Freeform 891"/>
                          <wps:cNvSpPr>
                            <a:spLocks/>
                          </wps:cNvSpPr>
                          <wps:spPr bwMode="auto">
                            <a:xfrm>
                              <a:off x="3581" y="-1948"/>
                              <a:ext cx="632" cy="620"/>
                            </a:xfrm>
                            <a:custGeom>
                              <a:avLst/>
                              <a:gdLst>
                                <a:gd name="T0" fmla="+- 0 3777 3581"/>
                                <a:gd name="T1" fmla="*/ T0 w 632"/>
                                <a:gd name="T2" fmla="+- 0 -1945 -1948"/>
                                <a:gd name="T3" fmla="*/ -1945 h 620"/>
                                <a:gd name="T4" fmla="+- 0 3752 3581"/>
                                <a:gd name="T5" fmla="*/ T4 w 632"/>
                                <a:gd name="T6" fmla="+- 0 -1943 -1948"/>
                                <a:gd name="T7" fmla="*/ -1943 h 620"/>
                                <a:gd name="T8" fmla="+- 0 3733 3581"/>
                                <a:gd name="T9" fmla="*/ T8 w 632"/>
                                <a:gd name="T10" fmla="+- 0 -1936 -1948"/>
                                <a:gd name="T11" fmla="*/ -1936 h 620"/>
                                <a:gd name="T12" fmla="+- 0 3695 3581"/>
                                <a:gd name="T13" fmla="*/ T12 w 632"/>
                                <a:gd name="T14" fmla="+- 0 -1923 -1948"/>
                                <a:gd name="T15" fmla="*/ -1923 h 620"/>
                                <a:gd name="T16" fmla="+- 0 3657 3581"/>
                                <a:gd name="T17" fmla="*/ T16 w 632"/>
                                <a:gd name="T18" fmla="+- 0 -1910 -1948"/>
                                <a:gd name="T19" fmla="*/ -1910 h 620"/>
                                <a:gd name="T20" fmla="+- 0 3619 3581"/>
                                <a:gd name="T21" fmla="*/ T20 w 632"/>
                                <a:gd name="T22" fmla="+- 0 -1899 -1948"/>
                                <a:gd name="T23" fmla="*/ -1899 h 620"/>
                                <a:gd name="T24" fmla="+- 0 3581 3581"/>
                                <a:gd name="T25" fmla="*/ T24 w 632"/>
                                <a:gd name="T26" fmla="+- 0 -1887 -1948"/>
                                <a:gd name="T27" fmla="*/ -1887 h 620"/>
                                <a:gd name="T28" fmla="+- 0 3586 3581"/>
                                <a:gd name="T29" fmla="*/ T28 w 632"/>
                                <a:gd name="T30" fmla="+- 0 -1866 -1948"/>
                                <a:gd name="T31" fmla="*/ -1866 h 620"/>
                                <a:gd name="T32" fmla="+- 0 3603 3581"/>
                                <a:gd name="T33" fmla="*/ T32 w 632"/>
                                <a:gd name="T34" fmla="+- 0 -1869 -1948"/>
                                <a:gd name="T35" fmla="*/ -1869 h 620"/>
                                <a:gd name="T36" fmla="+- 0 3632 3581"/>
                                <a:gd name="T37" fmla="*/ T36 w 632"/>
                                <a:gd name="T38" fmla="+- 0 -1869 -1948"/>
                                <a:gd name="T39" fmla="*/ -1869 h 620"/>
                                <a:gd name="T40" fmla="+- 0 3777 3581"/>
                                <a:gd name="T41" fmla="*/ T40 w 632"/>
                                <a:gd name="T42" fmla="+- 0 -1869 -1948"/>
                                <a:gd name="T43" fmla="*/ -1869 h 620"/>
                                <a:gd name="T44" fmla="+- 0 3777 3581"/>
                                <a:gd name="T45" fmla="*/ T44 w 632"/>
                                <a:gd name="T46" fmla="+- 0 -1945 -1948"/>
                                <a:gd name="T47" fmla="*/ -1945 h 62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632" h="620">
                                  <a:moveTo>
                                    <a:pt x="196" y="3"/>
                                  </a:moveTo>
                                  <a:lnTo>
                                    <a:pt x="171" y="5"/>
                                  </a:lnTo>
                                  <a:lnTo>
                                    <a:pt x="152" y="12"/>
                                  </a:lnTo>
                                  <a:lnTo>
                                    <a:pt x="114" y="25"/>
                                  </a:lnTo>
                                  <a:lnTo>
                                    <a:pt x="76" y="38"/>
                                  </a:lnTo>
                                  <a:lnTo>
                                    <a:pt x="38" y="49"/>
                                  </a:lnTo>
                                  <a:lnTo>
                                    <a:pt x="0" y="61"/>
                                  </a:lnTo>
                                  <a:lnTo>
                                    <a:pt x="5" y="82"/>
                                  </a:lnTo>
                                  <a:lnTo>
                                    <a:pt x="22" y="79"/>
                                  </a:lnTo>
                                  <a:lnTo>
                                    <a:pt x="51" y="79"/>
                                  </a:lnTo>
                                  <a:lnTo>
                                    <a:pt x="196" y="79"/>
                                  </a:lnTo>
                                  <a:lnTo>
                                    <a:pt x="196" y="3"/>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04" name="Group 886"/>
                        <wpg:cNvGrpSpPr>
                          <a:grpSpLocks/>
                        </wpg:cNvGrpSpPr>
                        <wpg:grpSpPr bwMode="auto">
                          <a:xfrm>
                            <a:off x="4244" y="-1948"/>
                            <a:ext cx="536" cy="633"/>
                            <a:chOff x="4244" y="-1948"/>
                            <a:chExt cx="536" cy="633"/>
                          </a:xfrm>
                        </wpg:grpSpPr>
                        <wps:wsp>
                          <wps:cNvPr id="205" name="Freeform 889"/>
                          <wps:cNvSpPr>
                            <a:spLocks/>
                          </wps:cNvSpPr>
                          <wps:spPr bwMode="auto">
                            <a:xfrm>
                              <a:off x="4244" y="-1948"/>
                              <a:ext cx="536" cy="633"/>
                            </a:xfrm>
                            <a:custGeom>
                              <a:avLst/>
                              <a:gdLst>
                                <a:gd name="T0" fmla="+- 0 4522 4244"/>
                                <a:gd name="T1" fmla="*/ T0 w 536"/>
                                <a:gd name="T2" fmla="+- 0 -1948 -1948"/>
                                <a:gd name="T3" fmla="*/ -1948 h 633"/>
                                <a:gd name="T4" fmla="+- 0 4451 4244"/>
                                <a:gd name="T5" fmla="*/ T4 w 536"/>
                                <a:gd name="T6" fmla="+- 0 -1938 -1948"/>
                                <a:gd name="T7" fmla="*/ -1938 h 633"/>
                                <a:gd name="T8" fmla="+- 0 4395 4244"/>
                                <a:gd name="T9" fmla="*/ T8 w 536"/>
                                <a:gd name="T10" fmla="+- 0 -1914 -1948"/>
                                <a:gd name="T11" fmla="*/ -1914 h 633"/>
                                <a:gd name="T12" fmla="+- 0 4342 4244"/>
                                <a:gd name="T13" fmla="*/ T12 w 536"/>
                                <a:gd name="T14" fmla="+- 0 -1876 -1948"/>
                                <a:gd name="T15" fmla="*/ -1876 h 633"/>
                                <a:gd name="T16" fmla="+- 0 4296 4244"/>
                                <a:gd name="T17" fmla="*/ T16 w 536"/>
                                <a:gd name="T18" fmla="+- 0 -1821 -1948"/>
                                <a:gd name="T19" fmla="*/ -1821 h 633"/>
                                <a:gd name="T20" fmla="+- 0 4263 4244"/>
                                <a:gd name="T21" fmla="*/ T20 w 536"/>
                                <a:gd name="T22" fmla="+- 0 -1747 -1948"/>
                                <a:gd name="T23" fmla="*/ -1747 h 633"/>
                                <a:gd name="T24" fmla="+- 0 4249 4244"/>
                                <a:gd name="T25" fmla="*/ T24 w 536"/>
                                <a:gd name="T26" fmla="+- 0 -1686 -1948"/>
                                <a:gd name="T27" fmla="*/ -1686 h 633"/>
                                <a:gd name="T28" fmla="+- 0 4244 4244"/>
                                <a:gd name="T29" fmla="*/ T28 w 536"/>
                                <a:gd name="T30" fmla="+- 0 -1617 -1948"/>
                                <a:gd name="T31" fmla="*/ -1617 h 633"/>
                                <a:gd name="T32" fmla="+- 0 4245 4244"/>
                                <a:gd name="T33" fmla="*/ T32 w 536"/>
                                <a:gd name="T34" fmla="+- 0 -1588 -1948"/>
                                <a:gd name="T35" fmla="*/ -1588 h 633"/>
                                <a:gd name="T36" fmla="+- 0 4257 4244"/>
                                <a:gd name="T37" fmla="*/ T36 w 536"/>
                                <a:gd name="T38" fmla="+- 0 -1510 -1948"/>
                                <a:gd name="T39" fmla="*/ -1510 h 633"/>
                                <a:gd name="T40" fmla="+- 0 4281 4244"/>
                                <a:gd name="T41" fmla="*/ T40 w 536"/>
                                <a:gd name="T42" fmla="+- 0 -1444 -1948"/>
                                <a:gd name="T43" fmla="*/ -1444 h 633"/>
                                <a:gd name="T44" fmla="+- 0 4317 4244"/>
                                <a:gd name="T45" fmla="*/ T44 w 536"/>
                                <a:gd name="T46" fmla="+- 0 -1391 -1948"/>
                                <a:gd name="T47" fmla="*/ -1391 h 633"/>
                                <a:gd name="T48" fmla="+- 0 4363 4244"/>
                                <a:gd name="T49" fmla="*/ T48 w 536"/>
                                <a:gd name="T50" fmla="+- 0 -1352 -1948"/>
                                <a:gd name="T51" fmla="*/ -1352 h 633"/>
                                <a:gd name="T52" fmla="+- 0 4418 4244"/>
                                <a:gd name="T53" fmla="*/ T52 w 536"/>
                                <a:gd name="T54" fmla="+- 0 -1326 -1948"/>
                                <a:gd name="T55" fmla="*/ -1326 h 633"/>
                                <a:gd name="T56" fmla="+- 0 4481 4244"/>
                                <a:gd name="T57" fmla="*/ T56 w 536"/>
                                <a:gd name="T58" fmla="+- 0 -1315 -1948"/>
                                <a:gd name="T59" fmla="*/ -1315 h 633"/>
                                <a:gd name="T60" fmla="+- 0 4514 4244"/>
                                <a:gd name="T61" fmla="*/ T60 w 536"/>
                                <a:gd name="T62" fmla="+- 0 -1316 -1948"/>
                                <a:gd name="T63" fmla="*/ -1316 h 633"/>
                                <a:gd name="T64" fmla="+- 0 4598 4244"/>
                                <a:gd name="T65" fmla="*/ T64 w 536"/>
                                <a:gd name="T66" fmla="+- 0 -1337 -1948"/>
                                <a:gd name="T67" fmla="*/ -1337 h 633"/>
                                <a:gd name="T68" fmla="+- 0 4664 4244"/>
                                <a:gd name="T69" fmla="*/ T68 w 536"/>
                                <a:gd name="T70" fmla="+- 0 -1374 -1948"/>
                                <a:gd name="T71" fmla="*/ -1374 h 633"/>
                                <a:gd name="T72" fmla="+- 0 4702 4244"/>
                                <a:gd name="T73" fmla="*/ T72 w 536"/>
                                <a:gd name="T74" fmla="+- 0 -1408 -1948"/>
                                <a:gd name="T75" fmla="*/ -1408 h 633"/>
                                <a:gd name="T76" fmla="+- 0 4569 4244"/>
                                <a:gd name="T77" fmla="*/ T76 w 536"/>
                                <a:gd name="T78" fmla="+- 0 -1408 -1948"/>
                                <a:gd name="T79" fmla="*/ -1408 h 633"/>
                                <a:gd name="T80" fmla="+- 0 4552 4244"/>
                                <a:gd name="T81" fmla="*/ T80 w 536"/>
                                <a:gd name="T82" fmla="+- 0 -1409 -1948"/>
                                <a:gd name="T83" fmla="*/ -1409 h 633"/>
                                <a:gd name="T84" fmla="+- 0 4485 4244"/>
                                <a:gd name="T85" fmla="*/ T84 w 536"/>
                                <a:gd name="T86" fmla="+- 0 -1422 -1948"/>
                                <a:gd name="T87" fmla="*/ -1422 h 633"/>
                                <a:gd name="T88" fmla="+- 0 4424 4244"/>
                                <a:gd name="T89" fmla="*/ T88 w 536"/>
                                <a:gd name="T90" fmla="+- 0 -1460 -1948"/>
                                <a:gd name="T91" fmla="*/ -1460 h 633"/>
                                <a:gd name="T92" fmla="+- 0 4386 4244"/>
                                <a:gd name="T93" fmla="*/ T92 w 536"/>
                                <a:gd name="T94" fmla="+- 0 -1509 -1948"/>
                                <a:gd name="T95" fmla="*/ -1509 h 633"/>
                                <a:gd name="T96" fmla="+- 0 4357 4244"/>
                                <a:gd name="T97" fmla="*/ T96 w 536"/>
                                <a:gd name="T98" fmla="+- 0 -1580 -1948"/>
                                <a:gd name="T99" fmla="*/ -1580 h 633"/>
                                <a:gd name="T100" fmla="+- 0 4344 4244"/>
                                <a:gd name="T101" fmla="*/ T100 w 536"/>
                                <a:gd name="T102" fmla="+- 0 -1640 -1948"/>
                                <a:gd name="T103" fmla="*/ -1640 h 633"/>
                                <a:gd name="T104" fmla="+- 0 4340 4244"/>
                                <a:gd name="T105" fmla="*/ T104 w 536"/>
                                <a:gd name="T106" fmla="+- 0 -1674 -1948"/>
                                <a:gd name="T107" fmla="*/ -1674 h 633"/>
                                <a:gd name="T108" fmla="+- 0 4757 4244"/>
                                <a:gd name="T109" fmla="*/ T108 w 536"/>
                                <a:gd name="T110" fmla="+- 0 -1701 -1948"/>
                                <a:gd name="T111" fmla="*/ -1701 h 633"/>
                                <a:gd name="T112" fmla="+- 0 4753 4244"/>
                                <a:gd name="T113" fmla="*/ T112 w 536"/>
                                <a:gd name="T114" fmla="+- 0 -1731 -1948"/>
                                <a:gd name="T115" fmla="*/ -1731 h 633"/>
                                <a:gd name="T116" fmla="+- 0 4751 4244"/>
                                <a:gd name="T117" fmla="*/ T116 w 536"/>
                                <a:gd name="T118" fmla="+- 0 -1745 -1948"/>
                                <a:gd name="T119" fmla="*/ -1745 h 633"/>
                                <a:gd name="T120" fmla="+- 0 4341 4244"/>
                                <a:gd name="T121" fmla="*/ T120 w 536"/>
                                <a:gd name="T122" fmla="+- 0 -1745 -1948"/>
                                <a:gd name="T123" fmla="*/ -1745 h 633"/>
                                <a:gd name="T124" fmla="+- 0 4348 4244"/>
                                <a:gd name="T125" fmla="*/ T124 w 536"/>
                                <a:gd name="T126" fmla="+- 0 -1776 -1948"/>
                                <a:gd name="T127" fmla="*/ -1776 h 633"/>
                                <a:gd name="T128" fmla="+- 0 4378 4244"/>
                                <a:gd name="T129" fmla="*/ T128 w 536"/>
                                <a:gd name="T130" fmla="+- 0 -1845 -1948"/>
                                <a:gd name="T131" fmla="*/ -1845 h 633"/>
                                <a:gd name="T132" fmla="+- 0 4437 4244"/>
                                <a:gd name="T133" fmla="*/ T132 w 536"/>
                                <a:gd name="T134" fmla="+- 0 -1892 -1948"/>
                                <a:gd name="T135" fmla="*/ -1892 h 633"/>
                                <a:gd name="T136" fmla="+- 0 4475 4244"/>
                                <a:gd name="T137" fmla="*/ T136 w 536"/>
                                <a:gd name="T138" fmla="+- 0 -1899 -1948"/>
                                <a:gd name="T139" fmla="*/ -1899 h 633"/>
                                <a:gd name="T140" fmla="+- 0 4671 4244"/>
                                <a:gd name="T141" fmla="*/ T140 w 536"/>
                                <a:gd name="T142" fmla="+- 0 -1899 -1948"/>
                                <a:gd name="T143" fmla="*/ -1899 h 633"/>
                                <a:gd name="T144" fmla="+- 0 4658 4244"/>
                                <a:gd name="T145" fmla="*/ T144 w 536"/>
                                <a:gd name="T146" fmla="+- 0 -1909 -1948"/>
                                <a:gd name="T147" fmla="*/ -1909 h 633"/>
                                <a:gd name="T148" fmla="+- 0 4585 4244"/>
                                <a:gd name="T149" fmla="*/ T148 w 536"/>
                                <a:gd name="T150" fmla="+- 0 -1941 -1948"/>
                                <a:gd name="T151" fmla="*/ -1941 h 633"/>
                                <a:gd name="T152" fmla="+- 0 4544 4244"/>
                                <a:gd name="T153" fmla="*/ T152 w 536"/>
                                <a:gd name="T154" fmla="+- 0 -1947 -1948"/>
                                <a:gd name="T155" fmla="*/ -1947 h 633"/>
                                <a:gd name="T156" fmla="+- 0 4522 4244"/>
                                <a:gd name="T157" fmla="*/ T156 w 536"/>
                                <a:gd name="T158" fmla="+- 0 -1948 -1948"/>
                                <a:gd name="T159" fmla="*/ -1948 h 6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Lst>
                              <a:rect l="0" t="0" r="r" b="b"/>
                              <a:pathLst>
                                <a:path w="536" h="633">
                                  <a:moveTo>
                                    <a:pt x="278" y="0"/>
                                  </a:moveTo>
                                  <a:lnTo>
                                    <a:pt x="207" y="10"/>
                                  </a:lnTo>
                                  <a:lnTo>
                                    <a:pt x="151" y="34"/>
                                  </a:lnTo>
                                  <a:lnTo>
                                    <a:pt x="98" y="72"/>
                                  </a:lnTo>
                                  <a:lnTo>
                                    <a:pt x="52" y="127"/>
                                  </a:lnTo>
                                  <a:lnTo>
                                    <a:pt x="19" y="201"/>
                                  </a:lnTo>
                                  <a:lnTo>
                                    <a:pt x="5" y="262"/>
                                  </a:lnTo>
                                  <a:lnTo>
                                    <a:pt x="0" y="331"/>
                                  </a:lnTo>
                                  <a:lnTo>
                                    <a:pt x="1" y="360"/>
                                  </a:lnTo>
                                  <a:lnTo>
                                    <a:pt x="13" y="438"/>
                                  </a:lnTo>
                                  <a:lnTo>
                                    <a:pt x="37" y="504"/>
                                  </a:lnTo>
                                  <a:lnTo>
                                    <a:pt x="73" y="557"/>
                                  </a:lnTo>
                                  <a:lnTo>
                                    <a:pt x="119" y="596"/>
                                  </a:lnTo>
                                  <a:lnTo>
                                    <a:pt x="174" y="622"/>
                                  </a:lnTo>
                                  <a:lnTo>
                                    <a:pt x="237" y="633"/>
                                  </a:lnTo>
                                  <a:lnTo>
                                    <a:pt x="270" y="632"/>
                                  </a:lnTo>
                                  <a:lnTo>
                                    <a:pt x="354" y="611"/>
                                  </a:lnTo>
                                  <a:lnTo>
                                    <a:pt x="420" y="574"/>
                                  </a:lnTo>
                                  <a:lnTo>
                                    <a:pt x="458" y="540"/>
                                  </a:lnTo>
                                  <a:lnTo>
                                    <a:pt x="325" y="540"/>
                                  </a:lnTo>
                                  <a:lnTo>
                                    <a:pt x="308" y="539"/>
                                  </a:lnTo>
                                  <a:lnTo>
                                    <a:pt x="241" y="526"/>
                                  </a:lnTo>
                                  <a:lnTo>
                                    <a:pt x="180" y="488"/>
                                  </a:lnTo>
                                  <a:lnTo>
                                    <a:pt x="142" y="439"/>
                                  </a:lnTo>
                                  <a:lnTo>
                                    <a:pt x="113" y="368"/>
                                  </a:lnTo>
                                  <a:lnTo>
                                    <a:pt x="100" y="308"/>
                                  </a:lnTo>
                                  <a:lnTo>
                                    <a:pt x="96" y="274"/>
                                  </a:lnTo>
                                  <a:lnTo>
                                    <a:pt x="513" y="247"/>
                                  </a:lnTo>
                                  <a:lnTo>
                                    <a:pt x="509" y="217"/>
                                  </a:lnTo>
                                  <a:lnTo>
                                    <a:pt x="507" y="203"/>
                                  </a:lnTo>
                                  <a:lnTo>
                                    <a:pt x="97" y="203"/>
                                  </a:lnTo>
                                  <a:lnTo>
                                    <a:pt x="104" y="172"/>
                                  </a:lnTo>
                                  <a:lnTo>
                                    <a:pt x="134" y="103"/>
                                  </a:lnTo>
                                  <a:lnTo>
                                    <a:pt x="193" y="56"/>
                                  </a:lnTo>
                                  <a:lnTo>
                                    <a:pt x="231" y="49"/>
                                  </a:lnTo>
                                  <a:lnTo>
                                    <a:pt x="427" y="49"/>
                                  </a:lnTo>
                                  <a:lnTo>
                                    <a:pt x="414" y="39"/>
                                  </a:lnTo>
                                  <a:lnTo>
                                    <a:pt x="341" y="7"/>
                                  </a:lnTo>
                                  <a:lnTo>
                                    <a:pt x="300" y="1"/>
                                  </a:lnTo>
                                  <a:lnTo>
                                    <a:pt x="278"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6" name="Freeform 888"/>
                          <wps:cNvSpPr>
                            <a:spLocks/>
                          </wps:cNvSpPr>
                          <wps:spPr bwMode="auto">
                            <a:xfrm>
                              <a:off x="4244" y="-1948"/>
                              <a:ext cx="536" cy="633"/>
                            </a:xfrm>
                            <a:custGeom>
                              <a:avLst/>
                              <a:gdLst>
                                <a:gd name="T0" fmla="+- 0 4761 4244"/>
                                <a:gd name="T1" fmla="*/ T0 w 536"/>
                                <a:gd name="T2" fmla="+- 0 -1549 -1948"/>
                                <a:gd name="T3" fmla="*/ -1549 h 633"/>
                                <a:gd name="T4" fmla="+- 0 4722 4244"/>
                                <a:gd name="T5" fmla="*/ T4 w 536"/>
                                <a:gd name="T6" fmla="+- 0 -1493 -1948"/>
                                <a:gd name="T7" fmla="*/ -1493 h 633"/>
                                <a:gd name="T8" fmla="+- 0 4678 4244"/>
                                <a:gd name="T9" fmla="*/ T8 w 536"/>
                                <a:gd name="T10" fmla="+- 0 -1450 -1948"/>
                                <a:gd name="T11" fmla="*/ -1450 h 633"/>
                                <a:gd name="T12" fmla="+- 0 4619 4244"/>
                                <a:gd name="T13" fmla="*/ T12 w 536"/>
                                <a:gd name="T14" fmla="+- 0 -1418 -1948"/>
                                <a:gd name="T15" fmla="*/ -1418 h 633"/>
                                <a:gd name="T16" fmla="+- 0 4569 4244"/>
                                <a:gd name="T17" fmla="*/ T16 w 536"/>
                                <a:gd name="T18" fmla="+- 0 -1408 -1948"/>
                                <a:gd name="T19" fmla="*/ -1408 h 633"/>
                                <a:gd name="T20" fmla="+- 0 4702 4244"/>
                                <a:gd name="T21" fmla="*/ T20 w 536"/>
                                <a:gd name="T22" fmla="+- 0 -1408 -1948"/>
                                <a:gd name="T23" fmla="*/ -1408 h 633"/>
                                <a:gd name="T24" fmla="+- 0 4749 4244"/>
                                <a:gd name="T25" fmla="*/ T24 w 536"/>
                                <a:gd name="T26" fmla="+- 0 -1470 -1948"/>
                                <a:gd name="T27" fmla="*/ -1470 h 633"/>
                                <a:gd name="T28" fmla="+- 0 4776 4244"/>
                                <a:gd name="T29" fmla="*/ T28 w 536"/>
                                <a:gd name="T30" fmla="+- 0 -1524 -1948"/>
                                <a:gd name="T31" fmla="*/ -1524 h 633"/>
                                <a:gd name="T32" fmla="+- 0 4780 4244"/>
                                <a:gd name="T33" fmla="*/ T32 w 536"/>
                                <a:gd name="T34" fmla="+- 0 -1534 -1948"/>
                                <a:gd name="T35" fmla="*/ -1534 h 633"/>
                                <a:gd name="T36" fmla="+- 0 4761 4244"/>
                                <a:gd name="T37" fmla="*/ T36 w 536"/>
                                <a:gd name="T38" fmla="+- 0 -1549 -1948"/>
                                <a:gd name="T39" fmla="*/ -1549 h 6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536" h="633">
                                  <a:moveTo>
                                    <a:pt x="517" y="399"/>
                                  </a:moveTo>
                                  <a:lnTo>
                                    <a:pt x="478" y="455"/>
                                  </a:lnTo>
                                  <a:lnTo>
                                    <a:pt x="434" y="498"/>
                                  </a:lnTo>
                                  <a:lnTo>
                                    <a:pt x="375" y="530"/>
                                  </a:lnTo>
                                  <a:lnTo>
                                    <a:pt x="325" y="540"/>
                                  </a:lnTo>
                                  <a:lnTo>
                                    <a:pt x="458" y="540"/>
                                  </a:lnTo>
                                  <a:lnTo>
                                    <a:pt x="505" y="478"/>
                                  </a:lnTo>
                                  <a:lnTo>
                                    <a:pt x="532" y="424"/>
                                  </a:lnTo>
                                  <a:lnTo>
                                    <a:pt x="536" y="414"/>
                                  </a:lnTo>
                                  <a:lnTo>
                                    <a:pt x="517" y="399"/>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 name="Freeform 887"/>
                          <wps:cNvSpPr>
                            <a:spLocks/>
                          </wps:cNvSpPr>
                          <wps:spPr bwMode="auto">
                            <a:xfrm>
                              <a:off x="4244" y="-1948"/>
                              <a:ext cx="536" cy="633"/>
                            </a:xfrm>
                            <a:custGeom>
                              <a:avLst/>
                              <a:gdLst>
                                <a:gd name="T0" fmla="+- 0 4671 4244"/>
                                <a:gd name="T1" fmla="*/ T0 w 536"/>
                                <a:gd name="T2" fmla="+- 0 -1899 -1948"/>
                                <a:gd name="T3" fmla="*/ -1899 h 633"/>
                                <a:gd name="T4" fmla="+- 0 4475 4244"/>
                                <a:gd name="T5" fmla="*/ T4 w 536"/>
                                <a:gd name="T6" fmla="+- 0 -1899 -1948"/>
                                <a:gd name="T7" fmla="*/ -1899 h 633"/>
                                <a:gd name="T8" fmla="+- 0 4506 4244"/>
                                <a:gd name="T9" fmla="*/ T8 w 536"/>
                                <a:gd name="T10" fmla="+- 0 -1897 -1948"/>
                                <a:gd name="T11" fmla="*/ -1897 h 633"/>
                                <a:gd name="T12" fmla="+- 0 4533 4244"/>
                                <a:gd name="T13" fmla="*/ T12 w 536"/>
                                <a:gd name="T14" fmla="+- 0 -1890 -1948"/>
                                <a:gd name="T15" fmla="*/ -1890 h 633"/>
                                <a:gd name="T16" fmla="+- 0 4585 4244"/>
                                <a:gd name="T17" fmla="*/ T16 w 536"/>
                                <a:gd name="T18" fmla="+- 0 -1851 -1948"/>
                                <a:gd name="T19" fmla="*/ -1851 h 633"/>
                                <a:gd name="T20" fmla="+- 0 4610 4244"/>
                                <a:gd name="T21" fmla="*/ T20 w 536"/>
                                <a:gd name="T22" fmla="+- 0 -1795 -1948"/>
                                <a:gd name="T23" fmla="*/ -1795 h 633"/>
                                <a:gd name="T24" fmla="+- 0 4617 4244"/>
                                <a:gd name="T25" fmla="*/ T24 w 536"/>
                                <a:gd name="T26" fmla="+- 0 -1756 -1948"/>
                                <a:gd name="T27" fmla="*/ -1756 h 633"/>
                                <a:gd name="T28" fmla="+- 0 4341 4244"/>
                                <a:gd name="T29" fmla="*/ T28 w 536"/>
                                <a:gd name="T30" fmla="+- 0 -1745 -1948"/>
                                <a:gd name="T31" fmla="*/ -1745 h 633"/>
                                <a:gd name="T32" fmla="+- 0 4751 4244"/>
                                <a:gd name="T33" fmla="*/ T32 w 536"/>
                                <a:gd name="T34" fmla="+- 0 -1745 -1948"/>
                                <a:gd name="T35" fmla="*/ -1745 h 633"/>
                                <a:gd name="T36" fmla="+- 0 4733 4244"/>
                                <a:gd name="T37" fmla="*/ T36 w 536"/>
                                <a:gd name="T38" fmla="+- 0 -1808 -1948"/>
                                <a:gd name="T39" fmla="*/ -1808 h 633"/>
                                <a:gd name="T40" fmla="+- 0 4701 4244"/>
                                <a:gd name="T41" fmla="*/ T40 w 536"/>
                                <a:gd name="T42" fmla="+- 0 -1867 -1948"/>
                                <a:gd name="T43" fmla="*/ -1867 h 633"/>
                                <a:gd name="T44" fmla="+- 0 4673 4244"/>
                                <a:gd name="T45" fmla="*/ T44 w 536"/>
                                <a:gd name="T46" fmla="+- 0 -1897 -1948"/>
                                <a:gd name="T47" fmla="*/ -1897 h 633"/>
                                <a:gd name="T48" fmla="+- 0 4671 4244"/>
                                <a:gd name="T49" fmla="*/ T48 w 536"/>
                                <a:gd name="T50" fmla="+- 0 -1899 -1948"/>
                                <a:gd name="T51" fmla="*/ -1899 h 6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536" h="633">
                                  <a:moveTo>
                                    <a:pt x="427" y="49"/>
                                  </a:moveTo>
                                  <a:lnTo>
                                    <a:pt x="231" y="49"/>
                                  </a:lnTo>
                                  <a:lnTo>
                                    <a:pt x="262" y="51"/>
                                  </a:lnTo>
                                  <a:lnTo>
                                    <a:pt x="289" y="58"/>
                                  </a:lnTo>
                                  <a:lnTo>
                                    <a:pt x="341" y="97"/>
                                  </a:lnTo>
                                  <a:lnTo>
                                    <a:pt x="366" y="153"/>
                                  </a:lnTo>
                                  <a:lnTo>
                                    <a:pt x="373" y="192"/>
                                  </a:lnTo>
                                  <a:lnTo>
                                    <a:pt x="97" y="203"/>
                                  </a:lnTo>
                                  <a:lnTo>
                                    <a:pt x="507" y="203"/>
                                  </a:lnTo>
                                  <a:lnTo>
                                    <a:pt x="489" y="140"/>
                                  </a:lnTo>
                                  <a:lnTo>
                                    <a:pt x="457" y="81"/>
                                  </a:lnTo>
                                  <a:lnTo>
                                    <a:pt x="429" y="51"/>
                                  </a:lnTo>
                                  <a:lnTo>
                                    <a:pt x="427" y="49"/>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54A1CCC" id="Group 885" o:spid="_x0000_s1026" style="position:absolute;margin-left:178.55pt;margin-top:-97.9pt;width:60.95pt;height:32.65pt;z-index:-251671040;mso-position-horizontal-relative:page" coordorigin="3571,-1958" coordsize="1219,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">
                <v:group id="Group 890" o:spid="_x0000_s1027" style="position:absolute;left:3581;top:-1948;width:632;height:620" coordorigin="3581,-1948" coordsize="63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shape id="Freeform 894" o:spid="_x0000_s1028" style="position:absolute;left:3581;top:-1948;width:632;height:620;visibility:visible;mso-wrap-style:square;v-text-anchor:top" coordsize="63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" path="m196,79l51,79r13,5l76,97r7,25l86,164r,354l65,581,3,600r,20l289,620,266,598r-27,-7l220,582,208,568r-6,-17l200,530r2,-381l220,131r18,-14l248,109r-52,l196,79e" fillcolor="#231f20" stroked="f">
                    <v:path arrowok="t" o:connecttype="custom" o:connectlocs="196,-1869;51,-1869;64,-1864;76,-1851;83,-1826;86,-1784;86,-1430;65,-1367;3,-1348;3,-1328;289,-1328;266,-1350;239,-1357;220,-1366;208,-1380;202,-1397;200,-1418;202,-1799;220,-1817;238,-1831;248,-1839;196,-1839;196,-1869" o:connectangles="0,0,0,0,0,0,0,0,0,0,0,0,0,0,0,0,0,0,0,0,0,0,0"/>
                  </v:shape>
                  <v:shape id="Freeform 893" o:spid="_x0000_s1029" style="position:absolute;left:3581;top:-1948;width:632;height:620;visibility:visible;mso-wrap-style:square;v-text-anchor:top" coordsize="63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" path="m521,74r-178,l367,78r21,7l432,152r5,53l437,490r-9,64l372,598r-20,2l352,620r280,l630,600r-28,-5l581,588,550,511,548,166r-4,-31l536,107,527,83r-6,-9e" fillcolor="#231f20" stroked="f">
                    <v:path arrowok="t" o:connecttype="custom" o:connectlocs="521,-1874;343,-1874;367,-1870;388,-1863;432,-1796;437,-1743;437,-1458;428,-1394;372,-1350;352,-1348;352,-1328;632,-1328;630,-1348;602,-1353;581,-1360;550,-1437;548,-1782;544,-1813;536,-1841;527,-1865;521,-1874" o:connectangles="0,0,0,0,0,0,0,0,0,0,0,0,0,0,0,0,0,0,0,0,0"/>
                  </v:shape>
                  <v:shape id="Freeform 892" o:spid="_x0000_s1030" style="position:absolute;left:3581;top:-1948;width:632;height:620;visibility:visible;mso-wrap-style:square;v-text-anchor:top" coordsize="63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" path="m387,l312,18,246,63r-50,46l248,109r7,-5l273,93r17,-8l307,79r17,-4l343,74r178,l515,63,470,21,403,1,387,e" fillcolor="#231f20" stroked="f">
                    <v:path arrowok="t" o:connecttype="custom" o:connectlocs="387,-1948;312,-1930;246,-1885;196,-1839;248,-1839;255,-1844;273,-1855;290,-1863;307,-1869;324,-1873;343,-1874;521,-1874;515,-1885;470,-1927;403,-1947;387,-1948" o:connectangles="0,0,0,0,0,0,0,0,0,0,0,0,0,0,0,0"/>
                  </v:shape>
                  <v:shape id="Freeform 891" o:spid="_x0000_s1031" style="position:absolute;left:3581;top:-1948;width:632;height:620;visibility:visible;mso-wrap-style:square;v-text-anchor:top" coordsize="632,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" path="m196,3l171,5r-19,7l114,25,76,38,38,49,,61,5,82,22,79r29,l196,79r,-76e" fillcolor="#231f20" stroked="f">
                    <v:path arrowok="t" o:connecttype="custom" o:connectlocs="196,-1945;171,-1943;152,-1936;114,-1923;76,-1910;38,-1899;0,-1887;5,-1866;22,-1869;51,-1869;196,-1869;196,-1945" o:connectangles="0,0,0,0,0,0,0,0,0,0,0,0"/>
                  </v:shape>
                </v:group>
                <v:group id="Group 886" o:spid="_x0000_s1032" style="position:absolute;left:4244;top:-1948;width:536;height:633" coordorigin="4244,-1948" coordsize="536,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Freeform 889" o:spid="_x0000_s1033" style="position:absolute;left:4244;top:-1948;width:536;height:633;visibility:visible;mso-wrap-style:square;v-text-anchor:top" coordsize="536,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" path="m278,l207,10,151,34,98,72,52,127,19,201,5,262,,331r1,29l13,438r24,66l73,557r46,39l174,622r63,11l270,632r84,-21l420,574r38,-34l325,540r-17,-1l241,526,180,488,142,439,113,368,100,308,96,274,513,247r-4,-30l507,203r-410,l104,172r30,-69l193,56r38,-7l427,49,414,39,341,7,300,1,278,e" fillcolor="#231f20" stroked="f">
                    <v:path arrowok="t" o:connecttype="custom" o:connectlocs="278,-1948;207,-1938;151,-1914;98,-1876;52,-1821;19,-1747;5,-1686;0,-1617;1,-1588;13,-1510;37,-1444;73,-1391;119,-1352;174,-1326;237,-1315;270,-1316;354,-1337;420,-1374;458,-1408;325,-1408;308,-1409;241,-1422;180,-1460;142,-1509;113,-1580;100,-1640;96,-1674;513,-1701;509,-1731;507,-1745;97,-1745;104,-1776;134,-1845;193,-1892;231,-1899;427,-1899;414,-1909;341,-1941;300,-1947;278,-1948" o:connectangles="0,0,0,0,0,0,0,0,0,0,0,0,0,0,0,0,0,0,0,0,0,0,0,0,0,0,0,0,0,0,0,0,0,0,0,0,0,0,0,0"/>
                  </v:shape>
                  <v:shape id="Freeform 888" o:spid="_x0000_s1034" style="position:absolute;left:4244;top:-1948;width:536;height:633;visibility:visible;mso-wrap-style:square;v-text-anchor:top" coordsize="536,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" path="m517,399r-39,56l434,498r-59,32l325,540r133,l505,478r27,-54l536,414,517,399e" fillcolor="#231f20" stroked="f">
                    <v:path arrowok="t" o:connecttype="custom" o:connectlocs="517,-1549;478,-1493;434,-1450;375,-1418;325,-1408;458,-1408;505,-1470;532,-1524;536,-1534;517,-1549" o:connectangles="0,0,0,0,0,0,0,0,0,0"/>
                  </v:shape>
                  <v:shape id="Freeform 887" o:spid="_x0000_s1035" style="position:absolute;left:4244;top:-1948;width:536;height:633;visibility:visible;mso-wrap-style:square;v-text-anchor:top" coordsize="536,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" path="m427,49r-196,l262,51r27,7l341,97r25,56l373,192,97,203r410,l489,140,457,81,429,51r-2,-2e" fillcolor="#231f20" stroked="f">
                    <v:path arrowok="t" o:connecttype="custom" o:connectlocs="427,-1899;231,-1899;262,-1897;289,-1890;341,-1851;366,-1795;373,-1756;97,-1745;507,-1745;489,-1808;457,-1867;429,-1897;427,-1899" o:connectangles="0,0,0,0,0,0,0,0,0,0,0,0,0"/>
                  </v:shape>
                </v:group>
                <w10:wrap anchorx="page"/>
              </v:group>
            </w:pict>
          </mc:Fallback>
        </mc:AlternateContent>
      </w:r>
      <w:r>
        <w:rPr>
          <w:rFonts w:ascii="Arial" w:hAnsi="Arial" w:cs="Arial"/>
          <w:noProof/>
          <w:lang w:val="en-GB" w:eastAsia="en-GB"/>
        </w:rPr>
        <mc:AlternateContent>
          <mc:Choice Requires="wpg">
            <w:drawing>
              <wp:anchor distT="0" distB="0" distL="114300" distR="114300" simplePos="0" relativeHeight="251647488" behindDoc="1" locked="0" layoutInCell="1" allowOverlap="1" wp14:anchorId="3F658166" wp14:editId="3421EA2A">
                <wp:simplePos x="0" y="0"/>
                <wp:positionH relativeFrom="page">
                  <wp:posOffset>1480185</wp:posOffset>
                </wp:positionH>
                <wp:positionV relativeFrom="paragraph">
                  <wp:posOffset>-1387475</wp:posOffset>
                </wp:positionV>
                <wp:extent cx="923925" cy="415290"/>
                <wp:effectExtent l="0" t="0" r="0" b="635"/>
                <wp:wrapNone/>
                <wp:docPr id="191" name="Group 8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3925" cy="415290"/>
                          <a:chOff x="2331" y="-2185"/>
                          <a:chExt cx="1455" cy="654"/>
                        </a:xfrm>
                      </wpg:grpSpPr>
                      <wpg:grpSp>
                        <wpg:cNvPr id="192" name="Group 883"/>
                        <wpg:cNvGrpSpPr>
                          <a:grpSpLocks/>
                        </wpg:cNvGrpSpPr>
                        <wpg:grpSpPr bwMode="auto">
                          <a:xfrm>
                            <a:off x="2341" y="-1781"/>
                            <a:ext cx="739" cy="240"/>
                            <a:chOff x="2341" y="-1781"/>
                            <a:chExt cx="739" cy="240"/>
                          </a:xfrm>
                        </wpg:grpSpPr>
                        <wps:wsp>
                          <wps:cNvPr id="193" name="Freeform 884"/>
                          <wps:cNvSpPr>
                            <a:spLocks/>
                          </wps:cNvSpPr>
                          <wps:spPr bwMode="auto">
                            <a:xfrm>
                              <a:off x="2341" y="-1781"/>
                              <a:ext cx="739" cy="240"/>
                            </a:xfrm>
                            <a:custGeom>
                              <a:avLst/>
                              <a:gdLst>
                                <a:gd name="T0" fmla="+- 0 2697 2341"/>
                                <a:gd name="T1" fmla="*/ T0 w 739"/>
                                <a:gd name="T2" fmla="+- 0 -1781 -1781"/>
                                <a:gd name="T3" fmla="*/ -1781 h 240"/>
                                <a:gd name="T4" fmla="+- 0 2636 2341"/>
                                <a:gd name="T5" fmla="*/ T4 w 739"/>
                                <a:gd name="T6" fmla="+- 0 -1779 -1781"/>
                                <a:gd name="T7" fmla="*/ -1779 h 240"/>
                                <a:gd name="T8" fmla="+- 0 2551 2341"/>
                                <a:gd name="T9" fmla="*/ T8 w 739"/>
                                <a:gd name="T10" fmla="+- 0 -1770 -1781"/>
                                <a:gd name="T11" fmla="*/ -1770 h 240"/>
                                <a:gd name="T12" fmla="+- 0 2477 2341"/>
                                <a:gd name="T13" fmla="*/ T12 w 739"/>
                                <a:gd name="T14" fmla="+- 0 -1754 -1781"/>
                                <a:gd name="T15" fmla="*/ -1754 h 240"/>
                                <a:gd name="T16" fmla="+- 0 2416 2341"/>
                                <a:gd name="T17" fmla="*/ T16 w 739"/>
                                <a:gd name="T18" fmla="+- 0 -1734 -1781"/>
                                <a:gd name="T19" fmla="*/ -1734 h 240"/>
                                <a:gd name="T20" fmla="+- 0 2361 2341"/>
                                <a:gd name="T21" fmla="*/ T20 w 739"/>
                                <a:gd name="T22" fmla="+- 0 -1700 -1781"/>
                                <a:gd name="T23" fmla="*/ -1700 h 240"/>
                                <a:gd name="T24" fmla="+- 0 2341 2341"/>
                                <a:gd name="T25" fmla="*/ T24 w 739"/>
                                <a:gd name="T26" fmla="+- 0 -1661 -1781"/>
                                <a:gd name="T27" fmla="*/ -1661 h 240"/>
                                <a:gd name="T28" fmla="+- 0 2342 2341"/>
                                <a:gd name="T29" fmla="*/ T28 w 739"/>
                                <a:gd name="T30" fmla="+- 0 -1651 -1781"/>
                                <a:gd name="T31" fmla="*/ -1651 h 240"/>
                                <a:gd name="T32" fmla="+- 0 2382 2341"/>
                                <a:gd name="T33" fmla="*/ T32 w 739"/>
                                <a:gd name="T34" fmla="+- 0 -1606 -1781"/>
                                <a:gd name="T35" fmla="*/ -1606 h 240"/>
                                <a:gd name="T36" fmla="+- 0 2451 2341"/>
                                <a:gd name="T37" fmla="*/ T36 w 739"/>
                                <a:gd name="T38" fmla="+- 0 -1576 -1781"/>
                                <a:gd name="T39" fmla="*/ -1576 h 240"/>
                                <a:gd name="T40" fmla="+- 0 2519 2341"/>
                                <a:gd name="T41" fmla="*/ T40 w 739"/>
                                <a:gd name="T42" fmla="+- 0 -1559 -1781"/>
                                <a:gd name="T43" fmla="*/ -1559 h 240"/>
                                <a:gd name="T44" fmla="+- 0 2600 2341"/>
                                <a:gd name="T45" fmla="*/ T44 w 739"/>
                                <a:gd name="T46" fmla="+- 0 -1547 -1781"/>
                                <a:gd name="T47" fmla="*/ -1547 h 240"/>
                                <a:gd name="T48" fmla="+- 0 2660 2341"/>
                                <a:gd name="T49" fmla="*/ T48 w 739"/>
                                <a:gd name="T50" fmla="+- 0 -1543 -1781"/>
                                <a:gd name="T51" fmla="*/ -1543 h 240"/>
                                <a:gd name="T52" fmla="+- 0 2724 2341"/>
                                <a:gd name="T53" fmla="*/ T52 w 739"/>
                                <a:gd name="T54" fmla="+- 0 -1541 -1781"/>
                                <a:gd name="T55" fmla="*/ -1541 h 240"/>
                                <a:gd name="T56" fmla="+- 0 2755 2341"/>
                                <a:gd name="T57" fmla="*/ T56 w 739"/>
                                <a:gd name="T58" fmla="+- 0 -1542 -1781"/>
                                <a:gd name="T59" fmla="*/ -1542 h 240"/>
                                <a:gd name="T60" fmla="+- 0 2842 2341"/>
                                <a:gd name="T61" fmla="*/ T60 w 739"/>
                                <a:gd name="T62" fmla="+- 0 -1549 -1781"/>
                                <a:gd name="T63" fmla="*/ -1549 h 240"/>
                                <a:gd name="T64" fmla="+- 0 2920 2341"/>
                                <a:gd name="T65" fmla="*/ T64 w 739"/>
                                <a:gd name="T66" fmla="+- 0 -1562 -1781"/>
                                <a:gd name="T67" fmla="*/ -1562 h 240"/>
                                <a:gd name="T68" fmla="+- 0 2986 2341"/>
                                <a:gd name="T69" fmla="*/ T68 w 739"/>
                                <a:gd name="T70" fmla="+- 0 -1581 -1781"/>
                                <a:gd name="T71" fmla="*/ -1581 h 240"/>
                                <a:gd name="T72" fmla="+- 0 3049 2341"/>
                                <a:gd name="T73" fmla="*/ T72 w 739"/>
                                <a:gd name="T74" fmla="+- 0 -1613 -1781"/>
                                <a:gd name="T75" fmla="*/ -1613 h 240"/>
                                <a:gd name="T76" fmla="+- 0 3080 2341"/>
                                <a:gd name="T77" fmla="*/ T76 w 739"/>
                                <a:gd name="T78" fmla="+- 0 -1661 -1781"/>
                                <a:gd name="T79" fmla="*/ -1661 h 240"/>
                                <a:gd name="T80" fmla="+- 0 3079 2341"/>
                                <a:gd name="T81" fmla="*/ T80 w 739"/>
                                <a:gd name="T82" fmla="+- 0 -1671 -1781"/>
                                <a:gd name="T83" fmla="*/ -1671 h 240"/>
                                <a:gd name="T84" fmla="+- 0 3038 2341"/>
                                <a:gd name="T85" fmla="*/ T84 w 739"/>
                                <a:gd name="T86" fmla="+- 0 -1716 -1781"/>
                                <a:gd name="T87" fmla="*/ -1716 h 240"/>
                                <a:gd name="T88" fmla="+- 0 2970 2341"/>
                                <a:gd name="T89" fmla="*/ T88 w 739"/>
                                <a:gd name="T90" fmla="+- 0 -1746 -1781"/>
                                <a:gd name="T91" fmla="*/ -1746 h 240"/>
                                <a:gd name="T92" fmla="+- 0 2901 2341"/>
                                <a:gd name="T93" fmla="*/ T92 w 739"/>
                                <a:gd name="T94" fmla="+- 0 -1763 -1781"/>
                                <a:gd name="T95" fmla="*/ -1763 h 240"/>
                                <a:gd name="T96" fmla="+- 0 2820 2341"/>
                                <a:gd name="T97" fmla="*/ T96 w 739"/>
                                <a:gd name="T98" fmla="+- 0 -1775 -1781"/>
                                <a:gd name="T99" fmla="*/ -1775 h 240"/>
                                <a:gd name="T100" fmla="+- 0 2729 2341"/>
                                <a:gd name="T101" fmla="*/ T100 w 739"/>
                                <a:gd name="T102" fmla="+- 0 -1781 -1781"/>
                                <a:gd name="T103" fmla="*/ -1781 h 240"/>
                                <a:gd name="T104" fmla="+- 0 2697 2341"/>
                                <a:gd name="T105" fmla="*/ T104 w 739"/>
                                <a:gd name="T106" fmla="+- 0 -1781 -1781"/>
                                <a:gd name="T107" fmla="*/ -1781 h 24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Lst>
                              <a:rect l="0" t="0" r="r" b="b"/>
                              <a:pathLst>
                                <a:path w="739" h="240">
                                  <a:moveTo>
                                    <a:pt x="356" y="0"/>
                                  </a:moveTo>
                                  <a:lnTo>
                                    <a:pt x="295" y="2"/>
                                  </a:lnTo>
                                  <a:lnTo>
                                    <a:pt x="210" y="11"/>
                                  </a:lnTo>
                                  <a:lnTo>
                                    <a:pt x="136" y="27"/>
                                  </a:lnTo>
                                  <a:lnTo>
                                    <a:pt x="75" y="47"/>
                                  </a:lnTo>
                                  <a:lnTo>
                                    <a:pt x="20" y="81"/>
                                  </a:lnTo>
                                  <a:lnTo>
                                    <a:pt x="0" y="120"/>
                                  </a:lnTo>
                                  <a:lnTo>
                                    <a:pt x="1" y="130"/>
                                  </a:lnTo>
                                  <a:lnTo>
                                    <a:pt x="41" y="175"/>
                                  </a:lnTo>
                                  <a:lnTo>
                                    <a:pt x="110" y="205"/>
                                  </a:lnTo>
                                  <a:lnTo>
                                    <a:pt x="178" y="222"/>
                                  </a:lnTo>
                                  <a:lnTo>
                                    <a:pt x="259" y="234"/>
                                  </a:lnTo>
                                  <a:lnTo>
                                    <a:pt x="319" y="238"/>
                                  </a:lnTo>
                                  <a:lnTo>
                                    <a:pt x="383" y="240"/>
                                  </a:lnTo>
                                  <a:lnTo>
                                    <a:pt x="414" y="239"/>
                                  </a:lnTo>
                                  <a:lnTo>
                                    <a:pt x="501" y="232"/>
                                  </a:lnTo>
                                  <a:lnTo>
                                    <a:pt x="579" y="219"/>
                                  </a:lnTo>
                                  <a:lnTo>
                                    <a:pt x="645" y="200"/>
                                  </a:lnTo>
                                  <a:lnTo>
                                    <a:pt x="708" y="168"/>
                                  </a:lnTo>
                                  <a:lnTo>
                                    <a:pt x="739" y="120"/>
                                  </a:lnTo>
                                  <a:lnTo>
                                    <a:pt x="738" y="110"/>
                                  </a:lnTo>
                                  <a:lnTo>
                                    <a:pt x="697" y="65"/>
                                  </a:lnTo>
                                  <a:lnTo>
                                    <a:pt x="629" y="35"/>
                                  </a:lnTo>
                                  <a:lnTo>
                                    <a:pt x="560" y="18"/>
                                  </a:lnTo>
                                  <a:lnTo>
                                    <a:pt x="479" y="6"/>
                                  </a:lnTo>
                                  <a:lnTo>
                                    <a:pt x="388" y="0"/>
                                  </a:lnTo>
                                  <a:lnTo>
                                    <a:pt x="356"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4" name="Group 881"/>
                        <wpg:cNvGrpSpPr>
                          <a:grpSpLocks/>
                        </wpg:cNvGrpSpPr>
                        <wpg:grpSpPr bwMode="auto">
                          <a:xfrm>
                            <a:off x="2888" y="-2001"/>
                            <a:ext cx="579" cy="175"/>
                            <a:chOff x="2888" y="-2001"/>
                            <a:chExt cx="579" cy="175"/>
                          </a:xfrm>
                        </wpg:grpSpPr>
                        <wps:wsp>
                          <wps:cNvPr id="195" name="Freeform 882"/>
                          <wps:cNvSpPr>
                            <a:spLocks/>
                          </wps:cNvSpPr>
                          <wps:spPr bwMode="auto">
                            <a:xfrm>
                              <a:off x="2888" y="-2001"/>
                              <a:ext cx="579" cy="175"/>
                            </a:xfrm>
                            <a:custGeom>
                              <a:avLst/>
                              <a:gdLst>
                                <a:gd name="T0" fmla="+- 0 3171 2888"/>
                                <a:gd name="T1" fmla="*/ T0 w 579"/>
                                <a:gd name="T2" fmla="+- 0 -2001 -2001"/>
                                <a:gd name="T3" fmla="*/ -2001 h 175"/>
                                <a:gd name="T4" fmla="+- 0 3110 2888"/>
                                <a:gd name="T5" fmla="*/ T4 w 579"/>
                                <a:gd name="T6" fmla="+- 0 -1998 -2001"/>
                                <a:gd name="T7" fmla="*/ -1998 h 175"/>
                                <a:gd name="T8" fmla="+- 0 3028 2888"/>
                                <a:gd name="T9" fmla="*/ T8 w 579"/>
                                <a:gd name="T10" fmla="+- 0 -1988 -2001"/>
                                <a:gd name="T11" fmla="*/ -1988 h 175"/>
                                <a:gd name="T12" fmla="+- 0 2960 2888"/>
                                <a:gd name="T13" fmla="*/ T12 w 579"/>
                                <a:gd name="T14" fmla="+- 0 -1971 -2001"/>
                                <a:gd name="T15" fmla="*/ -1971 h 175"/>
                                <a:gd name="T16" fmla="+- 0 2902 2888"/>
                                <a:gd name="T17" fmla="*/ T16 w 579"/>
                                <a:gd name="T18" fmla="+- 0 -1939 -2001"/>
                                <a:gd name="T19" fmla="*/ -1939 h 175"/>
                                <a:gd name="T20" fmla="+- 0 2888 2888"/>
                                <a:gd name="T21" fmla="*/ T20 w 579"/>
                                <a:gd name="T22" fmla="+- 0 -1910 -2001"/>
                                <a:gd name="T23" fmla="*/ -1910 h 175"/>
                                <a:gd name="T24" fmla="+- 0 2890 2888"/>
                                <a:gd name="T25" fmla="*/ T24 w 579"/>
                                <a:gd name="T26" fmla="+- 0 -1901 -2001"/>
                                <a:gd name="T27" fmla="*/ -1901 h 175"/>
                                <a:gd name="T28" fmla="+- 0 2947 2888"/>
                                <a:gd name="T29" fmla="*/ T28 w 579"/>
                                <a:gd name="T30" fmla="+- 0 -1860 -2001"/>
                                <a:gd name="T31" fmla="*/ -1860 h 175"/>
                                <a:gd name="T32" fmla="+- 0 3010 2888"/>
                                <a:gd name="T33" fmla="*/ T32 w 579"/>
                                <a:gd name="T34" fmla="+- 0 -1842 -2001"/>
                                <a:gd name="T35" fmla="*/ -1842 h 175"/>
                                <a:gd name="T36" fmla="+- 0 3089 2888"/>
                                <a:gd name="T37" fmla="*/ T36 w 579"/>
                                <a:gd name="T38" fmla="+- 0 -1830 -2001"/>
                                <a:gd name="T39" fmla="*/ -1830 h 175"/>
                                <a:gd name="T40" fmla="+- 0 3149 2888"/>
                                <a:gd name="T41" fmla="*/ T40 w 579"/>
                                <a:gd name="T42" fmla="+- 0 -1826 -2001"/>
                                <a:gd name="T43" fmla="*/ -1826 h 175"/>
                                <a:gd name="T44" fmla="+- 0 3181 2888"/>
                                <a:gd name="T45" fmla="*/ T44 w 579"/>
                                <a:gd name="T46" fmla="+- 0 -1826 -2001"/>
                                <a:gd name="T47" fmla="*/ -1826 h 175"/>
                                <a:gd name="T48" fmla="+- 0 3212 2888"/>
                                <a:gd name="T49" fmla="*/ T48 w 579"/>
                                <a:gd name="T50" fmla="+- 0 -1826 -2001"/>
                                <a:gd name="T51" fmla="*/ -1826 h 175"/>
                                <a:gd name="T52" fmla="+- 0 3299 2888"/>
                                <a:gd name="T53" fmla="*/ T52 w 579"/>
                                <a:gd name="T54" fmla="+- 0 -1834 -2001"/>
                                <a:gd name="T55" fmla="*/ -1834 h 175"/>
                                <a:gd name="T56" fmla="+- 0 3372 2888"/>
                                <a:gd name="T57" fmla="*/ T56 w 579"/>
                                <a:gd name="T58" fmla="+- 0 -1848 -2001"/>
                                <a:gd name="T59" fmla="*/ -1848 h 175"/>
                                <a:gd name="T60" fmla="+- 0 3441 2888"/>
                                <a:gd name="T61" fmla="*/ T60 w 579"/>
                                <a:gd name="T62" fmla="+- 0 -1877 -2001"/>
                                <a:gd name="T63" fmla="*/ -1877 h 175"/>
                                <a:gd name="T64" fmla="+- 0 3466 2888"/>
                                <a:gd name="T65" fmla="*/ T64 w 579"/>
                                <a:gd name="T66" fmla="+- 0 -1913 -2001"/>
                                <a:gd name="T67" fmla="*/ -1913 h 175"/>
                                <a:gd name="T68" fmla="+- 0 3466 2888"/>
                                <a:gd name="T69" fmla="*/ T68 w 579"/>
                                <a:gd name="T70" fmla="+- 0 -1917 -2001"/>
                                <a:gd name="T71" fmla="*/ -1917 h 175"/>
                                <a:gd name="T72" fmla="+- 0 3423 2888"/>
                                <a:gd name="T73" fmla="*/ T72 w 579"/>
                                <a:gd name="T74" fmla="+- 0 -1959 -2001"/>
                                <a:gd name="T75" fmla="*/ -1959 h 175"/>
                                <a:gd name="T76" fmla="+- 0 3366 2888"/>
                                <a:gd name="T77" fmla="*/ T76 w 579"/>
                                <a:gd name="T78" fmla="+- 0 -1979 -2001"/>
                                <a:gd name="T79" fmla="*/ -1979 h 175"/>
                                <a:gd name="T80" fmla="+- 0 3291 2888"/>
                                <a:gd name="T81" fmla="*/ T80 w 579"/>
                                <a:gd name="T82" fmla="+- 0 -1993 -2001"/>
                                <a:gd name="T83" fmla="*/ -1993 h 175"/>
                                <a:gd name="T84" fmla="+- 0 3203 2888"/>
                                <a:gd name="T85" fmla="*/ T84 w 579"/>
                                <a:gd name="T86" fmla="+- 0 -2000 -2001"/>
                                <a:gd name="T87" fmla="*/ -2000 h 175"/>
                                <a:gd name="T88" fmla="+- 0 3171 2888"/>
                                <a:gd name="T89" fmla="*/ T88 w 579"/>
                                <a:gd name="T90" fmla="+- 0 -2001 -2001"/>
                                <a:gd name="T91" fmla="*/ -2001 h 17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Lst>
                              <a:rect l="0" t="0" r="r" b="b"/>
                              <a:pathLst>
                                <a:path w="579" h="175">
                                  <a:moveTo>
                                    <a:pt x="283" y="0"/>
                                  </a:moveTo>
                                  <a:lnTo>
                                    <a:pt x="222" y="3"/>
                                  </a:lnTo>
                                  <a:lnTo>
                                    <a:pt x="140" y="13"/>
                                  </a:lnTo>
                                  <a:lnTo>
                                    <a:pt x="72" y="30"/>
                                  </a:lnTo>
                                  <a:lnTo>
                                    <a:pt x="14" y="62"/>
                                  </a:lnTo>
                                  <a:lnTo>
                                    <a:pt x="0" y="91"/>
                                  </a:lnTo>
                                  <a:lnTo>
                                    <a:pt x="2" y="100"/>
                                  </a:lnTo>
                                  <a:lnTo>
                                    <a:pt x="59" y="141"/>
                                  </a:lnTo>
                                  <a:lnTo>
                                    <a:pt x="122" y="159"/>
                                  </a:lnTo>
                                  <a:lnTo>
                                    <a:pt x="201" y="171"/>
                                  </a:lnTo>
                                  <a:lnTo>
                                    <a:pt x="261" y="175"/>
                                  </a:lnTo>
                                  <a:lnTo>
                                    <a:pt x="293" y="175"/>
                                  </a:lnTo>
                                  <a:lnTo>
                                    <a:pt x="324" y="175"/>
                                  </a:lnTo>
                                  <a:lnTo>
                                    <a:pt x="411" y="167"/>
                                  </a:lnTo>
                                  <a:lnTo>
                                    <a:pt x="484" y="153"/>
                                  </a:lnTo>
                                  <a:lnTo>
                                    <a:pt x="553" y="124"/>
                                  </a:lnTo>
                                  <a:lnTo>
                                    <a:pt x="578" y="88"/>
                                  </a:lnTo>
                                  <a:lnTo>
                                    <a:pt x="578" y="84"/>
                                  </a:lnTo>
                                  <a:lnTo>
                                    <a:pt x="535" y="42"/>
                                  </a:lnTo>
                                  <a:lnTo>
                                    <a:pt x="478" y="22"/>
                                  </a:lnTo>
                                  <a:lnTo>
                                    <a:pt x="403" y="8"/>
                                  </a:lnTo>
                                  <a:lnTo>
                                    <a:pt x="315" y="1"/>
                                  </a:lnTo>
                                  <a:lnTo>
                                    <a:pt x="283"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96" name="Group 879"/>
                        <wpg:cNvGrpSpPr>
                          <a:grpSpLocks/>
                        </wpg:cNvGrpSpPr>
                        <wpg:grpSpPr bwMode="auto">
                          <a:xfrm>
                            <a:off x="3304" y="-2175"/>
                            <a:ext cx="472" cy="126"/>
                            <a:chOff x="3304" y="-2175"/>
                            <a:chExt cx="472" cy="126"/>
                          </a:xfrm>
                        </wpg:grpSpPr>
                        <wps:wsp>
                          <wps:cNvPr id="197" name="Freeform 880"/>
                          <wps:cNvSpPr>
                            <a:spLocks/>
                          </wps:cNvSpPr>
                          <wps:spPr bwMode="auto">
                            <a:xfrm>
                              <a:off x="3304" y="-2175"/>
                              <a:ext cx="472" cy="126"/>
                            </a:xfrm>
                            <a:custGeom>
                              <a:avLst/>
                              <a:gdLst>
                                <a:gd name="T0" fmla="+- 0 3530 3304"/>
                                <a:gd name="T1" fmla="*/ T0 w 472"/>
                                <a:gd name="T2" fmla="+- 0 -2175 -2175"/>
                                <a:gd name="T3" fmla="*/ -2175 h 126"/>
                                <a:gd name="T4" fmla="+- 0 3469 3304"/>
                                <a:gd name="T5" fmla="*/ T4 w 472"/>
                                <a:gd name="T6" fmla="+- 0 -2172 -2175"/>
                                <a:gd name="T7" fmla="*/ -2172 h 126"/>
                                <a:gd name="T8" fmla="+- 0 3391 3304"/>
                                <a:gd name="T9" fmla="*/ T8 w 472"/>
                                <a:gd name="T10" fmla="+- 0 -2161 -2175"/>
                                <a:gd name="T11" fmla="*/ -2161 h 126"/>
                                <a:gd name="T12" fmla="+- 0 3321 3304"/>
                                <a:gd name="T13" fmla="*/ T12 w 472"/>
                                <a:gd name="T14" fmla="+- 0 -2134 -2175"/>
                                <a:gd name="T15" fmla="*/ -2134 h 126"/>
                                <a:gd name="T16" fmla="+- 0 3304 3304"/>
                                <a:gd name="T17" fmla="*/ T16 w 472"/>
                                <a:gd name="T18" fmla="+- 0 -2107 -2175"/>
                                <a:gd name="T19" fmla="*/ -2107 h 126"/>
                                <a:gd name="T20" fmla="+- 0 3308 3304"/>
                                <a:gd name="T21" fmla="*/ T20 w 472"/>
                                <a:gd name="T22" fmla="+- 0 -2099 -2175"/>
                                <a:gd name="T23" fmla="*/ -2099 h 126"/>
                                <a:gd name="T24" fmla="+- 0 3379 3304"/>
                                <a:gd name="T25" fmla="*/ T24 w 472"/>
                                <a:gd name="T26" fmla="+- 0 -2066 -2175"/>
                                <a:gd name="T27" fmla="*/ -2066 h 126"/>
                                <a:gd name="T28" fmla="+- 0 3454 3304"/>
                                <a:gd name="T29" fmla="*/ T28 w 472"/>
                                <a:gd name="T30" fmla="+- 0 -2053 -2175"/>
                                <a:gd name="T31" fmla="*/ -2053 h 126"/>
                                <a:gd name="T32" fmla="+- 0 3546 3304"/>
                                <a:gd name="T33" fmla="*/ T32 w 472"/>
                                <a:gd name="T34" fmla="+- 0 -2049 -2175"/>
                                <a:gd name="T35" fmla="*/ -2049 h 126"/>
                                <a:gd name="T36" fmla="+- 0 3578 3304"/>
                                <a:gd name="T37" fmla="*/ T36 w 472"/>
                                <a:gd name="T38" fmla="+- 0 -2049 -2175"/>
                                <a:gd name="T39" fmla="*/ -2049 h 126"/>
                                <a:gd name="T40" fmla="+- 0 3662 3304"/>
                                <a:gd name="T41" fmla="*/ T40 w 472"/>
                                <a:gd name="T42" fmla="+- 0 -2058 -2175"/>
                                <a:gd name="T43" fmla="*/ -2058 h 126"/>
                                <a:gd name="T44" fmla="+- 0 3728 3304"/>
                                <a:gd name="T45" fmla="*/ T44 w 472"/>
                                <a:gd name="T46" fmla="+- 0 -2074 -2175"/>
                                <a:gd name="T47" fmla="*/ -2074 h 126"/>
                                <a:gd name="T48" fmla="+- 0 3776 3304"/>
                                <a:gd name="T49" fmla="*/ T48 w 472"/>
                                <a:gd name="T50" fmla="+- 0 -2112 -2175"/>
                                <a:gd name="T51" fmla="*/ -2112 h 126"/>
                                <a:gd name="T52" fmla="+- 0 3775 3304"/>
                                <a:gd name="T53" fmla="*/ T52 w 472"/>
                                <a:gd name="T54" fmla="+- 0 -2118 -2175"/>
                                <a:gd name="T55" fmla="*/ -2118 h 126"/>
                                <a:gd name="T56" fmla="+- 0 3718 3304"/>
                                <a:gd name="T57" fmla="*/ T56 w 472"/>
                                <a:gd name="T58" fmla="+- 0 -2153 -2175"/>
                                <a:gd name="T59" fmla="*/ -2153 h 126"/>
                                <a:gd name="T60" fmla="+- 0 3650 3304"/>
                                <a:gd name="T61" fmla="*/ T60 w 472"/>
                                <a:gd name="T62" fmla="+- 0 -2167 -2175"/>
                                <a:gd name="T63" fmla="*/ -2167 h 126"/>
                                <a:gd name="T64" fmla="+- 0 3562 3304"/>
                                <a:gd name="T65" fmla="*/ T64 w 472"/>
                                <a:gd name="T66" fmla="+- 0 -2174 -2175"/>
                                <a:gd name="T67" fmla="*/ -2174 h 126"/>
                                <a:gd name="T68" fmla="+- 0 3530 3304"/>
                                <a:gd name="T69" fmla="*/ T68 w 472"/>
                                <a:gd name="T70" fmla="+- 0 -2175 -2175"/>
                                <a:gd name="T71" fmla="*/ -2175 h 1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472" h="126">
                                  <a:moveTo>
                                    <a:pt x="226" y="0"/>
                                  </a:moveTo>
                                  <a:lnTo>
                                    <a:pt x="165" y="3"/>
                                  </a:lnTo>
                                  <a:lnTo>
                                    <a:pt x="87" y="14"/>
                                  </a:lnTo>
                                  <a:lnTo>
                                    <a:pt x="17" y="41"/>
                                  </a:lnTo>
                                  <a:lnTo>
                                    <a:pt x="0" y="68"/>
                                  </a:lnTo>
                                  <a:lnTo>
                                    <a:pt x="4" y="76"/>
                                  </a:lnTo>
                                  <a:lnTo>
                                    <a:pt x="75" y="109"/>
                                  </a:lnTo>
                                  <a:lnTo>
                                    <a:pt x="150" y="122"/>
                                  </a:lnTo>
                                  <a:lnTo>
                                    <a:pt x="242" y="126"/>
                                  </a:lnTo>
                                  <a:lnTo>
                                    <a:pt x="274" y="126"/>
                                  </a:lnTo>
                                  <a:lnTo>
                                    <a:pt x="358" y="117"/>
                                  </a:lnTo>
                                  <a:lnTo>
                                    <a:pt x="424" y="101"/>
                                  </a:lnTo>
                                  <a:lnTo>
                                    <a:pt x="472" y="63"/>
                                  </a:lnTo>
                                  <a:lnTo>
                                    <a:pt x="471" y="57"/>
                                  </a:lnTo>
                                  <a:lnTo>
                                    <a:pt x="414" y="22"/>
                                  </a:lnTo>
                                  <a:lnTo>
                                    <a:pt x="346" y="8"/>
                                  </a:lnTo>
                                  <a:lnTo>
                                    <a:pt x="258" y="1"/>
                                  </a:lnTo>
                                  <a:lnTo>
                                    <a:pt x="226"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53E47DB" id="Group 878" o:spid="_x0000_s1026" style="position:absolute;margin-left:116.55pt;margin-top:-109.25pt;width:72.75pt;height:32.7pt;z-index:-251668992;mso-position-horizontal-relative:page" coordorigin="2331,-2185" coordsize="1455,6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">
                <v:group id="Group 883" o:spid="_x0000_s1027" style="position:absolute;left:2341;top:-1781;width:739;height:240" coordorigin="2341,-1781" coordsize="73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">
                  <v:shape id="Freeform 884" o:spid="_x0000_s1028" style="position:absolute;left:2341;top:-1781;width:739;height:240;visibility:visible;mso-wrap-style:square;v-text-anchor:top" coordsize="739,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" path="m356,l295,2r-85,9l136,27,75,47,20,81,,120r1,10l41,175r69,30l178,222r81,12l319,238r64,2l414,239r87,-7l579,219r66,-19l708,168r31,-48l738,110,697,65,629,35,560,18,479,6,388,,356,e" fillcolor="#231f20" stroked="f">
                    <v:path arrowok="t" o:connecttype="custom" o:connectlocs="356,-1781;295,-1779;210,-1770;136,-1754;75,-1734;20,-1700;0,-1661;1,-1651;41,-1606;110,-1576;178,-1559;259,-1547;319,-1543;383,-1541;414,-1542;501,-1549;579,-1562;645,-1581;708,-1613;739,-1661;738,-1671;697,-1716;629,-1746;560,-1763;479,-1775;388,-1781;356,-1781" o:connectangles="0,0,0,0,0,0,0,0,0,0,0,0,0,0,0,0,0,0,0,0,0,0,0,0,0,0,0"/>
                  </v:shape>
                </v:group>
                <v:group id="Group 881" o:spid="_x0000_s1029" style="position:absolute;left:2888;top:-2001;width:579;height:175" coordorigin="2888,-2001" coordsize="579,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 id="Freeform 882" o:spid="_x0000_s1030" style="position:absolute;left:2888;top:-2001;width:579;height:175;visibility:visible;mso-wrap-style:square;v-text-anchor:top" coordsize="579,1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" path="m283,l222,3,140,13,72,30,14,62,,91r2,9l59,141r63,18l201,171r60,4l293,175r31,l411,167r73,-14l553,124,578,88r,-4l535,42,478,22,403,8,315,1,283,e" fillcolor="#231f20" stroked="f">
                    <v:path arrowok="t" o:connecttype="custom" o:connectlocs="283,-2001;222,-1998;140,-1988;72,-1971;14,-1939;0,-1910;2,-1901;59,-1860;122,-1842;201,-1830;261,-1826;293,-1826;324,-1826;411,-1834;484,-1848;553,-1877;578,-1913;578,-1917;535,-1959;478,-1979;403,-1993;315,-2000;283,-2001" o:connectangles="0,0,0,0,0,0,0,0,0,0,0,0,0,0,0,0,0,0,0,0,0,0,0"/>
                  </v:shape>
                </v:group>
                <v:group id="Group 879" o:spid="_x0000_s1031" style="position:absolute;left:3304;top:-2175;width:472;height:126" coordorigin="3304,-2175" coordsize="472,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 id="Freeform 880" o:spid="_x0000_s1032" style="position:absolute;left:3304;top:-2175;width:472;height:126;visibility:visible;mso-wrap-style:square;v-text-anchor:top" coordsize="472,1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" path="m226,l165,3,87,14,17,41,,68r4,8l75,109r75,13l242,126r32,l358,117r66,-16l472,63r-1,-6l414,22,346,8,258,1,226,e" fillcolor="#231f20" stroked="f">
                    <v:path arrowok="t" o:connecttype="custom" o:connectlocs="226,-2175;165,-2172;87,-2161;17,-2134;0,-2107;4,-2099;75,-2066;150,-2053;242,-2049;274,-2049;358,-2058;424,-2074;472,-2112;471,-2118;414,-2153;346,-2167;258,-2174;226,-2175" o:connectangles="0,0,0,0,0,0,0,0,0,0,0,0,0,0,0,0,0,0"/>
                  </v:shape>
                </v:group>
                <w10:wrap anchorx="page"/>
              </v:group>
            </w:pict>
          </mc:Fallback>
        </mc:AlternateContent>
      </w:r>
      <w:r>
        <w:rPr>
          <w:rFonts w:ascii="Arial" w:hAnsi="Arial" w:cs="Arial"/>
          <w:noProof/>
          <w:lang w:val="en-GB" w:eastAsia="en-GB"/>
        </w:rPr>
        <mc:AlternateContent>
          <mc:Choice Requires="wpg">
            <w:drawing>
              <wp:anchor distT="0" distB="0" distL="114300" distR="114300" simplePos="0" relativeHeight="251649536" behindDoc="1" locked="0" layoutInCell="1" allowOverlap="1" wp14:anchorId="14212B5F" wp14:editId="57899462">
                <wp:simplePos x="0" y="0"/>
                <wp:positionH relativeFrom="page">
                  <wp:posOffset>3068955</wp:posOffset>
                </wp:positionH>
                <wp:positionV relativeFrom="paragraph">
                  <wp:posOffset>-1245235</wp:posOffset>
                </wp:positionV>
                <wp:extent cx="645795" cy="417195"/>
                <wp:effectExtent l="1905" t="2540" r="38100" b="0"/>
                <wp:wrapNone/>
                <wp:docPr id="174" name="Group 86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5795" cy="417195"/>
                          <a:chOff x="4833" y="-1961"/>
                          <a:chExt cx="1017" cy="657"/>
                        </a:xfrm>
                      </wpg:grpSpPr>
                      <wpg:grpSp>
                        <wpg:cNvPr id="175" name="Group 874"/>
                        <wpg:cNvGrpSpPr>
                          <a:grpSpLocks/>
                        </wpg:cNvGrpSpPr>
                        <wpg:grpSpPr bwMode="auto">
                          <a:xfrm>
                            <a:off x="5491" y="-1947"/>
                            <a:ext cx="349" cy="630"/>
                            <a:chOff x="5491" y="-1947"/>
                            <a:chExt cx="349" cy="630"/>
                          </a:xfrm>
                        </wpg:grpSpPr>
                        <wps:wsp>
                          <wps:cNvPr id="176" name="Freeform 877"/>
                          <wps:cNvSpPr>
                            <a:spLocks/>
                          </wps:cNvSpPr>
                          <wps:spPr bwMode="auto">
                            <a:xfrm>
                              <a:off x="5491" y="-1947"/>
                              <a:ext cx="349" cy="630"/>
                            </a:xfrm>
                            <a:custGeom>
                              <a:avLst/>
                              <a:gdLst>
                                <a:gd name="T0" fmla="+- 0 5840 5491"/>
                                <a:gd name="T1" fmla="*/ T0 w 349"/>
                                <a:gd name="T2" fmla="+- 0 -1456 -1947"/>
                                <a:gd name="T3" fmla="*/ -1456 h 630"/>
                                <a:gd name="T4" fmla="+- 0 5715 5491"/>
                                <a:gd name="T5" fmla="*/ T4 w 349"/>
                                <a:gd name="T6" fmla="+- 0 -1456 -1947"/>
                                <a:gd name="T7" fmla="*/ -1456 h 630"/>
                                <a:gd name="T8" fmla="+- 0 5715 5491"/>
                                <a:gd name="T9" fmla="*/ T8 w 349"/>
                                <a:gd name="T10" fmla="+- 0 -1317 -1947"/>
                                <a:gd name="T11" fmla="*/ -1317 h 630"/>
                                <a:gd name="T12" fmla="+- 0 5840 5491"/>
                                <a:gd name="T13" fmla="*/ T12 w 349"/>
                                <a:gd name="T14" fmla="+- 0 -1317 -1947"/>
                                <a:gd name="T15" fmla="*/ -1317 h 630"/>
                                <a:gd name="T16" fmla="+- 0 5840 5491"/>
                                <a:gd name="T17" fmla="*/ T16 w 349"/>
                                <a:gd name="T18" fmla="+- 0 -1456 -1947"/>
                                <a:gd name="T19" fmla="*/ -1456 h 630"/>
                              </a:gdLst>
                              <a:ahLst/>
                              <a:cxnLst>
                                <a:cxn ang="0">
                                  <a:pos x="T1" y="T3"/>
                                </a:cxn>
                                <a:cxn ang="0">
                                  <a:pos x="T5" y="T7"/>
                                </a:cxn>
                                <a:cxn ang="0">
                                  <a:pos x="T9" y="T11"/>
                                </a:cxn>
                                <a:cxn ang="0">
                                  <a:pos x="T13" y="T15"/>
                                </a:cxn>
                                <a:cxn ang="0">
                                  <a:pos x="T17" y="T19"/>
                                </a:cxn>
                              </a:cxnLst>
                              <a:rect l="0" t="0" r="r" b="b"/>
                              <a:pathLst>
                                <a:path w="349" h="630">
                                  <a:moveTo>
                                    <a:pt x="349" y="491"/>
                                  </a:moveTo>
                                  <a:lnTo>
                                    <a:pt x="224" y="491"/>
                                  </a:lnTo>
                                  <a:lnTo>
                                    <a:pt x="224" y="630"/>
                                  </a:lnTo>
                                  <a:lnTo>
                                    <a:pt x="349" y="630"/>
                                  </a:lnTo>
                                  <a:lnTo>
                                    <a:pt x="349" y="491"/>
                                  </a:lnTo>
                                </a:path>
                              </a:pathLst>
                            </a:custGeom>
                            <a:solidFill>
                              <a:srgbClr val="8082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7" name="Freeform 876"/>
                          <wps:cNvSpPr>
                            <a:spLocks/>
                          </wps:cNvSpPr>
                          <wps:spPr bwMode="auto">
                            <a:xfrm>
                              <a:off x="5491" y="-1947"/>
                              <a:ext cx="349" cy="630"/>
                            </a:xfrm>
                            <a:custGeom>
                              <a:avLst/>
                              <a:gdLst>
                                <a:gd name="T0" fmla="+- 0 5840 5491"/>
                                <a:gd name="T1" fmla="*/ T0 w 349"/>
                                <a:gd name="T2" fmla="+- 0 -1947 -1947"/>
                                <a:gd name="T3" fmla="*/ -1947 h 630"/>
                                <a:gd name="T4" fmla="+- 0 5785 5491"/>
                                <a:gd name="T5" fmla="*/ T4 w 349"/>
                                <a:gd name="T6" fmla="+- 0 -1947 -1947"/>
                                <a:gd name="T7" fmla="*/ -1947 h 630"/>
                                <a:gd name="T8" fmla="+- 0 5491 5491"/>
                                <a:gd name="T9" fmla="*/ T8 w 349"/>
                                <a:gd name="T10" fmla="+- 0 -1550 -1947"/>
                                <a:gd name="T11" fmla="*/ -1550 h 630"/>
                                <a:gd name="T12" fmla="+- 0 5491 5491"/>
                                <a:gd name="T13" fmla="*/ T12 w 349"/>
                                <a:gd name="T14" fmla="+- 0 -1456 -1947"/>
                                <a:gd name="T15" fmla="*/ -1456 h 630"/>
                                <a:gd name="T16" fmla="+- 0 5897 5491"/>
                                <a:gd name="T17" fmla="*/ T16 w 349"/>
                                <a:gd name="T18" fmla="+- 0 -1456 -1947"/>
                                <a:gd name="T19" fmla="*/ -1456 h 630"/>
                                <a:gd name="T20" fmla="+- 0 5897 5491"/>
                                <a:gd name="T21" fmla="*/ T20 w 349"/>
                                <a:gd name="T22" fmla="+- 0 -1550 -1947"/>
                                <a:gd name="T23" fmla="*/ -1550 h 630"/>
                                <a:gd name="T24" fmla="+- 0 5535 5491"/>
                                <a:gd name="T25" fmla="*/ T24 w 349"/>
                                <a:gd name="T26" fmla="+- 0 -1550 -1947"/>
                                <a:gd name="T27" fmla="*/ -1550 h 630"/>
                                <a:gd name="T28" fmla="+- 0 5715 5491"/>
                                <a:gd name="T29" fmla="*/ T28 w 349"/>
                                <a:gd name="T30" fmla="+- 0 -1795 -1947"/>
                                <a:gd name="T31" fmla="*/ -1795 h 630"/>
                                <a:gd name="T32" fmla="+- 0 5840 5491"/>
                                <a:gd name="T33" fmla="*/ T32 w 349"/>
                                <a:gd name="T34" fmla="+- 0 -1795 -1947"/>
                                <a:gd name="T35" fmla="*/ -1795 h 630"/>
                                <a:gd name="T36" fmla="+- 0 5840 5491"/>
                                <a:gd name="T37" fmla="*/ T36 w 349"/>
                                <a:gd name="T38" fmla="+- 0 -1947 -1947"/>
                                <a:gd name="T39" fmla="*/ -1947 h 63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349" h="630">
                                  <a:moveTo>
                                    <a:pt x="349" y="0"/>
                                  </a:moveTo>
                                  <a:lnTo>
                                    <a:pt x="294" y="0"/>
                                  </a:lnTo>
                                  <a:lnTo>
                                    <a:pt x="0" y="397"/>
                                  </a:lnTo>
                                  <a:lnTo>
                                    <a:pt x="0" y="491"/>
                                  </a:lnTo>
                                  <a:lnTo>
                                    <a:pt x="406" y="491"/>
                                  </a:lnTo>
                                  <a:lnTo>
                                    <a:pt x="406" y="397"/>
                                  </a:lnTo>
                                  <a:lnTo>
                                    <a:pt x="44" y="397"/>
                                  </a:lnTo>
                                  <a:lnTo>
                                    <a:pt x="224" y="152"/>
                                  </a:lnTo>
                                  <a:lnTo>
                                    <a:pt x="349" y="152"/>
                                  </a:lnTo>
                                  <a:lnTo>
                                    <a:pt x="349" y="0"/>
                                  </a:lnTo>
                                </a:path>
                              </a:pathLst>
                            </a:custGeom>
                            <a:solidFill>
                              <a:srgbClr val="8082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8" name="Freeform 875"/>
                          <wps:cNvSpPr>
                            <a:spLocks/>
                          </wps:cNvSpPr>
                          <wps:spPr bwMode="auto">
                            <a:xfrm>
                              <a:off x="5491" y="-1947"/>
                              <a:ext cx="349" cy="630"/>
                            </a:xfrm>
                            <a:custGeom>
                              <a:avLst/>
                              <a:gdLst>
                                <a:gd name="T0" fmla="+- 0 5840 5491"/>
                                <a:gd name="T1" fmla="*/ T0 w 349"/>
                                <a:gd name="T2" fmla="+- 0 -1795 -1947"/>
                                <a:gd name="T3" fmla="*/ -1795 h 630"/>
                                <a:gd name="T4" fmla="+- 0 5715 5491"/>
                                <a:gd name="T5" fmla="*/ T4 w 349"/>
                                <a:gd name="T6" fmla="+- 0 -1795 -1947"/>
                                <a:gd name="T7" fmla="*/ -1795 h 630"/>
                                <a:gd name="T8" fmla="+- 0 5715 5491"/>
                                <a:gd name="T9" fmla="*/ T8 w 349"/>
                                <a:gd name="T10" fmla="+- 0 -1550 -1947"/>
                                <a:gd name="T11" fmla="*/ -1550 h 630"/>
                                <a:gd name="T12" fmla="+- 0 5840 5491"/>
                                <a:gd name="T13" fmla="*/ T12 w 349"/>
                                <a:gd name="T14" fmla="+- 0 -1550 -1947"/>
                                <a:gd name="T15" fmla="*/ -1550 h 630"/>
                                <a:gd name="T16" fmla="+- 0 5840 5491"/>
                                <a:gd name="T17" fmla="*/ T16 w 349"/>
                                <a:gd name="T18" fmla="+- 0 -1795 -1947"/>
                                <a:gd name="T19" fmla="*/ -1795 h 630"/>
                              </a:gdLst>
                              <a:ahLst/>
                              <a:cxnLst>
                                <a:cxn ang="0">
                                  <a:pos x="T1" y="T3"/>
                                </a:cxn>
                                <a:cxn ang="0">
                                  <a:pos x="T5" y="T7"/>
                                </a:cxn>
                                <a:cxn ang="0">
                                  <a:pos x="T9" y="T11"/>
                                </a:cxn>
                                <a:cxn ang="0">
                                  <a:pos x="T13" y="T15"/>
                                </a:cxn>
                                <a:cxn ang="0">
                                  <a:pos x="T17" y="T19"/>
                                </a:cxn>
                              </a:cxnLst>
                              <a:rect l="0" t="0" r="r" b="b"/>
                              <a:pathLst>
                                <a:path w="349" h="630">
                                  <a:moveTo>
                                    <a:pt x="349" y="152"/>
                                  </a:moveTo>
                                  <a:lnTo>
                                    <a:pt x="224" y="152"/>
                                  </a:lnTo>
                                  <a:lnTo>
                                    <a:pt x="224" y="397"/>
                                  </a:lnTo>
                                  <a:lnTo>
                                    <a:pt x="349" y="397"/>
                                  </a:lnTo>
                                  <a:lnTo>
                                    <a:pt x="349" y="152"/>
                                  </a:lnTo>
                                </a:path>
                              </a:pathLst>
                            </a:custGeom>
                            <a:solidFill>
                              <a:srgbClr val="80828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79" name="Group 868"/>
                        <wpg:cNvGrpSpPr>
                          <a:grpSpLocks/>
                        </wpg:cNvGrpSpPr>
                        <wpg:grpSpPr bwMode="auto">
                          <a:xfrm>
                            <a:off x="5365" y="-1951"/>
                            <a:ext cx="106" cy="108"/>
                            <a:chOff x="5365" y="-1951"/>
                            <a:chExt cx="106" cy="108"/>
                          </a:xfrm>
                        </wpg:grpSpPr>
                        <wps:wsp>
                          <wps:cNvPr id="180" name="Freeform 873"/>
                          <wps:cNvSpPr>
                            <a:spLocks/>
                          </wps:cNvSpPr>
                          <wps:spPr bwMode="auto">
                            <a:xfrm>
                              <a:off x="5365" y="-1951"/>
                              <a:ext cx="106" cy="108"/>
                            </a:xfrm>
                            <a:custGeom>
                              <a:avLst/>
                              <a:gdLst>
                                <a:gd name="T0" fmla="+- 0 5419 5365"/>
                                <a:gd name="T1" fmla="*/ T0 w 106"/>
                                <a:gd name="T2" fmla="+- 0 -1951 -1951"/>
                                <a:gd name="T3" fmla="*/ -1951 h 108"/>
                                <a:gd name="T4" fmla="+- 0 5369 5365"/>
                                <a:gd name="T5" fmla="*/ T4 w 106"/>
                                <a:gd name="T6" fmla="+- 0 -1912 -1951"/>
                                <a:gd name="T7" fmla="*/ -1912 h 108"/>
                                <a:gd name="T8" fmla="+- 0 5365 5365"/>
                                <a:gd name="T9" fmla="*/ T8 w 106"/>
                                <a:gd name="T10" fmla="+- 0 -1887 -1951"/>
                                <a:gd name="T11" fmla="*/ -1887 h 108"/>
                                <a:gd name="T12" fmla="+- 0 5372 5365"/>
                                <a:gd name="T13" fmla="*/ T12 w 106"/>
                                <a:gd name="T14" fmla="+- 0 -1869 -1951"/>
                                <a:gd name="T15" fmla="*/ -1869 h 108"/>
                                <a:gd name="T16" fmla="+- 0 5386 5365"/>
                                <a:gd name="T17" fmla="*/ T16 w 106"/>
                                <a:gd name="T18" fmla="+- 0 -1855 -1951"/>
                                <a:gd name="T19" fmla="*/ -1855 h 108"/>
                                <a:gd name="T20" fmla="+- 0 5406 5365"/>
                                <a:gd name="T21" fmla="*/ T20 w 106"/>
                                <a:gd name="T22" fmla="+- 0 -1845 -1951"/>
                                <a:gd name="T23" fmla="*/ -1845 h 108"/>
                                <a:gd name="T24" fmla="+- 0 5433 5365"/>
                                <a:gd name="T25" fmla="*/ T24 w 106"/>
                                <a:gd name="T26" fmla="+- 0 -1843 -1951"/>
                                <a:gd name="T27" fmla="*/ -1843 h 108"/>
                                <a:gd name="T28" fmla="+- 0 5446 5365"/>
                                <a:gd name="T29" fmla="*/ T28 w 106"/>
                                <a:gd name="T30" fmla="+- 0 -1849 -1951"/>
                                <a:gd name="T31" fmla="*/ -1849 h 108"/>
                                <a:gd name="T32" fmla="+- 0 5419 5365"/>
                                <a:gd name="T33" fmla="*/ T32 w 106"/>
                                <a:gd name="T34" fmla="+- 0 -1849 -1951"/>
                                <a:gd name="T35" fmla="*/ -1849 h 108"/>
                                <a:gd name="T36" fmla="+- 0 5405 5365"/>
                                <a:gd name="T37" fmla="*/ T36 w 106"/>
                                <a:gd name="T38" fmla="+- 0 -1852 -1951"/>
                                <a:gd name="T39" fmla="*/ -1852 h 108"/>
                                <a:gd name="T40" fmla="+- 0 5389 5365"/>
                                <a:gd name="T41" fmla="*/ T40 w 106"/>
                                <a:gd name="T42" fmla="+- 0 -1862 -1951"/>
                                <a:gd name="T43" fmla="*/ -1862 h 108"/>
                                <a:gd name="T44" fmla="+- 0 5379 5365"/>
                                <a:gd name="T45" fmla="*/ T44 w 106"/>
                                <a:gd name="T46" fmla="+- 0 -1881 -1951"/>
                                <a:gd name="T47" fmla="*/ -1881 h 108"/>
                                <a:gd name="T48" fmla="+- 0 5376 5365"/>
                                <a:gd name="T49" fmla="*/ T48 w 106"/>
                                <a:gd name="T50" fmla="+- 0 -1908 -1951"/>
                                <a:gd name="T51" fmla="*/ -1908 h 108"/>
                                <a:gd name="T52" fmla="+- 0 5386 5365"/>
                                <a:gd name="T53" fmla="*/ T52 w 106"/>
                                <a:gd name="T54" fmla="+- 0 -1926 -1951"/>
                                <a:gd name="T55" fmla="*/ -1926 h 108"/>
                                <a:gd name="T56" fmla="+- 0 5403 5365"/>
                                <a:gd name="T57" fmla="*/ T56 w 106"/>
                                <a:gd name="T58" fmla="+- 0 -1938 -1951"/>
                                <a:gd name="T59" fmla="*/ -1938 h 108"/>
                                <a:gd name="T60" fmla="+- 0 5428 5365"/>
                                <a:gd name="T61" fmla="*/ T60 w 106"/>
                                <a:gd name="T62" fmla="+- 0 -1942 -1951"/>
                                <a:gd name="T63" fmla="*/ -1942 h 108"/>
                                <a:gd name="T64" fmla="+- 0 5448 5365"/>
                                <a:gd name="T65" fmla="*/ T64 w 106"/>
                                <a:gd name="T66" fmla="+- 0 -1942 -1951"/>
                                <a:gd name="T67" fmla="*/ -1942 h 108"/>
                                <a:gd name="T68" fmla="+- 0 5441 5365"/>
                                <a:gd name="T69" fmla="*/ T68 w 106"/>
                                <a:gd name="T70" fmla="+- 0 -1946 -1951"/>
                                <a:gd name="T71" fmla="*/ -1946 h 108"/>
                                <a:gd name="T72" fmla="+- 0 5419 5365"/>
                                <a:gd name="T73" fmla="*/ T72 w 106"/>
                                <a:gd name="T74" fmla="+- 0 -1951 -1951"/>
                                <a:gd name="T75" fmla="*/ -1951 h 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106" h="108">
                                  <a:moveTo>
                                    <a:pt x="54" y="0"/>
                                  </a:moveTo>
                                  <a:lnTo>
                                    <a:pt x="4" y="39"/>
                                  </a:lnTo>
                                  <a:lnTo>
                                    <a:pt x="0" y="64"/>
                                  </a:lnTo>
                                  <a:lnTo>
                                    <a:pt x="7" y="82"/>
                                  </a:lnTo>
                                  <a:lnTo>
                                    <a:pt x="21" y="96"/>
                                  </a:lnTo>
                                  <a:lnTo>
                                    <a:pt x="41" y="106"/>
                                  </a:lnTo>
                                  <a:lnTo>
                                    <a:pt x="68" y="108"/>
                                  </a:lnTo>
                                  <a:lnTo>
                                    <a:pt x="81" y="102"/>
                                  </a:lnTo>
                                  <a:lnTo>
                                    <a:pt x="54" y="102"/>
                                  </a:lnTo>
                                  <a:lnTo>
                                    <a:pt x="40" y="99"/>
                                  </a:lnTo>
                                  <a:lnTo>
                                    <a:pt x="24" y="89"/>
                                  </a:lnTo>
                                  <a:lnTo>
                                    <a:pt x="14" y="70"/>
                                  </a:lnTo>
                                  <a:lnTo>
                                    <a:pt x="11" y="43"/>
                                  </a:lnTo>
                                  <a:lnTo>
                                    <a:pt x="21" y="25"/>
                                  </a:lnTo>
                                  <a:lnTo>
                                    <a:pt x="38" y="13"/>
                                  </a:lnTo>
                                  <a:lnTo>
                                    <a:pt x="63" y="9"/>
                                  </a:lnTo>
                                  <a:lnTo>
                                    <a:pt x="83" y="9"/>
                                  </a:lnTo>
                                  <a:lnTo>
                                    <a:pt x="76" y="5"/>
                                  </a:lnTo>
                                  <a:lnTo>
                                    <a:pt x="54"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1" name="Freeform 872"/>
                          <wps:cNvSpPr>
                            <a:spLocks/>
                          </wps:cNvSpPr>
                          <wps:spPr bwMode="auto">
                            <a:xfrm>
                              <a:off x="5365" y="-1951"/>
                              <a:ext cx="106" cy="108"/>
                            </a:xfrm>
                            <a:custGeom>
                              <a:avLst/>
                              <a:gdLst>
                                <a:gd name="T0" fmla="+- 0 5448 5365"/>
                                <a:gd name="T1" fmla="*/ T0 w 106"/>
                                <a:gd name="T2" fmla="+- 0 -1942 -1951"/>
                                <a:gd name="T3" fmla="*/ -1942 h 108"/>
                                <a:gd name="T4" fmla="+- 0 5428 5365"/>
                                <a:gd name="T5" fmla="*/ T4 w 106"/>
                                <a:gd name="T6" fmla="+- 0 -1942 -1951"/>
                                <a:gd name="T7" fmla="*/ -1942 h 108"/>
                                <a:gd name="T8" fmla="+- 0 5447 5365"/>
                                <a:gd name="T9" fmla="*/ T8 w 106"/>
                                <a:gd name="T10" fmla="+- 0 -1933 -1951"/>
                                <a:gd name="T11" fmla="*/ -1933 h 108"/>
                                <a:gd name="T12" fmla="+- 0 5459 5365"/>
                                <a:gd name="T13" fmla="*/ T12 w 106"/>
                                <a:gd name="T14" fmla="+- 0 -1915 -1951"/>
                                <a:gd name="T15" fmla="*/ -1915 h 108"/>
                                <a:gd name="T16" fmla="+- 0 5463 5365"/>
                                <a:gd name="T17" fmla="*/ T16 w 106"/>
                                <a:gd name="T18" fmla="+- 0 -1891 -1951"/>
                                <a:gd name="T19" fmla="*/ -1891 h 108"/>
                                <a:gd name="T20" fmla="+- 0 5456 5365"/>
                                <a:gd name="T21" fmla="*/ T20 w 106"/>
                                <a:gd name="T22" fmla="+- 0 -1869 -1951"/>
                                <a:gd name="T23" fmla="*/ -1869 h 108"/>
                                <a:gd name="T24" fmla="+- 0 5441 5365"/>
                                <a:gd name="T25" fmla="*/ T24 w 106"/>
                                <a:gd name="T26" fmla="+- 0 -1855 -1951"/>
                                <a:gd name="T27" fmla="*/ -1855 h 108"/>
                                <a:gd name="T28" fmla="+- 0 5419 5365"/>
                                <a:gd name="T29" fmla="*/ T28 w 106"/>
                                <a:gd name="T30" fmla="+- 0 -1849 -1951"/>
                                <a:gd name="T31" fmla="*/ -1849 h 108"/>
                                <a:gd name="T32" fmla="+- 0 5446 5365"/>
                                <a:gd name="T33" fmla="*/ T32 w 106"/>
                                <a:gd name="T34" fmla="+- 0 -1849 -1951"/>
                                <a:gd name="T35" fmla="*/ -1849 h 108"/>
                                <a:gd name="T36" fmla="+- 0 5449 5365"/>
                                <a:gd name="T37" fmla="*/ T36 w 106"/>
                                <a:gd name="T38" fmla="+- 0 -1851 -1951"/>
                                <a:gd name="T39" fmla="*/ -1851 h 108"/>
                                <a:gd name="T40" fmla="+- 0 5462 5365"/>
                                <a:gd name="T41" fmla="*/ T40 w 106"/>
                                <a:gd name="T42" fmla="+- 0 -1866 -1951"/>
                                <a:gd name="T43" fmla="*/ -1866 h 108"/>
                                <a:gd name="T44" fmla="+- 0 5469 5365"/>
                                <a:gd name="T45" fmla="*/ T44 w 106"/>
                                <a:gd name="T46" fmla="+- 0 -1887 -1951"/>
                                <a:gd name="T47" fmla="*/ -1887 h 108"/>
                                <a:gd name="T48" fmla="+- 0 5471 5365"/>
                                <a:gd name="T49" fmla="*/ T48 w 106"/>
                                <a:gd name="T50" fmla="+- 0 -1916 -1951"/>
                                <a:gd name="T51" fmla="*/ -1916 h 108"/>
                                <a:gd name="T52" fmla="+- 0 5459 5365"/>
                                <a:gd name="T53" fmla="*/ T52 w 106"/>
                                <a:gd name="T54" fmla="+- 0 -1934 -1951"/>
                                <a:gd name="T55" fmla="*/ -1934 h 108"/>
                                <a:gd name="T56" fmla="+- 0 5448 5365"/>
                                <a:gd name="T57" fmla="*/ T56 w 106"/>
                                <a:gd name="T58" fmla="+- 0 -1942 -1951"/>
                                <a:gd name="T59" fmla="*/ -1942 h 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Lst>
                              <a:rect l="0" t="0" r="r" b="b"/>
                              <a:pathLst>
                                <a:path w="106" h="108">
                                  <a:moveTo>
                                    <a:pt x="83" y="9"/>
                                  </a:moveTo>
                                  <a:lnTo>
                                    <a:pt x="63" y="9"/>
                                  </a:lnTo>
                                  <a:lnTo>
                                    <a:pt x="82" y="18"/>
                                  </a:lnTo>
                                  <a:lnTo>
                                    <a:pt x="94" y="36"/>
                                  </a:lnTo>
                                  <a:lnTo>
                                    <a:pt x="98" y="60"/>
                                  </a:lnTo>
                                  <a:lnTo>
                                    <a:pt x="91" y="82"/>
                                  </a:lnTo>
                                  <a:lnTo>
                                    <a:pt x="76" y="96"/>
                                  </a:lnTo>
                                  <a:lnTo>
                                    <a:pt x="54" y="102"/>
                                  </a:lnTo>
                                  <a:lnTo>
                                    <a:pt x="81" y="102"/>
                                  </a:lnTo>
                                  <a:lnTo>
                                    <a:pt x="84" y="100"/>
                                  </a:lnTo>
                                  <a:lnTo>
                                    <a:pt x="97" y="85"/>
                                  </a:lnTo>
                                  <a:lnTo>
                                    <a:pt x="104" y="64"/>
                                  </a:lnTo>
                                  <a:lnTo>
                                    <a:pt x="106" y="35"/>
                                  </a:lnTo>
                                  <a:lnTo>
                                    <a:pt x="94" y="17"/>
                                  </a:lnTo>
                                  <a:lnTo>
                                    <a:pt x="83" y="9"/>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871"/>
                          <wps:cNvSpPr>
                            <a:spLocks/>
                          </wps:cNvSpPr>
                          <wps:spPr bwMode="auto">
                            <a:xfrm>
                              <a:off x="5365" y="-1951"/>
                              <a:ext cx="106" cy="108"/>
                            </a:xfrm>
                            <a:custGeom>
                              <a:avLst/>
                              <a:gdLst>
                                <a:gd name="T0" fmla="+- 0 5438 5365"/>
                                <a:gd name="T1" fmla="*/ T0 w 106"/>
                                <a:gd name="T2" fmla="+- 0 -1928 -1951"/>
                                <a:gd name="T3" fmla="*/ -1928 h 108"/>
                                <a:gd name="T4" fmla="+- 0 5398 5365"/>
                                <a:gd name="T5" fmla="*/ T4 w 106"/>
                                <a:gd name="T6" fmla="+- 0 -1928 -1951"/>
                                <a:gd name="T7" fmla="*/ -1928 h 108"/>
                                <a:gd name="T8" fmla="+- 0 5398 5365"/>
                                <a:gd name="T9" fmla="*/ T8 w 106"/>
                                <a:gd name="T10" fmla="+- 0 -1864 -1951"/>
                                <a:gd name="T11" fmla="*/ -1864 h 108"/>
                                <a:gd name="T12" fmla="+- 0 5409 5365"/>
                                <a:gd name="T13" fmla="*/ T12 w 106"/>
                                <a:gd name="T14" fmla="+- 0 -1864 -1951"/>
                                <a:gd name="T15" fmla="*/ -1864 h 108"/>
                                <a:gd name="T16" fmla="+- 0 5409 5365"/>
                                <a:gd name="T17" fmla="*/ T16 w 106"/>
                                <a:gd name="T18" fmla="+- 0 -1892 -1951"/>
                                <a:gd name="T19" fmla="*/ -1892 h 108"/>
                                <a:gd name="T20" fmla="+- 0 5438 5365"/>
                                <a:gd name="T21" fmla="*/ T20 w 106"/>
                                <a:gd name="T22" fmla="+- 0 -1892 -1951"/>
                                <a:gd name="T23" fmla="*/ -1892 h 108"/>
                                <a:gd name="T24" fmla="+- 0 5445 5365"/>
                                <a:gd name="T25" fmla="*/ T24 w 106"/>
                                <a:gd name="T26" fmla="+- 0 -1900 -1951"/>
                                <a:gd name="T27" fmla="*/ -1900 h 108"/>
                                <a:gd name="T28" fmla="+- 0 5445 5365"/>
                                <a:gd name="T29" fmla="*/ T28 w 106"/>
                                <a:gd name="T30" fmla="+- 0 -1901 -1951"/>
                                <a:gd name="T31" fmla="*/ -1901 h 108"/>
                                <a:gd name="T32" fmla="+- 0 5409 5365"/>
                                <a:gd name="T33" fmla="*/ T32 w 106"/>
                                <a:gd name="T34" fmla="+- 0 -1901 -1951"/>
                                <a:gd name="T35" fmla="*/ -1901 h 108"/>
                                <a:gd name="T36" fmla="+- 0 5409 5365"/>
                                <a:gd name="T37" fmla="*/ T36 w 106"/>
                                <a:gd name="T38" fmla="+- 0 -1920 -1951"/>
                                <a:gd name="T39" fmla="*/ -1920 h 108"/>
                                <a:gd name="T40" fmla="+- 0 5445 5365"/>
                                <a:gd name="T41" fmla="*/ T40 w 106"/>
                                <a:gd name="T42" fmla="+- 0 -1920 -1951"/>
                                <a:gd name="T43" fmla="*/ -1920 h 108"/>
                                <a:gd name="T44" fmla="+- 0 5445 5365"/>
                                <a:gd name="T45" fmla="*/ T44 w 106"/>
                                <a:gd name="T46" fmla="+- 0 -1922 -1951"/>
                                <a:gd name="T47" fmla="*/ -1922 h 108"/>
                                <a:gd name="T48" fmla="+- 0 5438 5365"/>
                                <a:gd name="T49" fmla="*/ T48 w 106"/>
                                <a:gd name="T50" fmla="+- 0 -1928 -1951"/>
                                <a:gd name="T51" fmla="*/ -1928 h 10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106" h="108">
                                  <a:moveTo>
                                    <a:pt x="73" y="23"/>
                                  </a:moveTo>
                                  <a:lnTo>
                                    <a:pt x="33" y="23"/>
                                  </a:lnTo>
                                  <a:lnTo>
                                    <a:pt x="33" y="87"/>
                                  </a:lnTo>
                                  <a:lnTo>
                                    <a:pt x="44" y="87"/>
                                  </a:lnTo>
                                  <a:lnTo>
                                    <a:pt x="44" y="59"/>
                                  </a:lnTo>
                                  <a:lnTo>
                                    <a:pt x="73" y="59"/>
                                  </a:lnTo>
                                  <a:lnTo>
                                    <a:pt x="80" y="51"/>
                                  </a:lnTo>
                                  <a:lnTo>
                                    <a:pt x="80" y="50"/>
                                  </a:lnTo>
                                  <a:lnTo>
                                    <a:pt x="44" y="50"/>
                                  </a:lnTo>
                                  <a:lnTo>
                                    <a:pt x="44" y="31"/>
                                  </a:lnTo>
                                  <a:lnTo>
                                    <a:pt x="80" y="31"/>
                                  </a:lnTo>
                                  <a:lnTo>
                                    <a:pt x="80" y="29"/>
                                  </a:lnTo>
                                  <a:lnTo>
                                    <a:pt x="73" y="23"/>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3" name="Freeform 870"/>
                          <wps:cNvSpPr>
                            <a:spLocks/>
                          </wps:cNvSpPr>
                          <wps:spPr bwMode="auto">
                            <a:xfrm>
                              <a:off x="5365" y="-1951"/>
                              <a:ext cx="106" cy="108"/>
                            </a:xfrm>
                            <a:custGeom>
                              <a:avLst/>
                              <a:gdLst>
                                <a:gd name="T0" fmla="+- 0 5428 5365"/>
                                <a:gd name="T1" fmla="*/ T0 w 106"/>
                                <a:gd name="T2" fmla="+- 0 -1892 -1951"/>
                                <a:gd name="T3" fmla="*/ -1892 h 108"/>
                                <a:gd name="T4" fmla="+- 0 5418 5365"/>
                                <a:gd name="T5" fmla="*/ T4 w 106"/>
                                <a:gd name="T6" fmla="+- 0 -1892 -1951"/>
                                <a:gd name="T7" fmla="*/ -1892 h 108"/>
                                <a:gd name="T8" fmla="+- 0 5436 5365"/>
                                <a:gd name="T9" fmla="*/ T8 w 106"/>
                                <a:gd name="T10" fmla="+- 0 -1864 -1951"/>
                                <a:gd name="T11" fmla="*/ -1864 h 108"/>
                                <a:gd name="T12" fmla="+- 0 5447 5365"/>
                                <a:gd name="T13" fmla="*/ T12 w 106"/>
                                <a:gd name="T14" fmla="+- 0 -1864 -1951"/>
                                <a:gd name="T15" fmla="*/ -1864 h 108"/>
                                <a:gd name="T16" fmla="+- 0 5428 5365"/>
                                <a:gd name="T17" fmla="*/ T16 w 106"/>
                                <a:gd name="T18" fmla="+- 0 -1892 -1951"/>
                                <a:gd name="T19" fmla="*/ -1892 h 108"/>
                              </a:gdLst>
                              <a:ahLst/>
                              <a:cxnLst>
                                <a:cxn ang="0">
                                  <a:pos x="T1" y="T3"/>
                                </a:cxn>
                                <a:cxn ang="0">
                                  <a:pos x="T5" y="T7"/>
                                </a:cxn>
                                <a:cxn ang="0">
                                  <a:pos x="T9" y="T11"/>
                                </a:cxn>
                                <a:cxn ang="0">
                                  <a:pos x="T13" y="T15"/>
                                </a:cxn>
                                <a:cxn ang="0">
                                  <a:pos x="T17" y="T19"/>
                                </a:cxn>
                              </a:cxnLst>
                              <a:rect l="0" t="0" r="r" b="b"/>
                              <a:pathLst>
                                <a:path w="106" h="108">
                                  <a:moveTo>
                                    <a:pt x="63" y="59"/>
                                  </a:moveTo>
                                  <a:lnTo>
                                    <a:pt x="53" y="59"/>
                                  </a:lnTo>
                                  <a:lnTo>
                                    <a:pt x="71" y="87"/>
                                  </a:lnTo>
                                  <a:lnTo>
                                    <a:pt x="82" y="87"/>
                                  </a:lnTo>
                                  <a:lnTo>
                                    <a:pt x="63" y="59"/>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869"/>
                          <wps:cNvSpPr>
                            <a:spLocks/>
                          </wps:cNvSpPr>
                          <wps:spPr bwMode="auto">
                            <a:xfrm>
                              <a:off x="5365" y="-1951"/>
                              <a:ext cx="106" cy="108"/>
                            </a:xfrm>
                            <a:custGeom>
                              <a:avLst/>
                              <a:gdLst>
                                <a:gd name="T0" fmla="+- 0 5445 5365"/>
                                <a:gd name="T1" fmla="*/ T0 w 106"/>
                                <a:gd name="T2" fmla="+- 0 -1920 -1951"/>
                                <a:gd name="T3" fmla="*/ -1920 h 108"/>
                                <a:gd name="T4" fmla="+- 0 5428 5365"/>
                                <a:gd name="T5" fmla="*/ T4 w 106"/>
                                <a:gd name="T6" fmla="+- 0 -1920 -1951"/>
                                <a:gd name="T7" fmla="*/ -1920 h 108"/>
                                <a:gd name="T8" fmla="+- 0 5435 5365"/>
                                <a:gd name="T9" fmla="*/ T8 w 106"/>
                                <a:gd name="T10" fmla="+- 0 -1918 -1951"/>
                                <a:gd name="T11" fmla="*/ -1918 h 108"/>
                                <a:gd name="T12" fmla="+- 0 5435 5365"/>
                                <a:gd name="T13" fmla="*/ T12 w 106"/>
                                <a:gd name="T14" fmla="+- 0 -1902 -1951"/>
                                <a:gd name="T15" fmla="*/ -1902 h 108"/>
                                <a:gd name="T16" fmla="+- 0 5429 5365"/>
                                <a:gd name="T17" fmla="*/ T16 w 106"/>
                                <a:gd name="T18" fmla="+- 0 -1901 -1951"/>
                                <a:gd name="T19" fmla="*/ -1901 h 108"/>
                                <a:gd name="T20" fmla="+- 0 5445 5365"/>
                                <a:gd name="T21" fmla="*/ T20 w 106"/>
                                <a:gd name="T22" fmla="+- 0 -1901 -1951"/>
                                <a:gd name="T23" fmla="*/ -1901 h 108"/>
                                <a:gd name="T24" fmla="+- 0 5445 5365"/>
                                <a:gd name="T25" fmla="*/ T24 w 106"/>
                                <a:gd name="T26" fmla="+- 0 -1920 -1951"/>
                                <a:gd name="T27" fmla="*/ -1920 h 108"/>
                              </a:gdLst>
                              <a:ahLst/>
                              <a:cxnLst>
                                <a:cxn ang="0">
                                  <a:pos x="T1" y="T3"/>
                                </a:cxn>
                                <a:cxn ang="0">
                                  <a:pos x="T5" y="T7"/>
                                </a:cxn>
                                <a:cxn ang="0">
                                  <a:pos x="T9" y="T11"/>
                                </a:cxn>
                                <a:cxn ang="0">
                                  <a:pos x="T13" y="T15"/>
                                </a:cxn>
                                <a:cxn ang="0">
                                  <a:pos x="T17" y="T19"/>
                                </a:cxn>
                                <a:cxn ang="0">
                                  <a:pos x="T21" y="T23"/>
                                </a:cxn>
                                <a:cxn ang="0">
                                  <a:pos x="T25" y="T27"/>
                                </a:cxn>
                              </a:cxnLst>
                              <a:rect l="0" t="0" r="r" b="b"/>
                              <a:pathLst>
                                <a:path w="106" h="108">
                                  <a:moveTo>
                                    <a:pt x="80" y="31"/>
                                  </a:moveTo>
                                  <a:lnTo>
                                    <a:pt x="63" y="31"/>
                                  </a:lnTo>
                                  <a:lnTo>
                                    <a:pt x="70" y="33"/>
                                  </a:lnTo>
                                  <a:lnTo>
                                    <a:pt x="70" y="49"/>
                                  </a:lnTo>
                                  <a:lnTo>
                                    <a:pt x="64" y="50"/>
                                  </a:lnTo>
                                  <a:lnTo>
                                    <a:pt x="80" y="50"/>
                                  </a:lnTo>
                                  <a:lnTo>
                                    <a:pt x="80" y="31"/>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5" name="Group 866"/>
                        <wpg:cNvGrpSpPr>
                          <a:grpSpLocks/>
                        </wpg:cNvGrpSpPr>
                        <wpg:grpSpPr bwMode="auto">
                          <a:xfrm>
                            <a:off x="4843" y="-1948"/>
                            <a:ext cx="450" cy="633"/>
                            <a:chOff x="4843" y="-1948"/>
                            <a:chExt cx="450" cy="633"/>
                          </a:xfrm>
                        </wpg:grpSpPr>
                        <wps:wsp>
                          <wps:cNvPr id="186" name="Freeform 867"/>
                          <wps:cNvSpPr>
                            <a:spLocks/>
                          </wps:cNvSpPr>
                          <wps:spPr bwMode="auto">
                            <a:xfrm>
                              <a:off x="4843" y="-1948"/>
                              <a:ext cx="450" cy="633"/>
                            </a:xfrm>
                            <a:custGeom>
                              <a:avLst/>
                              <a:gdLst>
                                <a:gd name="T0" fmla="+- 0 5145 4843"/>
                                <a:gd name="T1" fmla="*/ T0 w 450"/>
                                <a:gd name="T2" fmla="+- 0 -1948 -1948"/>
                                <a:gd name="T3" fmla="*/ -1948 h 633"/>
                                <a:gd name="T4" fmla="+- 0 5079 4843"/>
                                <a:gd name="T5" fmla="*/ T4 w 450"/>
                                <a:gd name="T6" fmla="+- 0 -1940 -1948"/>
                                <a:gd name="T7" fmla="*/ -1940 h 633"/>
                                <a:gd name="T8" fmla="+- 0 5015 4843"/>
                                <a:gd name="T9" fmla="*/ T8 w 450"/>
                                <a:gd name="T10" fmla="+- 0 -1917 -1948"/>
                                <a:gd name="T11" fmla="*/ -1917 h 633"/>
                                <a:gd name="T12" fmla="+- 0 4957 4843"/>
                                <a:gd name="T13" fmla="*/ T12 w 450"/>
                                <a:gd name="T14" fmla="+- 0 -1878 -1948"/>
                                <a:gd name="T15" fmla="*/ -1878 h 633"/>
                                <a:gd name="T16" fmla="+- 0 4907 4843"/>
                                <a:gd name="T17" fmla="*/ T16 w 450"/>
                                <a:gd name="T18" fmla="+- 0 -1823 -1948"/>
                                <a:gd name="T19" fmla="*/ -1823 h 633"/>
                                <a:gd name="T20" fmla="+- 0 4870 4843"/>
                                <a:gd name="T21" fmla="*/ T20 w 450"/>
                                <a:gd name="T22" fmla="+- 0 -1751 -1948"/>
                                <a:gd name="T23" fmla="*/ -1751 h 633"/>
                                <a:gd name="T24" fmla="+- 0 4848 4843"/>
                                <a:gd name="T25" fmla="*/ T24 w 450"/>
                                <a:gd name="T26" fmla="+- 0 -1662 -1948"/>
                                <a:gd name="T27" fmla="*/ -1662 h 633"/>
                                <a:gd name="T28" fmla="+- 0 4843 4843"/>
                                <a:gd name="T29" fmla="*/ T28 w 450"/>
                                <a:gd name="T30" fmla="+- 0 -1593 -1948"/>
                                <a:gd name="T31" fmla="*/ -1593 h 633"/>
                                <a:gd name="T32" fmla="+- 0 4846 4843"/>
                                <a:gd name="T33" fmla="*/ T32 w 450"/>
                                <a:gd name="T34" fmla="+- 0 -1563 -1948"/>
                                <a:gd name="T35" fmla="*/ -1563 h 633"/>
                                <a:gd name="T36" fmla="+- 0 4865 4843"/>
                                <a:gd name="T37" fmla="*/ T36 w 450"/>
                                <a:gd name="T38" fmla="+- 0 -1483 -1948"/>
                                <a:gd name="T39" fmla="*/ -1483 h 633"/>
                                <a:gd name="T40" fmla="+- 0 4898 4843"/>
                                <a:gd name="T41" fmla="*/ T40 w 450"/>
                                <a:gd name="T42" fmla="+- 0 -1420 -1948"/>
                                <a:gd name="T43" fmla="*/ -1420 h 633"/>
                                <a:gd name="T44" fmla="+- 0 4942 4843"/>
                                <a:gd name="T45" fmla="*/ T44 w 450"/>
                                <a:gd name="T46" fmla="+- 0 -1373 -1948"/>
                                <a:gd name="T47" fmla="*/ -1373 h 633"/>
                                <a:gd name="T48" fmla="+- 0 4992 4843"/>
                                <a:gd name="T49" fmla="*/ T48 w 450"/>
                                <a:gd name="T50" fmla="+- 0 -1340 -1948"/>
                                <a:gd name="T51" fmla="*/ -1340 h 633"/>
                                <a:gd name="T52" fmla="+- 0 5063 4843"/>
                                <a:gd name="T53" fmla="*/ T52 w 450"/>
                                <a:gd name="T54" fmla="+- 0 -1317 -1948"/>
                                <a:gd name="T55" fmla="*/ -1317 h 633"/>
                                <a:gd name="T56" fmla="+- 0 5097 4843"/>
                                <a:gd name="T57" fmla="*/ T56 w 450"/>
                                <a:gd name="T58" fmla="+- 0 -1314 -1948"/>
                                <a:gd name="T59" fmla="*/ -1314 h 633"/>
                                <a:gd name="T60" fmla="+- 0 5116 4843"/>
                                <a:gd name="T61" fmla="*/ T60 w 450"/>
                                <a:gd name="T62" fmla="+- 0 -1315 -1948"/>
                                <a:gd name="T63" fmla="*/ -1315 h 633"/>
                                <a:gd name="T64" fmla="+- 0 5187 4843"/>
                                <a:gd name="T65" fmla="*/ T64 w 450"/>
                                <a:gd name="T66" fmla="+- 0 -1331 -1948"/>
                                <a:gd name="T67" fmla="*/ -1331 h 633"/>
                                <a:gd name="T68" fmla="+- 0 5252 4843"/>
                                <a:gd name="T69" fmla="*/ T68 w 450"/>
                                <a:gd name="T70" fmla="+- 0 -1369 -1948"/>
                                <a:gd name="T71" fmla="*/ -1369 h 633"/>
                                <a:gd name="T72" fmla="+- 0 5294 4843"/>
                                <a:gd name="T73" fmla="*/ T72 w 450"/>
                                <a:gd name="T74" fmla="+- 0 -1411 -1948"/>
                                <a:gd name="T75" fmla="*/ -1411 h 633"/>
                                <a:gd name="T76" fmla="+- 0 5151 4843"/>
                                <a:gd name="T77" fmla="*/ T76 w 450"/>
                                <a:gd name="T78" fmla="+- 0 -1411 -1948"/>
                                <a:gd name="T79" fmla="*/ -1411 h 633"/>
                                <a:gd name="T80" fmla="+- 0 5132 4843"/>
                                <a:gd name="T81" fmla="*/ T80 w 450"/>
                                <a:gd name="T82" fmla="+- 0 -1413 -1948"/>
                                <a:gd name="T83" fmla="*/ -1413 h 633"/>
                                <a:gd name="T84" fmla="+- 0 5059 4843"/>
                                <a:gd name="T85" fmla="*/ T84 w 450"/>
                                <a:gd name="T86" fmla="+- 0 -1438 -1948"/>
                                <a:gd name="T87" fmla="*/ -1438 h 633"/>
                                <a:gd name="T88" fmla="+- 0 5000 4843"/>
                                <a:gd name="T89" fmla="*/ T88 w 450"/>
                                <a:gd name="T90" fmla="+- 0 -1493 -1948"/>
                                <a:gd name="T91" fmla="*/ -1493 h 633"/>
                                <a:gd name="T92" fmla="+- 0 4969 4843"/>
                                <a:gd name="T93" fmla="*/ T92 w 450"/>
                                <a:gd name="T94" fmla="+- 0 -1552 -1948"/>
                                <a:gd name="T95" fmla="*/ -1552 h 633"/>
                                <a:gd name="T96" fmla="+- 0 4950 4843"/>
                                <a:gd name="T97" fmla="*/ T96 w 450"/>
                                <a:gd name="T98" fmla="+- 0 -1626 -1948"/>
                                <a:gd name="T99" fmla="*/ -1626 h 633"/>
                                <a:gd name="T100" fmla="+- 0 4947 4843"/>
                                <a:gd name="T101" fmla="*/ T100 w 450"/>
                                <a:gd name="T102" fmla="+- 0 -1683 -1948"/>
                                <a:gd name="T103" fmla="*/ -1683 h 633"/>
                                <a:gd name="T104" fmla="+- 0 4949 4843"/>
                                <a:gd name="T105" fmla="*/ T104 w 450"/>
                                <a:gd name="T106" fmla="+- 0 -1718 -1948"/>
                                <a:gd name="T107" fmla="*/ -1718 h 633"/>
                                <a:gd name="T108" fmla="+- 0 4963 4843"/>
                                <a:gd name="T109" fmla="*/ T108 w 450"/>
                                <a:gd name="T110" fmla="+- 0 -1778 -1948"/>
                                <a:gd name="T111" fmla="*/ -1778 h 633"/>
                                <a:gd name="T112" fmla="+- 0 4998 4843"/>
                                <a:gd name="T113" fmla="*/ T112 w 450"/>
                                <a:gd name="T114" fmla="+- 0 -1843 -1948"/>
                                <a:gd name="T115" fmla="*/ -1843 h 633"/>
                                <a:gd name="T116" fmla="+- 0 5044 4843"/>
                                <a:gd name="T117" fmla="*/ T116 w 450"/>
                                <a:gd name="T118" fmla="+- 0 -1883 -1948"/>
                                <a:gd name="T119" fmla="*/ -1883 h 633"/>
                                <a:gd name="T120" fmla="+- 0 5109 4843"/>
                                <a:gd name="T121" fmla="*/ T120 w 450"/>
                                <a:gd name="T122" fmla="+- 0 -1906 -1948"/>
                                <a:gd name="T123" fmla="*/ -1906 h 633"/>
                                <a:gd name="T124" fmla="+- 0 5138 4843"/>
                                <a:gd name="T125" fmla="*/ T124 w 450"/>
                                <a:gd name="T126" fmla="+- 0 -1908 -1948"/>
                                <a:gd name="T127" fmla="*/ -1908 h 633"/>
                                <a:gd name="T128" fmla="+- 0 5283 4843"/>
                                <a:gd name="T129" fmla="*/ T128 w 450"/>
                                <a:gd name="T130" fmla="+- 0 -1908 -1948"/>
                                <a:gd name="T131" fmla="*/ -1908 h 633"/>
                                <a:gd name="T132" fmla="+- 0 5281 4843"/>
                                <a:gd name="T133" fmla="*/ T132 w 450"/>
                                <a:gd name="T134" fmla="+- 0 -1910 -1948"/>
                                <a:gd name="T135" fmla="*/ -1910 h 633"/>
                                <a:gd name="T136" fmla="+- 0 5207 4843"/>
                                <a:gd name="T137" fmla="*/ T136 w 450"/>
                                <a:gd name="T138" fmla="+- 0 -1939 -1948"/>
                                <a:gd name="T139" fmla="*/ -1939 h 633"/>
                                <a:gd name="T140" fmla="+- 0 5165 4843"/>
                                <a:gd name="T141" fmla="*/ T140 w 450"/>
                                <a:gd name="T142" fmla="+- 0 -1947 -1948"/>
                                <a:gd name="T143" fmla="*/ -1947 h 633"/>
                                <a:gd name="T144" fmla="+- 0 5145 4843"/>
                                <a:gd name="T145" fmla="*/ T144 w 450"/>
                                <a:gd name="T146" fmla="+- 0 -1948 -1948"/>
                                <a:gd name="T147" fmla="*/ -1948 h 6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450" h="633">
                                  <a:moveTo>
                                    <a:pt x="302" y="0"/>
                                  </a:moveTo>
                                  <a:lnTo>
                                    <a:pt x="236" y="8"/>
                                  </a:lnTo>
                                  <a:lnTo>
                                    <a:pt x="172" y="31"/>
                                  </a:lnTo>
                                  <a:lnTo>
                                    <a:pt x="114" y="70"/>
                                  </a:lnTo>
                                  <a:lnTo>
                                    <a:pt x="64" y="125"/>
                                  </a:lnTo>
                                  <a:lnTo>
                                    <a:pt x="27" y="197"/>
                                  </a:lnTo>
                                  <a:lnTo>
                                    <a:pt x="5" y="286"/>
                                  </a:lnTo>
                                  <a:lnTo>
                                    <a:pt x="0" y="355"/>
                                  </a:lnTo>
                                  <a:lnTo>
                                    <a:pt x="3" y="385"/>
                                  </a:lnTo>
                                  <a:lnTo>
                                    <a:pt x="22" y="465"/>
                                  </a:lnTo>
                                  <a:lnTo>
                                    <a:pt x="55" y="528"/>
                                  </a:lnTo>
                                  <a:lnTo>
                                    <a:pt x="99" y="575"/>
                                  </a:lnTo>
                                  <a:lnTo>
                                    <a:pt x="149" y="608"/>
                                  </a:lnTo>
                                  <a:lnTo>
                                    <a:pt x="220" y="631"/>
                                  </a:lnTo>
                                  <a:lnTo>
                                    <a:pt x="254" y="634"/>
                                  </a:lnTo>
                                  <a:lnTo>
                                    <a:pt x="273" y="633"/>
                                  </a:lnTo>
                                  <a:lnTo>
                                    <a:pt x="344" y="617"/>
                                  </a:lnTo>
                                  <a:lnTo>
                                    <a:pt x="409" y="579"/>
                                  </a:lnTo>
                                  <a:lnTo>
                                    <a:pt x="451" y="537"/>
                                  </a:lnTo>
                                  <a:lnTo>
                                    <a:pt x="308" y="537"/>
                                  </a:lnTo>
                                  <a:lnTo>
                                    <a:pt x="289" y="535"/>
                                  </a:lnTo>
                                  <a:lnTo>
                                    <a:pt x="216" y="510"/>
                                  </a:lnTo>
                                  <a:lnTo>
                                    <a:pt x="157" y="455"/>
                                  </a:lnTo>
                                  <a:lnTo>
                                    <a:pt x="126" y="396"/>
                                  </a:lnTo>
                                  <a:lnTo>
                                    <a:pt x="107" y="322"/>
                                  </a:lnTo>
                                  <a:lnTo>
                                    <a:pt x="104" y="265"/>
                                  </a:lnTo>
                                  <a:lnTo>
                                    <a:pt x="106" y="230"/>
                                  </a:lnTo>
                                  <a:lnTo>
                                    <a:pt x="120" y="170"/>
                                  </a:lnTo>
                                  <a:lnTo>
                                    <a:pt x="155" y="105"/>
                                  </a:lnTo>
                                  <a:lnTo>
                                    <a:pt x="201" y="65"/>
                                  </a:lnTo>
                                  <a:lnTo>
                                    <a:pt x="266" y="42"/>
                                  </a:lnTo>
                                  <a:lnTo>
                                    <a:pt x="295" y="40"/>
                                  </a:lnTo>
                                  <a:lnTo>
                                    <a:pt x="440" y="40"/>
                                  </a:lnTo>
                                  <a:lnTo>
                                    <a:pt x="438" y="38"/>
                                  </a:lnTo>
                                  <a:lnTo>
                                    <a:pt x="364" y="9"/>
                                  </a:lnTo>
                                  <a:lnTo>
                                    <a:pt x="322" y="1"/>
                                  </a:lnTo>
                                  <a:lnTo>
                                    <a:pt x="302"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7" name="Group 864"/>
                        <wpg:cNvGrpSpPr>
                          <a:grpSpLocks/>
                        </wpg:cNvGrpSpPr>
                        <wpg:grpSpPr bwMode="auto">
                          <a:xfrm>
                            <a:off x="5151" y="-1528"/>
                            <a:ext cx="213" cy="116"/>
                            <a:chOff x="5151" y="-1528"/>
                            <a:chExt cx="213" cy="116"/>
                          </a:xfrm>
                        </wpg:grpSpPr>
                        <wps:wsp>
                          <wps:cNvPr id="188" name="Freeform 865"/>
                          <wps:cNvSpPr>
                            <a:spLocks/>
                          </wps:cNvSpPr>
                          <wps:spPr bwMode="auto">
                            <a:xfrm>
                              <a:off x="5151" y="-1528"/>
                              <a:ext cx="213" cy="116"/>
                            </a:xfrm>
                            <a:custGeom>
                              <a:avLst/>
                              <a:gdLst>
                                <a:gd name="T0" fmla="+- 0 5338 5151"/>
                                <a:gd name="T1" fmla="*/ T0 w 213"/>
                                <a:gd name="T2" fmla="+- 0 -1528 -1528"/>
                                <a:gd name="T3" fmla="*/ -1528 h 116"/>
                                <a:gd name="T4" fmla="+- 0 5300 5151"/>
                                <a:gd name="T5" fmla="*/ T4 w 213"/>
                                <a:gd name="T6" fmla="+- 0 -1479 -1528"/>
                                <a:gd name="T7" fmla="*/ -1479 h 116"/>
                                <a:gd name="T8" fmla="+- 0 5238 5151"/>
                                <a:gd name="T9" fmla="*/ T8 w 213"/>
                                <a:gd name="T10" fmla="+- 0 -1430 -1528"/>
                                <a:gd name="T11" fmla="*/ -1430 h 116"/>
                                <a:gd name="T12" fmla="+- 0 5176 5151"/>
                                <a:gd name="T13" fmla="*/ T12 w 213"/>
                                <a:gd name="T14" fmla="+- 0 -1413 -1528"/>
                                <a:gd name="T15" fmla="*/ -1413 h 116"/>
                                <a:gd name="T16" fmla="+- 0 5151 5151"/>
                                <a:gd name="T17" fmla="*/ T16 w 213"/>
                                <a:gd name="T18" fmla="+- 0 -1411 -1528"/>
                                <a:gd name="T19" fmla="*/ -1411 h 116"/>
                                <a:gd name="T20" fmla="+- 0 5294 5151"/>
                                <a:gd name="T21" fmla="*/ T20 w 213"/>
                                <a:gd name="T22" fmla="+- 0 -1411 -1528"/>
                                <a:gd name="T23" fmla="*/ -1411 h 116"/>
                                <a:gd name="T24" fmla="+- 0 5338 5151"/>
                                <a:gd name="T25" fmla="*/ T24 w 213"/>
                                <a:gd name="T26" fmla="+- 0 -1476 -1528"/>
                                <a:gd name="T27" fmla="*/ -1476 h 116"/>
                                <a:gd name="T28" fmla="+- 0 5364 5151"/>
                                <a:gd name="T29" fmla="*/ T28 w 213"/>
                                <a:gd name="T30" fmla="+- 0 -1526 -1528"/>
                                <a:gd name="T31" fmla="*/ -1526 h 116"/>
                                <a:gd name="T32" fmla="+- 0 5338 5151"/>
                                <a:gd name="T33" fmla="*/ T32 w 213"/>
                                <a:gd name="T34" fmla="+- 0 -1528 -1528"/>
                                <a:gd name="T35" fmla="*/ -1528 h 11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213" h="116">
                                  <a:moveTo>
                                    <a:pt x="187" y="0"/>
                                  </a:moveTo>
                                  <a:lnTo>
                                    <a:pt x="149" y="49"/>
                                  </a:lnTo>
                                  <a:lnTo>
                                    <a:pt x="87" y="98"/>
                                  </a:lnTo>
                                  <a:lnTo>
                                    <a:pt x="25" y="115"/>
                                  </a:lnTo>
                                  <a:lnTo>
                                    <a:pt x="0" y="117"/>
                                  </a:lnTo>
                                  <a:lnTo>
                                    <a:pt x="143" y="117"/>
                                  </a:lnTo>
                                  <a:lnTo>
                                    <a:pt x="187" y="52"/>
                                  </a:lnTo>
                                  <a:lnTo>
                                    <a:pt x="213" y="2"/>
                                  </a:lnTo>
                                  <a:lnTo>
                                    <a:pt x="187"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189" name="Group 862"/>
                        <wpg:cNvGrpSpPr>
                          <a:grpSpLocks/>
                        </wpg:cNvGrpSpPr>
                        <wpg:grpSpPr bwMode="auto">
                          <a:xfrm>
                            <a:off x="5138" y="-1908"/>
                            <a:ext cx="206" cy="153"/>
                            <a:chOff x="5138" y="-1908"/>
                            <a:chExt cx="206" cy="153"/>
                          </a:xfrm>
                        </wpg:grpSpPr>
                        <wps:wsp>
                          <wps:cNvPr id="190" name="Freeform 863"/>
                          <wps:cNvSpPr>
                            <a:spLocks/>
                          </wps:cNvSpPr>
                          <wps:spPr bwMode="auto">
                            <a:xfrm>
                              <a:off x="5138" y="-1908"/>
                              <a:ext cx="206" cy="153"/>
                            </a:xfrm>
                            <a:custGeom>
                              <a:avLst/>
                              <a:gdLst>
                                <a:gd name="T0" fmla="+- 0 5283 5138"/>
                                <a:gd name="T1" fmla="*/ T0 w 206"/>
                                <a:gd name="T2" fmla="+- 0 -1908 -1908"/>
                                <a:gd name="T3" fmla="*/ -1908 h 153"/>
                                <a:gd name="T4" fmla="+- 0 5138 5138"/>
                                <a:gd name="T5" fmla="*/ T4 w 206"/>
                                <a:gd name="T6" fmla="+- 0 -1908 -1908"/>
                                <a:gd name="T7" fmla="*/ -1908 h 153"/>
                                <a:gd name="T8" fmla="+- 0 5166 5138"/>
                                <a:gd name="T9" fmla="*/ T8 w 206"/>
                                <a:gd name="T10" fmla="+- 0 -1903 -1908"/>
                                <a:gd name="T11" fmla="*/ -1903 h 153"/>
                                <a:gd name="T12" fmla="+- 0 5184 5138"/>
                                <a:gd name="T13" fmla="*/ T12 w 206"/>
                                <a:gd name="T14" fmla="+- 0 -1894 -1908"/>
                                <a:gd name="T15" fmla="*/ -1894 h 153"/>
                                <a:gd name="T16" fmla="+- 0 5196 5138"/>
                                <a:gd name="T17" fmla="*/ T16 w 206"/>
                                <a:gd name="T18" fmla="+- 0 -1881 -1908"/>
                                <a:gd name="T19" fmla="*/ -1881 h 153"/>
                                <a:gd name="T20" fmla="+- 0 5203 5138"/>
                                <a:gd name="T21" fmla="*/ T20 w 206"/>
                                <a:gd name="T22" fmla="+- 0 -1864 -1908"/>
                                <a:gd name="T23" fmla="*/ -1864 h 153"/>
                                <a:gd name="T24" fmla="+- 0 5210 5138"/>
                                <a:gd name="T25" fmla="*/ T24 w 206"/>
                                <a:gd name="T26" fmla="+- 0 -1843 -1908"/>
                                <a:gd name="T27" fmla="*/ -1843 h 153"/>
                                <a:gd name="T28" fmla="+- 0 5220 5138"/>
                                <a:gd name="T29" fmla="*/ T28 w 206"/>
                                <a:gd name="T30" fmla="+- 0 -1807 -1908"/>
                                <a:gd name="T31" fmla="*/ -1807 h 153"/>
                                <a:gd name="T32" fmla="+- 0 5228 5138"/>
                                <a:gd name="T33" fmla="*/ T32 w 206"/>
                                <a:gd name="T34" fmla="+- 0 -1790 -1908"/>
                                <a:gd name="T35" fmla="*/ -1790 h 153"/>
                                <a:gd name="T36" fmla="+- 0 5239 5138"/>
                                <a:gd name="T37" fmla="*/ T36 w 206"/>
                                <a:gd name="T38" fmla="+- 0 -1775 -1908"/>
                                <a:gd name="T39" fmla="*/ -1775 h 153"/>
                                <a:gd name="T40" fmla="+- 0 5255 5138"/>
                                <a:gd name="T41" fmla="*/ T40 w 206"/>
                                <a:gd name="T42" fmla="+- 0 -1763 -1908"/>
                                <a:gd name="T43" fmla="*/ -1763 h 153"/>
                                <a:gd name="T44" fmla="+- 0 5275 5138"/>
                                <a:gd name="T45" fmla="*/ T44 w 206"/>
                                <a:gd name="T46" fmla="+- 0 -1756 -1908"/>
                                <a:gd name="T47" fmla="*/ -1756 h 153"/>
                                <a:gd name="T48" fmla="+- 0 5301 5138"/>
                                <a:gd name="T49" fmla="*/ T48 w 206"/>
                                <a:gd name="T50" fmla="+- 0 -1755 -1908"/>
                                <a:gd name="T51" fmla="*/ -1755 h 153"/>
                                <a:gd name="T52" fmla="+- 0 5320 5138"/>
                                <a:gd name="T53" fmla="*/ T52 w 206"/>
                                <a:gd name="T54" fmla="+- 0 -1764 -1908"/>
                                <a:gd name="T55" fmla="*/ -1764 h 153"/>
                                <a:gd name="T56" fmla="+- 0 5334 5138"/>
                                <a:gd name="T57" fmla="*/ T56 w 206"/>
                                <a:gd name="T58" fmla="+- 0 -1779 -1908"/>
                                <a:gd name="T59" fmla="*/ -1779 h 153"/>
                                <a:gd name="T60" fmla="+- 0 5342 5138"/>
                                <a:gd name="T61" fmla="*/ T60 w 206"/>
                                <a:gd name="T62" fmla="+- 0 -1799 -1908"/>
                                <a:gd name="T63" fmla="*/ -1799 h 153"/>
                                <a:gd name="T64" fmla="+- 0 5344 5138"/>
                                <a:gd name="T65" fmla="*/ T64 w 206"/>
                                <a:gd name="T66" fmla="+- 0 -1823 -1908"/>
                                <a:gd name="T67" fmla="*/ -1823 h 153"/>
                                <a:gd name="T68" fmla="+- 0 5340 5138"/>
                                <a:gd name="T69" fmla="*/ T68 w 206"/>
                                <a:gd name="T70" fmla="+- 0 -1839 -1908"/>
                                <a:gd name="T71" fmla="*/ -1839 h 153"/>
                                <a:gd name="T72" fmla="+- 0 5332 5138"/>
                                <a:gd name="T73" fmla="*/ T72 w 206"/>
                                <a:gd name="T74" fmla="+- 0 -1857 -1908"/>
                                <a:gd name="T75" fmla="*/ -1857 h 153"/>
                                <a:gd name="T76" fmla="+- 0 5319 5138"/>
                                <a:gd name="T77" fmla="*/ T76 w 206"/>
                                <a:gd name="T78" fmla="+- 0 -1875 -1908"/>
                                <a:gd name="T79" fmla="*/ -1875 h 153"/>
                                <a:gd name="T80" fmla="+- 0 5303 5138"/>
                                <a:gd name="T81" fmla="*/ T80 w 206"/>
                                <a:gd name="T82" fmla="+- 0 -1893 -1908"/>
                                <a:gd name="T83" fmla="*/ -1893 h 153"/>
                                <a:gd name="T84" fmla="+- 0 5283 5138"/>
                                <a:gd name="T85" fmla="*/ T84 w 206"/>
                                <a:gd name="T86" fmla="+- 0 -1908 -1908"/>
                                <a:gd name="T87" fmla="*/ -1908 h 15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206" h="153">
                                  <a:moveTo>
                                    <a:pt x="145" y="0"/>
                                  </a:moveTo>
                                  <a:lnTo>
                                    <a:pt x="0" y="0"/>
                                  </a:lnTo>
                                  <a:lnTo>
                                    <a:pt x="28" y="5"/>
                                  </a:lnTo>
                                  <a:lnTo>
                                    <a:pt x="46" y="14"/>
                                  </a:lnTo>
                                  <a:lnTo>
                                    <a:pt x="58" y="27"/>
                                  </a:lnTo>
                                  <a:lnTo>
                                    <a:pt x="65" y="44"/>
                                  </a:lnTo>
                                  <a:lnTo>
                                    <a:pt x="72" y="65"/>
                                  </a:lnTo>
                                  <a:lnTo>
                                    <a:pt x="82" y="101"/>
                                  </a:lnTo>
                                  <a:lnTo>
                                    <a:pt x="90" y="118"/>
                                  </a:lnTo>
                                  <a:lnTo>
                                    <a:pt x="101" y="133"/>
                                  </a:lnTo>
                                  <a:lnTo>
                                    <a:pt x="117" y="145"/>
                                  </a:lnTo>
                                  <a:lnTo>
                                    <a:pt x="137" y="152"/>
                                  </a:lnTo>
                                  <a:lnTo>
                                    <a:pt x="163" y="153"/>
                                  </a:lnTo>
                                  <a:lnTo>
                                    <a:pt x="182" y="144"/>
                                  </a:lnTo>
                                  <a:lnTo>
                                    <a:pt x="196" y="129"/>
                                  </a:lnTo>
                                  <a:lnTo>
                                    <a:pt x="204" y="109"/>
                                  </a:lnTo>
                                  <a:lnTo>
                                    <a:pt x="206" y="85"/>
                                  </a:lnTo>
                                  <a:lnTo>
                                    <a:pt x="202" y="69"/>
                                  </a:lnTo>
                                  <a:lnTo>
                                    <a:pt x="194" y="51"/>
                                  </a:lnTo>
                                  <a:lnTo>
                                    <a:pt x="181" y="33"/>
                                  </a:lnTo>
                                  <a:lnTo>
                                    <a:pt x="165" y="15"/>
                                  </a:lnTo>
                                  <a:lnTo>
                                    <a:pt x="145"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9A62650" id="Group 861" o:spid="_x0000_s1026" style="position:absolute;margin-left:241.65pt;margin-top:-98.05pt;width:50.85pt;height:32.85pt;z-index:-251666944;mso-position-horizontal-relative:page" coordorigin="4833,-1961" coordsize="1017,6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">
                <v:group id="Group 874" o:spid="_x0000_s1027" style="position:absolute;left:5491;top:-1947;width:349;height:630" coordorigin="5491,-1947" coordsize="349,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">
                  <v:shape id="Freeform 877" o:spid="_x0000_s1028" style="position:absolute;left:5491;top:-1947;width:349;height:630;visibility:visible;mso-wrap-style:square;v-text-anchor:top" coordsize="349,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" path="m349,491r-125,l224,630r125,l349,491e" fillcolor="#808285" stroked="f">
                    <v:path arrowok="t" o:connecttype="custom" o:connectlocs="349,-1456;224,-1456;224,-1317;349,-1317;349,-1456" o:connectangles="0,0,0,0,0"/>
                  </v:shape>
                  <v:shape id="Freeform 876" o:spid="_x0000_s1029" style="position:absolute;left:5491;top:-1947;width:349;height:630;visibility:visible;mso-wrap-style:square;v-text-anchor:top" coordsize="349,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" path="m349,l294,,,397r,94l406,491r,-94l44,397,224,152r125,l349,e" fillcolor="#808285" stroked="f">
                    <v:path arrowok="t" o:connecttype="custom" o:connectlocs="349,-1947;294,-1947;0,-1550;0,-1456;406,-1456;406,-1550;44,-1550;224,-1795;349,-1795;349,-1947" o:connectangles="0,0,0,0,0,0,0,0,0,0"/>
                  </v:shape>
                  <v:shape id="Freeform 875" o:spid="_x0000_s1030" style="position:absolute;left:5491;top:-1947;width:349;height:630;visibility:visible;mso-wrap-style:square;v-text-anchor:top" coordsize="349,6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" path="m349,152r-125,l224,397r125,l349,152e" fillcolor="#808285" stroked="f">
                    <v:path arrowok="t" o:connecttype="custom" o:connectlocs="349,-1795;224,-1795;224,-1550;349,-1550;349,-1795" o:connectangles="0,0,0,0,0"/>
                  </v:shape>
                </v:group>
                <v:group id="Group 868" o:spid="_x0000_s1031" style="position:absolute;left:5365;top:-1951;width:106;height:108" coordorigin="5365,-1951" coordsize="10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Freeform 873" o:spid="_x0000_s1032" style="position:absolute;left:5365;top:-1951;width:106;height:108;visibility:visible;mso-wrap-style:square;v-text-anchor:top" coordsize="10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" path="m54,l4,39,,64,7,82,21,96r20,10l68,108r13,-6l54,102,40,99,24,89,14,70,11,43,21,25,38,13,63,9r20,l76,5,54,e" fillcolor="#231f20" stroked="f">
                    <v:path arrowok="t" o:connecttype="custom" o:connectlocs="54,-1951;4,-1912;0,-1887;7,-1869;21,-1855;41,-1845;68,-1843;81,-1849;54,-1849;40,-1852;24,-1862;14,-1881;11,-1908;21,-1926;38,-1938;63,-1942;83,-1942;76,-1946;54,-1951" o:connectangles="0,0,0,0,0,0,0,0,0,0,0,0,0,0,0,0,0,0,0"/>
                  </v:shape>
                  <v:shape id="Freeform 872" o:spid="_x0000_s1033" style="position:absolute;left:5365;top:-1951;width:106;height:108;visibility:visible;mso-wrap-style:square;v-text-anchor:top" coordsize="10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" path="m83,9l63,9r19,9l94,36r4,24l91,82,76,96r-22,6l81,102r3,-2l97,85r7,-21l106,35,94,17,83,9e" fillcolor="#231f20" stroked="f">
                    <v:path arrowok="t" o:connecttype="custom" o:connectlocs="83,-1942;63,-1942;82,-1933;94,-1915;98,-1891;91,-1869;76,-1855;54,-1849;81,-1849;84,-1851;97,-1866;104,-1887;106,-1916;94,-1934;83,-1942" o:connectangles="0,0,0,0,0,0,0,0,0,0,0,0,0,0,0"/>
                  </v:shape>
                  <v:shape id="Freeform 871" o:spid="_x0000_s1034" style="position:absolute;left:5365;top:-1951;width:106;height:108;visibility:visible;mso-wrap-style:square;v-text-anchor:top" coordsize="10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" path="m73,23r-40,l33,87r11,l44,59r29,l80,51r,-1l44,50r,-19l80,31r,-2l73,23e" fillcolor="#231f20" stroked="f">
                    <v:path arrowok="t" o:connecttype="custom" o:connectlocs="73,-1928;33,-1928;33,-1864;44,-1864;44,-1892;73,-1892;80,-1900;80,-1901;44,-1901;44,-1920;80,-1920;80,-1922;73,-1928" o:connectangles="0,0,0,0,0,0,0,0,0,0,0,0,0"/>
                  </v:shape>
                  <v:shape id="Freeform 870" o:spid="_x0000_s1035" style="position:absolute;left:5365;top:-1951;width:106;height:108;visibility:visible;mso-wrap-style:square;v-text-anchor:top" coordsize="10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" path="m63,59r-10,l71,87r11,l63,59e" fillcolor="#231f20" stroked="f">
                    <v:path arrowok="t" o:connecttype="custom" o:connectlocs="63,-1892;53,-1892;71,-1864;82,-1864;63,-1892" o:connectangles="0,0,0,0,0"/>
                  </v:shape>
                  <v:shape id="Freeform 869" o:spid="_x0000_s1036" style="position:absolute;left:5365;top:-1951;width:106;height:108;visibility:visible;mso-wrap-style:square;v-text-anchor:top" coordsize="106,1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" path="m80,31r-17,l70,33r,16l64,50r16,l80,31e" fillcolor="#231f20" stroked="f">
                    <v:path arrowok="t" o:connecttype="custom" o:connectlocs="80,-1920;63,-1920;70,-1918;70,-1902;64,-1901;80,-1901;80,-1920" o:connectangles="0,0,0,0,0,0,0"/>
                  </v:shape>
                </v:group>
                <v:group id="Group 866" o:spid="_x0000_s1037" style="position:absolute;left:4843;top:-1948;width:450;height:633" coordorigin="4843,-1948" coordsize="450,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">
                  <v:shape id="Freeform 867" o:spid="_x0000_s1038" style="position:absolute;left:4843;top:-1948;width:450;height:633;visibility:visible;mso-wrap-style:square;v-text-anchor:top" coordsize="450,6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" path="m302,l236,8,172,31,114,70,64,125,27,197,5,286,,355r3,30l22,465r33,63l99,575r50,33l220,631r34,3l273,633r71,-16l409,579r42,-42l308,537r-19,-2l216,510,157,455,126,396,107,322r-3,-57l106,230r14,-60l155,105,201,65,266,42r29,-2l440,40r-2,-2l364,9,322,1,302,e" fillcolor="#231f20" stroked="f">
                    <v:path arrowok="t" o:connecttype="custom" o:connectlocs="302,-1948;236,-1940;172,-1917;114,-1878;64,-1823;27,-1751;5,-1662;0,-1593;3,-1563;22,-1483;55,-1420;99,-1373;149,-1340;220,-1317;254,-1314;273,-1315;344,-1331;409,-1369;451,-1411;308,-1411;289,-1413;216,-1438;157,-1493;126,-1552;107,-1626;104,-1683;106,-1718;120,-1778;155,-1843;201,-1883;266,-1906;295,-1908;440,-1908;438,-1910;364,-1939;322,-1947;302,-1948" o:connectangles="0,0,0,0,0,0,0,0,0,0,0,0,0,0,0,0,0,0,0,0,0,0,0,0,0,0,0,0,0,0,0,0,0,0,0,0,0"/>
                  </v:shape>
                </v:group>
                <v:group id="Group 864" o:spid="_x0000_s1039" style="position:absolute;left:5151;top:-1528;width:213;height:116" coordorigin="5151,-1528" coordsize="213,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">
                  <v:shape id="Freeform 865" o:spid="_x0000_s1040" style="position:absolute;left:5151;top:-1528;width:213;height:116;visibility:visible;mso-wrap-style:square;v-text-anchor:top" coordsize="213,1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" path="m187,l149,49,87,98,25,115,,117r143,l187,52,213,2,187,e" fillcolor="#231f20" stroked="f">
                    <v:path arrowok="t" o:connecttype="custom" o:connectlocs="187,-1528;149,-1479;87,-1430;25,-1413;0,-1411;143,-1411;187,-1476;213,-1526;187,-1528" o:connectangles="0,0,0,0,0,0,0,0,0"/>
                  </v:shape>
                </v:group>
                <v:group id="Group 862" o:spid="_x0000_s1041" style="position:absolute;left:5138;top:-1908;width:206;height:153" coordorigin="5138,-1908" coordsize="206,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">
                  <v:shape id="Freeform 863" o:spid="_x0000_s1042" style="position:absolute;left:5138;top:-1908;width:206;height:153;visibility:visible;mso-wrap-style:square;v-text-anchor:top" coordsize="206,1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" path="m145,l,,28,5r18,9l58,27r7,17l72,65r10,36l90,118r11,15l117,145r20,7l163,153r19,-9l196,129r8,-20l206,85,202,69,194,51,181,33,165,15,145,e" fillcolor="#231f20" stroked="f">
                    <v:path arrowok="t" o:connecttype="custom" o:connectlocs="145,-1908;0,-1908;28,-1903;46,-1894;58,-1881;65,-1864;72,-1843;82,-1807;90,-1790;101,-1775;117,-1763;137,-1756;163,-1755;182,-1764;196,-1779;204,-1799;206,-1823;202,-1839;194,-1857;181,-1875;165,-1893;145,-1908" o:connectangles="0,0,0,0,0,0,0,0,0,0,0,0,0,0,0,0,0,0,0,0,0,0"/>
                  </v:shape>
                </v:group>
                <w10:wrap anchorx="page"/>
              </v:group>
            </w:pict>
          </mc:Fallback>
        </mc:AlternateContent>
      </w:r>
      <w:r w:rsidR="00516FFC">
        <w:rPr>
          <w:rFonts w:ascii="Arial" w:eastAsia="Arial" w:hAnsi="Arial" w:cs="Arial"/>
          <w:color w:val="808285"/>
          <w:sz w:val="56"/>
          <w:szCs w:val="56"/>
        </w:rPr>
        <w:t xml:space="preserve">National Estates Property </w:t>
      </w:r>
      <w:r w:rsidR="0075436F">
        <w:rPr>
          <w:rFonts w:ascii="Arial" w:eastAsia="Arial" w:hAnsi="Arial" w:cs="Arial"/>
          <w:color w:val="808285"/>
          <w:sz w:val="56"/>
          <w:szCs w:val="56"/>
        </w:rPr>
        <w:t xml:space="preserve">Surveying </w:t>
      </w:r>
      <w:r w:rsidR="0075436F" w:rsidRPr="00B73E70">
        <w:rPr>
          <w:rFonts w:ascii="Arial" w:eastAsia="Arial" w:hAnsi="Arial" w:cs="Arial"/>
          <w:color w:val="808285"/>
          <w:sz w:val="56"/>
          <w:szCs w:val="56"/>
        </w:rPr>
        <w:t>Contract</w:t>
      </w:r>
    </w:p>
    <w:p w14:paraId="70E492F9" w14:textId="168181DC" w:rsidR="004A3E08" w:rsidRPr="00B73E70" w:rsidRDefault="00CF1BE4" w:rsidP="00CF1BE4">
      <w:pPr>
        <w:spacing w:after="0" w:line="200" w:lineRule="exact"/>
        <w:rPr>
          <w:rFonts w:ascii="Arial" w:hAnsi="Arial" w:cs="Arial"/>
          <w:sz w:val="20"/>
          <w:szCs w:val="20"/>
        </w:rPr>
      </w:pPr>
      <w:r>
        <w:rPr>
          <w:rFonts w:ascii="Arial" w:hAnsi="Arial" w:cs="Arial"/>
          <w:noProof/>
          <w:lang w:val="en-GB" w:eastAsia="en-GB"/>
        </w:rPr>
        <mc:AlternateContent>
          <mc:Choice Requires="wpg">
            <w:drawing>
              <wp:anchor distT="0" distB="0" distL="114300" distR="114300" simplePos="0" relativeHeight="251643392" behindDoc="1" locked="0" layoutInCell="1" allowOverlap="1" wp14:anchorId="4138A774" wp14:editId="2E19D957">
                <wp:simplePos x="0" y="0"/>
                <wp:positionH relativeFrom="page">
                  <wp:posOffset>1560797</wp:posOffset>
                </wp:positionH>
                <wp:positionV relativeFrom="paragraph">
                  <wp:posOffset>89279</wp:posOffset>
                </wp:positionV>
                <wp:extent cx="4572000" cy="1270"/>
                <wp:effectExtent l="6985" t="8890" r="12065" b="8890"/>
                <wp:wrapNone/>
                <wp:docPr id="208" name="Group 8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2000" cy="1270"/>
                          <a:chOff x="3686" y="749"/>
                          <a:chExt cx="7200" cy="2"/>
                        </a:xfrm>
                      </wpg:grpSpPr>
                      <wps:wsp>
                        <wps:cNvPr id="209" name="Freeform 896"/>
                        <wps:cNvSpPr>
                          <a:spLocks/>
                        </wps:cNvSpPr>
                        <wps:spPr bwMode="auto">
                          <a:xfrm>
                            <a:off x="3686" y="749"/>
                            <a:ext cx="7200" cy="2"/>
                          </a:xfrm>
                          <a:custGeom>
                            <a:avLst/>
                            <a:gdLst>
                              <a:gd name="T0" fmla="+- 0 3686 3686"/>
                              <a:gd name="T1" fmla="*/ T0 w 7200"/>
                              <a:gd name="T2" fmla="+- 0 10886 3686"/>
                              <a:gd name="T3" fmla="*/ T2 w 7200"/>
                            </a:gdLst>
                            <a:ahLst/>
                            <a:cxnLst>
                              <a:cxn ang="0">
                                <a:pos x="T1" y="0"/>
                              </a:cxn>
                              <a:cxn ang="0">
                                <a:pos x="T3" y="0"/>
                              </a:cxn>
                            </a:cxnLst>
                            <a:rect l="0" t="0" r="r" b="b"/>
                            <a:pathLst>
                              <a:path w="7200">
                                <a:moveTo>
                                  <a:pt x="0" y="0"/>
                                </a:moveTo>
                                <a:lnTo>
                                  <a:pt x="7200" y="0"/>
                                </a:lnTo>
                              </a:path>
                            </a:pathLst>
                          </a:custGeom>
                          <a:noFill/>
                          <a:ln w="12700">
                            <a:solidFill>
                              <a:srgbClr val="D1D3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1E3900" id="Group 895" o:spid="_x0000_s1026" style="position:absolute;margin-left:122.9pt;margin-top:7.05pt;width:5in;height:.1pt;z-index:-251673088;mso-position-horizontal-relative:page" coordorigin="3686,749" coordsize="72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">
                <v:shape id="Freeform 896" o:spid="_x0000_s1027" style="position:absolute;left:3686;top:749;width:7200;height:2;visibility:visible;mso-wrap-style:square;v-text-anchor:top" coordsize="72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" path="m,l7200,e" filled="f" strokecolor="#d1d3d4" strokeweight="1pt">
                  <v:path arrowok="t" o:connecttype="custom" o:connectlocs="0,0;7200,0" o:connectangles="0,0"/>
                </v:shape>
                <w10:wrap anchorx="page"/>
              </v:group>
            </w:pict>
          </mc:Fallback>
        </mc:AlternateContent>
      </w:r>
    </w:p>
    <w:p w14:paraId="0BE74250" w14:textId="40E5AAE2" w:rsidR="00056068" w:rsidRDefault="00056068" w:rsidP="00CF1BE4">
      <w:pPr>
        <w:tabs>
          <w:tab w:val="left" w:pos="9014"/>
        </w:tabs>
        <w:spacing w:before="69" w:after="0" w:line="240" w:lineRule="auto"/>
        <w:ind w:left="2346" w:right="-20"/>
        <w:rPr>
          <w:rFonts w:ascii="Arial" w:hAnsi="Arial" w:cs="Arial"/>
        </w:rPr>
      </w:pPr>
    </w:p>
    <w:p w14:paraId="7625A835" w14:textId="77777777" w:rsidR="004D510F" w:rsidRDefault="004D510F" w:rsidP="00CF1BE4">
      <w:pPr>
        <w:rPr>
          <w:rFonts w:ascii="Arial" w:eastAsia="Arial" w:hAnsi="Arial" w:cs="Arial"/>
          <w:color w:val="808285"/>
          <w:sz w:val="56"/>
          <w:szCs w:val="56"/>
        </w:rPr>
      </w:pPr>
    </w:p>
    <w:p w14:paraId="1AB61918" w14:textId="728BF701" w:rsidR="004D510F" w:rsidRPr="004D510F" w:rsidRDefault="004D510F" w:rsidP="00680858">
      <w:pPr>
        <w:ind w:left="567" w:firstLine="567"/>
        <w:rPr>
          <w:rFonts w:ascii="Arial" w:eastAsia="Arial" w:hAnsi="Arial" w:cs="Arial"/>
          <w:color w:val="808285"/>
          <w:sz w:val="56"/>
          <w:szCs w:val="56"/>
        </w:rPr>
      </w:pPr>
      <w:r w:rsidRPr="004D510F">
        <w:rPr>
          <w:rFonts w:ascii="Arial" w:eastAsia="Arial" w:hAnsi="Arial" w:cs="Arial"/>
          <w:color w:val="808285"/>
          <w:sz w:val="56"/>
          <w:szCs w:val="56"/>
        </w:rPr>
        <w:t xml:space="preserve">BRAVO reference: </w:t>
      </w:r>
      <w:r w:rsidR="0063431A" w:rsidRPr="00680858">
        <w:rPr>
          <w:rFonts w:ascii="Arial" w:eastAsia="Arial" w:hAnsi="Arial" w:cs="Arial"/>
          <w:color w:val="808285"/>
          <w:sz w:val="56"/>
          <w:szCs w:val="56"/>
          <w:highlight w:val="yellow"/>
        </w:rPr>
        <w:t>TBA</w:t>
      </w:r>
    </w:p>
    <w:p w14:paraId="3B74857C" w14:textId="77777777" w:rsidR="00925B6B" w:rsidRDefault="00925B6B" w:rsidP="00CF1BE4">
      <w:pPr>
        <w:rPr>
          <w:rFonts w:ascii="Arial" w:hAnsi="Arial" w:cs="Arial"/>
        </w:rPr>
      </w:pPr>
    </w:p>
    <w:p w14:paraId="100E33F8" w14:textId="77777777" w:rsidR="00925B6B" w:rsidRDefault="00925B6B" w:rsidP="00CF1BE4">
      <w:pPr>
        <w:rPr>
          <w:rFonts w:ascii="Arial" w:hAnsi="Arial" w:cs="Arial"/>
        </w:rPr>
      </w:pPr>
    </w:p>
    <w:p w14:paraId="0514E984" w14:textId="77777777" w:rsidR="00925B6B" w:rsidRPr="00925B6B" w:rsidRDefault="00925B6B" w:rsidP="00CF1BE4">
      <w:pPr>
        <w:rPr>
          <w:rFonts w:ascii="Arial" w:hAnsi="Arial" w:cs="Arial"/>
          <w:sz w:val="28"/>
          <w:szCs w:val="28"/>
        </w:rPr>
      </w:pPr>
    </w:p>
    <w:p w14:paraId="6E21D1D7" w14:textId="77777777" w:rsidR="00056068" w:rsidRPr="00056068" w:rsidRDefault="00056068" w:rsidP="00056068">
      <w:pPr>
        <w:rPr>
          <w:rFonts w:ascii="Arial" w:hAnsi="Arial" w:cs="Arial"/>
        </w:rPr>
      </w:pPr>
    </w:p>
    <w:p w14:paraId="227C0AC9" w14:textId="77777777" w:rsidR="00056068" w:rsidRPr="00056068" w:rsidRDefault="00056068" w:rsidP="00056068">
      <w:pPr>
        <w:rPr>
          <w:rFonts w:ascii="Arial" w:hAnsi="Arial" w:cs="Arial"/>
        </w:rPr>
      </w:pPr>
    </w:p>
    <w:p w14:paraId="0BB6873B" w14:textId="77777777" w:rsidR="00056068" w:rsidRPr="00056068" w:rsidRDefault="00056068" w:rsidP="00056068">
      <w:pPr>
        <w:rPr>
          <w:rFonts w:ascii="Arial" w:hAnsi="Arial" w:cs="Arial"/>
        </w:rPr>
      </w:pPr>
    </w:p>
    <w:p w14:paraId="746E9D79" w14:textId="77777777" w:rsidR="00056068" w:rsidRPr="00056068" w:rsidRDefault="00056068" w:rsidP="00056068">
      <w:pPr>
        <w:rPr>
          <w:rFonts w:ascii="Arial" w:hAnsi="Arial" w:cs="Arial"/>
        </w:rPr>
      </w:pPr>
    </w:p>
    <w:p w14:paraId="529C3041" w14:textId="77777777" w:rsidR="00056068" w:rsidRPr="00056068" w:rsidRDefault="00056068" w:rsidP="00056068">
      <w:pPr>
        <w:rPr>
          <w:rFonts w:ascii="Arial" w:hAnsi="Arial" w:cs="Arial"/>
        </w:rPr>
      </w:pPr>
    </w:p>
    <w:p w14:paraId="4CF40CD9" w14:textId="77777777" w:rsidR="00056068" w:rsidRDefault="00056068" w:rsidP="00056068">
      <w:pPr>
        <w:tabs>
          <w:tab w:val="left" w:pos="8445"/>
        </w:tabs>
        <w:rPr>
          <w:rFonts w:ascii="Arial" w:hAnsi="Arial" w:cs="Arial"/>
        </w:rPr>
      </w:pPr>
      <w:r>
        <w:rPr>
          <w:rFonts w:ascii="Arial" w:hAnsi="Arial" w:cs="Arial"/>
        </w:rPr>
        <w:tab/>
      </w:r>
    </w:p>
    <w:p w14:paraId="499DB580" w14:textId="5F1C8396" w:rsidR="00852550" w:rsidRDefault="00056068" w:rsidP="00056068">
      <w:pPr>
        <w:tabs>
          <w:tab w:val="left" w:pos="8445"/>
        </w:tabs>
        <w:rPr>
          <w:rFonts w:ascii="Arial" w:hAnsi="Arial" w:cs="Arial"/>
        </w:rPr>
      </w:pPr>
      <w:r>
        <w:rPr>
          <w:rFonts w:ascii="Arial" w:hAnsi="Arial" w:cs="Arial"/>
        </w:rPr>
        <w:tab/>
      </w:r>
    </w:p>
    <w:p w14:paraId="3DB9FFD1" w14:textId="77777777" w:rsidR="00852550" w:rsidRPr="00852550" w:rsidRDefault="00852550" w:rsidP="00852550">
      <w:pPr>
        <w:rPr>
          <w:rFonts w:ascii="Arial" w:hAnsi="Arial" w:cs="Arial"/>
        </w:rPr>
      </w:pPr>
    </w:p>
    <w:p w14:paraId="77719AAC" w14:textId="0D9DECB2" w:rsidR="005F525A" w:rsidRDefault="005F525A">
      <w:pPr>
        <w:rPr>
          <w:rFonts w:ascii="Arial" w:hAnsi="Arial"/>
          <w:sz w:val="28"/>
          <w:szCs w:val="20"/>
          <w:lang w:val="en-GB"/>
        </w:rPr>
      </w:pPr>
      <w:r>
        <w:rPr>
          <w:rFonts w:ascii="Arial" w:hAnsi="Arial"/>
          <w:sz w:val="28"/>
          <w:szCs w:val="20"/>
          <w:lang w:val="en-GB"/>
        </w:rPr>
        <w:br w:type="page"/>
      </w:r>
    </w:p>
    <w:p w14:paraId="0B5E2087" w14:textId="6F5869D8" w:rsidR="000C6C73" w:rsidRPr="005F525A" w:rsidRDefault="005F525A" w:rsidP="00680858">
      <w:pPr>
        <w:ind w:left="426" w:right="335"/>
        <w:rPr>
          <w:rFonts w:ascii="Arial" w:hAnsi="Arial"/>
        </w:rPr>
      </w:pPr>
      <w:r>
        <w:rPr>
          <w:rFonts w:ascii="Arial" w:eastAsia="Arial" w:hAnsi="Arial" w:cs="Arial"/>
          <w:b/>
          <w:bCs/>
          <w:noProof/>
          <w:color w:val="58595B"/>
          <w:position w:val="-1"/>
          <w:lang w:val="en-GB" w:eastAsia="en-GB"/>
        </w:rPr>
        <w:lastRenderedPageBreak/>
        <mc:AlternateContent>
          <mc:Choice Requires="wpg">
            <w:drawing>
              <wp:anchor distT="0" distB="0" distL="114300" distR="114300" simplePos="0" relativeHeight="251671040" behindDoc="1" locked="0" layoutInCell="1" allowOverlap="1" wp14:anchorId="689CCB8B" wp14:editId="01AC84E9">
                <wp:simplePos x="0" y="0"/>
                <wp:positionH relativeFrom="margin">
                  <wp:align>left</wp:align>
                </wp:positionH>
                <wp:positionV relativeFrom="paragraph">
                  <wp:posOffset>-54890</wp:posOffset>
                </wp:positionV>
                <wp:extent cx="6155690" cy="228600"/>
                <wp:effectExtent l="0" t="0" r="0" b="0"/>
                <wp:wrapNone/>
                <wp:docPr id="2" name="Group 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228600"/>
                          <a:chOff x="663" y="7266"/>
                          <a:chExt cx="9694" cy="360"/>
                        </a:xfrm>
                      </wpg:grpSpPr>
                      <wps:wsp>
                        <wps:cNvPr id="9" name="Freeform 957"/>
                        <wps:cNvSpPr>
                          <a:spLocks/>
                        </wps:cNvSpPr>
                        <wps:spPr bwMode="auto">
                          <a:xfrm>
                            <a:off x="663" y="7266"/>
                            <a:ext cx="9694" cy="360"/>
                          </a:xfrm>
                          <a:custGeom>
                            <a:avLst/>
                            <a:gdLst>
                              <a:gd name="T0" fmla="+- 0 663 663"/>
                              <a:gd name="T1" fmla="*/ T0 w 9694"/>
                              <a:gd name="T2" fmla="+- 0 7626 7266"/>
                              <a:gd name="T3" fmla="*/ 7626 h 360"/>
                              <a:gd name="T4" fmla="+- 0 10357 663"/>
                              <a:gd name="T5" fmla="*/ T4 w 9694"/>
                              <a:gd name="T6" fmla="+- 0 7626 7266"/>
                              <a:gd name="T7" fmla="*/ 7626 h 360"/>
                              <a:gd name="T8" fmla="+- 0 10357 663"/>
                              <a:gd name="T9" fmla="*/ T8 w 9694"/>
                              <a:gd name="T10" fmla="+- 0 7266 7266"/>
                              <a:gd name="T11" fmla="*/ 7266 h 360"/>
                              <a:gd name="T12" fmla="+- 0 663 663"/>
                              <a:gd name="T13" fmla="*/ T12 w 9694"/>
                              <a:gd name="T14" fmla="+- 0 7266 7266"/>
                              <a:gd name="T15" fmla="*/ 7266 h 360"/>
                              <a:gd name="T16" fmla="+- 0 663 663"/>
                              <a:gd name="T17" fmla="*/ T16 w 9694"/>
                              <a:gd name="T18" fmla="+- 0 7626 7266"/>
                              <a:gd name="T19" fmla="*/ 7626 h 360"/>
                            </a:gdLst>
                            <a:ahLst/>
                            <a:cxnLst>
                              <a:cxn ang="0">
                                <a:pos x="T1" y="T3"/>
                              </a:cxn>
                              <a:cxn ang="0">
                                <a:pos x="T5" y="T7"/>
                              </a:cxn>
                              <a:cxn ang="0">
                                <a:pos x="T9" y="T11"/>
                              </a:cxn>
                              <a:cxn ang="0">
                                <a:pos x="T13" y="T15"/>
                              </a:cxn>
                              <a:cxn ang="0">
                                <a:pos x="T17" y="T19"/>
                              </a:cxn>
                            </a:cxnLst>
                            <a:rect l="0" t="0" r="r" b="b"/>
                            <a:pathLst>
                              <a:path w="9694" h="360">
                                <a:moveTo>
                                  <a:pt x="0" y="360"/>
                                </a:moveTo>
                                <a:lnTo>
                                  <a:pt x="9694" y="360"/>
                                </a:lnTo>
                                <a:lnTo>
                                  <a:pt x="9694" y="0"/>
                                </a:lnTo>
                                <a:lnTo>
                                  <a:pt x="0" y="0"/>
                                </a:lnTo>
                                <a:lnTo>
                                  <a:pt x="0" y="36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5256CE" id="Group 956" o:spid="_x0000_s1026" style="position:absolute;margin-left:0;margin-top:-4.3pt;width:484.7pt;height:18pt;z-index:-251645440;mso-position-horizontal:left;mso-position-horizontal-relative:margin" coordorigin="663,7266" coordsize="969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">
                <v:shape id="Freeform 957" o:spid="_x0000_s1027" style="position:absolute;left:663;top:7266;width:9694;height:360;visibility:visible;mso-wrap-style:square;v-text-anchor:top" coordsize="96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" path="m,360r9694,l9694,,,,,360xe" fillcolor="#d1d3d4" stroked="f">
                  <v:path arrowok="t" o:connecttype="custom" o:connectlocs="0,7626;9694,7626;9694,7266;0,7266;0,7626" o:connectangles="0,0,0,0,0"/>
                </v:shape>
                <w10:wrap anchorx="margin"/>
              </v:group>
            </w:pict>
          </mc:Fallback>
        </mc:AlternateContent>
      </w:r>
      <w:r w:rsidR="000C6C73" w:rsidRPr="005F525A">
        <w:rPr>
          <w:rFonts w:ascii="Arial" w:eastAsia="Times New Roman" w:hAnsi="Arial" w:cs="Arial"/>
          <w:b/>
          <w:bCs/>
          <w:spacing w:val="10"/>
        </w:rPr>
        <w:t>AGREEMENT</w:t>
      </w:r>
    </w:p>
    <w:p w14:paraId="2AB36EC5" w14:textId="77777777" w:rsidR="000C6C73" w:rsidRPr="000C6C73" w:rsidRDefault="000C6C73" w:rsidP="00680858">
      <w:pPr>
        <w:tabs>
          <w:tab w:val="left" w:pos="720"/>
          <w:tab w:val="left" w:pos="1440"/>
          <w:tab w:val="left" w:pos="1728"/>
          <w:tab w:val="left" w:pos="2448"/>
          <w:tab w:val="left" w:pos="2880"/>
          <w:tab w:val="left" w:pos="3600"/>
          <w:tab w:val="left" w:pos="4464"/>
          <w:tab w:val="left" w:pos="5040"/>
          <w:tab w:val="left" w:pos="5472"/>
          <w:tab w:val="left" w:pos="5760"/>
          <w:tab w:val="left" w:pos="7776"/>
          <w:tab w:val="left" w:pos="8064"/>
          <w:tab w:val="left" w:pos="8352"/>
        </w:tabs>
        <w:spacing w:line="276" w:lineRule="atLeast"/>
        <w:ind w:left="426" w:right="335"/>
        <w:rPr>
          <w:rFonts w:ascii="Arial" w:hAnsi="Arial" w:cs="Arial"/>
          <w:sz w:val="18"/>
        </w:rPr>
      </w:pPr>
      <w:r w:rsidRPr="000C6C73">
        <w:rPr>
          <w:rFonts w:ascii="Arial" w:hAnsi="Arial" w:cs="Arial"/>
          <w:sz w:val="18"/>
        </w:rPr>
        <w:t xml:space="preserve">BETWEEN </w:t>
      </w:r>
    </w:p>
    <w:p w14:paraId="40AD4F09" w14:textId="40881C85" w:rsidR="000C6C73" w:rsidRPr="000C6C73" w:rsidRDefault="000C6C73" w:rsidP="00680858">
      <w:pPr>
        <w:tabs>
          <w:tab w:val="left" w:pos="720"/>
          <w:tab w:val="left" w:pos="1440"/>
          <w:tab w:val="left" w:pos="1728"/>
          <w:tab w:val="left" w:pos="2448"/>
          <w:tab w:val="left" w:pos="2880"/>
          <w:tab w:val="left" w:pos="3600"/>
          <w:tab w:val="left" w:pos="4464"/>
          <w:tab w:val="left" w:pos="5040"/>
          <w:tab w:val="left" w:pos="5472"/>
          <w:tab w:val="left" w:pos="5760"/>
          <w:tab w:val="left" w:pos="7776"/>
          <w:tab w:val="left" w:pos="8064"/>
          <w:tab w:val="left" w:pos="8352"/>
        </w:tabs>
        <w:spacing w:line="276" w:lineRule="atLeast"/>
        <w:ind w:left="426" w:right="335"/>
        <w:rPr>
          <w:rFonts w:ascii="Arial" w:hAnsi="Arial" w:cs="Arial"/>
          <w:sz w:val="18"/>
        </w:rPr>
      </w:pPr>
      <w:r w:rsidRPr="000C6C73">
        <w:rPr>
          <w:rFonts w:ascii="Arial" w:hAnsi="Arial" w:cs="Arial"/>
          <w:sz w:val="18"/>
        </w:rPr>
        <w:t>(1)</w:t>
      </w:r>
      <w:r w:rsidRPr="000C6C73">
        <w:rPr>
          <w:rFonts w:ascii="Arial" w:hAnsi="Arial" w:cs="Arial"/>
          <w:b/>
          <w:sz w:val="18"/>
        </w:rPr>
        <w:tab/>
      </w:r>
      <w:r w:rsidRPr="000C6C73">
        <w:rPr>
          <w:rFonts w:ascii="Arial" w:hAnsi="Arial" w:cs="Arial"/>
          <w:sz w:val="18"/>
        </w:rPr>
        <w:t xml:space="preserve">The </w:t>
      </w:r>
      <w:r w:rsidR="0075436F">
        <w:rPr>
          <w:rFonts w:ascii="Arial" w:hAnsi="Arial" w:cs="Arial"/>
          <w:sz w:val="18"/>
        </w:rPr>
        <w:t>Environment Agency, Horizon House, Deanery Road, Bristol, BS1 5AH</w:t>
      </w:r>
      <w:r w:rsidRPr="000C6C73">
        <w:rPr>
          <w:rFonts w:ascii="Arial" w:hAnsi="Arial" w:cs="Arial"/>
          <w:sz w:val="18"/>
        </w:rPr>
        <w:t>, acting through the Department for Environment Food and Rural Affairs (DFERA) and its executive agencies</w:t>
      </w:r>
      <w:r w:rsidRPr="000C6C73">
        <w:rPr>
          <w:rFonts w:ascii="Arial" w:hAnsi="Arial" w:cs="Arial"/>
          <w:b/>
          <w:sz w:val="18"/>
        </w:rPr>
        <w:t xml:space="preserve"> </w:t>
      </w:r>
      <w:r w:rsidRPr="000C6C73">
        <w:rPr>
          <w:rFonts w:ascii="Arial" w:hAnsi="Arial" w:cs="Arial"/>
          <w:sz w:val="18"/>
        </w:rPr>
        <w:t>(</w:t>
      </w:r>
      <w:r w:rsidRPr="000C6C73">
        <w:rPr>
          <w:rFonts w:ascii="Arial" w:hAnsi="Arial" w:cs="Arial"/>
          <w:b/>
          <w:i/>
          <w:iCs/>
          <w:sz w:val="18"/>
        </w:rPr>
        <w:t>Client</w:t>
      </w:r>
      <w:r w:rsidRPr="000C6C73">
        <w:rPr>
          <w:rFonts w:ascii="Arial" w:hAnsi="Arial" w:cs="Arial"/>
          <w:sz w:val="18"/>
        </w:rPr>
        <w:t xml:space="preserve">) and </w:t>
      </w:r>
    </w:p>
    <w:p w14:paraId="53BDF372" w14:textId="39BD14C2" w:rsidR="000C6C73" w:rsidRDefault="000C6C73" w:rsidP="00680858">
      <w:pPr>
        <w:tabs>
          <w:tab w:val="left" w:pos="720"/>
          <w:tab w:val="left" w:pos="1440"/>
          <w:tab w:val="left" w:pos="1728"/>
          <w:tab w:val="left" w:pos="2448"/>
          <w:tab w:val="left" w:pos="2880"/>
          <w:tab w:val="left" w:pos="3600"/>
          <w:tab w:val="left" w:pos="4464"/>
          <w:tab w:val="left" w:pos="5040"/>
          <w:tab w:val="left" w:pos="5472"/>
          <w:tab w:val="left" w:pos="5760"/>
          <w:tab w:val="left" w:pos="7776"/>
          <w:tab w:val="left" w:pos="8064"/>
          <w:tab w:val="left" w:pos="8352"/>
        </w:tabs>
        <w:spacing w:line="276" w:lineRule="atLeast"/>
        <w:ind w:left="426" w:right="335"/>
        <w:rPr>
          <w:rFonts w:ascii="Arial" w:hAnsi="Arial" w:cs="Arial"/>
          <w:sz w:val="18"/>
        </w:rPr>
      </w:pPr>
      <w:r w:rsidRPr="000C6C73">
        <w:rPr>
          <w:rFonts w:ascii="Arial" w:hAnsi="Arial" w:cs="Arial"/>
          <w:sz w:val="18"/>
        </w:rPr>
        <w:t>(2)</w:t>
      </w:r>
      <w:r w:rsidRPr="000C6C73">
        <w:rPr>
          <w:rFonts w:ascii="Arial" w:hAnsi="Arial" w:cs="Arial"/>
          <w:sz w:val="18"/>
        </w:rPr>
        <w:tab/>
      </w:r>
      <w:r w:rsidR="00DE183A" w:rsidRPr="00DE183A">
        <w:rPr>
          <w:rFonts w:ascii="Arial" w:hAnsi="Arial" w:cs="Arial"/>
          <w:sz w:val="18"/>
          <w:highlight w:val="yellow"/>
        </w:rPr>
        <w:t>INSERT</w:t>
      </w:r>
      <w:r w:rsidR="00DE183A">
        <w:rPr>
          <w:rFonts w:ascii="Arial" w:hAnsi="Arial" w:cs="Arial"/>
          <w:sz w:val="18"/>
        </w:rPr>
        <w:t xml:space="preserve"> </w:t>
      </w:r>
      <w:r>
        <w:rPr>
          <w:rFonts w:ascii="Arial" w:hAnsi="Arial" w:cs="Arial"/>
          <w:sz w:val="18"/>
        </w:rPr>
        <w:t xml:space="preserve">whose registered office is at </w:t>
      </w:r>
      <w:r w:rsidR="00D0012D" w:rsidRPr="00D0012D">
        <w:rPr>
          <w:highlight w:val="yellow"/>
        </w:rPr>
        <w:t>INSERT</w:t>
      </w:r>
      <w:r w:rsidR="00D0012D">
        <w:t xml:space="preserve"> </w:t>
      </w:r>
      <w:r w:rsidRPr="000C6C73">
        <w:rPr>
          <w:rFonts w:ascii="Arial" w:hAnsi="Arial" w:cs="Arial"/>
          <w:sz w:val="18"/>
        </w:rPr>
        <w:t>(</w:t>
      </w:r>
      <w:r w:rsidRPr="000C6C73">
        <w:rPr>
          <w:rFonts w:ascii="Arial" w:hAnsi="Arial" w:cs="Arial"/>
          <w:b/>
          <w:i/>
          <w:iCs/>
          <w:sz w:val="18"/>
        </w:rPr>
        <w:t>Consultant</w:t>
      </w:r>
      <w:r w:rsidRPr="000C6C73">
        <w:rPr>
          <w:rFonts w:ascii="Arial" w:hAnsi="Arial" w:cs="Arial"/>
          <w:sz w:val="18"/>
        </w:rPr>
        <w:t xml:space="preserve">) </w:t>
      </w:r>
      <w:r w:rsidR="00B56BD6">
        <w:rPr>
          <w:rFonts w:ascii="Arial" w:hAnsi="Arial" w:cs="Arial"/>
          <w:sz w:val="18"/>
        </w:rPr>
        <w:t xml:space="preserve">appointed to deliver the following Lots and </w:t>
      </w:r>
      <w:proofErr w:type="gramStart"/>
      <w:r w:rsidR="00B56BD6">
        <w:rPr>
          <w:rFonts w:ascii="Arial" w:hAnsi="Arial" w:cs="Arial"/>
          <w:sz w:val="18"/>
        </w:rPr>
        <w:t>Services;</w:t>
      </w:r>
      <w:proofErr w:type="gramEnd"/>
    </w:p>
    <w:tbl>
      <w:tblPr>
        <w:tblStyle w:val="TableGrid"/>
        <w:tblW w:w="0" w:type="auto"/>
        <w:tblInd w:w="426" w:type="dxa"/>
        <w:tblLook w:val="04A0" w:firstRow="1" w:lastRow="0" w:firstColumn="1" w:lastColumn="0" w:noHBand="0" w:noVBand="1"/>
      </w:tblPr>
      <w:tblGrid>
        <w:gridCol w:w="2404"/>
        <w:gridCol w:w="3969"/>
      </w:tblGrid>
      <w:tr w:rsidR="00B56BD6" w:rsidRPr="00B56BD6" w14:paraId="57D301AC" w14:textId="77777777" w:rsidTr="00B56BD6">
        <w:tc>
          <w:tcPr>
            <w:tcW w:w="2404" w:type="dxa"/>
          </w:tcPr>
          <w:p w14:paraId="694EF015" w14:textId="391A617B" w:rsidR="00B56BD6" w:rsidRPr="00B56BD6" w:rsidRDefault="00B56BD6" w:rsidP="00680858">
            <w:pPr>
              <w:tabs>
                <w:tab w:val="left" w:pos="720"/>
                <w:tab w:val="left" w:pos="1440"/>
                <w:tab w:val="left" w:pos="1728"/>
                <w:tab w:val="left" w:pos="2448"/>
                <w:tab w:val="left" w:pos="2880"/>
                <w:tab w:val="left" w:pos="3600"/>
                <w:tab w:val="left" w:pos="4464"/>
                <w:tab w:val="left" w:pos="5040"/>
                <w:tab w:val="left" w:pos="5472"/>
                <w:tab w:val="left" w:pos="5760"/>
                <w:tab w:val="left" w:pos="7776"/>
                <w:tab w:val="left" w:pos="8064"/>
                <w:tab w:val="left" w:pos="8352"/>
              </w:tabs>
              <w:spacing w:line="276" w:lineRule="atLeast"/>
              <w:ind w:right="335"/>
              <w:rPr>
                <w:rFonts w:ascii="Arial" w:hAnsi="Arial" w:cs="Arial"/>
                <w:b/>
                <w:bCs/>
                <w:sz w:val="20"/>
                <w:szCs w:val="20"/>
              </w:rPr>
            </w:pPr>
            <w:r w:rsidRPr="00B56BD6">
              <w:rPr>
                <w:rFonts w:ascii="Arial" w:hAnsi="Arial" w:cs="Arial"/>
                <w:b/>
                <w:bCs/>
                <w:sz w:val="20"/>
                <w:szCs w:val="20"/>
              </w:rPr>
              <w:t>Lot /Region</w:t>
            </w:r>
          </w:p>
        </w:tc>
        <w:tc>
          <w:tcPr>
            <w:tcW w:w="3969" w:type="dxa"/>
          </w:tcPr>
          <w:p w14:paraId="145D3BFC" w14:textId="4933C3FE" w:rsidR="00B56BD6" w:rsidRPr="00B56BD6" w:rsidRDefault="00B56BD6" w:rsidP="00680858">
            <w:pPr>
              <w:tabs>
                <w:tab w:val="left" w:pos="720"/>
                <w:tab w:val="left" w:pos="1440"/>
                <w:tab w:val="left" w:pos="1728"/>
                <w:tab w:val="left" w:pos="2448"/>
                <w:tab w:val="left" w:pos="2880"/>
                <w:tab w:val="left" w:pos="3600"/>
                <w:tab w:val="left" w:pos="4464"/>
                <w:tab w:val="left" w:pos="5040"/>
                <w:tab w:val="left" w:pos="5472"/>
                <w:tab w:val="left" w:pos="5760"/>
                <w:tab w:val="left" w:pos="7776"/>
                <w:tab w:val="left" w:pos="8064"/>
                <w:tab w:val="left" w:pos="8352"/>
              </w:tabs>
              <w:spacing w:line="276" w:lineRule="atLeast"/>
              <w:ind w:right="335"/>
              <w:rPr>
                <w:rFonts w:ascii="Arial" w:hAnsi="Arial" w:cs="Arial"/>
                <w:b/>
                <w:bCs/>
                <w:sz w:val="20"/>
                <w:szCs w:val="20"/>
              </w:rPr>
            </w:pPr>
            <w:r w:rsidRPr="00B56BD6">
              <w:rPr>
                <w:rFonts w:ascii="Arial" w:hAnsi="Arial" w:cs="Arial"/>
                <w:b/>
                <w:bCs/>
                <w:sz w:val="20"/>
                <w:szCs w:val="20"/>
              </w:rPr>
              <w:t>Service</w:t>
            </w:r>
          </w:p>
        </w:tc>
      </w:tr>
      <w:tr w:rsidR="00B56BD6" w:rsidRPr="00B56BD6" w14:paraId="70F20489" w14:textId="77777777" w:rsidTr="00B56BD6">
        <w:tc>
          <w:tcPr>
            <w:tcW w:w="2404" w:type="dxa"/>
          </w:tcPr>
          <w:p w14:paraId="54F3F621" w14:textId="77777777" w:rsidR="00B56BD6" w:rsidRPr="00B56BD6" w:rsidRDefault="00B56BD6" w:rsidP="00680858">
            <w:pPr>
              <w:tabs>
                <w:tab w:val="left" w:pos="720"/>
                <w:tab w:val="left" w:pos="1440"/>
                <w:tab w:val="left" w:pos="1728"/>
                <w:tab w:val="left" w:pos="2448"/>
                <w:tab w:val="left" w:pos="2880"/>
                <w:tab w:val="left" w:pos="3600"/>
                <w:tab w:val="left" w:pos="4464"/>
                <w:tab w:val="left" w:pos="5040"/>
                <w:tab w:val="left" w:pos="5472"/>
                <w:tab w:val="left" w:pos="5760"/>
                <w:tab w:val="left" w:pos="7776"/>
                <w:tab w:val="left" w:pos="8064"/>
                <w:tab w:val="left" w:pos="8352"/>
              </w:tabs>
              <w:spacing w:line="276" w:lineRule="atLeast"/>
              <w:ind w:right="335"/>
              <w:rPr>
                <w:rFonts w:ascii="Arial" w:hAnsi="Arial" w:cs="Arial"/>
                <w:sz w:val="20"/>
                <w:szCs w:val="20"/>
              </w:rPr>
            </w:pPr>
          </w:p>
        </w:tc>
        <w:tc>
          <w:tcPr>
            <w:tcW w:w="3969" w:type="dxa"/>
          </w:tcPr>
          <w:p w14:paraId="2E36373E" w14:textId="77777777" w:rsidR="00B56BD6" w:rsidRPr="00B56BD6" w:rsidRDefault="00B56BD6" w:rsidP="00680858">
            <w:pPr>
              <w:tabs>
                <w:tab w:val="left" w:pos="720"/>
                <w:tab w:val="left" w:pos="1440"/>
                <w:tab w:val="left" w:pos="1728"/>
                <w:tab w:val="left" w:pos="2448"/>
                <w:tab w:val="left" w:pos="2880"/>
                <w:tab w:val="left" w:pos="3600"/>
                <w:tab w:val="left" w:pos="4464"/>
                <w:tab w:val="left" w:pos="5040"/>
                <w:tab w:val="left" w:pos="5472"/>
                <w:tab w:val="left" w:pos="5760"/>
                <w:tab w:val="left" w:pos="7776"/>
                <w:tab w:val="left" w:pos="8064"/>
                <w:tab w:val="left" w:pos="8352"/>
              </w:tabs>
              <w:spacing w:line="276" w:lineRule="atLeast"/>
              <w:ind w:right="335"/>
              <w:rPr>
                <w:rFonts w:ascii="Arial" w:hAnsi="Arial" w:cs="Arial"/>
                <w:sz w:val="20"/>
                <w:szCs w:val="20"/>
              </w:rPr>
            </w:pPr>
          </w:p>
        </w:tc>
      </w:tr>
      <w:tr w:rsidR="00B56BD6" w:rsidRPr="00B56BD6" w14:paraId="4C5757D3" w14:textId="77777777" w:rsidTr="00B56BD6">
        <w:tc>
          <w:tcPr>
            <w:tcW w:w="2404" w:type="dxa"/>
          </w:tcPr>
          <w:p w14:paraId="0FA4F2C2" w14:textId="77777777" w:rsidR="00B56BD6" w:rsidRPr="00B56BD6" w:rsidRDefault="00B56BD6" w:rsidP="00680858">
            <w:pPr>
              <w:tabs>
                <w:tab w:val="left" w:pos="720"/>
                <w:tab w:val="left" w:pos="1440"/>
                <w:tab w:val="left" w:pos="1728"/>
                <w:tab w:val="left" w:pos="2448"/>
                <w:tab w:val="left" w:pos="2880"/>
                <w:tab w:val="left" w:pos="3600"/>
                <w:tab w:val="left" w:pos="4464"/>
                <w:tab w:val="left" w:pos="5040"/>
                <w:tab w:val="left" w:pos="5472"/>
                <w:tab w:val="left" w:pos="5760"/>
                <w:tab w:val="left" w:pos="7776"/>
                <w:tab w:val="left" w:pos="8064"/>
                <w:tab w:val="left" w:pos="8352"/>
              </w:tabs>
              <w:spacing w:line="276" w:lineRule="atLeast"/>
              <w:ind w:right="335"/>
              <w:rPr>
                <w:rFonts w:ascii="Arial" w:hAnsi="Arial" w:cs="Arial"/>
                <w:sz w:val="20"/>
                <w:szCs w:val="20"/>
              </w:rPr>
            </w:pPr>
          </w:p>
        </w:tc>
        <w:tc>
          <w:tcPr>
            <w:tcW w:w="3969" w:type="dxa"/>
          </w:tcPr>
          <w:p w14:paraId="4601C109" w14:textId="77777777" w:rsidR="00B56BD6" w:rsidRPr="00B56BD6" w:rsidRDefault="00B56BD6" w:rsidP="00680858">
            <w:pPr>
              <w:tabs>
                <w:tab w:val="left" w:pos="720"/>
                <w:tab w:val="left" w:pos="1440"/>
                <w:tab w:val="left" w:pos="1728"/>
                <w:tab w:val="left" w:pos="2448"/>
                <w:tab w:val="left" w:pos="2880"/>
                <w:tab w:val="left" w:pos="3600"/>
                <w:tab w:val="left" w:pos="4464"/>
                <w:tab w:val="left" w:pos="5040"/>
                <w:tab w:val="left" w:pos="5472"/>
                <w:tab w:val="left" w:pos="5760"/>
                <w:tab w:val="left" w:pos="7776"/>
                <w:tab w:val="left" w:pos="8064"/>
                <w:tab w:val="left" w:pos="8352"/>
              </w:tabs>
              <w:spacing w:line="276" w:lineRule="atLeast"/>
              <w:ind w:right="335"/>
              <w:rPr>
                <w:rFonts w:ascii="Arial" w:hAnsi="Arial" w:cs="Arial"/>
                <w:sz w:val="20"/>
                <w:szCs w:val="20"/>
              </w:rPr>
            </w:pPr>
          </w:p>
        </w:tc>
      </w:tr>
      <w:tr w:rsidR="00B56BD6" w:rsidRPr="00B56BD6" w14:paraId="353FF108" w14:textId="77777777" w:rsidTr="00B56BD6">
        <w:tc>
          <w:tcPr>
            <w:tcW w:w="2404" w:type="dxa"/>
          </w:tcPr>
          <w:p w14:paraId="4DD12686" w14:textId="77777777" w:rsidR="00B56BD6" w:rsidRPr="00B56BD6" w:rsidRDefault="00B56BD6" w:rsidP="00680858">
            <w:pPr>
              <w:tabs>
                <w:tab w:val="left" w:pos="720"/>
                <w:tab w:val="left" w:pos="1440"/>
                <w:tab w:val="left" w:pos="1728"/>
                <w:tab w:val="left" w:pos="2448"/>
                <w:tab w:val="left" w:pos="2880"/>
                <w:tab w:val="left" w:pos="3600"/>
                <w:tab w:val="left" w:pos="4464"/>
                <w:tab w:val="left" w:pos="5040"/>
                <w:tab w:val="left" w:pos="5472"/>
                <w:tab w:val="left" w:pos="5760"/>
                <w:tab w:val="left" w:pos="7776"/>
                <w:tab w:val="left" w:pos="8064"/>
                <w:tab w:val="left" w:pos="8352"/>
              </w:tabs>
              <w:spacing w:line="276" w:lineRule="atLeast"/>
              <w:ind w:right="335"/>
              <w:rPr>
                <w:rFonts w:ascii="Arial" w:hAnsi="Arial" w:cs="Arial"/>
                <w:sz w:val="20"/>
                <w:szCs w:val="20"/>
              </w:rPr>
            </w:pPr>
          </w:p>
        </w:tc>
        <w:tc>
          <w:tcPr>
            <w:tcW w:w="3969" w:type="dxa"/>
          </w:tcPr>
          <w:p w14:paraId="6BBFB998" w14:textId="77777777" w:rsidR="00B56BD6" w:rsidRPr="00B56BD6" w:rsidRDefault="00B56BD6" w:rsidP="00680858">
            <w:pPr>
              <w:tabs>
                <w:tab w:val="left" w:pos="720"/>
                <w:tab w:val="left" w:pos="1440"/>
                <w:tab w:val="left" w:pos="1728"/>
                <w:tab w:val="left" w:pos="2448"/>
                <w:tab w:val="left" w:pos="2880"/>
                <w:tab w:val="left" w:pos="3600"/>
                <w:tab w:val="left" w:pos="4464"/>
                <w:tab w:val="left" w:pos="5040"/>
                <w:tab w:val="left" w:pos="5472"/>
                <w:tab w:val="left" w:pos="5760"/>
                <w:tab w:val="left" w:pos="7776"/>
                <w:tab w:val="left" w:pos="8064"/>
                <w:tab w:val="left" w:pos="8352"/>
              </w:tabs>
              <w:spacing w:line="276" w:lineRule="atLeast"/>
              <w:ind w:right="335"/>
              <w:rPr>
                <w:rFonts w:ascii="Arial" w:hAnsi="Arial" w:cs="Arial"/>
                <w:sz w:val="20"/>
                <w:szCs w:val="20"/>
              </w:rPr>
            </w:pPr>
          </w:p>
        </w:tc>
      </w:tr>
      <w:tr w:rsidR="00B56BD6" w:rsidRPr="00B56BD6" w14:paraId="739C54ED" w14:textId="77777777" w:rsidTr="00B56BD6">
        <w:tc>
          <w:tcPr>
            <w:tcW w:w="2404" w:type="dxa"/>
          </w:tcPr>
          <w:p w14:paraId="710EA0A3" w14:textId="77777777" w:rsidR="00B56BD6" w:rsidRPr="00B56BD6" w:rsidRDefault="00B56BD6" w:rsidP="00680858">
            <w:pPr>
              <w:tabs>
                <w:tab w:val="left" w:pos="720"/>
                <w:tab w:val="left" w:pos="1440"/>
                <w:tab w:val="left" w:pos="1728"/>
                <w:tab w:val="left" w:pos="2448"/>
                <w:tab w:val="left" w:pos="2880"/>
                <w:tab w:val="left" w:pos="3600"/>
                <w:tab w:val="left" w:pos="4464"/>
                <w:tab w:val="left" w:pos="5040"/>
                <w:tab w:val="left" w:pos="5472"/>
                <w:tab w:val="left" w:pos="5760"/>
                <w:tab w:val="left" w:pos="7776"/>
                <w:tab w:val="left" w:pos="8064"/>
                <w:tab w:val="left" w:pos="8352"/>
              </w:tabs>
              <w:spacing w:line="276" w:lineRule="atLeast"/>
              <w:ind w:right="335"/>
              <w:rPr>
                <w:rFonts w:ascii="Arial" w:hAnsi="Arial" w:cs="Arial"/>
                <w:sz w:val="20"/>
                <w:szCs w:val="20"/>
              </w:rPr>
            </w:pPr>
          </w:p>
        </w:tc>
        <w:tc>
          <w:tcPr>
            <w:tcW w:w="3969" w:type="dxa"/>
          </w:tcPr>
          <w:p w14:paraId="59357A29" w14:textId="77777777" w:rsidR="00B56BD6" w:rsidRPr="00B56BD6" w:rsidRDefault="00B56BD6" w:rsidP="00680858">
            <w:pPr>
              <w:tabs>
                <w:tab w:val="left" w:pos="720"/>
                <w:tab w:val="left" w:pos="1440"/>
                <w:tab w:val="left" w:pos="1728"/>
                <w:tab w:val="left" w:pos="2448"/>
                <w:tab w:val="left" w:pos="2880"/>
                <w:tab w:val="left" w:pos="3600"/>
                <w:tab w:val="left" w:pos="4464"/>
                <w:tab w:val="left" w:pos="5040"/>
                <w:tab w:val="left" w:pos="5472"/>
                <w:tab w:val="left" w:pos="5760"/>
                <w:tab w:val="left" w:pos="7776"/>
                <w:tab w:val="left" w:pos="8064"/>
                <w:tab w:val="left" w:pos="8352"/>
              </w:tabs>
              <w:spacing w:line="276" w:lineRule="atLeast"/>
              <w:ind w:right="335"/>
              <w:rPr>
                <w:rFonts w:ascii="Arial" w:hAnsi="Arial" w:cs="Arial"/>
                <w:sz w:val="20"/>
                <w:szCs w:val="20"/>
              </w:rPr>
            </w:pPr>
          </w:p>
        </w:tc>
      </w:tr>
      <w:tr w:rsidR="00B56BD6" w:rsidRPr="00B56BD6" w14:paraId="4AF8FA5E" w14:textId="77777777" w:rsidTr="00B56BD6">
        <w:tc>
          <w:tcPr>
            <w:tcW w:w="2404" w:type="dxa"/>
          </w:tcPr>
          <w:p w14:paraId="4F7306BA" w14:textId="77777777" w:rsidR="00B56BD6" w:rsidRPr="00B56BD6" w:rsidRDefault="00B56BD6" w:rsidP="00680858">
            <w:pPr>
              <w:tabs>
                <w:tab w:val="left" w:pos="720"/>
                <w:tab w:val="left" w:pos="1440"/>
                <w:tab w:val="left" w:pos="1728"/>
                <w:tab w:val="left" w:pos="2448"/>
                <w:tab w:val="left" w:pos="2880"/>
                <w:tab w:val="left" w:pos="3600"/>
                <w:tab w:val="left" w:pos="4464"/>
                <w:tab w:val="left" w:pos="5040"/>
                <w:tab w:val="left" w:pos="5472"/>
                <w:tab w:val="left" w:pos="5760"/>
                <w:tab w:val="left" w:pos="7776"/>
                <w:tab w:val="left" w:pos="8064"/>
                <w:tab w:val="left" w:pos="8352"/>
              </w:tabs>
              <w:spacing w:line="276" w:lineRule="atLeast"/>
              <w:ind w:right="335"/>
              <w:rPr>
                <w:rFonts w:ascii="Arial" w:hAnsi="Arial" w:cs="Arial"/>
                <w:sz w:val="20"/>
                <w:szCs w:val="20"/>
              </w:rPr>
            </w:pPr>
          </w:p>
        </w:tc>
        <w:tc>
          <w:tcPr>
            <w:tcW w:w="3969" w:type="dxa"/>
          </w:tcPr>
          <w:p w14:paraId="0AD5E684" w14:textId="77777777" w:rsidR="00B56BD6" w:rsidRPr="00B56BD6" w:rsidRDefault="00B56BD6" w:rsidP="00680858">
            <w:pPr>
              <w:tabs>
                <w:tab w:val="left" w:pos="720"/>
                <w:tab w:val="left" w:pos="1440"/>
                <w:tab w:val="left" w:pos="1728"/>
                <w:tab w:val="left" w:pos="2448"/>
                <w:tab w:val="left" w:pos="2880"/>
                <w:tab w:val="left" w:pos="3600"/>
                <w:tab w:val="left" w:pos="4464"/>
                <w:tab w:val="left" w:pos="5040"/>
                <w:tab w:val="left" w:pos="5472"/>
                <w:tab w:val="left" w:pos="5760"/>
                <w:tab w:val="left" w:pos="7776"/>
                <w:tab w:val="left" w:pos="8064"/>
                <w:tab w:val="left" w:pos="8352"/>
              </w:tabs>
              <w:spacing w:line="276" w:lineRule="atLeast"/>
              <w:ind w:right="335"/>
              <w:rPr>
                <w:rFonts w:ascii="Arial" w:hAnsi="Arial" w:cs="Arial"/>
                <w:sz w:val="20"/>
                <w:szCs w:val="20"/>
              </w:rPr>
            </w:pPr>
          </w:p>
        </w:tc>
      </w:tr>
    </w:tbl>
    <w:p w14:paraId="25D219C4" w14:textId="77777777" w:rsidR="00B56BD6" w:rsidRPr="000C6C73" w:rsidRDefault="00B56BD6" w:rsidP="00680858">
      <w:pPr>
        <w:tabs>
          <w:tab w:val="left" w:pos="720"/>
          <w:tab w:val="left" w:pos="1440"/>
          <w:tab w:val="left" w:pos="1728"/>
          <w:tab w:val="left" w:pos="2448"/>
          <w:tab w:val="left" w:pos="2880"/>
          <w:tab w:val="left" w:pos="3600"/>
          <w:tab w:val="left" w:pos="4464"/>
          <w:tab w:val="left" w:pos="5040"/>
          <w:tab w:val="left" w:pos="5472"/>
          <w:tab w:val="left" w:pos="5760"/>
          <w:tab w:val="left" w:pos="7776"/>
          <w:tab w:val="left" w:pos="8064"/>
          <w:tab w:val="left" w:pos="8352"/>
        </w:tabs>
        <w:spacing w:line="276" w:lineRule="atLeast"/>
        <w:ind w:left="426" w:right="335"/>
        <w:rPr>
          <w:rFonts w:ascii="Arial" w:hAnsi="Arial" w:cs="Arial"/>
          <w:sz w:val="18"/>
        </w:rPr>
      </w:pPr>
    </w:p>
    <w:p w14:paraId="39313AD3" w14:textId="77777777" w:rsidR="000C6C73" w:rsidRPr="000C6C73" w:rsidRDefault="000C6C73" w:rsidP="00680858">
      <w:pPr>
        <w:adjustRightInd w:val="0"/>
        <w:ind w:left="426" w:right="335"/>
        <w:rPr>
          <w:rFonts w:ascii="Arial" w:hAnsi="Arial" w:cs="Arial"/>
          <w:sz w:val="18"/>
          <w:lang w:eastAsia="en-GB"/>
        </w:rPr>
      </w:pPr>
      <w:r w:rsidRPr="000C6C73">
        <w:rPr>
          <w:rFonts w:ascii="Arial" w:hAnsi="Arial" w:cs="Arial"/>
          <w:sz w:val="18"/>
          <w:u w:val="single"/>
          <w:lang w:eastAsia="en-GB"/>
        </w:rPr>
        <w:t>RECITALS</w:t>
      </w:r>
    </w:p>
    <w:p w14:paraId="30AA8566" w14:textId="580114D5" w:rsidR="000C6C73" w:rsidRPr="000C6C73" w:rsidRDefault="000C6C73" w:rsidP="00680858">
      <w:pPr>
        <w:tabs>
          <w:tab w:val="left" w:pos="720"/>
          <w:tab w:val="left" w:pos="1440"/>
          <w:tab w:val="left" w:pos="1728"/>
          <w:tab w:val="left" w:pos="2448"/>
          <w:tab w:val="left" w:pos="2880"/>
          <w:tab w:val="left" w:pos="3600"/>
          <w:tab w:val="left" w:pos="4464"/>
          <w:tab w:val="left" w:pos="5040"/>
          <w:tab w:val="left" w:pos="5472"/>
          <w:tab w:val="left" w:pos="5760"/>
          <w:tab w:val="left" w:pos="7776"/>
          <w:tab w:val="left" w:pos="8064"/>
          <w:tab w:val="left" w:pos="8352"/>
        </w:tabs>
        <w:spacing w:line="276" w:lineRule="atLeast"/>
        <w:ind w:left="426" w:right="335"/>
        <w:rPr>
          <w:rFonts w:ascii="Arial" w:hAnsi="Arial" w:cs="Arial"/>
          <w:sz w:val="18"/>
          <w:lang w:eastAsia="en-GB"/>
        </w:rPr>
      </w:pPr>
      <w:r w:rsidRPr="000C6C73">
        <w:rPr>
          <w:rFonts w:ascii="Arial" w:hAnsi="Arial" w:cs="Arial"/>
          <w:sz w:val="18"/>
          <w:lang w:eastAsia="en-GB"/>
        </w:rPr>
        <w:t>(A)</w:t>
      </w:r>
      <w:r w:rsidRPr="000C6C73">
        <w:rPr>
          <w:rFonts w:ascii="Arial" w:hAnsi="Arial" w:cs="Arial"/>
          <w:sz w:val="18"/>
          <w:lang w:eastAsia="en-GB"/>
        </w:rPr>
        <w:tab/>
        <w:t xml:space="preserve">The </w:t>
      </w:r>
      <w:r w:rsidRPr="000C6C73">
        <w:rPr>
          <w:rFonts w:ascii="Arial" w:hAnsi="Arial" w:cs="Arial"/>
          <w:i/>
          <w:sz w:val="18"/>
          <w:lang w:eastAsia="en-GB"/>
        </w:rPr>
        <w:t>Client</w:t>
      </w:r>
      <w:r w:rsidRPr="000C6C73">
        <w:rPr>
          <w:rFonts w:ascii="Arial" w:hAnsi="Arial" w:cs="Arial"/>
          <w:sz w:val="18"/>
          <w:lang w:eastAsia="en-GB"/>
        </w:rPr>
        <w:t xml:space="preserve"> </w:t>
      </w:r>
      <w:r w:rsidRPr="000C6C73">
        <w:rPr>
          <w:rFonts w:ascii="Arial" w:hAnsi="Arial" w:cs="Arial"/>
          <w:kern w:val="28"/>
          <w:sz w:val="18"/>
        </w:rPr>
        <w:t xml:space="preserve">intends to </w:t>
      </w:r>
      <w:r w:rsidR="001E598A">
        <w:rPr>
          <w:rFonts w:ascii="Arial" w:hAnsi="Arial" w:cs="Arial"/>
          <w:kern w:val="28"/>
          <w:sz w:val="18"/>
        </w:rPr>
        <w:t xml:space="preserve">procure Tasks from the </w:t>
      </w:r>
      <w:r w:rsidR="001E598A" w:rsidRPr="001F2A91">
        <w:rPr>
          <w:rFonts w:ascii="Arial" w:hAnsi="Arial" w:cs="Arial"/>
          <w:i/>
          <w:kern w:val="28"/>
          <w:sz w:val="18"/>
        </w:rPr>
        <w:t>Consultant</w:t>
      </w:r>
      <w:r w:rsidR="001E598A">
        <w:rPr>
          <w:rFonts w:ascii="Arial" w:hAnsi="Arial" w:cs="Arial"/>
          <w:kern w:val="28"/>
          <w:sz w:val="18"/>
        </w:rPr>
        <w:t xml:space="preserve"> and/or other professional services specified in the Scope on its own behalf or for the benefit of the </w:t>
      </w:r>
      <w:r w:rsidR="00603965">
        <w:rPr>
          <w:rFonts w:ascii="Arial" w:hAnsi="Arial" w:cs="Arial"/>
          <w:kern w:val="28"/>
          <w:sz w:val="18"/>
        </w:rPr>
        <w:t xml:space="preserve">Contracting Authorities </w:t>
      </w:r>
      <w:r w:rsidR="001E598A">
        <w:rPr>
          <w:rFonts w:ascii="Arial" w:hAnsi="Arial" w:cs="Arial"/>
          <w:kern w:val="28"/>
          <w:sz w:val="18"/>
        </w:rPr>
        <w:t>in accordance with this contract</w:t>
      </w:r>
      <w:r w:rsidR="00603965">
        <w:rPr>
          <w:rFonts w:ascii="Arial" w:hAnsi="Arial" w:cs="Arial"/>
          <w:kern w:val="28"/>
          <w:sz w:val="18"/>
        </w:rPr>
        <w:t xml:space="preserve">.  The Contracting Authorities </w:t>
      </w:r>
      <w:r w:rsidR="00680858">
        <w:rPr>
          <w:rFonts w:ascii="Arial" w:hAnsi="Arial" w:cs="Arial"/>
          <w:kern w:val="28"/>
          <w:sz w:val="18"/>
        </w:rPr>
        <w:t>will be</w:t>
      </w:r>
      <w:r w:rsidR="00603965">
        <w:rPr>
          <w:rFonts w:ascii="Arial" w:hAnsi="Arial" w:cs="Arial"/>
          <w:kern w:val="28"/>
          <w:sz w:val="18"/>
        </w:rPr>
        <w:t xml:space="preserve"> identified in </w:t>
      </w:r>
      <w:r w:rsidR="00680858">
        <w:rPr>
          <w:rFonts w:ascii="Arial" w:hAnsi="Arial" w:cs="Arial"/>
          <w:kern w:val="28"/>
          <w:sz w:val="18"/>
        </w:rPr>
        <w:t>individual Task Orders if they are not the Environment Agency</w:t>
      </w:r>
      <w:r w:rsidRPr="000C6C73">
        <w:rPr>
          <w:rFonts w:ascii="Arial" w:hAnsi="Arial" w:cs="Arial"/>
          <w:kern w:val="28"/>
          <w:sz w:val="18"/>
        </w:rPr>
        <w:t xml:space="preserve">. </w:t>
      </w:r>
    </w:p>
    <w:p w14:paraId="73482F3C" w14:textId="28173304" w:rsidR="000C6C73" w:rsidRPr="000C6C73" w:rsidRDefault="000C6C73" w:rsidP="00680858">
      <w:pPr>
        <w:adjustRightInd w:val="0"/>
        <w:ind w:left="426" w:right="335"/>
        <w:rPr>
          <w:rFonts w:ascii="Arial" w:hAnsi="Arial" w:cs="Arial"/>
          <w:sz w:val="18"/>
          <w:lang w:eastAsia="en-GB"/>
        </w:rPr>
      </w:pPr>
      <w:r w:rsidRPr="000C6C73">
        <w:rPr>
          <w:rFonts w:ascii="Arial" w:hAnsi="Arial" w:cs="Arial"/>
          <w:sz w:val="18"/>
          <w:lang w:eastAsia="en-GB"/>
        </w:rPr>
        <w:t>(B)</w:t>
      </w:r>
      <w:r w:rsidRPr="000C6C73">
        <w:rPr>
          <w:rFonts w:ascii="Arial" w:hAnsi="Arial" w:cs="Arial"/>
          <w:sz w:val="18"/>
          <w:lang w:eastAsia="en-GB"/>
        </w:rPr>
        <w:tab/>
        <w:t xml:space="preserve">The </w:t>
      </w:r>
      <w:r w:rsidRPr="000C6C73">
        <w:rPr>
          <w:rFonts w:ascii="Arial" w:hAnsi="Arial" w:cs="Arial"/>
          <w:i/>
          <w:sz w:val="18"/>
          <w:lang w:eastAsia="en-GB"/>
        </w:rPr>
        <w:t>Consultant</w:t>
      </w:r>
      <w:r w:rsidRPr="000C6C73">
        <w:rPr>
          <w:rFonts w:ascii="Arial" w:hAnsi="Arial" w:cs="Arial"/>
          <w:sz w:val="18"/>
          <w:lang w:eastAsia="en-GB"/>
        </w:rPr>
        <w:t xml:space="preserve"> has agreed to Provide the Service </w:t>
      </w:r>
      <w:r w:rsidR="001B51BB">
        <w:rPr>
          <w:rFonts w:ascii="Arial" w:hAnsi="Arial" w:cs="Arial"/>
          <w:sz w:val="18"/>
          <w:lang w:eastAsia="en-GB"/>
        </w:rPr>
        <w:t xml:space="preserve">as described above </w:t>
      </w:r>
      <w:r w:rsidRPr="000C6C73">
        <w:rPr>
          <w:rFonts w:ascii="Arial" w:hAnsi="Arial" w:cs="Arial"/>
          <w:sz w:val="18"/>
          <w:lang w:eastAsia="en-GB"/>
        </w:rPr>
        <w:t>in accordance with this contract.</w:t>
      </w:r>
    </w:p>
    <w:p w14:paraId="33491246" w14:textId="25C8D180" w:rsidR="000C6C73" w:rsidRPr="000C6C73" w:rsidRDefault="000C6C73" w:rsidP="00680858">
      <w:pPr>
        <w:adjustRightInd w:val="0"/>
        <w:ind w:left="426" w:right="335"/>
        <w:jc w:val="both"/>
        <w:rPr>
          <w:rFonts w:ascii="Arial" w:eastAsia="Times New Roman" w:hAnsi="Arial" w:cs="Arial"/>
          <w:sz w:val="18"/>
          <w:lang w:eastAsia="en-GB"/>
        </w:rPr>
      </w:pPr>
      <w:r w:rsidRPr="000C6C73">
        <w:rPr>
          <w:rFonts w:ascii="Arial" w:eastAsia="Times New Roman" w:hAnsi="Arial" w:cs="Arial"/>
          <w:sz w:val="18"/>
          <w:lang w:eastAsia="en-GB"/>
        </w:rPr>
        <w:t>(</w:t>
      </w:r>
      <w:r w:rsidR="001D3238">
        <w:rPr>
          <w:rFonts w:ascii="Arial" w:eastAsia="Times New Roman" w:hAnsi="Arial" w:cs="Arial"/>
          <w:sz w:val="18"/>
          <w:lang w:eastAsia="en-GB"/>
        </w:rPr>
        <w:t>C</w:t>
      </w:r>
      <w:r w:rsidRPr="000C6C73">
        <w:rPr>
          <w:rFonts w:ascii="Arial" w:eastAsia="Times New Roman" w:hAnsi="Arial" w:cs="Arial"/>
          <w:sz w:val="18"/>
          <w:lang w:eastAsia="en-GB"/>
        </w:rPr>
        <w:t>)</w:t>
      </w:r>
      <w:r w:rsidRPr="000C6C73">
        <w:rPr>
          <w:rFonts w:ascii="Arial" w:eastAsia="Times New Roman" w:hAnsi="Arial" w:cs="Arial"/>
          <w:sz w:val="18"/>
          <w:lang w:eastAsia="en-GB"/>
        </w:rPr>
        <w:tab/>
        <w:t xml:space="preserve">The </w:t>
      </w:r>
      <w:r w:rsidRPr="000C6C73">
        <w:rPr>
          <w:rFonts w:ascii="Arial" w:eastAsia="Times New Roman" w:hAnsi="Arial" w:cs="Arial"/>
          <w:i/>
          <w:sz w:val="18"/>
          <w:lang w:eastAsia="en-GB"/>
        </w:rPr>
        <w:t>Client</w:t>
      </w:r>
      <w:r w:rsidRPr="000C6C73">
        <w:rPr>
          <w:rFonts w:ascii="Arial" w:eastAsia="Times New Roman" w:hAnsi="Arial" w:cs="Arial"/>
          <w:sz w:val="18"/>
          <w:lang w:eastAsia="en-GB"/>
        </w:rPr>
        <w:t xml:space="preserve"> and the </w:t>
      </w:r>
      <w:r w:rsidRPr="000C6C73">
        <w:rPr>
          <w:rFonts w:ascii="Arial" w:eastAsia="Times New Roman" w:hAnsi="Arial" w:cs="Arial"/>
          <w:i/>
          <w:sz w:val="18"/>
          <w:lang w:eastAsia="en-GB"/>
        </w:rPr>
        <w:t>Consultant</w:t>
      </w:r>
      <w:r w:rsidRPr="000C6C73">
        <w:rPr>
          <w:rFonts w:ascii="Arial" w:eastAsia="Times New Roman" w:hAnsi="Arial" w:cs="Arial"/>
          <w:sz w:val="18"/>
          <w:lang w:eastAsia="en-GB"/>
        </w:rPr>
        <w:t xml:space="preserve"> have agreed to incorporate and amend the NEC4 Professional Service Contract Option A 2017 (with amendments October 2020) as set out in this Agreement and contract.</w:t>
      </w:r>
    </w:p>
    <w:p w14:paraId="154EDC7A" w14:textId="52CAD761" w:rsidR="000C6C73" w:rsidRPr="000C6C73" w:rsidRDefault="000C6C73" w:rsidP="00680858">
      <w:pPr>
        <w:adjustRightInd w:val="0"/>
        <w:spacing w:line="360" w:lineRule="auto"/>
        <w:ind w:left="426" w:right="335"/>
        <w:rPr>
          <w:rFonts w:ascii="Arial" w:hAnsi="Arial" w:cs="Arial"/>
          <w:sz w:val="18"/>
          <w:lang w:eastAsia="en-GB"/>
        </w:rPr>
      </w:pPr>
      <w:r w:rsidRPr="000C6C73">
        <w:rPr>
          <w:rFonts w:ascii="Arial" w:hAnsi="Arial" w:cs="Arial"/>
          <w:bCs/>
          <w:sz w:val="18"/>
          <w:u w:val="single"/>
          <w:lang w:eastAsia="en-GB"/>
        </w:rPr>
        <w:t>IT IS AGREED</w:t>
      </w:r>
      <w:r w:rsidRPr="000C6C73">
        <w:rPr>
          <w:rFonts w:ascii="Arial" w:hAnsi="Arial" w:cs="Arial"/>
          <w:sz w:val="18"/>
          <w:u w:val="single"/>
          <w:lang w:eastAsia="en-GB"/>
        </w:rPr>
        <w:t xml:space="preserve"> </w:t>
      </w:r>
      <w:r w:rsidRPr="000C6C73">
        <w:rPr>
          <w:rFonts w:ascii="Arial" w:hAnsi="Arial" w:cs="Arial"/>
          <w:sz w:val="18"/>
          <w:lang w:eastAsia="en-GB"/>
        </w:rPr>
        <w:t xml:space="preserve">as </w:t>
      </w:r>
      <w:r w:rsidR="005F525A" w:rsidRPr="000C6C73">
        <w:rPr>
          <w:rFonts w:ascii="Arial" w:hAnsi="Arial" w:cs="Arial"/>
          <w:sz w:val="18"/>
          <w:lang w:eastAsia="en-GB"/>
        </w:rPr>
        <w:t>follows: -</w:t>
      </w:r>
    </w:p>
    <w:p w14:paraId="0D6CEE05" w14:textId="77777777" w:rsidR="000C6C73" w:rsidRPr="000C6C73" w:rsidRDefault="000C6C73" w:rsidP="00680858">
      <w:pPr>
        <w:widowControl/>
        <w:numPr>
          <w:ilvl w:val="0"/>
          <w:numId w:val="8"/>
        </w:numPr>
        <w:tabs>
          <w:tab w:val="left" w:pos="850"/>
        </w:tabs>
        <w:autoSpaceDE w:val="0"/>
        <w:autoSpaceDN w:val="0"/>
        <w:adjustRightInd w:val="0"/>
        <w:spacing w:after="0" w:line="360" w:lineRule="auto"/>
        <w:ind w:left="426" w:right="335" w:firstLine="0"/>
        <w:contextualSpacing/>
        <w:jc w:val="both"/>
        <w:rPr>
          <w:rFonts w:ascii="Arial" w:hAnsi="Arial" w:cs="Arial"/>
          <w:sz w:val="18"/>
          <w:lang w:eastAsia="en-GB"/>
        </w:rPr>
      </w:pPr>
      <w:r w:rsidRPr="000C6C73">
        <w:rPr>
          <w:rFonts w:ascii="Arial" w:eastAsia="Times New Roman" w:hAnsi="Arial" w:cs="Arial"/>
          <w:sz w:val="18"/>
          <w:lang w:eastAsia="en-GB"/>
        </w:rPr>
        <w:t>This contract incorporates the NEC4 Professional Service Contract Option A June 2017 (with amendments October 2020), except that:</w:t>
      </w:r>
    </w:p>
    <w:p w14:paraId="26F3E40D" w14:textId="77777777" w:rsidR="000C6C73" w:rsidRPr="000C6C73" w:rsidRDefault="000C6C73" w:rsidP="00680858">
      <w:pPr>
        <w:tabs>
          <w:tab w:val="left" w:pos="850"/>
        </w:tabs>
        <w:adjustRightInd w:val="0"/>
        <w:spacing w:line="360" w:lineRule="auto"/>
        <w:ind w:left="426" w:right="335"/>
        <w:contextualSpacing/>
        <w:jc w:val="both"/>
        <w:rPr>
          <w:rFonts w:ascii="Arial" w:hAnsi="Arial" w:cs="Arial"/>
          <w:sz w:val="18"/>
          <w:lang w:eastAsia="en-GB"/>
        </w:rPr>
      </w:pPr>
    </w:p>
    <w:p w14:paraId="75807CF8" w14:textId="77777777" w:rsidR="000C6C73" w:rsidRPr="000C6C73" w:rsidRDefault="000C6C73" w:rsidP="00680858">
      <w:pPr>
        <w:widowControl/>
        <w:numPr>
          <w:ilvl w:val="1"/>
          <w:numId w:val="8"/>
        </w:numPr>
        <w:tabs>
          <w:tab w:val="left" w:pos="850"/>
        </w:tabs>
        <w:autoSpaceDE w:val="0"/>
        <w:autoSpaceDN w:val="0"/>
        <w:adjustRightInd w:val="0"/>
        <w:spacing w:after="0" w:line="360" w:lineRule="auto"/>
        <w:ind w:left="426" w:right="335" w:firstLine="0"/>
        <w:contextualSpacing/>
        <w:jc w:val="both"/>
        <w:rPr>
          <w:rFonts w:ascii="Arial" w:hAnsi="Arial" w:cs="Arial"/>
          <w:sz w:val="18"/>
          <w:lang w:eastAsia="en-GB"/>
        </w:rPr>
      </w:pPr>
      <w:r w:rsidRPr="000C6C73">
        <w:rPr>
          <w:rFonts w:ascii="Arial" w:hAnsi="Arial" w:cs="Arial"/>
          <w:sz w:val="18"/>
          <w:lang w:eastAsia="en-GB"/>
        </w:rPr>
        <w:t xml:space="preserve">the Contract Data are replaced in their entirety by the Contract Data attached to this </w:t>
      </w:r>
      <w:proofErr w:type="gramStart"/>
      <w:r w:rsidRPr="000C6C73">
        <w:rPr>
          <w:rFonts w:ascii="Arial" w:hAnsi="Arial" w:cs="Arial"/>
          <w:sz w:val="18"/>
          <w:lang w:eastAsia="en-GB"/>
        </w:rPr>
        <w:t>Agreement;</w:t>
      </w:r>
      <w:proofErr w:type="gramEnd"/>
    </w:p>
    <w:p w14:paraId="173AEDF9" w14:textId="1ABD2ABD" w:rsidR="000C6C73" w:rsidRPr="005F525A" w:rsidRDefault="000C6C73" w:rsidP="00680858">
      <w:pPr>
        <w:widowControl/>
        <w:numPr>
          <w:ilvl w:val="1"/>
          <w:numId w:val="8"/>
        </w:numPr>
        <w:tabs>
          <w:tab w:val="left" w:pos="850"/>
        </w:tabs>
        <w:autoSpaceDE w:val="0"/>
        <w:autoSpaceDN w:val="0"/>
        <w:adjustRightInd w:val="0"/>
        <w:spacing w:after="0" w:line="360" w:lineRule="auto"/>
        <w:ind w:left="426" w:right="335" w:firstLine="0"/>
        <w:contextualSpacing/>
        <w:jc w:val="both"/>
        <w:rPr>
          <w:rFonts w:ascii="Arial" w:hAnsi="Arial" w:cs="Arial"/>
          <w:sz w:val="18"/>
          <w:lang w:eastAsia="en-GB"/>
        </w:rPr>
      </w:pPr>
      <w:r w:rsidRPr="000C6C73">
        <w:rPr>
          <w:rFonts w:ascii="Arial" w:hAnsi="Arial" w:cs="Arial"/>
          <w:sz w:val="18"/>
          <w:lang w:eastAsia="en-GB"/>
        </w:rPr>
        <w:t xml:space="preserve">the core clauses </w:t>
      </w:r>
      <w:r w:rsidRPr="000C6C73">
        <w:rPr>
          <w:rFonts w:ascii="Arial" w:eastAsia="Times New Roman" w:hAnsi="Arial" w:cs="Arial"/>
          <w:sz w:val="18"/>
          <w:lang w:eastAsia="en-GB"/>
        </w:rPr>
        <w:t xml:space="preserve">are amended as provided in this Agreement, the Contract Data, the Option Z </w:t>
      </w:r>
      <w:proofErr w:type="gramStart"/>
      <w:r w:rsidRPr="000C6C73">
        <w:rPr>
          <w:rFonts w:ascii="Arial" w:eastAsia="Times New Roman" w:hAnsi="Arial" w:cs="Arial"/>
          <w:sz w:val="18"/>
          <w:lang w:eastAsia="en-GB"/>
        </w:rPr>
        <w:t>Schedule</w:t>
      </w:r>
      <w:proofErr w:type="gramEnd"/>
      <w:r w:rsidRPr="000C6C73">
        <w:rPr>
          <w:rFonts w:ascii="Arial" w:eastAsia="Times New Roman" w:hAnsi="Arial" w:cs="Arial"/>
          <w:sz w:val="18"/>
          <w:lang w:eastAsia="en-GB"/>
        </w:rPr>
        <w:t xml:space="preserve"> and the Appendices attached to this Agreement; and </w:t>
      </w:r>
    </w:p>
    <w:p w14:paraId="4AC821E1" w14:textId="77777777" w:rsidR="000C6C73" w:rsidRPr="000C6C73" w:rsidRDefault="000C6C73" w:rsidP="00680858">
      <w:pPr>
        <w:widowControl/>
        <w:numPr>
          <w:ilvl w:val="1"/>
          <w:numId w:val="8"/>
        </w:numPr>
        <w:tabs>
          <w:tab w:val="left" w:pos="850"/>
        </w:tabs>
        <w:autoSpaceDE w:val="0"/>
        <w:autoSpaceDN w:val="0"/>
        <w:adjustRightInd w:val="0"/>
        <w:spacing w:after="0" w:line="360" w:lineRule="auto"/>
        <w:ind w:left="426" w:right="335" w:firstLine="0"/>
        <w:contextualSpacing/>
        <w:jc w:val="both"/>
        <w:rPr>
          <w:rFonts w:ascii="Arial" w:hAnsi="Arial" w:cs="Arial"/>
          <w:sz w:val="18"/>
          <w:lang w:eastAsia="en-GB"/>
        </w:rPr>
      </w:pPr>
      <w:r w:rsidRPr="000C6C73">
        <w:rPr>
          <w:rFonts w:ascii="Arial" w:hAnsi="Arial" w:cs="Arial"/>
          <w:sz w:val="18"/>
          <w:lang w:eastAsia="en-GB"/>
        </w:rPr>
        <w:t xml:space="preserve">the </w:t>
      </w:r>
      <w:r w:rsidRPr="000C6C73">
        <w:rPr>
          <w:rFonts w:ascii="Arial" w:eastAsia="Times New Roman" w:hAnsi="Arial" w:cs="Arial"/>
          <w:sz w:val="18"/>
          <w:lang w:eastAsia="en-GB"/>
        </w:rPr>
        <w:t xml:space="preserve">clauses for Main and Secondary Options are as indicated in the Contract Data attached to this Agreement and amended as provided in this Agreement, the Contract Data, the Option Z </w:t>
      </w:r>
      <w:proofErr w:type="gramStart"/>
      <w:r w:rsidRPr="000C6C73">
        <w:rPr>
          <w:rFonts w:ascii="Arial" w:eastAsia="Times New Roman" w:hAnsi="Arial" w:cs="Arial"/>
          <w:sz w:val="18"/>
          <w:lang w:eastAsia="en-GB"/>
        </w:rPr>
        <w:t>Schedule</w:t>
      </w:r>
      <w:proofErr w:type="gramEnd"/>
      <w:r w:rsidRPr="000C6C73">
        <w:rPr>
          <w:rFonts w:ascii="Arial" w:eastAsia="Times New Roman" w:hAnsi="Arial" w:cs="Arial"/>
          <w:sz w:val="18"/>
          <w:lang w:eastAsia="en-GB"/>
        </w:rPr>
        <w:t xml:space="preserve"> and the Appendices attached to this Agreement</w:t>
      </w:r>
      <w:r w:rsidRPr="000C6C73">
        <w:rPr>
          <w:rFonts w:ascii="Arial" w:hAnsi="Arial" w:cs="Arial"/>
          <w:sz w:val="18"/>
          <w:lang w:eastAsia="en-GB"/>
        </w:rPr>
        <w:t>.</w:t>
      </w:r>
    </w:p>
    <w:p w14:paraId="7AC885F5" w14:textId="77777777" w:rsidR="000C6C73" w:rsidRPr="000C6C73" w:rsidRDefault="000C6C73" w:rsidP="00680858">
      <w:pPr>
        <w:pStyle w:val="Level1Number"/>
        <w:numPr>
          <w:ilvl w:val="0"/>
          <w:numId w:val="0"/>
        </w:numPr>
        <w:tabs>
          <w:tab w:val="left" w:pos="810"/>
        </w:tabs>
        <w:autoSpaceDE w:val="0"/>
        <w:autoSpaceDN w:val="0"/>
        <w:adjustRightInd w:val="0"/>
        <w:spacing w:after="0" w:line="360" w:lineRule="auto"/>
        <w:ind w:left="426" w:right="335"/>
        <w:contextualSpacing/>
        <w:jc w:val="both"/>
        <w:rPr>
          <w:rFonts w:eastAsia="Times New Roman" w:cs="Arial"/>
          <w:sz w:val="18"/>
          <w:lang w:val="en-US" w:eastAsia="en-GB"/>
        </w:rPr>
      </w:pPr>
    </w:p>
    <w:p w14:paraId="79C8044F" w14:textId="173ED882" w:rsidR="000C6C73" w:rsidRPr="000C6C73" w:rsidRDefault="000C6C73" w:rsidP="00680858">
      <w:pPr>
        <w:pStyle w:val="Level1Number"/>
        <w:numPr>
          <w:ilvl w:val="0"/>
          <w:numId w:val="8"/>
        </w:numPr>
        <w:tabs>
          <w:tab w:val="left" w:pos="810"/>
        </w:tabs>
        <w:autoSpaceDE w:val="0"/>
        <w:autoSpaceDN w:val="0"/>
        <w:adjustRightInd w:val="0"/>
        <w:spacing w:after="0" w:line="360" w:lineRule="auto"/>
        <w:ind w:left="426" w:right="335" w:firstLine="0"/>
        <w:contextualSpacing/>
        <w:jc w:val="both"/>
        <w:rPr>
          <w:rFonts w:eastAsia="Times New Roman" w:cs="Arial"/>
          <w:sz w:val="18"/>
          <w:lang w:val="en-US" w:eastAsia="en-GB"/>
        </w:rPr>
      </w:pPr>
      <w:r w:rsidRPr="000C6C73">
        <w:rPr>
          <w:sz w:val="18"/>
        </w:rPr>
        <w:t>In this contract, words and expressions have the same meanings as are respectively assigned to them in the</w:t>
      </w:r>
      <w:r w:rsidRPr="000C6C73">
        <w:rPr>
          <w:rFonts w:eastAsia="Times New Roman" w:cs="Arial"/>
          <w:sz w:val="18"/>
          <w:lang w:val="en-US" w:eastAsia="en-GB"/>
        </w:rPr>
        <w:t xml:space="preserve"> NEC4 Professional Service Contract Option A June 2017 (with amendments October 2020)</w:t>
      </w:r>
      <w:r w:rsidR="00180C0C">
        <w:rPr>
          <w:rFonts w:eastAsia="Times New Roman" w:cs="Arial"/>
          <w:sz w:val="18"/>
          <w:lang w:val="en-US" w:eastAsia="en-GB"/>
        </w:rPr>
        <w:t xml:space="preserve"> (</w:t>
      </w:r>
      <w:r w:rsidR="00180C0C" w:rsidRPr="001F2A91">
        <w:rPr>
          <w:rFonts w:eastAsia="Times New Roman" w:cs="Arial"/>
          <w:b/>
          <w:sz w:val="18"/>
          <w:lang w:val="en-US" w:eastAsia="en-GB"/>
        </w:rPr>
        <w:t>“NEC4 PSC”</w:t>
      </w:r>
      <w:r w:rsidR="00180C0C">
        <w:rPr>
          <w:sz w:val="18"/>
        </w:rPr>
        <w:t>)</w:t>
      </w:r>
      <w:r w:rsidRPr="000C6C73">
        <w:rPr>
          <w:sz w:val="18"/>
        </w:rPr>
        <w:t xml:space="preserve">, as </w:t>
      </w:r>
      <w:r w:rsidRPr="000C6C73">
        <w:rPr>
          <w:rFonts w:eastAsia="Times New Roman" w:cs="Arial"/>
          <w:sz w:val="18"/>
          <w:lang w:val="en-US" w:eastAsia="en-GB"/>
        </w:rPr>
        <w:t>amended as provided in this Agreement, the Contract Data and the Option Z Schedule attached to this Agreement.</w:t>
      </w:r>
    </w:p>
    <w:p w14:paraId="095A31BB" w14:textId="77777777" w:rsidR="000C6C73" w:rsidRPr="000C6C73" w:rsidRDefault="000C6C73" w:rsidP="00680858">
      <w:pPr>
        <w:tabs>
          <w:tab w:val="left" w:pos="850"/>
        </w:tabs>
        <w:adjustRightInd w:val="0"/>
        <w:spacing w:line="360" w:lineRule="auto"/>
        <w:ind w:left="426" w:right="335"/>
        <w:contextualSpacing/>
        <w:jc w:val="both"/>
        <w:rPr>
          <w:rFonts w:ascii="Arial" w:hAnsi="Arial" w:cs="Arial"/>
          <w:sz w:val="18"/>
          <w:lang w:eastAsia="en-GB"/>
        </w:rPr>
      </w:pPr>
    </w:p>
    <w:p w14:paraId="64327D1E" w14:textId="77777777" w:rsidR="000C6C73" w:rsidRPr="000C6C73" w:rsidRDefault="000C6C73" w:rsidP="00680858">
      <w:pPr>
        <w:widowControl/>
        <w:numPr>
          <w:ilvl w:val="0"/>
          <w:numId w:val="8"/>
        </w:numPr>
        <w:tabs>
          <w:tab w:val="left" w:pos="810"/>
        </w:tabs>
        <w:autoSpaceDE w:val="0"/>
        <w:autoSpaceDN w:val="0"/>
        <w:adjustRightInd w:val="0"/>
        <w:spacing w:after="0" w:line="360" w:lineRule="auto"/>
        <w:ind w:left="426" w:right="335" w:firstLine="0"/>
        <w:contextualSpacing/>
        <w:jc w:val="both"/>
        <w:rPr>
          <w:rFonts w:ascii="Arial" w:eastAsia="Times New Roman" w:hAnsi="Arial" w:cs="Arial"/>
          <w:sz w:val="18"/>
          <w:lang w:eastAsia="en-GB"/>
        </w:rPr>
      </w:pPr>
      <w:r w:rsidRPr="000C6C73">
        <w:rPr>
          <w:rFonts w:ascii="Arial" w:eastAsia="Times New Roman" w:hAnsi="Arial" w:cs="Arial"/>
          <w:sz w:val="18"/>
          <w:lang w:eastAsia="en-GB"/>
        </w:rPr>
        <w:t xml:space="preserve">The following documents form part of this contract: </w:t>
      </w:r>
    </w:p>
    <w:p w14:paraId="7FF6CBD9" w14:textId="77777777" w:rsidR="000C6C73" w:rsidRPr="000C6C73" w:rsidRDefault="000C6C73" w:rsidP="00680858">
      <w:pPr>
        <w:tabs>
          <w:tab w:val="left" w:pos="810"/>
        </w:tabs>
        <w:autoSpaceDE w:val="0"/>
        <w:autoSpaceDN w:val="0"/>
        <w:adjustRightInd w:val="0"/>
        <w:spacing w:after="0" w:line="360" w:lineRule="auto"/>
        <w:ind w:left="426" w:right="335"/>
        <w:contextualSpacing/>
        <w:jc w:val="both"/>
        <w:rPr>
          <w:rFonts w:ascii="Arial" w:eastAsia="Times New Roman" w:hAnsi="Arial" w:cs="Arial"/>
          <w:sz w:val="18"/>
          <w:lang w:eastAsia="en-GB"/>
        </w:rPr>
      </w:pPr>
    </w:p>
    <w:p w14:paraId="5FC00A95" w14:textId="630D526F" w:rsidR="000C6C73" w:rsidRPr="005F525A" w:rsidRDefault="000C6C73" w:rsidP="00680858">
      <w:pPr>
        <w:widowControl/>
        <w:numPr>
          <w:ilvl w:val="1"/>
          <w:numId w:val="8"/>
        </w:numPr>
        <w:tabs>
          <w:tab w:val="left" w:pos="810"/>
        </w:tabs>
        <w:autoSpaceDE w:val="0"/>
        <w:autoSpaceDN w:val="0"/>
        <w:adjustRightInd w:val="0"/>
        <w:spacing w:after="0" w:line="360" w:lineRule="auto"/>
        <w:ind w:left="426" w:right="335" w:firstLine="0"/>
        <w:contextualSpacing/>
        <w:jc w:val="both"/>
        <w:rPr>
          <w:rFonts w:ascii="Arial" w:eastAsia="Times New Roman" w:hAnsi="Arial" w:cs="Arial"/>
          <w:sz w:val="18"/>
          <w:lang w:eastAsia="en-GB"/>
        </w:rPr>
      </w:pPr>
      <w:r w:rsidRPr="000C6C73">
        <w:rPr>
          <w:rFonts w:ascii="Arial" w:eastAsia="Times New Roman" w:hAnsi="Arial" w:cs="Arial"/>
          <w:sz w:val="18"/>
          <w:lang w:eastAsia="en-GB"/>
        </w:rPr>
        <w:t xml:space="preserve">this Agreement and the Contract Data, the Option Z Schedule and the Appendices attached to this </w:t>
      </w:r>
      <w:proofErr w:type="gramStart"/>
      <w:r w:rsidRPr="000C6C73">
        <w:rPr>
          <w:rFonts w:ascii="Arial" w:eastAsia="Times New Roman" w:hAnsi="Arial" w:cs="Arial"/>
          <w:sz w:val="18"/>
          <w:lang w:eastAsia="en-GB"/>
        </w:rPr>
        <w:t>Agreement;</w:t>
      </w:r>
      <w:proofErr w:type="gramEnd"/>
    </w:p>
    <w:p w14:paraId="1BF381B5" w14:textId="38BDB118" w:rsidR="000C6C73" w:rsidRPr="005F525A" w:rsidRDefault="000C6C73" w:rsidP="00680858">
      <w:pPr>
        <w:widowControl/>
        <w:numPr>
          <w:ilvl w:val="1"/>
          <w:numId w:val="8"/>
        </w:numPr>
        <w:tabs>
          <w:tab w:val="left" w:pos="810"/>
        </w:tabs>
        <w:autoSpaceDE w:val="0"/>
        <w:autoSpaceDN w:val="0"/>
        <w:adjustRightInd w:val="0"/>
        <w:spacing w:after="0" w:line="360" w:lineRule="auto"/>
        <w:ind w:left="426" w:right="335" w:firstLine="0"/>
        <w:contextualSpacing/>
        <w:jc w:val="both"/>
        <w:rPr>
          <w:rFonts w:ascii="Arial" w:eastAsia="Times New Roman" w:hAnsi="Arial" w:cs="Arial"/>
          <w:sz w:val="18"/>
          <w:lang w:eastAsia="en-GB"/>
        </w:rPr>
      </w:pPr>
      <w:r w:rsidRPr="000C6C73">
        <w:rPr>
          <w:rFonts w:ascii="Arial" w:eastAsia="Times New Roman" w:hAnsi="Arial" w:cs="Arial"/>
          <w:sz w:val="18"/>
          <w:lang w:eastAsia="en-GB"/>
        </w:rPr>
        <w:t xml:space="preserve">the NEC4 </w:t>
      </w:r>
      <w:r w:rsidR="00180C0C">
        <w:rPr>
          <w:rFonts w:ascii="Arial" w:eastAsia="Times New Roman" w:hAnsi="Arial" w:cs="Arial"/>
          <w:sz w:val="18"/>
          <w:lang w:eastAsia="en-GB"/>
        </w:rPr>
        <w:t>PSC</w:t>
      </w:r>
      <w:r w:rsidRPr="000C6C73">
        <w:rPr>
          <w:rFonts w:ascii="Arial" w:eastAsia="Times New Roman" w:hAnsi="Arial" w:cs="Arial"/>
          <w:sz w:val="18"/>
          <w:lang w:eastAsia="en-GB"/>
        </w:rPr>
        <w:t xml:space="preserve"> as amended by this Agreement, the Contract Data, the Option Z Schedule and the Appendices attached to this </w:t>
      </w:r>
      <w:proofErr w:type="gramStart"/>
      <w:r w:rsidRPr="000C6C73">
        <w:rPr>
          <w:rFonts w:ascii="Arial" w:eastAsia="Times New Roman" w:hAnsi="Arial" w:cs="Arial"/>
          <w:sz w:val="18"/>
          <w:lang w:eastAsia="en-GB"/>
        </w:rPr>
        <w:t>Agreement;</w:t>
      </w:r>
      <w:proofErr w:type="gramEnd"/>
    </w:p>
    <w:p w14:paraId="5A18AFEC" w14:textId="51018C22" w:rsidR="000C6C73" w:rsidRPr="005F525A" w:rsidRDefault="000C6C73" w:rsidP="00680858">
      <w:pPr>
        <w:widowControl/>
        <w:numPr>
          <w:ilvl w:val="1"/>
          <w:numId w:val="8"/>
        </w:numPr>
        <w:tabs>
          <w:tab w:val="left" w:pos="810"/>
        </w:tabs>
        <w:autoSpaceDE w:val="0"/>
        <w:autoSpaceDN w:val="0"/>
        <w:adjustRightInd w:val="0"/>
        <w:spacing w:after="0" w:line="360" w:lineRule="auto"/>
        <w:ind w:left="426" w:right="335" w:firstLine="0"/>
        <w:contextualSpacing/>
        <w:jc w:val="both"/>
        <w:rPr>
          <w:rFonts w:ascii="Arial" w:eastAsia="Times New Roman" w:hAnsi="Arial" w:cs="Arial"/>
          <w:sz w:val="18"/>
          <w:lang w:eastAsia="en-GB"/>
        </w:rPr>
      </w:pPr>
      <w:r w:rsidRPr="000C6C73">
        <w:rPr>
          <w:rFonts w:ascii="Arial" w:eastAsia="Times New Roman" w:hAnsi="Arial" w:cs="Arial"/>
          <w:sz w:val="18"/>
          <w:lang w:eastAsia="en-GB"/>
        </w:rPr>
        <w:t xml:space="preserve">the </w:t>
      </w:r>
      <w:proofErr w:type="gramStart"/>
      <w:r w:rsidRPr="000C6C73">
        <w:rPr>
          <w:rFonts w:ascii="Arial" w:eastAsia="Times New Roman" w:hAnsi="Arial" w:cs="Arial"/>
          <w:sz w:val="18"/>
          <w:lang w:eastAsia="en-GB"/>
        </w:rPr>
        <w:t>Scope;</w:t>
      </w:r>
      <w:proofErr w:type="gramEnd"/>
      <w:r w:rsidRPr="000C6C73">
        <w:rPr>
          <w:rFonts w:ascii="Arial" w:eastAsia="Times New Roman" w:hAnsi="Arial" w:cs="Arial"/>
          <w:sz w:val="18"/>
          <w:lang w:eastAsia="en-GB"/>
        </w:rPr>
        <w:t xml:space="preserve"> </w:t>
      </w:r>
    </w:p>
    <w:p w14:paraId="167AA712" w14:textId="77777777" w:rsidR="000C6C73" w:rsidRPr="000C6C73" w:rsidRDefault="000C6C73" w:rsidP="00680858">
      <w:pPr>
        <w:tabs>
          <w:tab w:val="left" w:pos="810"/>
        </w:tabs>
        <w:autoSpaceDE w:val="0"/>
        <w:autoSpaceDN w:val="0"/>
        <w:adjustRightInd w:val="0"/>
        <w:spacing w:after="0" w:line="360" w:lineRule="auto"/>
        <w:ind w:left="426" w:right="335"/>
        <w:contextualSpacing/>
        <w:jc w:val="both"/>
        <w:rPr>
          <w:rFonts w:ascii="Arial" w:hAnsi="Arial" w:cs="Arial"/>
          <w:sz w:val="18"/>
          <w:lang w:eastAsia="en-GB"/>
        </w:rPr>
      </w:pPr>
    </w:p>
    <w:p w14:paraId="7A680C5E" w14:textId="77777777" w:rsidR="000C6C73" w:rsidRPr="000C6C73" w:rsidRDefault="000C6C73" w:rsidP="00680858">
      <w:pPr>
        <w:widowControl/>
        <w:numPr>
          <w:ilvl w:val="0"/>
          <w:numId w:val="8"/>
        </w:numPr>
        <w:tabs>
          <w:tab w:val="left" w:pos="810"/>
        </w:tabs>
        <w:autoSpaceDE w:val="0"/>
        <w:autoSpaceDN w:val="0"/>
        <w:adjustRightInd w:val="0"/>
        <w:spacing w:after="0" w:line="360" w:lineRule="auto"/>
        <w:ind w:left="426" w:right="335" w:firstLine="0"/>
        <w:contextualSpacing/>
        <w:jc w:val="both"/>
        <w:rPr>
          <w:rFonts w:ascii="Arial" w:hAnsi="Arial" w:cs="Arial"/>
          <w:sz w:val="18"/>
          <w:lang w:eastAsia="en-GB"/>
        </w:rPr>
      </w:pPr>
      <w:r w:rsidRPr="000C6C73">
        <w:rPr>
          <w:rFonts w:ascii="Arial" w:hAnsi="Arial" w:cs="Arial"/>
          <w:sz w:val="18"/>
          <w:lang w:eastAsia="en-GB"/>
        </w:rPr>
        <w:t>Any disputes, differences or questions arising out of or relating to this contract are to be resolved in accordance with the adjudication and/or litigation provisions of this contract.</w:t>
      </w:r>
    </w:p>
    <w:p w14:paraId="04AF6026" w14:textId="77777777" w:rsidR="000C6C73" w:rsidRPr="000C6C73" w:rsidRDefault="000C6C73" w:rsidP="00680858">
      <w:pPr>
        <w:tabs>
          <w:tab w:val="left" w:pos="810"/>
        </w:tabs>
        <w:adjustRightInd w:val="0"/>
        <w:spacing w:line="360" w:lineRule="auto"/>
        <w:ind w:left="426" w:right="335"/>
        <w:contextualSpacing/>
        <w:jc w:val="both"/>
        <w:rPr>
          <w:rFonts w:ascii="Arial" w:hAnsi="Arial" w:cs="Arial"/>
          <w:sz w:val="18"/>
          <w:lang w:eastAsia="en-GB"/>
        </w:rPr>
      </w:pPr>
    </w:p>
    <w:p w14:paraId="570837CB" w14:textId="3E51D71E" w:rsidR="000C6C73" w:rsidRPr="000C6C73" w:rsidRDefault="000C6C73" w:rsidP="00680858">
      <w:pPr>
        <w:widowControl/>
        <w:numPr>
          <w:ilvl w:val="0"/>
          <w:numId w:val="8"/>
        </w:numPr>
        <w:tabs>
          <w:tab w:val="left" w:pos="810"/>
        </w:tabs>
        <w:autoSpaceDE w:val="0"/>
        <w:autoSpaceDN w:val="0"/>
        <w:adjustRightInd w:val="0"/>
        <w:spacing w:after="0" w:line="360" w:lineRule="auto"/>
        <w:ind w:left="426" w:right="335" w:firstLine="0"/>
        <w:contextualSpacing/>
        <w:jc w:val="both"/>
        <w:rPr>
          <w:rFonts w:ascii="Arial" w:hAnsi="Arial" w:cs="Arial"/>
          <w:sz w:val="18"/>
          <w:lang w:eastAsia="en-GB"/>
        </w:rPr>
      </w:pPr>
      <w:r w:rsidRPr="000C6C73">
        <w:rPr>
          <w:rFonts w:ascii="Arial" w:hAnsi="Arial" w:cs="Arial"/>
          <w:sz w:val="18"/>
          <w:lang w:eastAsia="en-GB"/>
        </w:rPr>
        <w:lastRenderedPageBreak/>
        <w:t>If there is ambiguity or inconsistency in or between the documents comprising this contract</w:t>
      </w:r>
      <w:r w:rsidR="00F00731">
        <w:rPr>
          <w:rFonts w:ascii="Arial" w:hAnsi="Arial" w:cs="Arial"/>
          <w:sz w:val="18"/>
          <w:lang w:eastAsia="en-GB"/>
        </w:rPr>
        <w:t xml:space="preserve"> (or any other contract </w:t>
      </w:r>
      <w:proofErr w:type="gramStart"/>
      <w:r w:rsidR="00F00731">
        <w:rPr>
          <w:rFonts w:ascii="Arial" w:hAnsi="Arial" w:cs="Arial"/>
          <w:sz w:val="18"/>
          <w:lang w:eastAsia="en-GB"/>
        </w:rPr>
        <w:t>entered into</w:t>
      </w:r>
      <w:proofErr w:type="gramEnd"/>
      <w:r w:rsidR="00F00731">
        <w:rPr>
          <w:rFonts w:ascii="Arial" w:hAnsi="Arial" w:cs="Arial"/>
          <w:sz w:val="18"/>
          <w:lang w:eastAsia="en-GB"/>
        </w:rPr>
        <w:t xml:space="preserve"> in accordance with this contract)</w:t>
      </w:r>
      <w:r w:rsidRPr="000C6C73">
        <w:rPr>
          <w:rFonts w:ascii="Arial" w:hAnsi="Arial" w:cs="Arial"/>
          <w:sz w:val="18"/>
          <w:lang w:eastAsia="en-GB"/>
        </w:rPr>
        <w:t>, the priority of the documents is in accordance with the following sequence:</w:t>
      </w:r>
    </w:p>
    <w:p w14:paraId="49318333" w14:textId="0BAB780B" w:rsidR="001F5BD8" w:rsidRPr="00135637" w:rsidRDefault="001F5BD8" w:rsidP="00680858">
      <w:pPr>
        <w:widowControl/>
        <w:tabs>
          <w:tab w:val="left" w:pos="810"/>
        </w:tabs>
        <w:autoSpaceDE w:val="0"/>
        <w:autoSpaceDN w:val="0"/>
        <w:adjustRightInd w:val="0"/>
        <w:spacing w:after="0" w:line="360" w:lineRule="auto"/>
        <w:ind w:left="426" w:right="335"/>
        <w:contextualSpacing/>
        <w:jc w:val="both"/>
        <w:rPr>
          <w:rFonts w:ascii="Arial" w:hAnsi="Arial" w:cs="Arial"/>
          <w:sz w:val="18"/>
          <w:highlight w:val="green"/>
          <w:lang w:eastAsia="en-GB"/>
        </w:rPr>
      </w:pPr>
    </w:p>
    <w:p w14:paraId="28267196" w14:textId="465F183C" w:rsidR="000C6C73" w:rsidRPr="005F525A" w:rsidRDefault="000C6C73" w:rsidP="00680858">
      <w:pPr>
        <w:widowControl/>
        <w:numPr>
          <w:ilvl w:val="1"/>
          <w:numId w:val="8"/>
        </w:numPr>
        <w:tabs>
          <w:tab w:val="left" w:pos="810"/>
        </w:tabs>
        <w:autoSpaceDE w:val="0"/>
        <w:autoSpaceDN w:val="0"/>
        <w:adjustRightInd w:val="0"/>
        <w:spacing w:after="0" w:line="360" w:lineRule="auto"/>
        <w:ind w:left="426" w:right="335" w:firstLine="0"/>
        <w:contextualSpacing/>
        <w:jc w:val="both"/>
        <w:rPr>
          <w:rFonts w:ascii="Arial" w:hAnsi="Arial" w:cs="Arial"/>
          <w:sz w:val="18"/>
          <w:lang w:eastAsia="en-GB"/>
        </w:rPr>
      </w:pPr>
      <w:r w:rsidRPr="000C6C73">
        <w:rPr>
          <w:rFonts w:ascii="Arial" w:hAnsi="Arial" w:cs="Arial"/>
          <w:sz w:val="18"/>
          <w:lang w:eastAsia="en-GB"/>
        </w:rPr>
        <w:t xml:space="preserve">the </w:t>
      </w:r>
      <w:r w:rsidRPr="000C6C73">
        <w:rPr>
          <w:rFonts w:ascii="Arial" w:hAnsi="Arial" w:cs="Arial"/>
          <w:i/>
          <w:sz w:val="18"/>
          <w:lang w:eastAsia="en-GB"/>
        </w:rPr>
        <w:t>additional conditions of contract</w:t>
      </w:r>
      <w:r w:rsidRPr="000C6C73">
        <w:rPr>
          <w:rFonts w:ascii="Arial" w:hAnsi="Arial" w:cs="Arial"/>
          <w:sz w:val="18"/>
          <w:lang w:eastAsia="en-GB"/>
        </w:rPr>
        <w:t xml:space="preserve"> at Option Z Schedule </w:t>
      </w:r>
      <w:proofErr w:type="gramStart"/>
      <w:r w:rsidRPr="000C6C73">
        <w:rPr>
          <w:rFonts w:ascii="Arial" w:hAnsi="Arial" w:cs="Arial"/>
          <w:sz w:val="18"/>
          <w:lang w:eastAsia="en-GB"/>
        </w:rPr>
        <w:t>1</w:t>
      </w:r>
      <w:r w:rsidRPr="000C6C73">
        <w:rPr>
          <w:rFonts w:ascii="Arial" w:hAnsi="Arial" w:cs="Arial"/>
          <w:i/>
          <w:sz w:val="18"/>
          <w:lang w:eastAsia="en-GB"/>
        </w:rPr>
        <w:t>;</w:t>
      </w:r>
      <w:proofErr w:type="gramEnd"/>
    </w:p>
    <w:p w14:paraId="68345764" w14:textId="2D7FEF9F" w:rsidR="000C6C73" w:rsidRPr="005F525A" w:rsidRDefault="000C6C73" w:rsidP="00680858">
      <w:pPr>
        <w:widowControl/>
        <w:numPr>
          <w:ilvl w:val="1"/>
          <w:numId w:val="8"/>
        </w:numPr>
        <w:tabs>
          <w:tab w:val="left" w:pos="810"/>
        </w:tabs>
        <w:autoSpaceDE w:val="0"/>
        <w:autoSpaceDN w:val="0"/>
        <w:adjustRightInd w:val="0"/>
        <w:spacing w:after="0" w:line="360" w:lineRule="auto"/>
        <w:ind w:left="426" w:right="335" w:firstLine="0"/>
        <w:contextualSpacing/>
        <w:jc w:val="both"/>
        <w:rPr>
          <w:rFonts w:ascii="Arial" w:hAnsi="Arial" w:cs="Arial"/>
          <w:sz w:val="18"/>
          <w:lang w:eastAsia="en-GB"/>
        </w:rPr>
      </w:pPr>
      <w:r w:rsidRPr="000C6C73">
        <w:rPr>
          <w:rFonts w:ascii="Arial" w:hAnsi="Arial" w:cs="Arial"/>
          <w:sz w:val="18"/>
          <w:lang w:eastAsia="en-GB"/>
        </w:rPr>
        <w:t xml:space="preserve">the other </w:t>
      </w:r>
      <w:r w:rsidRPr="000C6C73">
        <w:rPr>
          <w:rFonts w:ascii="Arial" w:hAnsi="Arial" w:cs="Arial"/>
          <w:i/>
          <w:sz w:val="18"/>
          <w:lang w:eastAsia="en-GB"/>
        </w:rPr>
        <w:t xml:space="preserve">conditions of </w:t>
      </w:r>
      <w:proofErr w:type="gramStart"/>
      <w:r w:rsidRPr="000C6C73">
        <w:rPr>
          <w:rFonts w:ascii="Arial" w:hAnsi="Arial" w:cs="Arial"/>
          <w:i/>
          <w:sz w:val="18"/>
          <w:lang w:eastAsia="en-GB"/>
        </w:rPr>
        <w:t>contract</w:t>
      </w:r>
      <w:r w:rsidRPr="000C6C73">
        <w:rPr>
          <w:rFonts w:ascii="Arial" w:hAnsi="Arial" w:cs="Arial"/>
          <w:sz w:val="18"/>
          <w:lang w:eastAsia="en-GB"/>
        </w:rPr>
        <w:t>;</w:t>
      </w:r>
      <w:proofErr w:type="gramEnd"/>
    </w:p>
    <w:p w14:paraId="769A5585" w14:textId="6EFB6291" w:rsidR="000C6C73" w:rsidRPr="005F525A" w:rsidRDefault="000C6C73" w:rsidP="00680858">
      <w:pPr>
        <w:widowControl/>
        <w:numPr>
          <w:ilvl w:val="1"/>
          <w:numId w:val="8"/>
        </w:numPr>
        <w:tabs>
          <w:tab w:val="left" w:pos="810"/>
        </w:tabs>
        <w:autoSpaceDE w:val="0"/>
        <w:autoSpaceDN w:val="0"/>
        <w:adjustRightInd w:val="0"/>
        <w:spacing w:after="0" w:line="360" w:lineRule="auto"/>
        <w:ind w:left="426" w:right="335" w:firstLine="0"/>
        <w:contextualSpacing/>
        <w:jc w:val="both"/>
        <w:rPr>
          <w:rFonts w:ascii="Arial" w:hAnsi="Arial" w:cs="Arial"/>
          <w:sz w:val="18"/>
          <w:lang w:eastAsia="en-GB"/>
        </w:rPr>
      </w:pPr>
      <w:r w:rsidRPr="000C6C73">
        <w:rPr>
          <w:rFonts w:ascii="Arial" w:hAnsi="Arial" w:cs="Arial"/>
          <w:sz w:val="18"/>
          <w:lang w:eastAsia="en-GB"/>
        </w:rPr>
        <w:t xml:space="preserve">Contract Data Part </w:t>
      </w:r>
      <w:proofErr w:type="gramStart"/>
      <w:r w:rsidRPr="000C6C73">
        <w:rPr>
          <w:rFonts w:ascii="Arial" w:hAnsi="Arial" w:cs="Arial"/>
          <w:sz w:val="18"/>
          <w:lang w:eastAsia="en-GB"/>
        </w:rPr>
        <w:t>1;</w:t>
      </w:r>
      <w:proofErr w:type="gramEnd"/>
    </w:p>
    <w:p w14:paraId="52EBE369" w14:textId="3072564D" w:rsidR="000C6C73" w:rsidRPr="005F525A" w:rsidRDefault="000C6C73" w:rsidP="00680858">
      <w:pPr>
        <w:widowControl/>
        <w:numPr>
          <w:ilvl w:val="1"/>
          <w:numId w:val="8"/>
        </w:numPr>
        <w:tabs>
          <w:tab w:val="left" w:pos="810"/>
        </w:tabs>
        <w:autoSpaceDE w:val="0"/>
        <w:autoSpaceDN w:val="0"/>
        <w:adjustRightInd w:val="0"/>
        <w:spacing w:after="0" w:line="360" w:lineRule="auto"/>
        <w:ind w:left="426" w:right="335" w:firstLine="0"/>
        <w:contextualSpacing/>
        <w:jc w:val="both"/>
        <w:rPr>
          <w:rFonts w:ascii="Arial" w:hAnsi="Arial" w:cs="Arial"/>
          <w:sz w:val="18"/>
          <w:lang w:eastAsia="en-GB"/>
        </w:rPr>
      </w:pPr>
      <w:proofErr w:type="gramStart"/>
      <w:r w:rsidRPr="000C6C73">
        <w:rPr>
          <w:rFonts w:ascii="Arial" w:hAnsi="Arial" w:cs="Arial"/>
          <w:sz w:val="18"/>
          <w:lang w:eastAsia="en-GB"/>
        </w:rPr>
        <w:t>Scope;</w:t>
      </w:r>
      <w:proofErr w:type="gramEnd"/>
    </w:p>
    <w:p w14:paraId="3E802530" w14:textId="7A2BE020" w:rsidR="000C6C73" w:rsidRDefault="000C6C73" w:rsidP="00680858">
      <w:pPr>
        <w:widowControl/>
        <w:numPr>
          <w:ilvl w:val="1"/>
          <w:numId w:val="8"/>
        </w:numPr>
        <w:tabs>
          <w:tab w:val="left" w:pos="810"/>
        </w:tabs>
        <w:autoSpaceDE w:val="0"/>
        <w:autoSpaceDN w:val="0"/>
        <w:adjustRightInd w:val="0"/>
        <w:spacing w:after="0" w:line="360" w:lineRule="auto"/>
        <w:ind w:left="426" w:right="335" w:firstLine="0"/>
        <w:contextualSpacing/>
        <w:jc w:val="both"/>
        <w:rPr>
          <w:rFonts w:ascii="Arial" w:hAnsi="Arial" w:cs="Arial"/>
          <w:sz w:val="18"/>
          <w:lang w:eastAsia="en-GB"/>
        </w:rPr>
      </w:pPr>
      <w:r w:rsidRPr="000C6C73">
        <w:rPr>
          <w:rFonts w:ascii="Arial" w:hAnsi="Arial" w:cs="Arial"/>
          <w:sz w:val="18"/>
          <w:lang w:eastAsia="en-GB"/>
        </w:rPr>
        <w:t xml:space="preserve">Contract Data Part </w:t>
      </w:r>
      <w:proofErr w:type="gramStart"/>
      <w:r w:rsidRPr="000C6C73">
        <w:rPr>
          <w:rFonts w:ascii="Arial" w:hAnsi="Arial" w:cs="Arial"/>
          <w:sz w:val="18"/>
          <w:lang w:eastAsia="en-GB"/>
        </w:rPr>
        <w:t>2;</w:t>
      </w:r>
      <w:proofErr w:type="gramEnd"/>
    </w:p>
    <w:p w14:paraId="30D0656B" w14:textId="7E757707" w:rsidR="000C6C73" w:rsidRPr="000C6C73" w:rsidRDefault="000C6C73" w:rsidP="00680858">
      <w:pPr>
        <w:widowControl/>
        <w:numPr>
          <w:ilvl w:val="1"/>
          <w:numId w:val="8"/>
        </w:numPr>
        <w:tabs>
          <w:tab w:val="left" w:pos="810"/>
        </w:tabs>
        <w:autoSpaceDE w:val="0"/>
        <w:autoSpaceDN w:val="0"/>
        <w:adjustRightInd w:val="0"/>
        <w:spacing w:after="0" w:line="360" w:lineRule="auto"/>
        <w:ind w:left="426" w:right="335" w:firstLine="0"/>
        <w:contextualSpacing/>
        <w:jc w:val="both"/>
        <w:rPr>
          <w:rFonts w:ascii="Arial" w:hAnsi="Arial" w:cs="Arial"/>
          <w:sz w:val="18"/>
          <w:lang w:eastAsia="en-GB"/>
        </w:rPr>
      </w:pPr>
      <w:r w:rsidRPr="000C6C73">
        <w:rPr>
          <w:rFonts w:ascii="Arial" w:hAnsi="Arial" w:cs="Arial"/>
          <w:sz w:val="18"/>
          <w:lang w:eastAsia="en-GB"/>
        </w:rPr>
        <w:t>any other document forming part of this contract</w:t>
      </w:r>
      <w:r w:rsidR="00F00731">
        <w:rPr>
          <w:rFonts w:ascii="Arial" w:hAnsi="Arial" w:cs="Arial"/>
          <w:sz w:val="18"/>
          <w:lang w:eastAsia="en-GB"/>
        </w:rPr>
        <w:t xml:space="preserve"> (or any other contract as the case may be)</w:t>
      </w:r>
      <w:r w:rsidRPr="000C6C73">
        <w:rPr>
          <w:rFonts w:ascii="Arial" w:hAnsi="Arial" w:cs="Arial"/>
          <w:sz w:val="18"/>
          <w:lang w:eastAsia="en-GB"/>
        </w:rPr>
        <w:t>.</w:t>
      </w:r>
    </w:p>
    <w:p w14:paraId="45CF8E04" w14:textId="180134C2" w:rsidR="000C6C73" w:rsidRDefault="000C6C73" w:rsidP="00680858">
      <w:pPr>
        <w:tabs>
          <w:tab w:val="left" w:pos="810"/>
        </w:tabs>
        <w:adjustRightInd w:val="0"/>
        <w:spacing w:line="360" w:lineRule="auto"/>
        <w:ind w:left="426" w:right="335"/>
        <w:jc w:val="both"/>
        <w:rPr>
          <w:rFonts w:ascii="Arial" w:hAnsi="Arial" w:cs="Arial"/>
          <w:sz w:val="18"/>
          <w:lang w:eastAsia="en-GB"/>
        </w:rPr>
      </w:pPr>
    </w:p>
    <w:p w14:paraId="702B59FB" w14:textId="246A86E1" w:rsidR="00F00731" w:rsidRDefault="00F00731" w:rsidP="00680858">
      <w:pPr>
        <w:widowControl/>
        <w:numPr>
          <w:ilvl w:val="0"/>
          <w:numId w:val="8"/>
        </w:numPr>
        <w:tabs>
          <w:tab w:val="left" w:pos="810"/>
        </w:tabs>
        <w:autoSpaceDE w:val="0"/>
        <w:autoSpaceDN w:val="0"/>
        <w:adjustRightInd w:val="0"/>
        <w:spacing w:after="0" w:line="360" w:lineRule="auto"/>
        <w:ind w:left="426" w:right="335" w:firstLine="0"/>
        <w:contextualSpacing/>
        <w:jc w:val="both"/>
        <w:rPr>
          <w:rFonts w:ascii="Arial" w:hAnsi="Arial" w:cs="Arial"/>
          <w:sz w:val="18"/>
          <w:lang w:eastAsia="en-GB"/>
        </w:rPr>
      </w:pPr>
      <w:bookmarkStart w:id="0" w:name="_Ref103933193"/>
      <w:r w:rsidRPr="00F00731">
        <w:rPr>
          <w:rFonts w:ascii="Arial" w:hAnsi="Arial" w:cs="Arial"/>
          <w:sz w:val="18"/>
          <w:lang w:eastAsia="en-GB"/>
        </w:rPr>
        <w:t xml:space="preserve">The </w:t>
      </w:r>
      <w:r w:rsidRPr="001F2A91">
        <w:rPr>
          <w:rFonts w:ascii="Arial" w:hAnsi="Arial" w:cs="Arial"/>
          <w:i/>
          <w:sz w:val="18"/>
          <w:lang w:eastAsia="en-GB"/>
        </w:rPr>
        <w:t>Consultant</w:t>
      </w:r>
      <w:r>
        <w:rPr>
          <w:rFonts w:ascii="Arial" w:hAnsi="Arial" w:cs="Arial"/>
          <w:sz w:val="18"/>
          <w:lang w:eastAsia="en-GB"/>
        </w:rPr>
        <w:t xml:space="preserve"> </w:t>
      </w:r>
      <w:r w:rsidRPr="00F00731">
        <w:rPr>
          <w:rFonts w:ascii="Arial" w:hAnsi="Arial" w:cs="Arial"/>
          <w:sz w:val="18"/>
          <w:lang w:eastAsia="en-GB"/>
        </w:rPr>
        <w:t xml:space="preserve">shall </w:t>
      </w:r>
      <w:r>
        <w:rPr>
          <w:rFonts w:ascii="Arial" w:hAnsi="Arial" w:cs="Arial"/>
          <w:sz w:val="18"/>
          <w:lang w:eastAsia="en-GB"/>
        </w:rPr>
        <w:t xml:space="preserve">perform the Tasks </w:t>
      </w:r>
      <w:r w:rsidRPr="00F00731">
        <w:rPr>
          <w:rFonts w:ascii="Arial" w:hAnsi="Arial" w:cs="Arial"/>
          <w:sz w:val="18"/>
          <w:lang w:eastAsia="en-GB"/>
        </w:rPr>
        <w:t xml:space="preserve">to the </w:t>
      </w:r>
      <w:r w:rsidRPr="001F2A91">
        <w:rPr>
          <w:rFonts w:ascii="Arial" w:hAnsi="Arial" w:cs="Arial"/>
          <w:i/>
          <w:sz w:val="18"/>
          <w:lang w:eastAsia="en-GB"/>
        </w:rPr>
        <w:t>Client</w:t>
      </w:r>
      <w:r>
        <w:rPr>
          <w:rFonts w:ascii="Arial" w:hAnsi="Arial" w:cs="Arial"/>
          <w:sz w:val="18"/>
          <w:lang w:eastAsia="en-GB"/>
        </w:rPr>
        <w:t xml:space="preserve"> </w:t>
      </w:r>
      <w:r w:rsidRPr="00F00731">
        <w:rPr>
          <w:rFonts w:ascii="Arial" w:hAnsi="Arial" w:cs="Arial"/>
          <w:sz w:val="18"/>
          <w:lang w:eastAsia="en-GB"/>
        </w:rPr>
        <w:t xml:space="preserve">for the benefit of the </w:t>
      </w:r>
      <w:r w:rsidRPr="001F2A91">
        <w:rPr>
          <w:rFonts w:ascii="Arial" w:hAnsi="Arial" w:cs="Arial"/>
          <w:i/>
          <w:sz w:val="18"/>
          <w:lang w:eastAsia="en-GB"/>
        </w:rPr>
        <w:t>Client</w:t>
      </w:r>
      <w:r>
        <w:rPr>
          <w:rFonts w:ascii="Arial" w:hAnsi="Arial" w:cs="Arial"/>
          <w:sz w:val="18"/>
          <w:lang w:eastAsia="en-GB"/>
        </w:rPr>
        <w:t xml:space="preserve"> </w:t>
      </w:r>
      <w:r w:rsidRPr="00F00731">
        <w:rPr>
          <w:rFonts w:ascii="Arial" w:hAnsi="Arial" w:cs="Arial"/>
          <w:sz w:val="18"/>
          <w:lang w:eastAsia="en-GB"/>
        </w:rPr>
        <w:t xml:space="preserve">and </w:t>
      </w:r>
      <w:r>
        <w:rPr>
          <w:rFonts w:ascii="Arial" w:hAnsi="Arial" w:cs="Arial"/>
          <w:sz w:val="18"/>
          <w:lang w:eastAsia="en-GB"/>
        </w:rPr>
        <w:t xml:space="preserve">any </w:t>
      </w:r>
      <w:r w:rsidR="00603965">
        <w:rPr>
          <w:rFonts w:ascii="Arial" w:hAnsi="Arial" w:cs="Arial"/>
          <w:sz w:val="18"/>
          <w:lang w:eastAsia="en-GB"/>
        </w:rPr>
        <w:t xml:space="preserve">Contracting </w:t>
      </w:r>
      <w:r w:rsidRPr="00F00731">
        <w:rPr>
          <w:rFonts w:ascii="Arial" w:hAnsi="Arial" w:cs="Arial"/>
          <w:sz w:val="18"/>
          <w:lang w:eastAsia="en-GB"/>
        </w:rPr>
        <w:t xml:space="preserve">Authority </w:t>
      </w:r>
      <w:r>
        <w:rPr>
          <w:rFonts w:ascii="Arial" w:hAnsi="Arial" w:cs="Arial"/>
          <w:sz w:val="18"/>
          <w:lang w:eastAsia="en-GB"/>
        </w:rPr>
        <w:t>specified in a Task Order</w:t>
      </w:r>
      <w:r w:rsidRPr="00F00731">
        <w:rPr>
          <w:rFonts w:ascii="Arial" w:hAnsi="Arial" w:cs="Arial"/>
          <w:sz w:val="18"/>
          <w:lang w:eastAsia="en-GB"/>
        </w:rPr>
        <w:t xml:space="preserve">. </w:t>
      </w:r>
      <w:r w:rsidR="00603965">
        <w:rPr>
          <w:rFonts w:ascii="Arial" w:hAnsi="Arial" w:cs="Arial"/>
          <w:sz w:val="18"/>
          <w:lang w:eastAsia="en-GB"/>
        </w:rPr>
        <w:t xml:space="preserve">Contracting Authorities </w:t>
      </w:r>
      <w:r w:rsidR="00603965" w:rsidRPr="00603965">
        <w:rPr>
          <w:rFonts w:ascii="Arial" w:hAnsi="Arial" w:cs="Arial"/>
          <w:sz w:val="18"/>
          <w:lang w:val="en-GB" w:eastAsia="en-GB"/>
        </w:rPr>
        <w:t xml:space="preserve">shall have </w:t>
      </w:r>
      <w:proofErr w:type="gramStart"/>
      <w:r w:rsidR="00603965" w:rsidRPr="00603965">
        <w:rPr>
          <w:rFonts w:ascii="Arial" w:hAnsi="Arial" w:cs="Arial"/>
          <w:sz w:val="18"/>
          <w:lang w:val="en-GB" w:eastAsia="en-GB"/>
        </w:rPr>
        <w:t>all of</w:t>
      </w:r>
      <w:proofErr w:type="gramEnd"/>
      <w:r w:rsidR="00603965" w:rsidRPr="00603965">
        <w:rPr>
          <w:rFonts w:ascii="Arial" w:hAnsi="Arial" w:cs="Arial"/>
          <w:sz w:val="18"/>
          <w:lang w:val="en-GB" w:eastAsia="en-GB"/>
        </w:rPr>
        <w:t xml:space="preserve"> the rights granted to the </w:t>
      </w:r>
      <w:r w:rsidR="00603965" w:rsidRPr="001F2A91">
        <w:rPr>
          <w:rFonts w:ascii="Arial" w:hAnsi="Arial" w:cs="Arial"/>
          <w:i/>
          <w:sz w:val="18"/>
          <w:lang w:val="en-GB" w:eastAsia="en-GB"/>
        </w:rPr>
        <w:t>Client</w:t>
      </w:r>
      <w:r w:rsidR="00603965">
        <w:rPr>
          <w:rFonts w:ascii="Arial" w:hAnsi="Arial" w:cs="Arial"/>
          <w:sz w:val="18"/>
          <w:lang w:val="en-GB" w:eastAsia="en-GB"/>
        </w:rPr>
        <w:t xml:space="preserve"> in respect of a Task</w:t>
      </w:r>
      <w:r w:rsidR="00603965" w:rsidRPr="00603965">
        <w:rPr>
          <w:rFonts w:ascii="Arial" w:hAnsi="Arial" w:cs="Arial"/>
          <w:sz w:val="18"/>
          <w:lang w:val="en-GB" w:eastAsia="en-GB"/>
        </w:rPr>
        <w:t xml:space="preserve">.  Accordingly, where the context requires </w:t>
      </w:r>
      <w:proofErr w:type="gramStart"/>
      <w:r w:rsidR="00603965" w:rsidRPr="00603965">
        <w:rPr>
          <w:rFonts w:ascii="Arial" w:hAnsi="Arial" w:cs="Arial"/>
          <w:sz w:val="18"/>
          <w:lang w:val="en-GB" w:eastAsia="en-GB"/>
        </w:rPr>
        <w:t>in order to</w:t>
      </w:r>
      <w:proofErr w:type="gramEnd"/>
      <w:r w:rsidR="00603965" w:rsidRPr="00603965">
        <w:rPr>
          <w:rFonts w:ascii="Arial" w:hAnsi="Arial" w:cs="Arial"/>
          <w:sz w:val="18"/>
          <w:lang w:val="en-GB" w:eastAsia="en-GB"/>
        </w:rPr>
        <w:t xml:space="preserve"> assure the C</w:t>
      </w:r>
      <w:r w:rsidR="00603965">
        <w:rPr>
          <w:rFonts w:ascii="Arial" w:hAnsi="Arial" w:cs="Arial"/>
          <w:sz w:val="18"/>
          <w:lang w:val="en-GB" w:eastAsia="en-GB"/>
        </w:rPr>
        <w:t xml:space="preserve">ontracting Authority’s </w:t>
      </w:r>
      <w:r w:rsidR="00603965" w:rsidRPr="00603965">
        <w:rPr>
          <w:rFonts w:ascii="Arial" w:hAnsi="Arial" w:cs="Arial"/>
          <w:sz w:val="18"/>
          <w:lang w:val="en-GB" w:eastAsia="en-GB"/>
        </w:rPr>
        <w:t xml:space="preserve">rights and benefits </w:t>
      </w:r>
      <w:r w:rsidR="00603965">
        <w:rPr>
          <w:rFonts w:ascii="Arial" w:hAnsi="Arial" w:cs="Arial"/>
          <w:sz w:val="18"/>
          <w:lang w:val="en-GB" w:eastAsia="en-GB"/>
        </w:rPr>
        <w:t>in respect of a Task</w:t>
      </w:r>
      <w:r w:rsidR="00603965" w:rsidRPr="00603965">
        <w:rPr>
          <w:rFonts w:ascii="Arial" w:hAnsi="Arial" w:cs="Arial"/>
          <w:sz w:val="18"/>
          <w:lang w:val="en-GB" w:eastAsia="en-GB"/>
        </w:rPr>
        <w:t xml:space="preserve">, and unless the </w:t>
      </w:r>
      <w:r w:rsidR="00603965" w:rsidRPr="001F2A91">
        <w:rPr>
          <w:rFonts w:ascii="Arial" w:hAnsi="Arial" w:cs="Arial"/>
          <w:i/>
          <w:sz w:val="18"/>
          <w:lang w:val="en-GB" w:eastAsia="en-GB"/>
        </w:rPr>
        <w:t>Client</w:t>
      </w:r>
      <w:r w:rsidR="00603965">
        <w:rPr>
          <w:rFonts w:ascii="Arial" w:hAnsi="Arial" w:cs="Arial"/>
          <w:sz w:val="18"/>
          <w:lang w:val="en-GB" w:eastAsia="en-GB"/>
        </w:rPr>
        <w:t xml:space="preserve"> </w:t>
      </w:r>
      <w:r w:rsidR="00603965" w:rsidRPr="00603965">
        <w:rPr>
          <w:rFonts w:ascii="Arial" w:hAnsi="Arial" w:cs="Arial"/>
          <w:sz w:val="18"/>
          <w:lang w:val="en-GB" w:eastAsia="en-GB"/>
        </w:rPr>
        <w:t>otherwise specifies</w:t>
      </w:r>
      <w:r w:rsidR="00603965">
        <w:rPr>
          <w:rFonts w:ascii="Arial" w:hAnsi="Arial" w:cs="Arial"/>
          <w:sz w:val="18"/>
          <w:lang w:val="en-GB" w:eastAsia="en-GB"/>
        </w:rPr>
        <w:t xml:space="preserve"> in a Task Order</w:t>
      </w:r>
      <w:r w:rsidR="00603965" w:rsidRPr="00603965">
        <w:rPr>
          <w:rFonts w:ascii="Arial" w:hAnsi="Arial" w:cs="Arial"/>
          <w:sz w:val="18"/>
          <w:lang w:val="en-GB" w:eastAsia="en-GB"/>
        </w:rPr>
        <w:t xml:space="preserve">, references to the </w:t>
      </w:r>
      <w:r w:rsidR="00603965" w:rsidRPr="001F2A91">
        <w:rPr>
          <w:rFonts w:ascii="Arial" w:hAnsi="Arial" w:cs="Arial"/>
          <w:i/>
          <w:sz w:val="18"/>
          <w:lang w:val="en-GB" w:eastAsia="en-GB"/>
        </w:rPr>
        <w:t>Client</w:t>
      </w:r>
      <w:r w:rsidR="00603965">
        <w:rPr>
          <w:rFonts w:ascii="Arial" w:hAnsi="Arial" w:cs="Arial"/>
          <w:sz w:val="18"/>
          <w:lang w:val="en-GB" w:eastAsia="en-GB"/>
        </w:rPr>
        <w:t xml:space="preserve"> </w:t>
      </w:r>
      <w:r w:rsidR="00603965" w:rsidRPr="00603965">
        <w:rPr>
          <w:rFonts w:ascii="Arial" w:hAnsi="Arial" w:cs="Arial"/>
          <w:sz w:val="18"/>
          <w:lang w:val="en-GB" w:eastAsia="en-GB"/>
        </w:rPr>
        <w:t xml:space="preserve">in </w:t>
      </w:r>
      <w:r w:rsidR="00603965">
        <w:rPr>
          <w:rFonts w:ascii="Arial" w:hAnsi="Arial" w:cs="Arial"/>
          <w:sz w:val="18"/>
          <w:lang w:val="en-GB" w:eastAsia="en-GB"/>
        </w:rPr>
        <w:t xml:space="preserve">the terms </w:t>
      </w:r>
      <w:r w:rsidR="00E2716D">
        <w:rPr>
          <w:rFonts w:ascii="Arial" w:hAnsi="Arial" w:cs="Arial"/>
          <w:sz w:val="18"/>
          <w:lang w:val="en-GB" w:eastAsia="en-GB"/>
        </w:rPr>
        <w:t xml:space="preserve">governing </w:t>
      </w:r>
      <w:r w:rsidR="00603965">
        <w:rPr>
          <w:rFonts w:ascii="Arial" w:hAnsi="Arial" w:cs="Arial"/>
          <w:sz w:val="18"/>
          <w:lang w:val="en-GB" w:eastAsia="en-GB"/>
        </w:rPr>
        <w:t xml:space="preserve">a Task </w:t>
      </w:r>
      <w:r w:rsidR="00603965" w:rsidRPr="00603965">
        <w:rPr>
          <w:rFonts w:ascii="Arial" w:hAnsi="Arial" w:cs="Arial"/>
          <w:sz w:val="18"/>
          <w:lang w:val="en-GB" w:eastAsia="en-GB"/>
        </w:rPr>
        <w:t>shall be deemed to include a reference to the</w:t>
      </w:r>
      <w:r w:rsidR="00603965">
        <w:rPr>
          <w:rFonts w:ascii="Arial" w:hAnsi="Arial" w:cs="Arial"/>
          <w:sz w:val="18"/>
          <w:lang w:val="en-GB" w:eastAsia="en-GB"/>
        </w:rPr>
        <w:t xml:space="preserve"> applicable Contracting Authority</w:t>
      </w:r>
      <w:r w:rsidR="00603965" w:rsidRPr="00603965">
        <w:rPr>
          <w:rFonts w:ascii="Arial" w:hAnsi="Arial" w:cs="Arial"/>
          <w:sz w:val="18"/>
          <w:lang w:val="en-GB" w:eastAsia="en-GB"/>
        </w:rPr>
        <w:t>.</w:t>
      </w:r>
      <w:r w:rsidR="00E2716D">
        <w:rPr>
          <w:rFonts w:ascii="Arial" w:hAnsi="Arial" w:cs="Arial"/>
          <w:sz w:val="18"/>
          <w:lang w:val="en-GB" w:eastAsia="en-GB"/>
        </w:rPr>
        <w:t xml:space="preserve">  Each of the Contracting Authorities shall be a </w:t>
      </w:r>
      <w:proofErr w:type="gramStart"/>
      <w:r w:rsidR="00E2716D">
        <w:rPr>
          <w:rFonts w:ascii="Arial" w:hAnsi="Arial" w:cs="Arial"/>
          <w:sz w:val="18"/>
          <w:lang w:val="en-GB" w:eastAsia="en-GB"/>
        </w:rPr>
        <w:t>third party</w:t>
      </w:r>
      <w:proofErr w:type="gramEnd"/>
      <w:r w:rsidR="00E2716D">
        <w:rPr>
          <w:rFonts w:ascii="Arial" w:hAnsi="Arial" w:cs="Arial"/>
          <w:sz w:val="18"/>
          <w:lang w:val="en-GB" w:eastAsia="en-GB"/>
        </w:rPr>
        <w:t xml:space="preserve"> beneficiary </w:t>
      </w:r>
      <w:r w:rsidR="00E2716D" w:rsidRPr="00E2716D">
        <w:rPr>
          <w:rFonts w:ascii="Arial" w:hAnsi="Arial" w:cs="Arial"/>
          <w:sz w:val="18"/>
          <w:lang w:val="en-GB" w:eastAsia="en-GB"/>
        </w:rPr>
        <w:t>for the purposes of the C</w:t>
      </w:r>
      <w:r w:rsidR="00E2716D">
        <w:rPr>
          <w:rFonts w:ascii="Arial" w:hAnsi="Arial" w:cs="Arial"/>
          <w:sz w:val="18"/>
          <w:lang w:val="en-GB" w:eastAsia="en-GB"/>
        </w:rPr>
        <w:t>ontracts (</w:t>
      </w:r>
      <w:r w:rsidR="00E2716D" w:rsidRPr="00E2716D">
        <w:rPr>
          <w:rFonts w:ascii="Arial" w:hAnsi="Arial" w:cs="Arial"/>
          <w:sz w:val="18"/>
          <w:lang w:val="en-GB" w:eastAsia="en-GB"/>
        </w:rPr>
        <w:t>R</w:t>
      </w:r>
      <w:r w:rsidR="00E2716D">
        <w:rPr>
          <w:rFonts w:ascii="Arial" w:hAnsi="Arial" w:cs="Arial"/>
          <w:sz w:val="18"/>
          <w:lang w:val="en-GB" w:eastAsia="en-GB"/>
        </w:rPr>
        <w:t xml:space="preserve">ights of </w:t>
      </w:r>
      <w:r w:rsidR="00E2716D" w:rsidRPr="00E2716D">
        <w:rPr>
          <w:rFonts w:ascii="Arial" w:hAnsi="Arial" w:cs="Arial"/>
          <w:sz w:val="18"/>
          <w:lang w:val="en-GB" w:eastAsia="en-GB"/>
        </w:rPr>
        <w:t>T</w:t>
      </w:r>
      <w:r w:rsidR="00E2716D">
        <w:rPr>
          <w:rFonts w:ascii="Arial" w:hAnsi="Arial" w:cs="Arial"/>
          <w:sz w:val="18"/>
          <w:lang w:val="en-GB" w:eastAsia="en-GB"/>
        </w:rPr>
        <w:t xml:space="preserve">hird </w:t>
      </w:r>
      <w:r w:rsidR="00E2716D" w:rsidRPr="00E2716D">
        <w:rPr>
          <w:rFonts w:ascii="Arial" w:hAnsi="Arial" w:cs="Arial"/>
          <w:sz w:val="18"/>
          <w:lang w:val="en-GB" w:eastAsia="en-GB"/>
        </w:rPr>
        <w:t>P</w:t>
      </w:r>
      <w:r w:rsidR="00E2716D">
        <w:rPr>
          <w:rFonts w:ascii="Arial" w:hAnsi="Arial" w:cs="Arial"/>
          <w:sz w:val="18"/>
          <w:lang w:val="en-GB" w:eastAsia="en-GB"/>
        </w:rPr>
        <w:t xml:space="preserve">arties </w:t>
      </w:r>
      <w:r w:rsidR="00E2716D" w:rsidRPr="00E2716D">
        <w:rPr>
          <w:rFonts w:ascii="Arial" w:hAnsi="Arial" w:cs="Arial"/>
          <w:sz w:val="18"/>
          <w:lang w:val="en-GB" w:eastAsia="en-GB"/>
        </w:rPr>
        <w:t>A</w:t>
      </w:r>
      <w:r w:rsidR="00E2716D">
        <w:rPr>
          <w:rFonts w:ascii="Arial" w:hAnsi="Arial" w:cs="Arial"/>
          <w:sz w:val="18"/>
          <w:lang w:val="en-GB" w:eastAsia="en-GB"/>
        </w:rPr>
        <w:t xml:space="preserve">ct </w:t>
      </w:r>
      <w:r w:rsidR="00B5032A">
        <w:rPr>
          <w:rFonts w:ascii="Arial" w:hAnsi="Arial" w:cs="Arial"/>
          <w:sz w:val="18"/>
          <w:lang w:val="en-GB" w:eastAsia="en-GB"/>
        </w:rPr>
        <w:t>1999 (</w:t>
      </w:r>
      <w:r w:rsidR="00B5032A" w:rsidRPr="001F2A91">
        <w:rPr>
          <w:rFonts w:ascii="Arial" w:hAnsi="Arial" w:cs="Arial"/>
          <w:b/>
          <w:sz w:val="18"/>
          <w:lang w:val="en-GB" w:eastAsia="en-GB"/>
        </w:rPr>
        <w:t>“CRTPA”</w:t>
      </w:r>
      <w:r w:rsidR="00B5032A">
        <w:rPr>
          <w:rFonts w:ascii="Arial" w:hAnsi="Arial" w:cs="Arial"/>
          <w:sz w:val="18"/>
          <w:lang w:val="en-GB" w:eastAsia="en-GB"/>
        </w:rPr>
        <w:t xml:space="preserve">) </w:t>
      </w:r>
      <w:r w:rsidR="00E2716D" w:rsidRPr="00E2716D">
        <w:rPr>
          <w:rFonts w:ascii="Arial" w:hAnsi="Arial" w:cs="Arial"/>
          <w:sz w:val="18"/>
          <w:lang w:val="en-GB" w:eastAsia="en-GB"/>
        </w:rPr>
        <w:t xml:space="preserve">and may enforce the relevant provisions of a </w:t>
      </w:r>
      <w:r w:rsidR="00B5032A">
        <w:rPr>
          <w:rFonts w:ascii="Arial" w:hAnsi="Arial" w:cs="Arial"/>
          <w:sz w:val="18"/>
          <w:lang w:val="en-GB" w:eastAsia="en-GB"/>
        </w:rPr>
        <w:t xml:space="preserve">Task Order </w:t>
      </w:r>
      <w:r w:rsidR="00E2716D" w:rsidRPr="00E2716D">
        <w:rPr>
          <w:rFonts w:ascii="Arial" w:hAnsi="Arial" w:cs="Arial"/>
          <w:sz w:val="18"/>
          <w:lang w:val="en-GB" w:eastAsia="en-GB"/>
        </w:rPr>
        <w:t>pursuant to CRTPA.</w:t>
      </w:r>
      <w:bookmarkEnd w:id="0"/>
      <w:r w:rsidR="00E2716D" w:rsidRPr="00E2716D">
        <w:rPr>
          <w:rFonts w:ascii="Arial" w:hAnsi="Arial" w:cs="Arial"/>
          <w:sz w:val="18"/>
          <w:lang w:val="en-GB" w:eastAsia="en-GB"/>
        </w:rPr>
        <w:t xml:space="preserve">  </w:t>
      </w:r>
    </w:p>
    <w:p w14:paraId="666F317D" w14:textId="581C68A2" w:rsidR="00B5032A" w:rsidRPr="00B5032A" w:rsidRDefault="00B5032A" w:rsidP="00680858">
      <w:pPr>
        <w:widowControl/>
        <w:numPr>
          <w:ilvl w:val="0"/>
          <w:numId w:val="8"/>
        </w:numPr>
        <w:tabs>
          <w:tab w:val="left" w:pos="810"/>
        </w:tabs>
        <w:autoSpaceDE w:val="0"/>
        <w:autoSpaceDN w:val="0"/>
        <w:adjustRightInd w:val="0"/>
        <w:spacing w:after="0" w:line="360" w:lineRule="auto"/>
        <w:ind w:left="426" w:right="335" w:firstLine="0"/>
        <w:contextualSpacing/>
        <w:jc w:val="both"/>
        <w:rPr>
          <w:rFonts w:ascii="Arial" w:hAnsi="Arial" w:cs="Arial"/>
          <w:sz w:val="18"/>
          <w:lang w:eastAsia="en-GB"/>
        </w:rPr>
      </w:pPr>
      <w:r w:rsidRPr="00B5032A">
        <w:rPr>
          <w:rFonts w:ascii="Arial" w:hAnsi="Arial" w:cs="Arial"/>
          <w:sz w:val="18"/>
          <w:lang w:eastAsia="en-GB"/>
        </w:rPr>
        <w:t xml:space="preserve">The </w:t>
      </w:r>
      <w:r w:rsidRPr="001F2A91">
        <w:rPr>
          <w:rFonts w:ascii="Arial" w:hAnsi="Arial" w:cs="Arial"/>
          <w:i/>
          <w:sz w:val="18"/>
          <w:lang w:eastAsia="en-GB"/>
        </w:rPr>
        <w:t>Client</w:t>
      </w:r>
      <w:r>
        <w:rPr>
          <w:rFonts w:ascii="Arial" w:hAnsi="Arial" w:cs="Arial"/>
          <w:sz w:val="18"/>
          <w:lang w:eastAsia="en-GB"/>
        </w:rPr>
        <w:t xml:space="preserve"> </w:t>
      </w:r>
      <w:r w:rsidRPr="00B5032A">
        <w:rPr>
          <w:rFonts w:ascii="Arial" w:hAnsi="Arial" w:cs="Arial"/>
          <w:sz w:val="18"/>
          <w:lang w:eastAsia="en-GB"/>
        </w:rPr>
        <w:t xml:space="preserve">and </w:t>
      </w:r>
      <w:r w:rsidRPr="001F2A91">
        <w:rPr>
          <w:rFonts w:ascii="Arial" w:hAnsi="Arial" w:cs="Arial"/>
          <w:i/>
          <w:sz w:val="18"/>
          <w:lang w:eastAsia="en-GB"/>
        </w:rPr>
        <w:t>Consultant</w:t>
      </w:r>
      <w:r>
        <w:rPr>
          <w:rFonts w:ascii="Arial" w:hAnsi="Arial" w:cs="Arial"/>
          <w:sz w:val="18"/>
          <w:lang w:eastAsia="en-GB"/>
        </w:rPr>
        <w:t xml:space="preserve"> (but not a Contracting Authority) </w:t>
      </w:r>
      <w:r w:rsidRPr="00B5032A">
        <w:rPr>
          <w:rFonts w:ascii="Arial" w:hAnsi="Arial" w:cs="Arial"/>
          <w:sz w:val="18"/>
          <w:lang w:eastAsia="en-GB"/>
        </w:rPr>
        <w:t xml:space="preserve">may in accordance with </w:t>
      </w:r>
      <w:r w:rsidR="002F130F">
        <w:rPr>
          <w:rFonts w:ascii="Arial" w:hAnsi="Arial" w:cs="Arial"/>
          <w:sz w:val="18"/>
          <w:lang w:eastAsia="en-GB"/>
        </w:rPr>
        <w:t xml:space="preserve">the </w:t>
      </w:r>
      <w:r w:rsidR="002F130F" w:rsidRPr="001F2A91">
        <w:rPr>
          <w:rFonts w:ascii="Arial" w:hAnsi="Arial" w:cs="Arial"/>
          <w:i/>
          <w:sz w:val="18"/>
          <w:lang w:eastAsia="en-GB"/>
        </w:rPr>
        <w:t>conditions of contract</w:t>
      </w:r>
      <w:r w:rsidR="002F130F">
        <w:rPr>
          <w:rFonts w:ascii="Arial" w:hAnsi="Arial" w:cs="Arial"/>
          <w:sz w:val="18"/>
          <w:lang w:eastAsia="en-GB"/>
        </w:rPr>
        <w:t xml:space="preserve"> </w:t>
      </w:r>
      <w:r w:rsidRPr="00B5032A">
        <w:rPr>
          <w:rFonts w:ascii="Arial" w:hAnsi="Arial" w:cs="Arial"/>
          <w:sz w:val="18"/>
          <w:lang w:eastAsia="en-GB"/>
        </w:rPr>
        <w:t>vary</w:t>
      </w:r>
      <w:r w:rsidR="002F130F">
        <w:rPr>
          <w:rFonts w:ascii="Arial" w:hAnsi="Arial" w:cs="Arial"/>
          <w:sz w:val="18"/>
          <w:lang w:eastAsia="en-GB"/>
        </w:rPr>
        <w:t xml:space="preserve"> or</w:t>
      </w:r>
      <w:r w:rsidRPr="00B5032A">
        <w:rPr>
          <w:rFonts w:ascii="Arial" w:hAnsi="Arial" w:cs="Arial"/>
          <w:sz w:val="18"/>
          <w:lang w:eastAsia="en-GB"/>
        </w:rPr>
        <w:t xml:space="preserve"> terminate </w:t>
      </w:r>
      <w:r w:rsidR="002F130F">
        <w:rPr>
          <w:rFonts w:ascii="Arial" w:hAnsi="Arial" w:cs="Arial"/>
          <w:sz w:val="18"/>
          <w:lang w:eastAsia="en-GB"/>
        </w:rPr>
        <w:t xml:space="preserve">this contract </w:t>
      </w:r>
      <w:r w:rsidRPr="00B5032A">
        <w:rPr>
          <w:rFonts w:ascii="Arial" w:hAnsi="Arial" w:cs="Arial"/>
          <w:sz w:val="18"/>
          <w:lang w:eastAsia="en-GB"/>
        </w:rPr>
        <w:t>or any part of it, without the consent of a C</w:t>
      </w:r>
      <w:r w:rsidR="002F130F">
        <w:rPr>
          <w:rFonts w:ascii="Arial" w:hAnsi="Arial" w:cs="Arial"/>
          <w:sz w:val="18"/>
          <w:lang w:eastAsia="en-GB"/>
        </w:rPr>
        <w:t>ontracting Authority</w:t>
      </w:r>
      <w:r w:rsidRPr="00B5032A">
        <w:rPr>
          <w:rFonts w:ascii="Arial" w:hAnsi="Arial" w:cs="Arial"/>
          <w:sz w:val="18"/>
          <w:lang w:eastAsia="en-GB"/>
        </w:rPr>
        <w:t>.</w:t>
      </w:r>
    </w:p>
    <w:p w14:paraId="52CA6DDD" w14:textId="380F515B" w:rsidR="00B5032A" w:rsidRPr="00B5032A" w:rsidRDefault="00B5032A" w:rsidP="00680858">
      <w:pPr>
        <w:widowControl/>
        <w:numPr>
          <w:ilvl w:val="0"/>
          <w:numId w:val="8"/>
        </w:numPr>
        <w:tabs>
          <w:tab w:val="left" w:pos="810"/>
        </w:tabs>
        <w:autoSpaceDE w:val="0"/>
        <w:autoSpaceDN w:val="0"/>
        <w:adjustRightInd w:val="0"/>
        <w:spacing w:after="0" w:line="360" w:lineRule="auto"/>
        <w:ind w:left="426" w:right="335" w:firstLine="0"/>
        <w:contextualSpacing/>
        <w:jc w:val="both"/>
        <w:rPr>
          <w:rFonts w:ascii="Arial" w:hAnsi="Arial" w:cs="Arial"/>
          <w:sz w:val="18"/>
          <w:lang w:eastAsia="en-GB"/>
        </w:rPr>
      </w:pPr>
      <w:r w:rsidRPr="00B5032A">
        <w:rPr>
          <w:rFonts w:ascii="Arial" w:hAnsi="Arial" w:cs="Arial"/>
          <w:sz w:val="18"/>
          <w:lang w:eastAsia="en-GB"/>
        </w:rPr>
        <w:t xml:space="preserve">The enforcement rights granted to </w:t>
      </w:r>
      <w:r w:rsidR="00985631">
        <w:rPr>
          <w:rFonts w:ascii="Arial" w:hAnsi="Arial" w:cs="Arial"/>
          <w:sz w:val="18"/>
          <w:lang w:eastAsia="en-GB"/>
        </w:rPr>
        <w:t xml:space="preserve">Contracting Authorities </w:t>
      </w:r>
      <w:r w:rsidRPr="00B5032A">
        <w:rPr>
          <w:rFonts w:ascii="Arial" w:hAnsi="Arial" w:cs="Arial"/>
          <w:sz w:val="18"/>
          <w:lang w:eastAsia="en-GB"/>
        </w:rPr>
        <w:t xml:space="preserve">under </w:t>
      </w:r>
      <w:r w:rsidR="00985631">
        <w:rPr>
          <w:rFonts w:ascii="Arial" w:hAnsi="Arial" w:cs="Arial"/>
          <w:sz w:val="18"/>
          <w:lang w:eastAsia="en-GB"/>
        </w:rPr>
        <w:t>p</w:t>
      </w:r>
      <w:r w:rsidRPr="00B5032A">
        <w:rPr>
          <w:rFonts w:ascii="Arial" w:hAnsi="Arial" w:cs="Arial"/>
          <w:sz w:val="18"/>
          <w:lang w:eastAsia="en-GB"/>
        </w:rPr>
        <w:t>aragraph</w:t>
      </w:r>
      <w:r w:rsidR="00985631">
        <w:rPr>
          <w:rFonts w:ascii="Arial" w:hAnsi="Arial" w:cs="Arial"/>
          <w:sz w:val="18"/>
          <w:lang w:eastAsia="en-GB"/>
        </w:rPr>
        <w:t xml:space="preserve"> </w:t>
      </w:r>
      <w:r w:rsidR="009521AD">
        <w:rPr>
          <w:rFonts w:ascii="Arial" w:hAnsi="Arial" w:cs="Arial"/>
          <w:sz w:val="18"/>
          <w:lang w:eastAsia="en-GB"/>
        </w:rPr>
        <w:fldChar w:fldCharType="begin"/>
      </w:r>
      <w:r w:rsidR="009521AD">
        <w:rPr>
          <w:rFonts w:ascii="Arial" w:hAnsi="Arial" w:cs="Arial"/>
          <w:sz w:val="18"/>
          <w:lang w:eastAsia="en-GB"/>
        </w:rPr>
        <w:instrText xml:space="preserve"> REF _Ref103933193 \w \h </w:instrText>
      </w:r>
      <w:r w:rsidR="00680858">
        <w:rPr>
          <w:rFonts w:ascii="Arial" w:hAnsi="Arial" w:cs="Arial"/>
          <w:sz w:val="18"/>
          <w:lang w:eastAsia="en-GB"/>
        </w:rPr>
        <w:instrText xml:space="preserve"> \* MERGEFORMAT </w:instrText>
      </w:r>
      <w:r w:rsidR="009521AD">
        <w:rPr>
          <w:rFonts w:ascii="Arial" w:hAnsi="Arial" w:cs="Arial"/>
          <w:sz w:val="18"/>
          <w:lang w:eastAsia="en-GB"/>
        </w:rPr>
      </w:r>
      <w:r w:rsidR="009521AD">
        <w:rPr>
          <w:rFonts w:ascii="Arial" w:hAnsi="Arial" w:cs="Arial"/>
          <w:sz w:val="18"/>
          <w:lang w:eastAsia="en-GB"/>
        </w:rPr>
        <w:fldChar w:fldCharType="separate"/>
      </w:r>
      <w:r w:rsidR="00104479">
        <w:rPr>
          <w:rFonts w:ascii="Arial" w:hAnsi="Arial" w:cs="Arial"/>
          <w:sz w:val="18"/>
          <w:lang w:eastAsia="en-GB"/>
        </w:rPr>
        <w:t>6</w:t>
      </w:r>
      <w:r w:rsidR="009521AD">
        <w:rPr>
          <w:rFonts w:ascii="Arial" w:hAnsi="Arial" w:cs="Arial"/>
          <w:sz w:val="18"/>
          <w:lang w:eastAsia="en-GB"/>
        </w:rPr>
        <w:fldChar w:fldCharType="end"/>
      </w:r>
      <w:r w:rsidRPr="00B5032A">
        <w:rPr>
          <w:rFonts w:ascii="Arial" w:hAnsi="Arial" w:cs="Arial"/>
          <w:sz w:val="18"/>
          <w:lang w:eastAsia="en-GB"/>
        </w:rPr>
        <w:t xml:space="preserve"> are subject to the following provisions: </w:t>
      </w:r>
    </w:p>
    <w:p w14:paraId="3AE58EE1" w14:textId="4560FD94" w:rsidR="00B5032A" w:rsidRPr="00B5032A" w:rsidRDefault="00B5032A" w:rsidP="00680858">
      <w:pPr>
        <w:widowControl/>
        <w:numPr>
          <w:ilvl w:val="1"/>
          <w:numId w:val="8"/>
        </w:numPr>
        <w:tabs>
          <w:tab w:val="left" w:pos="810"/>
        </w:tabs>
        <w:autoSpaceDE w:val="0"/>
        <w:autoSpaceDN w:val="0"/>
        <w:adjustRightInd w:val="0"/>
        <w:spacing w:after="0" w:line="360" w:lineRule="auto"/>
        <w:ind w:left="426" w:right="335" w:firstLine="0"/>
        <w:contextualSpacing/>
        <w:jc w:val="both"/>
        <w:rPr>
          <w:rFonts w:ascii="Arial" w:hAnsi="Arial" w:cs="Arial"/>
          <w:sz w:val="18"/>
          <w:lang w:eastAsia="en-GB"/>
        </w:rPr>
      </w:pPr>
      <w:r w:rsidRPr="00B5032A">
        <w:rPr>
          <w:rFonts w:ascii="Arial" w:hAnsi="Arial" w:cs="Arial"/>
          <w:sz w:val="18"/>
          <w:lang w:eastAsia="en-GB"/>
        </w:rPr>
        <w:t xml:space="preserve">the </w:t>
      </w:r>
      <w:r w:rsidR="009521AD" w:rsidRPr="001F2A91">
        <w:rPr>
          <w:rFonts w:ascii="Arial" w:hAnsi="Arial" w:cs="Arial"/>
          <w:i/>
          <w:sz w:val="18"/>
          <w:lang w:eastAsia="en-GB"/>
        </w:rPr>
        <w:t>Client</w:t>
      </w:r>
      <w:r w:rsidR="009521AD">
        <w:rPr>
          <w:rFonts w:ascii="Arial" w:hAnsi="Arial" w:cs="Arial"/>
          <w:sz w:val="18"/>
          <w:lang w:eastAsia="en-GB"/>
        </w:rPr>
        <w:t xml:space="preserve"> </w:t>
      </w:r>
      <w:r w:rsidRPr="00B5032A">
        <w:rPr>
          <w:rFonts w:ascii="Arial" w:hAnsi="Arial" w:cs="Arial"/>
          <w:sz w:val="18"/>
          <w:lang w:eastAsia="en-GB"/>
        </w:rPr>
        <w:t xml:space="preserve">may enforce any provision of a </w:t>
      </w:r>
      <w:r w:rsidR="009521AD">
        <w:rPr>
          <w:rFonts w:ascii="Arial" w:hAnsi="Arial" w:cs="Arial"/>
          <w:sz w:val="18"/>
          <w:lang w:eastAsia="en-GB"/>
        </w:rPr>
        <w:t xml:space="preserve">Task Order </w:t>
      </w:r>
      <w:r w:rsidRPr="00B5032A">
        <w:rPr>
          <w:rFonts w:ascii="Arial" w:hAnsi="Arial" w:cs="Arial"/>
          <w:sz w:val="18"/>
          <w:lang w:eastAsia="en-GB"/>
        </w:rPr>
        <w:t>on behalf of a C</w:t>
      </w:r>
      <w:r w:rsidR="009521AD">
        <w:rPr>
          <w:rFonts w:ascii="Arial" w:hAnsi="Arial" w:cs="Arial"/>
          <w:sz w:val="18"/>
          <w:lang w:eastAsia="en-GB"/>
        </w:rPr>
        <w:t xml:space="preserve">ontracting </w:t>
      </w:r>
      <w:proofErr w:type="gramStart"/>
      <w:r w:rsidR="009521AD">
        <w:rPr>
          <w:rFonts w:ascii="Arial" w:hAnsi="Arial" w:cs="Arial"/>
          <w:sz w:val="18"/>
          <w:lang w:eastAsia="en-GB"/>
        </w:rPr>
        <w:t>Authority</w:t>
      </w:r>
      <w:r w:rsidRPr="00B5032A">
        <w:rPr>
          <w:rFonts w:ascii="Arial" w:hAnsi="Arial" w:cs="Arial"/>
          <w:sz w:val="18"/>
          <w:lang w:eastAsia="en-GB"/>
        </w:rPr>
        <w:t>;</w:t>
      </w:r>
      <w:proofErr w:type="gramEnd"/>
      <w:r w:rsidRPr="00B5032A">
        <w:rPr>
          <w:rFonts w:ascii="Arial" w:hAnsi="Arial" w:cs="Arial"/>
          <w:sz w:val="18"/>
          <w:lang w:eastAsia="en-GB"/>
        </w:rPr>
        <w:t xml:space="preserve"> </w:t>
      </w:r>
    </w:p>
    <w:p w14:paraId="13A70E2E" w14:textId="1E5AE45A" w:rsidR="00B5032A" w:rsidRPr="00B5032A" w:rsidRDefault="00B5032A" w:rsidP="00680858">
      <w:pPr>
        <w:widowControl/>
        <w:numPr>
          <w:ilvl w:val="1"/>
          <w:numId w:val="8"/>
        </w:numPr>
        <w:tabs>
          <w:tab w:val="left" w:pos="810"/>
        </w:tabs>
        <w:autoSpaceDE w:val="0"/>
        <w:autoSpaceDN w:val="0"/>
        <w:adjustRightInd w:val="0"/>
        <w:spacing w:after="0" w:line="360" w:lineRule="auto"/>
        <w:ind w:left="426" w:right="335" w:firstLine="0"/>
        <w:contextualSpacing/>
        <w:jc w:val="both"/>
        <w:rPr>
          <w:rFonts w:ascii="Arial" w:hAnsi="Arial" w:cs="Arial"/>
          <w:sz w:val="18"/>
          <w:lang w:eastAsia="en-GB"/>
        </w:rPr>
      </w:pPr>
      <w:r w:rsidRPr="00B5032A">
        <w:rPr>
          <w:rFonts w:ascii="Arial" w:hAnsi="Arial" w:cs="Arial"/>
          <w:sz w:val="18"/>
          <w:lang w:eastAsia="en-GB"/>
        </w:rPr>
        <w:t xml:space="preserve">any claim from a </w:t>
      </w:r>
      <w:r w:rsidR="009521AD">
        <w:rPr>
          <w:rFonts w:ascii="Arial" w:hAnsi="Arial" w:cs="Arial"/>
          <w:sz w:val="18"/>
          <w:lang w:eastAsia="en-GB"/>
        </w:rPr>
        <w:t xml:space="preserve">Contracting Authority </w:t>
      </w:r>
      <w:r w:rsidRPr="00B5032A">
        <w:rPr>
          <w:rFonts w:ascii="Arial" w:hAnsi="Arial" w:cs="Arial"/>
          <w:sz w:val="18"/>
          <w:lang w:eastAsia="en-GB"/>
        </w:rPr>
        <w:t xml:space="preserve">under the CRTPA to enforce a </w:t>
      </w:r>
      <w:r w:rsidR="009521AD">
        <w:rPr>
          <w:rFonts w:ascii="Arial" w:hAnsi="Arial" w:cs="Arial"/>
          <w:sz w:val="18"/>
          <w:lang w:eastAsia="en-GB"/>
        </w:rPr>
        <w:t xml:space="preserve">Task Order </w:t>
      </w:r>
      <w:r w:rsidRPr="00B5032A">
        <w:rPr>
          <w:rFonts w:ascii="Arial" w:hAnsi="Arial" w:cs="Arial"/>
          <w:sz w:val="18"/>
          <w:lang w:eastAsia="en-GB"/>
        </w:rPr>
        <w:t xml:space="preserve">shall be brought by the </w:t>
      </w:r>
      <w:r w:rsidR="009521AD" w:rsidRPr="001F2A91">
        <w:rPr>
          <w:rFonts w:ascii="Arial" w:hAnsi="Arial" w:cs="Arial"/>
          <w:i/>
          <w:sz w:val="18"/>
          <w:lang w:eastAsia="en-GB"/>
        </w:rPr>
        <w:t>Client</w:t>
      </w:r>
      <w:r w:rsidR="009521AD">
        <w:rPr>
          <w:rFonts w:ascii="Arial" w:hAnsi="Arial" w:cs="Arial"/>
          <w:sz w:val="18"/>
          <w:lang w:eastAsia="en-GB"/>
        </w:rPr>
        <w:t xml:space="preserve"> </w:t>
      </w:r>
      <w:r w:rsidRPr="00B5032A">
        <w:rPr>
          <w:rFonts w:ascii="Arial" w:hAnsi="Arial" w:cs="Arial"/>
          <w:sz w:val="18"/>
          <w:lang w:eastAsia="en-GB"/>
        </w:rPr>
        <w:t xml:space="preserve">if reasonably practicable for the </w:t>
      </w:r>
      <w:r w:rsidR="009521AD">
        <w:rPr>
          <w:rFonts w:ascii="Arial" w:hAnsi="Arial" w:cs="Arial"/>
          <w:sz w:val="18"/>
          <w:lang w:eastAsia="en-GB"/>
        </w:rPr>
        <w:t xml:space="preserve">Client </w:t>
      </w:r>
      <w:r w:rsidRPr="00B5032A">
        <w:rPr>
          <w:rFonts w:ascii="Arial" w:hAnsi="Arial" w:cs="Arial"/>
          <w:sz w:val="18"/>
          <w:lang w:eastAsia="en-GB"/>
        </w:rPr>
        <w:t xml:space="preserve">and </w:t>
      </w:r>
      <w:r w:rsidR="009521AD">
        <w:rPr>
          <w:rFonts w:ascii="Arial" w:hAnsi="Arial" w:cs="Arial"/>
          <w:sz w:val="18"/>
          <w:lang w:eastAsia="en-GB"/>
        </w:rPr>
        <w:t xml:space="preserve">the Contracting Authority </w:t>
      </w:r>
      <w:r w:rsidRPr="00B5032A">
        <w:rPr>
          <w:rFonts w:ascii="Arial" w:hAnsi="Arial" w:cs="Arial"/>
          <w:sz w:val="18"/>
          <w:lang w:eastAsia="en-GB"/>
        </w:rPr>
        <w:t>to do so; and</w:t>
      </w:r>
    </w:p>
    <w:p w14:paraId="1078AB25" w14:textId="07DA7506" w:rsidR="00B5032A" w:rsidRPr="00B5032A" w:rsidRDefault="00B5032A" w:rsidP="00680858">
      <w:pPr>
        <w:widowControl/>
        <w:numPr>
          <w:ilvl w:val="1"/>
          <w:numId w:val="8"/>
        </w:numPr>
        <w:tabs>
          <w:tab w:val="left" w:pos="810"/>
        </w:tabs>
        <w:autoSpaceDE w:val="0"/>
        <w:autoSpaceDN w:val="0"/>
        <w:adjustRightInd w:val="0"/>
        <w:spacing w:after="0" w:line="360" w:lineRule="auto"/>
        <w:ind w:left="426" w:right="335" w:firstLine="0"/>
        <w:contextualSpacing/>
        <w:jc w:val="both"/>
        <w:rPr>
          <w:rFonts w:ascii="Arial" w:hAnsi="Arial" w:cs="Arial"/>
          <w:sz w:val="18"/>
          <w:lang w:eastAsia="en-GB"/>
        </w:rPr>
      </w:pPr>
      <w:r w:rsidRPr="00B5032A">
        <w:rPr>
          <w:rFonts w:ascii="Arial" w:hAnsi="Arial" w:cs="Arial"/>
          <w:sz w:val="18"/>
          <w:lang w:eastAsia="en-GB"/>
        </w:rPr>
        <w:t xml:space="preserve">the </w:t>
      </w:r>
      <w:r w:rsidR="009521AD" w:rsidRPr="001F2A91">
        <w:rPr>
          <w:rFonts w:ascii="Arial" w:hAnsi="Arial" w:cs="Arial"/>
          <w:i/>
          <w:sz w:val="18"/>
          <w:lang w:eastAsia="en-GB"/>
        </w:rPr>
        <w:t>Consultant’s</w:t>
      </w:r>
      <w:r w:rsidR="009521AD">
        <w:rPr>
          <w:rFonts w:ascii="Arial" w:hAnsi="Arial" w:cs="Arial"/>
          <w:sz w:val="18"/>
          <w:lang w:eastAsia="en-GB"/>
        </w:rPr>
        <w:t xml:space="preserve"> </w:t>
      </w:r>
      <w:r w:rsidRPr="00B5032A">
        <w:rPr>
          <w:rFonts w:ascii="Arial" w:hAnsi="Arial" w:cs="Arial"/>
          <w:sz w:val="18"/>
          <w:lang w:eastAsia="en-GB"/>
        </w:rPr>
        <w:t xml:space="preserve">limits and exclusions of liability in </w:t>
      </w:r>
      <w:r w:rsidR="009521AD">
        <w:rPr>
          <w:rFonts w:ascii="Arial" w:hAnsi="Arial" w:cs="Arial"/>
          <w:sz w:val="18"/>
          <w:lang w:eastAsia="en-GB"/>
        </w:rPr>
        <w:t xml:space="preserve">this contract </w:t>
      </w:r>
      <w:r w:rsidRPr="00B5032A">
        <w:rPr>
          <w:rFonts w:ascii="Arial" w:hAnsi="Arial" w:cs="Arial"/>
          <w:sz w:val="18"/>
          <w:lang w:eastAsia="en-GB"/>
        </w:rPr>
        <w:t xml:space="preserve">shall apply to any claim to enforce a </w:t>
      </w:r>
      <w:r w:rsidR="009521AD">
        <w:rPr>
          <w:rFonts w:ascii="Arial" w:hAnsi="Arial" w:cs="Arial"/>
          <w:sz w:val="18"/>
          <w:lang w:eastAsia="en-GB"/>
        </w:rPr>
        <w:t xml:space="preserve">Task Order </w:t>
      </w:r>
      <w:r w:rsidRPr="00B5032A">
        <w:rPr>
          <w:rFonts w:ascii="Arial" w:hAnsi="Arial" w:cs="Arial"/>
          <w:sz w:val="18"/>
          <w:lang w:eastAsia="en-GB"/>
        </w:rPr>
        <w:t xml:space="preserve">made by the </w:t>
      </w:r>
      <w:r w:rsidR="009521AD" w:rsidRPr="001F2A91">
        <w:rPr>
          <w:rFonts w:ascii="Arial" w:hAnsi="Arial" w:cs="Arial"/>
          <w:i/>
          <w:sz w:val="18"/>
          <w:lang w:eastAsia="en-GB"/>
        </w:rPr>
        <w:t>Client</w:t>
      </w:r>
      <w:r w:rsidR="009521AD">
        <w:rPr>
          <w:rFonts w:ascii="Arial" w:hAnsi="Arial" w:cs="Arial"/>
          <w:sz w:val="18"/>
          <w:lang w:eastAsia="en-GB"/>
        </w:rPr>
        <w:t xml:space="preserve"> </w:t>
      </w:r>
      <w:r w:rsidRPr="00B5032A">
        <w:rPr>
          <w:rFonts w:ascii="Arial" w:hAnsi="Arial" w:cs="Arial"/>
          <w:sz w:val="18"/>
          <w:lang w:eastAsia="en-GB"/>
        </w:rPr>
        <w:t xml:space="preserve">on behalf of a </w:t>
      </w:r>
      <w:r w:rsidR="009521AD">
        <w:rPr>
          <w:rFonts w:ascii="Arial" w:hAnsi="Arial" w:cs="Arial"/>
          <w:sz w:val="18"/>
          <w:lang w:eastAsia="en-GB"/>
        </w:rPr>
        <w:t xml:space="preserve">Contracting Authority </w:t>
      </w:r>
      <w:r w:rsidRPr="00B5032A">
        <w:rPr>
          <w:rFonts w:ascii="Arial" w:hAnsi="Arial" w:cs="Arial"/>
          <w:sz w:val="18"/>
          <w:lang w:eastAsia="en-GB"/>
        </w:rPr>
        <w:t xml:space="preserve">and to any claim to enforce a </w:t>
      </w:r>
      <w:r w:rsidR="009521AD">
        <w:rPr>
          <w:rFonts w:ascii="Arial" w:hAnsi="Arial" w:cs="Arial"/>
          <w:sz w:val="18"/>
          <w:lang w:eastAsia="en-GB"/>
        </w:rPr>
        <w:t xml:space="preserve">Task Order </w:t>
      </w:r>
      <w:r w:rsidRPr="00B5032A">
        <w:rPr>
          <w:rFonts w:ascii="Arial" w:hAnsi="Arial" w:cs="Arial"/>
          <w:sz w:val="18"/>
          <w:lang w:eastAsia="en-GB"/>
        </w:rPr>
        <w:t xml:space="preserve">made by a </w:t>
      </w:r>
      <w:r w:rsidR="009521AD">
        <w:rPr>
          <w:rFonts w:ascii="Arial" w:hAnsi="Arial" w:cs="Arial"/>
          <w:sz w:val="18"/>
          <w:lang w:eastAsia="en-GB"/>
        </w:rPr>
        <w:t xml:space="preserve">Contracting Authority </w:t>
      </w:r>
      <w:r w:rsidRPr="00B5032A">
        <w:rPr>
          <w:rFonts w:ascii="Arial" w:hAnsi="Arial" w:cs="Arial"/>
          <w:sz w:val="18"/>
          <w:lang w:eastAsia="en-GB"/>
        </w:rPr>
        <w:t>acting on its own behalf.</w:t>
      </w:r>
    </w:p>
    <w:p w14:paraId="004A6CC2" w14:textId="4A038F57" w:rsidR="00B5032A" w:rsidRPr="00B5032A" w:rsidRDefault="00B5032A" w:rsidP="00680858">
      <w:pPr>
        <w:widowControl/>
        <w:numPr>
          <w:ilvl w:val="0"/>
          <w:numId w:val="8"/>
        </w:numPr>
        <w:tabs>
          <w:tab w:val="left" w:pos="810"/>
        </w:tabs>
        <w:autoSpaceDE w:val="0"/>
        <w:autoSpaceDN w:val="0"/>
        <w:adjustRightInd w:val="0"/>
        <w:spacing w:after="0" w:line="360" w:lineRule="auto"/>
        <w:ind w:left="426" w:right="335" w:firstLine="0"/>
        <w:contextualSpacing/>
        <w:jc w:val="both"/>
        <w:rPr>
          <w:rFonts w:ascii="Arial" w:hAnsi="Arial" w:cs="Arial"/>
          <w:sz w:val="18"/>
          <w:lang w:eastAsia="en-GB"/>
        </w:rPr>
      </w:pPr>
      <w:r w:rsidRPr="00B5032A">
        <w:rPr>
          <w:rFonts w:ascii="Arial" w:hAnsi="Arial" w:cs="Arial"/>
          <w:sz w:val="18"/>
          <w:lang w:eastAsia="en-GB"/>
        </w:rPr>
        <w:t xml:space="preserve">Notwithstanding that </w:t>
      </w:r>
      <w:r w:rsidR="009521AD">
        <w:rPr>
          <w:rFonts w:ascii="Arial" w:hAnsi="Arial" w:cs="Arial"/>
          <w:sz w:val="18"/>
          <w:lang w:eastAsia="en-GB"/>
        </w:rPr>
        <w:t xml:space="preserve">Contracting Authorities </w:t>
      </w:r>
      <w:r w:rsidRPr="00B5032A">
        <w:rPr>
          <w:rFonts w:ascii="Arial" w:hAnsi="Arial" w:cs="Arial"/>
          <w:sz w:val="18"/>
          <w:lang w:eastAsia="en-GB"/>
        </w:rPr>
        <w:t xml:space="preserve">shall each receive the same </w:t>
      </w:r>
      <w:r w:rsidR="009521AD">
        <w:rPr>
          <w:rFonts w:ascii="Arial" w:hAnsi="Arial" w:cs="Arial"/>
          <w:sz w:val="18"/>
          <w:lang w:eastAsia="en-GB"/>
        </w:rPr>
        <w:t>s</w:t>
      </w:r>
      <w:r w:rsidRPr="00B5032A">
        <w:rPr>
          <w:rFonts w:ascii="Arial" w:hAnsi="Arial" w:cs="Arial"/>
          <w:sz w:val="18"/>
          <w:lang w:eastAsia="en-GB"/>
        </w:rPr>
        <w:t xml:space="preserve">ervices </w:t>
      </w:r>
      <w:r w:rsidR="009521AD">
        <w:rPr>
          <w:rFonts w:ascii="Arial" w:hAnsi="Arial" w:cs="Arial"/>
          <w:sz w:val="18"/>
          <w:lang w:eastAsia="en-GB"/>
        </w:rPr>
        <w:t xml:space="preserve">in relation to a Task </w:t>
      </w:r>
      <w:r w:rsidRPr="00B5032A">
        <w:rPr>
          <w:rFonts w:ascii="Arial" w:hAnsi="Arial" w:cs="Arial"/>
          <w:sz w:val="18"/>
          <w:lang w:eastAsia="en-GB"/>
        </w:rPr>
        <w:t>from the</w:t>
      </w:r>
      <w:r w:rsidR="009521AD">
        <w:rPr>
          <w:rFonts w:ascii="Arial" w:hAnsi="Arial" w:cs="Arial"/>
          <w:sz w:val="18"/>
          <w:lang w:eastAsia="en-GB"/>
        </w:rPr>
        <w:t xml:space="preserve"> </w:t>
      </w:r>
      <w:r w:rsidR="009521AD" w:rsidRPr="001F2A91">
        <w:rPr>
          <w:rFonts w:ascii="Arial" w:hAnsi="Arial" w:cs="Arial"/>
          <w:i/>
          <w:sz w:val="18"/>
          <w:lang w:eastAsia="en-GB"/>
        </w:rPr>
        <w:t>Consultant</w:t>
      </w:r>
      <w:r w:rsidRPr="00B5032A">
        <w:rPr>
          <w:rFonts w:ascii="Arial" w:hAnsi="Arial" w:cs="Arial"/>
          <w:sz w:val="18"/>
          <w:lang w:eastAsia="en-GB"/>
        </w:rPr>
        <w:t xml:space="preserve">; the following adjustments will apply in relation to how the </w:t>
      </w:r>
      <w:r w:rsidR="009521AD">
        <w:rPr>
          <w:rFonts w:ascii="Arial" w:hAnsi="Arial" w:cs="Arial"/>
          <w:sz w:val="18"/>
          <w:lang w:eastAsia="en-GB"/>
        </w:rPr>
        <w:t xml:space="preserve">Task Order </w:t>
      </w:r>
      <w:r w:rsidRPr="00B5032A">
        <w:rPr>
          <w:rFonts w:ascii="Arial" w:hAnsi="Arial" w:cs="Arial"/>
          <w:sz w:val="18"/>
          <w:lang w:eastAsia="en-GB"/>
        </w:rPr>
        <w:t xml:space="preserve">will operate in relation to </w:t>
      </w:r>
      <w:r w:rsidR="009521AD">
        <w:rPr>
          <w:rFonts w:ascii="Arial" w:hAnsi="Arial" w:cs="Arial"/>
          <w:sz w:val="18"/>
          <w:lang w:eastAsia="en-GB"/>
        </w:rPr>
        <w:t xml:space="preserve">the </w:t>
      </w:r>
      <w:r w:rsidR="009521AD" w:rsidRPr="001F2A91">
        <w:rPr>
          <w:rFonts w:ascii="Arial" w:hAnsi="Arial" w:cs="Arial"/>
          <w:i/>
          <w:sz w:val="18"/>
          <w:lang w:eastAsia="en-GB"/>
        </w:rPr>
        <w:t>Client</w:t>
      </w:r>
      <w:r w:rsidR="009521AD">
        <w:rPr>
          <w:rFonts w:ascii="Arial" w:hAnsi="Arial" w:cs="Arial"/>
          <w:sz w:val="18"/>
          <w:lang w:eastAsia="en-GB"/>
        </w:rPr>
        <w:t xml:space="preserve"> </w:t>
      </w:r>
      <w:r w:rsidRPr="00B5032A">
        <w:rPr>
          <w:rFonts w:ascii="Arial" w:hAnsi="Arial" w:cs="Arial"/>
          <w:sz w:val="18"/>
          <w:lang w:eastAsia="en-GB"/>
        </w:rPr>
        <w:t>and</w:t>
      </w:r>
      <w:r w:rsidR="009521AD">
        <w:rPr>
          <w:rFonts w:ascii="Arial" w:hAnsi="Arial" w:cs="Arial"/>
          <w:sz w:val="18"/>
          <w:lang w:eastAsia="en-GB"/>
        </w:rPr>
        <w:t xml:space="preserve"> the Contracting Authority</w:t>
      </w:r>
      <w:r w:rsidRPr="00B5032A">
        <w:rPr>
          <w:rFonts w:ascii="Arial" w:hAnsi="Arial" w:cs="Arial"/>
          <w:sz w:val="18"/>
          <w:lang w:eastAsia="en-GB"/>
        </w:rPr>
        <w:t>:</w:t>
      </w:r>
    </w:p>
    <w:p w14:paraId="423AF870" w14:textId="33DE9253" w:rsidR="00B5032A" w:rsidRPr="00B5032A" w:rsidRDefault="009521AD" w:rsidP="00680858">
      <w:pPr>
        <w:widowControl/>
        <w:numPr>
          <w:ilvl w:val="1"/>
          <w:numId w:val="8"/>
        </w:numPr>
        <w:tabs>
          <w:tab w:val="left" w:pos="810"/>
        </w:tabs>
        <w:autoSpaceDE w:val="0"/>
        <w:autoSpaceDN w:val="0"/>
        <w:adjustRightInd w:val="0"/>
        <w:spacing w:after="0" w:line="360" w:lineRule="auto"/>
        <w:ind w:left="426" w:right="335" w:firstLine="0"/>
        <w:contextualSpacing/>
        <w:jc w:val="both"/>
        <w:rPr>
          <w:rFonts w:ascii="Arial" w:hAnsi="Arial" w:cs="Arial"/>
          <w:sz w:val="18"/>
          <w:lang w:eastAsia="en-GB"/>
        </w:rPr>
      </w:pPr>
      <w:r>
        <w:rPr>
          <w:rFonts w:ascii="Arial" w:hAnsi="Arial" w:cs="Arial"/>
          <w:sz w:val="18"/>
          <w:lang w:eastAsia="en-GB"/>
        </w:rPr>
        <w:t>the s</w:t>
      </w:r>
      <w:r w:rsidR="00B5032A" w:rsidRPr="00B5032A">
        <w:rPr>
          <w:rFonts w:ascii="Arial" w:hAnsi="Arial" w:cs="Arial"/>
          <w:sz w:val="18"/>
          <w:lang w:eastAsia="en-GB"/>
        </w:rPr>
        <w:t xml:space="preserve">ervices </w:t>
      </w:r>
      <w:r>
        <w:rPr>
          <w:rFonts w:ascii="Arial" w:hAnsi="Arial" w:cs="Arial"/>
          <w:sz w:val="18"/>
          <w:lang w:eastAsia="en-GB"/>
        </w:rPr>
        <w:t xml:space="preserve">to be provided in relation to a Task shall </w:t>
      </w:r>
      <w:r w:rsidR="00B5032A" w:rsidRPr="00B5032A">
        <w:rPr>
          <w:rFonts w:ascii="Arial" w:hAnsi="Arial" w:cs="Arial"/>
          <w:sz w:val="18"/>
          <w:lang w:eastAsia="en-GB"/>
        </w:rPr>
        <w:t xml:space="preserve">be provided by the </w:t>
      </w:r>
      <w:r w:rsidRPr="001F2A91">
        <w:rPr>
          <w:rFonts w:ascii="Arial" w:hAnsi="Arial" w:cs="Arial"/>
          <w:i/>
          <w:sz w:val="18"/>
          <w:lang w:eastAsia="en-GB"/>
        </w:rPr>
        <w:t>Consultant</w:t>
      </w:r>
      <w:r>
        <w:rPr>
          <w:rFonts w:ascii="Arial" w:hAnsi="Arial" w:cs="Arial"/>
          <w:sz w:val="18"/>
          <w:lang w:eastAsia="en-GB"/>
        </w:rPr>
        <w:t xml:space="preserve"> </w:t>
      </w:r>
      <w:r w:rsidR="00B5032A" w:rsidRPr="00B5032A">
        <w:rPr>
          <w:rFonts w:ascii="Arial" w:hAnsi="Arial" w:cs="Arial"/>
          <w:sz w:val="18"/>
          <w:lang w:eastAsia="en-GB"/>
        </w:rPr>
        <w:t xml:space="preserve">to each </w:t>
      </w:r>
      <w:r>
        <w:rPr>
          <w:rFonts w:ascii="Arial" w:hAnsi="Arial" w:cs="Arial"/>
          <w:sz w:val="18"/>
          <w:lang w:eastAsia="en-GB"/>
        </w:rPr>
        <w:t xml:space="preserve">Contracting Authority </w:t>
      </w:r>
      <w:r w:rsidR="00B5032A" w:rsidRPr="00B5032A">
        <w:rPr>
          <w:rFonts w:ascii="Arial" w:hAnsi="Arial" w:cs="Arial"/>
          <w:sz w:val="18"/>
          <w:lang w:eastAsia="en-GB"/>
        </w:rPr>
        <w:t xml:space="preserve">and </w:t>
      </w:r>
      <w:r w:rsidRPr="001F2A91">
        <w:rPr>
          <w:rFonts w:ascii="Arial" w:hAnsi="Arial" w:cs="Arial"/>
          <w:i/>
          <w:sz w:val="18"/>
          <w:lang w:eastAsia="en-GB"/>
        </w:rPr>
        <w:t>Client</w:t>
      </w:r>
      <w:r>
        <w:rPr>
          <w:rFonts w:ascii="Arial" w:hAnsi="Arial" w:cs="Arial"/>
          <w:sz w:val="18"/>
          <w:lang w:eastAsia="en-GB"/>
        </w:rPr>
        <w:t xml:space="preserve"> </w:t>
      </w:r>
      <w:proofErr w:type="gramStart"/>
      <w:r w:rsidR="00B5032A" w:rsidRPr="00B5032A">
        <w:rPr>
          <w:rFonts w:ascii="Arial" w:hAnsi="Arial" w:cs="Arial"/>
          <w:sz w:val="18"/>
          <w:lang w:eastAsia="en-GB"/>
        </w:rPr>
        <w:t>separately;</w:t>
      </w:r>
      <w:proofErr w:type="gramEnd"/>
      <w:r w:rsidR="00B5032A" w:rsidRPr="00B5032A">
        <w:rPr>
          <w:rFonts w:ascii="Arial" w:hAnsi="Arial" w:cs="Arial"/>
          <w:sz w:val="18"/>
          <w:lang w:eastAsia="en-GB"/>
        </w:rPr>
        <w:t xml:space="preserve"> </w:t>
      </w:r>
    </w:p>
    <w:p w14:paraId="6B59AFBC" w14:textId="1251AA5C" w:rsidR="00B5032A" w:rsidRPr="00B5032A" w:rsidRDefault="00B5032A" w:rsidP="00680858">
      <w:pPr>
        <w:widowControl/>
        <w:numPr>
          <w:ilvl w:val="1"/>
          <w:numId w:val="8"/>
        </w:numPr>
        <w:tabs>
          <w:tab w:val="left" w:pos="810"/>
        </w:tabs>
        <w:autoSpaceDE w:val="0"/>
        <w:autoSpaceDN w:val="0"/>
        <w:adjustRightInd w:val="0"/>
        <w:spacing w:after="0" w:line="360" w:lineRule="auto"/>
        <w:ind w:left="426" w:right="335" w:firstLine="0"/>
        <w:contextualSpacing/>
        <w:jc w:val="both"/>
        <w:rPr>
          <w:rFonts w:ascii="Arial" w:hAnsi="Arial" w:cs="Arial"/>
          <w:sz w:val="18"/>
          <w:lang w:eastAsia="en-GB"/>
        </w:rPr>
      </w:pPr>
      <w:r w:rsidRPr="00B5032A">
        <w:rPr>
          <w:rFonts w:ascii="Arial" w:hAnsi="Arial" w:cs="Arial"/>
          <w:sz w:val="18"/>
          <w:lang w:eastAsia="en-GB"/>
        </w:rPr>
        <w:t xml:space="preserve">the </w:t>
      </w:r>
      <w:r w:rsidR="009521AD" w:rsidRPr="001F2A91">
        <w:rPr>
          <w:rFonts w:ascii="Arial" w:hAnsi="Arial" w:cs="Arial"/>
          <w:i/>
          <w:sz w:val="18"/>
          <w:lang w:eastAsia="en-GB"/>
        </w:rPr>
        <w:t>Consultant’s</w:t>
      </w:r>
      <w:r w:rsidR="009521AD">
        <w:rPr>
          <w:rFonts w:ascii="Arial" w:hAnsi="Arial" w:cs="Arial"/>
          <w:sz w:val="18"/>
          <w:lang w:eastAsia="en-GB"/>
        </w:rPr>
        <w:t xml:space="preserve"> </w:t>
      </w:r>
      <w:r w:rsidRPr="00B5032A">
        <w:rPr>
          <w:rFonts w:ascii="Arial" w:hAnsi="Arial" w:cs="Arial"/>
          <w:sz w:val="18"/>
          <w:lang w:eastAsia="en-GB"/>
        </w:rPr>
        <w:t xml:space="preserve">obligation </w:t>
      </w:r>
      <w:proofErr w:type="gramStart"/>
      <w:r w:rsidRPr="00B5032A">
        <w:rPr>
          <w:rFonts w:ascii="Arial" w:hAnsi="Arial" w:cs="Arial"/>
          <w:sz w:val="18"/>
          <w:lang w:eastAsia="en-GB"/>
        </w:rPr>
        <w:t>in regards to</w:t>
      </w:r>
      <w:proofErr w:type="gramEnd"/>
      <w:r w:rsidRPr="00B5032A">
        <w:rPr>
          <w:rFonts w:ascii="Arial" w:hAnsi="Arial" w:cs="Arial"/>
          <w:sz w:val="18"/>
          <w:lang w:eastAsia="en-GB"/>
        </w:rPr>
        <w:t xml:space="preserve"> reporting will be owed to each </w:t>
      </w:r>
      <w:r w:rsidR="009521AD">
        <w:rPr>
          <w:rFonts w:ascii="Arial" w:hAnsi="Arial" w:cs="Arial"/>
          <w:sz w:val="18"/>
          <w:lang w:eastAsia="en-GB"/>
        </w:rPr>
        <w:t xml:space="preserve">Contracting Authority </w:t>
      </w:r>
      <w:r w:rsidRPr="00B5032A">
        <w:rPr>
          <w:rFonts w:ascii="Arial" w:hAnsi="Arial" w:cs="Arial"/>
          <w:sz w:val="18"/>
          <w:lang w:eastAsia="en-GB"/>
        </w:rPr>
        <w:t xml:space="preserve">and </w:t>
      </w:r>
      <w:r w:rsidR="009521AD" w:rsidRPr="001F2A91">
        <w:rPr>
          <w:rFonts w:ascii="Arial" w:hAnsi="Arial" w:cs="Arial"/>
          <w:i/>
          <w:sz w:val="18"/>
          <w:lang w:eastAsia="en-GB"/>
        </w:rPr>
        <w:t>Client</w:t>
      </w:r>
      <w:r w:rsidR="009521AD">
        <w:rPr>
          <w:rFonts w:ascii="Arial" w:hAnsi="Arial" w:cs="Arial"/>
          <w:sz w:val="18"/>
          <w:lang w:eastAsia="en-GB"/>
        </w:rPr>
        <w:t xml:space="preserve"> </w:t>
      </w:r>
      <w:r w:rsidRPr="00B5032A">
        <w:rPr>
          <w:rFonts w:ascii="Arial" w:hAnsi="Arial" w:cs="Arial"/>
          <w:sz w:val="18"/>
          <w:lang w:eastAsia="en-GB"/>
        </w:rPr>
        <w:t>separately;</w:t>
      </w:r>
    </w:p>
    <w:p w14:paraId="6AB7BFB9" w14:textId="74E8E62E" w:rsidR="00B5032A" w:rsidRPr="00B5032A" w:rsidRDefault="00B5032A" w:rsidP="00680858">
      <w:pPr>
        <w:widowControl/>
        <w:numPr>
          <w:ilvl w:val="1"/>
          <w:numId w:val="8"/>
        </w:numPr>
        <w:tabs>
          <w:tab w:val="left" w:pos="810"/>
        </w:tabs>
        <w:autoSpaceDE w:val="0"/>
        <w:autoSpaceDN w:val="0"/>
        <w:adjustRightInd w:val="0"/>
        <w:spacing w:after="0" w:line="360" w:lineRule="auto"/>
        <w:ind w:left="426" w:right="335" w:firstLine="0"/>
        <w:contextualSpacing/>
        <w:jc w:val="both"/>
        <w:rPr>
          <w:rFonts w:ascii="Arial" w:hAnsi="Arial" w:cs="Arial"/>
          <w:sz w:val="18"/>
          <w:lang w:eastAsia="en-GB"/>
        </w:rPr>
      </w:pPr>
      <w:r w:rsidRPr="00B5032A">
        <w:rPr>
          <w:rFonts w:ascii="Arial" w:hAnsi="Arial" w:cs="Arial"/>
          <w:sz w:val="18"/>
          <w:lang w:eastAsia="en-GB"/>
        </w:rPr>
        <w:t xml:space="preserve">the </w:t>
      </w:r>
      <w:r w:rsidR="009521AD" w:rsidRPr="001F2A91">
        <w:rPr>
          <w:rFonts w:ascii="Arial" w:hAnsi="Arial" w:cs="Arial"/>
          <w:i/>
          <w:sz w:val="18"/>
          <w:lang w:eastAsia="en-GB"/>
        </w:rPr>
        <w:t>Client</w:t>
      </w:r>
      <w:r w:rsidR="009521AD">
        <w:rPr>
          <w:rFonts w:ascii="Arial" w:hAnsi="Arial" w:cs="Arial"/>
          <w:sz w:val="18"/>
          <w:lang w:eastAsia="en-GB"/>
        </w:rPr>
        <w:t xml:space="preserve"> </w:t>
      </w:r>
      <w:r w:rsidRPr="00B5032A">
        <w:rPr>
          <w:rFonts w:ascii="Arial" w:hAnsi="Arial" w:cs="Arial"/>
          <w:sz w:val="18"/>
          <w:lang w:eastAsia="en-GB"/>
        </w:rPr>
        <w:t xml:space="preserve">and </w:t>
      </w:r>
      <w:r w:rsidR="009521AD">
        <w:rPr>
          <w:rFonts w:ascii="Arial" w:hAnsi="Arial" w:cs="Arial"/>
          <w:sz w:val="18"/>
          <w:lang w:eastAsia="en-GB"/>
        </w:rPr>
        <w:t xml:space="preserve">Contracting Authorities </w:t>
      </w:r>
      <w:r w:rsidRPr="00B5032A">
        <w:rPr>
          <w:rFonts w:ascii="Arial" w:hAnsi="Arial" w:cs="Arial"/>
          <w:sz w:val="18"/>
          <w:lang w:eastAsia="en-GB"/>
        </w:rPr>
        <w:t>shall be entitled to separate invoices</w:t>
      </w:r>
      <w:r w:rsidR="009521AD">
        <w:rPr>
          <w:rFonts w:ascii="Arial" w:hAnsi="Arial" w:cs="Arial"/>
          <w:sz w:val="18"/>
          <w:lang w:eastAsia="en-GB"/>
        </w:rPr>
        <w:t xml:space="preserve"> and applications for payment </w:t>
      </w:r>
      <w:r w:rsidRPr="00B5032A">
        <w:rPr>
          <w:rFonts w:ascii="Arial" w:hAnsi="Arial" w:cs="Arial"/>
          <w:sz w:val="18"/>
          <w:lang w:eastAsia="en-GB"/>
        </w:rPr>
        <w:t xml:space="preserve">in respect of the provision of </w:t>
      </w:r>
      <w:r w:rsidR="009521AD">
        <w:rPr>
          <w:rFonts w:ascii="Arial" w:hAnsi="Arial" w:cs="Arial"/>
          <w:sz w:val="18"/>
          <w:lang w:eastAsia="en-GB"/>
        </w:rPr>
        <w:t xml:space="preserve">the Tasks and the payment and other relevant </w:t>
      </w:r>
      <w:r w:rsidR="009521AD" w:rsidRPr="001F2A91">
        <w:rPr>
          <w:rFonts w:ascii="Arial" w:hAnsi="Arial" w:cs="Arial"/>
          <w:i/>
          <w:sz w:val="18"/>
          <w:lang w:eastAsia="en-GB"/>
        </w:rPr>
        <w:t>conditions of contract</w:t>
      </w:r>
      <w:r w:rsidR="009521AD">
        <w:rPr>
          <w:rFonts w:ascii="Arial" w:hAnsi="Arial" w:cs="Arial"/>
          <w:sz w:val="18"/>
          <w:lang w:eastAsia="en-GB"/>
        </w:rPr>
        <w:t xml:space="preserve"> shall be construed to give effect to this </w:t>
      </w:r>
      <w:proofErr w:type="gramStart"/>
      <w:r w:rsidR="009521AD">
        <w:rPr>
          <w:rFonts w:ascii="Arial" w:hAnsi="Arial" w:cs="Arial"/>
          <w:sz w:val="18"/>
          <w:lang w:eastAsia="en-GB"/>
        </w:rPr>
        <w:t>principle</w:t>
      </w:r>
      <w:r w:rsidRPr="00B5032A">
        <w:rPr>
          <w:rFonts w:ascii="Arial" w:hAnsi="Arial" w:cs="Arial"/>
          <w:sz w:val="18"/>
          <w:lang w:eastAsia="en-GB"/>
        </w:rPr>
        <w:t>;</w:t>
      </w:r>
      <w:proofErr w:type="gramEnd"/>
      <w:r w:rsidRPr="00B5032A">
        <w:rPr>
          <w:rFonts w:ascii="Arial" w:hAnsi="Arial" w:cs="Arial"/>
          <w:sz w:val="18"/>
          <w:lang w:eastAsia="en-GB"/>
        </w:rPr>
        <w:t xml:space="preserve"> </w:t>
      </w:r>
    </w:p>
    <w:p w14:paraId="264302F0" w14:textId="294380D9" w:rsidR="00B5032A" w:rsidRPr="00B5032A" w:rsidRDefault="00B5032A" w:rsidP="00680858">
      <w:pPr>
        <w:widowControl/>
        <w:numPr>
          <w:ilvl w:val="1"/>
          <w:numId w:val="8"/>
        </w:numPr>
        <w:tabs>
          <w:tab w:val="left" w:pos="810"/>
        </w:tabs>
        <w:autoSpaceDE w:val="0"/>
        <w:autoSpaceDN w:val="0"/>
        <w:adjustRightInd w:val="0"/>
        <w:spacing w:after="0" w:line="360" w:lineRule="auto"/>
        <w:ind w:left="426" w:right="335" w:firstLine="0"/>
        <w:contextualSpacing/>
        <w:jc w:val="both"/>
        <w:rPr>
          <w:rFonts w:ascii="Arial" w:hAnsi="Arial" w:cs="Arial"/>
          <w:sz w:val="18"/>
          <w:lang w:eastAsia="en-GB"/>
        </w:rPr>
      </w:pPr>
      <w:r w:rsidRPr="00B5032A">
        <w:rPr>
          <w:rFonts w:ascii="Arial" w:hAnsi="Arial" w:cs="Arial"/>
          <w:sz w:val="18"/>
          <w:lang w:eastAsia="en-GB"/>
        </w:rPr>
        <w:t xml:space="preserve">the separate </w:t>
      </w:r>
      <w:r w:rsidR="009521AD">
        <w:rPr>
          <w:rFonts w:ascii="Arial" w:hAnsi="Arial" w:cs="Arial"/>
          <w:sz w:val="18"/>
          <w:lang w:eastAsia="en-GB"/>
        </w:rPr>
        <w:t xml:space="preserve">applications for payment and </w:t>
      </w:r>
      <w:r w:rsidRPr="00B5032A">
        <w:rPr>
          <w:rFonts w:ascii="Arial" w:hAnsi="Arial" w:cs="Arial"/>
          <w:sz w:val="18"/>
          <w:lang w:eastAsia="en-GB"/>
        </w:rPr>
        <w:t xml:space="preserve">invoices </w:t>
      </w:r>
      <w:r w:rsidR="009521AD">
        <w:rPr>
          <w:rFonts w:ascii="Arial" w:hAnsi="Arial" w:cs="Arial"/>
          <w:sz w:val="18"/>
          <w:lang w:eastAsia="en-GB"/>
        </w:rPr>
        <w:t xml:space="preserve">shall </w:t>
      </w:r>
      <w:r w:rsidRPr="00B5032A">
        <w:rPr>
          <w:rFonts w:ascii="Arial" w:hAnsi="Arial" w:cs="Arial"/>
          <w:sz w:val="18"/>
          <w:lang w:eastAsia="en-GB"/>
        </w:rPr>
        <w:t xml:space="preserve">correlate to the </w:t>
      </w:r>
      <w:r w:rsidR="009521AD">
        <w:rPr>
          <w:rFonts w:ascii="Arial" w:hAnsi="Arial" w:cs="Arial"/>
          <w:sz w:val="18"/>
          <w:lang w:eastAsia="en-GB"/>
        </w:rPr>
        <w:t xml:space="preserve">services </w:t>
      </w:r>
      <w:r w:rsidRPr="00B5032A">
        <w:rPr>
          <w:rFonts w:ascii="Arial" w:hAnsi="Arial" w:cs="Arial"/>
          <w:sz w:val="18"/>
          <w:lang w:eastAsia="en-GB"/>
        </w:rPr>
        <w:t xml:space="preserve">provided to the respective </w:t>
      </w:r>
      <w:r w:rsidR="009521AD" w:rsidRPr="001F2A91">
        <w:rPr>
          <w:rFonts w:ascii="Arial" w:hAnsi="Arial" w:cs="Arial"/>
          <w:i/>
          <w:sz w:val="18"/>
          <w:lang w:eastAsia="en-GB"/>
        </w:rPr>
        <w:t>Client</w:t>
      </w:r>
      <w:r w:rsidR="009521AD">
        <w:rPr>
          <w:rFonts w:ascii="Arial" w:hAnsi="Arial" w:cs="Arial"/>
          <w:sz w:val="18"/>
          <w:lang w:eastAsia="en-GB"/>
        </w:rPr>
        <w:t xml:space="preserve"> </w:t>
      </w:r>
      <w:r w:rsidRPr="00B5032A">
        <w:rPr>
          <w:rFonts w:ascii="Arial" w:hAnsi="Arial" w:cs="Arial"/>
          <w:sz w:val="18"/>
          <w:lang w:eastAsia="en-GB"/>
        </w:rPr>
        <w:t>and</w:t>
      </w:r>
      <w:r w:rsidR="009521AD">
        <w:rPr>
          <w:rFonts w:ascii="Arial" w:hAnsi="Arial" w:cs="Arial"/>
          <w:sz w:val="18"/>
          <w:lang w:eastAsia="en-GB"/>
        </w:rPr>
        <w:t xml:space="preserve"> Contracting </w:t>
      </w:r>
      <w:proofErr w:type="gramStart"/>
      <w:r w:rsidR="009521AD">
        <w:rPr>
          <w:rFonts w:ascii="Arial" w:hAnsi="Arial" w:cs="Arial"/>
          <w:sz w:val="18"/>
          <w:lang w:eastAsia="en-GB"/>
        </w:rPr>
        <w:t>Authority</w:t>
      </w:r>
      <w:r w:rsidRPr="00B5032A">
        <w:rPr>
          <w:rFonts w:ascii="Arial" w:hAnsi="Arial" w:cs="Arial"/>
          <w:sz w:val="18"/>
          <w:lang w:eastAsia="en-GB"/>
        </w:rPr>
        <w:t>;</w:t>
      </w:r>
      <w:proofErr w:type="gramEnd"/>
    </w:p>
    <w:p w14:paraId="73D465C9" w14:textId="3ED04528" w:rsidR="00B5032A" w:rsidRPr="00B5032A" w:rsidRDefault="00B5032A" w:rsidP="00680858">
      <w:pPr>
        <w:widowControl/>
        <w:numPr>
          <w:ilvl w:val="1"/>
          <w:numId w:val="8"/>
        </w:numPr>
        <w:tabs>
          <w:tab w:val="left" w:pos="810"/>
        </w:tabs>
        <w:autoSpaceDE w:val="0"/>
        <w:autoSpaceDN w:val="0"/>
        <w:adjustRightInd w:val="0"/>
        <w:spacing w:after="0" w:line="360" w:lineRule="auto"/>
        <w:ind w:left="426" w:right="335" w:firstLine="0"/>
        <w:contextualSpacing/>
        <w:jc w:val="both"/>
        <w:rPr>
          <w:rFonts w:ascii="Arial" w:hAnsi="Arial" w:cs="Arial"/>
          <w:sz w:val="18"/>
          <w:lang w:eastAsia="en-GB"/>
        </w:rPr>
      </w:pPr>
      <w:r w:rsidRPr="00B5032A">
        <w:rPr>
          <w:rFonts w:ascii="Arial" w:hAnsi="Arial" w:cs="Arial"/>
          <w:sz w:val="18"/>
          <w:lang w:eastAsia="en-GB"/>
        </w:rPr>
        <w:t xml:space="preserve">the </w:t>
      </w:r>
      <w:r w:rsidR="009521AD">
        <w:rPr>
          <w:rFonts w:ascii="Arial" w:hAnsi="Arial" w:cs="Arial"/>
          <w:sz w:val="18"/>
          <w:lang w:eastAsia="en-GB"/>
        </w:rPr>
        <w:t xml:space="preserve">Price for Services Provided to Date in respect of any Task Orders </w:t>
      </w:r>
      <w:r w:rsidRPr="00B5032A">
        <w:rPr>
          <w:rFonts w:ascii="Arial" w:hAnsi="Arial" w:cs="Arial"/>
          <w:sz w:val="18"/>
          <w:lang w:eastAsia="en-GB"/>
        </w:rPr>
        <w:t xml:space="preserve">shall be calculated on a per </w:t>
      </w:r>
      <w:r w:rsidR="009521AD">
        <w:rPr>
          <w:rFonts w:ascii="Arial" w:hAnsi="Arial" w:cs="Arial"/>
          <w:sz w:val="18"/>
          <w:lang w:eastAsia="en-GB"/>
        </w:rPr>
        <w:t xml:space="preserve">Contracting Authority </w:t>
      </w:r>
      <w:r w:rsidRPr="00B5032A">
        <w:rPr>
          <w:rFonts w:ascii="Arial" w:hAnsi="Arial" w:cs="Arial"/>
          <w:sz w:val="18"/>
          <w:lang w:eastAsia="en-GB"/>
        </w:rPr>
        <w:t xml:space="preserve">and </w:t>
      </w:r>
      <w:r w:rsidR="009521AD" w:rsidRPr="001F2A91">
        <w:rPr>
          <w:rFonts w:ascii="Arial" w:hAnsi="Arial" w:cs="Arial"/>
          <w:i/>
          <w:sz w:val="18"/>
          <w:lang w:eastAsia="en-GB"/>
        </w:rPr>
        <w:t>Client</w:t>
      </w:r>
      <w:r w:rsidR="009521AD">
        <w:rPr>
          <w:rFonts w:ascii="Arial" w:hAnsi="Arial" w:cs="Arial"/>
          <w:sz w:val="18"/>
          <w:lang w:eastAsia="en-GB"/>
        </w:rPr>
        <w:t xml:space="preserve"> </w:t>
      </w:r>
      <w:r w:rsidRPr="00B5032A">
        <w:rPr>
          <w:rFonts w:ascii="Arial" w:hAnsi="Arial" w:cs="Arial"/>
          <w:sz w:val="18"/>
          <w:lang w:eastAsia="en-GB"/>
        </w:rPr>
        <w:t xml:space="preserve">basis and each </w:t>
      </w:r>
      <w:r w:rsidR="009521AD">
        <w:rPr>
          <w:rFonts w:ascii="Arial" w:hAnsi="Arial" w:cs="Arial"/>
          <w:sz w:val="18"/>
          <w:lang w:eastAsia="en-GB"/>
        </w:rPr>
        <w:t xml:space="preserve">Contracting Authority </w:t>
      </w:r>
      <w:r w:rsidRPr="00B5032A">
        <w:rPr>
          <w:rFonts w:ascii="Arial" w:hAnsi="Arial" w:cs="Arial"/>
          <w:sz w:val="18"/>
          <w:lang w:eastAsia="en-GB"/>
        </w:rPr>
        <w:t xml:space="preserve">and the </w:t>
      </w:r>
      <w:r w:rsidR="009521AD">
        <w:rPr>
          <w:rFonts w:ascii="Arial" w:hAnsi="Arial" w:cs="Arial"/>
          <w:sz w:val="18"/>
          <w:lang w:eastAsia="en-GB"/>
        </w:rPr>
        <w:t xml:space="preserve">Client </w:t>
      </w:r>
      <w:r w:rsidRPr="00B5032A">
        <w:rPr>
          <w:rFonts w:ascii="Arial" w:hAnsi="Arial" w:cs="Arial"/>
          <w:sz w:val="18"/>
          <w:lang w:eastAsia="en-GB"/>
        </w:rPr>
        <w:t xml:space="preserve">shall be responsible for paying </w:t>
      </w:r>
      <w:r w:rsidR="009521AD">
        <w:rPr>
          <w:rFonts w:ascii="Arial" w:hAnsi="Arial" w:cs="Arial"/>
          <w:sz w:val="18"/>
          <w:lang w:eastAsia="en-GB"/>
        </w:rPr>
        <w:t xml:space="preserve">any sums due in respect of </w:t>
      </w:r>
      <w:r w:rsidR="00811649">
        <w:rPr>
          <w:rFonts w:ascii="Arial" w:hAnsi="Arial" w:cs="Arial"/>
          <w:sz w:val="18"/>
          <w:lang w:eastAsia="en-GB"/>
        </w:rPr>
        <w:t>the Task Orders for which they are the primary beneficiary; and</w:t>
      </w:r>
    </w:p>
    <w:p w14:paraId="78DF4CC8" w14:textId="53100FCB" w:rsidR="00B5032A" w:rsidRPr="00B5032A" w:rsidRDefault="00B5032A" w:rsidP="00680858">
      <w:pPr>
        <w:widowControl/>
        <w:numPr>
          <w:ilvl w:val="1"/>
          <w:numId w:val="8"/>
        </w:numPr>
        <w:tabs>
          <w:tab w:val="left" w:pos="810"/>
        </w:tabs>
        <w:autoSpaceDE w:val="0"/>
        <w:autoSpaceDN w:val="0"/>
        <w:adjustRightInd w:val="0"/>
        <w:spacing w:after="0" w:line="360" w:lineRule="auto"/>
        <w:ind w:left="426" w:right="335" w:firstLine="0"/>
        <w:contextualSpacing/>
        <w:jc w:val="both"/>
        <w:rPr>
          <w:rFonts w:ascii="Arial" w:hAnsi="Arial" w:cs="Arial"/>
          <w:sz w:val="18"/>
          <w:lang w:eastAsia="en-GB"/>
        </w:rPr>
      </w:pPr>
      <w:r w:rsidRPr="00B5032A">
        <w:rPr>
          <w:rFonts w:ascii="Arial" w:hAnsi="Arial" w:cs="Arial"/>
          <w:sz w:val="18"/>
          <w:lang w:eastAsia="en-GB"/>
        </w:rPr>
        <w:t xml:space="preserve">such further adjustments as the </w:t>
      </w:r>
      <w:r w:rsidR="00811649" w:rsidRPr="001F2A91">
        <w:rPr>
          <w:rFonts w:ascii="Arial" w:hAnsi="Arial" w:cs="Arial"/>
          <w:i/>
          <w:sz w:val="18"/>
          <w:lang w:eastAsia="en-GB"/>
        </w:rPr>
        <w:t>Client</w:t>
      </w:r>
      <w:r w:rsidR="00811649">
        <w:rPr>
          <w:rFonts w:ascii="Arial" w:hAnsi="Arial" w:cs="Arial"/>
          <w:sz w:val="18"/>
          <w:lang w:eastAsia="en-GB"/>
        </w:rPr>
        <w:t xml:space="preserve"> </w:t>
      </w:r>
      <w:r w:rsidRPr="00B5032A">
        <w:rPr>
          <w:rFonts w:ascii="Arial" w:hAnsi="Arial" w:cs="Arial"/>
          <w:sz w:val="18"/>
          <w:lang w:eastAsia="en-GB"/>
        </w:rPr>
        <w:t xml:space="preserve">and each </w:t>
      </w:r>
      <w:r w:rsidR="00811649">
        <w:rPr>
          <w:rFonts w:ascii="Arial" w:hAnsi="Arial" w:cs="Arial"/>
          <w:sz w:val="18"/>
          <w:lang w:eastAsia="en-GB"/>
        </w:rPr>
        <w:t xml:space="preserve">Contracting Authority </w:t>
      </w:r>
      <w:r w:rsidRPr="00B5032A">
        <w:rPr>
          <w:rFonts w:ascii="Arial" w:hAnsi="Arial" w:cs="Arial"/>
          <w:sz w:val="18"/>
          <w:lang w:eastAsia="en-GB"/>
        </w:rPr>
        <w:t xml:space="preserve">may notify to the </w:t>
      </w:r>
      <w:r w:rsidR="00811649" w:rsidRPr="001F2A91">
        <w:rPr>
          <w:rFonts w:ascii="Arial" w:hAnsi="Arial" w:cs="Arial"/>
          <w:i/>
          <w:sz w:val="18"/>
          <w:lang w:eastAsia="en-GB"/>
        </w:rPr>
        <w:t>Consultant</w:t>
      </w:r>
      <w:r w:rsidR="00811649">
        <w:rPr>
          <w:rFonts w:ascii="Arial" w:hAnsi="Arial" w:cs="Arial"/>
          <w:sz w:val="18"/>
          <w:lang w:eastAsia="en-GB"/>
        </w:rPr>
        <w:t xml:space="preserve"> </w:t>
      </w:r>
      <w:r w:rsidRPr="00B5032A">
        <w:rPr>
          <w:rFonts w:ascii="Arial" w:hAnsi="Arial" w:cs="Arial"/>
          <w:sz w:val="18"/>
          <w:lang w:eastAsia="en-GB"/>
        </w:rPr>
        <w:t xml:space="preserve">from time to time. </w:t>
      </w:r>
    </w:p>
    <w:p w14:paraId="4A27E87F" w14:textId="36D592C6" w:rsidR="00F00731" w:rsidRDefault="00F00731" w:rsidP="00680858">
      <w:pPr>
        <w:widowControl/>
        <w:numPr>
          <w:ilvl w:val="0"/>
          <w:numId w:val="8"/>
        </w:numPr>
        <w:tabs>
          <w:tab w:val="left" w:pos="810"/>
        </w:tabs>
        <w:autoSpaceDE w:val="0"/>
        <w:autoSpaceDN w:val="0"/>
        <w:adjustRightInd w:val="0"/>
        <w:spacing w:after="0" w:line="360" w:lineRule="auto"/>
        <w:ind w:left="426" w:right="335" w:firstLine="0"/>
        <w:contextualSpacing/>
        <w:jc w:val="both"/>
        <w:rPr>
          <w:rFonts w:ascii="Arial" w:hAnsi="Arial" w:cs="Arial"/>
          <w:sz w:val="18"/>
          <w:lang w:eastAsia="en-GB"/>
        </w:rPr>
      </w:pPr>
      <w:r w:rsidRPr="00F00731">
        <w:rPr>
          <w:rFonts w:ascii="Arial" w:hAnsi="Arial" w:cs="Arial"/>
          <w:sz w:val="18"/>
          <w:lang w:eastAsia="en-GB"/>
        </w:rPr>
        <w:t xml:space="preserve">If there is a </w:t>
      </w:r>
      <w:r>
        <w:rPr>
          <w:rFonts w:ascii="Arial" w:hAnsi="Arial" w:cs="Arial"/>
          <w:sz w:val="18"/>
          <w:lang w:eastAsia="en-GB"/>
        </w:rPr>
        <w:t xml:space="preserve">breach or default </w:t>
      </w:r>
      <w:r w:rsidRPr="00F00731">
        <w:rPr>
          <w:rFonts w:ascii="Arial" w:hAnsi="Arial" w:cs="Arial"/>
          <w:sz w:val="18"/>
          <w:lang w:eastAsia="en-GB"/>
        </w:rPr>
        <w:t>by the</w:t>
      </w:r>
      <w:r>
        <w:rPr>
          <w:rFonts w:ascii="Arial" w:hAnsi="Arial" w:cs="Arial"/>
          <w:sz w:val="18"/>
          <w:lang w:eastAsia="en-GB"/>
        </w:rPr>
        <w:t xml:space="preserve"> </w:t>
      </w:r>
      <w:r w:rsidRPr="001F2A91">
        <w:rPr>
          <w:rFonts w:ascii="Arial" w:hAnsi="Arial" w:cs="Arial"/>
          <w:i/>
          <w:sz w:val="18"/>
          <w:lang w:eastAsia="en-GB"/>
        </w:rPr>
        <w:t>Consultant</w:t>
      </w:r>
      <w:r w:rsidRPr="00F00731">
        <w:rPr>
          <w:rFonts w:ascii="Arial" w:hAnsi="Arial" w:cs="Arial"/>
          <w:sz w:val="18"/>
          <w:lang w:eastAsia="en-GB"/>
        </w:rPr>
        <w:t xml:space="preserve"> </w:t>
      </w:r>
      <w:r>
        <w:rPr>
          <w:rFonts w:ascii="Arial" w:hAnsi="Arial" w:cs="Arial"/>
          <w:sz w:val="18"/>
          <w:lang w:eastAsia="en-GB"/>
        </w:rPr>
        <w:t xml:space="preserve">in relation to any Task </w:t>
      </w:r>
      <w:r w:rsidRPr="00F00731">
        <w:rPr>
          <w:rFonts w:ascii="Arial" w:hAnsi="Arial" w:cs="Arial"/>
          <w:sz w:val="18"/>
          <w:lang w:eastAsia="en-GB"/>
        </w:rPr>
        <w:t xml:space="preserve">any liability of the </w:t>
      </w:r>
      <w:r w:rsidRPr="001F2A91">
        <w:rPr>
          <w:rFonts w:ascii="Arial" w:hAnsi="Arial" w:cs="Arial"/>
          <w:i/>
          <w:sz w:val="18"/>
          <w:lang w:eastAsia="en-GB"/>
        </w:rPr>
        <w:t>Consultant</w:t>
      </w:r>
      <w:r>
        <w:rPr>
          <w:rFonts w:ascii="Arial" w:hAnsi="Arial" w:cs="Arial"/>
          <w:sz w:val="18"/>
          <w:lang w:eastAsia="en-GB"/>
        </w:rPr>
        <w:t xml:space="preserve"> </w:t>
      </w:r>
      <w:proofErr w:type="gramStart"/>
      <w:r w:rsidRPr="00F00731">
        <w:rPr>
          <w:rFonts w:ascii="Arial" w:hAnsi="Arial" w:cs="Arial"/>
          <w:sz w:val="18"/>
          <w:lang w:eastAsia="en-GB"/>
        </w:rPr>
        <w:t>as a result of</w:t>
      </w:r>
      <w:proofErr w:type="gramEnd"/>
      <w:r w:rsidRPr="00F00731">
        <w:rPr>
          <w:rFonts w:ascii="Arial" w:hAnsi="Arial" w:cs="Arial"/>
          <w:sz w:val="18"/>
          <w:lang w:eastAsia="en-GB"/>
        </w:rPr>
        <w:t xml:space="preserve"> such </w:t>
      </w:r>
      <w:r>
        <w:rPr>
          <w:rFonts w:ascii="Arial" w:hAnsi="Arial" w:cs="Arial"/>
          <w:sz w:val="18"/>
          <w:lang w:eastAsia="en-GB"/>
        </w:rPr>
        <w:t xml:space="preserve">breach or default </w:t>
      </w:r>
      <w:r w:rsidRPr="00F00731">
        <w:rPr>
          <w:rFonts w:ascii="Arial" w:hAnsi="Arial" w:cs="Arial"/>
          <w:sz w:val="18"/>
          <w:lang w:eastAsia="en-GB"/>
        </w:rPr>
        <w:t xml:space="preserve">shall be </w:t>
      </w:r>
      <w:r>
        <w:rPr>
          <w:rFonts w:ascii="Arial" w:hAnsi="Arial" w:cs="Arial"/>
          <w:sz w:val="18"/>
          <w:lang w:eastAsia="en-GB"/>
        </w:rPr>
        <w:t xml:space="preserve">resolved or determined </w:t>
      </w:r>
      <w:r w:rsidRPr="00F00731">
        <w:rPr>
          <w:rFonts w:ascii="Arial" w:hAnsi="Arial" w:cs="Arial"/>
          <w:sz w:val="18"/>
          <w:lang w:eastAsia="en-GB"/>
        </w:rPr>
        <w:t xml:space="preserve">between the </w:t>
      </w:r>
      <w:r w:rsidRPr="001F2A91">
        <w:rPr>
          <w:rFonts w:ascii="Arial" w:hAnsi="Arial" w:cs="Arial"/>
          <w:i/>
          <w:sz w:val="18"/>
          <w:lang w:eastAsia="en-GB"/>
        </w:rPr>
        <w:t>Consultant</w:t>
      </w:r>
      <w:r>
        <w:rPr>
          <w:rFonts w:ascii="Arial" w:hAnsi="Arial" w:cs="Arial"/>
          <w:sz w:val="18"/>
          <w:lang w:eastAsia="en-GB"/>
        </w:rPr>
        <w:t xml:space="preserve"> </w:t>
      </w:r>
      <w:r w:rsidRPr="00F00731">
        <w:rPr>
          <w:rFonts w:ascii="Arial" w:hAnsi="Arial" w:cs="Arial"/>
          <w:sz w:val="18"/>
          <w:lang w:eastAsia="en-GB"/>
        </w:rPr>
        <w:t xml:space="preserve">and the </w:t>
      </w:r>
      <w:r w:rsidRPr="001F2A91">
        <w:rPr>
          <w:rFonts w:ascii="Arial" w:hAnsi="Arial" w:cs="Arial"/>
          <w:i/>
          <w:sz w:val="18"/>
          <w:lang w:eastAsia="en-GB"/>
        </w:rPr>
        <w:t>Client</w:t>
      </w:r>
      <w:r>
        <w:rPr>
          <w:rFonts w:ascii="Arial" w:hAnsi="Arial" w:cs="Arial"/>
          <w:sz w:val="18"/>
          <w:lang w:eastAsia="en-GB"/>
        </w:rPr>
        <w:t xml:space="preserve"> </w:t>
      </w:r>
      <w:r w:rsidRPr="00F00731">
        <w:rPr>
          <w:rFonts w:ascii="Arial" w:hAnsi="Arial" w:cs="Arial"/>
          <w:sz w:val="18"/>
          <w:lang w:eastAsia="en-GB"/>
        </w:rPr>
        <w:t>under the terms of this</w:t>
      </w:r>
      <w:r>
        <w:rPr>
          <w:rFonts w:ascii="Arial" w:hAnsi="Arial" w:cs="Arial"/>
          <w:sz w:val="18"/>
          <w:lang w:eastAsia="en-GB"/>
        </w:rPr>
        <w:t xml:space="preserve"> contract and any Task Order regardless of whether the ultimate beneficiary of the Task is a </w:t>
      </w:r>
      <w:r w:rsidR="00603965">
        <w:rPr>
          <w:rFonts w:ascii="Arial" w:hAnsi="Arial" w:cs="Arial"/>
          <w:sz w:val="18"/>
          <w:lang w:eastAsia="en-GB"/>
        </w:rPr>
        <w:t xml:space="preserve">Contracting </w:t>
      </w:r>
      <w:r>
        <w:rPr>
          <w:rFonts w:ascii="Arial" w:hAnsi="Arial" w:cs="Arial"/>
          <w:sz w:val="18"/>
          <w:lang w:eastAsia="en-GB"/>
        </w:rPr>
        <w:t>Authority</w:t>
      </w:r>
      <w:r w:rsidRPr="00F00731">
        <w:rPr>
          <w:rFonts w:ascii="Arial" w:hAnsi="Arial" w:cs="Arial"/>
          <w:sz w:val="18"/>
          <w:lang w:eastAsia="en-GB"/>
        </w:rPr>
        <w:t>.</w:t>
      </w:r>
    </w:p>
    <w:p w14:paraId="780F22C8" w14:textId="670180EE" w:rsidR="00F00731" w:rsidRDefault="00F00731" w:rsidP="00680858">
      <w:pPr>
        <w:widowControl/>
        <w:numPr>
          <w:ilvl w:val="0"/>
          <w:numId w:val="8"/>
        </w:numPr>
        <w:tabs>
          <w:tab w:val="left" w:pos="810"/>
        </w:tabs>
        <w:autoSpaceDE w:val="0"/>
        <w:autoSpaceDN w:val="0"/>
        <w:adjustRightInd w:val="0"/>
        <w:spacing w:after="0" w:line="360" w:lineRule="auto"/>
        <w:ind w:left="426" w:right="335" w:firstLine="0"/>
        <w:contextualSpacing/>
        <w:jc w:val="both"/>
        <w:rPr>
          <w:rFonts w:ascii="Arial" w:hAnsi="Arial" w:cs="Arial"/>
          <w:sz w:val="18"/>
          <w:lang w:eastAsia="en-GB"/>
        </w:rPr>
      </w:pPr>
      <w:r w:rsidRPr="00F00731">
        <w:rPr>
          <w:rFonts w:ascii="Arial" w:hAnsi="Arial" w:cs="Arial"/>
          <w:sz w:val="18"/>
          <w:lang w:eastAsia="en-GB"/>
        </w:rPr>
        <w:lastRenderedPageBreak/>
        <w:t xml:space="preserve">Where compliance with any obligation or responsibility of the </w:t>
      </w:r>
      <w:r w:rsidR="00811649" w:rsidRPr="001F2A91">
        <w:rPr>
          <w:rFonts w:ascii="Arial" w:hAnsi="Arial" w:cs="Arial"/>
          <w:i/>
          <w:sz w:val="18"/>
          <w:lang w:eastAsia="en-GB"/>
        </w:rPr>
        <w:t>Client</w:t>
      </w:r>
      <w:r w:rsidR="00811649">
        <w:rPr>
          <w:rFonts w:ascii="Arial" w:hAnsi="Arial" w:cs="Arial"/>
          <w:sz w:val="18"/>
          <w:lang w:eastAsia="en-GB"/>
        </w:rPr>
        <w:t xml:space="preserve"> in relation to a Task Order</w:t>
      </w:r>
      <w:r w:rsidRPr="00F00731">
        <w:rPr>
          <w:rFonts w:ascii="Arial" w:hAnsi="Arial" w:cs="Arial"/>
          <w:sz w:val="18"/>
          <w:lang w:eastAsia="en-GB"/>
        </w:rPr>
        <w:t xml:space="preserve"> is necessary </w:t>
      </w:r>
      <w:proofErr w:type="gramStart"/>
      <w:r w:rsidRPr="00F00731">
        <w:rPr>
          <w:rFonts w:ascii="Arial" w:hAnsi="Arial" w:cs="Arial"/>
          <w:sz w:val="18"/>
          <w:lang w:eastAsia="en-GB"/>
        </w:rPr>
        <w:t>in order to</w:t>
      </w:r>
      <w:proofErr w:type="gramEnd"/>
      <w:r w:rsidRPr="00F00731">
        <w:rPr>
          <w:rFonts w:ascii="Arial" w:hAnsi="Arial" w:cs="Arial"/>
          <w:sz w:val="18"/>
          <w:lang w:eastAsia="en-GB"/>
        </w:rPr>
        <w:t xml:space="preserve"> enable the </w:t>
      </w:r>
      <w:r w:rsidR="00811649" w:rsidRPr="001F2A91">
        <w:rPr>
          <w:rFonts w:ascii="Arial" w:hAnsi="Arial" w:cs="Arial"/>
          <w:i/>
          <w:sz w:val="18"/>
          <w:lang w:eastAsia="en-GB"/>
        </w:rPr>
        <w:t>Consultant</w:t>
      </w:r>
      <w:r w:rsidR="00811649">
        <w:rPr>
          <w:rFonts w:ascii="Arial" w:hAnsi="Arial" w:cs="Arial"/>
          <w:sz w:val="18"/>
          <w:lang w:eastAsia="en-GB"/>
        </w:rPr>
        <w:t xml:space="preserve"> </w:t>
      </w:r>
      <w:r w:rsidRPr="00F00731">
        <w:rPr>
          <w:rFonts w:ascii="Arial" w:hAnsi="Arial" w:cs="Arial"/>
          <w:sz w:val="18"/>
          <w:lang w:eastAsia="en-GB"/>
        </w:rPr>
        <w:t xml:space="preserve">to </w:t>
      </w:r>
      <w:r w:rsidR="00811649">
        <w:rPr>
          <w:rFonts w:ascii="Arial" w:hAnsi="Arial" w:cs="Arial"/>
          <w:sz w:val="18"/>
          <w:lang w:eastAsia="en-GB"/>
        </w:rPr>
        <w:t xml:space="preserve">fulfil a Task Order </w:t>
      </w:r>
      <w:r w:rsidRPr="00F00731">
        <w:rPr>
          <w:rFonts w:ascii="Arial" w:hAnsi="Arial" w:cs="Arial"/>
          <w:sz w:val="18"/>
          <w:lang w:eastAsia="en-GB"/>
        </w:rPr>
        <w:t xml:space="preserve">to a </w:t>
      </w:r>
      <w:r w:rsidR="00811649">
        <w:rPr>
          <w:rFonts w:ascii="Arial" w:hAnsi="Arial" w:cs="Arial"/>
          <w:sz w:val="18"/>
          <w:lang w:eastAsia="en-GB"/>
        </w:rPr>
        <w:t xml:space="preserve">Contracting </w:t>
      </w:r>
      <w:r w:rsidRPr="00F00731">
        <w:rPr>
          <w:rFonts w:ascii="Arial" w:hAnsi="Arial" w:cs="Arial"/>
          <w:sz w:val="18"/>
          <w:lang w:eastAsia="en-GB"/>
        </w:rPr>
        <w:t xml:space="preserve">Authority, responsibility for compliance shall remain with the </w:t>
      </w:r>
      <w:r w:rsidR="00811649" w:rsidRPr="001F2A91">
        <w:rPr>
          <w:rFonts w:ascii="Arial" w:hAnsi="Arial" w:cs="Arial"/>
          <w:i/>
          <w:sz w:val="18"/>
          <w:lang w:eastAsia="en-GB"/>
        </w:rPr>
        <w:t>Client</w:t>
      </w:r>
      <w:r w:rsidR="00811649">
        <w:rPr>
          <w:rFonts w:ascii="Arial" w:hAnsi="Arial" w:cs="Arial"/>
          <w:sz w:val="18"/>
          <w:lang w:eastAsia="en-GB"/>
        </w:rPr>
        <w:t xml:space="preserve"> </w:t>
      </w:r>
      <w:r w:rsidRPr="00F00731">
        <w:rPr>
          <w:rFonts w:ascii="Arial" w:hAnsi="Arial" w:cs="Arial"/>
          <w:sz w:val="18"/>
          <w:lang w:eastAsia="en-GB"/>
        </w:rPr>
        <w:t xml:space="preserve">but compliance by the </w:t>
      </w:r>
      <w:r w:rsidR="008138CD">
        <w:rPr>
          <w:rFonts w:ascii="Arial" w:hAnsi="Arial" w:cs="Arial"/>
          <w:sz w:val="18"/>
          <w:lang w:eastAsia="en-GB"/>
        </w:rPr>
        <w:t xml:space="preserve">Contracting </w:t>
      </w:r>
      <w:r w:rsidRPr="00F00731">
        <w:rPr>
          <w:rFonts w:ascii="Arial" w:hAnsi="Arial" w:cs="Arial"/>
          <w:sz w:val="18"/>
          <w:lang w:eastAsia="en-GB"/>
        </w:rPr>
        <w:t>Authority shall be deemed to be compliance by the</w:t>
      </w:r>
      <w:r w:rsidR="008138CD">
        <w:rPr>
          <w:rFonts w:ascii="Arial" w:hAnsi="Arial" w:cs="Arial"/>
          <w:sz w:val="18"/>
          <w:lang w:eastAsia="en-GB"/>
        </w:rPr>
        <w:t xml:space="preserve"> </w:t>
      </w:r>
      <w:r w:rsidR="008138CD" w:rsidRPr="001F2A91">
        <w:rPr>
          <w:rFonts w:ascii="Arial" w:hAnsi="Arial" w:cs="Arial"/>
          <w:i/>
          <w:sz w:val="18"/>
          <w:lang w:eastAsia="en-GB"/>
        </w:rPr>
        <w:t>Client</w:t>
      </w:r>
      <w:r w:rsidRPr="00F00731">
        <w:rPr>
          <w:rFonts w:ascii="Arial" w:hAnsi="Arial" w:cs="Arial"/>
          <w:sz w:val="18"/>
          <w:lang w:eastAsia="en-GB"/>
        </w:rPr>
        <w:t>.</w:t>
      </w:r>
    </w:p>
    <w:p w14:paraId="3099F7A7" w14:textId="0BEA93FF" w:rsidR="00F345FD" w:rsidRDefault="00811649" w:rsidP="00680858">
      <w:pPr>
        <w:widowControl/>
        <w:numPr>
          <w:ilvl w:val="0"/>
          <w:numId w:val="8"/>
        </w:numPr>
        <w:tabs>
          <w:tab w:val="left" w:pos="810"/>
        </w:tabs>
        <w:autoSpaceDE w:val="0"/>
        <w:autoSpaceDN w:val="0"/>
        <w:adjustRightInd w:val="0"/>
        <w:spacing w:after="0" w:line="360" w:lineRule="auto"/>
        <w:ind w:left="851" w:right="335" w:hanging="425"/>
        <w:contextualSpacing/>
        <w:jc w:val="both"/>
        <w:rPr>
          <w:rFonts w:ascii="Arial" w:hAnsi="Arial" w:cs="Arial"/>
          <w:sz w:val="18"/>
          <w:lang w:eastAsia="en-GB"/>
        </w:rPr>
      </w:pPr>
      <w:r w:rsidRPr="00180C0C">
        <w:rPr>
          <w:rFonts w:ascii="Arial" w:hAnsi="Arial" w:cs="Arial"/>
          <w:sz w:val="18"/>
          <w:lang w:eastAsia="en-GB"/>
        </w:rPr>
        <w:t xml:space="preserve">The </w:t>
      </w:r>
      <w:r w:rsidRPr="00180C0C">
        <w:rPr>
          <w:rFonts w:ascii="Arial" w:hAnsi="Arial" w:cs="Arial"/>
          <w:i/>
          <w:sz w:val="18"/>
          <w:lang w:eastAsia="en-GB"/>
        </w:rPr>
        <w:t>Client</w:t>
      </w:r>
      <w:r w:rsidRPr="00180C0C">
        <w:rPr>
          <w:rFonts w:ascii="Arial" w:hAnsi="Arial" w:cs="Arial"/>
          <w:sz w:val="18"/>
          <w:lang w:eastAsia="en-GB"/>
        </w:rPr>
        <w:t xml:space="preserve"> and any Contracting Authority shall be entitled to instruct the </w:t>
      </w:r>
      <w:r w:rsidRPr="00180C0C">
        <w:rPr>
          <w:rFonts w:ascii="Arial" w:hAnsi="Arial" w:cs="Arial"/>
          <w:i/>
          <w:sz w:val="18"/>
          <w:lang w:eastAsia="en-GB"/>
        </w:rPr>
        <w:t>Consultant</w:t>
      </w:r>
      <w:r w:rsidRPr="00180C0C">
        <w:rPr>
          <w:rFonts w:ascii="Arial" w:hAnsi="Arial" w:cs="Arial"/>
          <w:sz w:val="18"/>
          <w:lang w:eastAsia="en-GB"/>
        </w:rPr>
        <w:t xml:space="preserve"> to provide services </w:t>
      </w:r>
      <w:r w:rsidR="00180C0C">
        <w:rPr>
          <w:rFonts w:ascii="Arial" w:hAnsi="Arial" w:cs="Arial"/>
          <w:sz w:val="18"/>
          <w:lang w:eastAsia="en-GB"/>
        </w:rPr>
        <w:t xml:space="preserve">within the Scope </w:t>
      </w:r>
      <w:r w:rsidRPr="00180C0C">
        <w:rPr>
          <w:rFonts w:ascii="Arial" w:hAnsi="Arial" w:cs="Arial"/>
          <w:sz w:val="18"/>
          <w:lang w:eastAsia="en-GB"/>
        </w:rPr>
        <w:t>outside the Task Order process set out in this contract</w:t>
      </w:r>
      <w:r w:rsidR="008138CD" w:rsidRPr="00180C0C">
        <w:rPr>
          <w:rFonts w:ascii="Arial" w:hAnsi="Arial" w:cs="Arial"/>
          <w:sz w:val="18"/>
          <w:lang w:eastAsia="en-GB"/>
        </w:rPr>
        <w:t xml:space="preserve"> and such services shall be provided under a separate contract between either (1) the </w:t>
      </w:r>
      <w:r w:rsidR="008138CD" w:rsidRPr="001F2A91">
        <w:rPr>
          <w:rFonts w:ascii="Arial" w:hAnsi="Arial" w:cs="Arial"/>
          <w:i/>
          <w:sz w:val="18"/>
          <w:lang w:eastAsia="en-GB"/>
        </w:rPr>
        <w:t>Client</w:t>
      </w:r>
      <w:r w:rsidR="008138CD" w:rsidRPr="00180C0C">
        <w:rPr>
          <w:rFonts w:ascii="Arial" w:hAnsi="Arial" w:cs="Arial"/>
          <w:sz w:val="18"/>
          <w:lang w:eastAsia="en-GB"/>
        </w:rPr>
        <w:t xml:space="preserve"> or (2) the applicable Contracting Author</w:t>
      </w:r>
      <w:r w:rsidR="00180C0C" w:rsidRPr="00180C0C">
        <w:rPr>
          <w:rFonts w:ascii="Arial" w:hAnsi="Arial" w:cs="Arial"/>
          <w:sz w:val="18"/>
          <w:lang w:eastAsia="en-GB"/>
        </w:rPr>
        <w:t>i</w:t>
      </w:r>
      <w:r w:rsidR="008138CD" w:rsidRPr="00180C0C">
        <w:rPr>
          <w:rFonts w:ascii="Arial" w:hAnsi="Arial" w:cs="Arial"/>
          <w:sz w:val="18"/>
          <w:lang w:eastAsia="en-GB"/>
        </w:rPr>
        <w:t>ty a</w:t>
      </w:r>
      <w:r w:rsidR="00180C0C" w:rsidRPr="00180C0C">
        <w:rPr>
          <w:rFonts w:ascii="Arial" w:hAnsi="Arial" w:cs="Arial"/>
          <w:sz w:val="18"/>
          <w:lang w:eastAsia="en-GB"/>
        </w:rPr>
        <w:t>nd the</w:t>
      </w:r>
      <w:r w:rsidR="00180C0C">
        <w:rPr>
          <w:rFonts w:ascii="Arial" w:hAnsi="Arial" w:cs="Arial"/>
          <w:sz w:val="18"/>
          <w:lang w:eastAsia="en-GB"/>
        </w:rPr>
        <w:t xml:space="preserve"> </w:t>
      </w:r>
      <w:r w:rsidR="00180C0C" w:rsidRPr="001F2A91">
        <w:rPr>
          <w:rFonts w:ascii="Arial" w:hAnsi="Arial" w:cs="Arial"/>
          <w:i/>
          <w:sz w:val="18"/>
          <w:lang w:eastAsia="en-GB"/>
        </w:rPr>
        <w:t>Consultant</w:t>
      </w:r>
      <w:r w:rsidR="00146252">
        <w:rPr>
          <w:rFonts w:ascii="Arial" w:hAnsi="Arial" w:cs="Arial"/>
          <w:i/>
          <w:sz w:val="18"/>
          <w:lang w:eastAsia="en-GB"/>
        </w:rPr>
        <w:t xml:space="preserve"> </w:t>
      </w:r>
      <w:r w:rsidR="00146252">
        <w:rPr>
          <w:rFonts w:ascii="Arial" w:hAnsi="Arial" w:cs="Arial"/>
          <w:sz w:val="18"/>
          <w:lang w:eastAsia="en-GB"/>
        </w:rPr>
        <w:t>(</w:t>
      </w:r>
      <w:r w:rsidR="00146252" w:rsidRPr="001F2A91">
        <w:rPr>
          <w:rFonts w:ascii="Arial" w:hAnsi="Arial" w:cs="Arial"/>
          <w:b/>
          <w:sz w:val="18"/>
          <w:lang w:eastAsia="en-GB"/>
        </w:rPr>
        <w:t>“Additional Services Agreement”</w:t>
      </w:r>
      <w:r w:rsidR="00146252">
        <w:rPr>
          <w:rFonts w:ascii="Arial" w:hAnsi="Arial" w:cs="Arial"/>
          <w:sz w:val="18"/>
          <w:lang w:eastAsia="en-GB"/>
        </w:rPr>
        <w:t xml:space="preserve"> or </w:t>
      </w:r>
      <w:r w:rsidR="00146252" w:rsidRPr="001F2A91">
        <w:rPr>
          <w:rFonts w:ascii="Arial" w:hAnsi="Arial" w:cs="Arial"/>
          <w:b/>
          <w:sz w:val="18"/>
          <w:lang w:eastAsia="en-GB"/>
        </w:rPr>
        <w:t>“ASA”</w:t>
      </w:r>
      <w:r w:rsidR="00146252">
        <w:rPr>
          <w:rFonts w:ascii="Arial" w:hAnsi="Arial" w:cs="Arial"/>
          <w:sz w:val="18"/>
          <w:lang w:eastAsia="en-GB"/>
        </w:rPr>
        <w:t>)</w:t>
      </w:r>
      <w:r w:rsidR="00180C0C">
        <w:rPr>
          <w:rFonts w:ascii="Arial" w:hAnsi="Arial" w:cs="Arial"/>
          <w:sz w:val="18"/>
          <w:lang w:eastAsia="en-GB"/>
        </w:rPr>
        <w:t xml:space="preserve">.  The terms of </w:t>
      </w:r>
      <w:r w:rsidR="00146252">
        <w:rPr>
          <w:rFonts w:ascii="Arial" w:hAnsi="Arial" w:cs="Arial"/>
          <w:sz w:val="18"/>
          <w:lang w:eastAsia="en-GB"/>
        </w:rPr>
        <w:t xml:space="preserve">an ASA </w:t>
      </w:r>
      <w:r w:rsidR="00180C0C">
        <w:rPr>
          <w:rFonts w:ascii="Arial" w:hAnsi="Arial" w:cs="Arial"/>
          <w:sz w:val="18"/>
          <w:lang w:eastAsia="en-GB"/>
        </w:rPr>
        <w:t xml:space="preserve">shall be the same terms as this contract subject to any adjustments required by the </w:t>
      </w:r>
      <w:r w:rsidR="00180C0C" w:rsidRPr="001F2A91">
        <w:rPr>
          <w:rFonts w:ascii="Arial" w:hAnsi="Arial" w:cs="Arial"/>
          <w:i/>
          <w:sz w:val="18"/>
          <w:lang w:eastAsia="en-GB"/>
        </w:rPr>
        <w:t>Client</w:t>
      </w:r>
      <w:r w:rsidR="00180C0C">
        <w:rPr>
          <w:rFonts w:ascii="Arial" w:hAnsi="Arial" w:cs="Arial"/>
          <w:sz w:val="18"/>
          <w:lang w:eastAsia="en-GB"/>
        </w:rPr>
        <w:t xml:space="preserve"> or the Contracting Authority including, without limitation, the incorporation of Main Option A of the NEC4 PSC (</w:t>
      </w:r>
      <w:r w:rsidR="00180C0C" w:rsidRPr="001F2A91">
        <w:rPr>
          <w:rFonts w:ascii="Arial" w:hAnsi="Arial" w:cs="Arial"/>
          <w:b/>
          <w:sz w:val="18"/>
          <w:lang w:eastAsia="en-GB"/>
        </w:rPr>
        <w:t>“Project Adjustments”</w:t>
      </w:r>
      <w:r w:rsidR="00180C0C">
        <w:rPr>
          <w:rFonts w:ascii="Arial" w:hAnsi="Arial" w:cs="Arial"/>
          <w:sz w:val="18"/>
          <w:lang w:eastAsia="en-GB"/>
        </w:rPr>
        <w:t>).</w:t>
      </w:r>
    </w:p>
    <w:p w14:paraId="31D80B8D" w14:textId="77777777" w:rsidR="00146252" w:rsidRDefault="00146252" w:rsidP="00680858">
      <w:pPr>
        <w:widowControl/>
        <w:numPr>
          <w:ilvl w:val="0"/>
          <w:numId w:val="8"/>
        </w:numPr>
        <w:tabs>
          <w:tab w:val="left" w:pos="810"/>
        </w:tabs>
        <w:autoSpaceDE w:val="0"/>
        <w:autoSpaceDN w:val="0"/>
        <w:adjustRightInd w:val="0"/>
        <w:spacing w:after="0" w:line="360" w:lineRule="auto"/>
        <w:ind w:left="426" w:right="335" w:firstLine="0"/>
        <w:contextualSpacing/>
        <w:jc w:val="both"/>
        <w:rPr>
          <w:rFonts w:ascii="Arial" w:hAnsi="Arial" w:cs="Arial"/>
          <w:sz w:val="18"/>
          <w:lang w:eastAsia="en-GB"/>
        </w:rPr>
      </w:pPr>
      <w:r>
        <w:rPr>
          <w:rFonts w:ascii="Arial" w:hAnsi="Arial" w:cs="Arial"/>
          <w:sz w:val="18"/>
          <w:lang w:eastAsia="en-GB"/>
        </w:rPr>
        <w:t>In relation to any ASA:</w:t>
      </w:r>
    </w:p>
    <w:p w14:paraId="10B429EF" w14:textId="47EACA41" w:rsidR="00F345FD" w:rsidRPr="00F345FD" w:rsidRDefault="00146252" w:rsidP="00680858">
      <w:pPr>
        <w:widowControl/>
        <w:numPr>
          <w:ilvl w:val="1"/>
          <w:numId w:val="8"/>
        </w:numPr>
        <w:tabs>
          <w:tab w:val="left" w:pos="810"/>
        </w:tabs>
        <w:autoSpaceDE w:val="0"/>
        <w:autoSpaceDN w:val="0"/>
        <w:adjustRightInd w:val="0"/>
        <w:spacing w:after="0" w:line="360" w:lineRule="auto"/>
        <w:ind w:left="426" w:right="335" w:firstLine="0"/>
        <w:contextualSpacing/>
        <w:jc w:val="both"/>
        <w:rPr>
          <w:rFonts w:ascii="Arial" w:hAnsi="Arial" w:cs="Arial"/>
          <w:sz w:val="18"/>
          <w:lang w:eastAsia="en-GB"/>
        </w:rPr>
      </w:pPr>
      <w:r>
        <w:rPr>
          <w:rFonts w:ascii="Arial" w:hAnsi="Arial" w:cs="Arial"/>
          <w:sz w:val="18"/>
          <w:lang w:eastAsia="en-GB"/>
        </w:rPr>
        <w:t>t</w:t>
      </w:r>
      <w:r w:rsidR="00F345FD" w:rsidRPr="00F345FD">
        <w:rPr>
          <w:rFonts w:ascii="Arial" w:hAnsi="Arial" w:cs="Arial"/>
          <w:sz w:val="18"/>
          <w:lang w:eastAsia="en-GB"/>
        </w:rPr>
        <w:t xml:space="preserve">he </w:t>
      </w:r>
      <w:r w:rsidRPr="001F2A91">
        <w:rPr>
          <w:rFonts w:ascii="Arial" w:hAnsi="Arial" w:cs="Arial"/>
          <w:i/>
          <w:sz w:val="18"/>
          <w:lang w:eastAsia="en-GB"/>
        </w:rPr>
        <w:t>Client</w:t>
      </w:r>
      <w:r>
        <w:rPr>
          <w:rFonts w:ascii="Arial" w:hAnsi="Arial" w:cs="Arial"/>
          <w:sz w:val="18"/>
          <w:lang w:eastAsia="en-GB"/>
        </w:rPr>
        <w:t xml:space="preserve"> or Contracting </w:t>
      </w:r>
      <w:r w:rsidR="00F345FD" w:rsidRPr="00F345FD">
        <w:rPr>
          <w:rFonts w:ascii="Arial" w:hAnsi="Arial" w:cs="Arial"/>
          <w:sz w:val="18"/>
          <w:lang w:eastAsia="en-GB"/>
        </w:rPr>
        <w:t>Authority will provide a fully completed Scope to the</w:t>
      </w:r>
      <w:r>
        <w:rPr>
          <w:rFonts w:ascii="Arial" w:hAnsi="Arial" w:cs="Arial"/>
          <w:sz w:val="18"/>
          <w:lang w:eastAsia="en-GB"/>
        </w:rPr>
        <w:t xml:space="preserve"> </w:t>
      </w:r>
      <w:r w:rsidRPr="001F2A91">
        <w:rPr>
          <w:rFonts w:ascii="Arial" w:hAnsi="Arial" w:cs="Arial"/>
          <w:i/>
          <w:sz w:val="18"/>
          <w:lang w:eastAsia="en-GB"/>
        </w:rPr>
        <w:t>Consultant</w:t>
      </w:r>
      <w:r>
        <w:rPr>
          <w:rFonts w:ascii="Arial" w:hAnsi="Arial" w:cs="Arial"/>
          <w:sz w:val="18"/>
          <w:lang w:eastAsia="en-GB"/>
        </w:rPr>
        <w:t xml:space="preserve"> setting out the services required to be provided together with any proposed Project Adjustments</w:t>
      </w:r>
      <w:r w:rsidR="003E59CC">
        <w:rPr>
          <w:rFonts w:ascii="Arial" w:hAnsi="Arial" w:cs="Arial"/>
          <w:sz w:val="18"/>
          <w:lang w:eastAsia="en-GB"/>
        </w:rPr>
        <w:t xml:space="preserve"> (including a draft Contract Data Part One</w:t>
      </w:r>
      <w:r w:rsidR="00FB001F">
        <w:rPr>
          <w:rFonts w:ascii="Arial" w:hAnsi="Arial" w:cs="Arial"/>
          <w:sz w:val="18"/>
          <w:lang w:eastAsia="en-GB"/>
        </w:rPr>
        <w:t xml:space="preserve"> tailored to reflect the selected Main Option and any selected Secondary Options within the NEC4 PSC</w:t>
      </w:r>
      <w:r w:rsidR="003E59CC">
        <w:rPr>
          <w:rFonts w:ascii="Arial" w:hAnsi="Arial" w:cs="Arial"/>
          <w:sz w:val="18"/>
          <w:lang w:eastAsia="en-GB"/>
        </w:rPr>
        <w:t>)</w:t>
      </w:r>
      <w:r w:rsidR="00F345FD" w:rsidRPr="00F345FD">
        <w:rPr>
          <w:rFonts w:ascii="Arial" w:hAnsi="Arial" w:cs="Arial"/>
          <w:sz w:val="18"/>
          <w:lang w:eastAsia="en-GB"/>
        </w:rPr>
        <w:t>.</w:t>
      </w:r>
    </w:p>
    <w:p w14:paraId="3168F7C9" w14:textId="31E1651E" w:rsidR="00F345FD" w:rsidRPr="00F345FD" w:rsidRDefault="00146252" w:rsidP="00680858">
      <w:pPr>
        <w:widowControl/>
        <w:numPr>
          <w:ilvl w:val="1"/>
          <w:numId w:val="8"/>
        </w:numPr>
        <w:tabs>
          <w:tab w:val="left" w:pos="810"/>
        </w:tabs>
        <w:autoSpaceDE w:val="0"/>
        <w:autoSpaceDN w:val="0"/>
        <w:adjustRightInd w:val="0"/>
        <w:spacing w:after="0" w:line="360" w:lineRule="auto"/>
        <w:ind w:left="426" w:right="335" w:firstLine="0"/>
        <w:contextualSpacing/>
        <w:jc w:val="both"/>
        <w:rPr>
          <w:rFonts w:ascii="Arial" w:hAnsi="Arial" w:cs="Arial"/>
          <w:sz w:val="18"/>
          <w:lang w:eastAsia="en-GB"/>
        </w:rPr>
      </w:pPr>
      <w:r w:rsidRPr="00146252">
        <w:rPr>
          <w:rFonts w:ascii="Arial" w:hAnsi="Arial" w:cs="Arial"/>
          <w:sz w:val="18"/>
          <w:lang w:eastAsia="en-GB"/>
        </w:rPr>
        <w:t>t</w:t>
      </w:r>
      <w:r w:rsidR="00F345FD" w:rsidRPr="00146252">
        <w:rPr>
          <w:rFonts w:ascii="Arial" w:hAnsi="Arial" w:cs="Arial"/>
          <w:sz w:val="18"/>
          <w:lang w:eastAsia="en-GB"/>
        </w:rPr>
        <w:t xml:space="preserve">he </w:t>
      </w:r>
      <w:r w:rsidRPr="001F2A91">
        <w:rPr>
          <w:rFonts w:ascii="Arial" w:hAnsi="Arial" w:cs="Arial"/>
          <w:i/>
          <w:sz w:val="18"/>
          <w:lang w:eastAsia="en-GB"/>
        </w:rPr>
        <w:t>Client</w:t>
      </w:r>
      <w:r w:rsidRPr="00146252">
        <w:t xml:space="preserve"> </w:t>
      </w:r>
      <w:r w:rsidRPr="00146252">
        <w:rPr>
          <w:rFonts w:ascii="Arial" w:hAnsi="Arial" w:cs="Arial"/>
          <w:sz w:val="18"/>
          <w:lang w:eastAsia="en-GB"/>
        </w:rPr>
        <w:t xml:space="preserve">or Contracting Authority </w:t>
      </w:r>
      <w:r w:rsidR="00F345FD" w:rsidRPr="00146252">
        <w:rPr>
          <w:rFonts w:ascii="Arial" w:hAnsi="Arial" w:cs="Arial"/>
          <w:sz w:val="18"/>
          <w:lang w:eastAsia="en-GB"/>
        </w:rPr>
        <w:t xml:space="preserve">and the </w:t>
      </w:r>
      <w:r w:rsidRPr="001F2A91">
        <w:rPr>
          <w:rFonts w:ascii="Arial" w:hAnsi="Arial" w:cs="Arial"/>
          <w:i/>
          <w:sz w:val="18"/>
          <w:lang w:eastAsia="en-GB"/>
        </w:rPr>
        <w:t>Consultant</w:t>
      </w:r>
      <w:r w:rsidRPr="00146252">
        <w:rPr>
          <w:rFonts w:ascii="Arial" w:hAnsi="Arial" w:cs="Arial"/>
          <w:sz w:val="18"/>
          <w:lang w:eastAsia="en-GB"/>
        </w:rPr>
        <w:t xml:space="preserve"> </w:t>
      </w:r>
      <w:r w:rsidR="00F345FD" w:rsidRPr="00146252">
        <w:rPr>
          <w:rFonts w:ascii="Arial" w:hAnsi="Arial" w:cs="Arial"/>
          <w:sz w:val="18"/>
          <w:lang w:eastAsia="en-GB"/>
        </w:rPr>
        <w:t xml:space="preserve">shall review and agree the Scope </w:t>
      </w:r>
      <w:r>
        <w:rPr>
          <w:rFonts w:ascii="Arial" w:hAnsi="Arial" w:cs="Arial"/>
          <w:sz w:val="18"/>
          <w:lang w:eastAsia="en-GB"/>
        </w:rPr>
        <w:t xml:space="preserve">and the Project Adjustments </w:t>
      </w:r>
      <w:r w:rsidR="00F345FD" w:rsidRPr="00146252">
        <w:rPr>
          <w:rFonts w:ascii="Arial" w:hAnsi="Arial" w:cs="Arial"/>
          <w:sz w:val="18"/>
          <w:lang w:eastAsia="en-GB"/>
        </w:rPr>
        <w:t>so that there is a clear understanding of</w:t>
      </w:r>
      <w:r>
        <w:rPr>
          <w:rFonts w:ascii="Arial" w:hAnsi="Arial" w:cs="Arial"/>
          <w:sz w:val="18"/>
          <w:lang w:eastAsia="en-GB"/>
        </w:rPr>
        <w:t xml:space="preserve"> </w:t>
      </w:r>
      <w:r w:rsidR="001F2A91">
        <w:rPr>
          <w:rFonts w:ascii="Arial" w:hAnsi="Arial" w:cs="Arial"/>
          <w:sz w:val="18"/>
          <w:lang w:eastAsia="en-GB"/>
        </w:rPr>
        <w:t xml:space="preserve">the </w:t>
      </w:r>
      <w:r w:rsidR="00F345FD" w:rsidRPr="00146252">
        <w:rPr>
          <w:rFonts w:ascii="Arial" w:hAnsi="Arial" w:cs="Arial"/>
          <w:sz w:val="18"/>
          <w:lang w:eastAsia="en-GB"/>
        </w:rPr>
        <w:t xml:space="preserve">requirements </w:t>
      </w:r>
      <w:r w:rsidRPr="00146252">
        <w:rPr>
          <w:rFonts w:ascii="Arial" w:hAnsi="Arial" w:cs="Arial"/>
          <w:sz w:val="18"/>
          <w:lang w:eastAsia="en-GB"/>
        </w:rPr>
        <w:t>and deliverables</w:t>
      </w:r>
      <w:r>
        <w:rPr>
          <w:rFonts w:ascii="Arial" w:hAnsi="Arial" w:cs="Arial"/>
          <w:sz w:val="18"/>
          <w:lang w:eastAsia="en-GB"/>
        </w:rPr>
        <w:t xml:space="preserve"> and the terms for the delivery of the services.</w:t>
      </w:r>
    </w:p>
    <w:p w14:paraId="4E39262E" w14:textId="3EB0D4EB" w:rsidR="00F345FD" w:rsidRPr="00F345FD" w:rsidRDefault="00146252" w:rsidP="00680858">
      <w:pPr>
        <w:widowControl/>
        <w:numPr>
          <w:ilvl w:val="1"/>
          <w:numId w:val="8"/>
        </w:numPr>
        <w:tabs>
          <w:tab w:val="left" w:pos="810"/>
        </w:tabs>
        <w:autoSpaceDE w:val="0"/>
        <w:autoSpaceDN w:val="0"/>
        <w:adjustRightInd w:val="0"/>
        <w:spacing w:after="0" w:line="360" w:lineRule="auto"/>
        <w:ind w:left="426" w:right="335" w:firstLine="0"/>
        <w:contextualSpacing/>
        <w:jc w:val="both"/>
        <w:rPr>
          <w:rFonts w:ascii="Arial" w:hAnsi="Arial" w:cs="Arial"/>
          <w:sz w:val="18"/>
          <w:lang w:eastAsia="en-GB"/>
        </w:rPr>
      </w:pPr>
      <w:bookmarkStart w:id="1" w:name="_Ref103936592"/>
      <w:bookmarkStart w:id="2" w:name="_Ref103937939"/>
      <w:r>
        <w:rPr>
          <w:rFonts w:ascii="Arial" w:hAnsi="Arial" w:cs="Arial"/>
          <w:sz w:val="18"/>
          <w:lang w:eastAsia="en-GB"/>
        </w:rPr>
        <w:t>t</w:t>
      </w:r>
      <w:r w:rsidR="00F345FD" w:rsidRPr="00F345FD">
        <w:rPr>
          <w:rFonts w:ascii="Arial" w:hAnsi="Arial" w:cs="Arial"/>
          <w:sz w:val="18"/>
          <w:lang w:eastAsia="en-GB"/>
        </w:rPr>
        <w:t xml:space="preserve">he </w:t>
      </w:r>
      <w:r w:rsidRPr="001F2A91">
        <w:rPr>
          <w:rFonts w:ascii="Arial" w:hAnsi="Arial" w:cs="Arial"/>
          <w:i/>
          <w:sz w:val="18"/>
          <w:lang w:eastAsia="en-GB"/>
        </w:rPr>
        <w:t>Consultant</w:t>
      </w:r>
      <w:r>
        <w:rPr>
          <w:rFonts w:ascii="Arial" w:hAnsi="Arial" w:cs="Arial"/>
          <w:sz w:val="18"/>
          <w:lang w:eastAsia="en-GB"/>
        </w:rPr>
        <w:t xml:space="preserve"> </w:t>
      </w:r>
      <w:r w:rsidR="00F345FD" w:rsidRPr="00F345FD">
        <w:rPr>
          <w:rFonts w:ascii="Arial" w:hAnsi="Arial" w:cs="Arial"/>
          <w:sz w:val="18"/>
          <w:lang w:eastAsia="en-GB"/>
        </w:rPr>
        <w:t xml:space="preserve">shall notify the </w:t>
      </w:r>
      <w:r w:rsidRPr="001F2A91">
        <w:rPr>
          <w:rFonts w:ascii="Arial" w:hAnsi="Arial" w:cs="Arial"/>
          <w:i/>
          <w:sz w:val="18"/>
          <w:lang w:eastAsia="en-GB"/>
        </w:rPr>
        <w:t>Client</w:t>
      </w:r>
      <w:r w:rsidRPr="00146252">
        <w:rPr>
          <w:rFonts w:ascii="Arial" w:hAnsi="Arial" w:cs="Arial"/>
          <w:sz w:val="18"/>
          <w:lang w:eastAsia="en-GB"/>
        </w:rPr>
        <w:t xml:space="preserve"> or Contracting Authority </w:t>
      </w:r>
      <w:r>
        <w:rPr>
          <w:rFonts w:ascii="Arial" w:hAnsi="Arial" w:cs="Arial"/>
          <w:sz w:val="18"/>
          <w:lang w:eastAsia="en-GB"/>
        </w:rPr>
        <w:t xml:space="preserve">to either </w:t>
      </w:r>
      <w:r w:rsidRPr="00F345FD">
        <w:rPr>
          <w:rFonts w:ascii="Arial" w:hAnsi="Arial" w:cs="Arial"/>
          <w:sz w:val="18"/>
          <w:lang w:eastAsia="en-GB"/>
        </w:rPr>
        <w:t xml:space="preserve">confirm its acceptance </w:t>
      </w:r>
      <w:r>
        <w:rPr>
          <w:rFonts w:ascii="Arial" w:hAnsi="Arial" w:cs="Arial"/>
          <w:sz w:val="18"/>
          <w:lang w:eastAsia="en-GB"/>
        </w:rPr>
        <w:t xml:space="preserve">of </w:t>
      </w:r>
      <w:r w:rsidR="00F345FD" w:rsidRPr="00F345FD">
        <w:rPr>
          <w:rFonts w:ascii="Arial" w:hAnsi="Arial" w:cs="Arial"/>
          <w:sz w:val="18"/>
          <w:lang w:eastAsia="en-GB"/>
        </w:rPr>
        <w:t xml:space="preserve">the Scope </w:t>
      </w:r>
      <w:r>
        <w:rPr>
          <w:rFonts w:ascii="Arial" w:hAnsi="Arial" w:cs="Arial"/>
          <w:sz w:val="18"/>
          <w:lang w:eastAsia="en-GB"/>
        </w:rPr>
        <w:t xml:space="preserve">and the Project Adjustments </w:t>
      </w:r>
      <w:r w:rsidR="00F345FD" w:rsidRPr="00F345FD">
        <w:rPr>
          <w:rFonts w:ascii="Arial" w:hAnsi="Arial" w:cs="Arial"/>
          <w:sz w:val="18"/>
          <w:lang w:eastAsia="en-GB"/>
        </w:rPr>
        <w:t xml:space="preserve">or </w:t>
      </w:r>
      <w:r>
        <w:rPr>
          <w:rFonts w:ascii="Arial" w:hAnsi="Arial" w:cs="Arial"/>
          <w:sz w:val="18"/>
          <w:lang w:eastAsia="en-GB"/>
        </w:rPr>
        <w:t>raise proposed amendments</w:t>
      </w:r>
      <w:r w:rsidR="003E59CC">
        <w:rPr>
          <w:rFonts w:ascii="Arial" w:hAnsi="Arial" w:cs="Arial"/>
          <w:sz w:val="18"/>
          <w:lang w:eastAsia="en-GB"/>
        </w:rPr>
        <w:t xml:space="preserve"> </w:t>
      </w:r>
      <w:proofErr w:type="gramStart"/>
      <w:r w:rsidR="003E59CC">
        <w:rPr>
          <w:rFonts w:ascii="Arial" w:hAnsi="Arial" w:cs="Arial"/>
          <w:sz w:val="18"/>
          <w:lang w:eastAsia="en-GB"/>
        </w:rPr>
        <w:t>and also</w:t>
      </w:r>
      <w:proofErr w:type="gramEnd"/>
      <w:r w:rsidR="003E59CC">
        <w:rPr>
          <w:rFonts w:ascii="Arial" w:hAnsi="Arial" w:cs="Arial"/>
          <w:sz w:val="18"/>
          <w:lang w:eastAsia="en-GB"/>
        </w:rPr>
        <w:t xml:space="preserve"> provide its commercial offer which shall be developed using the pricing information </w:t>
      </w:r>
      <w:r w:rsidR="00FB001F">
        <w:rPr>
          <w:rFonts w:ascii="Arial" w:hAnsi="Arial" w:cs="Arial"/>
          <w:sz w:val="18"/>
          <w:lang w:eastAsia="en-GB"/>
        </w:rPr>
        <w:t xml:space="preserve">and principles </w:t>
      </w:r>
      <w:r w:rsidR="003E59CC">
        <w:rPr>
          <w:rFonts w:ascii="Arial" w:hAnsi="Arial" w:cs="Arial"/>
          <w:sz w:val="18"/>
          <w:lang w:eastAsia="en-GB"/>
        </w:rPr>
        <w:t>contained in this contract</w:t>
      </w:r>
      <w:r w:rsidR="00FB001F">
        <w:rPr>
          <w:rFonts w:ascii="Arial" w:hAnsi="Arial" w:cs="Arial"/>
          <w:sz w:val="18"/>
          <w:lang w:eastAsia="en-GB"/>
        </w:rPr>
        <w:t xml:space="preserve"> (including, without limitation, a completed Contract </w:t>
      </w:r>
      <w:proofErr w:type="spellStart"/>
      <w:r w:rsidR="00FB001F">
        <w:rPr>
          <w:rFonts w:ascii="Arial" w:hAnsi="Arial" w:cs="Arial"/>
          <w:sz w:val="18"/>
          <w:lang w:eastAsia="en-GB"/>
        </w:rPr>
        <w:t>Datat</w:t>
      </w:r>
      <w:proofErr w:type="spellEnd"/>
      <w:r w:rsidR="00FB001F">
        <w:rPr>
          <w:rFonts w:ascii="Arial" w:hAnsi="Arial" w:cs="Arial"/>
          <w:sz w:val="18"/>
          <w:lang w:eastAsia="en-GB"/>
        </w:rPr>
        <w:t xml:space="preserve"> Part Two)</w:t>
      </w:r>
      <w:r w:rsidR="00F345FD" w:rsidRPr="00F345FD">
        <w:rPr>
          <w:rFonts w:ascii="Arial" w:hAnsi="Arial" w:cs="Arial"/>
          <w:sz w:val="18"/>
          <w:lang w:eastAsia="en-GB"/>
        </w:rPr>
        <w:t xml:space="preserve">. The </w:t>
      </w:r>
      <w:r w:rsidRPr="001F2A91">
        <w:rPr>
          <w:rFonts w:ascii="Arial" w:hAnsi="Arial" w:cs="Arial"/>
          <w:i/>
          <w:sz w:val="18"/>
          <w:lang w:eastAsia="en-GB"/>
        </w:rPr>
        <w:t>Client</w:t>
      </w:r>
      <w:r w:rsidRPr="00146252">
        <w:rPr>
          <w:rFonts w:ascii="Arial" w:hAnsi="Arial" w:cs="Arial"/>
          <w:sz w:val="18"/>
          <w:lang w:eastAsia="en-GB"/>
        </w:rPr>
        <w:t xml:space="preserve"> or Contracting Authority </w:t>
      </w:r>
      <w:r w:rsidR="00F345FD" w:rsidRPr="00F345FD">
        <w:rPr>
          <w:rFonts w:ascii="Arial" w:hAnsi="Arial" w:cs="Arial"/>
          <w:sz w:val="18"/>
          <w:lang w:eastAsia="en-GB"/>
        </w:rPr>
        <w:t xml:space="preserve">may then revise the Scope </w:t>
      </w:r>
      <w:r>
        <w:rPr>
          <w:rFonts w:ascii="Arial" w:hAnsi="Arial" w:cs="Arial"/>
          <w:sz w:val="18"/>
          <w:lang w:eastAsia="en-GB"/>
        </w:rPr>
        <w:t>and/or Project Adjustments</w:t>
      </w:r>
      <w:r w:rsidR="00FB001F">
        <w:rPr>
          <w:rFonts w:ascii="Arial" w:hAnsi="Arial" w:cs="Arial"/>
          <w:sz w:val="18"/>
          <w:lang w:eastAsia="en-GB"/>
        </w:rPr>
        <w:t xml:space="preserve"> and/or provide comments on the </w:t>
      </w:r>
      <w:r w:rsidR="00FB001F" w:rsidRPr="001F2A91">
        <w:rPr>
          <w:rFonts w:ascii="Arial" w:hAnsi="Arial" w:cs="Arial"/>
          <w:i/>
          <w:sz w:val="18"/>
          <w:lang w:eastAsia="en-GB"/>
        </w:rPr>
        <w:t>Consultant’s</w:t>
      </w:r>
      <w:r w:rsidR="00FB001F">
        <w:rPr>
          <w:rFonts w:ascii="Arial" w:hAnsi="Arial" w:cs="Arial"/>
          <w:sz w:val="18"/>
          <w:lang w:eastAsia="en-GB"/>
        </w:rPr>
        <w:t xml:space="preserve"> commercial offer </w:t>
      </w:r>
      <w:r w:rsidR="00F345FD" w:rsidRPr="00F345FD">
        <w:rPr>
          <w:rFonts w:ascii="Arial" w:hAnsi="Arial" w:cs="Arial"/>
          <w:sz w:val="18"/>
          <w:lang w:eastAsia="en-GB"/>
        </w:rPr>
        <w:t xml:space="preserve">or alternatively inform the </w:t>
      </w:r>
      <w:r w:rsidRPr="001F2A91">
        <w:rPr>
          <w:rFonts w:ascii="Arial" w:hAnsi="Arial" w:cs="Arial"/>
          <w:i/>
          <w:sz w:val="18"/>
          <w:lang w:eastAsia="en-GB"/>
        </w:rPr>
        <w:t>Consultant</w:t>
      </w:r>
      <w:r>
        <w:rPr>
          <w:rFonts w:ascii="Arial" w:hAnsi="Arial" w:cs="Arial"/>
          <w:sz w:val="18"/>
          <w:lang w:eastAsia="en-GB"/>
        </w:rPr>
        <w:t xml:space="preserve"> </w:t>
      </w:r>
      <w:r w:rsidR="00F345FD" w:rsidRPr="00F345FD">
        <w:rPr>
          <w:rFonts w:ascii="Arial" w:hAnsi="Arial" w:cs="Arial"/>
          <w:sz w:val="18"/>
          <w:lang w:eastAsia="en-GB"/>
        </w:rPr>
        <w:t xml:space="preserve">that the </w:t>
      </w:r>
      <w:r>
        <w:rPr>
          <w:rFonts w:ascii="Arial" w:hAnsi="Arial" w:cs="Arial"/>
          <w:sz w:val="18"/>
          <w:lang w:eastAsia="en-GB"/>
        </w:rPr>
        <w:t xml:space="preserve">ASA </w:t>
      </w:r>
      <w:r w:rsidR="00F345FD" w:rsidRPr="00F345FD">
        <w:rPr>
          <w:rFonts w:ascii="Arial" w:hAnsi="Arial" w:cs="Arial"/>
          <w:sz w:val="18"/>
          <w:lang w:eastAsia="en-GB"/>
        </w:rPr>
        <w:t xml:space="preserve">will not proceed. If the </w:t>
      </w:r>
      <w:r w:rsidR="003E59CC" w:rsidRPr="001F2A91">
        <w:rPr>
          <w:rFonts w:ascii="Arial" w:hAnsi="Arial" w:cs="Arial"/>
          <w:i/>
          <w:sz w:val="18"/>
          <w:lang w:eastAsia="en-GB"/>
        </w:rPr>
        <w:t>Client</w:t>
      </w:r>
      <w:r w:rsidR="003E59CC" w:rsidRPr="003E59CC">
        <w:rPr>
          <w:rFonts w:ascii="Arial" w:hAnsi="Arial" w:cs="Arial"/>
          <w:sz w:val="18"/>
          <w:lang w:eastAsia="en-GB"/>
        </w:rPr>
        <w:t xml:space="preserve"> or Contracting Authority </w:t>
      </w:r>
      <w:r w:rsidR="00F345FD" w:rsidRPr="00F345FD">
        <w:rPr>
          <w:rFonts w:ascii="Arial" w:hAnsi="Arial" w:cs="Arial"/>
          <w:sz w:val="18"/>
          <w:lang w:eastAsia="en-GB"/>
        </w:rPr>
        <w:t>has issued a revised Scope</w:t>
      </w:r>
      <w:r w:rsidR="003E59CC">
        <w:rPr>
          <w:rFonts w:ascii="Arial" w:hAnsi="Arial" w:cs="Arial"/>
          <w:sz w:val="18"/>
          <w:lang w:eastAsia="en-GB"/>
        </w:rPr>
        <w:t xml:space="preserve"> and/or Project Adjustments</w:t>
      </w:r>
      <w:r w:rsidR="00FB001F">
        <w:rPr>
          <w:rFonts w:ascii="Arial" w:hAnsi="Arial" w:cs="Arial"/>
          <w:sz w:val="18"/>
          <w:lang w:eastAsia="en-GB"/>
        </w:rPr>
        <w:t xml:space="preserve"> and/or comments on the </w:t>
      </w:r>
      <w:r w:rsidR="00FB001F" w:rsidRPr="001F2A91">
        <w:rPr>
          <w:rFonts w:ascii="Arial" w:hAnsi="Arial" w:cs="Arial"/>
          <w:i/>
          <w:sz w:val="18"/>
          <w:lang w:eastAsia="en-GB"/>
        </w:rPr>
        <w:t>Consultant’s</w:t>
      </w:r>
      <w:r w:rsidR="00FB001F">
        <w:rPr>
          <w:rFonts w:ascii="Arial" w:hAnsi="Arial" w:cs="Arial"/>
          <w:sz w:val="18"/>
          <w:lang w:eastAsia="en-GB"/>
        </w:rPr>
        <w:t xml:space="preserve"> commercial offer</w:t>
      </w:r>
      <w:r w:rsidR="00F345FD" w:rsidRPr="00F345FD">
        <w:rPr>
          <w:rFonts w:ascii="Arial" w:hAnsi="Arial" w:cs="Arial"/>
          <w:sz w:val="18"/>
          <w:lang w:eastAsia="en-GB"/>
        </w:rPr>
        <w:t xml:space="preserve">, then the </w:t>
      </w:r>
      <w:r w:rsidR="003E59CC" w:rsidRPr="001F2A91">
        <w:rPr>
          <w:rFonts w:ascii="Arial" w:hAnsi="Arial" w:cs="Arial"/>
          <w:i/>
          <w:sz w:val="18"/>
          <w:lang w:eastAsia="en-GB"/>
        </w:rPr>
        <w:t>Consultant</w:t>
      </w:r>
      <w:r w:rsidR="003E59CC">
        <w:rPr>
          <w:rFonts w:ascii="Arial" w:hAnsi="Arial" w:cs="Arial"/>
          <w:sz w:val="18"/>
          <w:lang w:eastAsia="en-GB"/>
        </w:rPr>
        <w:t xml:space="preserve"> </w:t>
      </w:r>
      <w:r w:rsidR="00F345FD" w:rsidRPr="00F345FD">
        <w:rPr>
          <w:rFonts w:ascii="Arial" w:hAnsi="Arial" w:cs="Arial"/>
          <w:sz w:val="18"/>
          <w:lang w:eastAsia="en-GB"/>
        </w:rPr>
        <w:t xml:space="preserve">must notify the </w:t>
      </w:r>
      <w:r w:rsidR="003E59CC" w:rsidRPr="001F2A91">
        <w:rPr>
          <w:rFonts w:ascii="Arial" w:hAnsi="Arial" w:cs="Arial"/>
          <w:i/>
          <w:sz w:val="18"/>
          <w:lang w:eastAsia="en-GB"/>
        </w:rPr>
        <w:t>Client</w:t>
      </w:r>
      <w:r w:rsidR="003E59CC" w:rsidRPr="003E59CC">
        <w:rPr>
          <w:rFonts w:ascii="Arial" w:hAnsi="Arial" w:cs="Arial"/>
          <w:sz w:val="18"/>
          <w:lang w:eastAsia="en-GB"/>
        </w:rPr>
        <w:t xml:space="preserve"> or Contracting Authority </w:t>
      </w:r>
      <w:r w:rsidR="00F345FD" w:rsidRPr="00F345FD">
        <w:rPr>
          <w:rFonts w:ascii="Arial" w:hAnsi="Arial" w:cs="Arial"/>
          <w:sz w:val="18"/>
          <w:lang w:eastAsia="en-GB"/>
        </w:rPr>
        <w:t>of its acceptance (or not) of the revised Scope</w:t>
      </w:r>
      <w:r w:rsidR="003E59CC">
        <w:rPr>
          <w:rFonts w:ascii="Arial" w:hAnsi="Arial" w:cs="Arial"/>
          <w:sz w:val="18"/>
          <w:lang w:eastAsia="en-GB"/>
        </w:rPr>
        <w:t xml:space="preserve"> and/or Project Adjustments</w:t>
      </w:r>
      <w:r w:rsidR="00FB001F">
        <w:rPr>
          <w:rFonts w:ascii="Arial" w:hAnsi="Arial" w:cs="Arial"/>
          <w:sz w:val="18"/>
          <w:lang w:eastAsia="en-GB"/>
        </w:rPr>
        <w:t xml:space="preserve"> and/or comments on its commercial offer</w:t>
      </w:r>
      <w:r w:rsidR="00F345FD" w:rsidRPr="00F345FD">
        <w:rPr>
          <w:rFonts w:ascii="Arial" w:hAnsi="Arial" w:cs="Arial"/>
          <w:sz w:val="18"/>
          <w:lang w:eastAsia="en-GB"/>
        </w:rPr>
        <w:t xml:space="preserve">. </w:t>
      </w:r>
      <w:r w:rsidR="003E59CC">
        <w:rPr>
          <w:rFonts w:ascii="Arial" w:hAnsi="Arial" w:cs="Arial"/>
          <w:sz w:val="18"/>
          <w:lang w:eastAsia="en-GB"/>
        </w:rPr>
        <w:t xml:space="preserve"> The process set out in this paragraph</w:t>
      </w:r>
      <w:bookmarkEnd w:id="1"/>
      <w:r w:rsidR="003E59CC">
        <w:rPr>
          <w:rFonts w:ascii="Arial" w:hAnsi="Arial" w:cs="Arial"/>
          <w:sz w:val="18"/>
          <w:lang w:eastAsia="en-GB"/>
        </w:rPr>
        <w:t xml:space="preserve"> </w:t>
      </w:r>
      <w:r w:rsidR="003E59CC">
        <w:rPr>
          <w:rFonts w:ascii="Arial" w:hAnsi="Arial" w:cs="Arial"/>
          <w:sz w:val="18"/>
          <w:lang w:eastAsia="en-GB"/>
        </w:rPr>
        <w:fldChar w:fldCharType="begin"/>
      </w:r>
      <w:r w:rsidR="003E59CC">
        <w:rPr>
          <w:rFonts w:ascii="Arial" w:hAnsi="Arial" w:cs="Arial"/>
          <w:sz w:val="18"/>
          <w:lang w:eastAsia="en-GB"/>
        </w:rPr>
        <w:instrText xml:space="preserve"> REF _Ref103936592 \w \h </w:instrText>
      </w:r>
      <w:r w:rsidR="00680858">
        <w:rPr>
          <w:rFonts w:ascii="Arial" w:hAnsi="Arial" w:cs="Arial"/>
          <w:sz w:val="18"/>
          <w:lang w:eastAsia="en-GB"/>
        </w:rPr>
        <w:instrText xml:space="preserve"> \* MERGEFORMAT </w:instrText>
      </w:r>
      <w:r w:rsidR="003E59CC">
        <w:rPr>
          <w:rFonts w:ascii="Arial" w:hAnsi="Arial" w:cs="Arial"/>
          <w:sz w:val="18"/>
          <w:lang w:eastAsia="en-GB"/>
        </w:rPr>
      </w:r>
      <w:r w:rsidR="003E59CC">
        <w:rPr>
          <w:rFonts w:ascii="Arial" w:hAnsi="Arial" w:cs="Arial"/>
          <w:sz w:val="18"/>
          <w:lang w:eastAsia="en-GB"/>
        </w:rPr>
        <w:fldChar w:fldCharType="separate"/>
      </w:r>
      <w:r w:rsidR="00104479">
        <w:rPr>
          <w:rFonts w:ascii="Arial" w:hAnsi="Arial" w:cs="Arial"/>
          <w:sz w:val="18"/>
          <w:lang w:eastAsia="en-GB"/>
        </w:rPr>
        <w:t>13.3</w:t>
      </w:r>
      <w:r w:rsidR="003E59CC">
        <w:rPr>
          <w:rFonts w:ascii="Arial" w:hAnsi="Arial" w:cs="Arial"/>
          <w:sz w:val="18"/>
          <w:lang w:eastAsia="en-GB"/>
        </w:rPr>
        <w:fldChar w:fldCharType="end"/>
      </w:r>
      <w:r w:rsidR="003E59CC">
        <w:rPr>
          <w:rFonts w:ascii="Arial" w:hAnsi="Arial" w:cs="Arial"/>
          <w:sz w:val="18"/>
          <w:lang w:eastAsia="en-GB"/>
        </w:rPr>
        <w:t xml:space="preserve"> shall be repeated until either the Consultant accepts the revised </w:t>
      </w:r>
      <w:r w:rsidR="003E59CC" w:rsidRPr="003E59CC">
        <w:rPr>
          <w:rFonts w:ascii="Arial" w:hAnsi="Arial" w:cs="Arial"/>
          <w:sz w:val="18"/>
          <w:lang w:eastAsia="en-GB"/>
        </w:rPr>
        <w:t>Scope and/or Project Adjustments</w:t>
      </w:r>
      <w:r w:rsidR="003E59CC">
        <w:rPr>
          <w:rFonts w:ascii="Arial" w:hAnsi="Arial" w:cs="Arial"/>
          <w:sz w:val="18"/>
          <w:lang w:eastAsia="en-GB"/>
        </w:rPr>
        <w:t xml:space="preserve"> </w:t>
      </w:r>
      <w:r w:rsidR="00FB001F">
        <w:rPr>
          <w:rFonts w:ascii="Arial" w:hAnsi="Arial" w:cs="Arial"/>
          <w:sz w:val="18"/>
          <w:lang w:eastAsia="en-GB"/>
        </w:rPr>
        <w:t xml:space="preserve">and/or comments on its commercial offer </w:t>
      </w:r>
      <w:r w:rsidR="003E59CC">
        <w:rPr>
          <w:rFonts w:ascii="Arial" w:hAnsi="Arial" w:cs="Arial"/>
          <w:sz w:val="18"/>
          <w:lang w:eastAsia="en-GB"/>
        </w:rPr>
        <w:t xml:space="preserve">or the </w:t>
      </w:r>
      <w:r w:rsidR="003E59CC" w:rsidRPr="001F2A91">
        <w:rPr>
          <w:rFonts w:ascii="Arial" w:hAnsi="Arial" w:cs="Arial"/>
          <w:i/>
          <w:sz w:val="18"/>
          <w:lang w:eastAsia="en-GB"/>
        </w:rPr>
        <w:t>Client</w:t>
      </w:r>
      <w:r w:rsidR="003E59CC" w:rsidRPr="003E59CC">
        <w:rPr>
          <w:rFonts w:ascii="Arial" w:hAnsi="Arial" w:cs="Arial"/>
          <w:sz w:val="18"/>
          <w:lang w:eastAsia="en-GB"/>
        </w:rPr>
        <w:t xml:space="preserve"> or Contracting Authority inform</w:t>
      </w:r>
      <w:r w:rsidR="003E59CC">
        <w:rPr>
          <w:rFonts w:ascii="Arial" w:hAnsi="Arial" w:cs="Arial"/>
          <w:sz w:val="18"/>
          <w:lang w:eastAsia="en-GB"/>
        </w:rPr>
        <w:t>s</w:t>
      </w:r>
      <w:r w:rsidR="003E59CC" w:rsidRPr="003E59CC">
        <w:rPr>
          <w:rFonts w:ascii="Arial" w:hAnsi="Arial" w:cs="Arial"/>
          <w:sz w:val="18"/>
          <w:lang w:eastAsia="en-GB"/>
        </w:rPr>
        <w:t xml:space="preserve"> the </w:t>
      </w:r>
      <w:r w:rsidR="003E59CC" w:rsidRPr="001F2A91">
        <w:rPr>
          <w:rFonts w:ascii="Arial" w:hAnsi="Arial" w:cs="Arial"/>
          <w:i/>
          <w:sz w:val="18"/>
          <w:lang w:eastAsia="en-GB"/>
        </w:rPr>
        <w:t>Consultant</w:t>
      </w:r>
      <w:r w:rsidR="003E59CC" w:rsidRPr="003E59CC">
        <w:rPr>
          <w:rFonts w:ascii="Arial" w:hAnsi="Arial" w:cs="Arial"/>
          <w:sz w:val="18"/>
          <w:lang w:eastAsia="en-GB"/>
        </w:rPr>
        <w:t xml:space="preserve"> that the ASA will not proceed</w:t>
      </w:r>
      <w:r w:rsidR="003E59CC">
        <w:rPr>
          <w:rFonts w:ascii="Arial" w:hAnsi="Arial" w:cs="Arial"/>
          <w:sz w:val="18"/>
          <w:lang w:eastAsia="en-GB"/>
        </w:rPr>
        <w:t>.</w:t>
      </w:r>
      <w:bookmarkEnd w:id="2"/>
    </w:p>
    <w:p w14:paraId="3937EA53" w14:textId="20E51271" w:rsidR="00811649" w:rsidRDefault="00FB001F" w:rsidP="00680858">
      <w:pPr>
        <w:widowControl/>
        <w:numPr>
          <w:ilvl w:val="0"/>
          <w:numId w:val="8"/>
        </w:numPr>
        <w:tabs>
          <w:tab w:val="left" w:pos="810"/>
        </w:tabs>
        <w:autoSpaceDE w:val="0"/>
        <w:autoSpaceDN w:val="0"/>
        <w:adjustRightInd w:val="0"/>
        <w:spacing w:after="0" w:line="360" w:lineRule="auto"/>
        <w:ind w:left="426" w:right="335" w:firstLine="0"/>
        <w:contextualSpacing/>
        <w:jc w:val="both"/>
        <w:rPr>
          <w:rFonts w:ascii="Arial" w:hAnsi="Arial" w:cs="Arial"/>
          <w:sz w:val="18"/>
          <w:lang w:eastAsia="en-GB"/>
        </w:rPr>
      </w:pPr>
      <w:r w:rsidRPr="00FB001F">
        <w:rPr>
          <w:rFonts w:ascii="Arial" w:hAnsi="Arial" w:cs="Arial"/>
          <w:sz w:val="18"/>
          <w:lang w:eastAsia="en-GB"/>
        </w:rPr>
        <w:t xml:space="preserve">If </w:t>
      </w:r>
      <w:r w:rsidR="00F345FD" w:rsidRPr="00FB001F">
        <w:rPr>
          <w:rFonts w:ascii="Arial" w:hAnsi="Arial" w:cs="Arial"/>
          <w:sz w:val="18"/>
          <w:lang w:eastAsia="en-GB"/>
        </w:rPr>
        <w:t xml:space="preserve">the </w:t>
      </w:r>
      <w:r w:rsidRPr="001F2A91">
        <w:rPr>
          <w:rFonts w:ascii="Arial" w:hAnsi="Arial" w:cs="Arial"/>
          <w:i/>
          <w:sz w:val="18"/>
          <w:lang w:eastAsia="en-GB"/>
        </w:rPr>
        <w:t>Client</w:t>
      </w:r>
      <w:r w:rsidRPr="00FB001F">
        <w:rPr>
          <w:rFonts w:ascii="Arial" w:hAnsi="Arial" w:cs="Arial"/>
          <w:sz w:val="18"/>
          <w:lang w:eastAsia="en-GB"/>
        </w:rPr>
        <w:t xml:space="preserve"> or Contracting Authority </w:t>
      </w:r>
      <w:r w:rsidR="00F345FD" w:rsidRPr="00FB001F">
        <w:rPr>
          <w:rFonts w:ascii="Arial" w:hAnsi="Arial" w:cs="Arial"/>
          <w:sz w:val="18"/>
          <w:lang w:eastAsia="en-GB"/>
        </w:rPr>
        <w:t>approves the</w:t>
      </w:r>
      <w:r w:rsidRPr="00F520EE">
        <w:rPr>
          <w:rFonts w:ascii="Arial" w:hAnsi="Arial" w:cs="Arial"/>
          <w:sz w:val="18"/>
          <w:lang w:eastAsia="en-GB"/>
        </w:rPr>
        <w:t xml:space="preserve"> </w:t>
      </w:r>
      <w:r w:rsidRPr="001F2A91">
        <w:rPr>
          <w:rFonts w:ascii="Arial" w:hAnsi="Arial" w:cs="Arial"/>
          <w:i/>
          <w:sz w:val="18"/>
          <w:lang w:eastAsia="en-GB"/>
        </w:rPr>
        <w:t>Consultant’s</w:t>
      </w:r>
      <w:r w:rsidRPr="00FB001F">
        <w:rPr>
          <w:rFonts w:ascii="Arial" w:hAnsi="Arial" w:cs="Arial"/>
          <w:sz w:val="18"/>
          <w:lang w:eastAsia="en-GB"/>
        </w:rPr>
        <w:t xml:space="preserve"> proposals or the </w:t>
      </w:r>
      <w:r w:rsidRPr="001F2A91">
        <w:rPr>
          <w:rFonts w:ascii="Arial" w:hAnsi="Arial" w:cs="Arial"/>
          <w:i/>
          <w:sz w:val="18"/>
          <w:lang w:eastAsia="en-GB"/>
        </w:rPr>
        <w:t>Consultant</w:t>
      </w:r>
      <w:r w:rsidRPr="00FB001F">
        <w:rPr>
          <w:rFonts w:ascii="Arial" w:hAnsi="Arial" w:cs="Arial"/>
          <w:sz w:val="18"/>
          <w:lang w:eastAsia="en-GB"/>
        </w:rPr>
        <w:t xml:space="preserve"> accepts the</w:t>
      </w:r>
      <w:r w:rsidRPr="00FB001F">
        <w:t xml:space="preserve"> </w:t>
      </w:r>
      <w:r w:rsidRPr="001F2A91">
        <w:rPr>
          <w:rFonts w:ascii="Arial" w:hAnsi="Arial" w:cs="Arial"/>
          <w:i/>
          <w:sz w:val="18"/>
          <w:lang w:eastAsia="en-GB"/>
        </w:rPr>
        <w:t>Client</w:t>
      </w:r>
      <w:r w:rsidRPr="00FB001F">
        <w:rPr>
          <w:rFonts w:ascii="Arial" w:hAnsi="Arial" w:cs="Arial"/>
          <w:sz w:val="18"/>
          <w:lang w:eastAsia="en-GB"/>
        </w:rPr>
        <w:t xml:space="preserve"> or Contracting Authority’s</w:t>
      </w:r>
      <w:r w:rsidRPr="00F520EE">
        <w:rPr>
          <w:rFonts w:ascii="Arial" w:hAnsi="Arial" w:cs="Arial"/>
          <w:sz w:val="18"/>
          <w:lang w:eastAsia="en-GB"/>
        </w:rPr>
        <w:t xml:space="preserve"> proposal in accordance with paragraph </w:t>
      </w:r>
      <w:r w:rsidRPr="00FB001F">
        <w:rPr>
          <w:rFonts w:ascii="Arial" w:hAnsi="Arial" w:cs="Arial"/>
          <w:sz w:val="18"/>
          <w:lang w:eastAsia="en-GB"/>
        </w:rPr>
        <w:fldChar w:fldCharType="begin"/>
      </w:r>
      <w:r w:rsidRPr="00FB001F">
        <w:rPr>
          <w:rFonts w:ascii="Arial" w:hAnsi="Arial" w:cs="Arial"/>
          <w:sz w:val="18"/>
          <w:lang w:eastAsia="en-GB"/>
        </w:rPr>
        <w:instrText xml:space="preserve"> REF _Ref103937939 \w \h </w:instrText>
      </w:r>
      <w:r w:rsidR="00680858">
        <w:rPr>
          <w:rFonts w:ascii="Arial" w:hAnsi="Arial" w:cs="Arial"/>
          <w:sz w:val="18"/>
          <w:lang w:eastAsia="en-GB"/>
        </w:rPr>
        <w:instrText xml:space="preserve"> \* MERGEFORMAT </w:instrText>
      </w:r>
      <w:r w:rsidRPr="00FB001F">
        <w:rPr>
          <w:rFonts w:ascii="Arial" w:hAnsi="Arial" w:cs="Arial"/>
          <w:sz w:val="18"/>
          <w:lang w:eastAsia="en-GB"/>
        </w:rPr>
      </w:r>
      <w:r w:rsidRPr="00FB001F">
        <w:rPr>
          <w:rFonts w:ascii="Arial" w:hAnsi="Arial" w:cs="Arial"/>
          <w:sz w:val="18"/>
          <w:lang w:eastAsia="en-GB"/>
        </w:rPr>
        <w:fldChar w:fldCharType="separate"/>
      </w:r>
      <w:r w:rsidR="00104479">
        <w:rPr>
          <w:rFonts w:ascii="Arial" w:hAnsi="Arial" w:cs="Arial"/>
          <w:sz w:val="18"/>
          <w:lang w:eastAsia="en-GB"/>
        </w:rPr>
        <w:t>13.3</w:t>
      </w:r>
      <w:r w:rsidRPr="00FB001F">
        <w:rPr>
          <w:rFonts w:ascii="Arial" w:hAnsi="Arial" w:cs="Arial"/>
          <w:sz w:val="18"/>
          <w:lang w:eastAsia="en-GB"/>
        </w:rPr>
        <w:fldChar w:fldCharType="end"/>
      </w:r>
      <w:r w:rsidRPr="00FB001F">
        <w:rPr>
          <w:rFonts w:ascii="Arial" w:hAnsi="Arial" w:cs="Arial"/>
          <w:sz w:val="18"/>
          <w:lang w:eastAsia="en-GB"/>
        </w:rPr>
        <w:t xml:space="preserve"> above, the </w:t>
      </w:r>
      <w:r w:rsidRPr="001F2A91">
        <w:rPr>
          <w:rFonts w:ascii="Arial" w:hAnsi="Arial" w:cs="Arial"/>
          <w:i/>
          <w:sz w:val="18"/>
          <w:lang w:eastAsia="en-GB"/>
        </w:rPr>
        <w:t>Client</w:t>
      </w:r>
      <w:r w:rsidRPr="00FB001F">
        <w:rPr>
          <w:rFonts w:ascii="Arial" w:hAnsi="Arial" w:cs="Arial"/>
          <w:sz w:val="18"/>
          <w:lang w:eastAsia="en-GB"/>
        </w:rPr>
        <w:t xml:space="preserve"> or Contracting Authority </w:t>
      </w:r>
      <w:r w:rsidR="00F345FD" w:rsidRPr="00FB001F">
        <w:rPr>
          <w:rFonts w:ascii="Arial" w:hAnsi="Arial" w:cs="Arial"/>
          <w:sz w:val="18"/>
          <w:lang w:eastAsia="en-GB"/>
        </w:rPr>
        <w:t xml:space="preserve">shall issue a </w:t>
      </w:r>
      <w:r w:rsidRPr="00FB001F">
        <w:rPr>
          <w:rFonts w:ascii="Arial" w:hAnsi="Arial" w:cs="Arial"/>
          <w:sz w:val="18"/>
          <w:lang w:eastAsia="en-GB"/>
        </w:rPr>
        <w:t>p</w:t>
      </w:r>
      <w:r w:rsidR="00F345FD" w:rsidRPr="00F520EE">
        <w:rPr>
          <w:rFonts w:ascii="Arial" w:hAnsi="Arial" w:cs="Arial"/>
          <w:sz w:val="18"/>
          <w:lang w:eastAsia="en-GB"/>
        </w:rPr>
        <w:t xml:space="preserve">urchase </w:t>
      </w:r>
      <w:r w:rsidRPr="00F520EE">
        <w:rPr>
          <w:rFonts w:ascii="Arial" w:hAnsi="Arial" w:cs="Arial"/>
          <w:sz w:val="18"/>
          <w:lang w:eastAsia="en-GB"/>
        </w:rPr>
        <w:t>o</w:t>
      </w:r>
      <w:r w:rsidR="00F345FD" w:rsidRPr="00F520EE">
        <w:rPr>
          <w:rFonts w:ascii="Arial" w:hAnsi="Arial" w:cs="Arial"/>
          <w:sz w:val="18"/>
          <w:lang w:eastAsia="en-GB"/>
        </w:rPr>
        <w:t xml:space="preserve">rder to the </w:t>
      </w:r>
      <w:r w:rsidRPr="001F2A91">
        <w:rPr>
          <w:rFonts w:ascii="Arial" w:hAnsi="Arial" w:cs="Arial"/>
          <w:i/>
          <w:sz w:val="18"/>
          <w:lang w:eastAsia="en-GB"/>
        </w:rPr>
        <w:t>Consultant</w:t>
      </w:r>
      <w:r w:rsidRPr="00FB001F">
        <w:rPr>
          <w:rFonts w:ascii="Arial" w:hAnsi="Arial" w:cs="Arial"/>
          <w:sz w:val="18"/>
          <w:lang w:eastAsia="en-GB"/>
        </w:rPr>
        <w:t xml:space="preserve"> setting out the agreed Scope and Project Adju</w:t>
      </w:r>
      <w:r w:rsidRPr="00F520EE">
        <w:rPr>
          <w:rFonts w:ascii="Arial" w:hAnsi="Arial" w:cs="Arial"/>
          <w:sz w:val="18"/>
          <w:lang w:eastAsia="en-GB"/>
        </w:rPr>
        <w:t xml:space="preserve">stments </w:t>
      </w:r>
      <w:r w:rsidR="00F345FD" w:rsidRPr="00F520EE">
        <w:rPr>
          <w:rFonts w:ascii="Arial" w:hAnsi="Arial" w:cs="Arial"/>
          <w:sz w:val="18"/>
          <w:lang w:eastAsia="en-GB"/>
        </w:rPr>
        <w:t>at which point a</w:t>
      </w:r>
      <w:r w:rsidRPr="00F520EE">
        <w:rPr>
          <w:rFonts w:ascii="Arial" w:hAnsi="Arial" w:cs="Arial"/>
          <w:sz w:val="18"/>
          <w:lang w:eastAsia="en-GB"/>
        </w:rPr>
        <w:t xml:space="preserve">n ASA </w:t>
      </w:r>
      <w:r w:rsidR="00F345FD" w:rsidRPr="00F520EE">
        <w:rPr>
          <w:rFonts w:ascii="Arial" w:hAnsi="Arial" w:cs="Arial"/>
          <w:sz w:val="18"/>
          <w:lang w:eastAsia="en-GB"/>
        </w:rPr>
        <w:t xml:space="preserve">will come into existence between the </w:t>
      </w:r>
      <w:r w:rsidRPr="001F2A91">
        <w:rPr>
          <w:rFonts w:ascii="Arial" w:hAnsi="Arial" w:cs="Arial"/>
          <w:i/>
          <w:sz w:val="18"/>
          <w:lang w:eastAsia="en-GB"/>
        </w:rPr>
        <w:t>Client</w:t>
      </w:r>
      <w:r w:rsidRPr="00FB001F">
        <w:rPr>
          <w:rFonts w:ascii="Arial" w:hAnsi="Arial" w:cs="Arial"/>
          <w:sz w:val="18"/>
          <w:lang w:eastAsia="en-GB"/>
        </w:rPr>
        <w:t xml:space="preserve"> or Contracting Authority </w:t>
      </w:r>
      <w:r w:rsidR="00F345FD" w:rsidRPr="00FB001F">
        <w:rPr>
          <w:rFonts w:ascii="Arial" w:hAnsi="Arial" w:cs="Arial"/>
          <w:sz w:val="18"/>
          <w:lang w:eastAsia="en-GB"/>
        </w:rPr>
        <w:t xml:space="preserve">and the </w:t>
      </w:r>
      <w:r w:rsidRPr="001F2A91">
        <w:rPr>
          <w:rFonts w:ascii="Arial" w:hAnsi="Arial" w:cs="Arial"/>
          <w:i/>
          <w:sz w:val="18"/>
          <w:lang w:eastAsia="en-GB"/>
        </w:rPr>
        <w:t>Consultant</w:t>
      </w:r>
      <w:r w:rsidR="00F345FD" w:rsidRPr="00FB001F">
        <w:rPr>
          <w:rFonts w:ascii="Arial" w:hAnsi="Arial" w:cs="Arial"/>
          <w:sz w:val="18"/>
          <w:lang w:eastAsia="en-GB"/>
        </w:rPr>
        <w:t>.</w:t>
      </w:r>
      <w:r w:rsidR="00180C0C" w:rsidRPr="00FB001F">
        <w:rPr>
          <w:rFonts w:ascii="Arial" w:hAnsi="Arial" w:cs="Arial"/>
          <w:sz w:val="18"/>
          <w:lang w:eastAsia="en-GB"/>
        </w:rPr>
        <w:t xml:space="preserve"> </w:t>
      </w:r>
    </w:p>
    <w:p w14:paraId="3542E9C2" w14:textId="1D8CAA06" w:rsidR="00F520EE" w:rsidRPr="00F520EE" w:rsidRDefault="00F520EE" w:rsidP="00680858">
      <w:pPr>
        <w:widowControl/>
        <w:numPr>
          <w:ilvl w:val="0"/>
          <w:numId w:val="8"/>
        </w:numPr>
        <w:tabs>
          <w:tab w:val="left" w:pos="810"/>
        </w:tabs>
        <w:autoSpaceDE w:val="0"/>
        <w:autoSpaceDN w:val="0"/>
        <w:adjustRightInd w:val="0"/>
        <w:spacing w:after="0" w:line="360" w:lineRule="auto"/>
        <w:ind w:left="426" w:right="335" w:firstLine="0"/>
        <w:contextualSpacing/>
        <w:jc w:val="both"/>
        <w:rPr>
          <w:rFonts w:ascii="Arial" w:hAnsi="Arial" w:cs="Arial"/>
          <w:sz w:val="18"/>
          <w:lang w:eastAsia="en-GB"/>
        </w:rPr>
      </w:pPr>
      <w:r w:rsidRPr="00F520EE">
        <w:rPr>
          <w:rFonts w:ascii="Arial" w:hAnsi="Arial" w:cs="Arial"/>
          <w:sz w:val="18"/>
          <w:lang w:val="en-GB" w:eastAsia="en-GB"/>
        </w:rPr>
        <w:t xml:space="preserve">The Consultant agrees and acknowledges that it is appointed by the </w:t>
      </w:r>
      <w:r w:rsidRPr="00F520EE">
        <w:rPr>
          <w:rFonts w:ascii="Arial" w:hAnsi="Arial" w:cs="Arial"/>
          <w:i/>
          <w:iCs/>
          <w:sz w:val="18"/>
          <w:lang w:val="en-GB" w:eastAsia="en-GB"/>
        </w:rPr>
        <w:t xml:space="preserve">Client </w:t>
      </w:r>
      <w:r w:rsidRPr="00F520EE">
        <w:rPr>
          <w:rFonts w:ascii="Arial" w:hAnsi="Arial" w:cs="Arial"/>
          <w:sz w:val="18"/>
          <w:lang w:val="en-GB" w:eastAsia="en-GB"/>
        </w:rPr>
        <w:t xml:space="preserve">to Provide the Service under this contract </w:t>
      </w:r>
      <w:proofErr w:type="gramStart"/>
      <w:r w:rsidRPr="00F520EE">
        <w:rPr>
          <w:rFonts w:ascii="Arial" w:hAnsi="Arial" w:cs="Arial"/>
          <w:sz w:val="18"/>
          <w:lang w:val="en-GB" w:eastAsia="en-GB"/>
        </w:rPr>
        <w:t>on the basis of</w:t>
      </w:r>
      <w:proofErr w:type="gramEnd"/>
      <w:r w:rsidRPr="00F520EE">
        <w:rPr>
          <w:rFonts w:ascii="Arial" w:hAnsi="Arial" w:cs="Arial"/>
          <w:sz w:val="18"/>
          <w:lang w:val="en-GB" w:eastAsia="en-GB"/>
        </w:rPr>
        <w:t xml:space="preserve"> a non-exclusive arrangement with no guarantee of any minimum award of Task Orders or ASAs and further that the </w:t>
      </w:r>
      <w:r w:rsidRPr="00F520EE">
        <w:rPr>
          <w:rFonts w:ascii="Arial" w:hAnsi="Arial" w:cs="Arial"/>
          <w:i/>
          <w:iCs/>
          <w:sz w:val="18"/>
          <w:lang w:val="en-GB" w:eastAsia="en-GB"/>
        </w:rPr>
        <w:t xml:space="preserve">Client </w:t>
      </w:r>
      <w:r w:rsidRPr="00F520EE">
        <w:rPr>
          <w:rFonts w:ascii="Arial" w:hAnsi="Arial" w:cs="Arial"/>
          <w:iCs/>
          <w:sz w:val="18"/>
          <w:lang w:val="en-GB" w:eastAsia="en-GB"/>
        </w:rPr>
        <w:t>and the Cont</w:t>
      </w:r>
      <w:r w:rsidRPr="001C6C4B">
        <w:rPr>
          <w:rFonts w:ascii="Arial" w:hAnsi="Arial" w:cs="Arial"/>
          <w:iCs/>
          <w:sz w:val="18"/>
          <w:lang w:val="en-GB" w:eastAsia="en-GB"/>
        </w:rPr>
        <w:t xml:space="preserve">racting Authorities </w:t>
      </w:r>
      <w:r w:rsidRPr="00F520EE">
        <w:rPr>
          <w:rFonts w:ascii="Arial" w:hAnsi="Arial" w:cs="Arial"/>
          <w:sz w:val="18"/>
          <w:lang w:val="en-GB" w:eastAsia="en-GB"/>
        </w:rPr>
        <w:t xml:space="preserve">may procure any services similar in nature to those specified in the Scope from any other person without the consent of or any liability whatsoever toward the Consultant.  Save in respect of Task Orders or ASAs that are entered into by the </w:t>
      </w:r>
      <w:r w:rsidRPr="00F520EE">
        <w:rPr>
          <w:rFonts w:ascii="Arial" w:hAnsi="Arial" w:cs="Arial"/>
          <w:i/>
          <w:iCs/>
          <w:sz w:val="18"/>
          <w:lang w:val="en-GB" w:eastAsia="en-GB"/>
        </w:rPr>
        <w:t xml:space="preserve">Client </w:t>
      </w:r>
      <w:r w:rsidRPr="00F520EE">
        <w:rPr>
          <w:rFonts w:ascii="Arial" w:hAnsi="Arial" w:cs="Arial"/>
          <w:iCs/>
          <w:sz w:val="18"/>
          <w:lang w:val="en-GB" w:eastAsia="en-GB"/>
        </w:rPr>
        <w:t xml:space="preserve">or the Contracting Authorities and the </w:t>
      </w:r>
      <w:r w:rsidRPr="001F2A91">
        <w:rPr>
          <w:rFonts w:ascii="Arial" w:hAnsi="Arial" w:cs="Arial"/>
          <w:i/>
          <w:iCs/>
          <w:sz w:val="18"/>
          <w:lang w:val="en-GB" w:eastAsia="en-GB"/>
        </w:rPr>
        <w:t>Consultant</w:t>
      </w:r>
      <w:r w:rsidRPr="00F520EE">
        <w:rPr>
          <w:rFonts w:ascii="Arial" w:hAnsi="Arial" w:cs="Arial"/>
          <w:iCs/>
          <w:sz w:val="18"/>
          <w:lang w:val="en-GB" w:eastAsia="en-GB"/>
        </w:rPr>
        <w:t xml:space="preserve"> </w:t>
      </w:r>
      <w:r w:rsidRPr="00F520EE">
        <w:rPr>
          <w:rFonts w:ascii="Arial" w:hAnsi="Arial" w:cs="Arial"/>
          <w:sz w:val="18"/>
          <w:lang w:val="en-GB" w:eastAsia="en-GB"/>
        </w:rPr>
        <w:t xml:space="preserve">pursuant to this contract, nothing in this contract shall impose any obligation or duty on the </w:t>
      </w:r>
      <w:r w:rsidRPr="00F520EE">
        <w:rPr>
          <w:rFonts w:ascii="Arial" w:hAnsi="Arial" w:cs="Arial"/>
          <w:i/>
          <w:iCs/>
          <w:sz w:val="18"/>
          <w:lang w:val="en-GB" w:eastAsia="en-GB"/>
        </w:rPr>
        <w:t xml:space="preserve">Client </w:t>
      </w:r>
      <w:r w:rsidRPr="001F2A91">
        <w:rPr>
          <w:rFonts w:ascii="Arial" w:hAnsi="Arial" w:cs="Arial"/>
          <w:iCs/>
          <w:sz w:val="18"/>
          <w:lang w:val="en-GB" w:eastAsia="en-GB"/>
        </w:rPr>
        <w:t xml:space="preserve">or the Contracting Authorities </w:t>
      </w:r>
      <w:r w:rsidRPr="00F520EE">
        <w:rPr>
          <w:rFonts w:ascii="Arial" w:hAnsi="Arial" w:cs="Arial"/>
          <w:sz w:val="18"/>
          <w:lang w:val="en-GB" w:eastAsia="en-GB"/>
        </w:rPr>
        <w:t xml:space="preserve">to place any Task Orders or ASAs, or make any payments to the Consultant, and the Consultant shall have no claims or rights against the </w:t>
      </w:r>
      <w:r w:rsidRPr="00F520EE">
        <w:rPr>
          <w:rFonts w:ascii="Arial" w:hAnsi="Arial" w:cs="Arial"/>
          <w:i/>
          <w:iCs/>
          <w:sz w:val="18"/>
          <w:lang w:val="en-GB" w:eastAsia="en-GB"/>
        </w:rPr>
        <w:t xml:space="preserve">Client </w:t>
      </w:r>
      <w:r w:rsidRPr="001F2A91">
        <w:rPr>
          <w:rFonts w:ascii="Arial" w:hAnsi="Arial" w:cs="Arial"/>
          <w:iCs/>
          <w:sz w:val="18"/>
          <w:lang w:val="en-GB" w:eastAsia="en-GB"/>
        </w:rPr>
        <w:t xml:space="preserve">or the Contracting Authorities </w:t>
      </w:r>
      <w:r w:rsidRPr="00F520EE">
        <w:rPr>
          <w:rFonts w:ascii="Arial" w:hAnsi="Arial" w:cs="Arial"/>
          <w:sz w:val="18"/>
          <w:lang w:val="en-GB" w:eastAsia="en-GB"/>
        </w:rPr>
        <w:t>in respect of the same.</w:t>
      </w:r>
    </w:p>
    <w:p w14:paraId="34877C17" w14:textId="66F30FAC" w:rsidR="005F525A" w:rsidRPr="005F525A" w:rsidRDefault="005F525A" w:rsidP="00680858">
      <w:pPr>
        <w:widowControl/>
        <w:numPr>
          <w:ilvl w:val="0"/>
          <w:numId w:val="8"/>
        </w:numPr>
        <w:tabs>
          <w:tab w:val="left" w:pos="810"/>
        </w:tabs>
        <w:autoSpaceDE w:val="0"/>
        <w:autoSpaceDN w:val="0"/>
        <w:adjustRightInd w:val="0"/>
        <w:spacing w:after="0" w:line="360" w:lineRule="auto"/>
        <w:ind w:left="426" w:right="335" w:firstLine="0"/>
        <w:contextualSpacing/>
        <w:jc w:val="both"/>
        <w:rPr>
          <w:rFonts w:ascii="Arial" w:hAnsi="Arial" w:cs="Arial"/>
          <w:sz w:val="18"/>
          <w:lang w:eastAsia="en-GB"/>
        </w:rPr>
      </w:pPr>
      <w:r w:rsidRPr="005F525A">
        <w:rPr>
          <w:rFonts w:ascii="Arial" w:hAnsi="Arial" w:cs="Arial"/>
          <w:sz w:val="18"/>
          <w:lang w:eastAsia="en-GB"/>
        </w:rPr>
        <w:t>Execution of this Contract is carried out in accordance with the 1999 EU Directive 99/93</w:t>
      </w:r>
      <w:r w:rsidR="00135637">
        <w:rPr>
          <w:rFonts w:ascii="Arial" w:hAnsi="Arial" w:cs="Arial"/>
          <w:sz w:val="18"/>
          <w:lang w:eastAsia="en-GB"/>
        </w:rPr>
        <w:t xml:space="preserve"> </w:t>
      </w:r>
      <w:r w:rsidRPr="005F525A">
        <w:rPr>
          <w:rFonts w:ascii="Arial" w:hAnsi="Arial" w:cs="Arial"/>
          <w:sz w:val="18"/>
          <w:lang w:eastAsia="en-GB"/>
        </w:rPr>
        <w:t xml:space="preserve">(Communication Framework for Electronic Signatures) and the UK Electronic Communications Act 2000.  This Contract is formed on the date on which both the Client and the Consultant have communicated acceptance of its terms on the Authority’s e-tendering system (‘Bravo’).       </w:t>
      </w:r>
    </w:p>
    <w:p w14:paraId="0151ADDA" w14:textId="0244C64E" w:rsidR="005F525A" w:rsidRPr="005F525A" w:rsidRDefault="005F525A" w:rsidP="00680858">
      <w:pPr>
        <w:pStyle w:val="ListParagraph"/>
        <w:tabs>
          <w:tab w:val="left" w:pos="810"/>
        </w:tabs>
        <w:adjustRightInd w:val="0"/>
        <w:ind w:left="426" w:right="335"/>
        <w:jc w:val="both"/>
        <w:rPr>
          <w:rFonts w:ascii="Arial" w:hAnsi="Arial" w:cs="Arial"/>
          <w:sz w:val="18"/>
          <w:lang w:eastAsia="en-GB"/>
        </w:rPr>
      </w:pPr>
    </w:p>
    <w:p w14:paraId="5F5BE285" w14:textId="77777777" w:rsidR="00EF6684" w:rsidRDefault="00EF6684" w:rsidP="001D3238">
      <w:pPr>
        <w:spacing w:after="160" w:line="259" w:lineRule="auto"/>
        <w:rPr>
          <w:rFonts w:ascii="Arial" w:eastAsia="Arial" w:hAnsi="Arial" w:cs="Arial"/>
          <w:color w:val="808285"/>
          <w:spacing w:val="-7"/>
          <w:sz w:val="56"/>
          <w:szCs w:val="56"/>
        </w:rPr>
      </w:pPr>
    </w:p>
    <w:p w14:paraId="67BE48AE" w14:textId="39D4E8A6" w:rsidR="00FC78C3" w:rsidRPr="001D3238" w:rsidRDefault="00C940C4" w:rsidP="001B51BB">
      <w:pPr>
        <w:rPr>
          <w:rFonts w:eastAsia="Times New Roman" w:cs="Arial"/>
          <w:b/>
        </w:rPr>
      </w:pPr>
      <w:r>
        <w:rPr>
          <w:rFonts w:ascii="Arial" w:eastAsia="Arial" w:hAnsi="Arial" w:cs="Arial"/>
          <w:color w:val="808285"/>
          <w:spacing w:val="-7"/>
          <w:sz w:val="56"/>
          <w:szCs w:val="56"/>
        </w:rPr>
        <w:br w:type="page"/>
      </w:r>
      <w:r w:rsidR="00997CFF">
        <w:rPr>
          <w:rFonts w:ascii="Arial" w:hAnsi="Arial" w:cs="Arial"/>
          <w:noProof/>
          <w:lang w:val="en-GB" w:eastAsia="en-GB"/>
        </w:rPr>
        <w:lastRenderedPageBreak/>
        <mc:AlternateContent>
          <mc:Choice Requires="wpg">
            <w:drawing>
              <wp:anchor distT="0" distB="0" distL="114300" distR="114300" simplePos="0" relativeHeight="251650560" behindDoc="1" locked="0" layoutInCell="1" allowOverlap="1" wp14:anchorId="1718970F" wp14:editId="2567D0C6">
                <wp:simplePos x="0" y="0"/>
                <wp:positionH relativeFrom="page">
                  <wp:posOffset>312420</wp:posOffset>
                </wp:positionH>
                <wp:positionV relativeFrom="paragraph">
                  <wp:posOffset>499110</wp:posOffset>
                </wp:positionV>
                <wp:extent cx="6155690" cy="1270"/>
                <wp:effectExtent l="7620" t="12700" r="8890" b="5080"/>
                <wp:wrapNone/>
                <wp:docPr id="78" name="Group 9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1270"/>
                          <a:chOff x="492" y="786"/>
                          <a:chExt cx="9694" cy="2"/>
                        </a:xfrm>
                      </wpg:grpSpPr>
                      <wps:wsp>
                        <wps:cNvPr id="79" name="Freeform 907"/>
                        <wps:cNvSpPr>
                          <a:spLocks/>
                        </wps:cNvSpPr>
                        <wps:spPr bwMode="auto">
                          <a:xfrm>
                            <a:off x="492" y="786"/>
                            <a:ext cx="9694" cy="2"/>
                          </a:xfrm>
                          <a:custGeom>
                            <a:avLst/>
                            <a:gdLst>
                              <a:gd name="T0" fmla="+- 0 492 492"/>
                              <a:gd name="T1" fmla="*/ T0 w 9694"/>
                              <a:gd name="T2" fmla="+- 0 10187 492"/>
                              <a:gd name="T3" fmla="*/ T2 w 9694"/>
                            </a:gdLst>
                            <a:ahLst/>
                            <a:cxnLst>
                              <a:cxn ang="0">
                                <a:pos x="T1" y="0"/>
                              </a:cxn>
                              <a:cxn ang="0">
                                <a:pos x="T3" y="0"/>
                              </a:cxn>
                            </a:cxnLst>
                            <a:rect l="0" t="0" r="r" b="b"/>
                            <a:pathLst>
                              <a:path w="9694">
                                <a:moveTo>
                                  <a:pt x="0" y="0"/>
                                </a:moveTo>
                                <a:lnTo>
                                  <a:pt x="9695" y="0"/>
                                </a:lnTo>
                              </a:path>
                            </a:pathLst>
                          </a:custGeom>
                          <a:noFill/>
                          <a:ln w="12700">
                            <a:solidFill>
                              <a:srgbClr val="D1D3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3AB1033" id="Group 906" o:spid="_x0000_s1026" style="position:absolute;margin-left:24.6pt;margin-top:39.3pt;width:484.7pt;height:.1pt;z-index:-251665920;mso-position-horizontal-relative:page" coordorigin="492,786" coordsize="969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">
                <v:shape id="Freeform 907" o:spid="_x0000_s1027" style="position:absolute;left:492;top:786;width:9694;height:2;visibility:visible;mso-wrap-style:square;v-text-anchor:top" coordsize="9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" path="m,l9695,e" filled="f" strokecolor="#d1d3d4" strokeweight="1pt">
                  <v:path arrowok="t" o:connecttype="custom" o:connectlocs="0,0;9695,0" o:connectangles="0,0"/>
                </v:shape>
                <w10:wrap anchorx="page"/>
              </v:group>
            </w:pict>
          </mc:Fallback>
        </mc:AlternateContent>
      </w:r>
      <w:r w:rsidR="00FE168D">
        <w:rPr>
          <w:rFonts w:ascii="Arial" w:eastAsia="Arial" w:hAnsi="Arial" w:cs="Arial"/>
          <w:color w:val="808285"/>
          <w:spacing w:val="-7"/>
          <w:sz w:val="56"/>
          <w:szCs w:val="56"/>
        </w:rPr>
        <w:t>C</w:t>
      </w:r>
      <w:r w:rsidR="00FC78C3" w:rsidRPr="00B73E70">
        <w:rPr>
          <w:rFonts w:ascii="Arial" w:eastAsia="Arial" w:hAnsi="Arial" w:cs="Arial"/>
          <w:color w:val="808285"/>
          <w:spacing w:val="-7"/>
          <w:sz w:val="56"/>
          <w:szCs w:val="56"/>
        </w:rPr>
        <w:t>o</w:t>
      </w:r>
      <w:r w:rsidR="00FC78C3" w:rsidRPr="00B73E70">
        <w:rPr>
          <w:rFonts w:ascii="Arial" w:eastAsia="Arial" w:hAnsi="Arial" w:cs="Arial"/>
          <w:color w:val="808285"/>
          <w:spacing w:val="-15"/>
          <w:sz w:val="56"/>
          <w:szCs w:val="56"/>
        </w:rPr>
        <w:t>n</w:t>
      </w:r>
      <w:r w:rsidR="00FC78C3" w:rsidRPr="00B73E70">
        <w:rPr>
          <w:rFonts w:ascii="Arial" w:eastAsia="Arial" w:hAnsi="Arial" w:cs="Arial"/>
          <w:color w:val="808285"/>
          <w:spacing w:val="-9"/>
          <w:sz w:val="56"/>
          <w:szCs w:val="56"/>
        </w:rPr>
        <w:t>t</w:t>
      </w:r>
      <w:r w:rsidR="00FC78C3" w:rsidRPr="00B73E70">
        <w:rPr>
          <w:rFonts w:ascii="Arial" w:eastAsia="Arial" w:hAnsi="Arial" w:cs="Arial"/>
          <w:color w:val="808285"/>
          <w:spacing w:val="-14"/>
          <w:sz w:val="56"/>
          <w:szCs w:val="56"/>
        </w:rPr>
        <w:t>r</w:t>
      </w:r>
      <w:r w:rsidR="00FC78C3" w:rsidRPr="00B73E70">
        <w:rPr>
          <w:rFonts w:ascii="Arial" w:eastAsia="Arial" w:hAnsi="Arial" w:cs="Arial"/>
          <w:color w:val="808285"/>
          <w:spacing w:val="-7"/>
          <w:sz w:val="56"/>
          <w:szCs w:val="56"/>
        </w:rPr>
        <w:t>a</w:t>
      </w:r>
      <w:r w:rsidR="00FC78C3" w:rsidRPr="00B73E70">
        <w:rPr>
          <w:rFonts w:ascii="Arial" w:eastAsia="Arial" w:hAnsi="Arial" w:cs="Arial"/>
          <w:color w:val="808285"/>
          <w:spacing w:val="6"/>
          <w:sz w:val="56"/>
          <w:szCs w:val="56"/>
        </w:rPr>
        <w:t>c</w:t>
      </w:r>
      <w:r w:rsidR="00FC78C3" w:rsidRPr="00B73E70">
        <w:rPr>
          <w:rFonts w:ascii="Arial" w:eastAsia="Arial" w:hAnsi="Arial" w:cs="Arial"/>
          <w:color w:val="808285"/>
          <w:sz w:val="56"/>
          <w:szCs w:val="56"/>
        </w:rPr>
        <w:t>t</w:t>
      </w:r>
      <w:r w:rsidR="00FC78C3" w:rsidRPr="00B73E70">
        <w:rPr>
          <w:rFonts w:ascii="Arial" w:eastAsia="Arial" w:hAnsi="Arial" w:cs="Arial"/>
          <w:color w:val="808285"/>
          <w:spacing w:val="-44"/>
          <w:sz w:val="56"/>
          <w:szCs w:val="56"/>
        </w:rPr>
        <w:t xml:space="preserve"> </w:t>
      </w:r>
      <w:r w:rsidR="00FC78C3" w:rsidRPr="00B73E70">
        <w:rPr>
          <w:rFonts w:ascii="Arial" w:eastAsia="Arial" w:hAnsi="Arial" w:cs="Arial"/>
          <w:color w:val="808285"/>
          <w:spacing w:val="-15"/>
          <w:sz w:val="56"/>
          <w:szCs w:val="56"/>
        </w:rPr>
        <w:t>D</w:t>
      </w:r>
      <w:r w:rsidR="00FC78C3" w:rsidRPr="00B73E70">
        <w:rPr>
          <w:rFonts w:ascii="Arial" w:eastAsia="Arial" w:hAnsi="Arial" w:cs="Arial"/>
          <w:color w:val="808285"/>
          <w:spacing w:val="-11"/>
          <w:sz w:val="56"/>
          <w:szCs w:val="56"/>
        </w:rPr>
        <w:t>a</w:t>
      </w:r>
      <w:r w:rsidR="00FC78C3" w:rsidRPr="00B73E70">
        <w:rPr>
          <w:rFonts w:ascii="Arial" w:eastAsia="Arial" w:hAnsi="Arial" w:cs="Arial"/>
          <w:color w:val="808285"/>
          <w:spacing w:val="-2"/>
          <w:sz w:val="56"/>
          <w:szCs w:val="56"/>
        </w:rPr>
        <w:t>t</w:t>
      </w:r>
      <w:r w:rsidR="00FC78C3" w:rsidRPr="00B73E70">
        <w:rPr>
          <w:rFonts w:ascii="Arial" w:eastAsia="Arial" w:hAnsi="Arial" w:cs="Arial"/>
          <w:color w:val="808285"/>
          <w:sz w:val="56"/>
          <w:szCs w:val="56"/>
        </w:rPr>
        <w:t>a</w:t>
      </w:r>
      <w:r w:rsidR="00110E3C">
        <w:rPr>
          <w:rFonts w:ascii="Arial" w:eastAsia="Arial" w:hAnsi="Arial" w:cs="Arial"/>
          <w:color w:val="808285"/>
          <w:sz w:val="56"/>
          <w:szCs w:val="56"/>
        </w:rPr>
        <w:t xml:space="preserve"> Part 1</w:t>
      </w:r>
    </w:p>
    <w:p w14:paraId="09F72B02" w14:textId="75863496" w:rsidR="00FC78C3" w:rsidRPr="00B73E70" w:rsidRDefault="00FC78C3" w:rsidP="00FC78C3">
      <w:pPr>
        <w:spacing w:before="5" w:after="0" w:line="170" w:lineRule="exact"/>
        <w:rPr>
          <w:rFonts w:ascii="Arial" w:hAnsi="Arial" w:cs="Arial"/>
          <w:sz w:val="17"/>
          <w:szCs w:val="17"/>
        </w:rPr>
      </w:pPr>
    </w:p>
    <w:p w14:paraId="6A399F80" w14:textId="389C4DFC" w:rsidR="00FC78C3" w:rsidRPr="00B73E70" w:rsidRDefault="000C6C73" w:rsidP="00FC78C3">
      <w:pPr>
        <w:spacing w:after="0" w:line="200" w:lineRule="exact"/>
        <w:rPr>
          <w:rFonts w:ascii="Arial" w:hAnsi="Arial" w:cs="Arial"/>
          <w:sz w:val="20"/>
          <w:szCs w:val="20"/>
        </w:rPr>
      </w:pPr>
      <w:r>
        <w:rPr>
          <w:rFonts w:ascii="Arial" w:hAnsi="Arial" w:cs="Arial"/>
          <w:noProof/>
          <w:lang w:val="en-GB" w:eastAsia="en-GB"/>
        </w:rPr>
        <mc:AlternateContent>
          <mc:Choice Requires="wpg">
            <w:drawing>
              <wp:anchor distT="0" distB="0" distL="114300" distR="114300" simplePos="0" relativeHeight="251651584" behindDoc="1" locked="0" layoutInCell="1" allowOverlap="1" wp14:anchorId="1AC109DC" wp14:editId="456FFD16">
                <wp:simplePos x="0" y="0"/>
                <wp:positionH relativeFrom="page">
                  <wp:posOffset>323850</wp:posOffset>
                </wp:positionH>
                <wp:positionV relativeFrom="paragraph">
                  <wp:posOffset>38735</wp:posOffset>
                </wp:positionV>
                <wp:extent cx="6155690" cy="393700"/>
                <wp:effectExtent l="0" t="0" r="16510" b="6350"/>
                <wp:wrapNone/>
                <wp:docPr id="76" name="Group 9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393700"/>
                          <a:chOff x="492" y="1938"/>
                          <a:chExt cx="9694" cy="360"/>
                        </a:xfrm>
                      </wpg:grpSpPr>
                      <wps:wsp>
                        <wps:cNvPr id="77" name="Freeform 909"/>
                        <wps:cNvSpPr>
                          <a:spLocks/>
                        </wps:cNvSpPr>
                        <wps:spPr bwMode="auto">
                          <a:xfrm>
                            <a:off x="492" y="1938"/>
                            <a:ext cx="9694" cy="360"/>
                          </a:xfrm>
                          <a:custGeom>
                            <a:avLst/>
                            <a:gdLst>
                              <a:gd name="T0" fmla="+- 0 492 492"/>
                              <a:gd name="T1" fmla="*/ T0 w 9694"/>
                              <a:gd name="T2" fmla="+- 0 2298 1938"/>
                              <a:gd name="T3" fmla="*/ 2298 h 360"/>
                              <a:gd name="T4" fmla="+- 0 10187 492"/>
                              <a:gd name="T5" fmla="*/ T4 w 9694"/>
                              <a:gd name="T6" fmla="+- 0 2298 1938"/>
                              <a:gd name="T7" fmla="*/ 2298 h 360"/>
                              <a:gd name="T8" fmla="+- 0 10187 492"/>
                              <a:gd name="T9" fmla="*/ T8 w 9694"/>
                              <a:gd name="T10" fmla="+- 0 1938 1938"/>
                              <a:gd name="T11" fmla="*/ 1938 h 360"/>
                              <a:gd name="T12" fmla="+- 0 492 492"/>
                              <a:gd name="T13" fmla="*/ T12 w 9694"/>
                              <a:gd name="T14" fmla="+- 0 1938 1938"/>
                              <a:gd name="T15" fmla="*/ 1938 h 360"/>
                              <a:gd name="T16" fmla="+- 0 492 492"/>
                              <a:gd name="T17" fmla="*/ T16 w 9694"/>
                              <a:gd name="T18" fmla="+- 0 2298 1938"/>
                              <a:gd name="T19" fmla="*/ 2298 h 360"/>
                            </a:gdLst>
                            <a:ahLst/>
                            <a:cxnLst>
                              <a:cxn ang="0">
                                <a:pos x="T1" y="T3"/>
                              </a:cxn>
                              <a:cxn ang="0">
                                <a:pos x="T5" y="T7"/>
                              </a:cxn>
                              <a:cxn ang="0">
                                <a:pos x="T9" y="T11"/>
                              </a:cxn>
                              <a:cxn ang="0">
                                <a:pos x="T13" y="T15"/>
                              </a:cxn>
                              <a:cxn ang="0">
                                <a:pos x="T17" y="T19"/>
                              </a:cxn>
                            </a:cxnLst>
                            <a:rect l="0" t="0" r="r" b="b"/>
                            <a:pathLst>
                              <a:path w="9694" h="360">
                                <a:moveTo>
                                  <a:pt x="0" y="360"/>
                                </a:moveTo>
                                <a:lnTo>
                                  <a:pt x="9695" y="360"/>
                                </a:lnTo>
                                <a:lnTo>
                                  <a:pt x="9695" y="0"/>
                                </a:lnTo>
                                <a:lnTo>
                                  <a:pt x="0" y="0"/>
                                </a:lnTo>
                                <a:lnTo>
                                  <a:pt x="0" y="36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C41FF4" id="Group 908" o:spid="_x0000_s1026" style="position:absolute;margin-left:25.5pt;margin-top:3.05pt;width:484.7pt;height:31pt;z-index:-251664896;mso-position-horizontal-relative:page" coordorigin="492,1938" coordsize="969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">
                <v:shape id="Freeform 909" o:spid="_x0000_s1027" style="position:absolute;left:492;top:1938;width:9694;height:360;visibility:visible;mso-wrap-style:square;v-text-anchor:top" coordsize="96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" path="m,360r9695,l9695,,,,,360xe" fillcolor="#a7a9ac" stroked="f">
                  <v:path arrowok="t" o:connecttype="custom" o:connectlocs="0,2298;9695,2298;9695,1938;0,1938;0,2298" o:connectangles="0,0,0,0,0"/>
                </v:shape>
                <w10:wrap anchorx="page"/>
              </v:group>
            </w:pict>
          </mc:Fallback>
        </mc:AlternateContent>
      </w:r>
    </w:p>
    <w:p w14:paraId="3FA8DF0C" w14:textId="27949AD8" w:rsidR="00FC78C3" w:rsidRPr="00B73E70" w:rsidRDefault="00FC78C3" w:rsidP="00FC78C3">
      <w:pPr>
        <w:spacing w:after="0" w:line="200" w:lineRule="exact"/>
        <w:rPr>
          <w:rFonts w:ascii="Arial" w:hAnsi="Arial" w:cs="Arial"/>
          <w:sz w:val="20"/>
          <w:szCs w:val="20"/>
        </w:rPr>
      </w:pPr>
    </w:p>
    <w:p w14:paraId="4C819844" w14:textId="77777777" w:rsidR="00FC78C3" w:rsidRPr="00B73E70" w:rsidRDefault="00FC78C3" w:rsidP="00FC78C3">
      <w:pPr>
        <w:spacing w:after="0" w:line="240" w:lineRule="auto"/>
        <w:ind w:left="232" w:right="-20"/>
        <w:rPr>
          <w:rFonts w:ascii="Arial" w:eastAsia="Arial" w:hAnsi="Arial" w:cs="Arial"/>
        </w:rPr>
      </w:pPr>
      <w:r w:rsidRPr="00B73E70">
        <w:rPr>
          <w:rFonts w:ascii="Arial" w:eastAsia="Arial" w:hAnsi="Arial" w:cs="Arial"/>
          <w:b/>
          <w:bCs/>
          <w:color w:val="58595B"/>
          <w:spacing w:val="-9"/>
        </w:rPr>
        <w:t>P</w:t>
      </w:r>
      <w:r w:rsidRPr="00B73E70">
        <w:rPr>
          <w:rFonts w:ascii="Arial" w:eastAsia="Arial" w:hAnsi="Arial" w:cs="Arial"/>
          <w:b/>
          <w:bCs/>
          <w:color w:val="58595B"/>
          <w:spacing w:val="3"/>
        </w:rPr>
        <w:t>A</w:t>
      </w:r>
      <w:r w:rsidRPr="00B73E70">
        <w:rPr>
          <w:rFonts w:ascii="Arial" w:eastAsia="Arial" w:hAnsi="Arial" w:cs="Arial"/>
          <w:b/>
          <w:bCs/>
          <w:color w:val="58595B"/>
          <w:spacing w:val="2"/>
        </w:rPr>
        <w:t>R</w:t>
      </w:r>
      <w:r w:rsidRPr="00B73E70">
        <w:rPr>
          <w:rFonts w:ascii="Arial" w:eastAsia="Arial" w:hAnsi="Arial" w:cs="Arial"/>
          <w:b/>
          <w:bCs/>
          <w:color w:val="58595B"/>
        </w:rPr>
        <w:t>T</w:t>
      </w:r>
      <w:r w:rsidRPr="00B73E70">
        <w:rPr>
          <w:rFonts w:ascii="Arial" w:eastAsia="Arial" w:hAnsi="Arial" w:cs="Arial"/>
          <w:b/>
          <w:bCs/>
          <w:color w:val="58595B"/>
          <w:spacing w:val="-5"/>
        </w:rPr>
        <w:t xml:space="preserve"> </w:t>
      </w:r>
      <w:r w:rsidRPr="00B73E70">
        <w:rPr>
          <w:rFonts w:ascii="Arial" w:eastAsia="Arial" w:hAnsi="Arial" w:cs="Arial"/>
          <w:b/>
          <w:bCs/>
          <w:color w:val="58595B"/>
          <w:spacing w:val="1"/>
        </w:rPr>
        <w:t>O</w:t>
      </w:r>
      <w:r w:rsidRPr="00B73E70">
        <w:rPr>
          <w:rFonts w:ascii="Arial" w:eastAsia="Arial" w:hAnsi="Arial" w:cs="Arial"/>
          <w:b/>
          <w:bCs/>
          <w:color w:val="58595B"/>
          <w:spacing w:val="2"/>
        </w:rPr>
        <w:t>N</w:t>
      </w:r>
      <w:r w:rsidRPr="00B73E70">
        <w:rPr>
          <w:rFonts w:ascii="Arial" w:eastAsia="Arial" w:hAnsi="Arial" w:cs="Arial"/>
          <w:b/>
          <w:bCs/>
          <w:color w:val="58595B"/>
        </w:rPr>
        <w:t>E</w:t>
      </w:r>
      <w:r w:rsidRPr="00B73E70">
        <w:rPr>
          <w:rFonts w:ascii="Arial" w:eastAsia="Arial" w:hAnsi="Arial" w:cs="Arial"/>
          <w:b/>
          <w:bCs/>
          <w:color w:val="58595B"/>
          <w:spacing w:val="24"/>
        </w:rPr>
        <w:t xml:space="preserve"> </w:t>
      </w:r>
      <w:r w:rsidRPr="00B73E70">
        <w:rPr>
          <w:rFonts w:ascii="Arial" w:eastAsia="Arial" w:hAnsi="Arial" w:cs="Arial"/>
          <w:b/>
          <w:bCs/>
          <w:color w:val="58595B"/>
        </w:rPr>
        <w:t>–</w:t>
      </w:r>
      <w:r w:rsidRPr="00B73E70">
        <w:rPr>
          <w:rFonts w:ascii="Arial" w:eastAsia="Arial" w:hAnsi="Arial" w:cs="Arial"/>
          <w:b/>
          <w:bCs/>
          <w:color w:val="58595B"/>
          <w:spacing w:val="-13"/>
        </w:rPr>
        <w:t xml:space="preserve"> </w:t>
      </w:r>
      <w:r w:rsidRPr="00B73E70">
        <w:rPr>
          <w:rFonts w:ascii="Arial" w:eastAsia="Arial" w:hAnsi="Arial" w:cs="Arial"/>
          <w:b/>
          <w:bCs/>
          <w:color w:val="FFFFFF"/>
          <w:spacing w:val="-5"/>
        </w:rPr>
        <w:t>D</w:t>
      </w:r>
      <w:r w:rsidRPr="00B73E70">
        <w:rPr>
          <w:rFonts w:ascii="Arial" w:eastAsia="Arial" w:hAnsi="Arial" w:cs="Arial"/>
          <w:b/>
          <w:bCs/>
          <w:color w:val="FFFFFF"/>
          <w:spacing w:val="-12"/>
        </w:rPr>
        <w:t>A</w:t>
      </w:r>
      <w:r w:rsidRPr="00B73E70">
        <w:rPr>
          <w:rFonts w:ascii="Arial" w:eastAsia="Arial" w:hAnsi="Arial" w:cs="Arial"/>
          <w:b/>
          <w:bCs/>
          <w:color w:val="FFFFFF"/>
          <w:spacing w:val="-13"/>
        </w:rPr>
        <w:t>T</w:t>
      </w:r>
      <w:r w:rsidRPr="00B73E70">
        <w:rPr>
          <w:rFonts w:ascii="Arial" w:eastAsia="Arial" w:hAnsi="Arial" w:cs="Arial"/>
          <w:b/>
          <w:bCs/>
          <w:color w:val="FFFFFF"/>
        </w:rPr>
        <w:t>A</w:t>
      </w:r>
      <w:r w:rsidRPr="00B73E70">
        <w:rPr>
          <w:rFonts w:ascii="Arial" w:eastAsia="Arial" w:hAnsi="Arial" w:cs="Arial"/>
          <w:b/>
          <w:bCs/>
          <w:color w:val="FFFFFF"/>
          <w:spacing w:val="-13"/>
        </w:rPr>
        <w:t xml:space="preserve"> </w:t>
      </w:r>
      <w:r w:rsidRPr="00B73E70">
        <w:rPr>
          <w:rFonts w:ascii="Arial" w:eastAsia="Arial" w:hAnsi="Arial" w:cs="Arial"/>
          <w:b/>
          <w:bCs/>
          <w:color w:val="FFFFFF"/>
          <w:spacing w:val="1"/>
        </w:rPr>
        <w:t>P</w:t>
      </w:r>
      <w:r w:rsidRPr="00B73E70">
        <w:rPr>
          <w:rFonts w:ascii="Arial" w:eastAsia="Arial" w:hAnsi="Arial" w:cs="Arial"/>
          <w:b/>
          <w:bCs/>
          <w:color w:val="FFFFFF"/>
          <w:spacing w:val="-1"/>
        </w:rPr>
        <w:t>R</w:t>
      </w:r>
      <w:r w:rsidRPr="00B73E70">
        <w:rPr>
          <w:rFonts w:ascii="Arial" w:eastAsia="Arial" w:hAnsi="Arial" w:cs="Arial"/>
          <w:b/>
          <w:bCs/>
          <w:color w:val="FFFFFF"/>
          <w:spacing w:val="-4"/>
        </w:rPr>
        <w:t>O</w:t>
      </w:r>
      <w:r w:rsidRPr="00B73E70">
        <w:rPr>
          <w:rFonts w:ascii="Arial" w:eastAsia="Arial" w:hAnsi="Arial" w:cs="Arial"/>
          <w:b/>
          <w:bCs/>
          <w:color w:val="FFFFFF"/>
          <w:spacing w:val="2"/>
        </w:rPr>
        <w:t>VI</w:t>
      </w:r>
      <w:r w:rsidRPr="00B73E70">
        <w:rPr>
          <w:rFonts w:ascii="Arial" w:eastAsia="Arial" w:hAnsi="Arial" w:cs="Arial"/>
          <w:b/>
          <w:bCs/>
          <w:color w:val="FFFFFF"/>
          <w:spacing w:val="1"/>
        </w:rPr>
        <w:t>D</w:t>
      </w:r>
      <w:r w:rsidRPr="00B73E70">
        <w:rPr>
          <w:rFonts w:ascii="Arial" w:eastAsia="Arial" w:hAnsi="Arial" w:cs="Arial"/>
          <w:b/>
          <w:bCs/>
          <w:color w:val="FFFFFF"/>
        </w:rPr>
        <w:t>ED</w:t>
      </w:r>
      <w:r w:rsidRPr="00B73E70">
        <w:rPr>
          <w:rFonts w:ascii="Arial" w:eastAsia="Arial" w:hAnsi="Arial" w:cs="Arial"/>
          <w:b/>
          <w:bCs/>
          <w:color w:val="FFFFFF"/>
          <w:spacing w:val="34"/>
        </w:rPr>
        <w:t xml:space="preserve"> </w:t>
      </w:r>
      <w:r w:rsidRPr="00B73E70">
        <w:rPr>
          <w:rFonts w:ascii="Arial" w:eastAsia="Arial" w:hAnsi="Arial" w:cs="Arial"/>
          <w:b/>
          <w:bCs/>
          <w:color w:val="FFFFFF"/>
          <w:spacing w:val="-4"/>
        </w:rPr>
        <w:t>B</w:t>
      </w:r>
      <w:r w:rsidRPr="00B73E70">
        <w:rPr>
          <w:rFonts w:ascii="Arial" w:eastAsia="Arial" w:hAnsi="Arial" w:cs="Arial"/>
          <w:b/>
          <w:bCs/>
          <w:color w:val="FFFFFF"/>
        </w:rPr>
        <w:t>Y</w:t>
      </w:r>
      <w:r w:rsidRPr="00B73E70">
        <w:rPr>
          <w:rFonts w:ascii="Arial" w:eastAsia="Arial" w:hAnsi="Arial" w:cs="Arial"/>
          <w:b/>
          <w:bCs/>
          <w:color w:val="FFFFFF"/>
          <w:spacing w:val="7"/>
        </w:rPr>
        <w:t xml:space="preserve"> </w:t>
      </w:r>
      <w:r w:rsidRPr="00B73E70">
        <w:rPr>
          <w:rFonts w:ascii="Arial" w:eastAsia="Arial" w:hAnsi="Arial" w:cs="Arial"/>
          <w:b/>
          <w:bCs/>
          <w:color w:val="FFFFFF"/>
          <w:spacing w:val="1"/>
        </w:rPr>
        <w:t>TH</w:t>
      </w:r>
      <w:r w:rsidRPr="00B73E70">
        <w:rPr>
          <w:rFonts w:ascii="Arial" w:eastAsia="Arial" w:hAnsi="Arial" w:cs="Arial"/>
          <w:b/>
          <w:bCs/>
          <w:color w:val="FFFFFF"/>
        </w:rPr>
        <w:t>E</w:t>
      </w:r>
      <w:r w:rsidRPr="00B73E70">
        <w:rPr>
          <w:rFonts w:ascii="Arial" w:eastAsia="Arial" w:hAnsi="Arial" w:cs="Arial"/>
          <w:b/>
          <w:bCs/>
          <w:color w:val="FFFFFF"/>
          <w:spacing w:val="7"/>
        </w:rPr>
        <w:t xml:space="preserve"> </w:t>
      </w:r>
      <w:r w:rsidRPr="00B73E70">
        <w:rPr>
          <w:rFonts w:ascii="Arial" w:eastAsia="Arial" w:hAnsi="Arial" w:cs="Arial"/>
          <w:b/>
          <w:bCs/>
          <w:i/>
          <w:color w:val="FFFFFF"/>
          <w:spacing w:val="5"/>
        </w:rPr>
        <w:t>C</w:t>
      </w:r>
      <w:r w:rsidRPr="00B73E70">
        <w:rPr>
          <w:rFonts w:ascii="Arial" w:eastAsia="Arial" w:hAnsi="Arial" w:cs="Arial"/>
          <w:b/>
          <w:bCs/>
          <w:i/>
          <w:color w:val="FFFFFF"/>
          <w:spacing w:val="2"/>
        </w:rPr>
        <w:t>L</w:t>
      </w:r>
      <w:r w:rsidRPr="00B73E70">
        <w:rPr>
          <w:rFonts w:ascii="Arial" w:eastAsia="Arial" w:hAnsi="Arial" w:cs="Arial"/>
          <w:b/>
          <w:bCs/>
          <w:i/>
          <w:color w:val="FFFFFF"/>
          <w:spacing w:val="5"/>
        </w:rPr>
        <w:t>I</w:t>
      </w:r>
      <w:r w:rsidRPr="00B73E70">
        <w:rPr>
          <w:rFonts w:ascii="Arial" w:eastAsia="Arial" w:hAnsi="Arial" w:cs="Arial"/>
          <w:b/>
          <w:bCs/>
          <w:i/>
          <w:color w:val="FFFFFF"/>
          <w:spacing w:val="2"/>
        </w:rPr>
        <w:t>EN</w:t>
      </w:r>
      <w:r w:rsidRPr="00B73E70">
        <w:rPr>
          <w:rFonts w:ascii="Arial" w:eastAsia="Arial" w:hAnsi="Arial" w:cs="Arial"/>
          <w:b/>
          <w:bCs/>
          <w:i/>
          <w:color w:val="FFFFFF"/>
        </w:rPr>
        <w:t>T</w:t>
      </w:r>
    </w:p>
    <w:p w14:paraId="22BB386E" w14:textId="53162848" w:rsidR="00FC78C3" w:rsidRPr="00B73E70" w:rsidRDefault="00FC78C3" w:rsidP="00FC78C3">
      <w:pPr>
        <w:spacing w:before="5" w:after="0" w:line="170" w:lineRule="exact"/>
        <w:rPr>
          <w:rFonts w:ascii="Arial" w:hAnsi="Arial" w:cs="Arial"/>
          <w:sz w:val="17"/>
          <w:szCs w:val="17"/>
        </w:rPr>
      </w:pPr>
    </w:p>
    <w:p w14:paraId="037091A2" w14:textId="14143331" w:rsidR="00FC78C3" w:rsidRPr="00B73E70" w:rsidRDefault="005F525A" w:rsidP="00FC78C3">
      <w:pPr>
        <w:spacing w:after="0" w:line="200" w:lineRule="exact"/>
        <w:rPr>
          <w:rFonts w:ascii="Arial" w:hAnsi="Arial" w:cs="Arial"/>
          <w:sz w:val="20"/>
          <w:szCs w:val="20"/>
        </w:rPr>
      </w:pPr>
      <w:r>
        <w:rPr>
          <w:rFonts w:ascii="Arial" w:eastAsia="Arial" w:hAnsi="Arial" w:cs="Arial"/>
          <w:b/>
          <w:bCs/>
          <w:noProof/>
          <w:color w:val="58595B"/>
          <w:position w:val="-1"/>
          <w:lang w:val="en-GB" w:eastAsia="en-GB"/>
        </w:rPr>
        <mc:AlternateContent>
          <mc:Choice Requires="wpg">
            <w:drawing>
              <wp:anchor distT="0" distB="0" distL="114300" distR="114300" simplePos="0" relativeHeight="251666944" behindDoc="1" locked="0" layoutInCell="1" allowOverlap="1" wp14:anchorId="654745B7" wp14:editId="22BC06ED">
                <wp:simplePos x="0" y="0"/>
                <wp:positionH relativeFrom="page">
                  <wp:posOffset>342900</wp:posOffset>
                </wp:positionH>
                <wp:positionV relativeFrom="paragraph">
                  <wp:posOffset>74930</wp:posOffset>
                </wp:positionV>
                <wp:extent cx="6155690" cy="228600"/>
                <wp:effectExtent l="0" t="0" r="0" b="0"/>
                <wp:wrapNone/>
                <wp:docPr id="88" name="Group 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228600"/>
                          <a:chOff x="663" y="7266"/>
                          <a:chExt cx="9694" cy="360"/>
                        </a:xfrm>
                      </wpg:grpSpPr>
                      <wps:wsp>
                        <wps:cNvPr id="89" name="Freeform 957"/>
                        <wps:cNvSpPr>
                          <a:spLocks/>
                        </wps:cNvSpPr>
                        <wps:spPr bwMode="auto">
                          <a:xfrm>
                            <a:off x="663" y="7266"/>
                            <a:ext cx="9694" cy="360"/>
                          </a:xfrm>
                          <a:custGeom>
                            <a:avLst/>
                            <a:gdLst>
                              <a:gd name="T0" fmla="+- 0 663 663"/>
                              <a:gd name="T1" fmla="*/ T0 w 9694"/>
                              <a:gd name="T2" fmla="+- 0 7626 7266"/>
                              <a:gd name="T3" fmla="*/ 7626 h 360"/>
                              <a:gd name="T4" fmla="+- 0 10357 663"/>
                              <a:gd name="T5" fmla="*/ T4 w 9694"/>
                              <a:gd name="T6" fmla="+- 0 7626 7266"/>
                              <a:gd name="T7" fmla="*/ 7626 h 360"/>
                              <a:gd name="T8" fmla="+- 0 10357 663"/>
                              <a:gd name="T9" fmla="*/ T8 w 9694"/>
                              <a:gd name="T10" fmla="+- 0 7266 7266"/>
                              <a:gd name="T11" fmla="*/ 7266 h 360"/>
                              <a:gd name="T12" fmla="+- 0 663 663"/>
                              <a:gd name="T13" fmla="*/ T12 w 9694"/>
                              <a:gd name="T14" fmla="+- 0 7266 7266"/>
                              <a:gd name="T15" fmla="*/ 7266 h 360"/>
                              <a:gd name="T16" fmla="+- 0 663 663"/>
                              <a:gd name="T17" fmla="*/ T16 w 9694"/>
                              <a:gd name="T18" fmla="+- 0 7626 7266"/>
                              <a:gd name="T19" fmla="*/ 7626 h 360"/>
                            </a:gdLst>
                            <a:ahLst/>
                            <a:cxnLst>
                              <a:cxn ang="0">
                                <a:pos x="T1" y="T3"/>
                              </a:cxn>
                              <a:cxn ang="0">
                                <a:pos x="T5" y="T7"/>
                              </a:cxn>
                              <a:cxn ang="0">
                                <a:pos x="T9" y="T11"/>
                              </a:cxn>
                              <a:cxn ang="0">
                                <a:pos x="T13" y="T15"/>
                              </a:cxn>
                              <a:cxn ang="0">
                                <a:pos x="T17" y="T19"/>
                              </a:cxn>
                            </a:cxnLst>
                            <a:rect l="0" t="0" r="r" b="b"/>
                            <a:pathLst>
                              <a:path w="9694" h="360">
                                <a:moveTo>
                                  <a:pt x="0" y="360"/>
                                </a:moveTo>
                                <a:lnTo>
                                  <a:pt x="9694" y="360"/>
                                </a:lnTo>
                                <a:lnTo>
                                  <a:pt x="9694" y="0"/>
                                </a:lnTo>
                                <a:lnTo>
                                  <a:pt x="0" y="0"/>
                                </a:lnTo>
                                <a:lnTo>
                                  <a:pt x="0" y="36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ECC67B9" id="Group 956" o:spid="_x0000_s1026" style="position:absolute;margin-left:27pt;margin-top:5.9pt;width:484.7pt;height:18pt;z-index:-251649536;mso-position-horizontal-relative:page" coordorigin="663,7266" coordsize="969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">
                <v:shape id="Freeform 957" o:spid="_x0000_s1027" style="position:absolute;left:663;top:7266;width:9694;height:360;visibility:visible;mso-wrap-style:square;v-text-anchor:top" coordsize="96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" path="m,360r9694,l9694,,,,,360xe" fillcolor="#d1d3d4" stroked="f">
                  <v:path arrowok="t" o:connecttype="custom" o:connectlocs="0,7626;9694,7626;9694,7266;0,7266;0,7626" o:connectangles="0,0,0,0,0"/>
                </v:shape>
                <w10:wrap anchorx="page"/>
              </v:group>
            </w:pict>
          </mc:Fallback>
        </mc:AlternateContent>
      </w:r>
    </w:p>
    <w:p w14:paraId="108F93C6" w14:textId="6F2E9FC9" w:rsidR="00FC78C3" w:rsidRPr="00B73E70" w:rsidRDefault="00FC78C3" w:rsidP="00FC78C3">
      <w:pPr>
        <w:spacing w:after="0" w:line="240" w:lineRule="auto"/>
        <w:ind w:left="232" w:right="-20"/>
        <w:rPr>
          <w:rFonts w:ascii="Arial" w:eastAsia="Arial" w:hAnsi="Arial" w:cs="Arial"/>
        </w:rPr>
      </w:pPr>
      <w:r w:rsidRPr="00B73E70">
        <w:rPr>
          <w:rFonts w:ascii="Arial" w:eastAsia="Arial" w:hAnsi="Arial" w:cs="Arial"/>
          <w:b/>
          <w:bCs/>
          <w:color w:val="58595B"/>
        </w:rPr>
        <w:t xml:space="preserve">1 </w:t>
      </w:r>
      <w:r w:rsidRPr="00B73E70">
        <w:rPr>
          <w:rFonts w:ascii="Arial" w:eastAsia="Arial" w:hAnsi="Arial" w:cs="Arial"/>
          <w:b/>
          <w:bCs/>
          <w:color w:val="58595B"/>
          <w:spacing w:val="2"/>
        </w:rPr>
        <w:t>G</w:t>
      </w:r>
      <w:r w:rsidRPr="00B73E70">
        <w:rPr>
          <w:rFonts w:ascii="Arial" w:eastAsia="Arial" w:hAnsi="Arial" w:cs="Arial"/>
          <w:b/>
          <w:bCs/>
          <w:color w:val="58595B"/>
          <w:spacing w:val="1"/>
        </w:rPr>
        <w:t>e</w:t>
      </w:r>
      <w:r w:rsidRPr="00B73E70">
        <w:rPr>
          <w:rFonts w:ascii="Arial" w:eastAsia="Arial" w:hAnsi="Arial" w:cs="Arial"/>
          <w:b/>
          <w:bCs/>
          <w:color w:val="58595B"/>
        </w:rPr>
        <w:t>ne</w:t>
      </w:r>
      <w:r w:rsidRPr="00B73E70">
        <w:rPr>
          <w:rFonts w:ascii="Arial" w:eastAsia="Arial" w:hAnsi="Arial" w:cs="Arial"/>
          <w:b/>
          <w:bCs/>
          <w:color w:val="58595B"/>
          <w:spacing w:val="-3"/>
        </w:rPr>
        <w:t>r</w:t>
      </w:r>
      <w:r w:rsidRPr="00B73E70">
        <w:rPr>
          <w:rFonts w:ascii="Arial" w:eastAsia="Arial" w:hAnsi="Arial" w:cs="Arial"/>
          <w:b/>
          <w:bCs/>
          <w:color w:val="58595B"/>
        </w:rPr>
        <w:t>al</w:t>
      </w:r>
    </w:p>
    <w:p w14:paraId="0260629E" w14:textId="46B3F46E" w:rsidR="00CD2CD7" w:rsidRDefault="00CD2CD7" w:rsidP="0082159F">
      <w:pPr>
        <w:spacing w:after="0" w:line="240" w:lineRule="auto"/>
        <w:ind w:left="2607" w:right="991"/>
        <w:rPr>
          <w:rFonts w:ascii="Arial" w:eastAsia="Arial" w:hAnsi="Arial" w:cs="Arial"/>
          <w:color w:val="231F20"/>
          <w:sz w:val="18"/>
          <w:szCs w:val="18"/>
        </w:rPr>
      </w:pPr>
    </w:p>
    <w:p w14:paraId="283EF35F" w14:textId="35B9C05D" w:rsidR="00CD2CD7" w:rsidRDefault="00CD2CD7" w:rsidP="00C940C4">
      <w:pPr>
        <w:autoSpaceDE w:val="0"/>
        <w:autoSpaceDN w:val="0"/>
        <w:adjustRightInd w:val="0"/>
        <w:spacing w:after="0"/>
        <w:rPr>
          <w:rFonts w:ascii="Arial" w:eastAsia="Times New Roman" w:hAnsi="Arial" w:cs="Arial"/>
          <w:sz w:val="18"/>
          <w:lang w:eastAsia="en-GB"/>
        </w:rPr>
      </w:pPr>
      <w:r w:rsidRPr="00CD2CD7">
        <w:rPr>
          <w:rFonts w:ascii="Arial" w:eastAsia="MS Mincho" w:hAnsi="Arial" w:cs="Arial"/>
          <w:bCs/>
          <w:sz w:val="18"/>
        </w:rPr>
        <w:t xml:space="preserve">The </w:t>
      </w:r>
      <w:r w:rsidRPr="00CD2CD7">
        <w:rPr>
          <w:rFonts w:ascii="Arial" w:eastAsia="MS Mincho" w:hAnsi="Arial" w:cs="Arial"/>
          <w:bCs/>
          <w:i/>
          <w:sz w:val="18"/>
        </w:rPr>
        <w:t>conditions of contract</w:t>
      </w:r>
      <w:r w:rsidRPr="00CD2CD7">
        <w:rPr>
          <w:rFonts w:ascii="Arial" w:eastAsia="MS Mincho" w:hAnsi="Arial" w:cs="Arial"/>
          <w:bCs/>
          <w:sz w:val="18"/>
        </w:rPr>
        <w:t xml:space="preserve"> are the core clauses, the following Option for resolving and avoiding disputes and secondary Options of the NEC4 Professional Service Contract June 2017 </w:t>
      </w:r>
      <w:r w:rsidRPr="00CD2CD7">
        <w:rPr>
          <w:rFonts w:ascii="Arial" w:eastAsia="Times New Roman" w:hAnsi="Arial" w:cs="Arial"/>
          <w:sz w:val="18"/>
          <w:lang w:eastAsia="en-GB"/>
        </w:rPr>
        <w:t>(with amendments October 2020)</w:t>
      </w:r>
    </w:p>
    <w:p w14:paraId="3215753F" w14:textId="7C3FB3F8" w:rsidR="00C940C4" w:rsidRDefault="00C940C4" w:rsidP="00C940C4">
      <w:pPr>
        <w:autoSpaceDE w:val="0"/>
        <w:autoSpaceDN w:val="0"/>
        <w:adjustRightInd w:val="0"/>
        <w:spacing w:after="0"/>
        <w:rPr>
          <w:rFonts w:ascii="Arial" w:eastAsia="Times New Roman" w:hAnsi="Arial" w:cs="Arial"/>
          <w:sz w:val="18"/>
          <w:lang w:eastAsia="en-GB"/>
        </w:rPr>
      </w:pPr>
    </w:p>
    <w:p w14:paraId="56649B7B" w14:textId="68FE4F45" w:rsidR="00C940C4" w:rsidRPr="00B73E70" w:rsidRDefault="00C940C4" w:rsidP="00C940C4">
      <w:pPr>
        <w:spacing w:before="36" w:line="203" w:lineRule="exact"/>
        <w:ind w:right="-20"/>
        <w:rPr>
          <w:rFonts w:ascii="Arial" w:hAnsi="Arial" w:cs="Arial"/>
          <w:sz w:val="18"/>
          <w:szCs w:val="18"/>
        </w:rPr>
      </w:pPr>
      <w:r w:rsidRPr="00C940C4">
        <w:rPr>
          <w:rFonts w:ascii="Arial" w:eastAsia="Arial" w:hAnsi="Arial" w:cs="Arial"/>
          <w:noProof/>
          <w:color w:val="231F20"/>
          <w:position w:val="-1"/>
          <w:sz w:val="18"/>
          <w:szCs w:val="18"/>
          <w:lang w:val="en-GB" w:eastAsia="en-GB"/>
        </w:rPr>
        <mc:AlternateContent>
          <mc:Choice Requires="wps">
            <w:drawing>
              <wp:anchor distT="45720" distB="45720" distL="114300" distR="114300" simplePos="0" relativeHeight="251672064" behindDoc="0" locked="0" layoutInCell="1" allowOverlap="1" wp14:anchorId="7F340AA4" wp14:editId="47784C57">
                <wp:simplePos x="0" y="0"/>
                <wp:positionH relativeFrom="column">
                  <wp:posOffset>4239260</wp:posOffset>
                </wp:positionH>
                <wp:positionV relativeFrom="paragraph">
                  <wp:posOffset>27940</wp:posOffset>
                </wp:positionV>
                <wp:extent cx="504825" cy="238125"/>
                <wp:effectExtent l="0" t="0" r="28575" b="28575"/>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238125"/>
                        </a:xfrm>
                        <a:prstGeom prst="rect">
                          <a:avLst/>
                        </a:prstGeom>
                        <a:solidFill>
                          <a:srgbClr val="FFFFFF"/>
                        </a:solidFill>
                        <a:ln w="9525">
                          <a:solidFill>
                            <a:srgbClr val="000000"/>
                          </a:solidFill>
                          <a:miter lim="800000"/>
                          <a:headEnd/>
                          <a:tailEnd/>
                        </a:ln>
                      </wps:spPr>
                      <wps:txbx>
                        <w:txbxContent>
                          <w:p w14:paraId="66B280A6" w14:textId="578053CB" w:rsidR="00BD51FD" w:rsidRPr="00C940C4" w:rsidRDefault="00BD51FD">
                            <w:pPr>
                              <w:rPr>
                                <w:rFonts w:ascii="Arial" w:hAnsi="Arial" w:cs="Arial"/>
                                <w:sz w:val="18"/>
                                <w:szCs w:val="18"/>
                              </w:rPr>
                            </w:pPr>
                            <w:r w:rsidRPr="00C940C4">
                              <w:rPr>
                                <w:rFonts w:ascii="Arial" w:hAnsi="Arial" w:cs="Arial"/>
                                <w:sz w:val="18"/>
                                <w:szCs w:val="18"/>
                              </w:rPr>
                              <w:t>W2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40AA4" id="_x0000_t202" coordsize="21600,21600" o:spt="202" path="m,l,21600r21600,l21600,xe">
                <v:stroke joinstyle="miter"/>
                <v:path gradientshapeok="t" o:connecttype="rect"/>
              </v:shapetype>
              <v:shape id="Text Box 2" o:spid="_x0000_s1026" type="#_x0000_t202" style="position:absolute;margin-left:333.8pt;margin-top:2.2pt;width:39.75pt;height:18.75pt;z-index:25167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">
                <v:textbox>
                  <w:txbxContent>
                    <w:p w14:paraId="66B280A6" w14:textId="578053CB" w:rsidR="00BD51FD" w:rsidRPr="00C940C4" w:rsidRDefault="00BD51FD">
                      <w:pPr>
                        <w:rPr>
                          <w:rFonts w:ascii="Arial" w:hAnsi="Arial" w:cs="Arial"/>
                          <w:sz w:val="18"/>
                          <w:szCs w:val="18"/>
                        </w:rPr>
                      </w:pPr>
                      <w:r w:rsidRPr="00C940C4">
                        <w:rPr>
                          <w:rFonts w:ascii="Arial" w:hAnsi="Arial" w:cs="Arial"/>
                          <w:sz w:val="18"/>
                          <w:szCs w:val="18"/>
                        </w:rPr>
                        <w:t>W2</w:t>
                      </w:r>
                    </w:p>
                  </w:txbxContent>
                </v:textbox>
                <w10:wrap type="square"/>
              </v:shape>
            </w:pict>
          </mc:Fallback>
        </mc:AlternateContent>
      </w:r>
      <w:r>
        <w:rPr>
          <w:rFonts w:ascii="Arial" w:eastAsia="Arial" w:hAnsi="Arial" w:cs="Arial"/>
          <w:color w:val="231F20"/>
          <w:position w:val="-1"/>
          <w:sz w:val="18"/>
          <w:szCs w:val="18"/>
        </w:rPr>
        <w:t xml:space="preserve">                                                      O</w:t>
      </w:r>
      <w:r w:rsidRPr="00B73E70">
        <w:rPr>
          <w:rFonts w:ascii="Arial" w:eastAsia="Arial" w:hAnsi="Arial" w:cs="Arial"/>
          <w:color w:val="231F20"/>
          <w:position w:val="-1"/>
          <w:sz w:val="18"/>
          <w:szCs w:val="18"/>
        </w:rPr>
        <w:t>p</w:t>
      </w:r>
      <w:r w:rsidRPr="00B73E70">
        <w:rPr>
          <w:rFonts w:ascii="Arial" w:eastAsia="Arial" w:hAnsi="Arial" w:cs="Arial"/>
          <w:color w:val="231F20"/>
          <w:spacing w:val="1"/>
          <w:position w:val="-1"/>
          <w:sz w:val="18"/>
          <w:szCs w:val="18"/>
        </w:rPr>
        <w:t>tio</w:t>
      </w:r>
      <w:r w:rsidRPr="00B73E70">
        <w:rPr>
          <w:rFonts w:ascii="Arial" w:eastAsia="Arial" w:hAnsi="Arial" w:cs="Arial"/>
          <w:color w:val="231F20"/>
          <w:position w:val="-1"/>
          <w:sz w:val="18"/>
          <w:szCs w:val="18"/>
        </w:rPr>
        <w:t>n</w:t>
      </w:r>
      <w:r w:rsidRPr="00B73E70">
        <w:rPr>
          <w:rFonts w:ascii="Arial" w:eastAsia="Arial" w:hAnsi="Arial" w:cs="Arial"/>
          <w:color w:val="231F20"/>
          <w:spacing w:val="-2"/>
          <w:position w:val="-1"/>
          <w:sz w:val="18"/>
          <w:szCs w:val="18"/>
        </w:rPr>
        <w:t xml:space="preserve"> f</w:t>
      </w:r>
      <w:r w:rsidRPr="00B73E70">
        <w:rPr>
          <w:rFonts w:ascii="Arial" w:eastAsia="Arial" w:hAnsi="Arial" w:cs="Arial"/>
          <w:color w:val="231F20"/>
          <w:spacing w:val="1"/>
          <w:position w:val="-1"/>
          <w:sz w:val="18"/>
          <w:szCs w:val="18"/>
        </w:rPr>
        <w:t>o</w:t>
      </w:r>
      <w:r w:rsidRPr="00B73E70">
        <w:rPr>
          <w:rFonts w:ascii="Arial" w:eastAsia="Arial" w:hAnsi="Arial" w:cs="Arial"/>
          <w:color w:val="231F20"/>
          <w:position w:val="-1"/>
          <w:sz w:val="18"/>
          <w:szCs w:val="18"/>
        </w:rPr>
        <w:t>r</w:t>
      </w:r>
      <w:r w:rsidRPr="00B73E70">
        <w:rPr>
          <w:rFonts w:ascii="Arial" w:eastAsia="Arial" w:hAnsi="Arial" w:cs="Arial"/>
          <w:color w:val="231F20"/>
          <w:spacing w:val="9"/>
          <w:position w:val="-1"/>
          <w:sz w:val="18"/>
          <w:szCs w:val="18"/>
        </w:rPr>
        <w:t xml:space="preserve"> </w:t>
      </w:r>
      <w:r w:rsidRPr="00B73E70">
        <w:rPr>
          <w:rFonts w:ascii="Arial" w:eastAsia="Arial" w:hAnsi="Arial" w:cs="Arial"/>
          <w:color w:val="231F20"/>
          <w:position w:val="-1"/>
          <w:sz w:val="18"/>
          <w:szCs w:val="18"/>
        </w:rPr>
        <w:t>r</w:t>
      </w:r>
      <w:r w:rsidRPr="00B73E70">
        <w:rPr>
          <w:rFonts w:ascii="Arial" w:eastAsia="Arial" w:hAnsi="Arial" w:cs="Arial"/>
          <w:color w:val="231F20"/>
          <w:spacing w:val="1"/>
          <w:position w:val="-1"/>
          <w:sz w:val="18"/>
          <w:szCs w:val="18"/>
        </w:rPr>
        <w:t>e</w:t>
      </w:r>
      <w:r w:rsidRPr="00B73E70">
        <w:rPr>
          <w:rFonts w:ascii="Arial" w:eastAsia="Arial" w:hAnsi="Arial" w:cs="Arial"/>
          <w:color w:val="231F20"/>
          <w:spacing w:val="2"/>
          <w:position w:val="-1"/>
          <w:sz w:val="18"/>
          <w:szCs w:val="18"/>
        </w:rPr>
        <w:t>s</w:t>
      </w:r>
      <w:r w:rsidRPr="00B73E70">
        <w:rPr>
          <w:rFonts w:ascii="Arial" w:eastAsia="Arial" w:hAnsi="Arial" w:cs="Arial"/>
          <w:color w:val="231F20"/>
          <w:spacing w:val="1"/>
          <w:position w:val="-1"/>
          <w:sz w:val="18"/>
          <w:szCs w:val="18"/>
        </w:rPr>
        <w:t>ol</w:t>
      </w:r>
      <w:r w:rsidRPr="00B73E70">
        <w:rPr>
          <w:rFonts w:ascii="Arial" w:eastAsia="Arial" w:hAnsi="Arial" w:cs="Arial"/>
          <w:color w:val="231F20"/>
          <w:spacing w:val="2"/>
          <w:position w:val="-1"/>
          <w:sz w:val="18"/>
          <w:szCs w:val="18"/>
        </w:rPr>
        <w:t>v</w:t>
      </w:r>
      <w:r w:rsidRPr="00B73E70">
        <w:rPr>
          <w:rFonts w:ascii="Arial" w:eastAsia="Arial" w:hAnsi="Arial" w:cs="Arial"/>
          <w:color w:val="231F20"/>
          <w:position w:val="-1"/>
          <w:sz w:val="18"/>
          <w:szCs w:val="18"/>
        </w:rPr>
        <w:t>ing and</w:t>
      </w:r>
      <w:r w:rsidRPr="00B73E70">
        <w:rPr>
          <w:rFonts w:ascii="Arial" w:eastAsia="Arial" w:hAnsi="Arial" w:cs="Arial"/>
          <w:color w:val="231F20"/>
          <w:spacing w:val="-11"/>
          <w:position w:val="-1"/>
          <w:sz w:val="18"/>
          <w:szCs w:val="18"/>
        </w:rPr>
        <w:t xml:space="preserve"> </w:t>
      </w:r>
      <w:r w:rsidRPr="00B73E70">
        <w:rPr>
          <w:rFonts w:ascii="Arial" w:eastAsia="Arial" w:hAnsi="Arial" w:cs="Arial"/>
          <w:color w:val="231F20"/>
          <w:spacing w:val="-1"/>
          <w:position w:val="-1"/>
          <w:sz w:val="18"/>
          <w:szCs w:val="18"/>
        </w:rPr>
        <w:t>a</w:t>
      </w:r>
      <w:r w:rsidRPr="00B73E70">
        <w:rPr>
          <w:rFonts w:ascii="Arial" w:eastAsia="Arial" w:hAnsi="Arial" w:cs="Arial"/>
          <w:color w:val="231F20"/>
          <w:position w:val="-1"/>
          <w:sz w:val="18"/>
          <w:szCs w:val="18"/>
        </w:rPr>
        <w:t>v</w:t>
      </w:r>
      <w:r w:rsidRPr="00B73E70">
        <w:rPr>
          <w:rFonts w:ascii="Arial" w:eastAsia="Arial" w:hAnsi="Arial" w:cs="Arial"/>
          <w:color w:val="231F20"/>
          <w:spacing w:val="1"/>
          <w:position w:val="-1"/>
          <w:sz w:val="18"/>
          <w:szCs w:val="18"/>
        </w:rPr>
        <w:t>oi</w:t>
      </w:r>
      <w:r w:rsidRPr="00B73E70">
        <w:rPr>
          <w:rFonts w:ascii="Arial" w:eastAsia="Arial" w:hAnsi="Arial" w:cs="Arial"/>
          <w:color w:val="231F20"/>
          <w:position w:val="-1"/>
          <w:sz w:val="18"/>
          <w:szCs w:val="18"/>
        </w:rPr>
        <w:t>ding</w:t>
      </w:r>
      <w:r w:rsidRPr="00B73E70">
        <w:rPr>
          <w:rFonts w:ascii="Arial" w:eastAsia="Arial" w:hAnsi="Arial" w:cs="Arial"/>
          <w:color w:val="231F20"/>
          <w:spacing w:val="7"/>
          <w:position w:val="-1"/>
          <w:sz w:val="18"/>
          <w:szCs w:val="18"/>
        </w:rPr>
        <w:t xml:space="preserve"> </w:t>
      </w:r>
      <w:r w:rsidRPr="00B73E70">
        <w:rPr>
          <w:rFonts w:ascii="Arial" w:eastAsia="Arial" w:hAnsi="Arial" w:cs="Arial"/>
          <w:color w:val="231F20"/>
          <w:position w:val="-1"/>
          <w:sz w:val="18"/>
          <w:szCs w:val="18"/>
        </w:rPr>
        <w:t>di</w:t>
      </w:r>
      <w:r w:rsidRPr="00B73E70">
        <w:rPr>
          <w:rFonts w:ascii="Arial" w:eastAsia="Arial" w:hAnsi="Arial" w:cs="Arial"/>
          <w:color w:val="231F20"/>
          <w:spacing w:val="1"/>
          <w:position w:val="-1"/>
          <w:sz w:val="18"/>
          <w:szCs w:val="18"/>
        </w:rPr>
        <w:t>s</w:t>
      </w:r>
      <w:r w:rsidRPr="00B73E70">
        <w:rPr>
          <w:rFonts w:ascii="Arial" w:eastAsia="Arial" w:hAnsi="Arial" w:cs="Arial"/>
          <w:color w:val="231F20"/>
          <w:position w:val="-1"/>
          <w:sz w:val="18"/>
          <w:szCs w:val="18"/>
        </w:rPr>
        <w:t>p</w:t>
      </w:r>
      <w:r w:rsidRPr="00B73E70">
        <w:rPr>
          <w:rFonts w:ascii="Arial" w:eastAsia="Arial" w:hAnsi="Arial" w:cs="Arial"/>
          <w:color w:val="231F20"/>
          <w:spacing w:val="1"/>
          <w:position w:val="-1"/>
          <w:sz w:val="18"/>
          <w:szCs w:val="18"/>
        </w:rPr>
        <w:t>u</w:t>
      </w:r>
      <w:r w:rsidRPr="00B73E70">
        <w:rPr>
          <w:rFonts w:ascii="Arial" w:eastAsia="Arial" w:hAnsi="Arial" w:cs="Arial"/>
          <w:color w:val="231F20"/>
          <w:spacing w:val="-1"/>
          <w:position w:val="-1"/>
          <w:sz w:val="18"/>
          <w:szCs w:val="18"/>
        </w:rPr>
        <w:t>t</w:t>
      </w:r>
      <w:r w:rsidRPr="00B73E70">
        <w:rPr>
          <w:rFonts w:ascii="Arial" w:eastAsia="Arial" w:hAnsi="Arial" w:cs="Arial"/>
          <w:color w:val="231F20"/>
          <w:spacing w:val="1"/>
          <w:position w:val="-1"/>
          <w:sz w:val="18"/>
          <w:szCs w:val="18"/>
        </w:rPr>
        <w:t>e</w:t>
      </w:r>
      <w:r w:rsidRPr="00B73E70">
        <w:rPr>
          <w:rFonts w:ascii="Arial" w:eastAsia="Arial" w:hAnsi="Arial" w:cs="Arial"/>
          <w:color w:val="231F20"/>
          <w:position w:val="-1"/>
          <w:sz w:val="18"/>
          <w:szCs w:val="18"/>
        </w:rPr>
        <w:t>s</w:t>
      </w:r>
      <w:r>
        <w:rPr>
          <w:rFonts w:ascii="Arial" w:eastAsia="Arial" w:hAnsi="Arial" w:cs="Arial"/>
          <w:color w:val="231F20"/>
          <w:position w:val="-1"/>
          <w:sz w:val="18"/>
          <w:szCs w:val="18"/>
        </w:rPr>
        <w:t xml:space="preserve"> </w:t>
      </w:r>
    </w:p>
    <w:p w14:paraId="32E8393D" w14:textId="77777777" w:rsidR="00C940C4" w:rsidRPr="00CD2CD7" w:rsidRDefault="00C940C4" w:rsidP="00C940C4">
      <w:pPr>
        <w:autoSpaceDE w:val="0"/>
        <w:autoSpaceDN w:val="0"/>
        <w:adjustRightInd w:val="0"/>
        <w:spacing w:after="0"/>
        <w:rPr>
          <w:rFonts w:ascii="Arial" w:eastAsia="MS Mincho" w:hAnsi="Arial" w:cs="Arial"/>
          <w:bCs/>
          <w:sz w:val="18"/>
        </w:rPr>
      </w:pPr>
    </w:p>
    <w:tbl>
      <w:tblPr>
        <w:tblStyle w:val="TableGrid"/>
        <w:tblW w:w="7200" w:type="dxa"/>
        <w:tblInd w:w="2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800"/>
        <w:gridCol w:w="5400"/>
      </w:tblGrid>
      <w:tr w:rsidR="00FC78C3" w:rsidRPr="00B73E70" w14:paraId="1F4E2BA2" w14:textId="77777777" w:rsidTr="00483BA7">
        <w:trPr>
          <w:trHeight w:val="281"/>
        </w:trPr>
        <w:tc>
          <w:tcPr>
            <w:tcW w:w="1800" w:type="dxa"/>
            <w:tcBorders>
              <w:right w:val="single" w:sz="4" w:space="0" w:color="auto"/>
            </w:tcBorders>
          </w:tcPr>
          <w:p w14:paraId="379A226E" w14:textId="77777777" w:rsidR="00FC78C3" w:rsidRPr="00B73E70" w:rsidRDefault="00FC78C3" w:rsidP="00483BA7">
            <w:pPr>
              <w:spacing w:before="36" w:line="203" w:lineRule="exact"/>
              <w:ind w:left="-115" w:right="65"/>
              <w:rPr>
                <w:rFonts w:ascii="Arial" w:eastAsia="Arial" w:hAnsi="Arial" w:cs="Arial"/>
                <w:color w:val="231F20"/>
                <w:position w:val="-1"/>
                <w:sz w:val="18"/>
                <w:szCs w:val="18"/>
              </w:rPr>
            </w:pPr>
            <w:r w:rsidRPr="00B73E70">
              <w:rPr>
                <w:rFonts w:ascii="Arial" w:eastAsia="Arial" w:hAnsi="Arial" w:cs="Arial"/>
                <w:color w:val="231F20"/>
                <w:spacing w:val="2"/>
                <w:position w:val="-1"/>
                <w:sz w:val="18"/>
                <w:szCs w:val="18"/>
              </w:rPr>
              <w:t>Se</w:t>
            </w:r>
            <w:r w:rsidRPr="00B73E70">
              <w:rPr>
                <w:rFonts w:ascii="Arial" w:eastAsia="Arial" w:hAnsi="Arial" w:cs="Arial"/>
                <w:color w:val="231F20"/>
                <w:spacing w:val="-1"/>
                <w:position w:val="-1"/>
                <w:sz w:val="18"/>
                <w:szCs w:val="18"/>
              </w:rPr>
              <w:t>c</w:t>
            </w:r>
            <w:r w:rsidRPr="00B73E70">
              <w:rPr>
                <w:rFonts w:ascii="Arial" w:eastAsia="Arial" w:hAnsi="Arial" w:cs="Arial"/>
                <w:color w:val="231F20"/>
                <w:spacing w:val="1"/>
                <w:position w:val="-1"/>
                <w:sz w:val="18"/>
                <w:szCs w:val="18"/>
              </w:rPr>
              <w:t>o</w:t>
            </w:r>
            <w:r w:rsidRPr="00B73E70">
              <w:rPr>
                <w:rFonts w:ascii="Arial" w:eastAsia="Arial" w:hAnsi="Arial" w:cs="Arial"/>
                <w:color w:val="231F20"/>
                <w:position w:val="-1"/>
                <w:sz w:val="18"/>
                <w:szCs w:val="18"/>
              </w:rPr>
              <w:t>nda</w:t>
            </w:r>
            <w:r w:rsidRPr="00B73E70">
              <w:rPr>
                <w:rFonts w:ascii="Arial" w:eastAsia="Arial" w:hAnsi="Arial" w:cs="Arial"/>
                <w:color w:val="231F20"/>
                <w:spacing w:val="7"/>
                <w:position w:val="-1"/>
                <w:sz w:val="18"/>
                <w:szCs w:val="18"/>
              </w:rPr>
              <w:t>r</w:t>
            </w:r>
            <w:r w:rsidRPr="00B73E70">
              <w:rPr>
                <w:rFonts w:ascii="Arial" w:eastAsia="Arial" w:hAnsi="Arial" w:cs="Arial"/>
                <w:color w:val="231F20"/>
                <w:position w:val="-1"/>
                <w:sz w:val="18"/>
                <w:szCs w:val="18"/>
              </w:rPr>
              <w:t xml:space="preserve">y </w:t>
            </w:r>
            <w:r w:rsidRPr="00B73E70">
              <w:rPr>
                <w:rFonts w:ascii="Arial" w:eastAsia="Arial" w:hAnsi="Arial" w:cs="Arial"/>
                <w:color w:val="231F20"/>
                <w:spacing w:val="3"/>
                <w:position w:val="-1"/>
                <w:sz w:val="18"/>
                <w:szCs w:val="18"/>
              </w:rPr>
              <w:t>O</w:t>
            </w:r>
            <w:r w:rsidRPr="00B73E70">
              <w:rPr>
                <w:rFonts w:ascii="Arial" w:eastAsia="Arial" w:hAnsi="Arial" w:cs="Arial"/>
                <w:color w:val="231F20"/>
                <w:position w:val="-1"/>
                <w:sz w:val="18"/>
                <w:szCs w:val="18"/>
              </w:rPr>
              <w:t>p</w:t>
            </w:r>
            <w:r w:rsidRPr="00B73E70">
              <w:rPr>
                <w:rFonts w:ascii="Arial" w:eastAsia="Arial" w:hAnsi="Arial" w:cs="Arial"/>
                <w:color w:val="231F20"/>
                <w:spacing w:val="1"/>
                <w:position w:val="-1"/>
                <w:sz w:val="18"/>
                <w:szCs w:val="18"/>
              </w:rPr>
              <w:t>tio</w:t>
            </w:r>
            <w:r w:rsidRPr="00B73E70">
              <w:rPr>
                <w:rFonts w:ascii="Arial" w:eastAsia="Arial" w:hAnsi="Arial" w:cs="Arial"/>
                <w:color w:val="231F20"/>
                <w:spacing w:val="-1"/>
                <w:position w:val="-1"/>
                <w:sz w:val="18"/>
                <w:szCs w:val="18"/>
              </w:rPr>
              <w:t>n</w:t>
            </w:r>
            <w:r w:rsidRPr="00B73E70">
              <w:rPr>
                <w:rFonts w:ascii="Arial" w:eastAsia="Arial" w:hAnsi="Arial" w:cs="Arial"/>
                <w:color w:val="231F20"/>
                <w:position w:val="-1"/>
                <w:sz w:val="18"/>
                <w:szCs w:val="18"/>
              </w:rPr>
              <w:t>s</w:t>
            </w:r>
          </w:p>
        </w:tc>
        <w:tc>
          <w:tcPr>
            <w:tcW w:w="540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2123801144"/>
              <w:placeholder>
                <w:docPart w:val="EB2F991EB567447399D0E75896C5D88C"/>
              </w:placeholder>
            </w:sdtPr>
            <w:sdtEndPr/>
            <w:sdtContent>
              <w:p w14:paraId="2F27A769" w14:textId="2C14DC54" w:rsidR="00FC78C3" w:rsidRPr="00B73E70" w:rsidRDefault="00A65CE6" w:rsidP="00B249B4">
                <w:pPr>
                  <w:spacing w:before="36" w:line="203" w:lineRule="exact"/>
                  <w:ind w:right="-20"/>
                  <w:rPr>
                    <w:rFonts w:ascii="Arial" w:hAnsi="Arial" w:cs="Arial"/>
                    <w:sz w:val="18"/>
                    <w:szCs w:val="18"/>
                  </w:rPr>
                </w:pPr>
                <w:r>
                  <w:rPr>
                    <w:rFonts w:ascii="Arial" w:hAnsi="Arial" w:cs="Arial"/>
                    <w:sz w:val="18"/>
                    <w:szCs w:val="18"/>
                  </w:rPr>
                  <w:t>X2,</w:t>
                </w:r>
                <w:r w:rsidR="00FC78C3" w:rsidRPr="00B73E70">
                  <w:rPr>
                    <w:rStyle w:val="PlaceholderText"/>
                    <w:rFonts w:ascii="Arial" w:hAnsi="Arial" w:cs="Arial"/>
                  </w:rPr>
                  <w:t xml:space="preserve"> </w:t>
                </w:r>
                <w:bookmarkStart w:id="3" w:name="_Hlk84586185"/>
                <w:r w:rsidR="00111228" w:rsidRPr="00CD2CD7">
                  <w:rPr>
                    <w:rStyle w:val="PlaceholderText"/>
                    <w:rFonts w:ascii="Arial" w:hAnsi="Arial" w:cs="Arial"/>
                    <w:color w:val="auto"/>
                    <w:sz w:val="18"/>
                  </w:rPr>
                  <w:t>X10, X11</w:t>
                </w:r>
                <w:bookmarkEnd w:id="3"/>
                <w:r w:rsidR="003B031D">
                  <w:rPr>
                    <w:rStyle w:val="PlaceholderText"/>
                    <w:rFonts w:ascii="Arial" w:hAnsi="Arial" w:cs="Arial"/>
                    <w:color w:val="auto"/>
                    <w:sz w:val="18"/>
                  </w:rPr>
                  <w:t>, X18</w:t>
                </w:r>
                <w:r w:rsidR="00707034">
                  <w:rPr>
                    <w:rStyle w:val="PlaceholderText"/>
                    <w:rFonts w:ascii="Arial" w:hAnsi="Arial" w:cs="Arial"/>
                    <w:color w:val="auto"/>
                    <w:sz w:val="18"/>
                  </w:rPr>
                  <w:t>, Y(UK)2</w:t>
                </w:r>
              </w:p>
            </w:sdtContent>
          </w:sdt>
        </w:tc>
      </w:tr>
    </w:tbl>
    <w:p w14:paraId="14EC9A14" w14:textId="77777777" w:rsidR="00FC78C3" w:rsidRPr="00B73E70" w:rsidRDefault="00FC78C3" w:rsidP="00FC78C3">
      <w:pPr>
        <w:spacing w:before="10" w:after="0" w:line="130" w:lineRule="exact"/>
        <w:rPr>
          <w:rFonts w:ascii="Arial" w:hAnsi="Arial" w:cs="Arial"/>
          <w:sz w:val="13"/>
          <w:szCs w:val="13"/>
        </w:rPr>
      </w:pPr>
    </w:p>
    <w:p w14:paraId="53DFBBE5" w14:textId="77777777" w:rsidR="00FC78C3" w:rsidRPr="00B73E70" w:rsidRDefault="00FC78C3" w:rsidP="00FC78C3">
      <w:pPr>
        <w:spacing w:after="0" w:line="200" w:lineRule="exact"/>
        <w:rPr>
          <w:rFonts w:ascii="Arial" w:hAnsi="Arial" w:cs="Arial"/>
          <w:sz w:val="20"/>
          <w:szCs w:val="20"/>
        </w:rPr>
      </w:pPr>
    </w:p>
    <w:p w14:paraId="493816BC" w14:textId="77777777" w:rsidR="00FC78C3" w:rsidRPr="00B73E70" w:rsidRDefault="00FC78C3" w:rsidP="00FC78C3">
      <w:pPr>
        <w:spacing w:after="0" w:line="200" w:lineRule="exact"/>
        <w:rPr>
          <w:rFonts w:ascii="Arial" w:hAnsi="Arial" w:cs="Arial"/>
          <w:sz w:val="20"/>
          <w:szCs w:val="20"/>
        </w:rPr>
      </w:pPr>
    </w:p>
    <w:tbl>
      <w:tblPr>
        <w:tblStyle w:val="TableGrid"/>
        <w:tblW w:w="7200" w:type="dxa"/>
        <w:tblInd w:w="2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800"/>
        <w:gridCol w:w="5400"/>
      </w:tblGrid>
      <w:tr w:rsidR="00FC78C3" w:rsidRPr="00B73E70" w14:paraId="5C1634D5" w14:textId="77777777" w:rsidTr="00483BA7">
        <w:trPr>
          <w:trHeight w:val="645"/>
        </w:trPr>
        <w:tc>
          <w:tcPr>
            <w:tcW w:w="1800" w:type="dxa"/>
            <w:tcBorders>
              <w:right w:val="single" w:sz="4" w:space="0" w:color="auto"/>
            </w:tcBorders>
          </w:tcPr>
          <w:p w14:paraId="07CCFC46" w14:textId="77777777" w:rsidR="00FC78C3" w:rsidRPr="00B73E70" w:rsidRDefault="00FC78C3" w:rsidP="00483BA7">
            <w:pPr>
              <w:spacing w:before="36" w:line="203" w:lineRule="exact"/>
              <w:ind w:left="-115" w:right="65"/>
              <w:rPr>
                <w:rFonts w:ascii="Arial" w:eastAsia="Arial" w:hAnsi="Arial" w:cs="Arial"/>
                <w:color w:val="231F20"/>
                <w:position w:val="-1"/>
                <w:sz w:val="18"/>
                <w:szCs w:val="18"/>
              </w:rPr>
            </w:pPr>
            <w:r w:rsidRPr="00B73E70">
              <w:rPr>
                <w:rFonts w:ascii="Arial" w:eastAsia="Arial" w:hAnsi="Arial" w:cs="Arial"/>
                <w:color w:val="231F20"/>
                <w:spacing w:val="3"/>
                <w:position w:val="-1"/>
                <w:sz w:val="18"/>
                <w:szCs w:val="18"/>
              </w:rPr>
              <w:t>T</w:t>
            </w:r>
            <w:r w:rsidRPr="00B73E70">
              <w:rPr>
                <w:rFonts w:ascii="Arial" w:eastAsia="Arial" w:hAnsi="Arial" w:cs="Arial"/>
                <w:color w:val="231F20"/>
                <w:spacing w:val="1"/>
                <w:position w:val="-1"/>
                <w:sz w:val="18"/>
                <w:szCs w:val="18"/>
              </w:rPr>
              <w:t>h</w:t>
            </w:r>
            <w:r w:rsidRPr="00B73E70">
              <w:rPr>
                <w:rFonts w:ascii="Arial" w:eastAsia="Arial" w:hAnsi="Arial" w:cs="Arial"/>
                <w:color w:val="231F20"/>
                <w:position w:val="-1"/>
                <w:sz w:val="18"/>
                <w:szCs w:val="18"/>
              </w:rPr>
              <w:t>e</w:t>
            </w:r>
            <w:r w:rsidRPr="00B73E70">
              <w:rPr>
                <w:rFonts w:ascii="Arial" w:eastAsia="Arial" w:hAnsi="Arial" w:cs="Arial"/>
                <w:color w:val="231F20"/>
                <w:spacing w:val="8"/>
                <w:position w:val="-1"/>
                <w:sz w:val="18"/>
                <w:szCs w:val="18"/>
              </w:rPr>
              <w:t xml:space="preserve"> </w:t>
            </w:r>
            <w:r w:rsidRPr="00B73E70">
              <w:rPr>
                <w:rFonts w:ascii="Arial" w:eastAsia="Arial" w:hAnsi="Arial" w:cs="Arial"/>
                <w:i/>
                <w:color w:val="231F20"/>
                <w:position w:val="-1"/>
                <w:sz w:val="18"/>
                <w:szCs w:val="18"/>
              </w:rPr>
              <w:t>s</w:t>
            </w:r>
            <w:r w:rsidRPr="00B73E70">
              <w:rPr>
                <w:rFonts w:ascii="Arial" w:eastAsia="Arial" w:hAnsi="Arial" w:cs="Arial"/>
                <w:i/>
                <w:color w:val="231F20"/>
                <w:spacing w:val="2"/>
                <w:position w:val="-1"/>
                <w:sz w:val="18"/>
                <w:szCs w:val="18"/>
              </w:rPr>
              <w:t>e</w:t>
            </w:r>
            <w:r w:rsidRPr="00B73E70">
              <w:rPr>
                <w:rFonts w:ascii="Arial" w:eastAsia="Arial" w:hAnsi="Arial" w:cs="Arial"/>
                <w:i/>
                <w:color w:val="231F20"/>
                <w:spacing w:val="5"/>
                <w:position w:val="-1"/>
                <w:sz w:val="18"/>
                <w:szCs w:val="18"/>
              </w:rPr>
              <w:t>r</w:t>
            </w:r>
            <w:r w:rsidRPr="00B73E70">
              <w:rPr>
                <w:rFonts w:ascii="Arial" w:eastAsia="Arial" w:hAnsi="Arial" w:cs="Arial"/>
                <w:i/>
                <w:color w:val="231F20"/>
                <w:spacing w:val="1"/>
                <w:position w:val="-1"/>
                <w:sz w:val="18"/>
                <w:szCs w:val="18"/>
              </w:rPr>
              <w:t>v</w:t>
            </w:r>
            <w:r w:rsidRPr="00B73E70">
              <w:rPr>
                <w:rFonts w:ascii="Arial" w:eastAsia="Arial" w:hAnsi="Arial" w:cs="Arial"/>
                <w:i/>
                <w:color w:val="231F20"/>
                <w:position w:val="-1"/>
                <w:sz w:val="18"/>
                <w:szCs w:val="18"/>
              </w:rPr>
              <w:t>i</w:t>
            </w:r>
            <w:r w:rsidRPr="00B73E70">
              <w:rPr>
                <w:rFonts w:ascii="Arial" w:eastAsia="Arial" w:hAnsi="Arial" w:cs="Arial"/>
                <w:i/>
                <w:color w:val="231F20"/>
                <w:spacing w:val="-1"/>
                <w:position w:val="-1"/>
                <w:sz w:val="18"/>
                <w:szCs w:val="18"/>
              </w:rPr>
              <w:t>c</w:t>
            </w:r>
            <w:r w:rsidRPr="00B73E70">
              <w:rPr>
                <w:rFonts w:ascii="Arial" w:eastAsia="Arial" w:hAnsi="Arial" w:cs="Arial"/>
                <w:i/>
                <w:color w:val="231F20"/>
                <w:position w:val="-1"/>
                <w:sz w:val="18"/>
                <w:szCs w:val="18"/>
              </w:rPr>
              <w:t>e</w:t>
            </w:r>
            <w:r w:rsidRPr="00B73E70">
              <w:rPr>
                <w:rFonts w:ascii="Arial" w:eastAsia="Arial" w:hAnsi="Arial" w:cs="Arial"/>
                <w:i/>
                <w:color w:val="231F20"/>
                <w:spacing w:val="6"/>
                <w:position w:val="-1"/>
                <w:sz w:val="18"/>
                <w:szCs w:val="18"/>
              </w:rPr>
              <w:t xml:space="preserve"> </w:t>
            </w:r>
            <w:r w:rsidRPr="00B73E70">
              <w:rPr>
                <w:rFonts w:ascii="Arial" w:eastAsia="Arial" w:hAnsi="Arial" w:cs="Arial"/>
                <w:color w:val="231F20"/>
                <w:position w:val="-1"/>
                <w:sz w:val="18"/>
                <w:szCs w:val="18"/>
              </w:rPr>
              <w:t>is</w:t>
            </w:r>
          </w:p>
        </w:tc>
        <w:tc>
          <w:tcPr>
            <w:tcW w:w="540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968816756"/>
              <w:placeholder>
                <w:docPart w:val="90E7CBFA5CB64FB9AF2650EDAA05DF73"/>
              </w:placeholder>
            </w:sdtPr>
            <w:sdtEndPr/>
            <w:sdtContent>
              <w:p w14:paraId="723A3346" w14:textId="60B982BE" w:rsidR="00E57530" w:rsidRPr="00E57530" w:rsidRDefault="00E57530" w:rsidP="00483BA7">
                <w:pPr>
                  <w:spacing w:before="36" w:line="203" w:lineRule="exact"/>
                  <w:ind w:right="-20"/>
                  <w:rPr>
                    <w:rStyle w:val="PlaceholderText"/>
                    <w:color w:val="auto"/>
                  </w:rPr>
                </w:pPr>
                <w:r w:rsidRPr="00E57530">
                  <w:rPr>
                    <w:rStyle w:val="PlaceholderText"/>
                    <w:color w:val="auto"/>
                  </w:rPr>
                  <w:t>Provision of services as described in the Scope</w:t>
                </w:r>
              </w:p>
              <w:p w14:paraId="5DF6B1F7" w14:textId="5BB60DBF" w:rsidR="00FC78C3" w:rsidRPr="00B73E70" w:rsidRDefault="0058075C" w:rsidP="00483BA7">
                <w:pPr>
                  <w:spacing w:before="36" w:line="203" w:lineRule="exact"/>
                  <w:ind w:right="-20"/>
                  <w:rPr>
                    <w:rFonts w:ascii="Arial" w:hAnsi="Arial" w:cs="Arial"/>
                    <w:sz w:val="18"/>
                    <w:szCs w:val="18"/>
                  </w:rPr>
                </w:pPr>
              </w:p>
            </w:sdtContent>
          </w:sdt>
        </w:tc>
      </w:tr>
    </w:tbl>
    <w:p w14:paraId="5AF5C2FE" w14:textId="77777777" w:rsidR="00FC78C3" w:rsidRPr="00B73E70" w:rsidRDefault="00FC78C3" w:rsidP="00FC78C3">
      <w:pPr>
        <w:spacing w:after="0" w:line="130" w:lineRule="exact"/>
        <w:rPr>
          <w:rFonts w:ascii="Arial" w:hAnsi="Arial" w:cs="Arial"/>
          <w:sz w:val="13"/>
          <w:szCs w:val="13"/>
        </w:rPr>
      </w:pPr>
    </w:p>
    <w:p w14:paraId="21466E88" w14:textId="77777777" w:rsidR="00FC78C3" w:rsidRPr="00B73E70" w:rsidRDefault="00FC78C3" w:rsidP="00FC78C3">
      <w:pPr>
        <w:spacing w:after="0" w:line="200" w:lineRule="exact"/>
        <w:rPr>
          <w:rFonts w:ascii="Arial" w:hAnsi="Arial" w:cs="Arial"/>
          <w:sz w:val="20"/>
          <w:szCs w:val="20"/>
        </w:rPr>
      </w:pPr>
    </w:p>
    <w:p w14:paraId="260B0C3C" w14:textId="77777777" w:rsidR="00FC78C3" w:rsidRPr="00B73E70" w:rsidRDefault="00FC78C3" w:rsidP="00FC78C3">
      <w:pPr>
        <w:spacing w:after="0" w:line="200" w:lineRule="exact"/>
        <w:rPr>
          <w:rFonts w:ascii="Arial" w:hAnsi="Arial" w:cs="Arial"/>
          <w:sz w:val="20"/>
          <w:szCs w:val="20"/>
        </w:rPr>
      </w:pPr>
    </w:p>
    <w:p w14:paraId="10E10F73" w14:textId="77777777" w:rsidR="00FC78C3" w:rsidRPr="00B73E70" w:rsidRDefault="00FC78C3" w:rsidP="00FC78C3">
      <w:pPr>
        <w:spacing w:before="37" w:after="0" w:line="240" w:lineRule="auto"/>
        <w:ind w:left="2607" w:right="-20"/>
        <w:rPr>
          <w:rFonts w:ascii="Arial" w:eastAsia="Arial" w:hAnsi="Arial" w:cs="Arial"/>
          <w:sz w:val="18"/>
          <w:szCs w:val="18"/>
        </w:rPr>
      </w:pPr>
      <w:r w:rsidRPr="00B73E70">
        <w:rPr>
          <w:rFonts w:ascii="Arial" w:eastAsia="Arial" w:hAnsi="Arial" w:cs="Arial"/>
          <w:color w:val="231F20"/>
          <w:spacing w:val="3"/>
          <w:sz w:val="18"/>
          <w:szCs w:val="18"/>
        </w:rPr>
        <w:t>T</w:t>
      </w:r>
      <w:r w:rsidRPr="00B73E70">
        <w:rPr>
          <w:rFonts w:ascii="Arial" w:eastAsia="Arial" w:hAnsi="Arial" w:cs="Arial"/>
          <w:color w:val="231F20"/>
          <w:spacing w:val="1"/>
          <w:sz w:val="18"/>
          <w:szCs w:val="18"/>
        </w:rPr>
        <w:t>h</w:t>
      </w:r>
      <w:r w:rsidRPr="00B73E70">
        <w:rPr>
          <w:rFonts w:ascii="Arial" w:eastAsia="Arial" w:hAnsi="Arial" w:cs="Arial"/>
          <w:color w:val="231F20"/>
          <w:sz w:val="18"/>
          <w:szCs w:val="18"/>
        </w:rPr>
        <w:t>e</w:t>
      </w:r>
      <w:r w:rsidRPr="00B73E70">
        <w:rPr>
          <w:rFonts w:ascii="Arial" w:eastAsia="Arial" w:hAnsi="Arial" w:cs="Arial"/>
          <w:color w:val="231F20"/>
          <w:spacing w:val="8"/>
          <w:sz w:val="18"/>
          <w:szCs w:val="18"/>
        </w:rPr>
        <w:t xml:space="preserve"> </w:t>
      </w:r>
      <w:r w:rsidRPr="00B73E70">
        <w:rPr>
          <w:rFonts w:ascii="Arial" w:eastAsia="Arial" w:hAnsi="Arial" w:cs="Arial"/>
          <w:i/>
          <w:color w:val="231F20"/>
          <w:sz w:val="18"/>
          <w:szCs w:val="18"/>
        </w:rPr>
        <w:t>Cli</w:t>
      </w:r>
      <w:r w:rsidRPr="00B73E70">
        <w:rPr>
          <w:rFonts w:ascii="Arial" w:eastAsia="Arial" w:hAnsi="Arial" w:cs="Arial"/>
          <w:i/>
          <w:color w:val="231F20"/>
          <w:spacing w:val="2"/>
          <w:sz w:val="18"/>
          <w:szCs w:val="18"/>
        </w:rPr>
        <w:t>e</w:t>
      </w:r>
      <w:r w:rsidRPr="00B73E70">
        <w:rPr>
          <w:rFonts w:ascii="Arial" w:eastAsia="Arial" w:hAnsi="Arial" w:cs="Arial"/>
          <w:i/>
          <w:color w:val="231F20"/>
          <w:spacing w:val="-3"/>
          <w:sz w:val="18"/>
          <w:szCs w:val="18"/>
        </w:rPr>
        <w:t>n</w:t>
      </w:r>
      <w:r w:rsidRPr="00B73E70">
        <w:rPr>
          <w:rFonts w:ascii="Arial" w:eastAsia="Arial" w:hAnsi="Arial" w:cs="Arial"/>
          <w:i/>
          <w:color w:val="231F20"/>
          <w:sz w:val="18"/>
          <w:szCs w:val="18"/>
        </w:rPr>
        <w:t xml:space="preserve">t </w:t>
      </w:r>
      <w:r w:rsidRPr="00B73E70">
        <w:rPr>
          <w:rFonts w:ascii="Arial" w:eastAsia="Arial" w:hAnsi="Arial" w:cs="Arial"/>
          <w:color w:val="231F20"/>
          <w:sz w:val="18"/>
          <w:szCs w:val="18"/>
        </w:rPr>
        <w:t>is</w:t>
      </w:r>
    </w:p>
    <w:p w14:paraId="251A645A" w14:textId="77777777" w:rsidR="00FC78C3" w:rsidRPr="00B73E70" w:rsidRDefault="00FC78C3" w:rsidP="00FC78C3">
      <w:pPr>
        <w:spacing w:before="3" w:after="0" w:line="180" w:lineRule="exact"/>
        <w:rPr>
          <w:rFonts w:ascii="Arial" w:hAnsi="Arial" w:cs="Arial"/>
          <w:sz w:val="18"/>
          <w:szCs w:val="18"/>
        </w:rPr>
      </w:pPr>
    </w:p>
    <w:tbl>
      <w:tblPr>
        <w:tblStyle w:val="TableGrid"/>
        <w:tblW w:w="6930" w:type="dxa"/>
        <w:tblInd w:w="2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240"/>
        <w:gridCol w:w="3690"/>
      </w:tblGrid>
      <w:tr w:rsidR="00FC78C3" w:rsidRPr="00B73E70" w14:paraId="105FB48D" w14:textId="77777777" w:rsidTr="00483BA7">
        <w:trPr>
          <w:trHeight w:val="281"/>
        </w:trPr>
        <w:tc>
          <w:tcPr>
            <w:tcW w:w="3240" w:type="dxa"/>
            <w:tcBorders>
              <w:right w:val="single" w:sz="4" w:space="0" w:color="auto"/>
            </w:tcBorders>
          </w:tcPr>
          <w:p w14:paraId="0088A5AB" w14:textId="77777777" w:rsidR="00FC78C3" w:rsidRPr="00B73E70" w:rsidRDefault="00FC78C3" w:rsidP="00483BA7">
            <w:pPr>
              <w:spacing w:before="36" w:line="203" w:lineRule="exact"/>
              <w:ind w:left="-115" w:right="65"/>
              <w:rPr>
                <w:rFonts w:ascii="Arial" w:eastAsia="Arial" w:hAnsi="Arial" w:cs="Arial"/>
                <w:color w:val="231F20"/>
                <w:position w:val="-1"/>
                <w:sz w:val="18"/>
                <w:szCs w:val="18"/>
              </w:rPr>
            </w:pPr>
            <w:r w:rsidRPr="00B73E70">
              <w:rPr>
                <w:rFonts w:ascii="Arial" w:eastAsia="Arial" w:hAnsi="Arial" w:cs="Arial"/>
                <w:color w:val="231F20"/>
                <w:spacing w:val="2"/>
                <w:position w:val="-1"/>
                <w:sz w:val="18"/>
                <w:szCs w:val="18"/>
              </w:rPr>
              <w:t>N</w:t>
            </w:r>
            <w:r w:rsidRPr="00B73E70">
              <w:rPr>
                <w:rFonts w:ascii="Arial" w:eastAsia="Arial" w:hAnsi="Arial" w:cs="Arial"/>
                <w:color w:val="231F20"/>
                <w:position w:val="-1"/>
                <w:sz w:val="18"/>
                <w:szCs w:val="18"/>
              </w:rPr>
              <w:t>a</w:t>
            </w:r>
            <w:r w:rsidRPr="00B73E70">
              <w:rPr>
                <w:rFonts w:ascii="Arial" w:eastAsia="Arial" w:hAnsi="Arial" w:cs="Arial"/>
                <w:color w:val="231F20"/>
                <w:spacing w:val="2"/>
                <w:position w:val="-1"/>
                <w:sz w:val="18"/>
                <w:szCs w:val="18"/>
              </w:rPr>
              <w:t>m</w:t>
            </w:r>
            <w:r w:rsidRPr="00B73E70">
              <w:rPr>
                <w:rFonts w:ascii="Arial" w:eastAsia="Arial" w:hAnsi="Arial" w:cs="Arial"/>
                <w:color w:val="231F20"/>
                <w:position w:val="-1"/>
                <w:sz w:val="18"/>
                <w:szCs w:val="18"/>
              </w:rPr>
              <w:t>e</w:t>
            </w:r>
          </w:p>
        </w:tc>
        <w:tc>
          <w:tcPr>
            <w:tcW w:w="369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701230492"/>
              <w:placeholder>
                <w:docPart w:val="3F29B4F3160C4150A625904C5B8D3D4B"/>
              </w:placeholder>
            </w:sdtPr>
            <w:sdtEndPr/>
            <w:sdtContent>
              <w:p w14:paraId="01D3CF8E" w14:textId="77777777" w:rsidR="00940E23" w:rsidRDefault="00E62FC7" w:rsidP="00940E23">
                <w:pPr>
                  <w:spacing w:before="36" w:line="203" w:lineRule="exact"/>
                  <w:ind w:right="-20"/>
                  <w:rPr>
                    <w:rFonts w:ascii="Arial" w:hAnsi="Arial" w:cs="Arial"/>
                    <w:sz w:val="18"/>
                    <w:szCs w:val="18"/>
                  </w:rPr>
                </w:pPr>
                <w:r>
                  <w:rPr>
                    <w:rStyle w:val="PlaceholderText"/>
                  </w:rPr>
                  <w:t xml:space="preserve"> </w:t>
                </w:r>
                <w:r w:rsidR="00940E23">
                  <w:rPr>
                    <w:rFonts w:ascii="Arial" w:hAnsi="Arial" w:cs="Arial"/>
                    <w:sz w:val="18"/>
                    <w:szCs w:val="18"/>
                  </w:rPr>
                  <w:t xml:space="preserve"> </w:t>
                </w:r>
              </w:p>
              <w:sdt>
                <w:sdtPr>
                  <w:rPr>
                    <w:rFonts w:ascii="Arial" w:hAnsi="Arial" w:cs="Arial"/>
                    <w:sz w:val="18"/>
                    <w:szCs w:val="18"/>
                  </w:rPr>
                  <w:id w:val="2066370264"/>
                  <w:placeholder>
                    <w:docPart w:val="5FEDCFDA8DC74067824390ACED4485BD"/>
                  </w:placeholder>
                </w:sdtPr>
                <w:sdtEndPr/>
                <w:sdtContent>
                  <w:p w14:paraId="1FECC6DB" w14:textId="7D7B2531" w:rsidR="00940E23" w:rsidRDefault="0075436F" w:rsidP="00940E23">
                    <w:pPr>
                      <w:spacing w:before="36" w:line="203" w:lineRule="exact"/>
                      <w:ind w:right="-20"/>
                      <w:rPr>
                        <w:rFonts w:ascii="Arial" w:hAnsi="Arial" w:cs="Arial"/>
                        <w:sz w:val="18"/>
                        <w:szCs w:val="18"/>
                      </w:rPr>
                    </w:pPr>
                    <w:r>
                      <w:rPr>
                        <w:rFonts w:ascii="Arial" w:hAnsi="Arial" w:cs="Arial"/>
                        <w:sz w:val="18"/>
                        <w:szCs w:val="18"/>
                      </w:rPr>
                      <w:t xml:space="preserve">The </w:t>
                    </w:r>
                    <w:r w:rsidR="00516FFC">
                      <w:rPr>
                        <w:rFonts w:ascii="Arial" w:hAnsi="Arial" w:cs="Arial"/>
                        <w:sz w:val="18"/>
                        <w:szCs w:val="18"/>
                      </w:rPr>
                      <w:t>Environment Agency</w:t>
                    </w:r>
                  </w:p>
                  <w:p w14:paraId="154843DA" w14:textId="08DFCC2B" w:rsidR="00FC78C3" w:rsidRPr="00B73E70" w:rsidRDefault="0058075C" w:rsidP="00C04320">
                    <w:pPr>
                      <w:spacing w:before="36" w:line="203" w:lineRule="exact"/>
                      <w:ind w:right="-20"/>
                      <w:rPr>
                        <w:rFonts w:ascii="Arial" w:hAnsi="Arial" w:cs="Arial"/>
                        <w:sz w:val="18"/>
                        <w:szCs w:val="18"/>
                      </w:rPr>
                    </w:pPr>
                  </w:p>
                </w:sdtContent>
              </w:sdt>
            </w:sdtContent>
          </w:sdt>
        </w:tc>
      </w:tr>
    </w:tbl>
    <w:p w14:paraId="429E4699" w14:textId="77777777" w:rsidR="00FC78C3" w:rsidRPr="00B73E70" w:rsidRDefault="00FC78C3" w:rsidP="00FC78C3">
      <w:pPr>
        <w:spacing w:after="0" w:line="150" w:lineRule="exact"/>
        <w:rPr>
          <w:rFonts w:ascii="Arial" w:hAnsi="Arial" w:cs="Arial"/>
          <w:sz w:val="15"/>
          <w:szCs w:val="15"/>
        </w:rPr>
      </w:pPr>
    </w:p>
    <w:tbl>
      <w:tblPr>
        <w:tblStyle w:val="TableGrid"/>
        <w:tblW w:w="6930" w:type="dxa"/>
        <w:tblInd w:w="2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240"/>
        <w:gridCol w:w="3690"/>
      </w:tblGrid>
      <w:tr w:rsidR="00FC78C3" w:rsidRPr="00B73E70" w14:paraId="02E3DCC7" w14:textId="77777777" w:rsidTr="00483BA7">
        <w:trPr>
          <w:trHeight w:val="1014"/>
        </w:trPr>
        <w:tc>
          <w:tcPr>
            <w:tcW w:w="3240" w:type="dxa"/>
            <w:tcBorders>
              <w:right w:val="single" w:sz="4" w:space="0" w:color="auto"/>
            </w:tcBorders>
          </w:tcPr>
          <w:p w14:paraId="4D0734B5" w14:textId="77777777" w:rsidR="00FC78C3" w:rsidRPr="00B73E70" w:rsidRDefault="00FC78C3" w:rsidP="00483BA7">
            <w:pPr>
              <w:spacing w:before="36" w:line="203" w:lineRule="exact"/>
              <w:ind w:left="-115" w:right="65"/>
              <w:rPr>
                <w:rFonts w:ascii="Arial" w:eastAsia="Arial" w:hAnsi="Arial" w:cs="Arial"/>
                <w:color w:val="231F20"/>
                <w:position w:val="-1"/>
                <w:sz w:val="18"/>
                <w:szCs w:val="18"/>
              </w:rPr>
            </w:pPr>
            <w:r w:rsidRPr="00B73E70">
              <w:rPr>
                <w:rFonts w:ascii="Arial" w:eastAsia="Arial" w:hAnsi="Arial" w:cs="Arial"/>
                <w:color w:val="231F20"/>
                <w:position w:val="-1"/>
                <w:sz w:val="18"/>
                <w:szCs w:val="18"/>
              </w:rPr>
              <w:t>A</w:t>
            </w:r>
            <w:r w:rsidRPr="00B73E70">
              <w:rPr>
                <w:rFonts w:ascii="Arial" w:eastAsia="Arial" w:hAnsi="Arial" w:cs="Arial"/>
                <w:color w:val="231F20"/>
                <w:spacing w:val="1"/>
                <w:position w:val="-1"/>
                <w:sz w:val="18"/>
                <w:szCs w:val="18"/>
              </w:rPr>
              <w:t>d</w:t>
            </w:r>
            <w:r w:rsidRPr="00B73E70">
              <w:rPr>
                <w:rFonts w:ascii="Arial" w:eastAsia="Arial" w:hAnsi="Arial" w:cs="Arial"/>
                <w:color w:val="231F20"/>
                <w:position w:val="-1"/>
                <w:sz w:val="18"/>
                <w:szCs w:val="18"/>
              </w:rPr>
              <w:t>dr</w:t>
            </w:r>
            <w:r w:rsidRPr="00B73E70">
              <w:rPr>
                <w:rFonts w:ascii="Arial" w:eastAsia="Arial" w:hAnsi="Arial" w:cs="Arial"/>
                <w:color w:val="231F20"/>
                <w:spacing w:val="1"/>
                <w:position w:val="-1"/>
                <w:sz w:val="18"/>
                <w:szCs w:val="18"/>
              </w:rPr>
              <w:t>e</w:t>
            </w:r>
            <w:r w:rsidRPr="00B73E70">
              <w:rPr>
                <w:rFonts w:ascii="Arial" w:eastAsia="Arial" w:hAnsi="Arial" w:cs="Arial"/>
                <w:color w:val="231F20"/>
                <w:spacing w:val="2"/>
                <w:position w:val="-1"/>
                <w:sz w:val="18"/>
                <w:szCs w:val="18"/>
              </w:rPr>
              <w:t>s</w:t>
            </w:r>
            <w:r w:rsidRPr="00B73E70">
              <w:rPr>
                <w:rFonts w:ascii="Arial" w:eastAsia="Arial" w:hAnsi="Arial" w:cs="Arial"/>
                <w:color w:val="231F20"/>
                <w:position w:val="-1"/>
                <w:sz w:val="18"/>
                <w:szCs w:val="18"/>
              </w:rPr>
              <w:t>s</w:t>
            </w:r>
            <w:r w:rsidRPr="00B73E70">
              <w:rPr>
                <w:rFonts w:ascii="Arial" w:eastAsia="Arial" w:hAnsi="Arial" w:cs="Arial"/>
                <w:color w:val="231F20"/>
                <w:spacing w:val="5"/>
                <w:position w:val="-1"/>
                <w:sz w:val="18"/>
                <w:szCs w:val="18"/>
              </w:rPr>
              <w:t xml:space="preserve"> </w:t>
            </w:r>
            <w:r w:rsidRPr="00B73E70">
              <w:rPr>
                <w:rFonts w:ascii="Arial" w:eastAsia="Arial" w:hAnsi="Arial" w:cs="Arial"/>
                <w:color w:val="231F20"/>
                <w:spacing w:val="-2"/>
                <w:position w:val="-1"/>
                <w:sz w:val="18"/>
                <w:szCs w:val="18"/>
              </w:rPr>
              <w:t>f</w:t>
            </w:r>
            <w:r w:rsidRPr="00B73E70">
              <w:rPr>
                <w:rFonts w:ascii="Arial" w:eastAsia="Arial" w:hAnsi="Arial" w:cs="Arial"/>
                <w:color w:val="231F20"/>
                <w:spacing w:val="1"/>
                <w:position w:val="-1"/>
                <w:sz w:val="18"/>
                <w:szCs w:val="18"/>
              </w:rPr>
              <w:t>o</w:t>
            </w:r>
            <w:r w:rsidRPr="00B73E70">
              <w:rPr>
                <w:rFonts w:ascii="Arial" w:eastAsia="Arial" w:hAnsi="Arial" w:cs="Arial"/>
                <w:color w:val="231F20"/>
                <w:position w:val="-1"/>
                <w:sz w:val="18"/>
                <w:szCs w:val="18"/>
              </w:rPr>
              <w:t>r</w:t>
            </w:r>
            <w:r w:rsidRPr="00B73E70">
              <w:rPr>
                <w:rFonts w:ascii="Arial" w:eastAsia="Arial" w:hAnsi="Arial" w:cs="Arial"/>
                <w:color w:val="231F20"/>
                <w:spacing w:val="9"/>
                <w:position w:val="-1"/>
                <w:sz w:val="18"/>
                <w:szCs w:val="18"/>
              </w:rPr>
              <w:t xml:space="preserve"> </w:t>
            </w:r>
            <w:r w:rsidRPr="00B73E70">
              <w:rPr>
                <w:rFonts w:ascii="Arial" w:eastAsia="Arial" w:hAnsi="Arial" w:cs="Arial"/>
                <w:color w:val="231F20"/>
                <w:spacing w:val="-1"/>
                <w:position w:val="-1"/>
                <w:sz w:val="18"/>
                <w:szCs w:val="18"/>
              </w:rPr>
              <w:t>c</w:t>
            </w:r>
            <w:r w:rsidRPr="00B73E70">
              <w:rPr>
                <w:rFonts w:ascii="Arial" w:eastAsia="Arial" w:hAnsi="Arial" w:cs="Arial"/>
                <w:color w:val="231F20"/>
                <w:spacing w:val="1"/>
                <w:position w:val="-1"/>
                <w:sz w:val="18"/>
                <w:szCs w:val="18"/>
              </w:rPr>
              <w:t>o</w:t>
            </w:r>
            <w:r w:rsidRPr="00B73E70">
              <w:rPr>
                <w:rFonts w:ascii="Arial" w:eastAsia="Arial" w:hAnsi="Arial" w:cs="Arial"/>
                <w:color w:val="231F20"/>
                <w:position w:val="-1"/>
                <w:sz w:val="18"/>
                <w:szCs w:val="18"/>
              </w:rPr>
              <w:t>mmun</w:t>
            </w:r>
            <w:r w:rsidRPr="00B73E70">
              <w:rPr>
                <w:rFonts w:ascii="Arial" w:eastAsia="Arial" w:hAnsi="Arial" w:cs="Arial"/>
                <w:color w:val="231F20"/>
                <w:spacing w:val="1"/>
                <w:position w:val="-1"/>
                <w:sz w:val="18"/>
                <w:szCs w:val="18"/>
              </w:rPr>
              <w:t>i</w:t>
            </w:r>
            <w:r w:rsidRPr="00B73E70">
              <w:rPr>
                <w:rFonts w:ascii="Arial" w:eastAsia="Arial" w:hAnsi="Arial" w:cs="Arial"/>
                <w:color w:val="231F20"/>
                <w:spacing w:val="2"/>
                <w:position w:val="-1"/>
                <w:sz w:val="18"/>
                <w:szCs w:val="18"/>
              </w:rPr>
              <w:t>c</w:t>
            </w:r>
            <w:r w:rsidRPr="00B73E70">
              <w:rPr>
                <w:rFonts w:ascii="Arial" w:eastAsia="Arial" w:hAnsi="Arial" w:cs="Arial"/>
                <w:color w:val="231F20"/>
                <w:position w:val="-1"/>
                <w:sz w:val="18"/>
                <w:szCs w:val="18"/>
              </w:rPr>
              <w:t>a</w:t>
            </w:r>
            <w:r w:rsidRPr="00B73E70">
              <w:rPr>
                <w:rFonts w:ascii="Arial" w:eastAsia="Arial" w:hAnsi="Arial" w:cs="Arial"/>
                <w:color w:val="231F20"/>
                <w:spacing w:val="1"/>
                <w:position w:val="-1"/>
                <w:sz w:val="18"/>
                <w:szCs w:val="18"/>
              </w:rPr>
              <w:t>tio</w:t>
            </w:r>
            <w:r w:rsidRPr="00B73E70">
              <w:rPr>
                <w:rFonts w:ascii="Arial" w:eastAsia="Arial" w:hAnsi="Arial" w:cs="Arial"/>
                <w:color w:val="231F20"/>
                <w:spacing w:val="-1"/>
                <w:position w:val="-1"/>
                <w:sz w:val="18"/>
                <w:szCs w:val="18"/>
              </w:rPr>
              <w:t>n</w:t>
            </w:r>
            <w:r w:rsidRPr="00B73E70">
              <w:rPr>
                <w:rFonts w:ascii="Arial" w:eastAsia="Arial" w:hAnsi="Arial" w:cs="Arial"/>
                <w:color w:val="231F20"/>
                <w:position w:val="-1"/>
                <w:sz w:val="18"/>
                <w:szCs w:val="18"/>
              </w:rPr>
              <w:t>s</w:t>
            </w:r>
          </w:p>
        </w:tc>
        <w:tc>
          <w:tcPr>
            <w:tcW w:w="369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451760495"/>
              <w:placeholder>
                <w:docPart w:val="37E891BD8B714022A18DEB61B2C8AAE5"/>
              </w:placeholder>
            </w:sdtPr>
            <w:sdtEndPr/>
            <w:sdtContent>
              <w:p w14:paraId="0271D079" w14:textId="5F62C632" w:rsidR="00940E23" w:rsidRDefault="0075436F" w:rsidP="0075436F">
                <w:pPr>
                  <w:spacing w:before="36" w:line="203" w:lineRule="exact"/>
                  <w:ind w:right="-20"/>
                  <w:rPr>
                    <w:rFonts w:ascii="Arial" w:hAnsi="Arial" w:cs="Arial"/>
                    <w:sz w:val="18"/>
                    <w:szCs w:val="18"/>
                  </w:rPr>
                </w:pPr>
                <w:r>
                  <w:rPr>
                    <w:rFonts w:ascii="Arial" w:hAnsi="Arial" w:cs="Arial"/>
                    <w:sz w:val="18"/>
                    <w:szCs w:val="18"/>
                  </w:rPr>
                  <w:t>Horizon House, Deanery Road, Bristol, BS1 5AH</w:t>
                </w:r>
              </w:p>
              <w:p w14:paraId="287DF319" w14:textId="1310DC4A" w:rsidR="00FC78C3" w:rsidRPr="00B73E70" w:rsidRDefault="0058075C" w:rsidP="00C04320">
                <w:pPr>
                  <w:spacing w:before="36" w:line="203" w:lineRule="exact"/>
                  <w:ind w:right="-20"/>
                  <w:rPr>
                    <w:rFonts w:ascii="Arial" w:hAnsi="Arial" w:cs="Arial"/>
                    <w:sz w:val="18"/>
                    <w:szCs w:val="18"/>
                  </w:rPr>
                </w:pPr>
              </w:p>
            </w:sdtContent>
          </w:sdt>
        </w:tc>
      </w:tr>
    </w:tbl>
    <w:p w14:paraId="7A9977D6" w14:textId="77777777" w:rsidR="00FC78C3" w:rsidRPr="00B73E70" w:rsidRDefault="00FC78C3" w:rsidP="00FC78C3">
      <w:pPr>
        <w:spacing w:after="0" w:line="130" w:lineRule="exact"/>
        <w:rPr>
          <w:rFonts w:ascii="Arial" w:hAnsi="Arial" w:cs="Arial"/>
          <w:sz w:val="13"/>
          <w:szCs w:val="13"/>
        </w:rPr>
      </w:pPr>
    </w:p>
    <w:tbl>
      <w:tblPr>
        <w:tblStyle w:val="TableGrid"/>
        <w:tblW w:w="6930" w:type="dxa"/>
        <w:tblInd w:w="2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240"/>
        <w:gridCol w:w="3690"/>
      </w:tblGrid>
      <w:tr w:rsidR="00FC78C3" w:rsidRPr="00B73E70" w14:paraId="2C05353F" w14:textId="77777777" w:rsidTr="00483BA7">
        <w:trPr>
          <w:trHeight w:val="281"/>
        </w:trPr>
        <w:tc>
          <w:tcPr>
            <w:tcW w:w="3240" w:type="dxa"/>
            <w:tcBorders>
              <w:right w:val="single" w:sz="4" w:space="0" w:color="auto"/>
            </w:tcBorders>
          </w:tcPr>
          <w:p w14:paraId="6C9739C3" w14:textId="77777777" w:rsidR="00FC78C3" w:rsidRPr="00B73E70" w:rsidRDefault="00FC78C3" w:rsidP="00483BA7">
            <w:pPr>
              <w:spacing w:before="36" w:line="203" w:lineRule="exact"/>
              <w:ind w:left="-115" w:right="-115"/>
              <w:rPr>
                <w:rFonts w:ascii="Arial" w:eastAsia="Arial" w:hAnsi="Arial" w:cs="Arial"/>
                <w:color w:val="231F20"/>
                <w:position w:val="-1"/>
                <w:sz w:val="18"/>
                <w:szCs w:val="18"/>
              </w:rPr>
            </w:pPr>
            <w:r w:rsidRPr="00B73E70">
              <w:rPr>
                <w:rFonts w:ascii="Arial" w:eastAsia="Arial" w:hAnsi="Arial" w:cs="Arial"/>
                <w:color w:val="231F20"/>
                <w:position w:val="-1"/>
                <w:sz w:val="18"/>
                <w:szCs w:val="18"/>
              </w:rPr>
              <w:t>A</w:t>
            </w:r>
            <w:r w:rsidRPr="00B73E70">
              <w:rPr>
                <w:rFonts w:ascii="Arial" w:eastAsia="Arial" w:hAnsi="Arial" w:cs="Arial"/>
                <w:color w:val="231F20"/>
                <w:spacing w:val="1"/>
                <w:position w:val="-1"/>
                <w:sz w:val="18"/>
                <w:szCs w:val="18"/>
              </w:rPr>
              <w:t>d</w:t>
            </w:r>
            <w:r w:rsidRPr="00B73E70">
              <w:rPr>
                <w:rFonts w:ascii="Arial" w:eastAsia="Arial" w:hAnsi="Arial" w:cs="Arial"/>
                <w:color w:val="231F20"/>
                <w:position w:val="-1"/>
                <w:sz w:val="18"/>
                <w:szCs w:val="18"/>
              </w:rPr>
              <w:t>dr</w:t>
            </w:r>
            <w:r w:rsidRPr="00B73E70">
              <w:rPr>
                <w:rFonts w:ascii="Arial" w:eastAsia="Arial" w:hAnsi="Arial" w:cs="Arial"/>
                <w:color w:val="231F20"/>
                <w:spacing w:val="1"/>
                <w:position w:val="-1"/>
                <w:sz w:val="18"/>
                <w:szCs w:val="18"/>
              </w:rPr>
              <w:t>e</w:t>
            </w:r>
            <w:r w:rsidRPr="00B73E70">
              <w:rPr>
                <w:rFonts w:ascii="Arial" w:eastAsia="Arial" w:hAnsi="Arial" w:cs="Arial"/>
                <w:color w:val="231F20"/>
                <w:spacing w:val="2"/>
                <w:position w:val="-1"/>
                <w:sz w:val="18"/>
                <w:szCs w:val="18"/>
              </w:rPr>
              <w:t>s</w:t>
            </w:r>
            <w:r w:rsidRPr="00B73E70">
              <w:rPr>
                <w:rFonts w:ascii="Arial" w:eastAsia="Arial" w:hAnsi="Arial" w:cs="Arial"/>
                <w:color w:val="231F20"/>
                <w:position w:val="-1"/>
                <w:sz w:val="18"/>
                <w:szCs w:val="18"/>
              </w:rPr>
              <w:t>s</w:t>
            </w:r>
            <w:r w:rsidRPr="00B73E70">
              <w:rPr>
                <w:rFonts w:ascii="Arial" w:eastAsia="Arial" w:hAnsi="Arial" w:cs="Arial"/>
                <w:color w:val="231F20"/>
                <w:spacing w:val="5"/>
                <w:position w:val="-1"/>
                <w:sz w:val="18"/>
                <w:szCs w:val="18"/>
              </w:rPr>
              <w:t xml:space="preserve"> </w:t>
            </w:r>
            <w:r w:rsidRPr="00B73E70">
              <w:rPr>
                <w:rFonts w:ascii="Arial" w:eastAsia="Arial" w:hAnsi="Arial" w:cs="Arial"/>
                <w:color w:val="231F20"/>
                <w:spacing w:val="-2"/>
                <w:position w:val="-1"/>
                <w:sz w:val="18"/>
                <w:szCs w:val="18"/>
              </w:rPr>
              <w:t>f</w:t>
            </w:r>
            <w:r w:rsidRPr="00B73E70">
              <w:rPr>
                <w:rFonts w:ascii="Arial" w:eastAsia="Arial" w:hAnsi="Arial" w:cs="Arial"/>
                <w:color w:val="231F20"/>
                <w:spacing w:val="1"/>
                <w:position w:val="-1"/>
                <w:sz w:val="18"/>
                <w:szCs w:val="18"/>
              </w:rPr>
              <w:t>o</w:t>
            </w:r>
            <w:r w:rsidRPr="00B73E70">
              <w:rPr>
                <w:rFonts w:ascii="Arial" w:eastAsia="Arial" w:hAnsi="Arial" w:cs="Arial"/>
                <w:color w:val="231F20"/>
                <w:position w:val="-1"/>
                <w:sz w:val="18"/>
                <w:szCs w:val="18"/>
              </w:rPr>
              <w:t>r</w:t>
            </w:r>
            <w:r w:rsidRPr="00B73E70">
              <w:rPr>
                <w:rFonts w:ascii="Arial" w:eastAsia="Arial" w:hAnsi="Arial" w:cs="Arial"/>
                <w:color w:val="231F20"/>
                <w:spacing w:val="9"/>
                <w:position w:val="-1"/>
                <w:sz w:val="18"/>
                <w:szCs w:val="18"/>
              </w:rPr>
              <w:t xml:space="preserve"> </w:t>
            </w:r>
            <w:r w:rsidRPr="00B73E70">
              <w:rPr>
                <w:rFonts w:ascii="Arial" w:eastAsia="Arial" w:hAnsi="Arial" w:cs="Arial"/>
                <w:color w:val="231F20"/>
                <w:spacing w:val="1"/>
                <w:position w:val="-1"/>
                <w:sz w:val="18"/>
                <w:szCs w:val="18"/>
              </w:rPr>
              <w:t>el</w:t>
            </w:r>
            <w:r w:rsidRPr="00B73E70">
              <w:rPr>
                <w:rFonts w:ascii="Arial" w:eastAsia="Arial" w:hAnsi="Arial" w:cs="Arial"/>
                <w:color w:val="231F20"/>
                <w:spacing w:val="2"/>
                <w:position w:val="-1"/>
                <w:sz w:val="18"/>
                <w:szCs w:val="18"/>
              </w:rPr>
              <w:t>e</w:t>
            </w:r>
            <w:r w:rsidRPr="00B73E70">
              <w:rPr>
                <w:rFonts w:ascii="Arial" w:eastAsia="Arial" w:hAnsi="Arial" w:cs="Arial"/>
                <w:color w:val="231F20"/>
                <w:spacing w:val="5"/>
                <w:position w:val="-1"/>
                <w:sz w:val="18"/>
                <w:szCs w:val="18"/>
              </w:rPr>
              <w:t>c</w:t>
            </w:r>
            <w:r w:rsidRPr="00B73E70">
              <w:rPr>
                <w:rFonts w:ascii="Arial" w:eastAsia="Arial" w:hAnsi="Arial" w:cs="Arial"/>
                <w:color w:val="231F20"/>
                <w:spacing w:val="1"/>
                <w:position w:val="-1"/>
                <w:sz w:val="18"/>
                <w:szCs w:val="18"/>
              </w:rPr>
              <w:t>t</w:t>
            </w:r>
            <w:r w:rsidRPr="00B73E70">
              <w:rPr>
                <w:rFonts w:ascii="Arial" w:eastAsia="Arial" w:hAnsi="Arial" w:cs="Arial"/>
                <w:color w:val="231F20"/>
                <w:spacing w:val="-1"/>
                <w:position w:val="-1"/>
                <w:sz w:val="18"/>
                <w:szCs w:val="18"/>
              </w:rPr>
              <w:t>r</w:t>
            </w:r>
            <w:r w:rsidRPr="00B73E70">
              <w:rPr>
                <w:rFonts w:ascii="Arial" w:eastAsia="Arial" w:hAnsi="Arial" w:cs="Arial"/>
                <w:color w:val="231F20"/>
                <w:spacing w:val="1"/>
                <w:position w:val="-1"/>
                <w:sz w:val="18"/>
                <w:szCs w:val="18"/>
              </w:rPr>
              <w:t>o</w:t>
            </w:r>
            <w:r w:rsidRPr="00B73E70">
              <w:rPr>
                <w:rFonts w:ascii="Arial" w:eastAsia="Arial" w:hAnsi="Arial" w:cs="Arial"/>
                <w:color w:val="231F20"/>
                <w:position w:val="-1"/>
                <w:sz w:val="18"/>
                <w:szCs w:val="18"/>
              </w:rPr>
              <w:t>n</w:t>
            </w:r>
            <w:r w:rsidRPr="00B73E70">
              <w:rPr>
                <w:rFonts w:ascii="Arial" w:eastAsia="Arial" w:hAnsi="Arial" w:cs="Arial"/>
                <w:color w:val="231F20"/>
                <w:spacing w:val="1"/>
                <w:position w:val="-1"/>
                <w:sz w:val="18"/>
                <w:szCs w:val="18"/>
              </w:rPr>
              <w:t>i</w:t>
            </w:r>
            <w:r w:rsidRPr="00B73E70">
              <w:rPr>
                <w:rFonts w:ascii="Arial" w:eastAsia="Arial" w:hAnsi="Arial" w:cs="Arial"/>
                <w:color w:val="231F20"/>
                <w:position w:val="-1"/>
                <w:sz w:val="18"/>
                <w:szCs w:val="18"/>
              </w:rPr>
              <w:t xml:space="preserve">c </w:t>
            </w:r>
            <w:r w:rsidRPr="00B73E70">
              <w:rPr>
                <w:rFonts w:ascii="Arial" w:eastAsia="Arial" w:hAnsi="Arial" w:cs="Arial"/>
                <w:color w:val="231F20"/>
                <w:spacing w:val="-1"/>
                <w:position w:val="-1"/>
                <w:sz w:val="18"/>
                <w:szCs w:val="18"/>
              </w:rPr>
              <w:t>c</w:t>
            </w:r>
            <w:r w:rsidRPr="00B73E70">
              <w:rPr>
                <w:rFonts w:ascii="Arial" w:eastAsia="Arial" w:hAnsi="Arial" w:cs="Arial"/>
                <w:color w:val="231F20"/>
                <w:spacing w:val="1"/>
                <w:position w:val="-1"/>
                <w:sz w:val="18"/>
                <w:szCs w:val="18"/>
              </w:rPr>
              <w:t>o</w:t>
            </w:r>
            <w:r w:rsidRPr="00B73E70">
              <w:rPr>
                <w:rFonts w:ascii="Arial" w:eastAsia="Arial" w:hAnsi="Arial" w:cs="Arial"/>
                <w:color w:val="231F20"/>
                <w:position w:val="-1"/>
                <w:sz w:val="18"/>
                <w:szCs w:val="18"/>
              </w:rPr>
              <w:t>mmun</w:t>
            </w:r>
            <w:r w:rsidRPr="00B73E70">
              <w:rPr>
                <w:rFonts w:ascii="Arial" w:eastAsia="Arial" w:hAnsi="Arial" w:cs="Arial"/>
                <w:color w:val="231F20"/>
                <w:spacing w:val="1"/>
                <w:position w:val="-1"/>
                <w:sz w:val="18"/>
                <w:szCs w:val="18"/>
              </w:rPr>
              <w:t>i</w:t>
            </w:r>
            <w:r w:rsidRPr="00B73E70">
              <w:rPr>
                <w:rFonts w:ascii="Arial" w:eastAsia="Arial" w:hAnsi="Arial" w:cs="Arial"/>
                <w:color w:val="231F20"/>
                <w:spacing w:val="2"/>
                <w:position w:val="-1"/>
                <w:sz w:val="18"/>
                <w:szCs w:val="18"/>
              </w:rPr>
              <w:t>c</w:t>
            </w:r>
            <w:r w:rsidRPr="00B73E70">
              <w:rPr>
                <w:rFonts w:ascii="Arial" w:eastAsia="Arial" w:hAnsi="Arial" w:cs="Arial"/>
                <w:color w:val="231F20"/>
                <w:position w:val="-1"/>
                <w:sz w:val="18"/>
                <w:szCs w:val="18"/>
              </w:rPr>
              <w:t>a</w:t>
            </w:r>
            <w:r w:rsidRPr="00B73E70">
              <w:rPr>
                <w:rFonts w:ascii="Arial" w:eastAsia="Arial" w:hAnsi="Arial" w:cs="Arial"/>
                <w:color w:val="231F20"/>
                <w:spacing w:val="1"/>
                <w:position w:val="-1"/>
                <w:sz w:val="18"/>
                <w:szCs w:val="18"/>
              </w:rPr>
              <w:t>tio</w:t>
            </w:r>
            <w:r w:rsidRPr="00B73E70">
              <w:rPr>
                <w:rFonts w:ascii="Arial" w:eastAsia="Arial" w:hAnsi="Arial" w:cs="Arial"/>
                <w:color w:val="231F20"/>
                <w:spacing w:val="-1"/>
                <w:position w:val="-1"/>
                <w:sz w:val="18"/>
                <w:szCs w:val="18"/>
              </w:rPr>
              <w:t>n</w:t>
            </w:r>
            <w:r w:rsidRPr="00B73E70">
              <w:rPr>
                <w:rFonts w:ascii="Arial" w:eastAsia="Arial" w:hAnsi="Arial" w:cs="Arial"/>
                <w:color w:val="231F20"/>
                <w:position w:val="-1"/>
                <w:sz w:val="18"/>
                <w:szCs w:val="18"/>
              </w:rPr>
              <w:t>s</w:t>
            </w:r>
          </w:p>
        </w:tc>
        <w:tc>
          <w:tcPr>
            <w:tcW w:w="369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655765054"/>
              <w:placeholder>
                <w:docPart w:val="CFC5440541B64A8BA83E8B43129E248F"/>
              </w:placeholder>
            </w:sdtPr>
            <w:sdtEndPr/>
            <w:sdtContent>
              <w:p w14:paraId="008FE9B3" w14:textId="613A0755" w:rsidR="00FC78C3" w:rsidRPr="00B73E70" w:rsidRDefault="000D225A" w:rsidP="00483BA7">
                <w:pPr>
                  <w:spacing w:before="36" w:line="203" w:lineRule="exact"/>
                  <w:ind w:right="-20"/>
                  <w:rPr>
                    <w:rFonts w:ascii="Arial" w:hAnsi="Arial" w:cs="Arial"/>
                    <w:sz w:val="18"/>
                    <w:szCs w:val="18"/>
                  </w:rPr>
                </w:pPr>
                <w:r>
                  <w:rPr>
                    <w:rFonts w:ascii="Arial" w:hAnsi="Arial" w:cs="Arial"/>
                    <w:sz w:val="18"/>
                    <w:szCs w:val="18"/>
                  </w:rPr>
                  <w:t xml:space="preserve">All electronic communication to be sent to service manager below </w:t>
                </w:r>
              </w:p>
            </w:sdtContent>
          </w:sdt>
        </w:tc>
      </w:tr>
    </w:tbl>
    <w:p w14:paraId="5ED874B9" w14:textId="77777777" w:rsidR="00FC78C3" w:rsidRPr="00B73E70" w:rsidRDefault="00FC78C3" w:rsidP="00FC78C3">
      <w:pPr>
        <w:spacing w:before="10" w:after="0" w:line="140" w:lineRule="exact"/>
        <w:rPr>
          <w:rFonts w:ascii="Arial" w:hAnsi="Arial" w:cs="Arial"/>
          <w:sz w:val="14"/>
          <w:szCs w:val="14"/>
        </w:rPr>
      </w:pPr>
    </w:p>
    <w:p w14:paraId="3102C373" w14:textId="77777777" w:rsidR="00FC78C3" w:rsidRPr="00B73E70" w:rsidRDefault="00FC78C3" w:rsidP="00FC78C3">
      <w:pPr>
        <w:spacing w:before="37" w:after="0" w:line="240" w:lineRule="auto"/>
        <w:ind w:left="2607" w:right="-20"/>
        <w:rPr>
          <w:rFonts w:ascii="Arial" w:eastAsia="Arial" w:hAnsi="Arial" w:cs="Arial"/>
          <w:sz w:val="18"/>
          <w:szCs w:val="18"/>
        </w:rPr>
      </w:pPr>
      <w:r w:rsidRPr="00B73E70">
        <w:rPr>
          <w:rFonts w:ascii="Arial" w:eastAsia="Arial" w:hAnsi="Arial" w:cs="Arial"/>
          <w:color w:val="231F20"/>
          <w:spacing w:val="3"/>
          <w:sz w:val="18"/>
          <w:szCs w:val="18"/>
        </w:rPr>
        <w:t>T</w:t>
      </w:r>
      <w:r w:rsidRPr="00B73E70">
        <w:rPr>
          <w:rFonts w:ascii="Arial" w:eastAsia="Arial" w:hAnsi="Arial" w:cs="Arial"/>
          <w:color w:val="231F20"/>
          <w:spacing w:val="1"/>
          <w:sz w:val="18"/>
          <w:szCs w:val="18"/>
        </w:rPr>
        <w:t>h</w:t>
      </w:r>
      <w:r w:rsidRPr="00B73E70">
        <w:rPr>
          <w:rFonts w:ascii="Arial" w:eastAsia="Arial" w:hAnsi="Arial" w:cs="Arial"/>
          <w:color w:val="231F20"/>
          <w:sz w:val="18"/>
          <w:szCs w:val="18"/>
        </w:rPr>
        <w:t>e</w:t>
      </w:r>
      <w:r w:rsidRPr="00B73E70">
        <w:rPr>
          <w:rFonts w:ascii="Arial" w:eastAsia="Arial" w:hAnsi="Arial" w:cs="Arial"/>
          <w:color w:val="231F20"/>
          <w:spacing w:val="12"/>
          <w:sz w:val="18"/>
          <w:szCs w:val="18"/>
        </w:rPr>
        <w:t xml:space="preserve"> </w:t>
      </w:r>
      <w:r w:rsidRPr="00B73E70">
        <w:rPr>
          <w:rFonts w:ascii="Arial" w:eastAsia="Arial" w:hAnsi="Arial" w:cs="Arial"/>
          <w:i/>
          <w:color w:val="231F20"/>
          <w:spacing w:val="1"/>
          <w:sz w:val="18"/>
          <w:szCs w:val="18"/>
        </w:rPr>
        <w:t>S</w:t>
      </w:r>
      <w:r w:rsidRPr="00B73E70">
        <w:rPr>
          <w:rFonts w:ascii="Arial" w:eastAsia="Arial" w:hAnsi="Arial" w:cs="Arial"/>
          <w:i/>
          <w:color w:val="231F20"/>
          <w:spacing w:val="2"/>
          <w:sz w:val="18"/>
          <w:szCs w:val="18"/>
        </w:rPr>
        <w:t>e</w:t>
      </w:r>
      <w:r w:rsidRPr="00B73E70">
        <w:rPr>
          <w:rFonts w:ascii="Arial" w:eastAsia="Arial" w:hAnsi="Arial" w:cs="Arial"/>
          <w:i/>
          <w:color w:val="231F20"/>
          <w:spacing w:val="5"/>
          <w:sz w:val="18"/>
          <w:szCs w:val="18"/>
        </w:rPr>
        <w:t>r</w:t>
      </w:r>
      <w:r w:rsidRPr="00B73E70">
        <w:rPr>
          <w:rFonts w:ascii="Arial" w:eastAsia="Arial" w:hAnsi="Arial" w:cs="Arial"/>
          <w:i/>
          <w:color w:val="231F20"/>
          <w:spacing w:val="1"/>
          <w:sz w:val="18"/>
          <w:szCs w:val="18"/>
        </w:rPr>
        <w:t>v</w:t>
      </w:r>
      <w:r w:rsidRPr="00B73E70">
        <w:rPr>
          <w:rFonts w:ascii="Arial" w:eastAsia="Arial" w:hAnsi="Arial" w:cs="Arial"/>
          <w:i/>
          <w:color w:val="231F20"/>
          <w:sz w:val="18"/>
          <w:szCs w:val="18"/>
        </w:rPr>
        <w:t>i</w:t>
      </w:r>
      <w:r w:rsidRPr="00B73E70">
        <w:rPr>
          <w:rFonts w:ascii="Arial" w:eastAsia="Arial" w:hAnsi="Arial" w:cs="Arial"/>
          <w:i/>
          <w:color w:val="231F20"/>
          <w:spacing w:val="-1"/>
          <w:sz w:val="18"/>
          <w:szCs w:val="18"/>
        </w:rPr>
        <w:t>c</w:t>
      </w:r>
      <w:r w:rsidRPr="00B73E70">
        <w:rPr>
          <w:rFonts w:ascii="Arial" w:eastAsia="Arial" w:hAnsi="Arial" w:cs="Arial"/>
          <w:i/>
          <w:color w:val="231F20"/>
          <w:sz w:val="18"/>
          <w:szCs w:val="18"/>
        </w:rPr>
        <w:t>e</w:t>
      </w:r>
      <w:r w:rsidRPr="00B73E70">
        <w:rPr>
          <w:rFonts w:ascii="Arial" w:eastAsia="Arial" w:hAnsi="Arial" w:cs="Arial"/>
          <w:i/>
          <w:color w:val="231F20"/>
          <w:spacing w:val="4"/>
          <w:sz w:val="18"/>
          <w:szCs w:val="18"/>
        </w:rPr>
        <w:t xml:space="preserve"> </w:t>
      </w:r>
      <w:r w:rsidRPr="00B73E70">
        <w:rPr>
          <w:rFonts w:ascii="Arial" w:eastAsia="Arial" w:hAnsi="Arial" w:cs="Arial"/>
          <w:i/>
          <w:color w:val="231F20"/>
          <w:spacing w:val="1"/>
          <w:sz w:val="18"/>
          <w:szCs w:val="18"/>
        </w:rPr>
        <w:t>M</w:t>
      </w:r>
      <w:r w:rsidRPr="00B73E70">
        <w:rPr>
          <w:rFonts w:ascii="Arial" w:eastAsia="Arial" w:hAnsi="Arial" w:cs="Arial"/>
          <w:i/>
          <w:color w:val="231F20"/>
          <w:sz w:val="18"/>
          <w:szCs w:val="18"/>
        </w:rPr>
        <w:t>an</w:t>
      </w:r>
      <w:r w:rsidRPr="00B73E70">
        <w:rPr>
          <w:rFonts w:ascii="Arial" w:eastAsia="Arial" w:hAnsi="Arial" w:cs="Arial"/>
          <w:i/>
          <w:color w:val="231F20"/>
          <w:spacing w:val="1"/>
          <w:sz w:val="18"/>
          <w:szCs w:val="18"/>
        </w:rPr>
        <w:t>ag</w:t>
      </w:r>
      <w:r w:rsidRPr="00B73E70">
        <w:rPr>
          <w:rFonts w:ascii="Arial" w:eastAsia="Arial" w:hAnsi="Arial" w:cs="Arial"/>
          <w:i/>
          <w:color w:val="231F20"/>
          <w:spacing w:val="2"/>
          <w:sz w:val="18"/>
          <w:szCs w:val="18"/>
        </w:rPr>
        <w:t>e</w:t>
      </w:r>
      <w:r w:rsidRPr="00B73E70">
        <w:rPr>
          <w:rFonts w:ascii="Arial" w:eastAsia="Arial" w:hAnsi="Arial" w:cs="Arial"/>
          <w:i/>
          <w:color w:val="231F20"/>
          <w:sz w:val="18"/>
          <w:szCs w:val="18"/>
        </w:rPr>
        <w:t>r</w:t>
      </w:r>
      <w:r w:rsidRPr="00B73E70">
        <w:rPr>
          <w:rFonts w:ascii="Arial" w:eastAsia="Arial" w:hAnsi="Arial" w:cs="Arial"/>
          <w:i/>
          <w:color w:val="231F20"/>
          <w:spacing w:val="6"/>
          <w:sz w:val="18"/>
          <w:szCs w:val="18"/>
        </w:rPr>
        <w:t xml:space="preserve"> </w:t>
      </w:r>
      <w:r w:rsidRPr="00B73E70">
        <w:rPr>
          <w:rFonts w:ascii="Arial" w:eastAsia="Arial" w:hAnsi="Arial" w:cs="Arial"/>
          <w:color w:val="231F20"/>
          <w:sz w:val="18"/>
          <w:szCs w:val="18"/>
        </w:rPr>
        <w:t>is</w:t>
      </w:r>
    </w:p>
    <w:p w14:paraId="5210D3AA" w14:textId="77777777" w:rsidR="00FC78C3" w:rsidRPr="00B73E70" w:rsidRDefault="00FC78C3" w:rsidP="00FC78C3">
      <w:pPr>
        <w:spacing w:before="3" w:after="0" w:line="180" w:lineRule="exact"/>
        <w:rPr>
          <w:rFonts w:ascii="Arial" w:hAnsi="Arial" w:cs="Arial"/>
          <w:sz w:val="18"/>
          <w:szCs w:val="18"/>
        </w:rPr>
      </w:pPr>
    </w:p>
    <w:tbl>
      <w:tblPr>
        <w:tblStyle w:val="TableGrid"/>
        <w:tblW w:w="6930" w:type="dxa"/>
        <w:tblInd w:w="2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240"/>
        <w:gridCol w:w="3690"/>
      </w:tblGrid>
      <w:tr w:rsidR="00FC78C3" w:rsidRPr="00B73E70" w14:paraId="4D52F72A" w14:textId="77777777" w:rsidTr="00483BA7">
        <w:trPr>
          <w:trHeight w:val="281"/>
        </w:trPr>
        <w:tc>
          <w:tcPr>
            <w:tcW w:w="3240" w:type="dxa"/>
            <w:tcBorders>
              <w:right w:val="single" w:sz="4" w:space="0" w:color="auto"/>
            </w:tcBorders>
          </w:tcPr>
          <w:p w14:paraId="6A950622" w14:textId="77777777" w:rsidR="00FC78C3" w:rsidRPr="00B73E70" w:rsidRDefault="00FC78C3" w:rsidP="00483BA7">
            <w:pPr>
              <w:spacing w:before="36" w:line="203" w:lineRule="exact"/>
              <w:ind w:left="-115" w:right="65"/>
              <w:rPr>
                <w:rFonts w:ascii="Arial" w:eastAsia="Arial" w:hAnsi="Arial" w:cs="Arial"/>
                <w:color w:val="231F20"/>
                <w:position w:val="-1"/>
                <w:sz w:val="18"/>
                <w:szCs w:val="18"/>
              </w:rPr>
            </w:pPr>
            <w:r w:rsidRPr="00B73E70">
              <w:rPr>
                <w:rFonts w:ascii="Arial" w:eastAsia="Arial" w:hAnsi="Arial" w:cs="Arial"/>
                <w:color w:val="231F20"/>
                <w:spacing w:val="2"/>
                <w:position w:val="-1"/>
                <w:sz w:val="18"/>
                <w:szCs w:val="18"/>
              </w:rPr>
              <w:t>N</w:t>
            </w:r>
            <w:r w:rsidRPr="00B73E70">
              <w:rPr>
                <w:rFonts w:ascii="Arial" w:eastAsia="Arial" w:hAnsi="Arial" w:cs="Arial"/>
                <w:color w:val="231F20"/>
                <w:position w:val="-1"/>
                <w:sz w:val="18"/>
                <w:szCs w:val="18"/>
              </w:rPr>
              <w:t>a</w:t>
            </w:r>
            <w:r w:rsidRPr="00B73E70">
              <w:rPr>
                <w:rFonts w:ascii="Arial" w:eastAsia="Arial" w:hAnsi="Arial" w:cs="Arial"/>
                <w:color w:val="231F20"/>
                <w:spacing w:val="2"/>
                <w:position w:val="-1"/>
                <w:sz w:val="18"/>
                <w:szCs w:val="18"/>
              </w:rPr>
              <w:t>m</w:t>
            </w:r>
            <w:r w:rsidRPr="00B73E70">
              <w:rPr>
                <w:rFonts w:ascii="Arial" w:eastAsia="Arial" w:hAnsi="Arial" w:cs="Arial"/>
                <w:color w:val="231F20"/>
                <w:position w:val="-1"/>
                <w:sz w:val="18"/>
                <w:szCs w:val="18"/>
              </w:rPr>
              <w:t>e</w:t>
            </w:r>
          </w:p>
        </w:tc>
        <w:tc>
          <w:tcPr>
            <w:tcW w:w="369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226606165"/>
              <w:placeholder>
                <w:docPart w:val="38C76A415F624E3B880AFFFD1035D92C"/>
              </w:placeholder>
            </w:sdtPr>
            <w:sdtEndPr/>
            <w:sdtContent>
              <w:p w14:paraId="72193D56" w14:textId="4095B00A" w:rsidR="00FC78C3" w:rsidRPr="00B73E70" w:rsidRDefault="00516FFC" w:rsidP="00483BA7">
                <w:pPr>
                  <w:spacing w:before="36" w:line="203" w:lineRule="exact"/>
                  <w:ind w:right="-20"/>
                  <w:rPr>
                    <w:rFonts w:ascii="Arial" w:hAnsi="Arial" w:cs="Arial"/>
                    <w:sz w:val="18"/>
                    <w:szCs w:val="18"/>
                  </w:rPr>
                </w:pPr>
                <w:r>
                  <w:rPr>
                    <w:rStyle w:val="PlaceholderText"/>
                    <w:rFonts w:ascii="Arial" w:hAnsi="Arial" w:cs="Arial"/>
                    <w:color w:val="auto"/>
                  </w:rPr>
                  <w:t>Ryan Kuszek</w:t>
                </w:r>
                <w:r w:rsidR="00AB4FA6">
                  <w:rPr>
                    <w:rStyle w:val="PlaceholderText"/>
                    <w:rFonts w:ascii="Arial" w:hAnsi="Arial" w:cs="Arial"/>
                    <w:color w:val="auto"/>
                  </w:rPr>
                  <w:t xml:space="preserve"> for the overarching contract with delegation to individual Service Managers identified in Task Orders.</w:t>
                </w:r>
              </w:p>
            </w:sdtContent>
          </w:sdt>
        </w:tc>
      </w:tr>
    </w:tbl>
    <w:p w14:paraId="02E0E7E5" w14:textId="77777777" w:rsidR="00FC78C3" w:rsidRPr="00B73E70" w:rsidRDefault="00FC78C3" w:rsidP="00FC78C3">
      <w:pPr>
        <w:spacing w:after="0" w:line="150" w:lineRule="exact"/>
        <w:rPr>
          <w:rFonts w:ascii="Arial" w:hAnsi="Arial" w:cs="Arial"/>
          <w:sz w:val="15"/>
          <w:szCs w:val="15"/>
        </w:rPr>
      </w:pPr>
    </w:p>
    <w:tbl>
      <w:tblPr>
        <w:tblStyle w:val="TableGrid"/>
        <w:tblW w:w="6930" w:type="dxa"/>
        <w:tblInd w:w="2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240"/>
        <w:gridCol w:w="3690"/>
      </w:tblGrid>
      <w:tr w:rsidR="00FC78C3" w:rsidRPr="00B73E70" w14:paraId="4B40D02B" w14:textId="77777777" w:rsidTr="00483BA7">
        <w:trPr>
          <w:trHeight w:val="1014"/>
        </w:trPr>
        <w:tc>
          <w:tcPr>
            <w:tcW w:w="3240" w:type="dxa"/>
            <w:tcBorders>
              <w:right w:val="single" w:sz="4" w:space="0" w:color="auto"/>
            </w:tcBorders>
          </w:tcPr>
          <w:p w14:paraId="092CE34F" w14:textId="77777777" w:rsidR="00FC78C3" w:rsidRPr="00B73E70" w:rsidRDefault="00FC78C3" w:rsidP="00483BA7">
            <w:pPr>
              <w:spacing w:before="36" w:line="203" w:lineRule="exact"/>
              <w:ind w:left="-115" w:right="65"/>
              <w:rPr>
                <w:rFonts w:ascii="Arial" w:eastAsia="Arial" w:hAnsi="Arial" w:cs="Arial"/>
                <w:color w:val="231F20"/>
                <w:position w:val="-1"/>
                <w:sz w:val="18"/>
                <w:szCs w:val="18"/>
              </w:rPr>
            </w:pPr>
            <w:r w:rsidRPr="00B73E70">
              <w:rPr>
                <w:rFonts w:ascii="Arial" w:eastAsia="Arial" w:hAnsi="Arial" w:cs="Arial"/>
                <w:color w:val="231F20"/>
                <w:position w:val="-1"/>
                <w:sz w:val="18"/>
                <w:szCs w:val="18"/>
              </w:rPr>
              <w:t>A</w:t>
            </w:r>
            <w:r w:rsidRPr="00B73E70">
              <w:rPr>
                <w:rFonts w:ascii="Arial" w:eastAsia="Arial" w:hAnsi="Arial" w:cs="Arial"/>
                <w:color w:val="231F20"/>
                <w:spacing w:val="1"/>
                <w:position w:val="-1"/>
                <w:sz w:val="18"/>
                <w:szCs w:val="18"/>
              </w:rPr>
              <w:t>d</w:t>
            </w:r>
            <w:r w:rsidRPr="00B73E70">
              <w:rPr>
                <w:rFonts w:ascii="Arial" w:eastAsia="Arial" w:hAnsi="Arial" w:cs="Arial"/>
                <w:color w:val="231F20"/>
                <w:position w:val="-1"/>
                <w:sz w:val="18"/>
                <w:szCs w:val="18"/>
              </w:rPr>
              <w:t>dr</w:t>
            </w:r>
            <w:r w:rsidRPr="00B73E70">
              <w:rPr>
                <w:rFonts w:ascii="Arial" w:eastAsia="Arial" w:hAnsi="Arial" w:cs="Arial"/>
                <w:color w:val="231F20"/>
                <w:spacing w:val="1"/>
                <w:position w:val="-1"/>
                <w:sz w:val="18"/>
                <w:szCs w:val="18"/>
              </w:rPr>
              <w:t>e</w:t>
            </w:r>
            <w:r w:rsidRPr="00B73E70">
              <w:rPr>
                <w:rFonts w:ascii="Arial" w:eastAsia="Arial" w:hAnsi="Arial" w:cs="Arial"/>
                <w:color w:val="231F20"/>
                <w:spacing w:val="2"/>
                <w:position w:val="-1"/>
                <w:sz w:val="18"/>
                <w:szCs w:val="18"/>
              </w:rPr>
              <w:t>s</w:t>
            </w:r>
            <w:r w:rsidRPr="00B73E70">
              <w:rPr>
                <w:rFonts w:ascii="Arial" w:eastAsia="Arial" w:hAnsi="Arial" w:cs="Arial"/>
                <w:color w:val="231F20"/>
                <w:position w:val="-1"/>
                <w:sz w:val="18"/>
                <w:szCs w:val="18"/>
              </w:rPr>
              <w:t>s</w:t>
            </w:r>
            <w:r w:rsidRPr="00B73E70">
              <w:rPr>
                <w:rFonts w:ascii="Arial" w:eastAsia="Arial" w:hAnsi="Arial" w:cs="Arial"/>
                <w:color w:val="231F20"/>
                <w:spacing w:val="5"/>
                <w:position w:val="-1"/>
                <w:sz w:val="18"/>
                <w:szCs w:val="18"/>
              </w:rPr>
              <w:t xml:space="preserve"> </w:t>
            </w:r>
            <w:r w:rsidRPr="00B73E70">
              <w:rPr>
                <w:rFonts w:ascii="Arial" w:eastAsia="Arial" w:hAnsi="Arial" w:cs="Arial"/>
                <w:color w:val="231F20"/>
                <w:spacing w:val="-2"/>
                <w:position w:val="-1"/>
                <w:sz w:val="18"/>
                <w:szCs w:val="18"/>
              </w:rPr>
              <w:t>f</w:t>
            </w:r>
            <w:r w:rsidRPr="00B73E70">
              <w:rPr>
                <w:rFonts w:ascii="Arial" w:eastAsia="Arial" w:hAnsi="Arial" w:cs="Arial"/>
                <w:color w:val="231F20"/>
                <w:spacing w:val="1"/>
                <w:position w:val="-1"/>
                <w:sz w:val="18"/>
                <w:szCs w:val="18"/>
              </w:rPr>
              <w:t>o</w:t>
            </w:r>
            <w:r w:rsidRPr="00B73E70">
              <w:rPr>
                <w:rFonts w:ascii="Arial" w:eastAsia="Arial" w:hAnsi="Arial" w:cs="Arial"/>
                <w:color w:val="231F20"/>
                <w:position w:val="-1"/>
                <w:sz w:val="18"/>
                <w:szCs w:val="18"/>
              </w:rPr>
              <w:t>r</w:t>
            </w:r>
            <w:r w:rsidRPr="00B73E70">
              <w:rPr>
                <w:rFonts w:ascii="Arial" w:eastAsia="Arial" w:hAnsi="Arial" w:cs="Arial"/>
                <w:color w:val="231F20"/>
                <w:spacing w:val="9"/>
                <w:position w:val="-1"/>
                <w:sz w:val="18"/>
                <w:szCs w:val="18"/>
              </w:rPr>
              <w:t xml:space="preserve"> </w:t>
            </w:r>
            <w:r w:rsidRPr="00B73E70">
              <w:rPr>
                <w:rFonts w:ascii="Arial" w:eastAsia="Arial" w:hAnsi="Arial" w:cs="Arial"/>
                <w:color w:val="231F20"/>
                <w:spacing w:val="-1"/>
                <w:position w:val="-1"/>
                <w:sz w:val="18"/>
                <w:szCs w:val="18"/>
              </w:rPr>
              <w:t>c</w:t>
            </w:r>
            <w:r w:rsidRPr="00B73E70">
              <w:rPr>
                <w:rFonts w:ascii="Arial" w:eastAsia="Arial" w:hAnsi="Arial" w:cs="Arial"/>
                <w:color w:val="231F20"/>
                <w:spacing w:val="1"/>
                <w:position w:val="-1"/>
                <w:sz w:val="18"/>
                <w:szCs w:val="18"/>
              </w:rPr>
              <w:t>o</w:t>
            </w:r>
            <w:r w:rsidRPr="00B73E70">
              <w:rPr>
                <w:rFonts w:ascii="Arial" w:eastAsia="Arial" w:hAnsi="Arial" w:cs="Arial"/>
                <w:color w:val="231F20"/>
                <w:position w:val="-1"/>
                <w:sz w:val="18"/>
                <w:szCs w:val="18"/>
              </w:rPr>
              <w:t>mmun</w:t>
            </w:r>
            <w:r w:rsidRPr="00B73E70">
              <w:rPr>
                <w:rFonts w:ascii="Arial" w:eastAsia="Arial" w:hAnsi="Arial" w:cs="Arial"/>
                <w:color w:val="231F20"/>
                <w:spacing w:val="1"/>
                <w:position w:val="-1"/>
                <w:sz w:val="18"/>
                <w:szCs w:val="18"/>
              </w:rPr>
              <w:t>i</w:t>
            </w:r>
            <w:r w:rsidRPr="00B73E70">
              <w:rPr>
                <w:rFonts w:ascii="Arial" w:eastAsia="Arial" w:hAnsi="Arial" w:cs="Arial"/>
                <w:color w:val="231F20"/>
                <w:spacing w:val="2"/>
                <w:position w:val="-1"/>
                <w:sz w:val="18"/>
                <w:szCs w:val="18"/>
              </w:rPr>
              <w:t>c</w:t>
            </w:r>
            <w:r w:rsidRPr="00B73E70">
              <w:rPr>
                <w:rFonts w:ascii="Arial" w:eastAsia="Arial" w:hAnsi="Arial" w:cs="Arial"/>
                <w:color w:val="231F20"/>
                <w:position w:val="-1"/>
                <w:sz w:val="18"/>
                <w:szCs w:val="18"/>
              </w:rPr>
              <w:t>a</w:t>
            </w:r>
            <w:r w:rsidRPr="00B73E70">
              <w:rPr>
                <w:rFonts w:ascii="Arial" w:eastAsia="Arial" w:hAnsi="Arial" w:cs="Arial"/>
                <w:color w:val="231F20"/>
                <w:spacing w:val="1"/>
                <w:position w:val="-1"/>
                <w:sz w:val="18"/>
                <w:szCs w:val="18"/>
              </w:rPr>
              <w:t>tio</w:t>
            </w:r>
            <w:r w:rsidRPr="00B73E70">
              <w:rPr>
                <w:rFonts w:ascii="Arial" w:eastAsia="Arial" w:hAnsi="Arial" w:cs="Arial"/>
                <w:color w:val="231F20"/>
                <w:spacing w:val="-1"/>
                <w:position w:val="-1"/>
                <w:sz w:val="18"/>
                <w:szCs w:val="18"/>
              </w:rPr>
              <w:t>n</w:t>
            </w:r>
            <w:r w:rsidRPr="00B73E70">
              <w:rPr>
                <w:rFonts w:ascii="Arial" w:eastAsia="Arial" w:hAnsi="Arial" w:cs="Arial"/>
                <w:color w:val="231F20"/>
                <w:position w:val="-1"/>
                <w:sz w:val="18"/>
                <w:szCs w:val="18"/>
              </w:rPr>
              <w:t>s</w:t>
            </w:r>
          </w:p>
        </w:tc>
        <w:tc>
          <w:tcPr>
            <w:tcW w:w="3690" w:type="dxa"/>
            <w:tcBorders>
              <w:top w:val="single" w:sz="4" w:space="0" w:color="auto"/>
              <w:left w:val="single" w:sz="4" w:space="0" w:color="auto"/>
              <w:bottom w:val="single" w:sz="4" w:space="0" w:color="auto"/>
              <w:right w:val="single" w:sz="4" w:space="0" w:color="auto"/>
            </w:tcBorders>
          </w:tcPr>
          <w:sdt>
            <w:sdtPr>
              <w:rPr>
                <w:rFonts w:ascii="Arial" w:hAnsi="Arial" w:cs="Arial"/>
              </w:rPr>
              <w:id w:val="-819958405"/>
              <w:placeholder>
                <w:docPart w:val="0AF22CC57A4E4806B2E9C8121A8B088D"/>
              </w:placeholder>
            </w:sdtPr>
            <w:sdtEndPr/>
            <w:sdtContent>
              <w:p w14:paraId="1A18FA23" w14:textId="48A74097" w:rsidR="00FC78C3" w:rsidRPr="00AB4FA6" w:rsidRDefault="00AB4FA6" w:rsidP="00483BA7">
                <w:pPr>
                  <w:spacing w:before="36" w:line="203" w:lineRule="exact"/>
                  <w:ind w:right="-20"/>
                  <w:rPr>
                    <w:rFonts w:ascii="Arial" w:hAnsi="Arial" w:cs="Arial"/>
                  </w:rPr>
                </w:pPr>
                <w:r w:rsidRPr="00AB4FA6">
                  <w:rPr>
                    <w:rFonts w:ascii="Arial" w:hAnsi="Arial" w:cs="Arial"/>
                    <w:noProof/>
                    <w:color w:val="141414"/>
                    <w:lang w:eastAsia="en-GB"/>
                  </w:rPr>
                  <w:t>Manley House, Kestrel Way, Exeter, Devon, EX2 7LQ</w:t>
                </w:r>
                <w:r w:rsidRPr="00AB4FA6">
                  <w:rPr>
                    <w:rFonts w:ascii="Arial" w:hAnsi="Arial" w:cs="Arial"/>
                    <w:noProof/>
                    <w:lang w:eastAsia="en-GB"/>
                  </w:rPr>
                  <w:br/>
                </w:r>
              </w:p>
            </w:sdtContent>
          </w:sdt>
        </w:tc>
      </w:tr>
    </w:tbl>
    <w:p w14:paraId="107EECCF" w14:textId="77777777" w:rsidR="00FC78C3" w:rsidRPr="00B73E70" w:rsidRDefault="00FC78C3" w:rsidP="00FC78C3">
      <w:pPr>
        <w:spacing w:after="0" w:line="130" w:lineRule="exact"/>
        <w:rPr>
          <w:rFonts w:ascii="Arial" w:hAnsi="Arial" w:cs="Arial"/>
          <w:sz w:val="13"/>
          <w:szCs w:val="13"/>
        </w:rPr>
      </w:pPr>
    </w:p>
    <w:tbl>
      <w:tblPr>
        <w:tblStyle w:val="TableGrid"/>
        <w:tblW w:w="6930" w:type="dxa"/>
        <w:tblInd w:w="2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240"/>
        <w:gridCol w:w="3690"/>
      </w:tblGrid>
      <w:tr w:rsidR="00FC78C3" w:rsidRPr="00B73E70" w14:paraId="210370DE" w14:textId="77777777" w:rsidTr="0075436F">
        <w:trPr>
          <w:trHeight w:val="538"/>
        </w:trPr>
        <w:tc>
          <w:tcPr>
            <w:tcW w:w="3240" w:type="dxa"/>
            <w:tcBorders>
              <w:right w:val="single" w:sz="4" w:space="0" w:color="auto"/>
            </w:tcBorders>
          </w:tcPr>
          <w:p w14:paraId="704F81A3" w14:textId="77777777" w:rsidR="00FC78C3" w:rsidRPr="00B73E70" w:rsidRDefault="00FC78C3" w:rsidP="00483BA7">
            <w:pPr>
              <w:spacing w:before="36" w:line="203" w:lineRule="exact"/>
              <w:ind w:left="-115" w:right="-115"/>
              <w:rPr>
                <w:rFonts w:ascii="Arial" w:eastAsia="Arial" w:hAnsi="Arial" w:cs="Arial"/>
                <w:color w:val="231F20"/>
                <w:position w:val="-1"/>
                <w:sz w:val="18"/>
                <w:szCs w:val="18"/>
              </w:rPr>
            </w:pPr>
            <w:r w:rsidRPr="00B73E70">
              <w:rPr>
                <w:rFonts w:ascii="Arial" w:eastAsia="Arial" w:hAnsi="Arial" w:cs="Arial"/>
                <w:color w:val="231F20"/>
                <w:position w:val="-1"/>
                <w:sz w:val="18"/>
                <w:szCs w:val="18"/>
              </w:rPr>
              <w:t>A</w:t>
            </w:r>
            <w:r w:rsidRPr="00B73E70">
              <w:rPr>
                <w:rFonts w:ascii="Arial" w:eastAsia="Arial" w:hAnsi="Arial" w:cs="Arial"/>
                <w:color w:val="231F20"/>
                <w:spacing w:val="1"/>
                <w:position w:val="-1"/>
                <w:sz w:val="18"/>
                <w:szCs w:val="18"/>
              </w:rPr>
              <w:t>d</w:t>
            </w:r>
            <w:r w:rsidRPr="00B73E70">
              <w:rPr>
                <w:rFonts w:ascii="Arial" w:eastAsia="Arial" w:hAnsi="Arial" w:cs="Arial"/>
                <w:color w:val="231F20"/>
                <w:position w:val="-1"/>
                <w:sz w:val="18"/>
                <w:szCs w:val="18"/>
              </w:rPr>
              <w:t>dr</w:t>
            </w:r>
            <w:r w:rsidRPr="00B73E70">
              <w:rPr>
                <w:rFonts w:ascii="Arial" w:eastAsia="Arial" w:hAnsi="Arial" w:cs="Arial"/>
                <w:color w:val="231F20"/>
                <w:spacing w:val="1"/>
                <w:position w:val="-1"/>
                <w:sz w:val="18"/>
                <w:szCs w:val="18"/>
              </w:rPr>
              <w:t>e</w:t>
            </w:r>
            <w:r w:rsidRPr="00B73E70">
              <w:rPr>
                <w:rFonts w:ascii="Arial" w:eastAsia="Arial" w:hAnsi="Arial" w:cs="Arial"/>
                <w:color w:val="231F20"/>
                <w:spacing w:val="2"/>
                <w:position w:val="-1"/>
                <w:sz w:val="18"/>
                <w:szCs w:val="18"/>
              </w:rPr>
              <w:t>s</w:t>
            </w:r>
            <w:r w:rsidRPr="00B73E70">
              <w:rPr>
                <w:rFonts w:ascii="Arial" w:eastAsia="Arial" w:hAnsi="Arial" w:cs="Arial"/>
                <w:color w:val="231F20"/>
                <w:position w:val="-1"/>
                <w:sz w:val="18"/>
                <w:szCs w:val="18"/>
              </w:rPr>
              <w:t>s</w:t>
            </w:r>
            <w:r w:rsidRPr="00B73E70">
              <w:rPr>
                <w:rFonts w:ascii="Arial" w:eastAsia="Arial" w:hAnsi="Arial" w:cs="Arial"/>
                <w:color w:val="231F20"/>
                <w:spacing w:val="5"/>
                <w:position w:val="-1"/>
                <w:sz w:val="18"/>
                <w:szCs w:val="18"/>
              </w:rPr>
              <w:t xml:space="preserve"> </w:t>
            </w:r>
            <w:r w:rsidRPr="00B73E70">
              <w:rPr>
                <w:rFonts w:ascii="Arial" w:eastAsia="Arial" w:hAnsi="Arial" w:cs="Arial"/>
                <w:color w:val="231F20"/>
                <w:spacing w:val="-2"/>
                <w:position w:val="-1"/>
                <w:sz w:val="18"/>
                <w:szCs w:val="18"/>
              </w:rPr>
              <w:t>f</w:t>
            </w:r>
            <w:r w:rsidRPr="00B73E70">
              <w:rPr>
                <w:rFonts w:ascii="Arial" w:eastAsia="Arial" w:hAnsi="Arial" w:cs="Arial"/>
                <w:color w:val="231F20"/>
                <w:spacing w:val="1"/>
                <w:position w:val="-1"/>
                <w:sz w:val="18"/>
                <w:szCs w:val="18"/>
              </w:rPr>
              <w:t>o</w:t>
            </w:r>
            <w:r w:rsidRPr="00B73E70">
              <w:rPr>
                <w:rFonts w:ascii="Arial" w:eastAsia="Arial" w:hAnsi="Arial" w:cs="Arial"/>
                <w:color w:val="231F20"/>
                <w:position w:val="-1"/>
                <w:sz w:val="18"/>
                <w:szCs w:val="18"/>
              </w:rPr>
              <w:t>r</w:t>
            </w:r>
            <w:r w:rsidRPr="00B73E70">
              <w:rPr>
                <w:rFonts w:ascii="Arial" w:eastAsia="Arial" w:hAnsi="Arial" w:cs="Arial"/>
                <w:color w:val="231F20"/>
                <w:spacing w:val="9"/>
                <w:position w:val="-1"/>
                <w:sz w:val="18"/>
                <w:szCs w:val="18"/>
              </w:rPr>
              <w:t xml:space="preserve"> </w:t>
            </w:r>
            <w:r w:rsidRPr="00B73E70">
              <w:rPr>
                <w:rFonts w:ascii="Arial" w:eastAsia="Arial" w:hAnsi="Arial" w:cs="Arial"/>
                <w:color w:val="231F20"/>
                <w:spacing w:val="1"/>
                <w:position w:val="-1"/>
                <w:sz w:val="18"/>
                <w:szCs w:val="18"/>
              </w:rPr>
              <w:t>el</w:t>
            </w:r>
            <w:r w:rsidRPr="00B73E70">
              <w:rPr>
                <w:rFonts w:ascii="Arial" w:eastAsia="Arial" w:hAnsi="Arial" w:cs="Arial"/>
                <w:color w:val="231F20"/>
                <w:spacing w:val="2"/>
                <w:position w:val="-1"/>
                <w:sz w:val="18"/>
                <w:szCs w:val="18"/>
              </w:rPr>
              <w:t>e</w:t>
            </w:r>
            <w:r w:rsidRPr="00B73E70">
              <w:rPr>
                <w:rFonts w:ascii="Arial" w:eastAsia="Arial" w:hAnsi="Arial" w:cs="Arial"/>
                <w:color w:val="231F20"/>
                <w:spacing w:val="5"/>
                <w:position w:val="-1"/>
                <w:sz w:val="18"/>
                <w:szCs w:val="18"/>
              </w:rPr>
              <w:t>c</w:t>
            </w:r>
            <w:r w:rsidRPr="00B73E70">
              <w:rPr>
                <w:rFonts w:ascii="Arial" w:eastAsia="Arial" w:hAnsi="Arial" w:cs="Arial"/>
                <w:color w:val="231F20"/>
                <w:spacing w:val="1"/>
                <w:position w:val="-1"/>
                <w:sz w:val="18"/>
                <w:szCs w:val="18"/>
              </w:rPr>
              <w:t>t</w:t>
            </w:r>
            <w:r w:rsidRPr="00B73E70">
              <w:rPr>
                <w:rFonts w:ascii="Arial" w:eastAsia="Arial" w:hAnsi="Arial" w:cs="Arial"/>
                <w:color w:val="231F20"/>
                <w:spacing w:val="-1"/>
                <w:position w:val="-1"/>
                <w:sz w:val="18"/>
                <w:szCs w:val="18"/>
              </w:rPr>
              <w:t>r</w:t>
            </w:r>
            <w:r w:rsidRPr="00B73E70">
              <w:rPr>
                <w:rFonts w:ascii="Arial" w:eastAsia="Arial" w:hAnsi="Arial" w:cs="Arial"/>
                <w:color w:val="231F20"/>
                <w:spacing w:val="1"/>
                <w:position w:val="-1"/>
                <w:sz w:val="18"/>
                <w:szCs w:val="18"/>
              </w:rPr>
              <w:t>o</w:t>
            </w:r>
            <w:r w:rsidRPr="00B73E70">
              <w:rPr>
                <w:rFonts w:ascii="Arial" w:eastAsia="Arial" w:hAnsi="Arial" w:cs="Arial"/>
                <w:color w:val="231F20"/>
                <w:position w:val="-1"/>
                <w:sz w:val="18"/>
                <w:szCs w:val="18"/>
              </w:rPr>
              <w:t>n</w:t>
            </w:r>
            <w:r w:rsidRPr="00B73E70">
              <w:rPr>
                <w:rFonts w:ascii="Arial" w:eastAsia="Arial" w:hAnsi="Arial" w:cs="Arial"/>
                <w:color w:val="231F20"/>
                <w:spacing w:val="1"/>
                <w:position w:val="-1"/>
                <w:sz w:val="18"/>
                <w:szCs w:val="18"/>
              </w:rPr>
              <w:t>i</w:t>
            </w:r>
            <w:r w:rsidRPr="00B73E70">
              <w:rPr>
                <w:rFonts w:ascii="Arial" w:eastAsia="Arial" w:hAnsi="Arial" w:cs="Arial"/>
                <w:color w:val="231F20"/>
                <w:position w:val="-1"/>
                <w:sz w:val="18"/>
                <w:szCs w:val="18"/>
              </w:rPr>
              <w:t xml:space="preserve">c </w:t>
            </w:r>
            <w:r w:rsidRPr="00B73E70">
              <w:rPr>
                <w:rFonts w:ascii="Arial" w:eastAsia="Arial" w:hAnsi="Arial" w:cs="Arial"/>
                <w:color w:val="231F20"/>
                <w:spacing w:val="-1"/>
                <w:position w:val="-1"/>
                <w:sz w:val="18"/>
                <w:szCs w:val="18"/>
              </w:rPr>
              <w:t>c</w:t>
            </w:r>
            <w:r w:rsidRPr="00B73E70">
              <w:rPr>
                <w:rFonts w:ascii="Arial" w:eastAsia="Arial" w:hAnsi="Arial" w:cs="Arial"/>
                <w:color w:val="231F20"/>
                <w:spacing w:val="1"/>
                <w:position w:val="-1"/>
                <w:sz w:val="18"/>
                <w:szCs w:val="18"/>
              </w:rPr>
              <w:t>o</w:t>
            </w:r>
            <w:r w:rsidRPr="00B73E70">
              <w:rPr>
                <w:rFonts w:ascii="Arial" w:eastAsia="Arial" w:hAnsi="Arial" w:cs="Arial"/>
                <w:color w:val="231F20"/>
                <w:position w:val="-1"/>
                <w:sz w:val="18"/>
                <w:szCs w:val="18"/>
              </w:rPr>
              <w:t>mmun</w:t>
            </w:r>
            <w:r w:rsidRPr="00B73E70">
              <w:rPr>
                <w:rFonts w:ascii="Arial" w:eastAsia="Arial" w:hAnsi="Arial" w:cs="Arial"/>
                <w:color w:val="231F20"/>
                <w:spacing w:val="1"/>
                <w:position w:val="-1"/>
                <w:sz w:val="18"/>
                <w:szCs w:val="18"/>
              </w:rPr>
              <w:t>i</w:t>
            </w:r>
            <w:r w:rsidRPr="00B73E70">
              <w:rPr>
                <w:rFonts w:ascii="Arial" w:eastAsia="Arial" w:hAnsi="Arial" w:cs="Arial"/>
                <w:color w:val="231F20"/>
                <w:spacing w:val="2"/>
                <w:position w:val="-1"/>
                <w:sz w:val="18"/>
                <w:szCs w:val="18"/>
              </w:rPr>
              <w:t>c</w:t>
            </w:r>
            <w:r w:rsidRPr="00B73E70">
              <w:rPr>
                <w:rFonts w:ascii="Arial" w:eastAsia="Arial" w:hAnsi="Arial" w:cs="Arial"/>
                <w:color w:val="231F20"/>
                <w:position w:val="-1"/>
                <w:sz w:val="18"/>
                <w:szCs w:val="18"/>
              </w:rPr>
              <w:t>a</w:t>
            </w:r>
            <w:r w:rsidRPr="00B73E70">
              <w:rPr>
                <w:rFonts w:ascii="Arial" w:eastAsia="Arial" w:hAnsi="Arial" w:cs="Arial"/>
                <w:color w:val="231F20"/>
                <w:spacing w:val="1"/>
                <w:position w:val="-1"/>
                <w:sz w:val="18"/>
                <w:szCs w:val="18"/>
              </w:rPr>
              <w:t>tio</w:t>
            </w:r>
            <w:r w:rsidRPr="00B73E70">
              <w:rPr>
                <w:rFonts w:ascii="Arial" w:eastAsia="Arial" w:hAnsi="Arial" w:cs="Arial"/>
                <w:color w:val="231F20"/>
                <w:spacing w:val="-1"/>
                <w:position w:val="-1"/>
                <w:sz w:val="18"/>
                <w:szCs w:val="18"/>
              </w:rPr>
              <w:t>n</w:t>
            </w:r>
            <w:r w:rsidRPr="00B73E70">
              <w:rPr>
                <w:rFonts w:ascii="Arial" w:eastAsia="Arial" w:hAnsi="Arial" w:cs="Arial"/>
                <w:color w:val="231F20"/>
                <w:position w:val="-1"/>
                <w:sz w:val="18"/>
                <w:szCs w:val="18"/>
              </w:rPr>
              <w:t>s</w:t>
            </w:r>
          </w:p>
        </w:tc>
        <w:tc>
          <w:tcPr>
            <w:tcW w:w="369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455560810"/>
              <w:placeholder>
                <w:docPart w:val="02C703D75DF445D5A5E9AF87B6974883"/>
              </w:placeholder>
            </w:sdtPr>
            <w:sdtEndPr/>
            <w:sdtContent>
              <w:p w14:paraId="352D2C26" w14:textId="7CDB3604" w:rsidR="00FC78C3" w:rsidRPr="00B73E70" w:rsidRDefault="0075436F" w:rsidP="00483BA7">
                <w:pPr>
                  <w:spacing w:before="36" w:line="203" w:lineRule="exact"/>
                  <w:ind w:right="-20"/>
                  <w:rPr>
                    <w:rFonts w:ascii="Arial" w:hAnsi="Arial" w:cs="Arial"/>
                    <w:sz w:val="18"/>
                    <w:szCs w:val="18"/>
                  </w:rPr>
                </w:pPr>
                <w:r>
                  <w:rPr>
                    <w:rFonts w:ascii="Arial" w:hAnsi="Arial" w:cs="Arial"/>
                    <w:sz w:val="18"/>
                    <w:szCs w:val="18"/>
                  </w:rPr>
                  <w:t>Ryan.kuszek@environment-agency.gov.uk</w:t>
                </w:r>
              </w:p>
            </w:sdtContent>
          </w:sdt>
        </w:tc>
      </w:tr>
    </w:tbl>
    <w:p w14:paraId="1C0DBDEE" w14:textId="77777777" w:rsidR="00FC78C3" w:rsidRPr="00B73E70" w:rsidRDefault="00FC78C3" w:rsidP="00FC78C3">
      <w:pPr>
        <w:spacing w:after="0" w:line="140" w:lineRule="exact"/>
        <w:rPr>
          <w:rFonts w:ascii="Arial" w:hAnsi="Arial" w:cs="Arial"/>
          <w:sz w:val="14"/>
          <w:szCs w:val="14"/>
        </w:rPr>
      </w:pPr>
    </w:p>
    <w:p w14:paraId="563C1FA9" w14:textId="77777777" w:rsidR="00FC78C3" w:rsidRPr="00B73E70" w:rsidRDefault="00FC78C3" w:rsidP="00FC78C3">
      <w:pPr>
        <w:spacing w:after="0" w:line="200" w:lineRule="exact"/>
        <w:rPr>
          <w:rFonts w:ascii="Arial" w:hAnsi="Arial" w:cs="Arial"/>
          <w:sz w:val="20"/>
          <w:szCs w:val="20"/>
        </w:rPr>
      </w:pPr>
    </w:p>
    <w:tbl>
      <w:tblPr>
        <w:tblStyle w:val="TableGrid"/>
        <w:tblW w:w="7200" w:type="dxa"/>
        <w:tblInd w:w="2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700"/>
        <w:gridCol w:w="4500"/>
      </w:tblGrid>
      <w:tr w:rsidR="00FC78C3" w:rsidRPr="00B73E70" w14:paraId="22F44134" w14:textId="77777777" w:rsidTr="00483BA7">
        <w:trPr>
          <w:trHeight w:val="807"/>
        </w:trPr>
        <w:tc>
          <w:tcPr>
            <w:tcW w:w="2700" w:type="dxa"/>
            <w:tcBorders>
              <w:right w:val="single" w:sz="4" w:space="0" w:color="auto"/>
            </w:tcBorders>
          </w:tcPr>
          <w:p w14:paraId="5B978C2E" w14:textId="77777777" w:rsidR="00FC78C3" w:rsidRPr="00B73E70" w:rsidRDefault="00FC78C3" w:rsidP="00483BA7">
            <w:pPr>
              <w:spacing w:before="36" w:line="203" w:lineRule="exact"/>
              <w:ind w:left="-115" w:right="-115"/>
              <w:rPr>
                <w:rFonts w:ascii="Arial" w:eastAsia="Arial" w:hAnsi="Arial" w:cs="Arial"/>
                <w:color w:val="231F20"/>
                <w:position w:val="-1"/>
                <w:sz w:val="18"/>
                <w:szCs w:val="18"/>
              </w:rPr>
            </w:pPr>
            <w:r w:rsidRPr="00B73E70">
              <w:rPr>
                <w:rFonts w:ascii="Arial" w:eastAsia="Arial" w:hAnsi="Arial" w:cs="Arial"/>
                <w:color w:val="231F20"/>
                <w:spacing w:val="3"/>
                <w:sz w:val="18"/>
                <w:szCs w:val="18"/>
              </w:rPr>
              <w:t>T</w:t>
            </w:r>
            <w:r w:rsidRPr="00B73E70">
              <w:rPr>
                <w:rFonts w:ascii="Arial" w:eastAsia="Arial" w:hAnsi="Arial" w:cs="Arial"/>
                <w:color w:val="231F20"/>
                <w:spacing w:val="1"/>
                <w:sz w:val="18"/>
                <w:szCs w:val="18"/>
              </w:rPr>
              <w:t>h</w:t>
            </w:r>
            <w:r w:rsidRPr="00B73E70">
              <w:rPr>
                <w:rFonts w:ascii="Arial" w:eastAsia="Arial" w:hAnsi="Arial" w:cs="Arial"/>
                <w:color w:val="231F20"/>
                <w:sz w:val="18"/>
                <w:szCs w:val="18"/>
              </w:rPr>
              <w:t>e</w:t>
            </w:r>
            <w:r w:rsidRPr="00B73E70">
              <w:rPr>
                <w:rFonts w:ascii="Arial" w:eastAsia="Arial" w:hAnsi="Arial" w:cs="Arial"/>
                <w:color w:val="231F20"/>
                <w:spacing w:val="8"/>
                <w:sz w:val="18"/>
                <w:szCs w:val="18"/>
              </w:rPr>
              <w:t xml:space="preserve"> </w:t>
            </w:r>
            <w:r w:rsidRPr="00B73E70">
              <w:rPr>
                <w:rFonts w:ascii="Arial" w:eastAsia="Arial" w:hAnsi="Arial" w:cs="Arial"/>
                <w:color w:val="231F20"/>
                <w:spacing w:val="2"/>
                <w:sz w:val="18"/>
                <w:szCs w:val="18"/>
              </w:rPr>
              <w:t>S</w:t>
            </w:r>
            <w:r w:rsidRPr="00B73E70">
              <w:rPr>
                <w:rFonts w:ascii="Arial" w:eastAsia="Arial" w:hAnsi="Arial" w:cs="Arial"/>
                <w:color w:val="231F20"/>
                <w:spacing w:val="-1"/>
                <w:sz w:val="18"/>
                <w:szCs w:val="18"/>
              </w:rPr>
              <w:t>c</w:t>
            </w:r>
            <w:r w:rsidRPr="00B73E70">
              <w:rPr>
                <w:rFonts w:ascii="Arial" w:eastAsia="Arial" w:hAnsi="Arial" w:cs="Arial"/>
                <w:color w:val="231F20"/>
                <w:spacing w:val="2"/>
                <w:sz w:val="18"/>
                <w:szCs w:val="18"/>
              </w:rPr>
              <w:t>op</w:t>
            </w:r>
            <w:r w:rsidRPr="00B73E70">
              <w:rPr>
                <w:rFonts w:ascii="Arial" w:eastAsia="Arial" w:hAnsi="Arial" w:cs="Arial"/>
                <w:color w:val="231F20"/>
                <w:sz w:val="18"/>
                <w:szCs w:val="18"/>
              </w:rPr>
              <w:t>e is</w:t>
            </w:r>
            <w:r w:rsidRPr="00B73E70">
              <w:rPr>
                <w:rFonts w:ascii="Arial" w:eastAsia="Arial" w:hAnsi="Arial" w:cs="Arial"/>
                <w:color w:val="231F20"/>
                <w:spacing w:val="8"/>
                <w:sz w:val="18"/>
                <w:szCs w:val="18"/>
              </w:rPr>
              <w:t xml:space="preserve"> </w:t>
            </w:r>
            <w:r w:rsidRPr="00B73E70">
              <w:rPr>
                <w:rFonts w:ascii="Arial" w:eastAsia="Arial" w:hAnsi="Arial" w:cs="Arial"/>
                <w:color w:val="231F20"/>
                <w:spacing w:val="-1"/>
                <w:sz w:val="18"/>
                <w:szCs w:val="18"/>
              </w:rPr>
              <w:t>i</w:t>
            </w:r>
            <w:r w:rsidRPr="00B73E70">
              <w:rPr>
                <w:rFonts w:ascii="Arial" w:eastAsia="Arial" w:hAnsi="Arial" w:cs="Arial"/>
                <w:color w:val="231F20"/>
                <w:sz w:val="18"/>
                <w:szCs w:val="18"/>
              </w:rPr>
              <w:t>n</w:t>
            </w:r>
          </w:p>
        </w:tc>
        <w:tc>
          <w:tcPr>
            <w:tcW w:w="450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2132704536"/>
              <w:placeholder>
                <w:docPart w:val="6F064874FDE941F5B4AD83A20B8FF864"/>
              </w:placeholder>
            </w:sdtPr>
            <w:sdtEndPr/>
            <w:sdtContent>
              <w:p w14:paraId="5FE9AF3B" w14:textId="613E782C" w:rsidR="00FC78C3" w:rsidRPr="0075436F" w:rsidRDefault="006519A5" w:rsidP="00D4502A">
                <w:pPr>
                  <w:spacing w:before="36" w:line="203" w:lineRule="exact"/>
                  <w:ind w:right="-20"/>
                  <w:rPr>
                    <w:rFonts w:ascii="Arial" w:hAnsi="Arial" w:cs="Arial"/>
                    <w:sz w:val="18"/>
                    <w:szCs w:val="18"/>
                  </w:rPr>
                </w:pPr>
                <w:r>
                  <w:rPr>
                    <w:rFonts w:ascii="Arial" w:hAnsi="Arial" w:cs="Arial"/>
                    <w:sz w:val="18"/>
                    <w:szCs w:val="18"/>
                  </w:rPr>
                  <w:t xml:space="preserve">Appendix </w:t>
                </w:r>
                <w:r w:rsidR="004B272B">
                  <w:rPr>
                    <w:rFonts w:ascii="Arial" w:hAnsi="Arial" w:cs="Arial"/>
                    <w:sz w:val="18"/>
                    <w:szCs w:val="18"/>
                  </w:rPr>
                  <w:t>5</w:t>
                </w:r>
                <w:r>
                  <w:rPr>
                    <w:rFonts w:ascii="Arial" w:hAnsi="Arial" w:cs="Arial"/>
                    <w:sz w:val="18"/>
                    <w:szCs w:val="18"/>
                  </w:rPr>
                  <w:t xml:space="preserve"> (as issued in tender)</w:t>
                </w:r>
              </w:p>
            </w:sdtContent>
          </w:sdt>
        </w:tc>
      </w:tr>
    </w:tbl>
    <w:p w14:paraId="0F762868" w14:textId="77777777" w:rsidR="00FC78C3" w:rsidRPr="00B73E70" w:rsidRDefault="00FC78C3" w:rsidP="00FC78C3">
      <w:pPr>
        <w:spacing w:before="36" w:after="0" w:line="240" w:lineRule="auto"/>
        <w:ind w:left="2607" w:right="-20"/>
        <w:rPr>
          <w:rFonts w:ascii="Arial" w:eastAsia="Arial" w:hAnsi="Arial" w:cs="Arial"/>
          <w:sz w:val="18"/>
          <w:szCs w:val="18"/>
        </w:rPr>
      </w:pPr>
    </w:p>
    <w:p w14:paraId="42F8E051" w14:textId="77777777" w:rsidR="00FC78C3" w:rsidRPr="00B73E70" w:rsidRDefault="00FC78C3" w:rsidP="00FC78C3">
      <w:pPr>
        <w:spacing w:after="0"/>
        <w:rPr>
          <w:rFonts w:ascii="Arial" w:hAnsi="Arial" w:cs="Arial"/>
        </w:rPr>
        <w:sectPr w:rsidR="00FC78C3" w:rsidRPr="00B73E70" w:rsidSect="00680858">
          <w:footerReference w:type="default" r:id="rId11"/>
          <w:pgSz w:w="11909" w:h="16834" w:code="9"/>
          <w:pgMar w:top="734" w:right="1561" w:bottom="274" w:left="374" w:header="720" w:footer="288" w:gutter="0"/>
          <w:cols w:space="720"/>
          <w:docGrid w:linePitch="299"/>
        </w:sectPr>
      </w:pPr>
    </w:p>
    <w:tbl>
      <w:tblPr>
        <w:tblStyle w:val="TableGrid"/>
        <w:tblW w:w="7200" w:type="dxa"/>
        <w:tblInd w:w="26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510"/>
        <w:gridCol w:w="3690"/>
      </w:tblGrid>
      <w:tr w:rsidR="00FC78C3" w:rsidRPr="00B73E70" w14:paraId="30D5DAA6" w14:textId="77777777" w:rsidTr="00483BA7">
        <w:trPr>
          <w:trHeight w:val="281"/>
        </w:trPr>
        <w:tc>
          <w:tcPr>
            <w:tcW w:w="3510" w:type="dxa"/>
            <w:tcBorders>
              <w:right w:val="single" w:sz="4" w:space="0" w:color="auto"/>
            </w:tcBorders>
          </w:tcPr>
          <w:p w14:paraId="60C268A7" w14:textId="77777777" w:rsidR="00FC78C3" w:rsidRPr="00B73E70" w:rsidRDefault="00FC78C3" w:rsidP="00483BA7">
            <w:pPr>
              <w:spacing w:before="36" w:line="203" w:lineRule="exact"/>
              <w:ind w:left="-115" w:right="-115"/>
              <w:rPr>
                <w:rFonts w:ascii="Arial" w:eastAsia="Arial" w:hAnsi="Arial" w:cs="Arial"/>
                <w:color w:val="231F20"/>
                <w:position w:val="-1"/>
                <w:sz w:val="18"/>
                <w:szCs w:val="18"/>
              </w:rPr>
            </w:pPr>
            <w:r w:rsidRPr="00B73E70">
              <w:rPr>
                <w:rFonts w:ascii="Arial" w:eastAsia="Arial" w:hAnsi="Arial" w:cs="Arial"/>
                <w:color w:val="231F20"/>
                <w:spacing w:val="3"/>
                <w:position w:val="-1"/>
                <w:sz w:val="18"/>
                <w:szCs w:val="18"/>
              </w:rPr>
              <w:lastRenderedPageBreak/>
              <w:t>T</w:t>
            </w:r>
            <w:r w:rsidRPr="00B73E70">
              <w:rPr>
                <w:rFonts w:ascii="Arial" w:eastAsia="Arial" w:hAnsi="Arial" w:cs="Arial"/>
                <w:color w:val="231F20"/>
                <w:spacing w:val="1"/>
                <w:position w:val="-1"/>
                <w:sz w:val="18"/>
                <w:szCs w:val="18"/>
              </w:rPr>
              <w:t>h</w:t>
            </w:r>
            <w:r w:rsidRPr="00B73E70">
              <w:rPr>
                <w:rFonts w:ascii="Arial" w:eastAsia="Arial" w:hAnsi="Arial" w:cs="Arial"/>
                <w:color w:val="231F20"/>
                <w:position w:val="-1"/>
                <w:sz w:val="18"/>
                <w:szCs w:val="18"/>
              </w:rPr>
              <w:t>e</w:t>
            </w:r>
            <w:r w:rsidRPr="00B73E70">
              <w:rPr>
                <w:rFonts w:ascii="Arial" w:eastAsia="Arial" w:hAnsi="Arial" w:cs="Arial"/>
                <w:color w:val="231F20"/>
                <w:spacing w:val="-3"/>
                <w:position w:val="-1"/>
                <w:sz w:val="18"/>
                <w:szCs w:val="18"/>
              </w:rPr>
              <w:t xml:space="preserve"> </w:t>
            </w:r>
            <w:r w:rsidRPr="00B73E70">
              <w:rPr>
                <w:rFonts w:ascii="Arial" w:eastAsia="Arial" w:hAnsi="Arial" w:cs="Arial"/>
                <w:i/>
                <w:color w:val="231F20"/>
                <w:position w:val="-1"/>
                <w:sz w:val="18"/>
                <w:szCs w:val="18"/>
              </w:rPr>
              <w:t>lan</w:t>
            </w:r>
            <w:r w:rsidRPr="00B73E70">
              <w:rPr>
                <w:rFonts w:ascii="Arial" w:eastAsia="Arial" w:hAnsi="Arial" w:cs="Arial"/>
                <w:i/>
                <w:color w:val="231F20"/>
                <w:spacing w:val="1"/>
                <w:position w:val="-1"/>
                <w:sz w:val="18"/>
                <w:szCs w:val="18"/>
              </w:rPr>
              <w:t>g</w:t>
            </w:r>
            <w:r w:rsidRPr="00B73E70">
              <w:rPr>
                <w:rFonts w:ascii="Arial" w:eastAsia="Arial" w:hAnsi="Arial" w:cs="Arial"/>
                <w:i/>
                <w:color w:val="231F20"/>
                <w:position w:val="-1"/>
                <w:sz w:val="18"/>
                <w:szCs w:val="18"/>
              </w:rPr>
              <w:t>u</w:t>
            </w:r>
            <w:r w:rsidRPr="00B73E70">
              <w:rPr>
                <w:rFonts w:ascii="Arial" w:eastAsia="Arial" w:hAnsi="Arial" w:cs="Arial"/>
                <w:i/>
                <w:color w:val="231F20"/>
                <w:spacing w:val="1"/>
                <w:position w:val="-1"/>
                <w:sz w:val="18"/>
                <w:szCs w:val="18"/>
              </w:rPr>
              <w:t>ag</w:t>
            </w:r>
            <w:r w:rsidRPr="00B73E70">
              <w:rPr>
                <w:rFonts w:ascii="Arial" w:eastAsia="Arial" w:hAnsi="Arial" w:cs="Arial"/>
                <w:i/>
                <w:color w:val="231F20"/>
                <w:position w:val="-1"/>
                <w:sz w:val="18"/>
                <w:szCs w:val="18"/>
              </w:rPr>
              <w:t>e</w:t>
            </w:r>
            <w:r w:rsidRPr="00B73E70">
              <w:rPr>
                <w:rFonts w:ascii="Arial" w:eastAsia="Arial" w:hAnsi="Arial" w:cs="Arial"/>
                <w:i/>
                <w:color w:val="231F20"/>
                <w:spacing w:val="29"/>
                <w:position w:val="-1"/>
                <w:sz w:val="18"/>
                <w:szCs w:val="18"/>
              </w:rPr>
              <w:t xml:space="preserve"> </w:t>
            </w:r>
            <w:r w:rsidRPr="00B73E70">
              <w:rPr>
                <w:rFonts w:ascii="Arial" w:eastAsia="Arial" w:hAnsi="Arial" w:cs="Arial"/>
                <w:i/>
                <w:color w:val="231F20"/>
                <w:spacing w:val="-2"/>
                <w:position w:val="-1"/>
                <w:sz w:val="18"/>
                <w:szCs w:val="18"/>
              </w:rPr>
              <w:t>o</w:t>
            </w:r>
            <w:r w:rsidRPr="00B73E70">
              <w:rPr>
                <w:rFonts w:ascii="Arial" w:eastAsia="Arial" w:hAnsi="Arial" w:cs="Arial"/>
                <w:i/>
                <w:color w:val="231F20"/>
                <w:position w:val="-1"/>
                <w:sz w:val="18"/>
                <w:szCs w:val="18"/>
              </w:rPr>
              <w:t>f</w:t>
            </w:r>
            <w:r w:rsidRPr="00B73E70">
              <w:rPr>
                <w:rFonts w:ascii="Arial" w:eastAsia="Arial" w:hAnsi="Arial" w:cs="Arial"/>
                <w:i/>
                <w:color w:val="231F20"/>
                <w:spacing w:val="9"/>
                <w:position w:val="-1"/>
                <w:sz w:val="18"/>
                <w:szCs w:val="18"/>
              </w:rPr>
              <w:t xml:space="preserve"> </w:t>
            </w:r>
            <w:r w:rsidRPr="00B73E70">
              <w:rPr>
                <w:rFonts w:ascii="Arial" w:eastAsia="Arial" w:hAnsi="Arial" w:cs="Arial"/>
                <w:i/>
                <w:color w:val="231F20"/>
                <w:position w:val="-1"/>
                <w:sz w:val="18"/>
                <w:szCs w:val="18"/>
              </w:rPr>
              <w:t>the</w:t>
            </w:r>
            <w:r w:rsidRPr="00B73E70">
              <w:rPr>
                <w:rFonts w:ascii="Arial" w:eastAsia="Arial" w:hAnsi="Arial" w:cs="Arial"/>
                <w:i/>
                <w:color w:val="231F20"/>
                <w:spacing w:val="-2"/>
                <w:position w:val="-1"/>
                <w:sz w:val="18"/>
                <w:szCs w:val="18"/>
              </w:rPr>
              <w:t xml:space="preserve"> </w:t>
            </w:r>
            <w:r w:rsidRPr="00B73E70">
              <w:rPr>
                <w:rFonts w:ascii="Arial" w:eastAsia="Arial" w:hAnsi="Arial" w:cs="Arial"/>
                <w:i/>
                <w:color w:val="231F20"/>
                <w:spacing w:val="-1"/>
                <w:position w:val="-1"/>
                <w:sz w:val="18"/>
                <w:szCs w:val="18"/>
              </w:rPr>
              <w:t>c</w:t>
            </w:r>
            <w:r w:rsidRPr="00B73E70">
              <w:rPr>
                <w:rFonts w:ascii="Arial" w:eastAsia="Arial" w:hAnsi="Arial" w:cs="Arial"/>
                <w:i/>
                <w:color w:val="231F20"/>
                <w:spacing w:val="1"/>
                <w:position w:val="-1"/>
                <w:sz w:val="18"/>
                <w:szCs w:val="18"/>
              </w:rPr>
              <w:t>o</w:t>
            </w:r>
            <w:r w:rsidRPr="00B73E70">
              <w:rPr>
                <w:rFonts w:ascii="Arial" w:eastAsia="Arial" w:hAnsi="Arial" w:cs="Arial"/>
                <w:i/>
                <w:color w:val="231F20"/>
                <w:spacing w:val="-3"/>
                <w:position w:val="-1"/>
                <w:sz w:val="18"/>
                <w:szCs w:val="18"/>
              </w:rPr>
              <w:t>n</w:t>
            </w:r>
            <w:r w:rsidRPr="00B73E70">
              <w:rPr>
                <w:rFonts w:ascii="Arial" w:eastAsia="Arial" w:hAnsi="Arial" w:cs="Arial"/>
                <w:i/>
                <w:color w:val="231F20"/>
                <w:spacing w:val="1"/>
                <w:position w:val="-1"/>
                <w:sz w:val="18"/>
                <w:szCs w:val="18"/>
              </w:rPr>
              <w:t>tra</w:t>
            </w:r>
            <w:r w:rsidRPr="00B73E70">
              <w:rPr>
                <w:rFonts w:ascii="Arial" w:eastAsia="Arial" w:hAnsi="Arial" w:cs="Arial"/>
                <w:i/>
                <w:color w:val="231F20"/>
                <w:spacing w:val="4"/>
                <w:position w:val="-1"/>
                <w:sz w:val="18"/>
                <w:szCs w:val="18"/>
              </w:rPr>
              <w:t>c</w:t>
            </w:r>
            <w:r w:rsidRPr="00B73E70">
              <w:rPr>
                <w:rFonts w:ascii="Arial" w:eastAsia="Arial" w:hAnsi="Arial" w:cs="Arial"/>
                <w:i/>
                <w:color w:val="231F20"/>
                <w:position w:val="-1"/>
                <w:sz w:val="18"/>
                <w:szCs w:val="18"/>
              </w:rPr>
              <w:t>t</w:t>
            </w:r>
            <w:r w:rsidRPr="00B73E70">
              <w:rPr>
                <w:rFonts w:ascii="Arial" w:eastAsia="Arial" w:hAnsi="Arial" w:cs="Arial"/>
                <w:i/>
                <w:color w:val="231F20"/>
                <w:spacing w:val="-14"/>
                <w:position w:val="-1"/>
                <w:sz w:val="18"/>
                <w:szCs w:val="18"/>
              </w:rPr>
              <w:t xml:space="preserve"> </w:t>
            </w:r>
            <w:r w:rsidRPr="00B73E70">
              <w:rPr>
                <w:rFonts w:ascii="Arial" w:eastAsia="Arial" w:hAnsi="Arial" w:cs="Arial"/>
                <w:color w:val="231F20"/>
                <w:position w:val="-1"/>
                <w:sz w:val="18"/>
                <w:szCs w:val="18"/>
              </w:rPr>
              <w:t>is</w:t>
            </w:r>
          </w:p>
        </w:tc>
        <w:tc>
          <w:tcPr>
            <w:tcW w:w="369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2064983173"/>
              <w:placeholder>
                <w:docPart w:val="604901CA2D144D328C45E4EC00BD816D"/>
              </w:placeholder>
            </w:sdtPr>
            <w:sdtEndPr/>
            <w:sdtContent>
              <w:p w14:paraId="1D35B7B8" w14:textId="464F0E09" w:rsidR="00FC78C3" w:rsidRPr="00B73E70" w:rsidRDefault="00D50A15" w:rsidP="00D50A15">
                <w:pPr>
                  <w:spacing w:before="36" w:line="203" w:lineRule="exact"/>
                  <w:ind w:right="-20"/>
                  <w:rPr>
                    <w:rFonts w:ascii="Arial" w:hAnsi="Arial" w:cs="Arial"/>
                    <w:sz w:val="18"/>
                    <w:szCs w:val="18"/>
                  </w:rPr>
                </w:pPr>
                <w:r>
                  <w:rPr>
                    <w:rFonts w:ascii="Arial" w:hAnsi="Arial" w:cs="Arial"/>
                    <w:sz w:val="18"/>
                    <w:szCs w:val="18"/>
                  </w:rPr>
                  <w:t>English</w:t>
                </w:r>
              </w:p>
            </w:sdtContent>
          </w:sdt>
        </w:tc>
      </w:tr>
    </w:tbl>
    <w:p w14:paraId="1731CCC0" w14:textId="10F0E6CE" w:rsidR="00FC78C3" w:rsidRPr="00B73E70" w:rsidRDefault="00FC78C3" w:rsidP="00FC78C3">
      <w:pPr>
        <w:spacing w:before="10" w:after="0" w:line="140" w:lineRule="exact"/>
        <w:rPr>
          <w:rFonts w:ascii="Arial" w:hAnsi="Arial" w:cs="Arial"/>
          <w:sz w:val="14"/>
          <w:szCs w:val="14"/>
        </w:rPr>
      </w:pPr>
    </w:p>
    <w:tbl>
      <w:tblPr>
        <w:tblStyle w:val="TableGrid"/>
        <w:tblW w:w="7200" w:type="dxa"/>
        <w:tblInd w:w="26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510"/>
        <w:gridCol w:w="3690"/>
      </w:tblGrid>
      <w:tr w:rsidR="00FC78C3" w:rsidRPr="00B73E70" w14:paraId="433B7B83" w14:textId="77777777" w:rsidTr="00483BA7">
        <w:trPr>
          <w:trHeight w:val="281"/>
        </w:trPr>
        <w:tc>
          <w:tcPr>
            <w:tcW w:w="3510" w:type="dxa"/>
            <w:tcBorders>
              <w:right w:val="single" w:sz="4" w:space="0" w:color="auto"/>
            </w:tcBorders>
          </w:tcPr>
          <w:p w14:paraId="6C88AF4C" w14:textId="77777777" w:rsidR="00FC78C3" w:rsidRPr="00B73E70" w:rsidRDefault="00FC78C3" w:rsidP="00483BA7">
            <w:pPr>
              <w:spacing w:before="36" w:line="203" w:lineRule="exact"/>
              <w:ind w:left="-115" w:right="-115"/>
              <w:rPr>
                <w:rFonts w:ascii="Arial" w:eastAsia="Arial" w:hAnsi="Arial" w:cs="Arial"/>
                <w:color w:val="231F20"/>
                <w:position w:val="-1"/>
                <w:sz w:val="18"/>
                <w:szCs w:val="18"/>
              </w:rPr>
            </w:pPr>
            <w:r w:rsidRPr="00B73E70">
              <w:rPr>
                <w:rFonts w:ascii="Arial" w:eastAsia="Arial" w:hAnsi="Arial" w:cs="Arial"/>
                <w:color w:val="231F20"/>
                <w:spacing w:val="3"/>
                <w:position w:val="-1"/>
                <w:sz w:val="18"/>
                <w:szCs w:val="18"/>
              </w:rPr>
              <w:t>T</w:t>
            </w:r>
            <w:r w:rsidRPr="00B73E70">
              <w:rPr>
                <w:rFonts w:ascii="Arial" w:eastAsia="Arial" w:hAnsi="Arial" w:cs="Arial"/>
                <w:color w:val="231F20"/>
                <w:spacing w:val="1"/>
                <w:position w:val="-1"/>
                <w:sz w:val="18"/>
                <w:szCs w:val="18"/>
              </w:rPr>
              <w:t>h</w:t>
            </w:r>
            <w:r w:rsidRPr="00B73E70">
              <w:rPr>
                <w:rFonts w:ascii="Arial" w:eastAsia="Arial" w:hAnsi="Arial" w:cs="Arial"/>
                <w:color w:val="231F20"/>
                <w:position w:val="-1"/>
                <w:sz w:val="18"/>
                <w:szCs w:val="18"/>
              </w:rPr>
              <w:t>e</w:t>
            </w:r>
            <w:r w:rsidRPr="00B73E70">
              <w:rPr>
                <w:rFonts w:ascii="Arial" w:eastAsia="Arial" w:hAnsi="Arial" w:cs="Arial"/>
                <w:color w:val="231F20"/>
                <w:spacing w:val="8"/>
                <w:position w:val="-1"/>
                <w:sz w:val="18"/>
                <w:szCs w:val="18"/>
              </w:rPr>
              <w:t xml:space="preserve"> </w:t>
            </w:r>
            <w:r w:rsidRPr="00B73E70">
              <w:rPr>
                <w:rFonts w:ascii="Arial" w:eastAsia="Arial" w:hAnsi="Arial" w:cs="Arial"/>
                <w:i/>
                <w:color w:val="231F20"/>
                <w:position w:val="-1"/>
                <w:sz w:val="18"/>
                <w:szCs w:val="18"/>
              </w:rPr>
              <w:t>l</w:t>
            </w:r>
            <w:r w:rsidRPr="00B73E70">
              <w:rPr>
                <w:rFonts w:ascii="Arial" w:eastAsia="Arial" w:hAnsi="Arial" w:cs="Arial"/>
                <w:i/>
                <w:color w:val="231F20"/>
                <w:spacing w:val="-1"/>
                <w:position w:val="-1"/>
                <w:sz w:val="18"/>
                <w:szCs w:val="18"/>
              </w:rPr>
              <w:t>a</w:t>
            </w:r>
            <w:r w:rsidRPr="00B73E70">
              <w:rPr>
                <w:rFonts w:ascii="Arial" w:eastAsia="Arial" w:hAnsi="Arial" w:cs="Arial"/>
                <w:i/>
                <w:color w:val="231F20"/>
                <w:position w:val="-1"/>
                <w:sz w:val="18"/>
                <w:szCs w:val="18"/>
              </w:rPr>
              <w:t>w</w:t>
            </w:r>
            <w:r w:rsidRPr="00B73E70">
              <w:rPr>
                <w:rFonts w:ascii="Arial" w:eastAsia="Arial" w:hAnsi="Arial" w:cs="Arial"/>
                <w:i/>
                <w:color w:val="231F20"/>
                <w:spacing w:val="-2"/>
                <w:position w:val="-1"/>
                <w:sz w:val="18"/>
                <w:szCs w:val="18"/>
              </w:rPr>
              <w:t xml:space="preserve"> o</w:t>
            </w:r>
            <w:r w:rsidRPr="00B73E70">
              <w:rPr>
                <w:rFonts w:ascii="Arial" w:eastAsia="Arial" w:hAnsi="Arial" w:cs="Arial"/>
                <w:i/>
                <w:color w:val="231F20"/>
                <w:position w:val="-1"/>
                <w:sz w:val="18"/>
                <w:szCs w:val="18"/>
              </w:rPr>
              <w:t>f</w:t>
            </w:r>
            <w:r w:rsidRPr="00B73E70">
              <w:rPr>
                <w:rFonts w:ascii="Arial" w:eastAsia="Arial" w:hAnsi="Arial" w:cs="Arial"/>
                <w:i/>
                <w:color w:val="231F20"/>
                <w:spacing w:val="9"/>
                <w:position w:val="-1"/>
                <w:sz w:val="18"/>
                <w:szCs w:val="18"/>
              </w:rPr>
              <w:t xml:space="preserve"> </w:t>
            </w:r>
            <w:r w:rsidRPr="00B73E70">
              <w:rPr>
                <w:rFonts w:ascii="Arial" w:eastAsia="Arial" w:hAnsi="Arial" w:cs="Arial"/>
                <w:i/>
                <w:color w:val="231F20"/>
                <w:position w:val="-1"/>
                <w:sz w:val="18"/>
                <w:szCs w:val="18"/>
              </w:rPr>
              <w:t>the</w:t>
            </w:r>
            <w:r w:rsidRPr="00B73E70">
              <w:rPr>
                <w:rFonts w:ascii="Arial" w:eastAsia="Arial" w:hAnsi="Arial" w:cs="Arial"/>
                <w:i/>
                <w:color w:val="231F20"/>
                <w:spacing w:val="-2"/>
                <w:position w:val="-1"/>
                <w:sz w:val="18"/>
                <w:szCs w:val="18"/>
              </w:rPr>
              <w:t xml:space="preserve"> </w:t>
            </w:r>
            <w:r w:rsidRPr="00B73E70">
              <w:rPr>
                <w:rFonts w:ascii="Arial" w:eastAsia="Arial" w:hAnsi="Arial" w:cs="Arial"/>
                <w:i/>
                <w:color w:val="231F20"/>
                <w:spacing w:val="-1"/>
                <w:position w:val="-1"/>
                <w:sz w:val="18"/>
                <w:szCs w:val="18"/>
              </w:rPr>
              <w:t>c</w:t>
            </w:r>
            <w:r w:rsidRPr="00B73E70">
              <w:rPr>
                <w:rFonts w:ascii="Arial" w:eastAsia="Arial" w:hAnsi="Arial" w:cs="Arial"/>
                <w:i/>
                <w:color w:val="231F20"/>
                <w:spacing w:val="1"/>
                <w:position w:val="-1"/>
                <w:sz w:val="18"/>
                <w:szCs w:val="18"/>
              </w:rPr>
              <w:t>o</w:t>
            </w:r>
            <w:r w:rsidRPr="00B73E70">
              <w:rPr>
                <w:rFonts w:ascii="Arial" w:eastAsia="Arial" w:hAnsi="Arial" w:cs="Arial"/>
                <w:i/>
                <w:color w:val="231F20"/>
                <w:spacing w:val="-3"/>
                <w:position w:val="-1"/>
                <w:sz w:val="18"/>
                <w:szCs w:val="18"/>
              </w:rPr>
              <w:t>n</w:t>
            </w:r>
            <w:r w:rsidRPr="00B73E70">
              <w:rPr>
                <w:rFonts w:ascii="Arial" w:eastAsia="Arial" w:hAnsi="Arial" w:cs="Arial"/>
                <w:i/>
                <w:color w:val="231F20"/>
                <w:spacing w:val="1"/>
                <w:position w:val="-1"/>
                <w:sz w:val="18"/>
                <w:szCs w:val="18"/>
              </w:rPr>
              <w:t>tra</w:t>
            </w:r>
            <w:r w:rsidRPr="00B73E70">
              <w:rPr>
                <w:rFonts w:ascii="Arial" w:eastAsia="Arial" w:hAnsi="Arial" w:cs="Arial"/>
                <w:i/>
                <w:color w:val="231F20"/>
                <w:spacing w:val="4"/>
                <w:position w:val="-1"/>
                <w:sz w:val="18"/>
                <w:szCs w:val="18"/>
              </w:rPr>
              <w:t>c</w:t>
            </w:r>
            <w:r w:rsidRPr="00B73E70">
              <w:rPr>
                <w:rFonts w:ascii="Arial" w:eastAsia="Arial" w:hAnsi="Arial" w:cs="Arial"/>
                <w:i/>
                <w:color w:val="231F20"/>
                <w:position w:val="-1"/>
                <w:sz w:val="18"/>
                <w:szCs w:val="18"/>
              </w:rPr>
              <w:t>t</w:t>
            </w:r>
            <w:r w:rsidRPr="00B73E70">
              <w:rPr>
                <w:rFonts w:ascii="Arial" w:eastAsia="Arial" w:hAnsi="Arial" w:cs="Arial"/>
                <w:i/>
                <w:color w:val="231F20"/>
                <w:spacing w:val="-14"/>
                <w:position w:val="-1"/>
                <w:sz w:val="18"/>
                <w:szCs w:val="18"/>
              </w:rPr>
              <w:t xml:space="preserve"> </w:t>
            </w:r>
            <w:r w:rsidRPr="00B73E70">
              <w:rPr>
                <w:rFonts w:ascii="Arial" w:eastAsia="Arial" w:hAnsi="Arial" w:cs="Arial"/>
                <w:color w:val="231F20"/>
                <w:position w:val="-1"/>
                <w:sz w:val="18"/>
                <w:szCs w:val="18"/>
              </w:rPr>
              <w:t>is</w:t>
            </w:r>
            <w:r w:rsidRPr="00B73E70">
              <w:rPr>
                <w:rFonts w:ascii="Arial" w:eastAsia="Arial" w:hAnsi="Arial" w:cs="Arial"/>
                <w:color w:val="231F20"/>
                <w:spacing w:val="8"/>
                <w:position w:val="-1"/>
                <w:sz w:val="18"/>
                <w:szCs w:val="18"/>
              </w:rPr>
              <w:t xml:space="preserve"> </w:t>
            </w:r>
            <w:r w:rsidRPr="00B73E70">
              <w:rPr>
                <w:rFonts w:ascii="Arial" w:eastAsia="Arial" w:hAnsi="Arial" w:cs="Arial"/>
                <w:color w:val="231F20"/>
                <w:spacing w:val="1"/>
                <w:position w:val="-1"/>
                <w:sz w:val="18"/>
                <w:szCs w:val="18"/>
              </w:rPr>
              <w:t>th</w:t>
            </w:r>
            <w:r w:rsidRPr="00B73E70">
              <w:rPr>
                <w:rFonts w:ascii="Arial" w:eastAsia="Arial" w:hAnsi="Arial" w:cs="Arial"/>
                <w:color w:val="231F20"/>
                <w:position w:val="-1"/>
                <w:sz w:val="18"/>
                <w:szCs w:val="18"/>
              </w:rPr>
              <w:t>e</w:t>
            </w:r>
            <w:r w:rsidRPr="00B73E70">
              <w:rPr>
                <w:rFonts w:ascii="Arial" w:eastAsia="Arial" w:hAnsi="Arial" w:cs="Arial"/>
                <w:color w:val="231F20"/>
                <w:spacing w:val="-1"/>
                <w:position w:val="-1"/>
                <w:sz w:val="18"/>
                <w:szCs w:val="18"/>
              </w:rPr>
              <w:t xml:space="preserve"> </w:t>
            </w:r>
            <w:r w:rsidRPr="00B73E70">
              <w:rPr>
                <w:rFonts w:ascii="Arial" w:eastAsia="Arial" w:hAnsi="Arial" w:cs="Arial"/>
                <w:color w:val="231F20"/>
                <w:position w:val="-1"/>
                <w:sz w:val="18"/>
                <w:szCs w:val="18"/>
              </w:rPr>
              <w:t>law</w:t>
            </w:r>
            <w:r w:rsidRPr="00B73E70">
              <w:rPr>
                <w:rFonts w:ascii="Arial" w:eastAsia="Arial" w:hAnsi="Arial" w:cs="Arial"/>
                <w:color w:val="231F20"/>
                <w:spacing w:val="-2"/>
                <w:position w:val="-1"/>
                <w:sz w:val="18"/>
                <w:szCs w:val="18"/>
              </w:rPr>
              <w:t xml:space="preserve"> </w:t>
            </w:r>
            <w:r w:rsidRPr="00B73E70">
              <w:rPr>
                <w:rFonts w:ascii="Arial" w:eastAsia="Arial" w:hAnsi="Arial" w:cs="Arial"/>
                <w:color w:val="231F20"/>
                <w:spacing w:val="-1"/>
                <w:position w:val="-1"/>
                <w:sz w:val="18"/>
                <w:szCs w:val="18"/>
              </w:rPr>
              <w:t>o</w:t>
            </w:r>
            <w:r w:rsidRPr="00B73E70">
              <w:rPr>
                <w:rFonts w:ascii="Arial" w:eastAsia="Arial" w:hAnsi="Arial" w:cs="Arial"/>
                <w:color w:val="231F20"/>
                <w:position w:val="-1"/>
                <w:sz w:val="18"/>
                <w:szCs w:val="18"/>
              </w:rPr>
              <w:t>f</w:t>
            </w:r>
          </w:p>
        </w:tc>
        <w:tc>
          <w:tcPr>
            <w:tcW w:w="369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2121258409"/>
              <w:placeholder>
                <w:docPart w:val="90E2D1C6BCF1464C89A8EF89C1232A01"/>
              </w:placeholder>
            </w:sdtPr>
            <w:sdtEndPr/>
            <w:sdtContent>
              <w:p w14:paraId="52B9F6BC" w14:textId="251AA56C" w:rsidR="00FC78C3" w:rsidRPr="00B73E70" w:rsidRDefault="00D50A15" w:rsidP="00D50A15">
                <w:pPr>
                  <w:spacing w:before="36" w:line="203" w:lineRule="exact"/>
                  <w:ind w:right="-20"/>
                  <w:rPr>
                    <w:rFonts w:ascii="Arial" w:hAnsi="Arial" w:cs="Arial"/>
                    <w:sz w:val="18"/>
                    <w:szCs w:val="18"/>
                  </w:rPr>
                </w:pPr>
                <w:r>
                  <w:rPr>
                    <w:rFonts w:ascii="Arial" w:hAnsi="Arial" w:cs="Arial"/>
                    <w:sz w:val="18"/>
                    <w:szCs w:val="18"/>
                  </w:rPr>
                  <w:t>England</w:t>
                </w:r>
              </w:p>
            </w:sdtContent>
          </w:sdt>
        </w:tc>
      </w:tr>
    </w:tbl>
    <w:p w14:paraId="5BFE3C09" w14:textId="502FEF33" w:rsidR="00FC78C3" w:rsidRPr="00B73E70" w:rsidRDefault="00FC78C3" w:rsidP="00FC78C3">
      <w:pPr>
        <w:spacing w:before="7" w:after="0" w:line="170" w:lineRule="exact"/>
        <w:rPr>
          <w:rFonts w:ascii="Arial" w:hAnsi="Arial" w:cs="Arial"/>
          <w:sz w:val="17"/>
          <w:szCs w:val="17"/>
        </w:rPr>
      </w:pPr>
    </w:p>
    <w:p w14:paraId="4352113E" w14:textId="77777777" w:rsidR="00FC78C3" w:rsidRPr="00B73E70" w:rsidRDefault="00FC78C3" w:rsidP="00FC78C3">
      <w:pPr>
        <w:spacing w:after="0" w:line="200" w:lineRule="exact"/>
        <w:rPr>
          <w:rFonts w:ascii="Arial" w:hAnsi="Arial" w:cs="Arial"/>
          <w:sz w:val="20"/>
          <w:szCs w:val="20"/>
        </w:rPr>
      </w:pPr>
    </w:p>
    <w:tbl>
      <w:tblPr>
        <w:tblStyle w:val="TableGrid"/>
        <w:tblW w:w="7200" w:type="dxa"/>
        <w:tblInd w:w="26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510"/>
        <w:gridCol w:w="2160"/>
        <w:gridCol w:w="1530"/>
      </w:tblGrid>
      <w:tr w:rsidR="00FC78C3" w:rsidRPr="00B73E70" w14:paraId="69756FDA" w14:textId="77777777" w:rsidTr="00483BA7">
        <w:trPr>
          <w:trHeight w:val="281"/>
        </w:trPr>
        <w:tc>
          <w:tcPr>
            <w:tcW w:w="3510" w:type="dxa"/>
            <w:tcBorders>
              <w:right w:val="single" w:sz="4" w:space="0" w:color="auto"/>
            </w:tcBorders>
          </w:tcPr>
          <w:p w14:paraId="3E6C478C" w14:textId="77777777" w:rsidR="00FC78C3" w:rsidRPr="00B73E70" w:rsidRDefault="00FC78C3" w:rsidP="00483BA7">
            <w:pPr>
              <w:spacing w:before="36" w:line="203" w:lineRule="exact"/>
              <w:ind w:left="-115" w:right="-115"/>
              <w:rPr>
                <w:rFonts w:ascii="Arial" w:eastAsia="Arial" w:hAnsi="Arial" w:cs="Arial"/>
                <w:color w:val="231F20"/>
                <w:position w:val="-1"/>
                <w:sz w:val="18"/>
                <w:szCs w:val="18"/>
              </w:rPr>
            </w:pPr>
            <w:r w:rsidRPr="00B73E70">
              <w:rPr>
                <w:rFonts w:ascii="Arial" w:eastAsia="Arial" w:hAnsi="Arial" w:cs="Arial"/>
                <w:color w:val="231F20"/>
                <w:spacing w:val="3"/>
                <w:sz w:val="18"/>
                <w:szCs w:val="18"/>
              </w:rPr>
              <w:t>T</w:t>
            </w:r>
            <w:r w:rsidRPr="00B73E70">
              <w:rPr>
                <w:rFonts w:ascii="Arial" w:eastAsia="Arial" w:hAnsi="Arial" w:cs="Arial"/>
                <w:color w:val="231F20"/>
                <w:spacing w:val="1"/>
                <w:sz w:val="18"/>
                <w:szCs w:val="18"/>
              </w:rPr>
              <w:t>h</w:t>
            </w:r>
            <w:r w:rsidRPr="00B73E70">
              <w:rPr>
                <w:rFonts w:ascii="Arial" w:eastAsia="Arial" w:hAnsi="Arial" w:cs="Arial"/>
                <w:color w:val="231F20"/>
                <w:sz w:val="18"/>
                <w:szCs w:val="18"/>
              </w:rPr>
              <w:t>e</w:t>
            </w:r>
            <w:r w:rsidRPr="00B73E70">
              <w:rPr>
                <w:rFonts w:ascii="Arial" w:eastAsia="Arial" w:hAnsi="Arial" w:cs="Arial"/>
                <w:color w:val="231F20"/>
                <w:spacing w:val="8"/>
                <w:sz w:val="18"/>
                <w:szCs w:val="18"/>
              </w:rPr>
              <w:t xml:space="preserve"> </w:t>
            </w:r>
            <w:r w:rsidRPr="00B73E70">
              <w:rPr>
                <w:rFonts w:ascii="Arial" w:eastAsia="Arial" w:hAnsi="Arial" w:cs="Arial"/>
                <w:i/>
                <w:color w:val="231F20"/>
                <w:spacing w:val="2"/>
                <w:sz w:val="18"/>
                <w:szCs w:val="18"/>
              </w:rPr>
              <w:t>pe</w:t>
            </w:r>
            <w:r w:rsidRPr="00B73E70">
              <w:rPr>
                <w:rFonts w:ascii="Arial" w:eastAsia="Arial" w:hAnsi="Arial" w:cs="Arial"/>
                <w:i/>
                <w:color w:val="231F20"/>
                <w:spacing w:val="1"/>
                <w:sz w:val="18"/>
                <w:szCs w:val="18"/>
              </w:rPr>
              <w:t>r</w:t>
            </w:r>
            <w:r w:rsidRPr="00B73E70">
              <w:rPr>
                <w:rFonts w:ascii="Arial" w:eastAsia="Arial" w:hAnsi="Arial" w:cs="Arial"/>
                <w:i/>
                <w:color w:val="231F20"/>
                <w:sz w:val="18"/>
                <w:szCs w:val="18"/>
              </w:rPr>
              <w:t>i</w:t>
            </w:r>
            <w:r w:rsidRPr="00B73E70">
              <w:rPr>
                <w:rFonts w:ascii="Arial" w:eastAsia="Arial" w:hAnsi="Arial" w:cs="Arial"/>
                <w:i/>
                <w:color w:val="231F20"/>
                <w:spacing w:val="2"/>
                <w:sz w:val="18"/>
                <w:szCs w:val="18"/>
              </w:rPr>
              <w:t>o</w:t>
            </w:r>
            <w:r w:rsidRPr="00B73E70">
              <w:rPr>
                <w:rFonts w:ascii="Arial" w:eastAsia="Arial" w:hAnsi="Arial" w:cs="Arial"/>
                <w:i/>
                <w:color w:val="231F20"/>
                <w:sz w:val="18"/>
                <w:szCs w:val="18"/>
              </w:rPr>
              <w:t>d</w:t>
            </w:r>
            <w:r w:rsidRPr="00B73E70">
              <w:rPr>
                <w:rFonts w:ascii="Arial" w:eastAsia="Arial" w:hAnsi="Arial" w:cs="Arial"/>
                <w:i/>
                <w:color w:val="231F20"/>
                <w:spacing w:val="-11"/>
                <w:sz w:val="18"/>
                <w:szCs w:val="18"/>
              </w:rPr>
              <w:t xml:space="preserve"> </w:t>
            </w:r>
            <w:r w:rsidRPr="00B73E70">
              <w:rPr>
                <w:rFonts w:ascii="Arial" w:eastAsia="Arial" w:hAnsi="Arial" w:cs="Arial"/>
                <w:i/>
                <w:color w:val="231F20"/>
                <w:sz w:val="18"/>
                <w:szCs w:val="18"/>
              </w:rPr>
              <w:t>f</w:t>
            </w:r>
            <w:r w:rsidRPr="00B73E70">
              <w:rPr>
                <w:rFonts w:ascii="Arial" w:eastAsia="Arial" w:hAnsi="Arial" w:cs="Arial"/>
                <w:i/>
                <w:color w:val="231F20"/>
                <w:spacing w:val="1"/>
                <w:sz w:val="18"/>
                <w:szCs w:val="18"/>
              </w:rPr>
              <w:t>o</w:t>
            </w:r>
            <w:r w:rsidRPr="00B73E70">
              <w:rPr>
                <w:rFonts w:ascii="Arial" w:eastAsia="Arial" w:hAnsi="Arial" w:cs="Arial"/>
                <w:i/>
                <w:color w:val="231F20"/>
                <w:sz w:val="18"/>
                <w:szCs w:val="18"/>
              </w:rPr>
              <w:t>r</w:t>
            </w:r>
            <w:r w:rsidRPr="00B73E70">
              <w:rPr>
                <w:rFonts w:ascii="Arial" w:eastAsia="Arial" w:hAnsi="Arial" w:cs="Arial"/>
                <w:i/>
                <w:color w:val="231F20"/>
                <w:spacing w:val="9"/>
                <w:sz w:val="18"/>
                <w:szCs w:val="18"/>
              </w:rPr>
              <w:t xml:space="preserve"> </w:t>
            </w:r>
            <w:r w:rsidRPr="00B73E70">
              <w:rPr>
                <w:rFonts w:ascii="Arial" w:eastAsia="Arial" w:hAnsi="Arial" w:cs="Arial"/>
                <w:i/>
                <w:color w:val="231F20"/>
                <w:sz w:val="18"/>
                <w:szCs w:val="18"/>
              </w:rPr>
              <w:t>r</w:t>
            </w:r>
            <w:r w:rsidRPr="00B73E70">
              <w:rPr>
                <w:rFonts w:ascii="Arial" w:eastAsia="Arial" w:hAnsi="Arial" w:cs="Arial"/>
                <w:i/>
                <w:color w:val="231F20"/>
                <w:spacing w:val="2"/>
                <w:sz w:val="18"/>
                <w:szCs w:val="18"/>
              </w:rPr>
              <w:t>e</w:t>
            </w:r>
            <w:r w:rsidRPr="00B73E70">
              <w:rPr>
                <w:rFonts w:ascii="Arial" w:eastAsia="Arial" w:hAnsi="Arial" w:cs="Arial"/>
                <w:i/>
                <w:color w:val="231F20"/>
                <w:spacing w:val="1"/>
                <w:sz w:val="18"/>
                <w:szCs w:val="18"/>
              </w:rPr>
              <w:t>pl</w:t>
            </w:r>
            <w:r w:rsidRPr="00B73E70">
              <w:rPr>
                <w:rFonts w:ascii="Arial" w:eastAsia="Arial" w:hAnsi="Arial" w:cs="Arial"/>
                <w:i/>
                <w:color w:val="231F20"/>
                <w:sz w:val="18"/>
                <w:szCs w:val="18"/>
              </w:rPr>
              <w:t>y</w:t>
            </w:r>
            <w:r w:rsidRPr="00B73E70">
              <w:rPr>
                <w:rFonts w:ascii="Arial" w:eastAsia="Arial" w:hAnsi="Arial" w:cs="Arial"/>
                <w:i/>
                <w:color w:val="231F20"/>
                <w:spacing w:val="5"/>
                <w:sz w:val="18"/>
                <w:szCs w:val="18"/>
              </w:rPr>
              <w:t xml:space="preserve"> </w:t>
            </w:r>
            <w:r w:rsidRPr="00B73E70">
              <w:rPr>
                <w:rFonts w:ascii="Arial" w:eastAsia="Arial" w:hAnsi="Arial" w:cs="Arial"/>
                <w:color w:val="231F20"/>
                <w:sz w:val="18"/>
                <w:szCs w:val="18"/>
              </w:rPr>
              <w:t>is</w:t>
            </w:r>
          </w:p>
        </w:tc>
        <w:tc>
          <w:tcPr>
            <w:tcW w:w="216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819038071"/>
              <w:placeholder>
                <w:docPart w:val="9594BA69DC954432AC840C4F930E36AD"/>
              </w:placeholder>
            </w:sdtPr>
            <w:sdtEndPr/>
            <w:sdtContent>
              <w:p w14:paraId="5B019F66" w14:textId="60E274C8" w:rsidR="00FC78C3" w:rsidRPr="00B73E70" w:rsidRDefault="00D50A15" w:rsidP="00D50A15">
                <w:pPr>
                  <w:spacing w:before="36" w:line="203" w:lineRule="exact"/>
                  <w:ind w:right="-20"/>
                  <w:rPr>
                    <w:rFonts w:ascii="Arial" w:hAnsi="Arial" w:cs="Arial"/>
                    <w:sz w:val="18"/>
                    <w:szCs w:val="18"/>
                  </w:rPr>
                </w:pPr>
                <w:r>
                  <w:rPr>
                    <w:rFonts w:ascii="Arial" w:hAnsi="Arial" w:cs="Arial"/>
                    <w:sz w:val="18"/>
                    <w:szCs w:val="18"/>
                  </w:rPr>
                  <w:t>2 weeks</w:t>
                </w:r>
              </w:p>
            </w:sdtContent>
          </w:sdt>
        </w:tc>
        <w:tc>
          <w:tcPr>
            <w:tcW w:w="1530" w:type="dxa"/>
            <w:tcBorders>
              <w:left w:val="single" w:sz="4" w:space="0" w:color="auto"/>
            </w:tcBorders>
          </w:tcPr>
          <w:p w14:paraId="684CE837" w14:textId="77777777" w:rsidR="00FC78C3" w:rsidRPr="00B73E70" w:rsidRDefault="00FC78C3" w:rsidP="00483BA7">
            <w:pPr>
              <w:spacing w:before="36" w:line="203" w:lineRule="exact"/>
              <w:ind w:left="-85" w:right="-20"/>
              <w:rPr>
                <w:rFonts w:ascii="Arial" w:hAnsi="Arial" w:cs="Arial"/>
                <w:sz w:val="18"/>
                <w:szCs w:val="18"/>
              </w:rPr>
            </w:pPr>
            <w:r w:rsidRPr="00B73E70">
              <w:rPr>
                <w:rFonts w:ascii="Arial" w:eastAsia="Arial" w:hAnsi="Arial" w:cs="Arial"/>
                <w:color w:val="231F20"/>
                <w:spacing w:val="2"/>
                <w:sz w:val="18"/>
                <w:szCs w:val="18"/>
              </w:rPr>
              <w:t>e</w:t>
            </w:r>
            <w:r w:rsidRPr="00B73E70">
              <w:rPr>
                <w:rFonts w:ascii="Arial" w:eastAsia="Arial" w:hAnsi="Arial" w:cs="Arial"/>
                <w:color w:val="231F20"/>
                <w:spacing w:val="-1"/>
                <w:sz w:val="18"/>
                <w:szCs w:val="18"/>
              </w:rPr>
              <w:t>xc</w:t>
            </w:r>
            <w:r w:rsidRPr="00B73E70">
              <w:rPr>
                <w:rFonts w:ascii="Arial" w:eastAsia="Arial" w:hAnsi="Arial" w:cs="Arial"/>
                <w:color w:val="231F20"/>
                <w:spacing w:val="1"/>
                <w:sz w:val="18"/>
                <w:szCs w:val="18"/>
              </w:rPr>
              <w:t>e</w:t>
            </w:r>
            <w:r w:rsidRPr="00B73E70">
              <w:rPr>
                <w:rFonts w:ascii="Arial" w:eastAsia="Arial" w:hAnsi="Arial" w:cs="Arial"/>
                <w:color w:val="231F20"/>
                <w:sz w:val="18"/>
                <w:szCs w:val="18"/>
              </w:rPr>
              <w:t xml:space="preserve">pt </w:t>
            </w:r>
            <w:r w:rsidRPr="00B73E70">
              <w:rPr>
                <w:rFonts w:ascii="Arial" w:eastAsia="Arial" w:hAnsi="Arial" w:cs="Arial"/>
                <w:color w:val="231F20"/>
                <w:spacing w:val="1"/>
                <w:sz w:val="18"/>
                <w:szCs w:val="18"/>
              </w:rPr>
              <w:t>t</w:t>
            </w:r>
            <w:r w:rsidRPr="00B73E70">
              <w:rPr>
                <w:rFonts w:ascii="Arial" w:eastAsia="Arial" w:hAnsi="Arial" w:cs="Arial"/>
                <w:color w:val="231F20"/>
                <w:spacing w:val="-1"/>
                <w:sz w:val="18"/>
                <w:szCs w:val="18"/>
              </w:rPr>
              <w:t>h</w:t>
            </w:r>
            <w:r w:rsidRPr="00B73E70">
              <w:rPr>
                <w:rFonts w:ascii="Arial" w:eastAsia="Arial" w:hAnsi="Arial" w:cs="Arial"/>
                <w:color w:val="231F20"/>
                <w:sz w:val="18"/>
                <w:szCs w:val="18"/>
              </w:rPr>
              <w:t>at</w:t>
            </w:r>
          </w:p>
        </w:tc>
      </w:tr>
    </w:tbl>
    <w:p w14:paraId="5950F149" w14:textId="77777777" w:rsidR="00FC78C3" w:rsidRPr="00B73E70" w:rsidRDefault="00FC78C3" w:rsidP="00FC78C3">
      <w:pPr>
        <w:spacing w:before="3" w:after="0" w:line="180" w:lineRule="exact"/>
        <w:rPr>
          <w:rFonts w:ascii="Arial" w:hAnsi="Arial" w:cs="Arial"/>
          <w:sz w:val="18"/>
          <w:szCs w:val="18"/>
        </w:rPr>
      </w:pPr>
    </w:p>
    <w:p w14:paraId="033D652E" w14:textId="77777777" w:rsidR="00FC78C3" w:rsidRPr="00B73E70" w:rsidRDefault="00FC78C3" w:rsidP="00FC78C3">
      <w:pPr>
        <w:spacing w:before="10" w:after="0" w:line="140" w:lineRule="exact"/>
        <w:rPr>
          <w:rFonts w:ascii="Arial" w:hAnsi="Arial" w:cs="Arial"/>
          <w:sz w:val="14"/>
          <w:szCs w:val="14"/>
        </w:rPr>
      </w:pPr>
    </w:p>
    <w:p w14:paraId="2902B5E6" w14:textId="77777777" w:rsidR="00FC78C3" w:rsidRPr="00B73E70" w:rsidRDefault="00FC78C3" w:rsidP="00FC78C3">
      <w:pPr>
        <w:spacing w:before="7" w:after="0" w:line="140" w:lineRule="exact"/>
        <w:rPr>
          <w:rFonts w:ascii="Arial" w:hAnsi="Arial" w:cs="Arial"/>
          <w:sz w:val="14"/>
          <w:szCs w:val="14"/>
        </w:rPr>
      </w:pPr>
    </w:p>
    <w:p w14:paraId="680902BB" w14:textId="77777777" w:rsidR="00FC78C3" w:rsidRPr="00B73E70" w:rsidRDefault="00FC78C3" w:rsidP="00FC78C3">
      <w:pPr>
        <w:spacing w:after="0" w:line="200" w:lineRule="exact"/>
        <w:rPr>
          <w:rFonts w:ascii="Arial" w:hAnsi="Arial" w:cs="Arial"/>
          <w:sz w:val="20"/>
          <w:szCs w:val="20"/>
        </w:rPr>
      </w:pPr>
    </w:p>
    <w:p w14:paraId="3CBAB965" w14:textId="25F01A22" w:rsidR="00FC78C3" w:rsidRPr="00B73E70" w:rsidRDefault="00FC78C3" w:rsidP="00FC78C3">
      <w:pPr>
        <w:spacing w:after="0" w:line="200" w:lineRule="exact"/>
        <w:rPr>
          <w:rFonts w:ascii="Arial" w:hAnsi="Arial" w:cs="Arial"/>
          <w:sz w:val="20"/>
          <w:szCs w:val="20"/>
        </w:rPr>
      </w:pPr>
    </w:p>
    <w:tbl>
      <w:tblPr>
        <w:tblStyle w:val="TableGrid"/>
        <w:tblW w:w="7200" w:type="dxa"/>
        <w:tblInd w:w="26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160"/>
        <w:gridCol w:w="900"/>
        <w:gridCol w:w="4140"/>
      </w:tblGrid>
      <w:tr w:rsidR="00FC78C3" w:rsidRPr="00B73E70" w14:paraId="616D8910" w14:textId="77777777" w:rsidTr="00483BA7">
        <w:trPr>
          <w:trHeight w:val="281"/>
        </w:trPr>
        <w:tc>
          <w:tcPr>
            <w:tcW w:w="2160" w:type="dxa"/>
            <w:tcBorders>
              <w:right w:val="single" w:sz="4" w:space="0" w:color="auto"/>
            </w:tcBorders>
          </w:tcPr>
          <w:p w14:paraId="62671C06" w14:textId="77777777" w:rsidR="00FC78C3" w:rsidRPr="00B73E70" w:rsidRDefault="00FC78C3" w:rsidP="00483BA7">
            <w:pPr>
              <w:spacing w:before="36" w:line="203" w:lineRule="exact"/>
              <w:ind w:left="-115" w:right="-115"/>
              <w:rPr>
                <w:rFonts w:ascii="Arial" w:eastAsia="Arial" w:hAnsi="Arial" w:cs="Arial"/>
                <w:color w:val="231F20"/>
                <w:position w:val="-1"/>
                <w:sz w:val="18"/>
                <w:szCs w:val="18"/>
              </w:rPr>
            </w:pPr>
            <w:r w:rsidRPr="00B73E70">
              <w:rPr>
                <w:rFonts w:ascii="Arial" w:eastAsia="Arial" w:hAnsi="Arial" w:cs="Arial"/>
                <w:color w:val="231F20"/>
                <w:spacing w:val="3"/>
                <w:sz w:val="18"/>
                <w:szCs w:val="18"/>
              </w:rPr>
              <w:t>T</w:t>
            </w:r>
            <w:r w:rsidRPr="00B73E70">
              <w:rPr>
                <w:rFonts w:ascii="Arial" w:eastAsia="Arial" w:hAnsi="Arial" w:cs="Arial"/>
                <w:color w:val="231F20"/>
                <w:spacing w:val="1"/>
                <w:sz w:val="18"/>
                <w:szCs w:val="18"/>
              </w:rPr>
              <w:t>h</w:t>
            </w:r>
            <w:r w:rsidRPr="00B73E70">
              <w:rPr>
                <w:rFonts w:ascii="Arial" w:eastAsia="Arial" w:hAnsi="Arial" w:cs="Arial"/>
                <w:color w:val="231F20"/>
                <w:sz w:val="18"/>
                <w:szCs w:val="18"/>
              </w:rPr>
              <w:t>e</w:t>
            </w:r>
            <w:r w:rsidRPr="00B73E70">
              <w:rPr>
                <w:rFonts w:ascii="Arial" w:eastAsia="Arial" w:hAnsi="Arial" w:cs="Arial"/>
                <w:color w:val="231F20"/>
                <w:spacing w:val="8"/>
                <w:sz w:val="18"/>
                <w:szCs w:val="18"/>
              </w:rPr>
              <w:t xml:space="preserve"> </w:t>
            </w:r>
            <w:r w:rsidRPr="00B73E70">
              <w:rPr>
                <w:rFonts w:ascii="Arial" w:eastAsia="Arial" w:hAnsi="Arial" w:cs="Arial"/>
                <w:i/>
                <w:color w:val="231F20"/>
                <w:spacing w:val="2"/>
                <w:sz w:val="18"/>
                <w:szCs w:val="18"/>
              </w:rPr>
              <w:t>pe</w:t>
            </w:r>
            <w:r w:rsidRPr="00B73E70">
              <w:rPr>
                <w:rFonts w:ascii="Arial" w:eastAsia="Arial" w:hAnsi="Arial" w:cs="Arial"/>
                <w:i/>
                <w:color w:val="231F20"/>
                <w:spacing w:val="1"/>
                <w:sz w:val="18"/>
                <w:szCs w:val="18"/>
              </w:rPr>
              <w:t>r</w:t>
            </w:r>
            <w:r w:rsidRPr="00B73E70">
              <w:rPr>
                <w:rFonts w:ascii="Arial" w:eastAsia="Arial" w:hAnsi="Arial" w:cs="Arial"/>
                <w:i/>
                <w:color w:val="231F20"/>
                <w:sz w:val="18"/>
                <w:szCs w:val="18"/>
              </w:rPr>
              <w:t>i</w:t>
            </w:r>
            <w:r w:rsidRPr="00B73E70">
              <w:rPr>
                <w:rFonts w:ascii="Arial" w:eastAsia="Arial" w:hAnsi="Arial" w:cs="Arial"/>
                <w:i/>
                <w:color w:val="231F20"/>
                <w:spacing w:val="2"/>
                <w:sz w:val="18"/>
                <w:szCs w:val="18"/>
              </w:rPr>
              <w:t>o</w:t>
            </w:r>
            <w:r w:rsidRPr="00B73E70">
              <w:rPr>
                <w:rFonts w:ascii="Arial" w:eastAsia="Arial" w:hAnsi="Arial" w:cs="Arial"/>
                <w:i/>
                <w:color w:val="231F20"/>
                <w:sz w:val="18"/>
                <w:szCs w:val="18"/>
              </w:rPr>
              <w:t>d</w:t>
            </w:r>
            <w:r w:rsidRPr="00B73E70">
              <w:rPr>
                <w:rFonts w:ascii="Arial" w:eastAsia="Arial" w:hAnsi="Arial" w:cs="Arial"/>
                <w:i/>
                <w:color w:val="231F20"/>
                <w:spacing w:val="-11"/>
                <w:sz w:val="18"/>
                <w:szCs w:val="18"/>
              </w:rPr>
              <w:t xml:space="preserve"> </w:t>
            </w:r>
            <w:r w:rsidRPr="00B73E70">
              <w:rPr>
                <w:rFonts w:ascii="Arial" w:eastAsia="Arial" w:hAnsi="Arial" w:cs="Arial"/>
                <w:i/>
                <w:color w:val="231F20"/>
                <w:sz w:val="18"/>
                <w:szCs w:val="18"/>
              </w:rPr>
              <w:t>f</w:t>
            </w:r>
            <w:r w:rsidRPr="00B73E70">
              <w:rPr>
                <w:rFonts w:ascii="Arial" w:eastAsia="Arial" w:hAnsi="Arial" w:cs="Arial"/>
                <w:i/>
                <w:color w:val="231F20"/>
                <w:spacing w:val="1"/>
                <w:sz w:val="18"/>
                <w:szCs w:val="18"/>
              </w:rPr>
              <w:t>o</w:t>
            </w:r>
            <w:r w:rsidRPr="00B73E70">
              <w:rPr>
                <w:rFonts w:ascii="Arial" w:eastAsia="Arial" w:hAnsi="Arial" w:cs="Arial"/>
                <w:i/>
                <w:color w:val="231F20"/>
                <w:sz w:val="18"/>
                <w:szCs w:val="18"/>
              </w:rPr>
              <w:t>r</w:t>
            </w:r>
            <w:r w:rsidRPr="00B73E70">
              <w:rPr>
                <w:rFonts w:ascii="Arial" w:eastAsia="Arial" w:hAnsi="Arial" w:cs="Arial"/>
                <w:i/>
                <w:color w:val="231F20"/>
                <w:spacing w:val="9"/>
                <w:sz w:val="18"/>
                <w:szCs w:val="18"/>
              </w:rPr>
              <w:t xml:space="preserve"> </w:t>
            </w:r>
            <w:r w:rsidRPr="00B73E70">
              <w:rPr>
                <w:rFonts w:ascii="Arial" w:eastAsia="Arial" w:hAnsi="Arial" w:cs="Arial"/>
                <w:i/>
                <w:color w:val="231F20"/>
                <w:sz w:val="18"/>
                <w:szCs w:val="18"/>
              </w:rPr>
              <w:t>ret</w:t>
            </w:r>
            <w:r w:rsidRPr="00B73E70">
              <w:rPr>
                <w:rFonts w:ascii="Arial" w:eastAsia="Arial" w:hAnsi="Arial" w:cs="Arial"/>
                <w:i/>
                <w:color w:val="231F20"/>
                <w:spacing w:val="2"/>
                <w:sz w:val="18"/>
                <w:szCs w:val="18"/>
              </w:rPr>
              <w:t>e</w:t>
            </w:r>
            <w:r w:rsidRPr="00B73E70">
              <w:rPr>
                <w:rFonts w:ascii="Arial" w:eastAsia="Arial" w:hAnsi="Arial" w:cs="Arial"/>
                <w:i/>
                <w:color w:val="231F20"/>
                <w:spacing w:val="-3"/>
                <w:sz w:val="18"/>
                <w:szCs w:val="18"/>
              </w:rPr>
              <w:t>n</w:t>
            </w:r>
            <w:r w:rsidRPr="00B73E70">
              <w:rPr>
                <w:rFonts w:ascii="Arial" w:eastAsia="Arial" w:hAnsi="Arial" w:cs="Arial"/>
                <w:i/>
                <w:color w:val="231F20"/>
                <w:sz w:val="18"/>
                <w:szCs w:val="18"/>
              </w:rPr>
              <w:t>ti</w:t>
            </w:r>
            <w:r w:rsidRPr="00B73E70">
              <w:rPr>
                <w:rFonts w:ascii="Arial" w:eastAsia="Arial" w:hAnsi="Arial" w:cs="Arial"/>
                <w:i/>
                <w:color w:val="231F20"/>
                <w:spacing w:val="1"/>
                <w:sz w:val="18"/>
                <w:szCs w:val="18"/>
              </w:rPr>
              <w:t>o</w:t>
            </w:r>
            <w:r w:rsidRPr="00B73E70">
              <w:rPr>
                <w:rFonts w:ascii="Arial" w:eastAsia="Arial" w:hAnsi="Arial" w:cs="Arial"/>
                <w:i/>
                <w:color w:val="231F20"/>
                <w:sz w:val="18"/>
                <w:szCs w:val="18"/>
              </w:rPr>
              <w:t>n</w:t>
            </w:r>
            <w:r w:rsidRPr="00B73E70">
              <w:rPr>
                <w:rFonts w:ascii="Arial" w:eastAsia="Arial" w:hAnsi="Arial" w:cs="Arial"/>
                <w:i/>
                <w:color w:val="231F20"/>
                <w:spacing w:val="-3"/>
                <w:sz w:val="18"/>
                <w:szCs w:val="18"/>
              </w:rPr>
              <w:t xml:space="preserve"> </w:t>
            </w:r>
            <w:r w:rsidRPr="00B73E70">
              <w:rPr>
                <w:rFonts w:ascii="Arial" w:eastAsia="Arial" w:hAnsi="Arial" w:cs="Arial"/>
                <w:color w:val="231F20"/>
                <w:sz w:val="18"/>
                <w:szCs w:val="18"/>
              </w:rPr>
              <w:t>is</w:t>
            </w:r>
          </w:p>
        </w:tc>
        <w:tc>
          <w:tcPr>
            <w:tcW w:w="90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069078743"/>
              <w:placeholder>
                <w:docPart w:val="2F2F10B225AA4D71A490604E0DF7D217"/>
              </w:placeholder>
            </w:sdtPr>
            <w:sdtEndPr/>
            <w:sdtContent>
              <w:p w14:paraId="28AB0532" w14:textId="39EB30F4" w:rsidR="00FC78C3" w:rsidRPr="00B73E70" w:rsidRDefault="004A1EB5" w:rsidP="00E345E0">
                <w:pPr>
                  <w:spacing w:before="36" w:line="203" w:lineRule="exact"/>
                  <w:ind w:right="-20"/>
                  <w:rPr>
                    <w:rFonts w:ascii="Arial" w:hAnsi="Arial" w:cs="Arial"/>
                    <w:sz w:val="18"/>
                    <w:szCs w:val="18"/>
                  </w:rPr>
                </w:pPr>
                <w:r>
                  <w:rPr>
                    <w:rFonts w:ascii="Arial" w:hAnsi="Arial" w:cs="Arial"/>
                    <w:sz w:val="18"/>
                    <w:szCs w:val="18"/>
                  </w:rPr>
                  <w:t>6</w:t>
                </w:r>
              </w:p>
            </w:sdtContent>
          </w:sdt>
        </w:tc>
        <w:tc>
          <w:tcPr>
            <w:tcW w:w="4140" w:type="dxa"/>
            <w:tcBorders>
              <w:left w:val="single" w:sz="4" w:space="0" w:color="auto"/>
            </w:tcBorders>
          </w:tcPr>
          <w:p w14:paraId="43F32209" w14:textId="77777777" w:rsidR="00FC78C3" w:rsidRPr="00B73E70" w:rsidRDefault="00FC78C3" w:rsidP="00483BA7">
            <w:pPr>
              <w:spacing w:before="36" w:line="203" w:lineRule="exact"/>
              <w:ind w:left="-85" w:right="-20"/>
              <w:rPr>
                <w:rFonts w:ascii="Arial" w:hAnsi="Arial" w:cs="Arial"/>
                <w:sz w:val="18"/>
                <w:szCs w:val="18"/>
              </w:rPr>
            </w:pPr>
            <w:r w:rsidRPr="00B73E70">
              <w:rPr>
                <w:rFonts w:ascii="Arial" w:eastAsia="Arial" w:hAnsi="Arial" w:cs="Arial"/>
                <w:color w:val="231F20"/>
                <w:sz w:val="18"/>
                <w:szCs w:val="18"/>
              </w:rPr>
              <w:t>yea</w:t>
            </w:r>
            <w:r w:rsidRPr="00B73E70">
              <w:rPr>
                <w:rFonts w:ascii="Arial" w:eastAsia="Arial" w:hAnsi="Arial" w:cs="Arial"/>
                <w:color w:val="231F20"/>
                <w:spacing w:val="3"/>
                <w:sz w:val="18"/>
                <w:szCs w:val="18"/>
              </w:rPr>
              <w:t>r</w:t>
            </w:r>
            <w:r w:rsidRPr="00B73E70">
              <w:rPr>
                <w:rFonts w:ascii="Arial" w:eastAsia="Arial" w:hAnsi="Arial" w:cs="Arial"/>
                <w:color w:val="231F20"/>
                <w:spacing w:val="-1"/>
                <w:sz w:val="18"/>
                <w:szCs w:val="18"/>
              </w:rPr>
              <w:t>(</w:t>
            </w:r>
            <w:r w:rsidRPr="00B73E70">
              <w:rPr>
                <w:rFonts w:ascii="Arial" w:eastAsia="Arial" w:hAnsi="Arial" w:cs="Arial"/>
                <w:color w:val="231F20"/>
                <w:spacing w:val="-3"/>
                <w:sz w:val="18"/>
                <w:szCs w:val="18"/>
              </w:rPr>
              <w:t>s</w:t>
            </w:r>
            <w:r w:rsidRPr="00B73E70">
              <w:rPr>
                <w:rFonts w:ascii="Arial" w:eastAsia="Arial" w:hAnsi="Arial" w:cs="Arial"/>
                <w:color w:val="231F20"/>
                <w:sz w:val="18"/>
                <w:szCs w:val="18"/>
              </w:rPr>
              <w:t>)</w:t>
            </w:r>
            <w:r w:rsidRPr="00B73E70">
              <w:rPr>
                <w:rFonts w:ascii="Arial" w:eastAsia="Arial" w:hAnsi="Arial" w:cs="Arial"/>
                <w:color w:val="231F20"/>
                <w:spacing w:val="11"/>
                <w:sz w:val="18"/>
                <w:szCs w:val="18"/>
              </w:rPr>
              <w:t xml:space="preserve"> </w:t>
            </w:r>
            <w:r w:rsidRPr="00B73E70">
              <w:rPr>
                <w:rFonts w:ascii="Arial" w:eastAsia="Arial" w:hAnsi="Arial" w:cs="Arial"/>
                <w:color w:val="231F20"/>
                <w:spacing w:val="-2"/>
                <w:sz w:val="18"/>
                <w:szCs w:val="18"/>
              </w:rPr>
              <w:t>f</w:t>
            </w:r>
            <w:r w:rsidRPr="00B73E70">
              <w:rPr>
                <w:rFonts w:ascii="Arial" w:eastAsia="Arial" w:hAnsi="Arial" w:cs="Arial"/>
                <w:color w:val="231F20"/>
                <w:spacing w:val="1"/>
                <w:sz w:val="18"/>
                <w:szCs w:val="18"/>
              </w:rPr>
              <w:t>o</w:t>
            </w:r>
            <w:r w:rsidRPr="00B73E70">
              <w:rPr>
                <w:rFonts w:ascii="Arial" w:eastAsia="Arial" w:hAnsi="Arial" w:cs="Arial"/>
                <w:color w:val="231F20"/>
                <w:spacing w:val="-1"/>
                <w:sz w:val="18"/>
                <w:szCs w:val="18"/>
              </w:rPr>
              <w:t>l</w:t>
            </w:r>
            <w:r w:rsidRPr="00B73E70">
              <w:rPr>
                <w:rFonts w:ascii="Arial" w:eastAsia="Arial" w:hAnsi="Arial" w:cs="Arial"/>
                <w:color w:val="231F20"/>
                <w:spacing w:val="1"/>
                <w:sz w:val="18"/>
                <w:szCs w:val="18"/>
              </w:rPr>
              <w:t>l</w:t>
            </w:r>
            <w:r w:rsidRPr="00B73E70">
              <w:rPr>
                <w:rFonts w:ascii="Arial" w:eastAsia="Arial" w:hAnsi="Arial" w:cs="Arial"/>
                <w:color w:val="231F20"/>
                <w:sz w:val="18"/>
                <w:szCs w:val="18"/>
              </w:rPr>
              <w:t>o</w:t>
            </w:r>
            <w:r w:rsidRPr="00B73E70">
              <w:rPr>
                <w:rFonts w:ascii="Arial" w:eastAsia="Arial" w:hAnsi="Arial" w:cs="Arial"/>
                <w:color w:val="231F20"/>
                <w:spacing w:val="2"/>
                <w:sz w:val="18"/>
                <w:szCs w:val="18"/>
              </w:rPr>
              <w:t>w</w:t>
            </w:r>
            <w:r w:rsidRPr="00B73E70">
              <w:rPr>
                <w:rFonts w:ascii="Arial" w:eastAsia="Arial" w:hAnsi="Arial" w:cs="Arial"/>
                <w:color w:val="231F20"/>
                <w:sz w:val="18"/>
                <w:szCs w:val="18"/>
              </w:rPr>
              <w:t>ing</w:t>
            </w:r>
            <w:r w:rsidRPr="00B73E70">
              <w:rPr>
                <w:rFonts w:ascii="Arial" w:eastAsia="Arial" w:hAnsi="Arial" w:cs="Arial"/>
                <w:color w:val="231F20"/>
                <w:spacing w:val="19"/>
                <w:sz w:val="18"/>
                <w:szCs w:val="18"/>
              </w:rPr>
              <w:t xml:space="preserve"> </w:t>
            </w:r>
            <w:r w:rsidRPr="00B73E70">
              <w:rPr>
                <w:rFonts w:ascii="Arial" w:eastAsia="Arial" w:hAnsi="Arial" w:cs="Arial"/>
                <w:color w:val="231F20"/>
                <w:spacing w:val="-6"/>
                <w:sz w:val="18"/>
                <w:szCs w:val="18"/>
              </w:rPr>
              <w:t>C</w:t>
            </w:r>
            <w:r w:rsidRPr="00B73E70">
              <w:rPr>
                <w:rFonts w:ascii="Arial" w:eastAsia="Arial" w:hAnsi="Arial" w:cs="Arial"/>
                <w:color w:val="231F20"/>
                <w:spacing w:val="1"/>
                <w:sz w:val="18"/>
                <w:szCs w:val="18"/>
              </w:rPr>
              <w:t>ompl</w:t>
            </w:r>
            <w:r w:rsidRPr="00B73E70">
              <w:rPr>
                <w:rFonts w:ascii="Arial" w:eastAsia="Arial" w:hAnsi="Arial" w:cs="Arial"/>
                <w:color w:val="231F20"/>
                <w:sz w:val="18"/>
                <w:szCs w:val="18"/>
              </w:rPr>
              <w:t>e</w:t>
            </w:r>
            <w:r w:rsidRPr="00B73E70">
              <w:rPr>
                <w:rFonts w:ascii="Arial" w:eastAsia="Arial" w:hAnsi="Arial" w:cs="Arial"/>
                <w:color w:val="231F20"/>
                <w:spacing w:val="1"/>
                <w:sz w:val="18"/>
                <w:szCs w:val="18"/>
              </w:rPr>
              <w:t>tio</w:t>
            </w:r>
            <w:r w:rsidRPr="00B73E70">
              <w:rPr>
                <w:rFonts w:ascii="Arial" w:eastAsia="Arial" w:hAnsi="Arial" w:cs="Arial"/>
                <w:color w:val="231F20"/>
                <w:sz w:val="18"/>
                <w:szCs w:val="18"/>
              </w:rPr>
              <w:t>n</w:t>
            </w:r>
            <w:r w:rsidRPr="00B73E70">
              <w:rPr>
                <w:rFonts w:ascii="Arial" w:eastAsia="Arial" w:hAnsi="Arial" w:cs="Arial"/>
                <w:color w:val="231F20"/>
                <w:spacing w:val="-12"/>
                <w:sz w:val="18"/>
                <w:szCs w:val="18"/>
              </w:rPr>
              <w:t xml:space="preserve"> </w:t>
            </w:r>
            <w:r w:rsidRPr="00B73E70">
              <w:rPr>
                <w:rFonts w:ascii="Arial" w:eastAsia="Arial" w:hAnsi="Arial" w:cs="Arial"/>
                <w:color w:val="231F20"/>
                <w:spacing w:val="1"/>
                <w:sz w:val="18"/>
                <w:szCs w:val="18"/>
              </w:rPr>
              <w:t>o</w:t>
            </w:r>
            <w:r w:rsidRPr="00B73E70">
              <w:rPr>
                <w:rFonts w:ascii="Arial" w:eastAsia="Arial" w:hAnsi="Arial" w:cs="Arial"/>
                <w:color w:val="231F20"/>
                <w:sz w:val="18"/>
                <w:szCs w:val="18"/>
              </w:rPr>
              <w:t>r ea</w:t>
            </w:r>
            <w:r w:rsidRPr="00B73E70">
              <w:rPr>
                <w:rFonts w:ascii="Arial" w:eastAsia="Arial" w:hAnsi="Arial" w:cs="Arial"/>
                <w:color w:val="231F20"/>
                <w:spacing w:val="1"/>
                <w:sz w:val="18"/>
                <w:szCs w:val="18"/>
              </w:rPr>
              <w:t>r</w:t>
            </w:r>
            <w:r w:rsidRPr="00B73E70">
              <w:rPr>
                <w:rFonts w:ascii="Arial" w:eastAsia="Arial" w:hAnsi="Arial" w:cs="Arial"/>
                <w:color w:val="231F20"/>
                <w:spacing w:val="-1"/>
                <w:sz w:val="18"/>
                <w:szCs w:val="18"/>
              </w:rPr>
              <w:t>l</w:t>
            </w:r>
            <w:r w:rsidRPr="00B73E70">
              <w:rPr>
                <w:rFonts w:ascii="Arial" w:eastAsia="Arial" w:hAnsi="Arial" w:cs="Arial"/>
                <w:color w:val="231F20"/>
                <w:spacing w:val="1"/>
                <w:sz w:val="18"/>
                <w:szCs w:val="18"/>
              </w:rPr>
              <w:t>ie</w:t>
            </w:r>
            <w:r w:rsidRPr="00B73E70">
              <w:rPr>
                <w:rFonts w:ascii="Arial" w:eastAsia="Arial" w:hAnsi="Arial" w:cs="Arial"/>
                <w:color w:val="231F20"/>
                <w:sz w:val="18"/>
                <w:szCs w:val="18"/>
              </w:rPr>
              <w:t>r</w:t>
            </w:r>
            <w:r w:rsidRPr="00B73E70">
              <w:rPr>
                <w:rFonts w:ascii="Arial" w:eastAsia="Arial" w:hAnsi="Arial" w:cs="Arial"/>
                <w:color w:val="231F20"/>
                <w:spacing w:val="6"/>
                <w:sz w:val="18"/>
                <w:szCs w:val="18"/>
              </w:rPr>
              <w:t xml:space="preserve"> </w:t>
            </w:r>
            <w:r w:rsidRPr="00B73E70">
              <w:rPr>
                <w:rFonts w:ascii="Arial" w:eastAsia="Arial" w:hAnsi="Arial" w:cs="Arial"/>
                <w:color w:val="231F20"/>
                <w:spacing w:val="-1"/>
                <w:sz w:val="18"/>
                <w:szCs w:val="18"/>
              </w:rPr>
              <w:t>t</w:t>
            </w:r>
            <w:r w:rsidRPr="00B73E70">
              <w:rPr>
                <w:rFonts w:ascii="Arial" w:eastAsia="Arial" w:hAnsi="Arial" w:cs="Arial"/>
                <w:color w:val="231F20"/>
                <w:spacing w:val="1"/>
                <w:sz w:val="18"/>
                <w:szCs w:val="18"/>
              </w:rPr>
              <w:t>er</w:t>
            </w:r>
            <w:r w:rsidRPr="00B73E70">
              <w:rPr>
                <w:rFonts w:ascii="Arial" w:eastAsia="Arial" w:hAnsi="Arial" w:cs="Arial"/>
                <w:color w:val="231F20"/>
                <w:sz w:val="18"/>
                <w:szCs w:val="18"/>
              </w:rPr>
              <w:t>mi</w:t>
            </w:r>
            <w:r w:rsidRPr="00B73E70">
              <w:rPr>
                <w:rFonts w:ascii="Arial" w:eastAsia="Arial" w:hAnsi="Arial" w:cs="Arial"/>
                <w:color w:val="231F20"/>
                <w:spacing w:val="-1"/>
                <w:sz w:val="18"/>
                <w:szCs w:val="18"/>
              </w:rPr>
              <w:t>n</w:t>
            </w:r>
            <w:r w:rsidRPr="00B73E70">
              <w:rPr>
                <w:rFonts w:ascii="Arial" w:eastAsia="Arial" w:hAnsi="Arial" w:cs="Arial"/>
                <w:color w:val="231F20"/>
                <w:sz w:val="18"/>
                <w:szCs w:val="18"/>
              </w:rPr>
              <w:t>a</w:t>
            </w:r>
            <w:r w:rsidRPr="00B73E70">
              <w:rPr>
                <w:rFonts w:ascii="Arial" w:eastAsia="Arial" w:hAnsi="Arial" w:cs="Arial"/>
                <w:color w:val="231F20"/>
                <w:spacing w:val="1"/>
                <w:sz w:val="18"/>
                <w:szCs w:val="18"/>
              </w:rPr>
              <w:t>tio</w:t>
            </w:r>
            <w:r w:rsidRPr="00B73E70">
              <w:rPr>
                <w:rFonts w:ascii="Arial" w:eastAsia="Arial" w:hAnsi="Arial" w:cs="Arial"/>
                <w:color w:val="231F20"/>
                <w:sz w:val="18"/>
                <w:szCs w:val="18"/>
              </w:rPr>
              <w:t>n</w:t>
            </w:r>
          </w:p>
        </w:tc>
      </w:tr>
    </w:tbl>
    <w:p w14:paraId="423003D4" w14:textId="77777777" w:rsidR="00FC78C3" w:rsidRPr="00B73E70" w:rsidRDefault="00FC78C3" w:rsidP="00FC78C3">
      <w:pPr>
        <w:spacing w:before="3" w:after="0" w:line="180" w:lineRule="exact"/>
        <w:rPr>
          <w:rFonts w:ascii="Arial" w:hAnsi="Arial" w:cs="Arial"/>
          <w:sz w:val="18"/>
          <w:szCs w:val="18"/>
        </w:rPr>
      </w:pPr>
    </w:p>
    <w:p w14:paraId="470FADC3" w14:textId="59AD332F" w:rsidR="00FC78C3" w:rsidRPr="00B73E70" w:rsidRDefault="00FC78C3" w:rsidP="00FC78C3">
      <w:pPr>
        <w:spacing w:after="0" w:line="203" w:lineRule="exact"/>
        <w:ind w:left="2597" w:right="-20"/>
        <w:rPr>
          <w:rFonts w:ascii="Arial" w:eastAsia="Arial" w:hAnsi="Arial" w:cs="Arial"/>
          <w:sz w:val="18"/>
          <w:szCs w:val="18"/>
        </w:rPr>
      </w:pPr>
      <w:r w:rsidRPr="00B73E70">
        <w:rPr>
          <w:rFonts w:ascii="Arial" w:eastAsia="Arial" w:hAnsi="Arial" w:cs="Arial"/>
          <w:color w:val="231F20"/>
          <w:spacing w:val="3"/>
          <w:position w:val="-1"/>
          <w:sz w:val="18"/>
          <w:szCs w:val="18"/>
        </w:rPr>
        <w:t>T</w:t>
      </w:r>
      <w:r w:rsidRPr="00B73E70">
        <w:rPr>
          <w:rFonts w:ascii="Arial" w:eastAsia="Arial" w:hAnsi="Arial" w:cs="Arial"/>
          <w:color w:val="231F20"/>
          <w:spacing w:val="1"/>
          <w:position w:val="-1"/>
          <w:sz w:val="18"/>
          <w:szCs w:val="18"/>
        </w:rPr>
        <w:t>h</w:t>
      </w:r>
      <w:r w:rsidRPr="00B73E70">
        <w:rPr>
          <w:rFonts w:ascii="Arial" w:eastAsia="Arial" w:hAnsi="Arial" w:cs="Arial"/>
          <w:color w:val="231F20"/>
          <w:position w:val="-1"/>
          <w:sz w:val="18"/>
          <w:szCs w:val="18"/>
        </w:rPr>
        <w:t>e</w:t>
      </w:r>
      <w:r w:rsidRPr="00B73E70">
        <w:rPr>
          <w:rFonts w:ascii="Arial" w:eastAsia="Arial" w:hAnsi="Arial" w:cs="Arial"/>
          <w:color w:val="231F20"/>
          <w:spacing w:val="8"/>
          <w:position w:val="-1"/>
          <w:sz w:val="18"/>
          <w:szCs w:val="18"/>
        </w:rPr>
        <w:t xml:space="preserve"> </w:t>
      </w:r>
      <w:r w:rsidRPr="00B73E70">
        <w:rPr>
          <w:rFonts w:ascii="Arial" w:eastAsia="Arial" w:hAnsi="Arial" w:cs="Arial"/>
          <w:color w:val="231F20"/>
          <w:spacing w:val="-2"/>
          <w:position w:val="-1"/>
          <w:sz w:val="18"/>
          <w:szCs w:val="18"/>
        </w:rPr>
        <w:t>f</w:t>
      </w:r>
      <w:r w:rsidRPr="00B73E70">
        <w:rPr>
          <w:rFonts w:ascii="Arial" w:eastAsia="Arial" w:hAnsi="Arial" w:cs="Arial"/>
          <w:color w:val="231F20"/>
          <w:spacing w:val="1"/>
          <w:position w:val="-1"/>
          <w:sz w:val="18"/>
          <w:szCs w:val="18"/>
        </w:rPr>
        <w:t>o</w:t>
      </w:r>
      <w:r w:rsidRPr="00B73E70">
        <w:rPr>
          <w:rFonts w:ascii="Arial" w:eastAsia="Arial" w:hAnsi="Arial" w:cs="Arial"/>
          <w:color w:val="231F20"/>
          <w:spacing w:val="-1"/>
          <w:position w:val="-1"/>
          <w:sz w:val="18"/>
          <w:szCs w:val="18"/>
        </w:rPr>
        <w:t>l</w:t>
      </w:r>
      <w:r w:rsidRPr="00B73E70">
        <w:rPr>
          <w:rFonts w:ascii="Arial" w:eastAsia="Arial" w:hAnsi="Arial" w:cs="Arial"/>
          <w:color w:val="231F20"/>
          <w:spacing w:val="1"/>
          <w:position w:val="-1"/>
          <w:sz w:val="18"/>
          <w:szCs w:val="18"/>
        </w:rPr>
        <w:t>l</w:t>
      </w:r>
      <w:r w:rsidRPr="00B73E70">
        <w:rPr>
          <w:rFonts w:ascii="Arial" w:eastAsia="Arial" w:hAnsi="Arial" w:cs="Arial"/>
          <w:color w:val="231F20"/>
          <w:position w:val="-1"/>
          <w:sz w:val="18"/>
          <w:szCs w:val="18"/>
        </w:rPr>
        <w:t>o</w:t>
      </w:r>
      <w:r w:rsidRPr="00B73E70">
        <w:rPr>
          <w:rFonts w:ascii="Arial" w:eastAsia="Arial" w:hAnsi="Arial" w:cs="Arial"/>
          <w:color w:val="231F20"/>
          <w:spacing w:val="2"/>
          <w:position w:val="-1"/>
          <w:sz w:val="18"/>
          <w:szCs w:val="18"/>
        </w:rPr>
        <w:t>w</w:t>
      </w:r>
      <w:r w:rsidRPr="00B73E70">
        <w:rPr>
          <w:rFonts w:ascii="Arial" w:eastAsia="Arial" w:hAnsi="Arial" w:cs="Arial"/>
          <w:color w:val="231F20"/>
          <w:position w:val="-1"/>
          <w:sz w:val="18"/>
          <w:szCs w:val="18"/>
        </w:rPr>
        <w:t>ing</w:t>
      </w:r>
      <w:r w:rsidRPr="00B73E70">
        <w:rPr>
          <w:rFonts w:ascii="Arial" w:eastAsia="Arial" w:hAnsi="Arial" w:cs="Arial"/>
          <w:color w:val="231F20"/>
          <w:spacing w:val="19"/>
          <w:position w:val="-1"/>
          <w:sz w:val="18"/>
          <w:szCs w:val="18"/>
        </w:rPr>
        <w:t xml:space="preserve"> </w:t>
      </w:r>
      <w:r w:rsidRPr="00B73E70">
        <w:rPr>
          <w:rFonts w:ascii="Arial" w:eastAsia="Arial" w:hAnsi="Arial" w:cs="Arial"/>
          <w:color w:val="231F20"/>
          <w:position w:val="-1"/>
          <w:sz w:val="18"/>
          <w:szCs w:val="18"/>
        </w:rPr>
        <w:t>ma</w:t>
      </w:r>
      <w:r w:rsidRPr="00B73E70">
        <w:rPr>
          <w:rFonts w:ascii="Arial" w:eastAsia="Arial" w:hAnsi="Arial" w:cs="Arial"/>
          <w:color w:val="231F20"/>
          <w:spacing w:val="4"/>
          <w:position w:val="-1"/>
          <w:sz w:val="18"/>
          <w:szCs w:val="18"/>
        </w:rPr>
        <w:t>t</w:t>
      </w:r>
      <w:r w:rsidRPr="00B73E70">
        <w:rPr>
          <w:rFonts w:ascii="Arial" w:eastAsia="Arial" w:hAnsi="Arial" w:cs="Arial"/>
          <w:color w:val="231F20"/>
          <w:spacing w:val="-1"/>
          <w:position w:val="-1"/>
          <w:sz w:val="18"/>
          <w:szCs w:val="18"/>
        </w:rPr>
        <w:t>t</w:t>
      </w:r>
      <w:r w:rsidRPr="00B73E70">
        <w:rPr>
          <w:rFonts w:ascii="Arial" w:eastAsia="Arial" w:hAnsi="Arial" w:cs="Arial"/>
          <w:color w:val="231F20"/>
          <w:spacing w:val="1"/>
          <w:position w:val="-1"/>
          <w:sz w:val="18"/>
          <w:szCs w:val="18"/>
        </w:rPr>
        <w:t>e</w:t>
      </w:r>
      <w:r w:rsidRPr="00B73E70">
        <w:rPr>
          <w:rFonts w:ascii="Arial" w:eastAsia="Arial" w:hAnsi="Arial" w:cs="Arial"/>
          <w:color w:val="231F20"/>
          <w:spacing w:val="3"/>
          <w:position w:val="-1"/>
          <w:sz w:val="18"/>
          <w:szCs w:val="18"/>
        </w:rPr>
        <w:t>r</w:t>
      </w:r>
      <w:r w:rsidRPr="00B73E70">
        <w:rPr>
          <w:rFonts w:ascii="Arial" w:eastAsia="Arial" w:hAnsi="Arial" w:cs="Arial"/>
          <w:color w:val="231F20"/>
          <w:position w:val="-1"/>
          <w:sz w:val="18"/>
          <w:szCs w:val="18"/>
        </w:rPr>
        <w:t xml:space="preserve">s </w:t>
      </w:r>
      <w:r w:rsidRPr="00B73E70">
        <w:rPr>
          <w:rFonts w:ascii="Arial" w:eastAsia="Arial" w:hAnsi="Arial" w:cs="Arial"/>
          <w:color w:val="231F20"/>
          <w:spacing w:val="2"/>
          <w:position w:val="-1"/>
          <w:sz w:val="18"/>
          <w:szCs w:val="18"/>
        </w:rPr>
        <w:t>w</w:t>
      </w:r>
      <w:r w:rsidRPr="00B73E70">
        <w:rPr>
          <w:rFonts w:ascii="Arial" w:eastAsia="Arial" w:hAnsi="Arial" w:cs="Arial"/>
          <w:color w:val="231F20"/>
          <w:spacing w:val="-1"/>
          <w:position w:val="-1"/>
          <w:sz w:val="18"/>
          <w:szCs w:val="18"/>
        </w:rPr>
        <w:t>il</w:t>
      </w:r>
      <w:r w:rsidRPr="00B73E70">
        <w:rPr>
          <w:rFonts w:ascii="Arial" w:eastAsia="Arial" w:hAnsi="Arial" w:cs="Arial"/>
          <w:color w:val="231F20"/>
          <w:position w:val="-1"/>
          <w:sz w:val="18"/>
          <w:szCs w:val="18"/>
        </w:rPr>
        <w:t>l</w:t>
      </w:r>
      <w:r w:rsidRPr="00B73E70">
        <w:rPr>
          <w:rFonts w:ascii="Arial" w:eastAsia="Arial" w:hAnsi="Arial" w:cs="Arial"/>
          <w:color w:val="231F20"/>
          <w:spacing w:val="9"/>
          <w:position w:val="-1"/>
          <w:sz w:val="18"/>
          <w:szCs w:val="18"/>
        </w:rPr>
        <w:t xml:space="preserve"> </w:t>
      </w:r>
      <w:r w:rsidRPr="00B73E70">
        <w:rPr>
          <w:rFonts w:ascii="Arial" w:eastAsia="Arial" w:hAnsi="Arial" w:cs="Arial"/>
          <w:color w:val="231F20"/>
          <w:spacing w:val="2"/>
          <w:position w:val="-1"/>
          <w:sz w:val="18"/>
          <w:szCs w:val="18"/>
        </w:rPr>
        <w:t>b</w:t>
      </w:r>
      <w:r w:rsidRPr="00B73E70">
        <w:rPr>
          <w:rFonts w:ascii="Arial" w:eastAsia="Arial" w:hAnsi="Arial" w:cs="Arial"/>
          <w:color w:val="231F20"/>
          <w:position w:val="-1"/>
          <w:sz w:val="18"/>
          <w:szCs w:val="18"/>
        </w:rPr>
        <w:t>e</w:t>
      </w:r>
      <w:r w:rsidRPr="00B73E70">
        <w:rPr>
          <w:rFonts w:ascii="Arial" w:eastAsia="Arial" w:hAnsi="Arial" w:cs="Arial"/>
          <w:color w:val="231F20"/>
          <w:spacing w:val="-11"/>
          <w:position w:val="-1"/>
          <w:sz w:val="18"/>
          <w:szCs w:val="18"/>
        </w:rPr>
        <w:t xml:space="preserve"> </w:t>
      </w:r>
      <w:r w:rsidRPr="00B73E70">
        <w:rPr>
          <w:rFonts w:ascii="Arial" w:eastAsia="Arial" w:hAnsi="Arial" w:cs="Arial"/>
          <w:color w:val="231F20"/>
          <w:spacing w:val="-1"/>
          <w:position w:val="-1"/>
          <w:sz w:val="18"/>
          <w:szCs w:val="18"/>
        </w:rPr>
        <w:t>i</w:t>
      </w:r>
      <w:r w:rsidRPr="00B73E70">
        <w:rPr>
          <w:rFonts w:ascii="Arial" w:eastAsia="Arial" w:hAnsi="Arial" w:cs="Arial"/>
          <w:color w:val="231F20"/>
          <w:spacing w:val="1"/>
          <w:position w:val="-1"/>
          <w:sz w:val="18"/>
          <w:szCs w:val="18"/>
        </w:rPr>
        <w:t>n</w:t>
      </w:r>
      <w:r w:rsidRPr="00B73E70">
        <w:rPr>
          <w:rFonts w:ascii="Arial" w:eastAsia="Arial" w:hAnsi="Arial" w:cs="Arial"/>
          <w:color w:val="231F20"/>
          <w:position w:val="-1"/>
          <w:sz w:val="18"/>
          <w:szCs w:val="18"/>
        </w:rPr>
        <w:t>c</w:t>
      </w:r>
      <w:r w:rsidRPr="00B73E70">
        <w:rPr>
          <w:rFonts w:ascii="Arial" w:eastAsia="Arial" w:hAnsi="Arial" w:cs="Arial"/>
          <w:color w:val="231F20"/>
          <w:spacing w:val="-1"/>
          <w:position w:val="-1"/>
          <w:sz w:val="18"/>
          <w:szCs w:val="18"/>
        </w:rPr>
        <w:t>l</w:t>
      </w:r>
      <w:r w:rsidRPr="00B73E70">
        <w:rPr>
          <w:rFonts w:ascii="Arial" w:eastAsia="Arial" w:hAnsi="Arial" w:cs="Arial"/>
          <w:color w:val="231F20"/>
          <w:position w:val="-1"/>
          <w:sz w:val="18"/>
          <w:szCs w:val="18"/>
        </w:rPr>
        <w:t>u</w:t>
      </w:r>
      <w:r w:rsidRPr="00B73E70">
        <w:rPr>
          <w:rFonts w:ascii="Arial" w:eastAsia="Arial" w:hAnsi="Arial" w:cs="Arial"/>
          <w:color w:val="231F20"/>
          <w:spacing w:val="2"/>
          <w:position w:val="-1"/>
          <w:sz w:val="18"/>
          <w:szCs w:val="18"/>
        </w:rPr>
        <w:t>d</w:t>
      </w:r>
      <w:r w:rsidRPr="00B73E70">
        <w:rPr>
          <w:rFonts w:ascii="Arial" w:eastAsia="Arial" w:hAnsi="Arial" w:cs="Arial"/>
          <w:color w:val="231F20"/>
          <w:spacing w:val="1"/>
          <w:position w:val="-1"/>
          <w:sz w:val="18"/>
          <w:szCs w:val="18"/>
        </w:rPr>
        <w:t>e</w:t>
      </w:r>
      <w:r w:rsidRPr="00B73E70">
        <w:rPr>
          <w:rFonts w:ascii="Arial" w:eastAsia="Arial" w:hAnsi="Arial" w:cs="Arial"/>
          <w:color w:val="231F20"/>
          <w:position w:val="-1"/>
          <w:sz w:val="18"/>
          <w:szCs w:val="18"/>
        </w:rPr>
        <w:t>d</w:t>
      </w:r>
      <w:r w:rsidRPr="00B73E70">
        <w:rPr>
          <w:rFonts w:ascii="Arial" w:eastAsia="Arial" w:hAnsi="Arial" w:cs="Arial"/>
          <w:color w:val="231F20"/>
          <w:spacing w:val="7"/>
          <w:position w:val="-1"/>
          <w:sz w:val="18"/>
          <w:szCs w:val="18"/>
        </w:rPr>
        <w:t xml:space="preserve"> </w:t>
      </w:r>
      <w:r w:rsidRPr="00B73E70">
        <w:rPr>
          <w:rFonts w:ascii="Arial" w:eastAsia="Arial" w:hAnsi="Arial" w:cs="Arial"/>
          <w:color w:val="231F20"/>
          <w:position w:val="-1"/>
          <w:sz w:val="18"/>
          <w:szCs w:val="18"/>
        </w:rPr>
        <w:t xml:space="preserve">in </w:t>
      </w:r>
      <w:r w:rsidRPr="00B73E70">
        <w:rPr>
          <w:rFonts w:ascii="Arial" w:eastAsia="Arial" w:hAnsi="Arial" w:cs="Arial"/>
          <w:color w:val="231F20"/>
          <w:spacing w:val="1"/>
          <w:position w:val="-1"/>
          <w:sz w:val="18"/>
          <w:szCs w:val="18"/>
        </w:rPr>
        <w:t>th</w:t>
      </w:r>
      <w:r w:rsidRPr="00B73E70">
        <w:rPr>
          <w:rFonts w:ascii="Arial" w:eastAsia="Arial" w:hAnsi="Arial" w:cs="Arial"/>
          <w:color w:val="231F20"/>
          <w:position w:val="-1"/>
          <w:sz w:val="18"/>
          <w:szCs w:val="18"/>
        </w:rPr>
        <w:t>e</w:t>
      </w:r>
      <w:r w:rsidRPr="00B73E70">
        <w:rPr>
          <w:rFonts w:ascii="Arial" w:eastAsia="Arial" w:hAnsi="Arial" w:cs="Arial"/>
          <w:color w:val="231F20"/>
          <w:spacing w:val="-1"/>
          <w:position w:val="-1"/>
          <w:sz w:val="18"/>
          <w:szCs w:val="18"/>
        </w:rPr>
        <w:t xml:space="preserve"> </w:t>
      </w:r>
      <w:r w:rsidRPr="00B73E70">
        <w:rPr>
          <w:rFonts w:ascii="Arial" w:eastAsia="Arial" w:hAnsi="Arial" w:cs="Arial"/>
          <w:color w:val="231F20"/>
          <w:spacing w:val="1"/>
          <w:position w:val="-1"/>
          <w:sz w:val="18"/>
          <w:szCs w:val="18"/>
        </w:rPr>
        <w:t>E</w:t>
      </w:r>
      <w:r w:rsidRPr="00B73E70">
        <w:rPr>
          <w:rFonts w:ascii="Arial" w:eastAsia="Arial" w:hAnsi="Arial" w:cs="Arial"/>
          <w:color w:val="231F20"/>
          <w:position w:val="-1"/>
          <w:sz w:val="18"/>
          <w:szCs w:val="18"/>
        </w:rPr>
        <w:t>a</w:t>
      </w:r>
      <w:r w:rsidRPr="00B73E70">
        <w:rPr>
          <w:rFonts w:ascii="Arial" w:eastAsia="Arial" w:hAnsi="Arial" w:cs="Arial"/>
          <w:color w:val="231F20"/>
          <w:spacing w:val="1"/>
          <w:position w:val="-1"/>
          <w:sz w:val="18"/>
          <w:szCs w:val="18"/>
        </w:rPr>
        <w:t>rl</w:t>
      </w:r>
      <w:r w:rsidRPr="00B73E70">
        <w:rPr>
          <w:rFonts w:ascii="Arial" w:eastAsia="Arial" w:hAnsi="Arial" w:cs="Arial"/>
          <w:color w:val="231F20"/>
          <w:position w:val="-1"/>
          <w:sz w:val="18"/>
          <w:szCs w:val="18"/>
        </w:rPr>
        <w:t>y</w:t>
      </w:r>
      <w:r w:rsidRPr="00B73E70">
        <w:rPr>
          <w:rFonts w:ascii="Arial" w:eastAsia="Arial" w:hAnsi="Arial" w:cs="Arial"/>
          <w:color w:val="231F20"/>
          <w:spacing w:val="7"/>
          <w:position w:val="-1"/>
          <w:sz w:val="18"/>
          <w:szCs w:val="18"/>
        </w:rPr>
        <w:t xml:space="preserve"> </w:t>
      </w:r>
      <w:r w:rsidRPr="00B73E70">
        <w:rPr>
          <w:rFonts w:ascii="Arial" w:eastAsia="Arial" w:hAnsi="Arial" w:cs="Arial"/>
          <w:color w:val="231F20"/>
          <w:spacing w:val="-4"/>
          <w:position w:val="-1"/>
          <w:sz w:val="18"/>
          <w:szCs w:val="18"/>
        </w:rPr>
        <w:t>W</w:t>
      </w:r>
      <w:r w:rsidRPr="00B73E70">
        <w:rPr>
          <w:rFonts w:ascii="Arial" w:eastAsia="Arial" w:hAnsi="Arial" w:cs="Arial"/>
          <w:color w:val="231F20"/>
          <w:position w:val="-1"/>
          <w:sz w:val="18"/>
          <w:szCs w:val="18"/>
        </w:rPr>
        <w:t>a</w:t>
      </w:r>
      <w:r w:rsidRPr="00B73E70">
        <w:rPr>
          <w:rFonts w:ascii="Arial" w:eastAsia="Arial" w:hAnsi="Arial" w:cs="Arial"/>
          <w:color w:val="231F20"/>
          <w:spacing w:val="1"/>
          <w:position w:val="-1"/>
          <w:sz w:val="18"/>
          <w:szCs w:val="18"/>
        </w:rPr>
        <w:t>r</w:t>
      </w:r>
      <w:r w:rsidRPr="00B73E70">
        <w:rPr>
          <w:rFonts w:ascii="Arial" w:eastAsia="Arial" w:hAnsi="Arial" w:cs="Arial"/>
          <w:color w:val="231F20"/>
          <w:position w:val="-1"/>
          <w:sz w:val="18"/>
          <w:szCs w:val="18"/>
        </w:rPr>
        <w:t>ning</w:t>
      </w:r>
      <w:r w:rsidRPr="00B73E70">
        <w:rPr>
          <w:rFonts w:ascii="Arial" w:eastAsia="Arial" w:hAnsi="Arial" w:cs="Arial"/>
          <w:color w:val="231F20"/>
          <w:spacing w:val="-11"/>
          <w:position w:val="-1"/>
          <w:sz w:val="18"/>
          <w:szCs w:val="18"/>
        </w:rPr>
        <w:t xml:space="preserve"> </w:t>
      </w:r>
      <w:r w:rsidRPr="00B73E70">
        <w:rPr>
          <w:rFonts w:ascii="Arial" w:eastAsia="Arial" w:hAnsi="Arial" w:cs="Arial"/>
          <w:color w:val="231F20"/>
          <w:spacing w:val="1"/>
          <w:position w:val="-1"/>
          <w:sz w:val="18"/>
          <w:szCs w:val="18"/>
        </w:rPr>
        <w:t>Re</w:t>
      </w:r>
      <w:r w:rsidRPr="00B73E70">
        <w:rPr>
          <w:rFonts w:ascii="Arial" w:eastAsia="Arial" w:hAnsi="Arial" w:cs="Arial"/>
          <w:color w:val="231F20"/>
          <w:position w:val="-1"/>
          <w:sz w:val="18"/>
          <w:szCs w:val="18"/>
        </w:rPr>
        <w:t>gi</w:t>
      </w:r>
      <w:r w:rsidRPr="00B73E70">
        <w:rPr>
          <w:rFonts w:ascii="Arial" w:eastAsia="Arial" w:hAnsi="Arial" w:cs="Arial"/>
          <w:color w:val="231F20"/>
          <w:spacing w:val="3"/>
          <w:position w:val="-1"/>
          <w:sz w:val="18"/>
          <w:szCs w:val="18"/>
        </w:rPr>
        <w:t>s</w:t>
      </w:r>
      <w:r w:rsidRPr="00B73E70">
        <w:rPr>
          <w:rFonts w:ascii="Arial" w:eastAsia="Arial" w:hAnsi="Arial" w:cs="Arial"/>
          <w:color w:val="231F20"/>
          <w:spacing w:val="-1"/>
          <w:position w:val="-1"/>
          <w:sz w:val="18"/>
          <w:szCs w:val="18"/>
        </w:rPr>
        <w:t>t</w:t>
      </w:r>
      <w:r w:rsidRPr="00B73E70">
        <w:rPr>
          <w:rFonts w:ascii="Arial" w:eastAsia="Arial" w:hAnsi="Arial" w:cs="Arial"/>
          <w:color w:val="231F20"/>
          <w:spacing w:val="1"/>
          <w:position w:val="-1"/>
          <w:sz w:val="18"/>
          <w:szCs w:val="18"/>
        </w:rPr>
        <w:t>e</w:t>
      </w:r>
      <w:r w:rsidRPr="00B73E70">
        <w:rPr>
          <w:rFonts w:ascii="Arial" w:eastAsia="Arial" w:hAnsi="Arial" w:cs="Arial"/>
          <w:color w:val="231F20"/>
          <w:position w:val="-1"/>
          <w:sz w:val="18"/>
          <w:szCs w:val="18"/>
        </w:rPr>
        <w:t>r</w:t>
      </w:r>
    </w:p>
    <w:p w14:paraId="3F89F233" w14:textId="60240304" w:rsidR="00FC78C3" w:rsidRPr="00B73E70" w:rsidRDefault="00FC78C3" w:rsidP="00FC78C3">
      <w:pPr>
        <w:spacing w:before="7" w:after="0" w:line="190" w:lineRule="exact"/>
        <w:rPr>
          <w:rFonts w:ascii="Arial" w:hAnsi="Arial" w:cs="Arial"/>
          <w:sz w:val="19"/>
          <w:szCs w:val="19"/>
        </w:rPr>
      </w:pPr>
    </w:p>
    <w:tbl>
      <w:tblPr>
        <w:tblStyle w:val="TableGrid"/>
        <w:tblW w:w="7200" w:type="dxa"/>
        <w:tblInd w:w="2695"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200"/>
      </w:tblGrid>
      <w:tr w:rsidR="00FC78C3" w:rsidRPr="00B73E70" w14:paraId="42DE0AFB" w14:textId="77777777" w:rsidTr="00D821F4">
        <w:trPr>
          <w:trHeight w:val="590"/>
        </w:trPr>
        <w:tc>
          <w:tcPr>
            <w:tcW w:w="7200" w:type="dxa"/>
          </w:tcPr>
          <w:sdt>
            <w:sdtPr>
              <w:rPr>
                <w:rFonts w:ascii="Arial" w:hAnsi="Arial" w:cs="Arial"/>
                <w:sz w:val="18"/>
                <w:szCs w:val="18"/>
              </w:rPr>
              <w:id w:val="1893232641"/>
              <w:placeholder>
                <w:docPart w:val="262400472CD1490FAE86C22CB400015A"/>
              </w:placeholder>
            </w:sdtPr>
            <w:sdtEndPr/>
            <w:sdtContent>
              <w:p w14:paraId="2A1D58A2" w14:textId="244483AB" w:rsidR="00FC78C3" w:rsidRPr="00B73E70" w:rsidRDefault="00FC78C3" w:rsidP="00483BA7">
                <w:pPr>
                  <w:spacing w:before="36" w:line="203" w:lineRule="exact"/>
                  <w:ind w:right="-20"/>
                  <w:rPr>
                    <w:rFonts w:ascii="Arial" w:hAnsi="Arial" w:cs="Arial"/>
                    <w:sz w:val="18"/>
                    <w:szCs w:val="18"/>
                  </w:rPr>
                </w:pPr>
                <w:r w:rsidRPr="007C29E0">
                  <w:rPr>
                    <w:rStyle w:val="PlaceholderText"/>
                    <w:rFonts w:ascii="Arial" w:hAnsi="Arial" w:cs="Arial"/>
                    <w:color w:val="auto"/>
                    <w:sz w:val="18"/>
                    <w:szCs w:val="18"/>
                  </w:rPr>
                  <w:t xml:space="preserve"> </w:t>
                </w:r>
                <w:r w:rsidR="007C29E0" w:rsidRPr="007C29E0">
                  <w:rPr>
                    <w:rStyle w:val="PlaceholderText"/>
                    <w:rFonts w:ascii="Arial" w:hAnsi="Arial" w:cs="Arial"/>
                    <w:color w:val="auto"/>
                    <w:sz w:val="18"/>
                    <w:szCs w:val="18"/>
                  </w:rPr>
                  <w:t>An Early War</w:t>
                </w:r>
                <w:r w:rsidR="007C29E0">
                  <w:rPr>
                    <w:rStyle w:val="PlaceholderText"/>
                    <w:rFonts w:ascii="Arial" w:hAnsi="Arial" w:cs="Arial"/>
                    <w:color w:val="auto"/>
                    <w:sz w:val="18"/>
                    <w:szCs w:val="18"/>
                  </w:rPr>
                  <w:t>n</w:t>
                </w:r>
                <w:r w:rsidR="007C29E0" w:rsidRPr="007C29E0">
                  <w:rPr>
                    <w:rStyle w:val="PlaceholderText"/>
                    <w:rFonts w:ascii="Arial" w:hAnsi="Arial" w:cs="Arial"/>
                    <w:color w:val="auto"/>
                    <w:sz w:val="18"/>
                    <w:szCs w:val="18"/>
                  </w:rPr>
                  <w:t>ing register will be developed within 1 week of the Contract Start date.</w:t>
                </w:r>
                <w:r w:rsidR="007C29E0" w:rsidRPr="007C29E0">
                  <w:rPr>
                    <w:rStyle w:val="PlaceholderText"/>
                    <w:rFonts w:ascii="Arial" w:hAnsi="Arial" w:cs="Arial"/>
                    <w:color w:val="auto"/>
                  </w:rPr>
                  <w:t xml:space="preserve"> </w:t>
                </w:r>
              </w:p>
            </w:sdtContent>
          </w:sdt>
        </w:tc>
      </w:tr>
    </w:tbl>
    <w:p w14:paraId="5B5807A3" w14:textId="40D814A2" w:rsidR="00FC78C3" w:rsidRPr="00B73E70" w:rsidRDefault="00FC78C3" w:rsidP="00FC78C3">
      <w:pPr>
        <w:spacing w:after="0" w:line="200" w:lineRule="exact"/>
        <w:rPr>
          <w:rFonts w:ascii="Arial" w:hAnsi="Arial" w:cs="Arial"/>
          <w:sz w:val="20"/>
          <w:szCs w:val="20"/>
        </w:rPr>
      </w:pPr>
    </w:p>
    <w:tbl>
      <w:tblPr>
        <w:tblStyle w:val="TableGrid"/>
        <w:tblW w:w="7200" w:type="dxa"/>
        <w:tblInd w:w="26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220"/>
        <w:gridCol w:w="1980"/>
      </w:tblGrid>
      <w:tr w:rsidR="00FC78C3" w:rsidRPr="00B73E70" w14:paraId="7223A9F3" w14:textId="77777777" w:rsidTr="00483BA7">
        <w:trPr>
          <w:trHeight w:val="281"/>
        </w:trPr>
        <w:tc>
          <w:tcPr>
            <w:tcW w:w="7200" w:type="dxa"/>
            <w:gridSpan w:val="2"/>
          </w:tcPr>
          <w:p w14:paraId="5B29EADB" w14:textId="77777777" w:rsidR="00FC78C3" w:rsidRPr="00B73E70" w:rsidRDefault="00FC78C3" w:rsidP="00483BA7">
            <w:pPr>
              <w:spacing w:before="36" w:line="203" w:lineRule="exact"/>
              <w:ind w:left="-85" w:right="-20"/>
              <w:rPr>
                <w:rFonts w:ascii="Arial" w:hAnsi="Arial" w:cs="Arial"/>
                <w:sz w:val="18"/>
                <w:szCs w:val="18"/>
              </w:rPr>
            </w:pPr>
            <w:r w:rsidRPr="00B73E70">
              <w:rPr>
                <w:rFonts w:ascii="Arial" w:eastAsia="Arial" w:hAnsi="Arial" w:cs="Arial"/>
                <w:color w:val="231F20"/>
                <w:spacing w:val="1"/>
                <w:sz w:val="18"/>
                <w:szCs w:val="18"/>
              </w:rPr>
              <w:t>E</w:t>
            </w:r>
            <w:r w:rsidRPr="00B73E70">
              <w:rPr>
                <w:rFonts w:ascii="Arial" w:eastAsia="Arial" w:hAnsi="Arial" w:cs="Arial"/>
                <w:color w:val="231F20"/>
                <w:sz w:val="18"/>
                <w:szCs w:val="18"/>
              </w:rPr>
              <w:t>a</w:t>
            </w:r>
            <w:r w:rsidRPr="00B73E70">
              <w:rPr>
                <w:rFonts w:ascii="Arial" w:eastAsia="Arial" w:hAnsi="Arial" w:cs="Arial"/>
                <w:color w:val="231F20"/>
                <w:spacing w:val="1"/>
                <w:sz w:val="18"/>
                <w:szCs w:val="18"/>
              </w:rPr>
              <w:t>rl</w:t>
            </w:r>
            <w:r w:rsidRPr="00B73E70">
              <w:rPr>
                <w:rFonts w:ascii="Arial" w:eastAsia="Arial" w:hAnsi="Arial" w:cs="Arial"/>
                <w:color w:val="231F20"/>
                <w:sz w:val="18"/>
                <w:szCs w:val="18"/>
              </w:rPr>
              <w:t>y</w:t>
            </w:r>
            <w:r w:rsidRPr="00B73E70">
              <w:rPr>
                <w:rFonts w:ascii="Arial" w:eastAsia="Arial" w:hAnsi="Arial" w:cs="Arial"/>
                <w:color w:val="231F20"/>
                <w:spacing w:val="7"/>
                <w:sz w:val="18"/>
                <w:szCs w:val="18"/>
              </w:rPr>
              <w:t xml:space="preserve"> </w:t>
            </w:r>
            <w:r w:rsidRPr="00B73E70">
              <w:rPr>
                <w:rFonts w:ascii="Arial" w:eastAsia="Arial" w:hAnsi="Arial" w:cs="Arial"/>
                <w:color w:val="231F20"/>
                <w:sz w:val="18"/>
                <w:szCs w:val="18"/>
              </w:rPr>
              <w:t>wa</w:t>
            </w:r>
            <w:r w:rsidRPr="00B73E70">
              <w:rPr>
                <w:rFonts w:ascii="Arial" w:eastAsia="Arial" w:hAnsi="Arial" w:cs="Arial"/>
                <w:color w:val="231F20"/>
                <w:spacing w:val="1"/>
                <w:sz w:val="18"/>
                <w:szCs w:val="18"/>
              </w:rPr>
              <w:t>r</w:t>
            </w:r>
            <w:r w:rsidRPr="00B73E70">
              <w:rPr>
                <w:rFonts w:ascii="Arial" w:eastAsia="Arial" w:hAnsi="Arial" w:cs="Arial"/>
                <w:color w:val="231F20"/>
                <w:sz w:val="18"/>
                <w:szCs w:val="18"/>
              </w:rPr>
              <w:t>n</w:t>
            </w:r>
            <w:r w:rsidRPr="00B73E70">
              <w:rPr>
                <w:rFonts w:ascii="Arial" w:eastAsia="Arial" w:hAnsi="Arial" w:cs="Arial"/>
                <w:color w:val="231F20"/>
                <w:spacing w:val="-1"/>
                <w:sz w:val="18"/>
                <w:szCs w:val="18"/>
              </w:rPr>
              <w:t>i</w:t>
            </w:r>
            <w:r w:rsidRPr="00B73E70">
              <w:rPr>
                <w:rFonts w:ascii="Arial" w:eastAsia="Arial" w:hAnsi="Arial" w:cs="Arial"/>
                <w:color w:val="231F20"/>
                <w:sz w:val="18"/>
                <w:szCs w:val="18"/>
              </w:rPr>
              <w:t xml:space="preserve">ng </w:t>
            </w:r>
            <w:r w:rsidRPr="00B73E70">
              <w:rPr>
                <w:rFonts w:ascii="Arial" w:eastAsia="Arial" w:hAnsi="Arial" w:cs="Arial"/>
                <w:color w:val="231F20"/>
                <w:spacing w:val="2"/>
                <w:sz w:val="18"/>
                <w:szCs w:val="18"/>
              </w:rPr>
              <w:t>me</w:t>
            </w:r>
            <w:r w:rsidRPr="00B73E70">
              <w:rPr>
                <w:rFonts w:ascii="Arial" w:eastAsia="Arial" w:hAnsi="Arial" w:cs="Arial"/>
                <w:color w:val="231F20"/>
                <w:sz w:val="18"/>
                <w:szCs w:val="18"/>
              </w:rPr>
              <w:t>e</w:t>
            </w:r>
            <w:r w:rsidRPr="00B73E70">
              <w:rPr>
                <w:rFonts w:ascii="Arial" w:eastAsia="Arial" w:hAnsi="Arial" w:cs="Arial"/>
                <w:color w:val="231F20"/>
                <w:spacing w:val="1"/>
                <w:sz w:val="18"/>
                <w:szCs w:val="18"/>
              </w:rPr>
              <w:t>t</w:t>
            </w:r>
            <w:r w:rsidRPr="00B73E70">
              <w:rPr>
                <w:rFonts w:ascii="Arial" w:eastAsia="Arial" w:hAnsi="Arial" w:cs="Arial"/>
                <w:color w:val="231F20"/>
                <w:sz w:val="18"/>
                <w:szCs w:val="18"/>
              </w:rPr>
              <w:t>ings are</w:t>
            </w:r>
            <w:r w:rsidRPr="00B73E70">
              <w:rPr>
                <w:rFonts w:ascii="Arial" w:eastAsia="Arial" w:hAnsi="Arial" w:cs="Arial"/>
                <w:color w:val="231F20"/>
                <w:spacing w:val="6"/>
                <w:sz w:val="18"/>
                <w:szCs w:val="18"/>
              </w:rPr>
              <w:t xml:space="preserve"> </w:t>
            </w:r>
            <w:r w:rsidRPr="00B73E70">
              <w:rPr>
                <w:rFonts w:ascii="Arial" w:eastAsia="Arial" w:hAnsi="Arial" w:cs="Arial"/>
                <w:color w:val="231F20"/>
                <w:spacing w:val="-1"/>
                <w:sz w:val="18"/>
                <w:szCs w:val="18"/>
              </w:rPr>
              <w:t>t</w:t>
            </w:r>
            <w:r w:rsidRPr="00B73E70">
              <w:rPr>
                <w:rFonts w:ascii="Arial" w:eastAsia="Arial" w:hAnsi="Arial" w:cs="Arial"/>
                <w:color w:val="231F20"/>
                <w:sz w:val="18"/>
                <w:szCs w:val="18"/>
              </w:rPr>
              <w:t>o</w:t>
            </w:r>
            <w:r w:rsidRPr="00B73E70">
              <w:rPr>
                <w:rFonts w:ascii="Arial" w:eastAsia="Arial" w:hAnsi="Arial" w:cs="Arial"/>
                <w:color w:val="231F20"/>
                <w:spacing w:val="9"/>
                <w:sz w:val="18"/>
                <w:szCs w:val="18"/>
              </w:rPr>
              <w:t xml:space="preserve"> </w:t>
            </w:r>
            <w:r w:rsidRPr="00B73E70">
              <w:rPr>
                <w:rFonts w:ascii="Arial" w:eastAsia="Arial" w:hAnsi="Arial" w:cs="Arial"/>
                <w:color w:val="231F20"/>
                <w:spacing w:val="2"/>
                <w:sz w:val="18"/>
                <w:szCs w:val="18"/>
              </w:rPr>
              <w:t>b</w:t>
            </w:r>
            <w:r w:rsidRPr="00B73E70">
              <w:rPr>
                <w:rFonts w:ascii="Arial" w:eastAsia="Arial" w:hAnsi="Arial" w:cs="Arial"/>
                <w:color w:val="231F20"/>
                <w:sz w:val="18"/>
                <w:szCs w:val="18"/>
              </w:rPr>
              <w:t>e</w:t>
            </w:r>
            <w:r w:rsidRPr="00B73E70">
              <w:rPr>
                <w:rFonts w:ascii="Arial" w:eastAsia="Arial" w:hAnsi="Arial" w:cs="Arial"/>
                <w:color w:val="231F20"/>
                <w:spacing w:val="-11"/>
                <w:sz w:val="18"/>
                <w:szCs w:val="18"/>
              </w:rPr>
              <w:t xml:space="preserve"> </w:t>
            </w:r>
            <w:r w:rsidRPr="00B73E70">
              <w:rPr>
                <w:rFonts w:ascii="Arial" w:eastAsia="Arial" w:hAnsi="Arial" w:cs="Arial"/>
                <w:color w:val="231F20"/>
                <w:spacing w:val="1"/>
                <w:sz w:val="18"/>
                <w:szCs w:val="18"/>
              </w:rPr>
              <w:t>hel</w:t>
            </w:r>
            <w:r w:rsidRPr="00B73E70">
              <w:rPr>
                <w:rFonts w:ascii="Arial" w:eastAsia="Arial" w:hAnsi="Arial" w:cs="Arial"/>
                <w:color w:val="231F20"/>
                <w:sz w:val="18"/>
                <w:szCs w:val="18"/>
              </w:rPr>
              <w:t>d</w:t>
            </w:r>
            <w:r w:rsidRPr="00B73E70">
              <w:rPr>
                <w:rFonts w:ascii="Arial" w:eastAsia="Arial" w:hAnsi="Arial" w:cs="Arial"/>
                <w:color w:val="231F20"/>
                <w:spacing w:val="-11"/>
                <w:sz w:val="18"/>
                <w:szCs w:val="18"/>
              </w:rPr>
              <w:t xml:space="preserve"> </w:t>
            </w:r>
            <w:r w:rsidRPr="00B73E70">
              <w:rPr>
                <w:rFonts w:ascii="Arial" w:eastAsia="Arial" w:hAnsi="Arial" w:cs="Arial"/>
                <w:color w:val="231F20"/>
                <w:sz w:val="18"/>
                <w:szCs w:val="18"/>
              </w:rPr>
              <w:t>at</w:t>
            </w:r>
            <w:r w:rsidRPr="00B73E70">
              <w:rPr>
                <w:rFonts w:ascii="Arial" w:eastAsia="Arial" w:hAnsi="Arial" w:cs="Arial"/>
                <w:color w:val="231F20"/>
                <w:spacing w:val="-1"/>
                <w:sz w:val="18"/>
                <w:szCs w:val="18"/>
              </w:rPr>
              <w:t xml:space="preserve"> int</w:t>
            </w:r>
            <w:r w:rsidRPr="00B73E70">
              <w:rPr>
                <w:rFonts w:ascii="Arial" w:eastAsia="Arial" w:hAnsi="Arial" w:cs="Arial"/>
                <w:color w:val="231F20"/>
                <w:spacing w:val="1"/>
                <w:sz w:val="18"/>
                <w:szCs w:val="18"/>
              </w:rPr>
              <w:t>e</w:t>
            </w:r>
            <w:r w:rsidRPr="00B73E70">
              <w:rPr>
                <w:rFonts w:ascii="Arial" w:eastAsia="Arial" w:hAnsi="Arial" w:cs="Arial"/>
                <w:color w:val="231F20"/>
                <w:spacing w:val="7"/>
                <w:sz w:val="18"/>
                <w:szCs w:val="18"/>
              </w:rPr>
              <w:t>r</w:t>
            </w:r>
            <w:r w:rsidRPr="00B73E70">
              <w:rPr>
                <w:rFonts w:ascii="Arial" w:eastAsia="Arial" w:hAnsi="Arial" w:cs="Arial"/>
                <w:color w:val="231F20"/>
                <w:sz w:val="18"/>
                <w:szCs w:val="18"/>
              </w:rPr>
              <w:t xml:space="preserve">vals </w:t>
            </w:r>
            <w:r w:rsidRPr="00B73E70">
              <w:rPr>
                <w:rFonts w:ascii="Arial" w:eastAsia="Arial" w:hAnsi="Arial" w:cs="Arial"/>
                <w:color w:val="231F20"/>
                <w:spacing w:val="1"/>
                <w:sz w:val="18"/>
                <w:szCs w:val="18"/>
              </w:rPr>
              <w:t>n</w:t>
            </w:r>
            <w:r w:rsidRPr="00B73E70">
              <w:rPr>
                <w:rFonts w:ascii="Arial" w:eastAsia="Arial" w:hAnsi="Arial" w:cs="Arial"/>
                <w:color w:val="231F20"/>
                <w:sz w:val="18"/>
                <w:szCs w:val="18"/>
              </w:rPr>
              <w:t>o</w:t>
            </w:r>
          </w:p>
        </w:tc>
      </w:tr>
      <w:tr w:rsidR="00FC78C3" w:rsidRPr="00B73E70" w14:paraId="0BB2E545" w14:textId="77777777" w:rsidTr="00483BA7">
        <w:trPr>
          <w:trHeight w:val="281"/>
        </w:trPr>
        <w:tc>
          <w:tcPr>
            <w:tcW w:w="5220" w:type="dxa"/>
            <w:tcBorders>
              <w:right w:val="single" w:sz="4" w:space="0" w:color="auto"/>
            </w:tcBorders>
          </w:tcPr>
          <w:p w14:paraId="5D3BB9AD" w14:textId="77777777" w:rsidR="00FC78C3" w:rsidRPr="00B73E70" w:rsidRDefault="00FC78C3" w:rsidP="00483BA7">
            <w:pPr>
              <w:spacing w:before="36" w:line="203" w:lineRule="exact"/>
              <w:ind w:left="-115" w:right="-115"/>
              <w:rPr>
                <w:rFonts w:ascii="Arial" w:eastAsia="Arial" w:hAnsi="Arial" w:cs="Arial"/>
                <w:color w:val="231F20"/>
                <w:spacing w:val="3"/>
                <w:position w:val="-1"/>
                <w:sz w:val="18"/>
                <w:szCs w:val="18"/>
              </w:rPr>
            </w:pPr>
            <w:r w:rsidRPr="00B73E70">
              <w:rPr>
                <w:rFonts w:ascii="Arial" w:eastAsia="Arial" w:hAnsi="Arial" w:cs="Arial"/>
                <w:color w:val="231F20"/>
                <w:spacing w:val="1"/>
                <w:sz w:val="18"/>
                <w:szCs w:val="18"/>
              </w:rPr>
              <w:t>lo</w:t>
            </w:r>
            <w:r w:rsidRPr="00B73E70">
              <w:rPr>
                <w:rFonts w:ascii="Arial" w:eastAsia="Arial" w:hAnsi="Arial" w:cs="Arial"/>
                <w:color w:val="231F20"/>
                <w:sz w:val="18"/>
                <w:szCs w:val="18"/>
              </w:rPr>
              <w:t>n</w:t>
            </w:r>
            <w:r w:rsidRPr="00B73E70">
              <w:rPr>
                <w:rFonts w:ascii="Arial" w:eastAsia="Arial" w:hAnsi="Arial" w:cs="Arial"/>
                <w:color w:val="231F20"/>
                <w:spacing w:val="2"/>
                <w:sz w:val="18"/>
                <w:szCs w:val="18"/>
              </w:rPr>
              <w:t>g</w:t>
            </w:r>
            <w:r w:rsidRPr="00B73E70">
              <w:rPr>
                <w:rFonts w:ascii="Arial" w:eastAsia="Arial" w:hAnsi="Arial" w:cs="Arial"/>
                <w:color w:val="231F20"/>
                <w:spacing w:val="1"/>
                <w:sz w:val="18"/>
                <w:szCs w:val="18"/>
              </w:rPr>
              <w:t>e</w:t>
            </w:r>
            <w:r w:rsidRPr="00B73E70">
              <w:rPr>
                <w:rFonts w:ascii="Arial" w:eastAsia="Arial" w:hAnsi="Arial" w:cs="Arial"/>
                <w:color w:val="231F20"/>
                <w:sz w:val="18"/>
                <w:szCs w:val="18"/>
              </w:rPr>
              <w:t>r</w:t>
            </w:r>
            <w:r w:rsidRPr="00B73E70">
              <w:rPr>
                <w:rFonts w:ascii="Arial" w:eastAsia="Arial" w:hAnsi="Arial" w:cs="Arial"/>
                <w:color w:val="231F20"/>
                <w:spacing w:val="-11"/>
                <w:sz w:val="18"/>
                <w:szCs w:val="18"/>
              </w:rPr>
              <w:t xml:space="preserve"> </w:t>
            </w:r>
            <w:r w:rsidRPr="00B73E70">
              <w:rPr>
                <w:rFonts w:ascii="Arial" w:eastAsia="Arial" w:hAnsi="Arial" w:cs="Arial"/>
                <w:color w:val="231F20"/>
                <w:spacing w:val="1"/>
                <w:sz w:val="18"/>
                <w:szCs w:val="18"/>
              </w:rPr>
              <w:t>t</w:t>
            </w:r>
            <w:r w:rsidRPr="00B73E70">
              <w:rPr>
                <w:rFonts w:ascii="Arial" w:eastAsia="Arial" w:hAnsi="Arial" w:cs="Arial"/>
                <w:color w:val="231F20"/>
                <w:spacing w:val="-1"/>
                <w:sz w:val="18"/>
                <w:szCs w:val="18"/>
              </w:rPr>
              <w:t>h</w:t>
            </w:r>
            <w:r w:rsidRPr="00B73E70">
              <w:rPr>
                <w:rFonts w:ascii="Arial" w:eastAsia="Arial" w:hAnsi="Arial" w:cs="Arial"/>
                <w:color w:val="231F20"/>
                <w:sz w:val="18"/>
                <w:szCs w:val="18"/>
              </w:rPr>
              <w:t>an</w:t>
            </w:r>
          </w:p>
        </w:tc>
        <w:tc>
          <w:tcPr>
            <w:tcW w:w="198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694967942"/>
              <w:placeholder>
                <w:docPart w:val="04E8B66B48A44B07BB87B116D5E0A6D4"/>
              </w:placeholder>
            </w:sdtPr>
            <w:sdtEndPr/>
            <w:sdtContent>
              <w:p w14:paraId="574EF8FD" w14:textId="64967B79" w:rsidR="00FC78C3" w:rsidRPr="00B73E70" w:rsidRDefault="00FC78C3" w:rsidP="00483BA7">
                <w:pPr>
                  <w:spacing w:before="36" w:line="203" w:lineRule="exact"/>
                  <w:ind w:right="-20"/>
                  <w:rPr>
                    <w:rFonts w:ascii="Arial" w:hAnsi="Arial" w:cs="Arial"/>
                    <w:sz w:val="18"/>
                    <w:szCs w:val="18"/>
                  </w:rPr>
                </w:pPr>
                <w:r w:rsidRPr="00B73E70">
                  <w:rPr>
                    <w:rStyle w:val="PlaceholderText"/>
                    <w:rFonts w:ascii="Arial" w:hAnsi="Arial" w:cs="Arial"/>
                  </w:rPr>
                  <w:t xml:space="preserve"> </w:t>
                </w:r>
              </w:p>
            </w:sdtContent>
          </w:sdt>
        </w:tc>
      </w:tr>
    </w:tbl>
    <w:p w14:paraId="691235FF" w14:textId="6F625B66" w:rsidR="00FC78C3" w:rsidRPr="00B73E70" w:rsidRDefault="00FC78C3" w:rsidP="00FC78C3">
      <w:pPr>
        <w:spacing w:after="0" w:line="200" w:lineRule="exact"/>
        <w:rPr>
          <w:rFonts w:ascii="Arial" w:hAnsi="Arial" w:cs="Arial"/>
          <w:sz w:val="20"/>
          <w:szCs w:val="20"/>
        </w:rPr>
      </w:pPr>
    </w:p>
    <w:p w14:paraId="7AAE5EBC" w14:textId="2B594993" w:rsidR="00FC78C3" w:rsidRPr="00B73E70" w:rsidRDefault="00584EA3" w:rsidP="00FC78C3">
      <w:pPr>
        <w:spacing w:before="18" w:after="0" w:line="280" w:lineRule="exact"/>
        <w:rPr>
          <w:rFonts w:ascii="Arial" w:hAnsi="Arial" w:cs="Arial"/>
          <w:sz w:val="28"/>
          <w:szCs w:val="28"/>
        </w:rPr>
      </w:pPr>
      <w:r>
        <w:rPr>
          <w:rFonts w:ascii="Arial" w:hAnsi="Arial" w:cs="Arial"/>
          <w:noProof/>
          <w:lang w:val="en-GB" w:eastAsia="en-GB"/>
        </w:rPr>
        <mc:AlternateContent>
          <mc:Choice Requires="wpg">
            <w:drawing>
              <wp:anchor distT="0" distB="0" distL="114300" distR="114300" simplePos="0" relativeHeight="251664896" behindDoc="1" locked="0" layoutInCell="1" allowOverlap="1" wp14:anchorId="5C319DE1" wp14:editId="72254965">
                <wp:simplePos x="0" y="0"/>
                <wp:positionH relativeFrom="margin">
                  <wp:posOffset>-117475</wp:posOffset>
                </wp:positionH>
                <wp:positionV relativeFrom="paragraph">
                  <wp:posOffset>180975</wp:posOffset>
                </wp:positionV>
                <wp:extent cx="6388735" cy="237490"/>
                <wp:effectExtent l="0" t="0" r="0" b="0"/>
                <wp:wrapNone/>
                <wp:docPr id="47" name="Group 9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88735" cy="237490"/>
                          <a:chOff x="663" y="7266"/>
                          <a:chExt cx="9694" cy="360"/>
                        </a:xfrm>
                      </wpg:grpSpPr>
                      <wps:wsp>
                        <wps:cNvPr id="48" name="Freeform 913"/>
                        <wps:cNvSpPr>
                          <a:spLocks/>
                        </wps:cNvSpPr>
                        <wps:spPr bwMode="auto">
                          <a:xfrm>
                            <a:off x="663" y="7266"/>
                            <a:ext cx="9694" cy="360"/>
                          </a:xfrm>
                          <a:custGeom>
                            <a:avLst/>
                            <a:gdLst>
                              <a:gd name="T0" fmla="+- 0 663 663"/>
                              <a:gd name="T1" fmla="*/ T0 w 9694"/>
                              <a:gd name="T2" fmla="+- 0 7626 7266"/>
                              <a:gd name="T3" fmla="*/ 7626 h 360"/>
                              <a:gd name="T4" fmla="+- 0 10357 663"/>
                              <a:gd name="T5" fmla="*/ T4 w 9694"/>
                              <a:gd name="T6" fmla="+- 0 7626 7266"/>
                              <a:gd name="T7" fmla="*/ 7626 h 360"/>
                              <a:gd name="T8" fmla="+- 0 10357 663"/>
                              <a:gd name="T9" fmla="*/ T8 w 9694"/>
                              <a:gd name="T10" fmla="+- 0 7266 7266"/>
                              <a:gd name="T11" fmla="*/ 7266 h 360"/>
                              <a:gd name="T12" fmla="+- 0 663 663"/>
                              <a:gd name="T13" fmla="*/ T12 w 9694"/>
                              <a:gd name="T14" fmla="+- 0 7266 7266"/>
                              <a:gd name="T15" fmla="*/ 7266 h 360"/>
                              <a:gd name="T16" fmla="+- 0 663 663"/>
                              <a:gd name="T17" fmla="*/ T16 w 9694"/>
                              <a:gd name="T18" fmla="+- 0 7626 7266"/>
                              <a:gd name="T19" fmla="*/ 7626 h 360"/>
                            </a:gdLst>
                            <a:ahLst/>
                            <a:cxnLst>
                              <a:cxn ang="0">
                                <a:pos x="T1" y="T3"/>
                              </a:cxn>
                              <a:cxn ang="0">
                                <a:pos x="T5" y="T7"/>
                              </a:cxn>
                              <a:cxn ang="0">
                                <a:pos x="T9" y="T11"/>
                              </a:cxn>
                              <a:cxn ang="0">
                                <a:pos x="T13" y="T15"/>
                              </a:cxn>
                              <a:cxn ang="0">
                                <a:pos x="T17" y="T19"/>
                              </a:cxn>
                            </a:cxnLst>
                            <a:rect l="0" t="0" r="r" b="b"/>
                            <a:pathLst>
                              <a:path w="9694" h="360">
                                <a:moveTo>
                                  <a:pt x="0" y="360"/>
                                </a:moveTo>
                                <a:lnTo>
                                  <a:pt x="9694" y="360"/>
                                </a:lnTo>
                                <a:lnTo>
                                  <a:pt x="9694" y="0"/>
                                </a:lnTo>
                                <a:lnTo>
                                  <a:pt x="0" y="0"/>
                                </a:lnTo>
                                <a:lnTo>
                                  <a:pt x="0" y="36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4D388C" id="Group 912" o:spid="_x0000_s1026" style="position:absolute;margin-left:-9.25pt;margin-top:14.25pt;width:503.05pt;height:18.7pt;z-index:-251651584;mso-position-horizontal-relative:margin" coordorigin="663,7266" coordsize="969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">
                <v:shape id="Freeform 913" o:spid="_x0000_s1027" style="position:absolute;left:663;top:7266;width:9694;height:360;visibility:visible;mso-wrap-style:square;v-text-anchor:top" coordsize="96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" path="m,360r9694,l9694,,,,,360xe" fillcolor="#d1d3d4" stroked="f">
                  <v:path arrowok="t" o:connecttype="custom" o:connectlocs="0,7626;9694,7626;9694,7266;0,7266;0,7626" o:connectangles="0,0,0,0,0"/>
                </v:shape>
                <w10:wrap anchorx="margin"/>
              </v:group>
            </w:pict>
          </mc:Fallback>
        </mc:AlternateContent>
      </w:r>
    </w:p>
    <w:p w14:paraId="0E75501B" w14:textId="44625899" w:rsidR="00FC78C3" w:rsidRPr="00B73E70" w:rsidRDefault="00FC78C3" w:rsidP="00584EA3">
      <w:pPr>
        <w:spacing w:before="31" w:after="0" w:line="249" w:lineRule="exact"/>
        <w:ind w:right="-20"/>
        <w:rPr>
          <w:rFonts w:ascii="Arial" w:eastAsia="Arial" w:hAnsi="Arial" w:cs="Arial"/>
        </w:rPr>
      </w:pPr>
      <w:r w:rsidRPr="00B73E70">
        <w:rPr>
          <w:rFonts w:ascii="Arial" w:eastAsia="Arial" w:hAnsi="Arial" w:cs="Arial"/>
          <w:b/>
          <w:bCs/>
          <w:color w:val="58595B"/>
          <w:position w:val="-1"/>
        </w:rPr>
        <w:t xml:space="preserve">2 </w:t>
      </w:r>
      <w:r w:rsidRPr="00B73E70">
        <w:rPr>
          <w:rFonts w:ascii="Arial" w:eastAsia="Arial" w:hAnsi="Arial" w:cs="Arial"/>
          <w:b/>
          <w:bCs/>
          <w:color w:val="58595B"/>
          <w:spacing w:val="1"/>
          <w:position w:val="-1"/>
        </w:rPr>
        <w:t>T</w:t>
      </w:r>
      <w:r w:rsidRPr="00B73E70">
        <w:rPr>
          <w:rFonts w:ascii="Arial" w:eastAsia="Arial" w:hAnsi="Arial" w:cs="Arial"/>
          <w:b/>
          <w:bCs/>
          <w:color w:val="58595B"/>
          <w:position w:val="-1"/>
        </w:rPr>
        <w:t>he</w:t>
      </w:r>
      <w:r w:rsidRPr="00B73E70">
        <w:rPr>
          <w:rFonts w:ascii="Arial" w:eastAsia="Arial" w:hAnsi="Arial" w:cs="Arial"/>
          <w:b/>
          <w:bCs/>
          <w:color w:val="58595B"/>
          <w:spacing w:val="-13"/>
          <w:position w:val="-1"/>
        </w:rPr>
        <w:t xml:space="preserve"> </w:t>
      </w:r>
      <w:r w:rsidRPr="00B73E70">
        <w:rPr>
          <w:rFonts w:ascii="Arial" w:eastAsia="Arial" w:hAnsi="Arial" w:cs="Arial"/>
          <w:b/>
          <w:bCs/>
          <w:i/>
          <w:color w:val="58595B"/>
          <w:position w:val="-1"/>
        </w:rPr>
        <w:t>Con</w:t>
      </w:r>
      <w:r w:rsidRPr="00B73E70">
        <w:rPr>
          <w:rFonts w:ascii="Arial" w:eastAsia="Arial" w:hAnsi="Arial" w:cs="Arial"/>
          <w:b/>
          <w:bCs/>
          <w:i/>
          <w:color w:val="58595B"/>
          <w:spacing w:val="-1"/>
          <w:position w:val="-1"/>
        </w:rPr>
        <w:t>s</w:t>
      </w:r>
      <w:r w:rsidRPr="00B73E70">
        <w:rPr>
          <w:rFonts w:ascii="Arial" w:eastAsia="Arial" w:hAnsi="Arial" w:cs="Arial"/>
          <w:b/>
          <w:bCs/>
          <w:i/>
          <w:color w:val="58595B"/>
          <w:spacing w:val="1"/>
          <w:position w:val="-1"/>
        </w:rPr>
        <w:t>u</w:t>
      </w:r>
      <w:r w:rsidRPr="00B73E70">
        <w:rPr>
          <w:rFonts w:ascii="Arial" w:eastAsia="Arial" w:hAnsi="Arial" w:cs="Arial"/>
          <w:b/>
          <w:bCs/>
          <w:i/>
          <w:color w:val="58595B"/>
          <w:spacing w:val="-1"/>
          <w:position w:val="-1"/>
        </w:rPr>
        <w:t>l</w:t>
      </w:r>
      <w:r w:rsidRPr="00B73E70">
        <w:rPr>
          <w:rFonts w:ascii="Arial" w:eastAsia="Arial" w:hAnsi="Arial" w:cs="Arial"/>
          <w:b/>
          <w:bCs/>
          <w:i/>
          <w:color w:val="58595B"/>
          <w:spacing w:val="1"/>
          <w:position w:val="-1"/>
        </w:rPr>
        <w:t>t</w:t>
      </w:r>
      <w:r w:rsidRPr="00B73E70">
        <w:rPr>
          <w:rFonts w:ascii="Arial" w:eastAsia="Arial" w:hAnsi="Arial" w:cs="Arial"/>
          <w:b/>
          <w:bCs/>
          <w:i/>
          <w:color w:val="58595B"/>
          <w:spacing w:val="-1"/>
          <w:position w:val="-1"/>
        </w:rPr>
        <w:t>a</w:t>
      </w:r>
      <w:r w:rsidRPr="00B73E70">
        <w:rPr>
          <w:rFonts w:ascii="Arial" w:eastAsia="Arial" w:hAnsi="Arial" w:cs="Arial"/>
          <w:b/>
          <w:bCs/>
          <w:i/>
          <w:color w:val="58595B"/>
          <w:spacing w:val="-2"/>
          <w:position w:val="-1"/>
        </w:rPr>
        <w:t>n</w:t>
      </w:r>
      <w:r w:rsidRPr="00B73E70">
        <w:rPr>
          <w:rFonts w:ascii="Arial" w:eastAsia="Arial" w:hAnsi="Arial" w:cs="Arial"/>
          <w:b/>
          <w:bCs/>
          <w:i/>
          <w:color w:val="58595B"/>
          <w:spacing w:val="8"/>
          <w:position w:val="-1"/>
        </w:rPr>
        <w:t>t</w:t>
      </w:r>
      <w:r w:rsidRPr="00B73E70">
        <w:rPr>
          <w:rFonts w:ascii="Arial" w:eastAsia="Arial" w:hAnsi="Arial" w:cs="Arial"/>
          <w:b/>
          <w:bCs/>
          <w:i/>
          <w:color w:val="58595B"/>
          <w:spacing w:val="-1"/>
          <w:position w:val="-1"/>
        </w:rPr>
        <w:t>’</w:t>
      </w:r>
      <w:r w:rsidRPr="00B73E70">
        <w:rPr>
          <w:rFonts w:ascii="Arial" w:eastAsia="Arial" w:hAnsi="Arial" w:cs="Arial"/>
          <w:b/>
          <w:bCs/>
          <w:i/>
          <w:color w:val="58595B"/>
          <w:position w:val="-1"/>
        </w:rPr>
        <w:t xml:space="preserve">s </w:t>
      </w:r>
      <w:r w:rsidRPr="00B73E70">
        <w:rPr>
          <w:rFonts w:ascii="Arial" w:eastAsia="Arial" w:hAnsi="Arial" w:cs="Arial"/>
          <w:b/>
          <w:bCs/>
          <w:color w:val="58595B"/>
          <w:position w:val="-1"/>
        </w:rPr>
        <w:t>ma</w:t>
      </w:r>
      <w:r w:rsidRPr="00B73E70">
        <w:rPr>
          <w:rFonts w:ascii="Arial" w:eastAsia="Arial" w:hAnsi="Arial" w:cs="Arial"/>
          <w:b/>
          <w:bCs/>
          <w:color w:val="58595B"/>
          <w:spacing w:val="-1"/>
          <w:position w:val="-1"/>
        </w:rPr>
        <w:t>i</w:t>
      </w:r>
      <w:r w:rsidRPr="00B73E70">
        <w:rPr>
          <w:rFonts w:ascii="Arial" w:eastAsia="Arial" w:hAnsi="Arial" w:cs="Arial"/>
          <w:b/>
          <w:bCs/>
          <w:color w:val="58595B"/>
          <w:position w:val="-1"/>
        </w:rPr>
        <w:t xml:space="preserve">n </w:t>
      </w:r>
      <w:r w:rsidRPr="00B73E70">
        <w:rPr>
          <w:rFonts w:ascii="Arial" w:eastAsia="Arial" w:hAnsi="Arial" w:cs="Arial"/>
          <w:b/>
          <w:bCs/>
          <w:color w:val="58595B"/>
          <w:spacing w:val="1"/>
          <w:position w:val="-1"/>
        </w:rPr>
        <w:t>re</w:t>
      </w:r>
      <w:r w:rsidRPr="00B73E70">
        <w:rPr>
          <w:rFonts w:ascii="Arial" w:eastAsia="Arial" w:hAnsi="Arial" w:cs="Arial"/>
          <w:b/>
          <w:bCs/>
          <w:color w:val="58595B"/>
          <w:position w:val="-1"/>
        </w:rPr>
        <w:t>s</w:t>
      </w:r>
      <w:r w:rsidRPr="00B73E70">
        <w:rPr>
          <w:rFonts w:ascii="Arial" w:eastAsia="Arial" w:hAnsi="Arial" w:cs="Arial"/>
          <w:b/>
          <w:bCs/>
          <w:color w:val="58595B"/>
          <w:spacing w:val="2"/>
          <w:position w:val="-1"/>
        </w:rPr>
        <w:t>p</w:t>
      </w:r>
      <w:r w:rsidRPr="00B73E70">
        <w:rPr>
          <w:rFonts w:ascii="Arial" w:eastAsia="Arial" w:hAnsi="Arial" w:cs="Arial"/>
          <w:b/>
          <w:bCs/>
          <w:color w:val="58595B"/>
          <w:position w:val="-1"/>
        </w:rPr>
        <w:t>o</w:t>
      </w:r>
      <w:r w:rsidRPr="00B73E70">
        <w:rPr>
          <w:rFonts w:ascii="Arial" w:eastAsia="Arial" w:hAnsi="Arial" w:cs="Arial"/>
          <w:b/>
          <w:bCs/>
          <w:color w:val="58595B"/>
          <w:spacing w:val="1"/>
          <w:position w:val="-1"/>
        </w:rPr>
        <w:t>n</w:t>
      </w:r>
      <w:r w:rsidRPr="00B73E70">
        <w:rPr>
          <w:rFonts w:ascii="Arial" w:eastAsia="Arial" w:hAnsi="Arial" w:cs="Arial"/>
          <w:b/>
          <w:bCs/>
          <w:color w:val="58595B"/>
          <w:position w:val="-1"/>
        </w:rPr>
        <w:t>s</w:t>
      </w:r>
      <w:r w:rsidRPr="00B73E70">
        <w:rPr>
          <w:rFonts w:ascii="Arial" w:eastAsia="Arial" w:hAnsi="Arial" w:cs="Arial"/>
          <w:b/>
          <w:bCs/>
          <w:color w:val="58595B"/>
          <w:spacing w:val="-1"/>
          <w:position w:val="-1"/>
        </w:rPr>
        <w:t>i</w:t>
      </w:r>
      <w:r w:rsidRPr="00B73E70">
        <w:rPr>
          <w:rFonts w:ascii="Arial" w:eastAsia="Arial" w:hAnsi="Arial" w:cs="Arial"/>
          <w:b/>
          <w:bCs/>
          <w:color w:val="58595B"/>
          <w:spacing w:val="1"/>
          <w:position w:val="-1"/>
        </w:rPr>
        <w:t>b</w:t>
      </w:r>
      <w:r w:rsidRPr="00B73E70">
        <w:rPr>
          <w:rFonts w:ascii="Arial" w:eastAsia="Arial" w:hAnsi="Arial" w:cs="Arial"/>
          <w:b/>
          <w:bCs/>
          <w:color w:val="58595B"/>
          <w:spacing w:val="-1"/>
          <w:position w:val="-1"/>
        </w:rPr>
        <w:t>ili</w:t>
      </w:r>
      <w:r w:rsidRPr="00B73E70">
        <w:rPr>
          <w:rFonts w:ascii="Arial" w:eastAsia="Arial" w:hAnsi="Arial" w:cs="Arial"/>
          <w:b/>
          <w:bCs/>
          <w:color w:val="58595B"/>
          <w:position w:val="-1"/>
        </w:rPr>
        <w:t>ti</w:t>
      </w:r>
      <w:r w:rsidRPr="00B73E70">
        <w:rPr>
          <w:rFonts w:ascii="Arial" w:eastAsia="Arial" w:hAnsi="Arial" w:cs="Arial"/>
          <w:b/>
          <w:bCs/>
          <w:color w:val="58595B"/>
          <w:spacing w:val="1"/>
          <w:position w:val="-1"/>
        </w:rPr>
        <w:t>e</w:t>
      </w:r>
      <w:r w:rsidRPr="00B73E70">
        <w:rPr>
          <w:rFonts w:ascii="Arial" w:eastAsia="Arial" w:hAnsi="Arial" w:cs="Arial"/>
          <w:b/>
          <w:bCs/>
          <w:color w:val="58595B"/>
          <w:position w:val="-1"/>
        </w:rPr>
        <w:t>s</w:t>
      </w:r>
    </w:p>
    <w:p w14:paraId="458ECE63" w14:textId="47EB880A" w:rsidR="00FC78C3" w:rsidRPr="00B73E70" w:rsidRDefault="00FC78C3" w:rsidP="00FC78C3">
      <w:pPr>
        <w:spacing w:before="2" w:after="0" w:line="140" w:lineRule="exact"/>
        <w:rPr>
          <w:rFonts w:ascii="Arial" w:hAnsi="Arial" w:cs="Arial"/>
          <w:sz w:val="14"/>
          <w:szCs w:val="14"/>
        </w:rPr>
      </w:pPr>
    </w:p>
    <w:p w14:paraId="129076BF" w14:textId="77777777" w:rsidR="00FC78C3" w:rsidRPr="00B73E70" w:rsidRDefault="00FC78C3" w:rsidP="00FC78C3">
      <w:pPr>
        <w:spacing w:after="0"/>
        <w:rPr>
          <w:rFonts w:ascii="Arial" w:hAnsi="Arial" w:cs="Arial"/>
        </w:rPr>
        <w:sectPr w:rsidR="00FC78C3" w:rsidRPr="00B73E70" w:rsidSect="00483BA7">
          <w:footerReference w:type="default" r:id="rId12"/>
          <w:pgSz w:w="11909" w:h="16834" w:code="9"/>
          <w:pgMar w:top="860" w:right="860" w:bottom="280" w:left="560" w:header="720" w:footer="720" w:gutter="0"/>
          <w:cols w:space="720"/>
        </w:sectPr>
      </w:pPr>
    </w:p>
    <w:p w14:paraId="4B283B80" w14:textId="1CFFC9E1" w:rsidR="00FC78C3" w:rsidRPr="00B73E70" w:rsidRDefault="00FC78C3" w:rsidP="00FC78C3">
      <w:pPr>
        <w:spacing w:before="38" w:after="0" w:line="255" w:lineRule="auto"/>
        <w:ind w:right="22"/>
        <w:rPr>
          <w:rFonts w:ascii="Arial" w:eastAsia="Arial" w:hAnsi="Arial" w:cs="Arial"/>
          <w:sz w:val="18"/>
          <w:szCs w:val="18"/>
        </w:rPr>
      </w:pPr>
      <w:r w:rsidRPr="00B73E70">
        <w:rPr>
          <w:rFonts w:ascii="Arial" w:eastAsia="Arial" w:hAnsi="Arial" w:cs="Arial"/>
          <w:color w:val="231F20"/>
          <w:spacing w:val="2"/>
          <w:sz w:val="18"/>
          <w:szCs w:val="18"/>
        </w:rPr>
        <w:t>I</w:t>
      </w:r>
      <w:r w:rsidRPr="00B73E70">
        <w:rPr>
          <w:rFonts w:ascii="Arial" w:eastAsia="Arial" w:hAnsi="Arial" w:cs="Arial"/>
          <w:color w:val="231F20"/>
          <w:sz w:val="18"/>
          <w:szCs w:val="18"/>
        </w:rPr>
        <w:t xml:space="preserve">f </w:t>
      </w:r>
      <w:r w:rsidRPr="00B73E70">
        <w:rPr>
          <w:rFonts w:ascii="Arial" w:eastAsia="Arial" w:hAnsi="Arial" w:cs="Arial"/>
          <w:color w:val="231F20"/>
          <w:spacing w:val="1"/>
          <w:sz w:val="18"/>
          <w:szCs w:val="18"/>
        </w:rPr>
        <w:t>th</w:t>
      </w:r>
      <w:r w:rsidRPr="00B73E70">
        <w:rPr>
          <w:rFonts w:ascii="Arial" w:eastAsia="Arial" w:hAnsi="Arial" w:cs="Arial"/>
          <w:color w:val="231F20"/>
          <w:sz w:val="18"/>
          <w:szCs w:val="18"/>
        </w:rPr>
        <w:t>e</w:t>
      </w:r>
      <w:r w:rsidRPr="00B73E70">
        <w:rPr>
          <w:rFonts w:ascii="Arial" w:eastAsia="Arial" w:hAnsi="Arial" w:cs="Arial"/>
          <w:color w:val="231F20"/>
          <w:spacing w:val="-1"/>
          <w:sz w:val="18"/>
          <w:szCs w:val="18"/>
        </w:rPr>
        <w:t xml:space="preserve"> </w:t>
      </w:r>
      <w:r w:rsidRPr="00B73E70">
        <w:rPr>
          <w:rFonts w:ascii="Arial" w:eastAsia="Arial" w:hAnsi="Arial" w:cs="Arial"/>
          <w:i/>
          <w:color w:val="231F20"/>
          <w:sz w:val="18"/>
          <w:szCs w:val="18"/>
        </w:rPr>
        <w:t>Cli</w:t>
      </w:r>
      <w:r w:rsidRPr="00B73E70">
        <w:rPr>
          <w:rFonts w:ascii="Arial" w:eastAsia="Arial" w:hAnsi="Arial" w:cs="Arial"/>
          <w:i/>
          <w:color w:val="231F20"/>
          <w:spacing w:val="2"/>
          <w:sz w:val="18"/>
          <w:szCs w:val="18"/>
        </w:rPr>
        <w:t>e</w:t>
      </w:r>
      <w:r w:rsidRPr="00B73E70">
        <w:rPr>
          <w:rFonts w:ascii="Arial" w:eastAsia="Arial" w:hAnsi="Arial" w:cs="Arial"/>
          <w:i/>
          <w:color w:val="231F20"/>
          <w:spacing w:val="-3"/>
          <w:sz w:val="18"/>
          <w:szCs w:val="18"/>
        </w:rPr>
        <w:t>n</w:t>
      </w:r>
      <w:r w:rsidRPr="00B73E70">
        <w:rPr>
          <w:rFonts w:ascii="Arial" w:eastAsia="Arial" w:hAnsi="Arial" w:cs="Arial"/>
          <w:i/>
          <w:color w:val="231F20"/>
          <w:sz w:val="18"/>
          <w:szCs w:val="18"/>
        </w:rPr>
        <w:t xml:space="preserve">t </w:t>
      </w:r>
      <w:r w:rsidRPr="00B73E70">
        <w:rPr>
          <w:rFonts w:ascii="Arial" w:eastAsia="Arial" w:hAnsi="Arial" w:cs="Arial"/>
          <w:color w:val="231F20"/>
          <w:spacing w:val="-1"/>
          <w:sz w:val="18"/>
          <w:szCs w:val="18"/>
        </w:rPr>
        <w:t>h</w:t>
      </w:r>
      <w:r w:rsidRPr="00B73E70">
        <w:rPr>
          <w:rFonts w:ascii="Arial" w:eastAsia="Arial" w:hAnsi="Arial" w:cs="Arial"/>
          <w:color w:val="231F20"/>
          <w:spacing w:val="1"/>
          <w:sz w:val="18"/>
          <w:szCs w:val="18"/>
        </w:rPr>
        <w:t>a</w:t>
      </w:r>
      <w:r w:rsidRPr="00B73E70">
        <w:rPr>
          <w:rFonts w:ascii="Arial" w:eastAsia="Arial" w:hAnsi="Arial" w:cs="Arial"/>
          <w:color w:val="231F20"/>
          <w:sz w:val="18"/>
          <w:szCs w:val="18"/>
        </w:rPr>
        <w:t>s</w:t>
      </w:r>
      <w:r w:rsidRPr="00B73E70">
        <w:rPr>
          <w:rFonts w:ascii="Arial" w:eastAsia="Arial" w:hAnsi="Arial" w:cs="Arial"/>
          <w:color w:val="231F20"/>
          <w:spacing w:val="7"/>
          <w:sz w:val="18"/>
          <w:szCs w:val="18"/>
        </w:rPr>
        <w:t xml:space="preserve"> </w:t>
      </w:r>
      <w:r w:rsidRPr="00B73E70">
        <w:rPr>
          <w:rFonts w:ascii="Arial" w:eastAsia="Arial" w:hAnsi="Arial" w:cs="Arial"/>
          <w:color w:val="231F20"/>
          <w:spacing w:val="1"/>
          <w:sz w:val="18"/>
          <w:szCs w:val="18"/>
        </w:rPr>
        <w:t>i</w:t>
      </w:r>
      <w:r w:rsidRPr="00B73E70">
        <w:rPr>
          <w:rFonts w:ascii="Arial" w:eastAsia="Arial" w:hAnsi="Arial" w:cs="Arial"/>
          <w:color w:val="231F20"/>
          <w:spacing w:val="2"/>
          <w:sz w:val="18"/>
          <w:szCs w:val="18"/>
        </w:rPr>
        <w:t>d</w:t>
      </w:r>
      <w:r w:rsidRPr="00B73E70">
        <w:rPr>
          <w:rFonts w:ascii="Arial" w:eastAsia="Arial" w:hAnsi="Arial" w:cs="Arial"/>
          <w:color w:val="231F20"/>
          <w:spacing w:val="1"/>
          <w:sz w:val="18"/>
          <w:szCs w:val="18"/>
        </w:rPr>
        <w:t>e</w:t>
      </w:r>
      <w:r w:rsidRPr="00B73E70">
        <w:rPr>
          <w:rFonts w:ascii="Arial" w:eastAsia="Arial" w:hAnsi="Arial" w:cs="Arial"/>
          <w:color w:val="231F20"/>
          <w:spacing w:val="-1"/>
          <w:sz w:val="18"/>
          <w:szCs w:val="18"/>
        </w:rPr>
        <w:t>n</w:t>
      </w:r>
      <w:r w:rsidRPr="00B73E70">
        <w:rPr>
          <w:rFonts w:ascii="Arial" w:eastAsia="Arial" w:hAnsi="Arial" w:cs="Arial"/>
          <w:color w:val="231F20"/>
          <w:spacing w:val="1"/>
          <w:sz w:val="18"/>
          <w:szCs w:val="18"/>
        </w:rPr>
        <w:t>tifie</w:t>
      </w:r>
      <w:r w:rsidRPr="00B73E70">
        <w:rPr>
          <w:rFonts w:ascii="Arial" w:eastAsia="Arial" w:hAnsi="Arial" w:cs="Arial"/>
          <w:color w:val="231F20"/>
          <w:sz w:val="18"/>
          <w:szCs w:val="18"/>
        </w:rPr>
        <w:t>d w</w:t>
      </w:r>
      <w:r w:rsidRPr="00B73E70">
        <w:rPr>
          <w:rFonts w:ascii="Arial" w:eastAsia="Arial" w:hAnsi="Arial" w:cs="Arial"/>
          <w:color w:val="231F20"/>
          <w:spacing w:val="1"/>
          <w:sz w:val="18"/>
          <w:szCs w:val="18"/>
        </w:rPr>
        <w:t>or</w:t>
      </w:r>
      <w:r w:rsidRPr="00B73E70">
        <w:rPr>
          <w:rFonts w:ascii="Arial" w:eastAsia="Arial" w:hAnsi="Arial" w:cs="Arial"/>
          <w:color w:val="231F20"/>
          <w:sz w:val="18"/>
          <w:szCs w:val="18"/>
        </w:rPr>
        <w:t>k</w:t>
      </w:r>
      <w:r w:rsidRPr="00B73E70">
        <w:rPr>
          <w:rFonts w:ascii="Arial" w:eastAsia="Arial" w:hAnsi="Arial" w:cs="Arial"/>
          <w:color w:val="231F20"/>
          <w:spacing w:val="9"/>
          <w:sz w:val="18"/>
          <w:szCs w:val="18"/>
        </w:rPr>
        <w:t xml:space="preserve"> </w:t>
      </w:r>
      <w:r w:rsidRPr="00B73E70">
        <w:rPr>
          <w:rFonts w:ascii="Arial" w:eastAsia="Arial" w:hAnsi="Arial" w:cs="Arial"/>
          <w:color w:val="231F20"/>
          <w:spacing w:val="2"/>
          <w:sz w:val="18"/>
          <w:szCs w:val="18"/>
        </w:rPr>
        <w:t>w</w:t>
      </w:r>
      <w:r w:rsidRPr="00B73E70">
        <w:rPr>
          <w:rFonts w:ascii="Arial" w:eastAsia="Arial" w:hAnsi="Arial" w:cs="Arial"/>
          <w:color w:val="231F20"/>
          <w:sz w:val="18"/>
          <w:szCs w:val="18"/>
        </w:rPr>
        <w:t>h</w:t>
      </w:r>
      <w:r w:rsidRPr="00B73E70">
        <w:rPr>
          <w:rFonts w:ascii="Arial" w:eastAsia="Arial" w:hAnsi="Arial" w:cs="Arial"/>
          <w:color w:val="231F20"/>
          <w:spacing w:val="1"/>
          <w:sz w:val="18"/>
          <w:szCs w:val="18"/>
        </w:rPr>
        <w:t>i</w:t>
      </w:r>
      <w:r w:rsidRPr="00B73E70">
        <w:rPr>
          <w:rFonts w:ascii="Arial" w:eastAsia="Arial" w:hAnsi="Arial" w:cs="Arial"/>
          <w:color w:val="231F20"/>
          <w:sz w:val="18"/>
          <w:szCs w:val="18"/>
        </w:rPr>
        <w:t>ch</w:t>
      </w:r>
      <w:r w:rsidRPr="00B73E70">
        <w:rPr>
          <w:rFonts w:ascii="Arial" w:eastAsia="Arial" w:hAnsi="Arial" w:cs="Arial"/>
          <w:color w:val="231F20"/>
          <w:spacing w:val="-2"/>
          <w:sz w:val="18"/>
          <w:szCs w:val="18"/>
        </w:rPr>
        <w:t xml:space="preserve"> </w:t>
      </w:r>
      <w:r w:rsidRPr="00B73E70">
        <w:rPr>
          <w:rFonts w:ascii="Arial" w:eastAsia="Arial" w:hAnsi="Arial" w:cs="Arial"/>
          <w:color w:val="231F20"/>
          <w:sz w:val="18"/>
          <w:szCs w:val="18"/>
        </w:rPr>
        <w:t>is</w:t>
      </w:r>
      <w:r w:rsidRPr="00B73E70">
        <w:rPr>
          <w:rFonts w:ascii="Arial" w:eastAsia="Arial" w:hAnsi="Arial" w:cs="Arial"/>
          <w:color w:val="231F20"/>
          <w:spacing w:val="8"/>
          <w:sz w:val="18"/>
          <w:szCs w:val="18"/>
        </w:rPr>
        <w:t xml:space="preserve"> </w:t>
      </w:r>
      <w:r w:rsidRPr="00B73E70">
        <w:rPr>
          <w:rFonts w:ascii="Arial" w:eastAsia="Arial" w:hAnsi="Arial" w:cs="Arial"/>
          <w:color w:val="231F20"/>
          <w:spacing w:val="2"/>
          <w:sz w:val="18"/>
          <w:szCs w:val="18"/>
        </w:rPr>
        <w:t>s</w:t>
      </w:r>
      <w:r w:rsidRPr="00B73E70">
        <w:rPr>
          <w:rFonts w:ascii="Arial" w:eastAsia="Arial" w:hAnsi="Arial" w:cs="Arial"/>
          <w:color w:val="231F20"/>
          <w:sz w:val="18"/>
          <w:szCs w:val="18"/>
        </w:rPr>
        <w:t xml:space="preserve">et </w:t>
      </w:r>
      <w:r w:rsidRPr="00B73E70">
        <w:rPr>
          <w:rFonts w:ascii="Arial" w:eastAsia="Arial" w:hAnsi="Arial" w:cs="Arial"/>
          <w:color w:val="231F20"/>
          <w:spacing w:val="-1"/>
          <w:sz w:val="18"/>
          <w:szCs w:val="18"/>
        </w:rPr>
        <w:t>t</w:t>
      </w:r>
      <w:r w:rsidRPr="00B73E70">
        <w:rPr>
          <w:rFonts w:ascii="Arial" w:eastAsia="Arial" w:hAnsi="Arial" w:cs="Arial"/>
          <w:color w:val="231F20"/>
          <w:sz w:val="18"/>
          <w:szCs w:val="18"/>
        </w:rPr>
        <w:t>o</w:t>
      </w:r>
      <w:r w:rsidRPr="00B73E70">
        <w:rPr>
          <w:rFonts w:ascii="Arial" w:eastAsia="Arial" w:hAnsi="Arial" w:cs="Arial"/>
          <w:color w:val="231F20"/>
          <w:spacing w:val="9"/>
          <w:sz w:val="18"/>
          <w:szCs w:val="18"/>
        </w:rPr>
        <w:t xml:space="preserve"> </w:t>
      </w:r>
      <w:r w:rsidRPr="00B73E70">
        <w:rPr>
          <w:rFonts w:ascii="Arial" w:eastAsia="Arial" w:hAnsi="Arial" w:cs="Arial"/>
          <w:color w:val="231F20"/>
          <w:spacing w:val="2"/>
          <w:sz w:val="18"/>
          <w:szCs w:val="18"/>
        </w:rPr>
        <w:t>me</w:t>
      </w:r>
      <w:r w:rsidRPr="00B73E70">
        <w:rPr>
          <w:rFonts w:ascii="Arial" w:eastAsia="Arial" w:hAnsi="Arial" w:cs="Arial"/>
          <w:color w:val="231F20"/>
          <w:sz w:val="18"/>
          <w:szCs w:val="18"/>
        </w:rPr>
        <w:t>et</w:t>
      </w:r>
    </w:p>
    <w:p w14:paraId="617F8D97" w14:textId="0569A3A0" w:rsidR="00FC78C3" w:rsidRPr="00B73E70" w:rsidRDefault="00FC78C3" w:rsidP="00FC78C3">
      <w:pPr>
        <w:spacing w:after="0" w:line="255" w:lineRule="auto"/>
        <w:ind w:right="-51"/>
        <w:rPr>
          <w:rFonts w:ascii="Arial" w:eastAsia="Arial" w:hAnsi="Arial" w:cs="Arial"/>
          <w:sz w:val="18"/>
          <w:szCs w:val="18"/>
        </w:rPr>
      </w:pPr>
      <w:r w:rsidRPr="00B73E70">
        <w:rPr>
          <w:rFonts w:ascii="Arial" w:eastAsia="Arial" w:hAnsi="Arial" w:cs="Arial"/>
          <w:color w:val="231F20"/>
          <w:sz w:val="18"/>
          <w:szCs w:val="18"/>
        </w:rPr>
        <w:t>a</w:t>
      </w:r>
      <w:r w:rsidRPr="00B73E70">
        <w:rPr>
          <w:rFonts w:ascii="Arial" w:eastAsia="Arial" w:hAnsi="Arial" w:cs="Arial"/>
          <w:color w:val="231F20"/>
          <w:spacing w:val="-11"/>
          <w:sz w:val="18"/>
          <w:szCs w:val="18"/>
        </w:rPr>
        <w:t xml:space="preserve"> </w:t>
      </w:r>
      <w:r w:rsidRPr="00B73E70">
        <w:rPr>
          <w:rFonts w:ascii="Arial" w:eastAsia="Arial" w:hAnsi="Arial" w:cs="Arial"/>
          <w:color w:val="231F20"/>
          <w:spacing w:val="3"/>
          <w:sz w:val="18"/>
          <w:szCs w:val="18"/>
        </w:rPr>
        <w:t>s</w:t>
      </w:r>
      <w:r w:rsidRPr="00B73E70">
        <w:rPr>
          <w:rFonts w:ascii="Arial" w:eastAsia="Arial" w:hAnsi="Arial" w:cs="Arial"/>
          <w:color w:val="231F20"/>
          <w:spacing w:val="2"/>
          <w:sz w:val="18"/>
          <w:szCs w:val="18"/>
        </w:rPr>
        <w:t>t</w:t>
      </w:r>
      <w:r w:rsidRPr="00B73E70">
        <w:rPr>
          <w:rFonts w:ascii="Arial" w:eastAsia="Arial" w:hAnsi="Arial" w:cs="Arial"/>
          <w:color w:val="231F20"/>
          <w:sz w:val="18"/>
          <w:szCs w:val="18"/>
        </w:rPr>
        <w:t>a</w:t>
      </w:r>
      <w:r w:rsidRPr="00B73E70">
        <w:rPr>
          <w:rFonts w:ascii="Arial" w:eastAsia="Arial" w:hAnsi="Arial" w:cs="Arial"/>
          <w:color w:val="231F20"/>
          <w:spacing w:val="-1"/>
          <w:sz w:val="18"/>
          <w:szCs w:val="18"/>
        </w:rPr>
        <w:t>t</w:t>
      </w:r>
      <w:r w:rsidRPr="00B73E70">
        <w:rPr>
          <w:rFonts w:ascii="Arial" w:eastAsia="Arial" w:hAnsi="Arial" w:cs="Arial"/>
          <w:color w:val="231F20"/>
          <w:spacing w:val="1"/>
          <w:sz w:val="18"/>
          <w:szCs w:val="18"/>
        </w:rPr>
        <w:t>e</w:t>
      </w:r>
      <w:r w:rsidRPr="00B73E70">
        <w:rPr>
          <w:rFonts w:ascii="Arial" w:eastAsia="Arial" w:hAnsi="Arial" w:cs="Arial"/>
          <w:color w:val="231F20"/>
          <w:sz w:val="18"/>
          <w:szCs w:val="18"/>
        </w:rPr>
        <w:t xml:space="preserve">d </w:t>
      </w:r>
      <w:r w:rsidRPr="00B73E70">
        <w:rPr>
          <w:rFonts w:ascii="Arial" w:eastAsia="Arial" w:hAnsi="Arial" w:cs="Arial"/>
          <w:i/>
          <w:color w:val="231F20"/>
          <w:spacing w:val="-1"/>
          <w:sz w:val="18"/>
          <w:szCs w:val="18"/>
        </w:rPr>
        <w:t>c</w:t>
      </w:r>
      <w:r w:rsidRPr="00B73E70">
        <w:rPr>
          <w:rFonts w:ascii="Arial" w:eastAsia="Arial" w:hAnsi="Arial" w:cs="Arial"/>
          <w:i/>
          <w:color w:val="231F20"/>
          <w:spacing w:val="1"/>
          <w:sz w:val="18"/>
          <w:szCs w:val="18"/>
        </w:rPr>
        <w:t>o</w:t>
      </w:r>
      <w:r w:rsidRPr="00B73E70">
        <w:rPr>
          <w:rFonts w:ascii="Arial" w:eastAsia="Arial" w:hAnsi="Arial" w:cs="Arial"/>
          <w:i/>
          <w:color w:val="231F20"/>
          <w:sz w:val="18"/>
          <w:szCs w:val="18"/>
        </w:rPr>
        <w:t>nditi</w:t>
      </w:r>
      <w:r w:rsidRPr="00B73E70">
        <w:rPr>
          <w:rFonts w:ascii="Arial" w:eastAsia="Arial" w:hAnsi="Arial" w:cs="Arial"/>
          <w:i/>
          <w:color w:val="231F20"/>
          <w:spacing w:val="1"/>
          <w:sz w:val="18"/>
          <w:szCs w:val="18"/>
        </w:rPr>
        <w:t>o</w:t>
      </w:r>
      <w:r w:rsidRPr="00B73E70">
        <w:rPr>
          <w:rFonts w:ascii="Arial" w:eastAsia="Arial" w:hAnsi="Arial" w:cs="Arial"/>
          <w:i/>
          <w:color w:val="231F20"/>
          <w:sz w:val="18"/>
          <w:szCs w:val="18"/>
        </w:rPr>
        <w:t>n</w:t>
      </w:r>
      <w:r w:rsidRPr="00B73E70">
        <w:rPr>
          <w:rFonts w:ascii="Arial" w:eastAsia="Arial" w:hAnsi="Arial" w:cs="Arial"/>
          <w:i/>
          <w:color w:val="231F20"/>
          <w:spacing w:val="-2"/>
          <w:sz w:val="18"/>
          <w:szCs w:val="18"/>
        </w:rPr>
        <w:t xml:space="preserve"> </w:t>
      </w:r>
      <w:r w:rsidRPr="00B73E70">
        <w:rPr>
          <w:rFonts w:ascii="Arial" w:eastAsia="Arial" w:hAnsi="Arial" w:cs="Arial"/>
          <w:color w:val="231F20"/>
          <w:spacing w:val="-1"/>
          <w:sz w:val="18"/>
          <w:szCs w:val="18"/>
        </w:rPr>
        <w:t>b</w:t>
      </w:r>
      <w:r w:rsidRPr="00B73E70">
        <w:rPr>
          <w:rFonts w:ascii="Arial" w:eastAsia="Arial" w:hAnsi="Arial" w:cs="Arial"/>
          <w:color w:val="231F20"/>
          <w:sz w:val="18"/>
          <w:szCs w:val="18"/>
        </w:rPr>
        <w:t>y</w:t>
      </w:r>
      <w:r w:rsidRPr="00B73E70">
        <w:rPr>
          <w:rFonts w:ascii="Arial" w:eastAsia="Arial" w:hAnsi="Arial" w:cs="Arial"/>
          <w:color w:val="231F20"/>
          <w:spacing w:val="-11"/>
          <w:sz w:val="18"/>
          <w:szCs w:val="18"/>
        </w:rPr>
        <w:t xml:space="preserve"> </w:t>
      </w:r>
      <w:r w:rsidRPr="00B73E70">
        <w:rPr>
          <w:rFonts w:ascii="Arial" w:eastAsia="Arial" w:hAnsi="Arial" w:cs="Arial"/>
          <w:color w:val="231F20"/>
          <w:sz w:val="18"/>
          <w:szCs w:val="18"/>
        </w:rPr>
        <w:t>a</w:t>
      </w:r>
      <w:r w:rsidRPr="00B73E70">
        <w:rPr>
          <w:rFonts w:ascii="Arial" w:eastAsia="Arial" w:hAnsi="Arial" w:cs="Arial"/>
          <w:color w:val="231F20"/>
          <w:spacing w:val="-11"/>
          <w:sz w:val="18"/>
          <w:szCs w:val="18"/>
        </w:rPr>
        <w:t xml:space="preserve"> </w:t>
      </w:r>
      <w:r w:rsidRPr="00B73E70">
        <w:rPr>
          <w:rFonts w:ascii="Arial" w:eastAsia="Arial" w:hAnsi="Arial" w:cs="Arial"/>
          <w:i/>
          <w:color w:val="231F20"/>
          <w:spacing w:val="-5"/>
          <w:sz w:val="18"/>
          <w:szCs w:val="18"/>
        </w:rPr>
        <w:t>k</w:t>
      </w:r>
      <w:r w:rsidRPr="00B73E70">
        <w:rPr>
          <w:rFonts w:ascii="Arial" w:eastAsia="Arial" w:hAnsi="Arial" w:cs="Arial"/>
          <w:i/>
          <w:color w:val="231F20"/>
          <w:sz w:val="18"/>
          <w:szCs w:val="18"/>
        </w:rPr>
        <w:t>ey d</w:t>
      </w:r>
      <w:r w:rsidRPr="00B73E70">
        <w:rPr>
          <w:rFonts w:ascii="Arial" w:eastAsia="Arial" w:hAnsi="Arial" w:cs="Arial"/>
          <w:i/>
          <w:color w:val="231F20"/>
          <w:spacing w:val="-3"/>
          <w:sz w:val="18"/>
          <w:szCs w:val="18"/>
        </w:rPr>
        <w:t>a</w:t>
      </w:r>
      <w:r w:rsidRPr="00B73E70">
        <w:rPr>
          <w:rFonts w:ascii="Arial" w:eastAsia="Arial" w:hAnsi="Arial" w:cs="Arial"/>
          <w:i/>
          <w:color w:val="231F20"/>
          <w:sz w:val="18"/>
          <w:szCs w:val="18"/>
        </w:rPr>
        <w:t>te</w:t>
      </w:r>
    </w:p>
    <w:p w14:paraId="7567CFDD" w14:textId="528902DF" w:rsidR="00FC78C3" w:rsidRPr="00B73E70" w:rsidRDefault="00FC78C3" w:rsidP="00FC78C3">
      <w:pPr>
        <w:spacing w:before="37" w:after="0" w:line="240" w:lineRule="auto"/>
        <w:ind w:right="-20"/>
        <w:rPr>
          <w:rFonts w:ascii="Arial" w:eastAsia="Arial" w:hAnsi="Arial" w:cs="Arial"/>
          <w:sz w:val="18"/>
          <w:szCs w:val="18"/>
        </w:rPr>
      </w:pPr>
      <w:r w:rsidRPr="00B73E70">
        <w:rPr>
          <w:rFonts w:ascii="Arial" w:hAnsi="Arial" w:cs="Arial"/>
        </w:rPr>
        <w:br w:type="column"/>
      </w:r>
      <w:r w:rsidRPr="00B73E70">
        <w:rPr>
          <w:rFonts w:ascii="Arial" w:eastAsia="Arial" w:hAnsi="Arial" w:cs="Arial"/>
          <w:color w:val="231F20"/>
          <w:spacing w:val="3"/>
          <w:sz w:val="18"/>
          <w:szCs w:val="18"/>
        </w:rPr>
        <w:t>T</w:t>
      </w:r>
      <w:r w:rsidRPr="00B73E70">
        <w:rPr>
          <w:rFonts w:ascii="Arial" w:eastAsia="Arial" w:hAnsi="Arial" w:cs="Arial"/>
          <w:color w:val="231F20"/>
          <w:spacing w:val="1"/>
          <w:sz w:val="18"/>
          <w:szCs w:val="18"/>
        </w:rPr>
        <w:t>h</w:t>
      </w:r>
      <w:r w:rsidRPr="00B73E70">
        <w:rPr>
          <w:rFonts w:ascii="Arial" w:eastAsia="Arial" w:hAnsi="Arial" w:cs="Arial"/>
          <w:color w:val="231F20"/>
          <w:sz w:val="18"/>
          <w:szCs w:val="18"/>
        </w:rPr>
        <w:t>e</w:t>
      </w:r>
      <w:r w:rsidRPr="00B73E70">
        <w:rPr>
          <w:rFonts w:ascii="Arial" w:eastAsia="Arial" w:hAnsi="Arial" w:cs="Arial"/>
          <w:color w:val="231F20"/>
          <w:spacing w:val="1"/>
          <w:sz w:val="18"/>
          <w:szCs w:val="18"/>
        </w:rPr>
        <w:t xml:space="preserve"> </w:t>
      </w:r>
      <w:r w:rsidRPr="00B73E70">
        <w:rPr>
          <w:rFonts w:ascii="Arial" w:eastAsia="Arial" w:hAnsi="Arial" w:cs="Arial"/>
          <w:i/>
          <w:color w:val="231F20"/>
          <w:spacing w:val="-5"/>
          <w:sz w:val="18"/>
          <w:szCs w:val="18"/>
        </w:rPr>
        <w:t>k</w:t>
      </w:r>
      <w:r w:rsidRPr="00B73E70">
        <w:rPr>
          <w:rFonts w:ascii="Arial" w:eastAsia="Arial" w:hAnsi="Arial" w:cs="Arial"/>
          <w:i/>
          <w:color w:val="231F20"/>
          <w:sz w:val="18"/>
          <w:szCs w:val="18"/>
        </w:rPr>
        <w:t>ey</w:t>
      </w:r>
      <w:r w:rsidRPr="00B73E70">
        <w:rPr>
          <w:rFonts w:ascii="Arial" w:eastAsia="Arial" w:hAnsi="Arial" w:cs="Arial"/>
          <w:i/>
          <w:color w:val="231F20"/>
          <w:spacing w:val="7"/>
          <w:sz w:val="18"/>
          <w:szCs w:val="18"/>
        </w:rPr>
        <w:t xml:space="preserve"> </w:t>
      </w:r>
      <w:r w:rsidRPr="00B73E70">
        <w:rPr>
          <w:rFonts w:ascii="Arial" w:eastAsia="Arial" w:hAnsi="Arial" w:cs="Arial"/>
          <w:i/>
          <w:color w:val="231F20"/>
          <w:sz w:val="18"/>
          <w:szCs w:val="18"/>
        </w:rPr>
        <w:t>d</w:t>
      </w:r>
      <w:r w:rsidRPr="00B73E70">
        <w:rPr>
          <w:rFonts w:ascii="Arial" w:eastAsia="Arial" w:hAnsi="Arial" w:cs="Arial"/>
          <w:i/>
          <w:color w:val="231F20"/>
          <w:spacing w:val="-3"/>
          <w:sz w:val="18"/>
          <w:szCs w:val="18"/>
        </w:rPr>
        <w:t>a</w:t>
      </w:r>
      <w:r w:rsidRPr="00B73E70">
        <w:rPr>
          <w:rFonts w:ascii="Arial" w:eastAsia="Arial" w:hAnsi="Arial" w:cs="Arial"/>
          <w:i/>
          <w:color w:val="231F20"/>
          <w:sz w:val="18"/>
          <w:szCs w:val="18"/>
        </w:rPr>
        <w:t>t</w:t>
      </w:r>
      <w:r w:rsidRPr="00B73E70">
        <w:rPr>
          <w:rFonts w:ascii="Arial" w:eastAsia="Arial" w:hAnsi="Arial" w:cs="Arial"/>
          <w:i/>
          <w:color w:val="231F20"/>
          <w:spacing w:val="1"/>
          <w:sz w:val="18"/>
          <w:szCs w:val="18"/>
        </w:rPr>
        <w:t>e</w:t>
      </w:r>
      <w:r w:rsidRPr="00B73E70">
        <w:rPr>
          <w:rFonts w:ascii="Arial" w:eastAsia="Arial" w:hAnsi="Arial" w:cs="Arial"/>
          <w:i/>
          <w:color w:val="231F20"/>
          <w:sz w:val="18"/>
          <w:szCs w:val="18"/>
        </w:rPr>
        <w:t>s</w:t>
      </w:r>
      <w:r w:rsidRPr="00B73E70">
        <w:rPr>
          <w:rFonts w:ascii="Arial" w:eastAsia="Arial" w:hAnsi="Arial" w:cs="Arial"/>
          <w:i/>
          <w:color w:val="231F20"/>
          <w:spacing w:val="11"/>
          <w:sz w:val="18"/>
          <w:szCs w:val="18"/>
        </w:rPr>
        <w:t xml:space="preserve"> </w:t>
      </w:r>
      <w:r w:rsidRPr="00B73E70">
        <w:rPr>
          <w:rFonts w:ascii="Arial" w:eastAsia="Arial" w:hAnsi="Arial" w:cs="Arial"/>
          <w:color w:val="231F20"/>
          <w:sz w:val="18"/>
          <w:szCs w:val="18"/>
        </w:rPr>
        <w:t>and</w:t>
      </w:r>
      <w:r w:rsidRPr="00B73E70">
        <w:rPr>
          <w:rFonts w:ascii="Arial" w:eastAsia="Arial" w:hAnsi="Arial" w:cs="Arial"/>
          <w:color w:val="231F20"/>
          <w:spacing w:val="-11"/>
          <w:sz w:val="18"/>
          <w:szCs w:val="18"/>
        </w:rPr>
        <w:t xml:space="preserve"> </w:t>
      </w:r>
      <w:r w:rsidRPr="00B73E70">
        <w:rPr>
          <w:rFonts w:ascii="Arial" w:eastAsia="Arial" w:hAnsi="Arial" w:cs="Arial"/>
          <w:i/>
          <w:color w:val="231F20"/>
          <w:spacing w:val="-1"/>
          <w:sz w:val="18"/>
          <w:szCs w:val="18"/>
        </w:rPr>
        <w:t>c</w:t>
      </w:r>
      <w:r w:rsidRPr="00B73E70">
        <w:rPr>
          <w:rFonts w:ascii="Arial" w:eastAsia="Arial" w:hAnsi="Arial" w:cs="Arial"/>
          <w:i/>
          <w:color w:val="231F20"/>
          <w:spacing w:val="1"/>
          <w:sz w:val="18"/>
          <w:szCs w:val="18"/>
        </w:rPr>
        <w:t>o</w:t>
      </w:r>
      <w:r w:rsidRPr="00B73E70">
        <w:rPr>
          <w:rFonts w:ascii="Arial" w:eastAsia="Arial" w:hAnsi="Arial" w:cs="Arial"/>
          <w:i/>
          <w:color w:val="231F20"/>
          <w:sz w:val="18"/>
          <w:szCs w:val="18"/>
        </w:rPr>
        <w:t>nditi</w:t>
      </w:r>
      <w:r w:rsidRPr="00B73E70">
        <w:rPr>
          <w:rFonts w:ascii="Arial" w:eastAsia="Arial" w:hAnsi="Arial" w:cs="Arial"/>
          <w:i/>
          <w:color w:val="231F20"/>
          <w:spacing w:val="1"/>
          <w:sz w:val="18"/>
          <w:szCs w:val="18"/>
        </w:rPr>
        <w:t>o</w:t>
      </w:r>
      <w:r w:rsidRPr="00B73E70">
        <w:rPr>
          <w:rFonts w:ascii="Arial" w:eastAsia="Arial" w:hAnsi="Arial" w:cs="Arial"/>
          <w:i/>
          <w:color w:val="231F20"/>
          <w:spacing w:val="-1"/>
          <w:sz w:val="18"/>
          <w:szCs w:val="18"/>
        </w:rPr>
        <w:t>n</w:t>
      </w:r>
      <w:r w:rsidRPr="00B73E70">
        <w:rPr>
          <w:rFonts w:ascii="Arial" w:eastAsia="Arial" w:hAnsi="Arial" w:cs="Arial"/>
          <w:i/>
          <w:color w:val="231F20"/>
          <w:sz w:val="18"/>
          <w:szCs w:val="18"/>
        </w:rPr>
        <w:t xml:space="preserve">s </w:t>
      </w:r>
      <w:r w:rsidRPr="00B73E70">
        <w:rPr>
          <w:rFonts w:ascii="Arial" w:eastAsia="Arial" w:hAnsi="Arial" w:cs="Arial"/>
          <w:color w:val="231F20"/>
          <w:spacing w:val="-1"/>
          <w:sz w:val="18"/>
          <w:szCs w:val="18"/>
        </w:rPr>
        <w:t>t</w:t>
      </w:r>
      <w:r w:rsidRPr="00B73E70">
        <w:rPr>
          <w:rFonts w:ascii="Arial" w:eastAsia="Arial" w:hAnsi="Arial" w:cs="Arial"/>
          <w:color w:val="231F20"/>
          <w:sz w:val="18"/>
          <w:szCs w:val="18"/>
        </w:rPr>
        <w:t>o</w:t>
      </w:r>
      <w:r w:rsidRPr="00B73E70">
        <w:rPr>
          <w:rFonts w:ascii="Arial" w:eastAsia="Arial" w:hAnsi="Arial" w:cs="Arial"/>
          <w:color w:val="231F20"/>
          <w:spacing w:val="9"/>
          <w:sz w:val="18"/>
          <w:szCs w:val="18"/>
        </w:rPr>
        <w:t xml:space="preserve"> </w:t>
      </w:r>
      <w:r w:rsidRPr="00B73E70">
        <w:rPr>
          <w:rFonts w:ascii="Arial" w:eastAsia="Arial" w:hAnsi="Arial" w:cs="Arial"/>
          <w:color w:val="231F20"/>
          <w:spacing w:val="2"/>
          <w:sz w:val="18"/>
          <w:szCs w:val="18"/>
        </w:rPr>
        <w:t>b</w:t>
      </w:r>
      <w:r w:rsidRPr="00B73E70">
        <w:rPr>
          <w:rFonts w:ascii="Arial" w:eastAsia="Arial" w:hAnsi="Arial" w:cs="Arial"/>
          <w:color w:val="231F20"/>
          <w:sz w:val="18"/>
          <w:szCs w:val="18"/>
        </w:rPr>
        <w:t>e</w:t>
      </w:r>
      <w:r w:rsidRPr="00B73E70">
        <w:rPr>
          <w:rFonts w:ascii="Arial" w:eastAsia="Arial" w:hAnsi="Arial" w:cs="Arial"/>
          <w:color w:val="231F20"/>
          <w:spacing w:val="-11"/>
          <w:sz w:val="18"/>
          <w:szCs w:val="18"/>
        </w:rPr>
        <w:t xml:space="preserve"> </w:t>
      </w:r>
      <w:r w:rsidRPr="00B73E70">
        <w:rPr>
          <w:rFonts w:ascii="Arial" w:eastAsia="Arial" w:hAnsi="Arial" w:cs="Arial"/>
          <w:color w:val="231F20"/>
          <w:spacing w:val="2"/>
          <w:sz w:val="18"/>
          <w:szCs w:val="18"/>
        </w:rPr>
        <w:t>m</w:t>
      </w:r>
      <w:r w:rsidRPr="00B73E70">
        <w:rPr>
          <w:rFonts w:ascii="Arial" w:eastAsia="Arial" w:hAnsi="Arial" w:cs="Arial"/>
          <w:color w:val="231F20"/>
          <w:sz w:val="18"/>
          <w:szCs w:val="18"/>
        </w:rPr>
        <w:t>et</w:t>
      </w:r>
      <w:r w:rsidRPr="00B73E70">
        <w:rPr>
          <w:rFonts w:ascii="Arial" w:eastAsia="Arial" w:hAnsi="Arial" w:cs="Arial"/>
          <w:color w:val="231F20"/>
          <w:spacing w:val="-1"/>
          <w:sz w:val="18"/>
          <w:szCs w:val="18"/>
        </w:rPr>
        <w:t xml:space="preserve"> </w:t>
      </w:r>
      <w:r w:rsidRPr="00B73E70">
        <w:rPr>
          <w:rFonts w:ascii="Arial" w:eastAsia="Arial" w:hAnsi="Arial" w:cs="Arial"/>
          <w:color w:val="231F20"/>
          <w:sz w:val="18"/>
          <w:szCs w:val="18"/>
        </w:rPr>
        <w:t>are</w:t>
      </w:r>
    </w:p>
    <w:p w14:paraId="2A9E54B6" w14:textId="77777777" w:rsidR="00FC78C3" w:rsidRPr="00B73E70" w:rsidRDefault="00FC78C3" w:rsidP="00FC78C3">
      <w:pPr>
        <w:spacing w:before="3" w:after="0" w:line="140" w:lineRule="exact"/>
        <w:rPr>
          <w:rFonts w:ascii="Arial" w:hAnsi="Arial" w:cs="Arial"/>
          <w:sz w:val="18"/>
          <w:szCs w:val="18"/>
        </w:rPr>
      </w:pPr>
    </w:p>
    <w:p w14:paraId="172494AC" w14:textId="77777777" w:rsidR="00FC78C3" w:rsidRPr="00B73E70" w:rsidRDefault="00FC78C3" w:rsidP="00FC78C3">
      <w:pPr>
        <w:tabs>
          <w:tab w:val="left" w:pos="5060"/>
        </w:tabs>
        <w:spacing w:after="0" w:line="240" w:lineRule="auto"/>
        <w:ind w:left="386" w:right="-20"/>
        <w:rPr>
          <w:rFonts w:ascii="Arial" w:eastAsia="Arial" w:hAnsi="Arial" w:cs="Arial"/>
          <w:sz w:val="18"/>
          <w:szCs w:val="18"/>
        </w:rPr>
      </w:pPr>
      <w:r w:rsidRPr="00B73E70">
        <w:rPr>
          <w:rFonts w:ascii="Arial" w:eastAsia="Arial" w:hAnsi="Arial" w:cs="Arial"/>
          <w:i/>
          <w:color w:val="231F20"/>
          <w:spacing w:val="-1"/>
          <w:sz w:val="18"/>
          <w:szCs w:val="18"/>
        </w:rPr>
        <w:t>c</w:t>
      </w:r>
      <w:r w:rsidRPr="00B73E70">
        <w:rPr>
          <w:rFonts w:ascii="Arial" w:eastAsia="Arial" w:hAnsi="Arial" w:cs="Arial"/>
          <w:i/>
          <w:color w:val="231F20"/>
          <w:spacing w:val="1"/>
          <w:sz w:val="18"/>
          <w:szCs w:val="18"/>
        </w:rPr>
        <w:t>o</w:t>
      </w:r>
      <w:r w:rsidRPr="00B73E70">
        <w:rPr>
          <w:rFonts w:ascii="Arial" w:eastAsia="Arial" w:hAnsi="Arial" w:cs="Arial"/>
          <w:i/>
          <w:color w:val="231F20"/>
          <w:sz w:val="18"/>
          <w:szCs w:val="18"/>
        </w:rPr>
        <w:t>nditi</w:t>
      </w:r>
      <w:r w:rsidRPr="00B73E70">
        <w:rPr>
          <w:rFonts w:ascii="Arial" w:eastAsia="Arial" w:hAnsi="Arial" w:cs="Arial"/>
          <w:i/>
          <w:color w:val="231F20"/>
          <w:spacing w:val="1"/>
          <w:sz w:val="18"/>
          <w:szCs w:val="18"/>
        </w:rPr>
        <w:t>o</w:t>
      </w:r>
      <w:r w:rsidRPr="00B73E70">
        <w:rPr>
          <w:rFonts w:ascii="Arial" w:eastAsia="Arial" w:hAnsi="Arial" w:cs="Arial"/>
          <w:i/>
          <w:color w:val="231F20"/>
          <w:sz w:val="18"/>
          <w:szCs w:val="18"/>
        </w:rPr>
        <w:t>n</w:t>
      </w:r>
      <w:r w:rsidRPr="00B73E70">
        <w:rPr>
          <w:rFonts w:ascii="Arial" w:eastAsia="Arial" w:hAnsi="Arial" w:cs="Arial"/>
          <w:i/>
          <w:color w:val="231F20"/>
          <w:spacing w:val="-2"/>
          <w:sz w:val="18"/>
          <w:szCs w:val="18"/>
        </w:rPr>
        <w:t xml:space="preserve"> </w:t>
      </w:r>
      <w:r w:rsidRPr="00B73E70">
        <w:rPr>
          <w:rFonts w:ascii="Arial" w:eastAsia="Arial" w:hAnsi="Arial" w:cs="Arial"/>
          <w:color w:val="231F20"/>
          <w:spacing w:val="-1"/>
          <w:sz w:val="18"/>
          <w:szCs w:val="18"/>
        </w:rPr>
        <w:t>t</w:t>
      </w:r>
      <w:r w:rsidRPr="00B73E70">
        <w:rPr>
          <w:rFonts w:ascii="Arial" w:eastAsia="Arial" w:hAnsi="Arial" w:cs="Arial"/>
          <w:color w:val="231F20"/>
          <w:sz w:val="18"/>
          <w:szCs w:val="18"/>
        </w:rPr>
        <w:t>o</w:t>
      </w:r>
      <w:r w:rsidRPr="00B73E70">
        <w:rPr>
          <w:rFonts w:ascii="Arial" w:eastAsia="Arial" w:hAnsi="Arial" w:cs="Arial"/>
          <w:color w:val="231F20"/>
          <w:spacing w:val="9"/>
          <w:sz w:val="18"/>
          <w:szCs w:val="18"/>
        </w:rPr>
        <w:t xml:space="preserve"> </w:t>
      </w:r>
      <w:r w:rsidRPr="00B73E70">
        <w:rPr>
          <w:rFonts w:ascii="Arial" w:eastAsia="Arial" w:hAnsi="Arial" w:cs="Arial"/>
          <w:color w:val="231F20"/>
          <w:spacing w:val="2"/>
          <w:sz w:val="18"/>
          <w:szCs w:val="18"/>
        </w:rPr>
        <w:t>b</w:t>
      </w:r>
      <w:r w:rsidRPr="00B73E70">
        <w:rPr>
          <w:rFonts w:ascii="Arial" w:eastAsia="Arial" w:hAnsi="Arial" w:cs="Arial"/>
          <w:color w:val="231F20"/>
          <w:sz w:val="18"/>
          <w:szCs w:val="18"/>
        </w:rPr>
        <w:t>e</w:t>
      </w:r>
      <w:r w:rsidRPr="00B73E70">
        <w:rPr>
          <w:rFonts w:ascii="Arial" w:eastAsia="Arial" w:hAnsi="Arial" w:cs="Arial"/>
          <w:color w:val="231F20"/>
          <w:spacing w:val="-11"/>
          <w:sz w:val="18"/>
          <w:szCs w:val="18"/>
        </w:rPr>
        <w:t xml:space="preserve"> </w:t>
      </w:r>
      <w:r w:rsidRPr="00B73E70">
        <w:rPr>
          <w:rFonts w:ascii="Arial" w:eastAsia="Arial" w:hAnsi="Arial" w:cs="Arial"/>
          <w:color w:val="231F20"/>
          <w:spacing w:val="2"/>
          <w:sz w:val="18"/>
          <w:szCs w:val="18"/>
        </w:rPr>
        <w:t>m</w:t>
      </w:r>
      <w:r w:rsidRPr="00B73E70">
        <w:rPr>
          <w:rFonts w:ascii="Arial" w:eastAsia="Arial" w:hAnsi="Arial" w:cs="Arial"/>
          <w:color w:val="231F20"/>
          <w:sz w:val="18"/>
          <w:szCs w:val="18"/>
        </w:rPr>
        <w:t>et</w:t>
      </w:r>
      <w:r w:rsidRPr="00B73E70">
        <w:rPr>
          <w:rFonts w:ascii="Arial" w:eastAsia="Arial" w:hAnsi="Arial" w:cs="Arial"/>
          <w:color w:val="231F20"/>
          <w:sz w:val="18"/>
          <w:szCs w:val="18"/>
        </w:rPr>
        <w:tab/>
      </w:r>
      <w:r w:rsidRPr="00B73E70">
        <w:rPr>
          <w:rFonts w:ascii="Arial" w:eastAsia="Arial" w:hAnsi="Arial" w:cs="Arial"/>
          <w:i/>
          <w:color w:val="231F20"/>
          <w:spacing w:val="-5"/>
          <w:sz w:val="18"/>
          <w:szCs w:val="18"/>
        </w:rPr>
        <w:t>k</w:t>
      </w:r>
      <w:r w:rsidRPr="00B73E70">
        <w:rPr>
          <w:rFonts w:ascii="Arial" w:eastAsia="Arial" w:hAnsi="Arial" w:cs="Arial"/>
          <w:i/>
          <w:color w:val="231F20"/>
          <w:sz w:val="18"/>
          <w:szCs w:val="18"/>
        </w:rPr>
        <w:t>ey</w:t>
      </w:r>
      <w:r w:rsidRPr="00B73E70">
        <w:rPr>
          <w:rFonts w:ascii="Arial" w:eastAsia="Arial" w:hAnsi="Arial" w:cs="Arial"/>
          <w:i/>
          <w:color w:val="231F20"/>
          <w:spacing w:val="4"/>
          <w:sz w:val="18"/>
          <w:szCs w:val="18"/>
        </w:rPr>
        <w:t xml:space="preserve"> </w:t>
      </w:r>
      <w:r w:rsidRPr="00B73E70">
        <w:rPr>
          <w:rFonts w:ascii="Arial" w:eastAsia="Arial" w:hAnsi="Arial" w:cs="Arial"/>
          <w:i/>
          <w:color w:val="231F20"/>
          <w:sz w:val="18"/>
          <w:szCs w:val="18"/>
        </w:rPr>
        <w:t>d</w:t>
      </w:r>
      <w:r w:rsidRPr="00B73E70">
        <w:rPr>
          <w:rFonts w:ascii="Arial" w:eastAsia="Arial" w:hAnsi="Arial" w:cs="Arial"/>
          <w:i/>
          <w:color w:val="231F20"/>
          <w:spacing w:val="-3"/>
          <w:sz w:val="18"/>
          <w:szCs w:val="18"/>
        </w:rPr>
        <w:t>a</w:t>
      </w:r>
      <w:r w:rsidRPr="00B73E70">
        <w:rPr>
          <w:rFonts w:ascii="Arial" w:eastAsia="Arial" w:hAnsi="Arial" w:cs="Arial"/>
          <w:i/>
          <w:color w:val="231F20"/>
          <w:sz w:val="18"/>
          <w:szCs w:val="18"/>
        </w:rPr>
        <w:t>te</w:t>
      </w:r>
    </w:p>
    <w:p w14:paraId="71685A0E" w14:textId="77777777" w:rsidR="00FC78C3" w:rsidRPr="00B73E70" w:rsidRDefault="00FC78C3" w:rsidP="00FC78C3">
      <w:pPr>
        <w:spacing w:before="3" w:after="0" w:line="140" w:lineRule="exact"/>
        <w:rPr>
          <w:rFonts w:ascii="Arial" w:hAnsi="Arial" w:cs="Arial"/>
          <w:sz w:val="18"/>
          <w:szCs w:val="18"/>
        </w:rPr>
      </w:pPr>
    </w:p>
    <w:tbl>
      <w:tblPr>
        <w:tblStyle w:val="TableGrid"/>
        <w:tblW w:w="7110"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60"/>
        <w:gridCol w:w="4230"/>
        <w:gridCol w:w="360"/>
        <w:gridCol w:w="2160"/>
      </w:tblGrid>
      <w:tr w:rsidR="00FC78C3" w:rsidRPr="00B73E70" w14:paraId="0CAA4BF1" w14:textId="77777777" w:rsidTr="00483BA7">
        <w:trPr>
          <w:trHeight w:val="281"/>
        </w:trPr>
        <w:tc>
          <w:tcPr>
            <w:tcW w:w="360" w:type="dxa"/>
            <w:tcBorders>
              <w:right w:val="single" w:sz="4" w:space="0" w:color="auto"/>
            </w:tcBorders>
          </w:tcPr>
          <w:p w14:paraId="4B53C78B" w14:textId="77777777" w:rsidR="00FC78C3" w:rsidRPr="00B73E70" w:rsidRDefault="00FC78C3" w:rsidP="00483BA7">
            <w:pPr>
              <w:tabs>
                <w:tab w:val="left" w:pos="185"/>
              </w:tabs>
              <w:spacing w:before="36" w:line="203" w:lineRule="exact"/>
              <w:ind w:left="-115" w:right="-115"/>
              <w:rPr>
                <w:rFonts w:ascii="Arial" w:eastAsia="Arial" w:hAnsi="Arial" w:cs="Arial"/>
                <w:color w:val="231F20"/>
                <w:position w:val="-1"/>
                <w:sz w:val="18"/>
                <w:szCs w:val="18"/>
              </w:rPr>
            </w:pPr>
            <w:r w:rsidRPr="00B73E70">
              <w:rPr>
                <w:rFonts w:ascii="Arial" w:eastAsia="Arial" w:hAnsi="Arial" w:cs="Arial"/>
                <w:color w:val="231F20"/>
                <w:position w:val="-1"/>
                <w:sz w:val="18"/>
                <w:szCs w:val="18"/>
              </w:rPr>
              <w:t>(1)</w:t>
            </w:r>
          </w:p>
        </w:tc>
        <w:tc>
          <w:tcPr>
            <w:tcW w:w="423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866218346"/>
              <w:placeholder>
                <w:docPart w:val="D21048587B2040FB8FF57E8F09803B94"/>
              </w:placeholder>
            </w:sdtPr>
            <w:sdtEndPr/>
            <w:sdtContent>
              <w:p w14:paraId="681AEE18" w14:textId="31BC961A" w:rsidR="00FC78C3" w:rsidRPr="00B73E70" w:rsidRDefault="00FC78C3" w:rsidP="00483BA7">
                <w:pPr>
                  <w:spacing w:before="36" w:line="203" w:lineRule="exact"/>
                  <w:ind w:right="-20"/>
                  <w:rPr>
                    <w:rFonts w:ascii="Arial" w:hAnsi="Arial" w:cs="Arial"/>
                    <w:sz w:val="18"/>
                    <w:szCs w:val="18"/>
                  </w:rPr>
                </w:pPr>
                <w:r w:rsidRPr="00B73E70">
                  <w:rPr>
                    <w:rStyle w:val="PlaceholderText"/>
                    <w:rFonts w:ascii="Arial" w:hAnsi="Arial" w:cs="Arial"/>
                  </w:rPr>
                  <w:t xml:space="preserve"> </w:t>
                </w:r>
                <w:r w:rsidR="00C66CC5">
                  <w:rPr>
                    <w:rStyle w:val="PlaceholderText"/>
                    <w:rFonts w:ascii="Arial" w:hAnsi="Arial" w:cs="Arial"/>
                  </w:rPr>
                  <w:t>N/A</w:t>
                </w:r>
              </w:p>
            </w:sdtContent>
          </w:sdt>
        </w:tc>
        <w:tc>
          <w:tcPr>
            <w:tcW w:w="360" w:type="dxa"/>
            <w:tcBorders>
              <w:left w:val="single" w:sz="4" w:space="0" w:color="auto"/>
            </w:tcBorders>
          </w:tcPr>
          <w:p w14:paraId="6C2CFD4F" w14:textId="77777777" w:rsidR="00FC78C3" w:rsidRPr="00B73E70" w:rsidRDefault="00FC78C3" w:rsidP="00483BA7">
            <w:pPr>
              <w:spacing w:before="36" w:line="203" w:lineRule="exact"/>
              <w:ind w:left="-85" w:right="-20"/>
              <w:rPr>
                <w:rFonts w:ascii="Arial" w:hAnsi="Arial" w:cs="Arial"/>
                <w:sz w:val="18"/>
                <w:szCs w:val="18"/>
              </w:rPr>
            </w:pPr>
          </w:p>
        </w:tc>
        <w:tc>
          <w:tcPr>
            <w:tcW w:w="216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92844990"/>
              <w:placeholder>
                <w:docPart w:val="AB759B1678D64F9A86BDADF69C625057"/>
              </w:placeholder>
              <w:showingPlcHdr/>
            </w:sdtPr>
            <w:sdtEndPr/>
            <w:sdtContent>
              <w:p w14:paraId="14FEC3CD" w14:textId="7692B138" w:rsidR="00FC78C3" w:rsidRPr="00B73E70" w:rsidRDefault="00FC78C3" w:rsidP="00483BA7">
                <w:pPr>
                  <w:spacing w:before="36" w:line="203" w:lineRule="exact"/>
                  <w:ind w:right="-20"/>
                  <w:rPr>
                    <w:rFonts w:ascii="Arial" w:hAnsi="Arial" w:cs="Arial"/>
                    <w:sz w:val="18"/>
                    <w:szCs w:val="18"/>
                  </w:rPr>
                </w:pPr>
                <w:r w:rsidRPr="00B73E70">
                  <w:rPr>
                    <w:rStyle w:val="PlaceholderText"/>
                    <w:rFonts w:ascii="Arial" w:hAnsi="Arial" w:cs="Arial"/>
                  </w:rPr>
                  <w:t xml:space="preserve"> </w:t>
                </w:r>
              </w:p>
            </w:sdtContent>
          </w:sdt>
        </w:tc>
      </w:tr>
    </w:tbl>
    <w:p w14:paraId="7C30266D" w14:textId="77777777" w:rsidR="00FC78C3" w:rsidRPr="00B73E70" w:rsidRDefault="00FC78C3" w:rsidP="00FC78C3">
      <w:pPr>
        <w:spacing w:after="0" w:line="140" w:lineRule="exact"/>
        <w:rPr>
          <w:rFonts w:ascii="Arial" w:hAnsi="Arial" w:cs="Arial"/>
        </w:rPr>
      </w:pPr>
    </w:p>
    <w:tbl>
      <w:tblPr>
        <w:tblStyle w:val="TableGrid"/>
        <w:tblW w:w="7110"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60"/>
        <w:gridCol w:w="4230"/>
        <w:gridCol w:w="360"/>
        <w:gridCol w:w="2160"/>
      </w:tblGrid>
      <w:tr w:rsidR="00FC78C3" w:rsidRPr="00B73E70" w14:paraId="601E64B6" w14:textId="77777777" w:rsidTr="00483BA7">
        <w:trPr>
          <w:trHeight w:val="281"/>
        </w:trPr>
        <w:tc>
          <w:tcPr>
            <w:tcW w:w="360" w:type="dxa"/>
            <w:tcBorders>
              <w:right w:val="single" w:sz="4" w:space="0" w:color="auto"/>
            </w:tcBorders>
          </w:tcPr>
          <w:p w14:paraId="5E3F278B" w14:textId="77777777" w:rsidR="00FC78C3" w:rsidRPr="00B73E70" w:rsidRDefault="00FC78C3" w:rsidP="00483BA7">
            <w:pPr>
              <w:tabs>
                <w:tab w:val="left" w:pos="185"/>
              </w:tabs>
              <w:spacing w:before="36" w:line="203" w:lineRule="exact"/>
              <w:ind w:left="-115" w:right="-115"/>
              <w:rPr>
                <w:rFonts w:ascii="Arial" w:eastAsia="Arial" w:hAnsi="Arial" w:cs="Arial"/>
                <w:color w:val="231F20"/>
                <w:position w:val="-1"/>
                <w:sz w:val="18"/>
                <w:szCs w:val="18"/>
              </w:rPr>
            </w:pPr>
            <w:r w:rsidRPr="00B73E70">
              <w:rPr>
                <w:rFonts w:ascii="Arial" w:eastAsia="Arial" w:hAnsi="Arial" w:cs="Arial"/>
                <w:color w:val="231F20"/>
                <w:position w:val="-1"/>
                <w:sz w:val="18"/>
                <w:szCs w:val="18"/>
              </w:rPr>
              <w:t>(2)</w:t>
            </w:r>
          </w:p>
        </w:tc>
        <w:tc>
          <w:tcPr>
            <w:tcW w:w="423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977261706"/>
              <w:placeholder>
                <w:docPart w:val="9E9E770D776840158F7A235DCE4CBAF3"/>
              </w:placeholder>
              <w:showingPlcHdr/>
            </w:sdtPr>
            <w:sdtEndPr/>
            <w:sdtContent>
              <w:p w14:paraId="37DCFAC1" w14:textId="2B5E72C2" w:rsidR="00FC78C3" w:rsidRPr="00B73E70" w:rsidRDefault="00FC78C3" w:rsidP="00483BA7">
                <w:pPr>
                  <w:spacing w:before="36" w:line="203" w:lineRule="exact"/>
                  <w:ind w:right="-20"/>
                  <w:rPr>
                    <w:rFonts w:ascii="Arial" w:hAnsi="Arial" w:cs="Arial"/>
                    <w:sz w:val="18"/>
                    <w:szCs w:val="18"/>
                  </w:rPr>
                </w:pPr>
                <w:r w:rsidRPr="00B73E70">
                  <w:rPr>
                    <w:rStyle w:val="PlaceholderText"/>
                    <w:rFonts w:ascii="Arial" w:hAnsi="Arial" w:cs="Arial"/>
                  </w:rPr>
                  <w:t xml:space="preserve"> </w:t>
                </w:r>
              </w:p>
            </w:sdtContent>
          </w:sdt>
        </w:tc>
        <w:tc>
          <w:tcPr>
            <w:tcW w:w="360" w:type="dxa"/>
            <w:tcBorders>
              <w:left w:val="single" w:sz="4" w:space="0" w:color="auto"/>
            </w:tcBorders>
          </w:tcPr>
          <w:p w14:paraId="338C903C" w14:textId="77777777" w:rsidR="00FC78C3" w:rsidRPr="00B73E70" w:rsidRDefault="00FC78C3" w:rsidP="00483BA7">
            <w:pPr>
              <w:spacing w:before="36" w:line="203" w:lineRule="exact"/>
              <w:ind w:left="-85" w:right="-20"/>
              <w:rPr>
                <w:rFonts w:ascii="Arial" w:hAnsi="Arial" w:cs="Arial"/>
                <w:sz w:val="18"/>
                <w:szCs w:val="18"/>
              </w:rPr>
            </w:pPr>
          </w:p>
        </w:tc>
        <w:tc>
          <w:tcPr>
            <w:tcW w:w="216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286404670"/>
              <w:placeholder>
                <w:docPart w:val="0CC80DE3E60C418FAD26B2BC8E683816"/>
              </w:placeholder>
              <w:showingPlcHdr/>
            </w:sdtPr>
            <w:sdtEndPr/>
            <w:sdtContent>
              <w:p w14:paraId="32862AA2" w14:textId="55E1A451" w:rsidR="00FC78C3" w:rsidRPr="00B73E70" w:rsidRDefault="00FC78C3" w:rsidP="00483BA7">
                <w:pPr>
                  <w:spacing w:before="36" w:line="203" w:lineRule="exact"/>
                  <w:ind w:right="-20"/>
                  <w:rPr>
                    <w:rFonts w:ascii="Arial" w:hAnsi="Arial" w:cs="Arial"/>
                    <w:sz w:val="18"/>
                    <w:szCs w:val="18"/>
                  </w:rPr>
                </w:pPr>
                <w:r w:rsidRPr="00B73E70">
                  <w:rPr>
                    <w:rStyle w:val="PlaceholderText"/>
                    <w:rFonts w:ascii="Arial" w:hAnsi="Arial" w:cs="Arial"/>
                  </w:rPr>
                  <w:t xml:space="preserve"> </w:t>
                </w:r>
              </w:p>
            </w:sdtContent>
          </w:sdt>
        </w:tc>
      </w:tr>
    </w:tbl>
    <w:p w14:paraId="090A8E7C" w14:textId="77777777" w:rsidR="00FC78C3" w:rsidRPr="00B73E70" w:rsidRDefault="00FC78C3" w:rsidP="00FC78C3">
      <w:pPr>
        <w:spacing w:after="0" w:line="140" w:lineRule="exact"/>
        <w:rPr>
          <w:rFonts w:ascii="Arial" w:hAnsi="Arial" w:cs="Arial"/>
        </w:rPr>
      </w:pPr>
    </w:p>
    <w:tbl>
      <w:tblPr>
        <w:tblStyle w:val="TableGrid"/>
        <w:tblW w:w="7110" w:type="dxa"/>
        <w:tblInd w:w="1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60"/>
        <w:gridCol w:w="4230"/>
        <w:gridCol w:w="360"/>
        <w:gridCol w:w="2160"/>
      </w:tblGrid>
      <w:tr w:rsidR="00FC78C3" w:rsidRPr="00B73E70" w14:paraId="7A690976" w14:textId="77777777" w:rsidTr="00483BA7">
        <w:trPr>
          <w:trHeight w:val="281"/>
        </w:trPr>
        <w:tc>
          <w:tcPr>
            <w:tcW w:w="360" w:type="dxa"/>
            <w:tcBorders>
              <w:right w:val="single" w:sz="4" w:space="0" w:color="auto"/>
            </w:tcBorders>
          </w:tcPr>
          <w:p w14:paraId="7508E1E4" w14:textId="77777777" w:rsidR="00FC78C3" w:rsidRPr="00B73E70" w:rsidRDefault="00FC78C3" w:rsidP="00483BA7">
            <w:pPr>
              <w:tabs>
                <w:tab w:val="left" w:pos="185"/>
              </w:tabs>
              <w:spacing w:before="36" w:line="203" w:lineRule="exact"/>
              <w:ind w:left="-115" w:right="-115"/>
              <w:rPr>
                <w:rFonts w:ascii="Arial" w:eastAsia="Arial" w:hAnsi="Arial" w:cs="Arial"/>
                <w:color w:val="231F20"/>
                <w:position w:val="-1"/>
                <w:sz w:val="18"/>
                <w:szCs w:val="18"/>
              </w:rPr>
            </w:pPr>
            <w:r w:rsidRPr="00B73E70">
              <w:rPr>
                <w:rFonts w:ascii="Arial" w:eastAsia="Arial" w:hAnsi="Arial" w:cs="Arial"/>
                <w:color w:val="231F20"/>
                <w:position w:val="-1"/>
                <w:sz w:val="18"/>
                <w:szCs w:val="18"/>
              </w:rPr>
              <w:t>(3)</w:t>
            </w:r>
          </w:p>
        </w:tc>
        <w:tc>
          <w:tcPr>
            <w:tcW w:w="423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980311285"/>
              <w:placeholder>
                <w:docPart w:val="B338C6D893D846ABB0FBB0EB9D04B6AA"/>
              </w:placeholder>
              <w:showingPlcHdr/>
            </w:sdtPr>
            <w:sdtEndPr/>
            <w:sdtContent>
              <w:p w14:paraId="70CEE687" w14:textId="6A27B530" w:rsidR="00FC78C3" w:rsidRPr="00B73E70" w:rsidRDefault="00FC78C3" w:rsidP="00483BA7">
                <w:pPr>
                  <w:spacing w:before="36" w:line="203" w:lineRule="exact"/>
                  <w:ind w:right="-20"/>
                  <w:rPr>
                    <w:rFonts w:ascii="Arial" w:hAnsi="Arial" w:cs="Arial"/>
                    <w:sz w:val="18"/>
                    <w:szCs w:val="18"/>
                  </w:rPr>
                </w:pPr>
                <w:r w:rsidRPr="00B73E70">
                  <w:rPr>
                    <w:rStyle w:val="PlaceholderText"/>
                    <w:rFonts w:ascii="Arial" w:hAnsi="Arial" w:cs="Arial"/>
                  </w:rPr>
                  <w:t xml:space="preserve"> </w:t>
                </w:r>
              </w:p>
            </w:sdtContent>
          </w:sdt>
        </w:tc>
        <w:tc>
          <w:tcPr>
            <w:tcW w:w="360" w:type="dxa"/>
            <w:tcBorders>
              <w:left w:val="single" w:sz="4" w:space="0" w:color="auto"/>
            </w:tcBorders>
          </w:tcPr>
          <w:p w14:paraId="4C6ECF3D" w14:textId="77777777" w:rsidR="00FC78C3" w:rsidRPr="00B73E70" w:rsidRDefault="00FC78C3" w:rsidP="00483BA7">
            <w:pPr>
              <w:spacing w:before="36" w:line="203" w:lineRule="exact"/>
              <w:ind w:left="-85" w:right="-20"/>
              <w:rPr>
                <w:rFonts w:ascii="Arial" w:hAnsi="Arial" w:cs="Arial"/>
                <w:sz w:val="18"/>
                <w:szCs w:val="18"/>
              </w:rPr>
            </w:pPr>
          </w:p>
        </w:tc>
        <w:tc>
          <w:tcPr>
            <w:tcW w:w="216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112480502"/>
              <w:placeholder>
                <w:docPart w:val="580F89E7E06E479B86083ED4210FE393"/>
              </w:placeholder>
              <w:showingPlcHdr/>
            </w:sdtPr>
            <w:sdtEndPr/>
            <w:sdtContent>
              <w:p w14:paraId="52113D49" w14:textId="0A2455AE" w:rsidR="00FC78C3" w:rsidRPr="00B73E70" w:rsidRDefault="00FC78C3" w:rsidP="00483BA7">
                <w:pPr>
                  <w:spacing w:before="36" w:line="203" w:lineRule="exact"/>
                  <w:ind w:right="-20"/>
                  <w:rPr>
                    <w:rFonts w:ascii="Arial" w:hAnsi="Arial" w:cs="Arial"/>
                    <w:sz w:val="18"/>
                    <w:szCs w:val="18"/>
                  </w:rPr>
                </w:pPr>
                <w:r w:rsidRPr="00B73E70">
                  <w:rPr>
                    <w:rStyle w:val="PlaceholderText"/>
                    <w:rFonts w:ascii="Arial" w:hAnsi="Arial" w:cs="Arial"/>
                  </w:rPr>
                  <w:t xml:space="preserve"> </w:t>
                </w:r>
              </w:p>
            </w:sdtContent>
          </w:sdt>
        </w:tc>
      </w:tr>
    </w:tbl>
    <w:p w14:paraId="2A9CDBF2" w14:textId="77777777" w:rsidR="00FC78C3" w:rsidRPr="00B73E70" w:rsidRDefault="00FC78C3" w:rsidP="00FC78C3">
      <w:pPr>
        <w:spacing w:after="0" w:line="140" w:lineRule="exact"/>
        <w:rPr>
          <w:rFonts w:ascii="Arial" w:hAnsi="Arial" w:cs="Arial"/>
        </w:rPr>
      </w:pPr>
    </w:p>
    <w:p w14:paraId="5EAE91ED" w14:textId="77777777" w:rsidR="00FC78C3" w:rsidRPr="00B73E70" w:rsidRDefault="00FC78C3" w:rsidP="00FC78C3">
      <w:pPr>
        <w:spacing w:after="0" w:line="140" w:lineRule="exact"/>
        <w:rPr>
          <w:rFonts w:ascii="Arial" w:hAnsi="Arial" w:cs="Arial"/>
        </w:rPr>
        <w:sectPr w:rsidR="00FC78C3" w:rsidRPr="00B73E70" w:rsidSect="00483BA7">
          <w:type w:val="continuous"/>
          <w:pgSz w:w="11909" w:h="16834" w:code="9"/>
          <w:pgMar w:top="1380" w:right="860" w:bottom="280" w:left="630" w:header="720" w:footer="720" w:gutter="0"/>
          <w:cols w:num="2" w:space="720" w:equalWidth="0">
            <w:col w:w="2095" w:space="432"/>
            <w:col w:w="6843"/>
          </w:cols>
        </w:sectPr>
      </w:pPr>
    </w:p>
    <w:p w14:paraId="6A212815" w14:textId="6A135653" w:rsidR="00FC78C3" w:rsidRPr="00B73E70" w:rsidRDefault="00FC78C3" w:rsidP="00FC78C3">
      <w:pPr>
        <w:spacing w:after="0" w:line="150" w:lineRule="exact"/>
        <w:rPr>
          <w:rFonts w:ascii="Arial" w:hAnsi="Arial" w:cs="Arial"/>
          <w:sz w:val="20"/>
          <w:szCs w:val="20"/>
        </w:rPr>
      </w:pPr>
    </w:p>
    <w:p w14:paraId="150B988E" w14:textId="5759C177" w:rsidR="00FC78C3" w:rsidRPr="00B73E70" w:rsidRDefault="00584EA3" w:rsidP="00FC78C3">
      <w:pPr>
        <w:spacing w:after="0" w:line="200" w:lineRule="exact"/>
        <w:rPr>
          <w:rFonts w:ascii="Arial" w:hAnsi="Arial" w:cs="Arial"/>
          <w:sz w:val="20"/>
          <w:szCs w:val="20"/>
        </w:rPr>
      </w:pPr>
      <w:r>
        <w:rPr>
          <w:rFonts w:ascii="Arial" w:eastAsia="Arial" w:hAnsi="Arial" w:cs="Arial"/>
          <w:b/>
          <w:bCs/>
          <w:noProof/>
          <w:color w:val="58595B"/>
          <w:lang w:val="en-GB" w:eastAsia="en-GB"/>
        </w:rPr>
        <mc:AlternateContent>
          <mc:Choice Requires="wpg">
            <w:drawing>
              <wp:anchor distT="0" distB="0" distL="114300" distR="114300" simplePos="0" relativeHeight="251660800" behindDoc="1" locked="0" layoutInCell="1" allowOverlap="1" wp14:anchorId="78B2EA38" wp14:editId="0D32CF95">
                <wp:simplePos x="0" y="0"/>
                <wp:positionH relativeFrom="margin">
                  <wp:posOffset>-3175</wp:posOffset>
                </wp:positionH>
                <wp:positionV relativeFrom="paragraph">
                  <wp:posOffset>111125</wp:posOffset>
                </wp:positionV>
                <wp:extent cx="6155690" cy="228600"/>
                <wp:effectExtent l="0" t="0" r="0" b="0"/>
                <wp:wrapNone/>
                <wp:docPr id="68" name="Group 9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228600"/>
                          <a:chOff x="663" y="7266"/>
                          <a:chExt cx="9694" cy="360"/>
                        </a:xfrm>
                      </wpg:grpSpPr>
                      <wps:wsp>
                        <wps:cNvPr id="69" name="Freeform 959"/>
                        <wps:cNvSpPr>
                          <a:spLocks/>
                        </wps:cNvSpPr>
                        <wps:spPr bwMode="auto">
                          <a:xfrm>
                            <a:off x="663" y="7266"/>
                            <a:ext cx="9694" cy="360"/>
                          </a:xfrm>
                          <a:custGeom>
                            <a:avLst/>
                            <a:gdLst>
                              <a:gd name="T0" fmla="+- 0 663 663"/>
                              <a:gd name="T1" fmla="*/ T0 w 9694"/>
                              <a:gd name="T2" fmla="+- 0 7626 7266"/>
                              <a:gd name="T3" fmla="*/ 7626 h 360"/>
                              <a:gd name="T4" fmla="+- 0 10357 663"/>
                              <a:gd name="T5" fmla="*/ T4 w 9694"/>
                              <a:gd name="T6" fmla="+- 0 7626 7266"/>
                              <a:gd name="T7" fmla="*/ 7626 h 360"/>
                              <a:gd name="T8" fmla="+- 0 10357 663"/>
                              <a:gd name="T9" fmla="*/ T8 w 9694"/>
                              <a:gd name="T10" fmla="+- 0 7266 7266"/>
                              <a:gd name="T11" fmla="*/ 7266 h 360"/>
                              <a:gd name="T12" fmla="+- 0 663 663"/>
                              <a:gd name="T13" fmla="*/ T12 w 9694"/>
                              <a:gd name="T14" fmla="+- 0 7266 7266"/>
                              <a:gd name="T15" fmla="*/ 7266 h 360"/>
                              <a:gd name="T16" fmla="+- 0 663 663"/>
                              <a:gd name="T17" fmla="*/ T16 w 9694"/>
                              <a:gd name="T18" fmla="+- 0 7626 7266"/>
                              <a:gd name="T19" fmla="*/ 7626 h 360"/>
                            </a:gdLst>
                            <a:ahLst/>
                            <a:cxnLst>
                              <a:cxn ang="0">
                                <a:pos x="T1" y="T3"/>
                              </a:cxn>
                              <a:cxn ang="0">
                                <a:pos x="T5" y="T7"/>
                              </a:cxn>
                              <a:cxn ang="0">
                                <a:pos x="T9" y="T11"/>
                              </a:cxn>
                              <a:cxn ang="0">
                                <a:pos x="T13" y="T15"/>
                              </a:cxn>
                              <a:cxn ang="0">
                                <a:pos x="T17" y="T19"/>
                              </a:cxn>
                            </a:cxnLst>
                            <a:rect l="0" t="0" r="r" b="b"/>
                            <a:pathLst>
                              <a:path w="9694" h="360">
                                <a:moveTo>
                                  <a:pt x="0" y="360"/>
                                </a:moveTo>
                                <a:lnTo>
                                  <a:pt x="9694" y="360"/>
                                </a:lnTo>
                                <a:lnTo>
                                  <a:pt x="9694" y="0"/>
                                </a:lnTo>
                                <a:lnTo>
                                  <a:pt x="0" y="0"/>
                                </a:lnTo>
                                <a:lnTo>
                                  <a:pt x="0" y="36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DEA82B" id="Group 958" o:spid="_x0000_s1026" style="position:absolute;margin-left:-.25pt;margin-top:8.75pt;width:484.7pt;height:18pt;z-index:-251655680;mso-position-horizontal-relative:margin" coordorigin="663,7266" coordsize="969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">
                <v:shape id="Freeform 959" o:spid="_x0000_s1027" style="position:absolute;left:663;top:7266;width:9694;height:360;visibility:visible;mso-wrap-style:square;v-text-anchor:top" coordsize="96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" path="m,360r9694,l9694,,,,,360xe" fillcolor="#d1d3d4" stroked="f">
                  <v:path arrowok="t" o:connecttype="custom" o:connectlocs="0,7626;9694,7626;9694,7266;0,7266;0,7626" o:connectangles="0,0,0,0,0"/>
                </v:shape>
                <w10:wrap anchorx="margin"/>
              </v:group>
            </w:pict>
          </mc:Fallback>
        </mc:AlternateContent>
      </w:r>
    </w:p>
    <w:p w14:paraId="3512954C" w14:textId="66ED99E3" w:rsidR="00FC78C3" w:rsidRPr="00B73E70" w:rsidRDefault="00FC78C3" w:rsidP="00D821F4">
      <w:pPr>
        <w:spacing w:before="18" w:after="0" w:line="280" w:lineRule="exact"/>
        <w:rPr>
          <w:rFonts w:ascii="Arial" w:eastAsia="Arial" w:hAnsi="Arial" w:cs="Arial"/>
        </w:rPr>
      </w:pPr>
      <w:r w:rsidRPr="00B73E70">
        <w:rPr>
          <w:rFonts w:ascii="Arial" w:eastAsia="Arial" w:hAnsi="Arial" w:cs="Arial"/>
          <w:b/>
          <w:bCs/>
          <w:color w:val="58595B"/>
          <w:position w:val="-1"/>
        </w:rPr>
        <w:t xml:space="preserve">3 </w:t>
      </w:r>
      <w:r w:rsidRPr="00B73E70">
        <w:rPr>
          <w:rFonts w:ascii="Arial" w:eastAsia="Arial" w:hAnsi="Arial" w:cs="Arial"/>
          <w:b/>
          <w:bCs/>
          <w:color w:val="58595B"/>
          <w:spacing w:val="1"/>
          <w:position w:val="-1"/>
        </w:rPr>
        <w:t>T</w:t>
      </w:r>
      <w:r w:rsidRPr="00B73E70">
        <w:rPr>
          <w:rFonts w:ascii="Arial" w:eastAsia="Arial" w:hAnsi="Arial" w:cs="Arial"/>
          <w:b/>
          <w:bCs/>
          <w:color w:val="58595B"/>
          <w:spacing w:val="-1"/>
          <w:position w:val="-1"/>
        </w:rPr>
        <w:t>i</w:t>
      </w:r>
      <w:r w:rsidRPr="00B73E70">
        <w:rPr>
          <w:rFonts w:ascii="Arial" w:eastAsia="Arial" w:hAnsi="Arial" w:cs="Arial"/>
          <w:b/>
          <w:bCs/>
          <w:color w:val="58595B"/>
          <w:spacing w:val="1"/>
          <w:position w:val="-1"/>
        </w:rPr>
        <w:t>m</w:t>
      </w:r>
      <w:r w:rsidRPr="00B73E70">
        <w:rPr>
          <w:rFonts w:ascii="Arial" w:eastAsia="Arial" w:hAnsi="Arial" w:cs="Arial"/>
          <w:b/>
          <w:bCs/>
          <w:color w:val="58595B"/>
          <w:position w:val="-1"/>
        </w:rPr>
        <w:t>e</w:t>
      </w:r>
    </w:p>
    <w:p w14:paraId="24F65024" w14:textId="75CEBD06" w:rsidR="00FC78C3" w:rsidRPr="00B73E70" w:rsidRDefault="00FC78C3" w:rsidP="00FC78C3">
      <w:pPr>
        <w:spacing w:before="7" w:after="0" w:line="220" w:lineRule="exact"/>
        <w:rPr>
          <w:rFonts w:ascii="Arial" w:hAnsi="Arial" w:cs="Arial"/>
        </w:rPr>
      </w:pPr>
    </w:p>
    <w:tbl>
      <w:tblPr>
        <w:tblStyle w:val="TableGrid"/>
        <w:tblW w:w="7090" w:type="dxa"/>
        <w:tblInd w:w="26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130"/>
        <w:gridCol w:w="1960"/>
      </w:tblGrid>
      <w:tr w:rsidR="00FC78C3" w:rsidRPr="00B73E70" w14:paraId="4FA0151E" w14:textId="77777777" w:rsidTr="00483BA7">
        <w:trPr>
          <w:trHeight w:val="281"/>
        </w:trPr>
        <w:tc>
          <w:tcPr>
            <w:tcW w:w="5130" w:type="dxa"/>
            <w:tcBorders>
              <w:right w:val="single" w:sz="4" w:space="0" w:color="auto"/>
            </w:tcBorders>
          </w:tcPr>
          <w:p w14:paraId="186D2C27" w14:textId="77777777" w:rsidR="00FC78C3" w:rsidRPr="00B73E70" w:rsidRDefault="00FC78C3" w:rsidP="00483BA7">
            <w:pPr>
              <w:spacing w:before="36" w:line="203" w:lineRule="exact"/>
              <w:ind w:left="-115" w:right="-115"/>
              <w:rPr>
                <w:rFonts w:ascii="Arial" w:eastAsia="Arial" w:hAnsi="Arial" w:cs="Arial"/>
                <w:color w:val="231F20"/>
                <w:position w:val="-1"/>
                <w:sz w:val="18"/>
                <w:szCs w:val="18"/>
              </w:rPr>
            </w:pPr>
            <w:r w:rsidRPr="00B73E70">
              <w:rPr>
                <w:rFonts w:ascii="Arial" w:eastAsia="Arial" w:hAnsi="Arial" w:cs="Arial"/>
                <w:color w:val="231F20"/>
                <w:spacing w:val="3"/>
                <w:sz w:val="18"/>
                <w:szCs w:val="18"/>
              </w:rPr>
              <w:t>T</w:t>
            </w:r>
            <w:r w:rsidRPr="00B73E70">
              <w:rPr>
                <w:rFonts w:ascii="Arial" w:eastAsia="Arial" w:hAnsi="Arial" w:cs="Arial"/>
                <w:color w:val="231F20"/>
                <w:spacing w:val="1"/>
                <w:sz w:val="18"/>
                <w:szCs w:val="18"/>
              </w:rPr>
              <w:t>h</w:t>
            </w:r>
            <w:r w:rsidRPr="00B73E70">
              <w:rPr>
                <w:rFonts w:ascii="Arial" w:eastAsia="Arial" w:hAnsi="Arial" w:cs="Arial"/>
                <w:color w:val="231F20"/>
                <w:sz w:val="18"/>
                <w:szCs w:val="18"/>
              </w:rPr>
              <w:t>e</w:t>
            </w:r>
            <w:r w:rsidRPr="00B73E70">
              <w:rPr>
                <w:rFonts w:ascii="Arial" w:eastAsia="Arial" w:hAnsi="Arial" w:cs="Arial"/>
                <w:color w:val="231F20"/>
                <w:spacing w:val="8"/>
                <w:sz w:val="18"/>
                <w:szCs w:val="18"/>
              </w:rPr>
              <w:t xml:space="preserve"> </w:t>
            </w:r>
            <w:r w:rsidRPr="00B73E70">
              <w:rPr>
                <w:rFonts w:ascii="Arial" w:eastAsia="Arial" w:hAnsi="Arial" w:cs="Arial"/>
                <w:i/>
                <w:color w:val="231F20"/>
                <w:spacing w:val="2"/>
                <w:sz w:val="18"/>
                <w:szCs w:val="18"/>
              </w:rPr>
              <w:t>s</w:t>
            </w:r>
            <w:r w:rsidRPr="00B73E70">
              <w:rPr>
                <w:rFonts w:ascii="Arial" w:eastAsia="Arial" w:hAnsi="Arial" w:cs="Arial"/>
                <w:i/>
                <w:color w:val="231F20"/>
                <w:sz w:val="18"/>
                <w:szCs w:val="18"/>
              </w:rPr>
              <w:t>ta</w:t>
            </w:r>
            <w:r w:rsidRPr="00B73E70">
              <w:rPr>
                <w:rFonts w:ascii="Arial" w:eastAsia="Arial" w:hAnsi="Arial" w:cs="Arial"/>
                <w:i/>
                <w:color w:val="231F20"/>
                <w:spacing w:val="6"/>
                <w:sz w:val="18"/>
                <w:szCs w:val="18"/>
              </w:rPr>
              <w:t>r</w:t>
            </w:r>
            <w:r w:rsidRPr="00B73E70">
              <w:rPr>
                <w:rFonts w:ascii="Arial" w:eastAsia="Arial" w:hAnsi="Arial" w:cs="Arial"/>
                <w:i/>
                <w:color w:val="231F20"/>
                <w:sz w:val="18"/>
                <w:szCs w:val="18"/>
              </w:rPr>
              <w:t>ting d</w:t>
            </w:r>
            <w:r w:rsidRPr="00B73E70">
              <w:rPr>
                <w:rFonts w:ascii="Arial" w:eastAsia="Arial" w:hAnsi="Arial" w:cs="Arial"/>
                <w:i/>
                <w:color w:val="231F20"/>
                <w:spacing w:val="-3"/>
                <w:sz w:val="18"/>
                <w:szCs w:val="18"/>
              </w:rPr>
              <w:t>a</w:t>
            </w:r>
            <w:r w:rsidRPr="00B73E70">
              <w:rPr>
                <w:rFonts w:ascii="Arial" w:eastAsia="Arial" w:hAnsi="Arial" w:cs="Arial"/>
                <w:i/>
                <w:color w:val="231F20"/>
                <w:sz w:val="18"/>
                <w:szCs w:val="18"/>
              </w:rPr>
              <w:t>te</w:t>
            </w:r>
            <w:r w:rsidRPr="00B73E70">
              <w:rPr>
                <w:rFonts w:ascii="Arial" w:eastAsia="Arial" w:hAnsi="Arial" w:cs="Arial"/>
                <w:i/>
                <w:color w:val="231F20"/>
                <w:spacing w:val="-13"/>
                <w:sz w:val="18"/>
                <w:szCs w:val="18"/>
              </w:rPr>
              <w:t xml:space="preserve"> </w:t>
            </w:r>
            <w:r w:rsidRPr="00B73E70">
              <w:rPr>
                <w:rFonts w:ascii="Arial" w:eastAsia="Arial" w:hAnsi="Arial" w:cs="Arial"/>
                <w:color w:val="231F20"/>
                <w:sz w:val="18"/>
                <w:szCs w:val="18"/>
              </w:rPr>
              <w:t>is</w:t>
            </w:r>
          </w:p>
        </w:tc>
        <w:tc>
          <w:tcPr>
            <w:tcW w:w="196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771126037"/>
              <w:placeholder>
                <w:docPart w:val="F251022B40F945D28E4249803B7AC2AC"/>
              </w:placeholder>
            </w:sdtPr>
            <w:sdtEndPr/>
            <w:sdtContent>
              <w:p w14:paraId="2F439B0D" w14:textId="6961D069" w:rsidR="00FC78C3" w:rsidRPr="00B73E70" w:rsidRDefault="006519A5" w:rsidP="00483BA7">
                <w:pPr>
                  <w:spacing w:before="36" w:line="203" w:lineRule="exact"/>
                  <w:ind w:right="-20"/>
                  <w:rPr>
                    <w:rFonts w:ascii="Arial" w:hAnsi="Arial" w:cs="Arial"/>
                    <w:sz w:val="18"/>
                    <w:szCs w:val="18"/>
                  </w:rPr>
                </w:pPr>
                <w:r>
                  <w:rPr>
                    <w:rFonts w:ascii="Arial" w:hAnsi="Arial" w:cs="Arial"/>
                    <w:sz w:val="18"/>
                    <w:szCs w:val="18"/>
                  </w:rPr>
                  <w:t>1</w:t>
                </w:r>
                <w:r w:rsidRPr="006519A5">
                  <w:rPr>
                    <w:rFonts w:ascii="Arial" w:hAnsi="Arial" w:cs="Arial"/>
                    <w:sz w:val="18"/>
                    <w:szCs w:val="18"/>
                    <w:vertAlign w:val="superscript"/>
                  </w:rPr>
                  <w:t>st</w:t>
                </w:r>
                <w:r>
                  <w:rPr>
                    <w:rFonts w:ascii="Arial" w:hAnsi="Arial" w:cs="Arial"/>
                    <w:sz w:val="18"/>
                    <w:szCs w:val="18"/>
                  </w:rPr>
                  <w:t xml:space="preserve"> April 2023</w:t>
                </w:r>
              </w:p>
            </w:sdtContent>
          </w:sdt>
        </w:tc>
      </w:tr>
    </w:tbl>
    <w:p w14:paraId="63ABEE56" w14:textId="302AB441" w:rsidR="00FC78C3" w:rsidRPr="00B73E70" w:rsidRDefault="00FC78C3" w:rsidP="00FC78C3">
      <w:pPr>
        <w:spacing w:after="0"/>
        <w:rPr>
          <w:rFonts w:ascii="Arial" w:hAnsi="Arial" w:cs="Arial"/>
        </w:rPr>
        <w:sectPr w:rsidR="00FC78C3" w:rsidRPr="00B73E70" w:rsidSect="00483BA7">
          <w:type w:val="continuous"/>
          <w:pgSz w:w="11909" w:h="16834" w:code="9"/>
          <w:pgMar w:top="1380" w:right="860" w:bottom="280" w:left="630" w:header="720" w:footer="720" w:gutter="0"/>
          <w:cols w:space="720"/>
        </w:sectPr>
      </w:pPr>
    </w:p>
    <w:p w14:paraId="60136442" w14:textId="77777777" w:rsidR="00D821F4" w:rsidRPr="00B73E70" w:rsidRDefault="00D821F4" w:rsidP="00D821F4">
      <w:pPr>
        <w:spacing w:before="76" w:after="0" w:line="240" w:lineRule="auto"/>
        <w:ind w:left="2607" w:right="-20"/>
        <w:rPr>
          <w:rFonts w:ascii="Arial" w:eastAsia="Arial" w:hAnsi="Arial" w:cs="Arial"/>
          <w:sz w:val="18"/>
          <w:szCs w:val="18"/>
        </w:rPr>
      </w:pPr>
      <w:r w:rsidRPr="00B73E70">
        <w:rPr>
          <w:rFonts w:ascii="Arial" w:eastAsia="Arial" w:hAnsi="Arial" w:cs="Arial"/>
          <w:color w:val="231F20"/>
          <w:spacing w:val="3"/>
          <w:sz w:val="18"/>
          <w:szCs w:val="18"/>
        </w:rPr>
        <w:t>T</w:t>
      </w:r>
      <w:r w:rsidRPr="00B73E70">
        <w:rPr>
          <w:rFonts w:ascii="Arial" w:eastAsia="Arial" w:hAnsi="Arial" w:cs="Arial"/>
          <w:color w:val="231F20"/>
          <w:spacing w:val="1"/>
          <w:sz w:val="18"/>
          <w:szCs w:val="18"/>
        </w:rPr>
        <w:t>h</w:t>
      </w:r>
      <w:r w:rsidRPr="00B73E70">
        <w:rPr>
          <w:rFonts w:ascii="Arial" w:eastAsia="Arial" w:hAnsi="Arial" w:cs="Arial"/>
          <w:color w:val="231F20"/>
          <w:sz w:val="18"/>
          <w:szCs w:val="18"/>
        </w:rPr>
        <w:t>e</w:t>
      </w:r>
      <w:r w:rsidRPr="00B73E70">
        <w:rPr>
          <w:rFonts w:ascii="Arial" w:eastAsia="Arial" w:hAnsi="Arial" w:cs="Arial"/>
          <w:color w:val="231F20"/>
          <w:spacing w:val="8"/>
          <w:sz w:val="18"/>
          <w:szCs w:val="18"/>
        </w:rPr>
        <w:t xml:space="preserve"> </w:t>
      </w:r>
      <w:r w:rsidRPr="00B73E70">
        <w:rPr>
          <w:rFonts w:ascii="Arial" w:eastAsia="Arial" w:hAnsi="Arial" w:cs="Arial"/>
          <w:i/>
          <w:color w:val="231F20"/>
          <w:sz w:val="18"/>
          <w:szCs w:val="18"/>
        </w:rPr>
        <w:t>Cli</w:t>
      </w:r>
      <w:r w:rsidRPr="00B73E70">
        <w:rPr>
          <w:rFonts w:ascii="Arial" w:eastAsia="Arial" w:hAnsi="Arial" w:cs="Arial"/>
          <w:i/>
          <w:color w:val="231F20"/>
          <w:spacing w:val="2"/>
          <w:sz w:val="18"/>
          <w:szCs w:val="18"/>
        </w:rPr>
        <w:t>e</w:t>
      </w:r>
      <w:r w:rsidRPr="00B73E70">
        <w:rPr>
          <w:rFonts w:ascii="Arial" w:eastAsia="Arial" w:hAnsi="Arial" w:cs="Arial"/>
          <w:i/>
          <w:color w:val="231F20"/>
          <w:spacing w:val="-3"/>
          <w:sz w:val="18"/>
          <w:szCs w:val="18"/>
        </w:rPr>
        <w:t>n</w:t>
      </w:r>
      <w:r w:rsidRPr="00B73E70">
        <w:rPr>
          <w:rFonts w:ascii="Arial" w:eastAsia="Arial" w:hAnsi="Arial" w:cs="Arial"/>
          <w:i/>
          <w:color w:val="231F20"/>
          <w:sz w:val="18"/>
          <w:szCs w:val="18"/>
        </w:rPr>
        <w:t xml:space="preserve">t </w:t>
      </w:r>
      <w:r w:rsidRPr="00B73E70">
        <w:rPr>
          <w:rFonts w:ascii="Arial" w:eastAsia="Arial" w:hAnsi="Arial" w:cs="Arial"/>
          <w:color w:val="231F20"/>
          <w:sz w:val="18"/>
          <w:szCs w:val="18"/>
        </w:rPr>
        <w:t>p</w:t>
      </w:r>
      <w:r w:rsidRPr="00B73E70">
        <w:rPr>
          <w:rFonts w:ascii="Arial" w:eastAsia="Arial" w:hAnsi="Arial" w:cs="Arial"/>
          <w:color w:val="231F20"/>
          <w:spacing w:val="-1"/>
          <w:sz w:val="18"/>
          <w:szCs w:val="18"/>
        </w:rPr>
        <w:t>r</w:t>
      </w:r>
      <w:r w:rsidRPr="00B73E70">
        <w:rPr>
          <w:rFonts w:ascii="Arial" w:eastAsia="Arial" w:hAnsi="Arial" w:cs="Arial"/>
          <w:color w:val="231F20"/>
          <w:sz w:val="18"/>
          <w:szCs w:val="18"/>
        </w:rPr>
        <w:t>o</w:t>
      </w:r>
      <w:r w:rsidRPr="00B73E70">
        <w:rPr>
          <w:rFonts w:ascii="Arial" w:eastAsia="Arial" w:hAnsi="Arial" w:cs="Arial"/>
          <w:color w:val="231F20"/>
          <w:spacing w:val="2"/>
          <w:sz w:val="18"/>
          <w:szCs w:val="18"/>
        </w:rPr>
        <w:t>v</w:t>
      </w:r>
      <w:r w:rsidRPr="00B73E70">
        <w:rPr>
          <w:rFonts w:ascii="Arial" w:eastAsia="Arial" w:hAnsi="Arial" w:cs="Arial"/>
          <w:color w:val="231F20"/>
          <w:spacing w:val="1"/>
          <w:sz w:val="18"/>
          <w:szCs w:val="18"/>
        </w:rPr>
        <w:t>i</w:t>
      </w:r>
      <w:r w:rsidRPr="00B73E70">
        <w:rPr>
          <w:rFonts w:ascii="Arial" w:eastAsia="Arial" w:hAnsi="Arial" w:cs="Arial"/>
          <w:color w:val="231F20"/>
          <w:spacing w:val="2"/>
          <w:sz w:val="18"/>
          <w:szCs w:val="18"/>
        </w:rPr>
        <w:t>d</w:t>
      </w:r>
      <w:r w:rsidRPr="00B73E70">
        <w:rPr>
          <w:rFonts w:ascii="Arial" w:eastAsia="Arial" w:hAnsi="Arial" w:cs="Arial"/>
          <w:color w:val="231F20"/>
          <w:spacing w:val="1"/>
          <w:sz w:val="18"/>
          <w:szCs w:val="18"/>
        </w:rPr>
        <w:t>e</w:t>
      </w:r>
      <w:r w:rsidRPr="00B73E70">
        <w:rPr>
          <w:rFonts w:ascii="Arial" w:eastAsia="Arial" w:hAnsi="Arial" w:cs="Arial"/>
          <w:color w:val="231F20"/>
          <w:sz w:val="18"/>
          <w:szCs w:val="18"/>
        </w:rPr>
        <w:t xml:space="preserve">s </w:t>
      </w:r>
      <w:r w:rsidRPr="00B73E70">
        <w:rPr>
          <w:rFonts w:ascii="Arial" w:eastAsia="Arial" w:hAnsi="Arial" w:cs="Arial"/>
          <w:color w:val="231F20"/>
          <w:spacing w:val="1"/>
          <w:sz w:val="18"/>
          <w:szCs w:val="18"/>
        </w:rPr>
        <w:t>a</w:t>
      </w:r>
      <w:r w:rsidRPr="00B73E70">
        <w:rPr>
          <w:rFonts w:ascii="Arial" w:eastAsia="Arial" w:hAnsi="Arial" w:cs="Arial"/>
          <w:color w:val="231F20"/>
          <w:spacing w:val="-2"/>
          <w:sz w:val="18"/>
          <w:szCs w:val="18"/>
        </w:rPr>
        <w:t>c</w:t>
      </w:r>
      <w:r w:rsidRPr="00B73E70">
        <w:rPr>
          <w:rFonts w:ascii="Arial" w:eastAsia="Arial" w:hAnsi="Arial" w:cs="Arial"/>
          <w:color w:val="231F20"/>
          <w:spacing w:val="-1"/>
          <w:sz w:val="18"/>
          <w:szCs w:val="18"/>
        </w:rPr>
        <w:t>c</w:t>
      </w:r>
      <w:r w:rsidRPr="00B73E70">
        <w:rPr>
          <w:rFonts w:ascii="Arial" w:eastAsia="Arial" w:hAnsi="Arial" w:cs="Arial"/>
          <w:color w:val="231F20"/>
          <w:spacing w:val="1"/>
          <w:sz w:val="18"/>
          <w:szCs w:val="18"/>
        </w:rPr>
        <w:t>e</w:t>
      </w:r>
      <w:r w:rsidRPr="00B73E70">
        <w:rPr>
          <w:rFonts w:ascii="Arial" w:eastAsia="Arial" w:hAnsi="Arial" w:cs="Arial"/>
          <w:color w:val="231F20"/>
          <w:spacing w:val="2"/>
          <w:sz w:val="18"/>
          <w:szCs w:val="18"/>
        </w:rPr>
        <w:t>s</w:t>
      </w:r>
      <w:r w:rsidRPr="00B73E70">
        <w:rPr>
          <w:rFonts w:ascii="Arial" w:eastAsia="Arial" w:hAnsi="Arial" w:cs="Arial"/>
          <w:color w:val="231F20"/>
          <w:sz w:val="18"/>
          <w:szCs w:val="18"/>
        </w:rPr>
        <w:t>s</w:t>
      </w:r>
      <w:r w:rsidRPr="00B73E70">
        <w:rPr>
          <w:rFonts w:ascii="Arial" w:eastAsia="Arial" w:hAnsi="Arial" w:cs="Arial"/>
          <w:color w:val="231F20"/>
          <w:spacing w:val="13"/>
          <w:sz w:val="18"/>
          <w:szCs w:val="18"/>
        </w:rPr>
        <w:t xml:space="preserve"> </w:t>
      </w:r>
      <w:r w:rsidRPr="00B73E70">
        <w:rPr>
          <w:rFonts w:ascii="Arial" w:eastAsia="Arial" w:hAnsi="Arial" w:cs="Arial"/>
          <w:color w:val="231F20"/>
          <w:spacing w:val="-1"/>
          <w:sz w:val="18"/>
          <w:szCs w:val="18"/>
        </w:rPr>
        <w:t>t</w:t>
      </w:r>
      <w:r w:rsidRPr="00B73E70">
        <w:rPr>
          <w:rFonts w:ascii="Arial" w:eastAsia="Arial" w:hAnsi="Arial" w:cs="Arial"/>
          <w:color w:val="231F20"/>
          <w:sz w:val="18"/>
          <w:szCs w:val="18"/>
        </w:rPr>
        <w:t>o</w:t>
      </w:r>
      <w:r w:rsidRPr="00B73E70">
        <w:rPr>
          <w:rFonts w:ascii="Arial" w:eastAsia="Arial" w:hAnsi="Arial" w:cs="Arial"/>
          <w:color w:val="231F20"/>
          <w:spacing w:val="9"/>
          <w:sz w:val="18"/>
          <w:szCs w:val="18"/>
        </w:rPr>
        <w:t xml:space="preserve"> </w:t>
      </w:r>
      <w:r w:rsidRPr="00B73E70">
        <w:rPr>
          <w:rFonts w:ascii="Arial" w:eastAsia="Arial" w:hAnsi="Arial" w:cs="Arial"/>
          <w:color w:val="231F20"/>
          <w:spacing w:val="1"/>
          <w:sz w:val="18"/>
          <w:szCs w:val="18"/>
        </w:rPr>
        <w:t>th</w:t>
      </w:r>
      <w:r w:rsidRPr="00B73E70">
        <w:rPr>
          <w:rFonts w:ascii="Arial" w:eastAsia="Arial" w:hAnsi="Arial" w:cs="Arial"/>
          <w:color w:val="231F20"/>
          <w:sz w:val="18"/>
          <w:szCs w:val="18"/>
        </w:rPr>
        <w:t>e</w:t>
      </w:r>
      <w:r w:rsidRPr="00B73E70">
        <w:rPr>
          <w:rFonts w:ascii="Arial" w:eastAsia="Arial" w:hAnsi="Arial" w:cs="Arial"/>
          <w:color w:val="231F20"/>
          <w:spacing w:val="-1"/>
          <w:sz w:val="18"/>
          <w:szCs w:val="18"/>
        </w:rPr>
        <w:t xml:space="preserve"> </w:t>
      </w:r>
      <w:r w:rsidRPr="00B73E70">
        <w:rPr>
          <w:rFonts w:ascii="Arial" w:eastAsia="Arial" w:hAnsi="Arial" w:cs="Arial"/>
          <w:color w:val="231F20"/>
          <w:spacing w:val="-2"/>
          <w:sz w:val="18"/>
          <w:szCs w:val="18"/>
        </w:rPr>
        <w:t>f</w:t>
      </w:r>
      <w:r w:rsidRPr="00B73E70">
        <w:rPr>
          <w:rFonts w:ascii="Arial" w:eastAsia="Arial" w:hAnsi="Arial" w:cs="Arial"/>
          <w:color w:val="231F20"/>
          <w:spacing w:val="1"/>
          <w:sz w:val="18"/>
          <w:szCs w:val="18"/>
        </w:rPr>
        <w:t>o</w:t>
      </w:r>
      <w:r w:rsidRPr="00B73E70">
        <w:rPr>
          <w:rFonts w:ascii="Arial" w:eastAsia="Arial" w:hAnsi="Arial" w:cs="Arial"/>
          <w:color w:val="231F20"/>
          <w:spacing w:val="-1"/>
          <w:sz w:val="18"/>
          <w:szCs w:val="18"/>
        </w:rPr>
        <w:t>l</w:t>
      </w:r>
      <w:r w:rsidRPr="00B73E70">
        <w:rPr>
          <w:rFonts w:ascii="Arial" w:eastAsia="Arial" w:hAnsi="Arial" w:cs="Arial"/>
          <w:color w:val="231F20"/>
          <w:spacing w:val="1"/>
          <w:sz w:val="18"/>
          <w:szCs w:val="18"/>
        </w:rPr>
        <w:t>l</w:t>
      </w:r>
      <w:r w:rsidRPr="00B73E70">
        <w:rPr>
          <w:rFonts w:ascii="Arial" w:eastAsia="Arial" w:hAnsi="Arial" w:cs="Arial"/>
          <w:color w:val="231F20"/>
          <w:sz w:val="18"/>
          <w:szCs w:val="18"/>
        </w:rPr>
        <w:t>o</w:t>
      </w:r>
      <w:r w:rsidRPr="00B73E70">
        <w:rPr>
          <w:rFonts w:ascii="Arial" w:eastAsia="Arial" w:hAnsi="Arial" w:cs="Arial"/>
          <w:color w:val="231F20"/>
          <w:spacing w:val="2"/>
          <w:sz w:val="18"/>
          <w:szCs w:val="18"/>
        </w:rPr>
        <w:t>w</w:t>
      </w:r>
      <w:r w:rsidRPr="00B73E70">
        <w:rPr>
          <w:rFonts w:ascii="Arial" w:eastAsia="Arial" w:hAnsi="Arial" w:cs="Arial"/>
          <w:color w:val="231F20"/>
          <w:spacing w:val="-1"/>
          <w:sz w:val="18"/>
          <w:szCs w:val="18"/>
        </w:rPr>
        <w:t>i</w:t>
      </w:r>
      <w:r w:rsidRPr="00B73E70">
        <w:rPr>
          <w:rFonts w:ascii="Arial" w:eastAsia="Arial" w:hAnsi="Arial" w:cs="Arial"/>
          <w:color w:val="231F20"/>
          <w:sz w:val="18"/>
          <w:szCs w:val="18"/>
        </w:rPr>
        <w:t>ng</w:t>
      </w:r>
      <w:r w:rsidRPr="00B73E70">
        <w:rPr>
          <w:rFonts w:ascii="Arial" w:eastAsia="Arial" w:hAnsi="Arial" w:cs="Arial"/>
          <w:color w:val="231F20"/>
          <w:spacing w:val="19"/>
          <w:sz w:val="18"/>
          <w:szCs w:val="18"/>
        </w:rPr>
        <w:t xml:space="preserve"> </w:t>
      </w:r>
      <w:r w:rsidRPr="00B73E70">
        <w:rPr>
          <w:rFonts w:ascii="Arial" w:eastAsia="Arial" w:hAnsi="Arial" w:cs="Arial"/>
          <w:color w:val="231F20"/>
          <w:spacing w:val="2"/>
          <w:sz w:val="18"/>
          <w:szCs w:val="18"/>
        </w:rPr>
        <w:t>p</w:t>
      </w:r>
      <w:r w:rsidRPr="00B73E70">
        <w:rPr>
          <w:rFonts w:ascii="Arial" w:eastAsia="Arial" w:hAnsi="Arial" w:cs="Arial"/>
          <w:color w:val="231F20"/>
          <w:spacing w:val="1"/>
          <w:sz w:val="18"/>
          <w:szCs w:val="18"/>
        </w:rPr>
        <w:t>e</w:t>
      </w:r>
      <w:r w:rsidRPr="00B73E70">
        <w:rPr>
          <w:rFonts w:ascii="Arial" w:eastAsia="Arial" w:hAnsi="Arial" w:cs="Arial"/>
          <w:color w:val="231F20"/>
          <w:spacing w:val="3"/>
          <w:sz w:val="18"/>
          <w:szCs w:val="18"/>
        </w:rPr>
        <w:t>r</w:t>
      </w:r>
      <w:r w:rsidRPr="00B73E70">
        <w:rPr>
          <w:rFonts w:ascii="Arial" w:eastAsia="Arial" w:hAnsi="Arial" w:cs="Arial"/>
          <w:color w:val="231F20"/>
          <w:spacing w:val="2"/>
          <w:sz w:val="18"/>
          <w:szCs w:val="18"/>
        </w:rPr>
        <w:t>s</w:t>
      </w:r>
      <w:r w:rsidRPr="00B73E70">
        <w:rPr>
          <w:rFonts w:ascii="Arial" w:eastAsia="Arial" w:hAnsi="Arial" w:cs="Arial"/>
          <w:color w:val="231F20"/>
          <w:spacing w:val="1"/>
          <w:sz w:val="18"/>
          <w:szCs w:val="18"/>
        </w:rPr>
        <w:t>o</w:t>
      </w:r>
      <w:r w:rsidRPr="00B73E70">
        <w:rPr>
          <w:rFonts w:ascii="Arial" w:eastAsia="Arial" w:hAnsi="Arial" w:cs="Arial"/>
          <w:color w:val="231F20"/>
          <w:spacing w:val="-1"/>
          <w:sz w:val="18"/>
          <w:szCs w:val="18"/>
        </w:rPr>
        <w:t>n</w:t>
      </w:r>
      <w:r w:rsidRPr="00B73E70">
        <w:rPr>
          <w:rFonts w:ascii="Arial" w:eastAsia="Arial" w:hAnsi="Arial" w:cs="Arial"/>
          <w:color w:val="231F20"/>
          <w:sz w:val="18"/>
          <w:szCs w:val="18"/>
        </w:rPr>
        <w:t>s,</w:t>
      </w:r>
      <w:r w:rsidRPr="00B73E70">
        <w:rPr>
          <w:rFonts w:ascii="Arial" w:eastAsia="Arial" w:hAnsi="Arial" w:cs="Arial"/>
          <w:color w:val="231F20"/>
          <w:spacing w:val="22"/>
          <w:sz w:val="18"/>
          <w:szCs w:val="18"/>
        </w:rPr>
        <w:t xml:space="preserve"> </w:t>
      </w:r>
      <w:proofErr w:type="gramStart"/>
      <w:r w:rsidRPr="00B73E70">
        <w:rPr>
          <w:rFonts w:ascii="Arial" w:eastAsia="Arial" w:hAnsi="Arial" w:cs="Arial"/>
          <w:color w:val="231F20"/>
          <w:spacing w:val="1"/>
          <w:sz w:val="18"/>
          <w:szCs w:val="18"/>
        </w:rPr>
        <w:t>p</w:t>
      </w:r>
      <w:r w:rsidRPr="00B73E70">
        <w:rPr>
          <w:rFonts w:ascii="Arial" w:eastAsia="Arial" w:hAnsi="Arial" w:cs="Arial"/>
          <w:color w:val="231F20"/>
          <w:sz w:val="18"/>
          <w:szCs w:val="18"/>
        </w:rPr>
        <w:t>l</w:t>
      </w:r>
      <w:r w:rsidRPr="00B73E70">
        <w:rPr>
          <w:rFonts w:ascii="Arial" w:eastAsia="Arial" w:hAnsi="Arial" w:cs="Arial"/>
          <w:color w:val="231F20"/>
          <w:spacing w:val="1"/>
          <w:sz w:val="18"/>
          <w:szCs w:val="18"/>
        </w:rPr>
        <w:t>a</w:t>
      </w:r>
      <w:r w:rsidRPr="00B73E70">
        <w:rPr>
          <w:rFonts w:ascii="Arial" w:eastAsia="Arial" w:hAnsi="Arial" w:cs="Arial"/>
          <w:color w:val="231F20"/>
          <w:spacing w:val="-1"/>
          <w:sz w:val="18"/>
          <w:szCs w:val="18"/>
        </w:rPr>
        <w:t>c</w:t>
      </w:r>
      <w:r w:rsidRPr="00B73E70">
        <w:rPr>
          <w:rFonts w:ascii="Arial" w:eastAsia="Arial" w:hAnsi="Arial" w:cs="Arial"/>
          <w:color w:val="231F20"/>
          <w:spacing w:val="1"/>
          <w:sz w:val="18"/>
          <w:szCs w:val="18"/>
        </w:rPr>
        <w:t>e</w:t>
      </w:r>
      <w:r w:rsidRPr="00B73E70">
        <w:rPr>
          <w:rFonts w:ascii="Arial" w:eastAsia="Arial" w:hAnsi="Arial" w:cs="Arial"/>
          <w:color w:val="231F20"/>
          <w:sz w:val="18"/>
          <w:szCs w:val="18"/>
        </w:rPr>
        <w:t>s</w:t>
      </w:r>
      <w:proofErr w:type="gramEnd"/>
      <w:r w:rsidRPr="00B73E70">
        <w:rPr>
          <w:rFonts w:ascii="Arial" w:eastAsia="Arial" w:hAnsi="Arial" w:cs="Arial"/>
          <w:color w:val="231F20"/>
          <w:spacing w:val="4"/>
          <w:sz w:val="18"/>
          <w:szCs w:val="18"/>
        </w:rPr>
        <w:t xml:space="preserve"> </w:t>
      </w:r>
      <w:r w:rsidRPr="00B73E70">
        <w:rPr>
          <w:rFonts w:ascii="Arial" w:eastAsia="Arial" w:hAnsi="Arial" w:cs="Arial"/>
          <w:color w:val="231F20"/>
          <w:sz w:val="18"/>
          <w:szCs w:val="18"/>
        </w:rPr>
        <w:t>and</w:t>
      </w:r>
      <w:r w:rsidRPr="00B73E70">
        <w:rPr>
          <w:rFonts w:ascii="Arial" w:eastAsia="Arial" w:hAnsi="Arial" w:cs="Arial"/>
          <w:color w:val="231F20"/>
          <w:spacing w:val="-11"/>
          <w:sz w:val="18"/>
          <w:szCs w:val="18"/>
        </w:rPr>
        <w:t xml:space="preserve"> </w:t>
      </w:r>
      <w:r w:rsidRPr="00B73E70">
        <w:rPr>
          <w:rFonts w:ascii="Arial" w:eastAsia="Arial" w:hAnsi="Arial" w:cs="Arial"/>
          <w:color w:val="231F20"/>
          <w:spacing w:val="1"/>
          <w:sz w:val="18"/>
          <w:szCs w:val="18"/>
        </w:rPr>
        <w:t>t</w:t>
      </w:r>
      <w:r w:rsidRPr="00B73E70">
        <w:rPr>
          <w:rFonts w:ascii="Arial" w:eastAsia="Arial" w:hAnsi="Arial" w:cs="Arial"/>
          <w:color w:val="231F20"/>
          <w:sz w:val="18"/>
          <w:szCs w:val="18"/>
        </w:rPr>
        <w:t>hings</w:t>
      </w:r>
    </w:p>
    <w:p w14:paraId="62FA1689" w14:textId="77777777" w:rsidR="00D821F4" w:rsidRPr="00B73E70" w:rsidRDefault="00D821F4" w:rsidP="00D821F4">
      <w:pPr>
        <w:spacing w:before="3" w:after="0" w:line="100" w:lineRule="exact"/>
        <w:rPr>
          <w:rFonts w:ascii="Arial" w:hAnsi="Arial" w:cs="Arial"/>
          <w:sz w:val="18"/>
          <w:szCs w:val="18"/>
        </w:rPr>
      </w:pPr>
    </w:p>
    <w:p w14:paraId="2F3F6874" w14:textId="77777777" w:rsidR="00D821F4" w:rsidRPr="00B73E70" w:rsidRDefault="00D821F4" w:rsidP="00D821F4">
      <w:pPr>
        <w:tabs>
          <w:tab w:val="left" w:pos="7660"/>
        </w:tabs>
        <w:spacing w:after="0" w:line="240" w:lineRule="auto"/>
        <w:ind w:left="2993" w:right="-20"/>
        <w:rPr>
          <w:rFonts w:ascii="Arial" w:eastAsia="Arial" w:hAnsi="Arial" w:cs="Arial"/>
          <w:sz w:val="18"/>
          <w:szCs w:val="18"/>
        </w:rPr>
      </w:pPr>
      <w:r w:rsidRPr="00B73E70">
        <w:rPr>
          <w:rFonts w:ascii="Arial" w:eastAsia="Arial" w:hAnsi="Arial" w:cs="Arial"/>
          <w:color w:val="231F20"/>
          <w:spacing w:val="1"/>
          <w:sz w:val="18"/>
          <w:szCs w:val="18"/>
        </w:rPr>
        <w:t>a</w:t>
      </w:r>
      <w:r w:rsidRPr="00B73E70">
        <w:rPr>
          <w:rFonts w:ascii="Arial" w:eastAsia="Arial" w:hAnsi="Arial" w:cs="Arial"/>
          <w:color w:val="231F20"/>
          <w:spacing w:val="-2"/>
          <w:sz w:val="18"/>
          <w:szCs w:val="18"/>
        </w:rPr>
        <w:t>c</w:t>
      </w:r>
      <w:r w:rsidRPr="00B73E70">
        <w:rPr>
          <w:rFonts w:ascii="Arial" w:eastAsia="Arial" w:hAnsi="Arial" w:cs="Arial"/>
          <w:color w:val="231F20"/>
          <w:spacing w:val="-1"/>
          <w:sz w:val="18"/>
          <w:szCs w:val="18"/>
        </w:rPr>
        <w:t>c</w:t>
      </w:r>
      <w:r w:rsidRPr="00B73E70">
        <w:rPr>
          <w:rFonts w:ascii="Arial" w:eastAsia="Arial" w:hAnsi="Arial" w:cs="Arial"/>
          <w:color w:val="231F20"/>
          <w:spacing w:val="1"/>
          <w:sz w:val="18"/>
          <w:szCs w:val="18"/>
        </w:rPr>
        <w:t>e</w:t>
      </w:r>
      <w:r w:rsidRPr="00B73E70">
        <w:rPr>
          <w:rFonts w:ascii="Arial" w:eastAsia="Arial" w:hAnsi="Arial" w:cs="Arial"/>
          <w:color w:val="231F20"/>
          <w:spacing w:val="2"/>
          <w:sz w:val="18"/>
          <w:szCs w:val="18"/>
        </w:rPr>
        <w:t>s</w:t>
      </w:r>
      <w:r w:rsidRPr="00B73E70">
        <w:rPr>
          <w:rFonts w:ascii="Arial" w:eastAsia="Arial" w:hAnsi="Arial" w:cs="Arial"/>
          <w:color w:val="231F20"/>
          <w:sz w:val="18"/>
          <w:szCs w:val="18"/>
        </w:rPr>
        <w:t>s</w:t>
      </w:r>
      <w:r w:rsidRPr="00B73E70">
        <w:rPr>
          <w:rFonts w:ascii="Arial" w:eastAsia="Arial" w:hAnsi="Arial" w:cs="Arial"/>
          <w:color w:val="231F20"/>
          <w:spacing w:val="-37"/>
          <w:sz w:val="18"/>
          <w:szCs w:val="18"/>
        </w:rPr>
        <w:t xml:space="preserve"> </w:t>
      </w:r>
      <w:r w:rsidRPr="00B73E70">
        <w:rPr>
          <w:rFonts w:ascii="Arial" w:eastAsia="Arial" w:hAnsi="Arial" w:cs="Arial"/>
          <w:color w:val="231F20"/>
          <w:sz w:val="18"/>
          <w:szCs w:val="18"/>
        </w:rPr>
        <w:tab/>
      </w:r>
      <w:r w:rsidRPr="00B73E70">
        <w:rPr>
          <w:rFonts w:ascii="Arial" w:eastAsia="Arial" w:hAnsi="Arial" w:cs="Arial"/>
          <w:i/>
          <w:color w:val="231F20"/>
          <w:spacing w:val="1"/>
          <w:sz w:val="18"/>
          <w:szCs w:val="18"/>
        </w:rPr>
        <w:t>a</w:t>
      </w:r>
      <w:r w:rsidRPr="00B73E70">
        <w:rPr>
          <w:rFonts w:ascii="Arial" w:eastAsia="Arial" w:hAnsi="Arial" w:cs="Arial"/>
          <w:i/>
          <w:color w:val="231F20"/>
          <w:sz w:val="18"/>
          <w:szCs w:val="18"/>
        </w:rPr>
        <w:t>c</w:t>
      </w:r>
      <w:r w:rsidRPr="00B73E70">
        <w:rPr>
          <w:rFonts w:ascii="Arial" w:eastAsia="Arial" w:hAnsi="Arial" w:cs="Arial"/>
          <w:i/>
          <w:color w:val="231F20"/>
          <w:spacing w:val="-1"/>
          <w:sz w:val="18"/>
          <w:szCs w:val="18"/>
        </w:rPr>
        <w:t>c</w:t>
      </w:r>
      <w:r w:rsidRPr="00B73E70">
        <w:rPr>
          <w:rFonts w:ascii="Arial" w:eastAsia="Arial" w:hAnsi="Arial" w:cs="Arial"/>
          <w:i/>
          <w:color w:val="231F20"/>
          <w:spacing w:val="1"/>
          <w:sz w:val="18"/>
          <w:szCs w:val="18"/>
        </w:rPr>
        <w:t>e</w:t>
      </w:r>
      <w:r w:rsidRPr="00B73E70">
        <w:rPr>
          <w:rFonts w:ascii="Arial" w:eastAsia="Arial" w:hAnsi="Arial" w:cs="Arial"/>
          <w:i/>
          <w:color w:val="231F20"/>
          <w:spacing w:val="3"/>
          <w:sz w:val="18"/>
          <w:szCs w:val="18"/>
        </w:rPr>
        <w:t>s</w:t>
      </w:r>
      <w:r w:rsidRPr="00B73E70">
        <w:rPr>
          <w:rFonts w:ascii="Arial" w:eastAsia="Arial" w:hAnsi="Arial" w:cs="Arial"/>
          <w:i/>
          <w:color w:val="231F20"/>
          <w:sz w:val="18"/>
          <w:szCs w:val="18"/>
        </w:rPr>
        <w:t>s</w:t>
      </w:r>
      <w:r w:rsidRPr="00B73E70">
        <w:rPr>
          <w:rFonts w:ascii="Arial" w:eastAsia="Arial" w:hAnsi="Arial" w:cs="Arial"/>
          <w:i/>
          <w:color w:val="231F20"/>
          <w:spacing w:val="13"/>
          <w:sz w:val="18"/>
          <w:szCs w:val="18"/>
        </w:rPr>
        <w:t xml:space="preserve"> </w:t>
      </w:r>
      <w:r w:rsidRPr="00B73E70">
        <w:rPr>
          <w:rFonts w:ascii="Arial" w:eastAsia="Arial" w:hAnsi="Arial" w:cs="Arial"/>
          <w:i/>
          <w:color w:val="231F20"/>
          <w:sz w:val="18"/>
          <w:szCs w:val="18"/>
        </w:rPr>
        <w:t>d</w:t>
      </w:r>
      <w:r w:rsidRPr="00B73E70">
        <w:rPr>
          <w:rFonts w:ascii="Arial" w:eastAsia="Arial" w:hAnsi="Arial" w:cs="Arial"/>
          <w:i/>
          <w:color w:val="231F20"/>
          <w:spacing w:val="-3"/>
          <w:sz w:val="18"/>
          <w:szCs w:val="18"/>
        </w:rPr>
        <w:t>a</w:t>
      </w:r>
      <w:r w:rsidRPr="00B73E70">
        <w:rPr>
          <w:rFonts w:ascii="Arial" w:eastAsia="Arial" w:hAnsi="Arial" w:cs="Arial"/>
          <w:i/>
          <w:color w:val="231F20"/>
          <w:sz w:val="18"/>
          <w:szCs w:val="18"/>
        </w:rPr>
        <w:t>te</w:t>
      </w:r>
    </w:p>
    <w:p w14:paraId="2E96E616" w14:textId="16649D8A" w:rsidR="00D821F4" w:rsidRPr="00B73E70" w:rsidRDefault="00D821F4" w:rsidP="00D821F4">
      <w:pPr>
        <w:spacing w:before="3" w:after="0" w:line="100" w:lineRule="exact"/>
        <w:rPr>
          <w:rFonts w:ascii="Arial" w:hAnsi="Arial" w:cs="Arial"/>
          <w:sz w:val="18"/>
          <w:szCs w:val="18"/>
        </w:rPr>
      </w:pPr>
    </w:p>
    <w:tbl>
      <w:tblPr>
        <w:tblStyle w:val="TableGrid"/>
        <w:tblW w:w="7110" w:type="dxa"/>
        <w:tblInd w:w="2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60"/>
        <w:gridCol w:w="4230"/>
        <w:gridCol w:w="360"/>
        <w:gridCol w:w="2160"/>
      </w:tblGrid>
      <w:tr w:rsidR="00D821F4" w:rsidRPr="00B73E70" w14:paraId="5ADB847C" w14:textId="77777777" w:rsidTr="00250C5F">
        <w:trPr>
          <w:trHeight w:val="281"/>
        </w:trPr>
        <w:tc>
          <w:tcPr>
            <w:tcW w:w="360" w:type="dxa"/>
            <w:tcBorders>
              <w:right w:val="single" w:sz="4" w:space="0" w:color="auto"/>
            </w:tcBorders>
          </w:tcPr>
          <w:p w14:paraId="6E059974" w14:textId="77777777" w:rsidR="00D821F4" w:rsidRPr="00B73E70" w:rsidRDefault="00D821F4" w:rsidP="00250C5F">
            <w:pPr>
              <w:tabs>
                <w:tab w:val="left" w:pos="185"/>
              </w:tabs>
              <w:spacing w:before="36" w:line="203" w:lineRule="exact"/>
              <w:ind w:left="-115" w:right="-115"/>
              <w:rPr>
                <w:rFonts w:ascii="Arial" w:eastAsia="Arial" w:hAnsi="Arial" w:cs="Arial"/>
                <w:color w:val="231F20"/>
                <w:position w:val="-1"/>
                <w:sz w:val="18"/>
                <w:szCs w:val="18"/>
              </w:rPr>
            </w:pPr>
            <w:r w:rsidRPr="00B73E70">
              <w:rPr>
                <w:rFonts w:ascii="Arial" w:eastAsia="Arial" w:hAnsi="Arial" w:cs="Arial"/>
                <w:color w:val="231F20"/>
                <w:position w:val="-1"/>
                <w:sz w:val="18"/>
                <w:szCs w:val="18"/>
              </w:rPr>
              <w:t>(1)</w:t>
            </w:r>
          </w:p>
        </w:tc>
        <w:tc>
          <w:tcPr>
            <w:tcW w:w="423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740938777"/>
              <w:placeholder>
                <w:docPart w:val="190C522C8187464995169A5CDBF685C4"/>
              </w:placeholder>
              <w:showingPlcHdr/>
            </w:sdtPr>
            <w:sdtEndPr/>
            <w:sdtContent>
              <w:p w14:paraId="67DCF192" w14:textId="77777777" w:rsidR="00D821F4" w:rsidRPr="00B73E70" w:rsidRDefault="00D821F4" w:rsidP="00250C5F">
                <w:pPr>
                  <w:spacing w:before="36" w:line="203" w:lineRule="exact"/>
                  <w:ind w:right="-20"/>
                  <w:rPr>
                    <w:rFonts w:ascii="Arial" w:hAnsi="Arial" w:cs="Arial"/>
                    <w:sz w:val="18"/>
                    <w:szCs w:val="18"/>
                  </w:rPr>
                </w:pPr>
                <w:r w:rsidRPr="00B73E70">
                  <w:rPr>
                    <w:rStyle w:val="PlaceholderText"/>
                    <w:rFonts w:ascii="Arial" w:hAnsi="Arial" w:cs="Arial"/>
                  </w:rPr>
                  <w:t xml:space="preserve"> </w:t>
                </w:r>
              </w:p>
            </w:sdtContent>
          </w:sdt>
        </w:tc>
        <w:tc>
          <w:tcPr>
            <w:tcW w:w="360" w:type="dxa"/>
            <w:tcBorders>
              <w:left w:val="single" w:sz="4" w:space="0" w:color="auto"/>
            </w:tcBorders>
          </w:tcPr>
          <w:p w14:paraId="222C66C0" w14:textId="77777777" w:rsidR="00D821F4" w:rsidRPr="00B73E70" w:rsidRDefault="00D821F4" w:rsidP="00250C5F">
            <w:pPr>
              <w:spacing w:before="36" w:line="203" w:lineRule="exact"/>
              <w:ind w:left="-85" w:right="-20"/>
              <w:rPr>
                <w:rFonts w:ascii="Arial" w:hAnsi="Arial" w:cs="Arial"/>
                <w:sz w:val="18"/>
                <w:szCs w:val="18"/>
              </w:rPr>
            </w:pPr>
          </w:p>
        </w:tc>
        <w:tc>
          <w:tcPr>
            <w:tcW w:w="216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856415434"/>
              <w:placeholder>
                <w:docPart w:val="571B9CBE17E24E8FA1482E92DD1749FC"/>
              </w:placeholder>
              <w:showingPlcHdr/>
            </w:sdtPr>
            <w:sdtEndPr/>
            <w:sdtContent>
              <w:p w14:paraId="1C6E9F21" w14:textId="77777777" w:rsidR="00D821F4" w:rsidRPr="00B73E70" w:rsidRDefault="00D821F4" w:rsidP="00250C5F">
                <w:pPr>
                  <w:spacing w:before="36" w:line="203" w:lineRule="exact"/>
                  <w:ind w:right="-20"/>
                  <w:rPr>
                    <w:rFonts w:ascii="Arial" w:hAnsi="Arial" w:cs="Arial"/>
                    <w:sz w:val="18"/>
                    <w:szCs w:val="18"/>
                  </w:rPr>
                </w:pPr>
                <w:r w:rsidRPr="00B73E70">
                  <w:rPr>
                    <w:rStyle w:val="PlaceholderText"/>
                    <w:rFonts w:ascii="Arial" w:hAnsi="Arial" w:cs="Arial"/>
                  </w:rPr>
                  <w:t xml:space="preserve"> </w:t>
                </w:r>
              </w:p>
            </w:sdtContent>
          </w:sdt>
        </w:tc>
      </w:tr>
    </w:tbl>
    <w:p w14:paraId="32767E89" w14:textId="5AFF6022" w:rsidR="00D821F4" w:rsidRPr="00B73E70" w:rsidRDefault="00D821F4" w:rsidP="00D821F4">
      <w:pPr>
        <w:spacing w:after="0" w:line="100" w:lineRule="exact"/>
        <w:rPr>
          <w:rFonts w:ascii="Arial" w:hAnsi="Arial" w:cs="Arial"/>
          <w:sz w:val="15"/>
          <w:szCs w:val="15"/>
        </w:rPr>
      </w:pPr>
    </w:p>
    <w:tbl>
      <w:tblPr>
        <w:tblStyle w:val="TableGrid"/>
        <w:tblW w:w="7110" w:type="dxa"/>
        <w:tblInd w:w="2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60"/>
        <w:gridCol w:w="4230"/>
        <w:gridCol w:w="360"/>
        <w:gridCol w:w="2160"/>
      </w:tblGrid>
      <w:tr w:rsidR="00D821F4" w:rsidRPr="00B73E70" w14:paraId="3A44A5A2" w14:textId="77777777" w:rsidTr="00250C5F">
        <w:trPr>
          <w:trHeight w:val="281"/>
        </w:trPr>
        <w:tc>
          <w:tcPr>
            <w:tcW w:w="360" w:type="dxa"/>
            <w:tcBorders>
              <w:right w:val="single" w:sz="4" w:space="0" w:color="auto"/>
            </w:tcBorders>
          </w:tcPr>
          <w:p w14:paraId="06E1206B" w14:textId="77777777" w:rsidR="00D821F4" w:rsidRPr="00B73E70" w:rsidRDefault="00D821F4" w:rsidP="00250C5F">
            <w:pPr>
              <w:tabs>
                <w:tab w:val="left" w:pos="185"/>
              </w:tabs>
              <w:spacing w:before="36" w:line="203" w:lineRule="exact"/>
              <w:ind w:left="-115" w:right="-115"/>
              <w:rPr>
                <w:rFonts w:ascii="Arial" w:eastAsia="Arial" w:hAnsi="Arial" w:cs="Arial"/>
                <w:color w:val="231F20"/>
                <w:position w:val="-1"/>
                <w:sz w:val="18"/>
                <w:szCs w:val="18"/>
              </w:rPr>
            </w:pPr>
            <w:r w:rsidRPr="00B73E70">
              <w:rPr>
                <w:rFonts w:ascii="Arial" w:eastAsia="Arial" w:hAnsi="Arial" w:cs="Arial"/>
                <w:color w:val="231F20"/>
                <w:position w:val="-1"/>
                <w:sz w:val="18"/>
                <w:szCs w:val="18"/>
              </w:rPr>
              <w:t>(2)</w:t>
            </w:r>
          </w:p>
        </w:tc>
        <w:tc>
          <w:tcPr>
            <w:tcW w:w="423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280992699"/>
              <w:placeholder>
                <w:docPart w:val="653922F488AF440DBD3F9BF54EAE9455"/>
              </w:placeholder>
              <w:showingPlcHdr/>
            </w:sdtPr>
            <w:sdtEndPr/>
            <w:sdtContent>
              <w:p w14:paraId="05A569C3" w14:textId="77777777" w:rsidR="00D821F4" w:rsidRPr="00B73E70" w:rsidRDefault="00D821F4" w:rsidP="00250C5F">
                <w:pPr>
                  <w:spacing w:before="36" w:line="203" w:lineRule="exact"/>
                  <w:ind w:right="-20"/>
                  <w:rPr>
                    <w:rFonts w:ascii="Arial" w:hAnsi="Arial" w:cs="Arial"/>
                    <w:sz w:val="18"/>
                    <w:szCs w:val="18"/>
                  </w:rPr>
                </w:pPr>
                <w:r w:rsidRPr="00B73E70">
                  <w:rPr>
                    <w:rStyle w:val="PlaceholderText"/>
                    <w:rFonts w:ascii="Arial" w:hAnsi="Arial" w:cs="Arial"/>
                  </w:rPr>
                  <w:t xml:space="preserve"> </w:t>
                </w:r>
              </w:p>
            </w:sdtContent>
          </w:sdt>
        </w:tc>
        <w:tc>
          <w:tcPr>
            <w:tcW w:w="360" w:type="dxa"/>
            <w:tcBorders>
              <w:left w:val="single" w:sz="4" w:space="0" w:color="auto"/>
            </w:tcBorders>
          </w:tcPr>
          <w:p w14:paraId="35D71CDB" w14:textId="77777777" w:rsidR="00D821F4" w:rsidRPr="00B73E70" w:rsidRDefault="00D821F4" w:rsidP="00250C5F">
            <w:pPr>
              <w:spacing w:before="36" w:line="203" w:lineRule="exact"/>
              <w:ind w:left="-85" w:right="-20"/>
              <w:rPr>
                <w:rFonts w:ascii="Arial" w:hAnsi="Arial" w:cs="Arial"/>
                <w:sz w:val="18"/>
                <w:szCs w:val="18"/>
              </w:rPr>
            </w:pPr>
          </w:p>
        </w:tc>
        <w:tc>
          <w:tcPr>
            <w:tcW w:w="216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00538546"/>
              <w:placeholder>
                <w:docPart w:val="6EDF8FC6E35D475D9FB7537D13FC95BD"/>
              </w:placeholder>
              <w:showingPlcHdr/>
            </w:sdtPr>
            <w:sdtEndPr/>
            <w:sdtContent>
              <w:p w14:paraId="187ACE2F" w14:textId="77777777" w:rsidR="00D821F4" w:rsidRPr="00B73E70" w:rsidRDefault="00D821F4" w:rsidP="00250C5F">
                <w:pPr>
                  <w:spacing w:before="36" w:line="203" w:lineRule="exact"/>
                  <w:ind w:right="-20"/>
                  <w:rPr>
                    <w:rFonts w:ascii="Arial" w:hAnsi="Arial" w:cs="Arial"/>
                    <w:sz w:val="18"/>
                    <w:szCs w:val="18"/>
                  </w:rPr>
                </w:pPr>
                <w:r w:rsidRPr="00B73E70">
                  <w:rPr>
                    <w:rStyle w:val="PlaceholderText"/>
                    <w:rFonts w:ascii="Arial" w:hAnsi="Arial" w:cs="Arial"/>
                  </w:rPr>
                  <w:t xml:space="preserve"> </w:t>
                </w:r>
              </w:p>
            </w:sdtContent>
          </w:sdt>
        </w:tc>
      </w:tr>
    </w:tbl>
    <w:p w14:paraId="76931968" w14:textId="7E59772C" w:rsidR="00D821F4" w:rsidRPr="00B73E70" w:rsidRDefault="00D821F4" w:rsidP="00D821F4">
      <w:pPr>
        <w:spacing w:after="0" w:line="100" w:lineRule="exact"/>
        <w:rPr>
          <w:rFonts w:ascii="Arial" w:hAnsi="Arial" w:cs="Arial"/>
          <w:sz w:val="15"/>
          <w:szCs w:val="15"/>
        </w:rPr>
      </w:pPr>
    </w:p>
    <w:tbl>
      <w:tblPr>
        <w:tblStyle w:val="TableGrid"/>
        <w:tblW w:w="7110" w:type="dxa"/>
        <w:tblInd w:w="2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60"/>
        <w:gridCol w:w="4230"/>
        <w:gridCol w:w="360"/>
        <w:gridCol w:w="2160"/>
      </w:tblGrid>
      <w:tr w:rsidR="00D821F4" w:rsidRPr="00B73E70" w14:paraId="40408D6F" w14:textId="77777777" w:rsidTr="00250C5F">
        <w:trPr>
          <w:trHeight w:val="281"/>
        </w:trPr>
        <w:tc>
          <w:tcPr>
            <w:tcW w:w="360" w:type="dxa"/>
            <w:tcBorders>
              <w:right w:val="single" w:sz="4" w:space="0" w:color="auto"/>
            </w:tcBorders>
          </w:tcPr>
          <w:p w14:paraId="044297A8" w14:textId="77777777" w:rsidR="00D821F4" w:rsidRPr="00B73E70" w:rsidRDefault="00D821F4" w:rsidP="00250C5F">
            <w:pPr>
              <w:tabs>
                <w:tab w:val="left" w:pos="185"/>
              </w:tabs>
              <w:spacing w:before="36" w:line="203" w:lineRule="exact"/>
              <w:ind w:left="-115" w:right="-115"/>
              <w:rPr>
                <w:rFonts w:ascii="Arial" w:eastAsia="Arial" w:hAnsi="Arial" w:cs="Arial"/>
                <w:color w:val="231F20"/>
                <w:position w:val="-1"/>
                <w:sz w:val="18"/>
                <w:szCs w:val="18"/>
              </w:rPr>
            </w:pPr>
            <w:r w:rsidRPr="00B73E70">
              <w:rPr>
                <w:rFonts w:ascii="Arial" w:eastAsia="Arial" w:hAnsi="Arial" w:cs="Arial"/>
                <w:color w:val="231F20"/>
                <w:position w:val="-1"/>
                <w:sz w:val="18"/>
                <w:szCs w:val="18"/>
              </w:rPr>
              <w:t>(3)</w:t>
            </w:r>
          </w:p>
        </w:tc>
        <w:tc>
          <w:tcPr>
            <w:tcW w:w="423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747954706"/>
              <w:placeholder>
                <w:docPart w:val="D57C69E6C9124321A22E43E0E2922799"/>
              </w:placeholder>
              <w:showingPlcHdr/>
            </w:sdtPr>
            <w:sdtEndPr/>
            <w:sdtContent>
              <w:p w14:paraId="09C0B8AA" w14:textId="77777777" w:rsidR="00D821F4" w:rsidRPr="00B73E70" w:rsidRDefault="00D821F4" w:rsidP="00250C5F">
                <w:pPr>
                  <w:spacing w:before="36" w:line="203" w:lineRule="exact"/>
                  <w:ind w:right="-20"/>
                  <w:rPr>
                    <w:rFonts w:ascii="Arial" w:hAnsi="Arial" w:cs="Arial"/>
                    <w:sz w:val="18"/>
                    <w:szCs w:val="18"/>
                  </w:rPr>
                </w:pPr>
                <w:r w:rsidRPr="00B73E70">
                  <w:rPr>
                    <w:rStyle w:val="PlaceholderText"/>
                    <w:rFonts w:ascii="Arial" w:hAnsi="Arial" w:cs="Arial"/>
                  </w:rPr>
                  <w:t xml:space="preserve"> </w:t>
                </w:r>
              </w:p>
            </w:sdtContent>
          </w:sdt>
        </w:tc>
        <w:tc>
          <w:tcPr>
            <w:tcW w:w="360" w:type="dxa"/>
            <w:tcBorders>
              <w:left w:val="single" w:sz="4" w:space="0" w:color="auto"/>
            </w:tcBorders>
          </w:tcPr>
          <w:p w14:paraId="417900D0" w14:textId="77777777" w:rsidR="00D821F4" w:rsidRPr="00B73E70" w:rsidRDefault="00D821F4" w:rsidP="00250C5F">
            <w:pPr>
              <w:spacing w:before="36" w:line="203" w:lineRule="exact"/>
              <w:ind w:left="-85" w:right="-20"/>
              <w:rPr>
                <w:rFonts w:ascii="Arial" w:hAnsi="Arial" w:cs="Arial"/>
                <w:sz w:val="18"/>
                <w:szCs w:val="18"/>
              </w:rPr>
            </w:pPr>
          </w:p>
        </w:tc>
        <w:tc>
          <w:tcPr>
            <w:tcW w:w="216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992473994"/>
              <w:placeholder>
                <w:docPart w:val="4E4413A0E9B0458781C6A7F36DE4D10F"/>
              </w:placeholder>
              <w:showingPlcHdr/>
            </w:sdtPr>
            <w:sdtEndPr/>
            <w:sdtContent>
              <w:p w14:paraId="5A210819" w14:textId="77777777" w:rsidR="00D821F4" w:rsidRPr="00B73E70" w:rsidRDefault="00D821F4" w:rsidP="00250C5F">
                <w:pPr>
                  <w:spacing w:before="36" w:line="203" w:lineRule="exact"/>
                  <w:ind w:right="-20"/>
                  <w:rPr>
                    <w:rFonts w:ascii="Arial" w:hAnsi="Arial" w:cs="Arial"/>
                    <w:sz w:val="18"/>
                    <w:szCs w:val="18"/>
                  </w:rPr>
                </w:pPr>
                <w:r w:rsidRPr="00B73E70">
                  <w:rPr>
                    <w:rStyle w:val="PlaceholderText"/>
                    <w:rFonts w:ascii="Arial" w:hAnsi="Arial" w:cs="Arial"/>
                  </w:rPr>
                  <w:t xml:space="preserve"> </w:t>
                </w:r>
              </w:p>
            </w:sdtContent>
          </w:sdt>
        </w:tc>
      </w:tr>
    </w:tbl>
    <w:p w14:paraId="077EB9D0" w14:textId="7E8CE0D5" w:rsidR="00D821F4" w:rsidRPr="00B73E70" w:rsidRDefault="00D821F4" w:rsidP="00D821F4">
      <w:pPr>
        <w:spacing w:after="0" w:line="100" w:lineRule="exact"/>
        <w:rPr>
          <w:rFonts w:ascii="Arial" w:hAnsi="Arial" w:cs="Arial"/>
          <w:sz w:val="20"/>
          <w:szCs w:val="20"/>
        </w:rPr>
      </w:pPr>
    </w:p>
    <w:p w14:paraId="23AB15EA" w14:textId="5630C9B6" w:rsidR="00D821F4" w:rsidRPr="00B73E70" w:rsidRDefault="00D821F4" w:rsidP="00D821F4">
      <w:pPr>
        <w:spacing w:before="10" w:after="0" w:line="200" w:lineRule="exact"/>
        <w:rPr>
          <w:rFonts w:ascii="Arial" w:hAnsi="Arial" w:cs="Arial"/>
          <w:sz w:val="28"/>
          <w:szCs w:val="28"/>
        </w:rPr>
      </w:pPr>
    </w:p>
    <w:tbl>
      <w:tblPr>
        <w:tblStyle w:val="TableGrid"/>
        <w:tblW w:w="7135" w:type="dxa"/>
        <w:tblInd w:w="2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105"/>
        <w:gridCol w:w="2030"/>
      </w:tblGrid>
      <w:tr w:rsidR="00D821F4" w:rsidRPr="00B73E70" w14:paraId="0F4901FF" w14:textId="77777777" w:rsidTr="00250C5F">
        <w:trPr>
          <w:trHeight w:val="281"/>
        </w:trPr>
        <w:tc>
          <w:tcPr>
            <w:tcW w:w="7135" w:type="dxa"/>
            <w:gridSpan w:val="2"/>
          </w:tcPr>
          <w:p w14:paraId="75747212" w14:textId="77777777" w:rsidR="00D821F4" w:rsidRPr="00B73E70" w:rsidRDefault="00D821F4" w:rsidP="00250C5F">
            <w:pPr>
              <w:spacing w:before="36" w:line="203" w:lineRule="exact"/>
              <w:ind w:left="-85" w:right="-20"/>
              <w:rPr>
                <w:rFonts w:ascii="Arial" w:hAnsi="Arial" w:cs="Arial"/>
                <w:sz w:val="18"/>
                <w:szCs w:val="18"/>
              </w:rPr>
            </w:pPr>
            <w:r w:rsidRPr="00B73E70">
              <w:rPr>
                <w:rFonts w:ascii="Arial" w:eastAsia="Arial" w:hAnsi="Arial" w:cs="Arial"/>
                <w:color w:val="231F20"/>
                <w:spacing w:val="3"/>
                <w:sz w:val="18"/>
                <w:szCs w:val="18"/>
              </w:rPr>
              <w:t>T</w:t>
            </w:r>
            <w:r w:rsidRPr="00B73E70">
              <w:rPr>
                <w:rFonts w:ascii="Arial" w:eastAsia="Arial" w:hAnsi="Arial" w:cs="Arial"/>
                <w:color w:val="231F20"/>
                <w:spacing w:val="1"/>
                <w:sz w:val="18"/>
                <w:szCs w:val="18"/>
              </w:rPr>
              <w:t>h</w:t>
            </w:r>
            <w:r w:rsidRPr="00B73E70">
              <w:rPr>
                <w:rFonts w:ascii="Arial" w:eastAsia="Arial" w:hAnsi="Arial" w:cs="Arial"/>
                <w:color w:val="231F20"/>
                <w:sz w:val="18"/>
                <w:szCs w:val="18"/>
              </w:rPr>
              <w:t>e</w:t>
            </w:r>
            <w:r w:rsidRPr="00B73E70">
              <w:rPr>
                <w:rFonts w:ascii="Arial" w:eastAsia="Arial" w:hAnsi="Arial" w:cs="Arial"/>
                <w:color w:val="231F20"/>
                <w:spacing w:val="8"/>
                <w:sz w:val="18"/>
                <w:szCs w:val="18"/>
              </w:rPr>
              <w:t xml:space="preserve"> </w:t>
            </w:r>
            <w:r w:rsidRPr="00B73E70">
              <w:rPr>
                <w:rFonts w:ascii="Arial" w:eastAsia="Arial" w:hAnsi="Arial" w:cs="Arial"/>
                <w:i/>
                <w:color w:val="231F20"/>
                <w:spacing w:val="-2"/>
                <w:sz w:val="18"/>
                <w:szCs w:val="18"/>
              </w:rPr>
              <w:t>C</w:t>
            </w:r>
            <w:r w:rsidRPr="00B73E70">
              <w:rPr>
                <w:rFonts w:ascii="Arial" w:eastAsia="Arial" w:hAnsi="Arial" w:cs="Arial"/>
                <w:i/>
                <w:color w:val="231F20"/>
                <w:spacing w:val="1"/>
                <w:sz w:val="18"/>
                <w:szCs w:val="18"/>
              </w:rPr>
              <w:t>o</w:t>
            </w:r>
            <w:r w:rsidRPr="00B73E70">
              <w:rPr>
                <w:rFonts w:ascii="Arial" w:eastAsia="Arial" w:hAnsi="Arial" w:cs="Arial"/>
                <w:i/>
                <w:color w:val="231F20"/>
                <w:spacing w:val="-1"/>
                <w:sz w:val="18"/>
                <w:szCs w:val="18"/>
              </w:rPr>
              <w:t>ns</w:t>
            </w:r>
            <w:r w:rsidRPr="00B73E70">
              <w:rPr>
                <w:rFonts w:ascii="Arial" w:eastAsia="Arial" w:hAnsi="Arial" w:cs="Arial"/>
                <w:i/>
                <w:color w:val="231F20"/>
                <w:sz w:val="18"/>
                <w:szCs w:val="18"/>
              </w:rPr>
              <w:t>u</w:t>
            </w:r>
            <w:r w:rsidRPr="00B73E70">
              <w:rPr>
                <w:rFonts w:ascii="Arial" w:eastAsia="Arial" w:hAnsi="Arial" w:cs="Arial"/>
                <w:i/>
                <w:color w:val="231F20"/>
                <w:spacing w:val="1"/>
                <w:sz w:val="18"/>
                <w:szCs w:val="18"/>
              </w:rPr>
              <w:t>l</w:t>
            </w:r>
            <w:r w:rsidRPr="00B73E70">
              <w:rPr>
                <w:rFonts w:ascii="Arial" w:eastAsia="Arial" w:hAnsi="Arial" w:cs="Arial"/>
                <w:i/>
                <w:color w:val="231F20"/>
                <w:sz w:val="18"/>
                <w:szCs w:val="18"/>
              </w:rPr>
              <w:t>ta</w:t>
            </w:r>
            <w:r w:rsidRPr="00B73E70">
              <w:rPr>
                <w:rFonts w:ascii="Arial" w:eastAsia="Arial" w:hAnsi="Arial" w:cs="Arial"/>
                <w:i/>
                <w:color w:val="231F20"/>
                <w:spacing w:val="-3"/>
                <w:sz w:val="18"/>
                <w:szCs w:val="18"/>
              </w:rPr>
              <w:t>n</w:t>
            </w:r>
            <w:r w:rsidRPr="00B73E70">
              <w:rPr>
                <w:rFonts w:ascii="Arial" w:eastAsia="Arial" w:hAnsi="Arial" w:cs="Arial"/>
                <w:i/>
                <w:color w:val="231F20"/>
                <w:sz w:val="18"/>
                <w:szCs w:val="18"/>
              </w:rPr>
              <w:t xml:space="preserve">t </w:t>
            </w:r>
            <w:r w:rsidRPr="00B73E70">
              <w:rPr>
                <w:rFonts w:ascii="Arial" w:eastAsia="Arial" w:hAnsi="Arial" w:cs="Arial"/>
                <w:color w:val="231F20"/>
                <w:spacing w:val="-1"/>
                <w:sz w:val="18"/>
                <w:szCs w:val="18"/>
              </w:rPr>
              <w:t>s</w:t>
            </w:r>
            <w:r w:rsidRPr="00B73E70">
              <w:rPr>
                <w:rFonts w:ascii="Arial" w:eastAsia="Arial" w:hAnsi="Arial" w:cs="Arial"/>
                <w:color w:val="231F20"/>
                <w:sz w:val="18"/>
                <w:szCs w:val="18"/>
              </w:rPr>
              <w:t>ubmi</w:t>
            </w:r>
            <w:r w:rsidRPr="00B73E70">
              <w:rPr>
                <w:rFonts w:ascii="Arial" w:eastAsia="Arial" w:hAnsi="Arial" w:cs="Arial"/>
                <w:color w:val="231F20"/>
                <w:spacing w:val="4"/>
                <w:sz w:val="18"/>
                <w:szCs w:val="18"/>
              </w:rPr>
              <w:t>t</w:t>
            </w:r>
            <w:r w:rsidRPr="00B73E70">
              <w:rPr>
                <w:rFonts w:ascii="Arial" w:eastAsia="Arial" w:hAnsi="Arial" w:cs="Arial"/>
                <w:color w:val="231F20"/>
                <w:sz w:val="18"/>
                <w:szCs w:val="18"/>
              </w:rPr>
              <w:t>s re</w:t>
            </w:r>
            <w:r w:rsidRPr="00B73E70">
              <w:rPr>
                <w:rFonts w:ascii="Arial" w:eastAsia="Arial" w:hAnsi="Arial" w:cs="Arial"/>
                <w:color w:val="231F20"/>
                <w:spacing w:val="2"/>
                <w:sz w:val="18"/>
                <w:szCs w:val="18"/>
              </w:rPr>
              <w:t>v</w:t>
            </w:r>
            <w:r w:rsidRPr="00B73E70">
              <w:rPr>
                <w:rFonts w:ascii="Arial" w:eastAsia="Arial" w:hAnsi="Arial" w:cs="Arial"/>
                <w:color w:val="231F20"/>
                <w:sz w:val="18"/>
                <w:szCs w:val="18"/>
              </w:rPr>
              <w:t>i</w:t>
            </w:r>
            <w:r w:rsidRPr="00B73E70">
              <w:rPr>
                <w:rFonts w:ascii="Arial" w:eastAsia="Arial" w:hAnsi="Arial" w:cs="Arial"/>
                <w:color w:val="231F20"/>
                <w:spacing w:val="2"/>
                <w:sz w:val="18"/>
                <w:szCs w:val="18"/>
              </w:rPr>
              <w:t>s</w:t>
            </w:r>
            <w:r w:rsidRPr="00B73E70">
              <w:rPr>
                <w:rFonts w:ascii="Arial" w:eastAsia="Arial" w:hAnsi="Arial" w:cs="Arial"/>
                <w:color w:val="231F20"/>
                <w:spacing w:val="1"/>
                <w:sz w:val="18"/>
                <w:szCs w:val="18"/>
              </w:rPr>
              <w:t>e</w:t>
            </w:r>
            <w:r w:rsidRPr="00B73E70">
              <w:rPr>
                <w:rFonts w:ascii="Arial" w:eastAsia="Arial" w:hAnsi="Arial" w:cs="Arial"/>
                <w:color w:val="231F20"/>
                <w:sz w:val="18"/>
                <w:szCs w:val="18"/>
              </w:rPr>
              <w:t>d</w:t>
            </w:r>
            <w:r w:rsidRPr="00B73E70">
              <w:rPr>
                <w:rFonts w:ascii="Arial" w:eastAsia="Arial" w:hAnsi="Arial" w:cs="Arial"/>
                <w:color w:val="231F20"/>
                <w:spacing w:val="10"/>
                <w:sz w:val="18"/>
                <w:szCs w:val="18"/>
              </w:rPr>
              <w:t xml:space="preserve"> </w:t>
            </w:r>
            <w:proofErr w:type="spellStart"/>
            <w:r w:rsidRPr="00B73E70">
              <w:rPr>
                <w:rFonts w:ascii="Arial" w:eastAsia="Arial" w:hAnsi="Arial" w:cs="Arial"/>
                <w:color w:val="231F20"/>
                <w:sz w:val="18"/>
                <w:szCs w:val="18"/>
              </w:rPr>
              <w:t>p</w:t>
            </w:r>
            <w:r w:rsidRPr="00B73E70">
              <w:rPr>
                <w:rFonts w:ascii="Arial" w:eastAsia="Arial" w:hAnsi="Arial" w:cs="Arial"/>
                <w:color w:val="231F20"/>
                <w:spacing w:val="-1"/>
                <w:sz w:val="18"/>
                <w:szCs w:val="18"/>
              </w:rPr>
              <w:t>r</w:t>
            </w:r>
            <w:r w:rsidRPr="00B73E70">
              <w:rPr>
                <w:rFonts w:ascii="Arial" w:eastAsia="Arial" w:hAnsi="Arial" w:cs="Arial"/>
                <w:color w:val="231F20"/>
                <w:spacing w:val="2"/>
                <w:sz w:val="18"/>
                <w:szCs w:val="18"/>
              </w:rPr>
              <w:t>o</w:t>
            </w:r>
            <w:r w:rsidRPr="00B73E70">
              <w:rPr>
                <w:rFonts w:ascii="Arial" w:eastAsia="Arial" w:hAnsi="Arial" w:cs="Arial"/>
                <w:color w:val="231F20"/>
                <w:sz w:val="18"/>
                <w:szCs w:val="18"/>
              </w:rPr>
              <w:t>g</w:t>
            </w:r>
            <w:r w:rsidRPr="00B73E70">
              <w:rPr>
                <w:rFonts w:ascii="Arial" w:eastAsia="Arial" w:hAnsi="Arial" w:cs="Arial"/>
                <w:color w:val="231F20"/>
                <w:spacing w:val="-1"/>
                <w:sz w:val="18"/>
                <w:szCs w:val="18"/>
              </w:rPr>
              <w:t>r</w:t>
            </w:r>
            <w:r w:rsidRPr="00B73E70">
              <w:rPr>
                <w:rFonts w:ascii="Arial" w:eastAsia="Arial" w:hAnsi="Arial" w:cs="Arial"/>
                <w:color w:val="231F20"/>
                <w:sz w:val="18"/>
                <w:szCs w:val="18"/>
              </w:rPr>
              <w:t>am</w:t>
            </w:r>
            <w:r w:rsidRPr="00B73E70">
              <w:rPr>
                <w:rFonts w:ascii="Arial" w:eastAsia="Arial" w:hAnsi="Arial" w:cs="Arial"/>
                <w:color w:val="231F20"/>
                <w:spacing w:val="2"/>
                <w:sz w:val="18"/>
                <w:szCs w:val="18"/>
              </w:rPr>
              <w:t>m</w:t>
            </w:r>
            <w:r w:rsidRPr="00B73E70">
              <w:rPr>
                <w:rFonts w:ascii="Arial" w:eastAsia="Arial" w:hAnsi="Arial" w:cs="Arial"/>
                <w:color w:val="231F20"/>
                <w:spacing w:val="1"/>
                <w:sz w:val="18"/>
                <w:szCs w:val="18"/>
              </w:rPr>
              <w:t>e</w:t>
            </w:r>
            <w:r w:rsidRPr="00B73E70">
              <w:rPr>
                <w:rFonts w:ascii="Arial" w:eastAsia="Arial" w:hAnsi="Arial" w:cs="Arial"/>
                <w:color w:val="231F20"/>
                <w:sz w:val="18"/>
                <w:szCs w:val="18"/>
              </w:rPr>
              <w:t>s</w:t>
            </w:r>
            <w:proofErr w:type="spellEnd"/>
            <w:r w:rsidRPr="00B73E70">
              <w:rPr>
                <w:rFonts w:ascii="Arial" w:eastAsia="Arial" w:hAnsi="Arial" w:cs="Arial"/>
                <w:color w:val="231F20"/>
                <w:sz w:val="18"/>
                <w:szCs w:val="18"/>
              </w:rPr>
              <w:t xml:space="preserve"> at</w:t>
            </w:r>
            <w:r w:rsidRPr="00B73E70">
              <w:rPr>
                <w:rFonts w:ascii="Arial" w:eastAsia="Arial" w:hAnsi="Arial" w:cs="Arial"/>
                <w:color w:val="231F20"/>
                <w:spacing w:val="-1"/>
                <w:sz w:val="18"/>
                <w:szCs w:val="18"/>
              </w:rPr>
              <w:t xml:space="preserve"> int</w:t>
            </w:r>
            <w:r w:rsidRPr="00B73E70">
              <w:rPr>
                <w:rFonts w:ascii="Arial" w:eastAsia="Arial" w:hAnsi="Arial" w:cs="Arial"/>
                <w:color w:val="231F20"/>
                <w:spacing w:val="1"/>
                <w:sz w:val="18"/>
                <w:szCs w:val="18"/>
              </w:rPr>
              <w:t>e</w:t>
            </w:r>
            <w:r w:rsidRPr="00B73E70">
              <w:rPr>
                <w:rFonts w:ascii="Arial" w:eastAsia="Arial" w:hAnsi="Arial" w:cs="Arial"/>
                <w:color w:val="231F20"/>
                <w:spacing w:val="7"/>
                <w:sz w:val="18"/>
                <w:szCs w:val="18"/>
              </w:rPr>
              <w:t>r</w:t>
            </w:r>
            <w:r w:rsidRPr="00B73E70">
              <w:rPr>
                <w:rFonts w:ascii="Arial" w:eastAsia="Arial" w:hAnsi="Arial" w:cs="Arial"/>
                <w:color w:val="231F20"/>
                <w:sz w:val="18"/>
                <w:szCs w:val="18"/>
              </w:rPr>
              <w:t xml:space="preserve">vals </w:t>
            </w:r>
            <w:r w:rsidRPr="00B73E70">
              <w:rPr>
                <w:rFonts w:ascii="Arial" w:eastAsia="Arial" w:hAnsi="Arial" w:cs="Arial"/>
                <w:color w:val="231F20"/>
                <w:spacing w:val="1"/>
                <w:sz w:val="18"/>
                <w:szCs w:val="18"/>
              </w:rPr>
              <w:t>n</w:t>
            </w:r>
            <w:r w:rsidRPr="00B73E70">
              <w:rPr>
                <w:rFonts w:ascii="Arial" w:eastAsia="Arial" w:hAnsi="Arial" w:cs="Arial"/>
                <w:color w:val="231F20"/>
                <w:sz w:val="18"/>
                <w:szCs w:val="18"/>
              </w:rPr>
              <w:t>o</w:t>
            </w:r>
          </w:p>
        </w:tc>
      </w:tr>
      <w:tr w:rsidR="00D821F4" w:rsidRPr="00B73E70" w14:paraId="1CCA36DB" w14:textId="77777777" w:rsidTr="00250C5F">
        <w:trPr>
          <w:trHeight w:val="281"/>
        </w:trPr>
        <w:tc>
          <w:tcPr>
            <w:tcW w:w="5105" w:type="dxa"/>
            <w:tcBorders>
              <w:right w:val="single" w:sz="4" w:space="0" w:color="auto"/>
            </w:tcBorders>
          </w:tcPr>
          <w:p w14:paraId="7EDE4503" w14:textId="77777777" w:rsidR="00D821F4" w:rsidRPr="00B73E70" w:rsidRDefault="00D821F4" w:rsidP="00250C5F">
            <w:pPr>
              <w:spacing w:before="36" w:line="203" w:lineRule="exact"/>
              <w:ind w:left="-85" w:right="-20"/>
              <w:rPr>
                <w:rFonts w:ascii="Arial" w:hAnsi="Arial" w:cs="Arial"/>
                <w:sz w:val="18"/>
                <w:szCs w:val="18"/>
              </w:rPr>
            </w:pPr>
            <w:r w:rsidRPr="00B73E70">
              <w:rPr>
                <w:rFonts w:ascii="Arial" w:eastAsia="Arial" w:hAnsi="Arial" w:cs="Arial"/>
                <w:color w:val="231F20"/>
                <w:spacing w:val="1"/>
                <w:sz w:val="18"/>
                <w:szCs w:val="18"/>
              </w:rPr>
              <w:t>lo</w:t>
            </w:r>
            <w:r w:rsidRPr="00B73E70">
              <w:rPr>
                <w:rFonts w:ascii="Arial" w:eastAsia="Arial" w:hAnsi="Arial" w:cs="Arial"/>
                <w:color w:val="231F20"/>
                <w:sz w:val="18"/>
                <w:szCs w:val="18"/>
              </w:rPr>
              <w:t>n</w:t>
            </w:r>
            <w:r w:rsidRPr="00B73E70">
              <w:rPr>
                <w:rFonts w:ascii="Arial" w:eastAsia="Arial" w:hAnsi="Arial" w:cs="Arial"/>
                <w:color w:val="231F20"/>
                <w:spacing w:val="2"/>
                <w:sz w:val="18"/>
                <w:szCs w:val="18"/>
              </w:rPr>
              <w:t>g</w:t>
            </w:r>
            <w:r w:rsidRPr="00B73E70">
              <w:rPr>
                <w:rFonts w:ascii="Arial" w:eastAsia="Arial" w:hAnsi="Arial" w:cs="Arial"/>
                <w:color w:val="231F20"/>
                <w:spacing w:val="1"/>
                <w:sz w:val="18"/>
                <w:szCs w:val="18"/>
              </w:rPr>
              <w:t>e</w:t>
            </w:r>
            <w:r w:rsidRPr="00B73E70">
              <w:rPr>
                <w:rFonts w:ascii="Arial" w:eastAsia="Arial" w:hAnsi="Arial" w:cs="Arial"/>
                <w:color w:val="231F20"/>
                <w:sz w:val="18"/>
                <w:szCs w:val="18"/>
              </w:rPr>
              <w:t>r</w:t>
            </w:r>
            <w:r w:rsidRPr="00B73E70">
              <w:rPr>
                <w:rFonts w:ascii="Arial" w:eastAsia="Arial" w:hAnsi="Arial" w:cs="Arial"/>
                <w:color w:val="231F20"/>
                <w:spacing w:val="-11"/>
                <w:sz w:val="18"/>
                <w:szCs w:val="18"/>
              </w:rPr>
              <w:t xml:space="preserve"> </w:t>
            </w:r>
            <w:r w:rsidRPr="00B73E70">
              <w:rPr>
                <w:rFonts w:ascii="Arial" w:eastAsia="Arial" w:hAnsi="Arial" w:cs="Arial"/>
                <w:color w:val="231F20"/>
                <w:spacing w:val="1"/>
                <w:sz w:val="18"/>
                <w:szCs w:val="18"/>
              </w:rPr>
              <w:t>t</w:t>
            </w:r>
            <w:r w:rsidRPr="00B73E70">
              <w:rPr>
                <w:rFonts w:ascii="Arial" w:eastAsia="Arial" w:hAnsi="Arial" w:cs="Arial"/>
                <w:color w:val="231F20"/>
                <w:spacing w:val="-1"/>
                <w:sz w:val="18"/>
                <w:szCs w:val="18"/>
              </w:rPr>
              <w:t>h</w:t>
            </w:r>
            <w:r w:rsidRPr="00B73E70">
              <w:rPr>
                <w:rFonts w:ascii="Arial" w:eastAsia="Arial" w:hAnsi="Arial" w:cs="Arial"/>
                <w:color w:val="231F20"/>
                <w:sz w:val="18"/>
                <w:szCs w:val="18"/>
              </w:rPr>
              <w:t>an</w:t>
            </w:r>
          </w:p>
        </w:tc>
        <w:tc>
          <w:tcPr>
            <w:tcW w:w="203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112637024"/>
              <w:placeholder>
                <w:docPart w:val="8A4D02CF0E254AEF9603A28214AC382A"/>
              </w:placeholder>
            </w:sdtPr>
            <w:sdtEndPr/>
            <w:sdtContent>
              <w:p w14:paraId="300A78D4" w14:textId="59E9255E" w:rsidR="00D821F4" w:rsidRPr="00B73E70" w:rsidRDefault="006519A5" w:rsidP="00250C5F">
                <w:pPr>
                  <w:spacing w:before="36" w:line="203" w:lineRule="exact"/>
                  <w:ind w:right="-20"/>
                  <w:rPr>
                    <w:rFonts w:ascii="Arial" w:hAnsi="Arial" w:cs="Arial"/>
                    <w:sz w:val="18"/>
                    <w:szCs w:val="18"/>
                  </w:rPr>
                </w:pPr>
                <w:r>
                  <w:rPr>
                    <w:rFonts w:ascii="Arial" w:hAnsi="Arial" w:cs="Arial"/>
                    <w:sz w:val="18"/>
                    <w:szCs w:val="18"/>
                  </w:rPr>
                  <w:t>4</w:t>
                </w:r>
                <w:r w:rsidR="0046629B">
                  <w:rPr>
                    <w:rFonts w:ascii="Arial" w:hAnsi="Arial" w:cs="Arial"/>
                    <w:sz w:val="18"/>
                    <w:szCs w:val="18"/>
                  </w:rPr>
                  <w:t xml:space="preserve"> weeks </w:t>
                </w:r>
              </w:p>
            </w:sdtContent>
          </w:sdt>
        </w:tc>
      </w:tr>
    </w:tbl>
    <w:p w14:paraId="14A7413C" w14:textId="5FEEF4B5" w:rsidR="00D821F4" w:rsidRPr="00B73E70" w:rsidRDefault="00D821F4" w:rsidP="00D821F4">
      <w:pPr>
        <w:spacing w:before="14" w:after="0" w:line="260" w:lineRule="exact"/>
        <w:rPr>
          <w:rFonts w:ascii="Arial" w:hAnsi="Arial" w:cs="Arial"/>
          <w:sz w:val="26"/>
          <w:szCs w:val="26"/>
        </w:rPr>
      </w:pPr>
    </w:p>
    <w:p w14:paraId="6F7E4DD2" w14:textId="77777777" w:rsidR="00D821F4" w:rsidRPr="00B73E70" w:rsidRDefault="00D821F4" w:rsidP="00D821F4">
      <w:pPr>
        <w:spacing w:after="0"/>
        <w:rPr>
          <w:rFonts w:ascii="Arial" w:hAnsi="Arial" w:cs="Arial"/>
        </w:rPr>
        <w:sectPr w:rsidR="00D821F4" w:rsidRPr="00B73E70" w:rsidSect="00D821F4">
          <w:type w:val="continuous"/>
          <w:pgSz w:w="11909" w:h="16834" w:code="9"/>
          <w:pgMar w:top="760" w:right="560" w:bottom="0" w:left="380" w:header="720" w:footer="144" w:gutter="0"/>
          <w:cols w:space="720"/>
          <w:docGrid w:linePitch="299"/>
        </w:sectPr>
      </w:pPr>
    </w:p>
    <w:p w14:paraId="5B7C65E0" w14:textId="69832DDF" w:rsidR="00D821F4" w:rsidRPr="00B73E70" w:rsidRDefault="00D821F4" w:rsidP="00D821F4">
      <w:pPr>
        <w:spacing w:before="38" w:after="0" w:line="240" w:lineRule="auto"/>
        <w:ind w:left="112" w:right="-20"/>
        <w:rPr>
          <w:rFonts w:ascii="Arial" w:eastAsia="Arial" w:hAnsi="Arial" w:cs="Arial"/>
          <w:sz w:val="18"/>
          <w:szCs w:val="18"/>
        </w:rPr>
      </w:pPr>
      <w:r w:rsidRPr="00B73E70">
        <w:rPr>
          <w:rFonts w:ascii="Arial" w:eastAsia="Arial" w:hAnsi="Arial" w:cs="Arial"/>
          <w:color w:val="231F20"/>
          <w:spacing w:val="2"/>
          <w:sz w:val="18"/>
          <w:szCs w:val="18"/>
        </w:rPr>
        <w:t>I</w:t>
      </w:r>
      <w:r w:rsidRPr="00B73E70">
        <w:rPr>
          <w:rFonts w:ascii="Arial" w:eastAsia="Arial" w:hAnsi="Arial" w:cs="Arial"/>
          <w:color w:val="231F20"/>
          <w:sz w:val="18"/>
          <w:szCs w:val="18"/>
        </w:rPr>
        <w:t xml:space="preserve">f </w:t>
      </w:r>
      <w:r w:rsidRPr="00B73E70">
        <w:rPr>
          <w:rFonts w:ascii="Arial" w:eastAsia="Arial" w:hAnsi="Arial" w:cs="Arial"/>
          <w:color w:val="231F20"/>
          <w:spacing w:val="1"/>
          <w:sz w:val="18"/>
          <w:szCs w:val="18"/>
        </w:rPr>
        <w:t>th</w:t>
      </w:r>
      <w:r w:rsidRPr="00B73E70">
        <w:rPr>
          <w:rFonts w:ascii="Arial" w:eastAsia="Arial" w:hAnsi="Arial" w:cs="Arial"/>
          <w:color w:val="231F20"/>
          <w:sz w:val="18"/>
          <w:szCs w:val="18"/>
        </w:rPr>
        <w:t>e</w:t>
      </w:r>
      <w:r w:rsidRPr="00B73E70">
        <w:rPr>
          <w:rFonts w:ascii="Arial" w:eastAsia="Arial" w:hAnsi="Arial" w:cs="Arial"/>
          <w:color w:val="231F20"/>
          <w:spacing w:val="-1"/>
          <w:sz w:val="18"/>
          <w:szCs w:val="18"/>
        </w:rPr>
        <w:t xml:space="preserve"> </w:t>
      </w:r>
      <w:r w:rsidRPr="00B73E70">
        <w:rPr>
          <w:rFonts w:ascii="Arial" w:eastAsia="Arial" w:hAnsi="Arial" w:cs="Arial"/>
          <w:i/>
          <w:color w:val="231F20"/>
          <w:sz w:val="18"/>
          <w:szCs w:val="18"/>
        </w:rPr>
        <w:t>Cli</w:t>
      </w:r>
      <w:r w:rsidRPr="00B73E70">
        <w:rPr>
          <w:rFonts w:ascii="Arial" w:eastAsia="Arial" w:hAnsi="Arial" w:cs="Arial"/>
          <w:i/>
          <w:color w:val="231F20"/>
          <w:spacing w:val="2"/>
          <w:sz w:val="18"/>
          <w:szCs w:val="18"/>
        </w:rPr>
        <w:t>e</w:t>
      </w:r>
      <w:r w:rsidRPr="00B73E70">
        <w:rPr>
          <w:rFonts w:ascii="Arial" w:eastAsia="Arial" w:hAnsi="Arial" w:cs="Arial"/>
          <w:i/>
          <w:color w:val="231F20"/>
          <w:spacing w:val="-3"/>
          <w:sz w:val="18"/>
          <w:szCs w:val="18"/>
        </w:rPr>
        <w:t>n</w:t>
      </w:r>
      <w:r w:rsidRPr="00B73E70">
        <w:rPr>
          <w:rFonts w:ascii="Arial" w:eastAsia="Arial" w:hAnsi="Arial" w:cs="Arial"/>
          <w:i/>
          <w:color w:val="231F20"/>
          <w:sz w:val="18"/>
          <w:szCs w:val="18"/>
        </w:rPr>
        <w:t xml:space="preserve">t </w:t>
      </w:r>
      <w:r w:rsidRPr="00B73E70">
        <w:rPr>
          <w:rFonts w:ascii="Arial" w:eastAsia="Arial" w:hAnsi="Arial" w:cs="Arial"/>
          <w:color w:val="231F20"/>
          <w:spacing w:val="-1"/>
          <w:sz w:val="18"/>
          <w:szCs w:val="18"/>
        </w:rPr>
        <w:t>h</w:t>
      </w:r>
      <w:r w:rsidRPr="00B73E70">
        <w:rPr>
          <w:rFonts w:ascii="Arial" w:eastAsia="Arial" w:hAnsi="Arial" w:cs="Arial"/>
          <w:color w:val="231F20"/>
          <w:spacing w:val="1"/>
          <w:sz w:val="18"/>
          <w:szCs w:val="18"/>
        </w:rPr>
        <w:t>a</w:t>
      </w:r>
      <w:r w:rsidRPr="00B73E70">
        <w:rPr>
          <w:rFonts w:ascii="Arial" w:eastAsia="Arial" w:hAnsi="Arial" w:cs="Arial"/>
          <w:color w:val="231F20"/>
          <w:sz w:val="18"/>
          <w:szCs w:val="18"/>
        </w:rPr>
        <w:t>s</w:t>
      </w:r>
      <w:r w:rsidRPr="00B73E70">
        <w:rPr>
          <w:rFonts w:ascii="Arial" w:eastAsia="Arial" w:hAnsi="Arial" w:cs="Arial"/>
          <w:color w:val="231F20"/>
          <w:spacing w:val="6"/>
          <w:sz w:val="18"/>
          <w:szCs w:val="18"/>
        </w:rPr>
        <w:t xml:space="preserve"> </w:t>
      </w:r>
      <w:r w:rsidRPr="00B73E70">
        <w:rPr>
          <w:rFonts w:ascii="Arial" w:eastAsia="Arial" w:hAnsi="Arial" w:cs="Arial"/>
          <w:color w:val="231F20"/>
          <w:spacing w:val="2"/>
          <w:sz w:val="18"/>
          <w:szCs w:val="18"/>
        </w:rPr>
        <w:t>de</w:t>
      </w:r>
      <w:r w:rsidRPr="00B73E70">
        <w:rPr>
          <w:rFonts w:ascii="Arial" w:eastAsia="Arial" w:hAnsi="Arial" w:cs="Arial"/>
          <w:color w:val="231F20"/>
          <w:sz w:val="18"/>
          <w:szCs w:val="18"/>
        </w:rPr>
        <w:t>c</w:t>
      </w:r>
      <w:r w:rsidRPr="00B73E70">
        <w:rPr>
          <w:rFonts w:ascii="Arial" w:eastAsia="Arial" w:hAnsi="Arial" w:cs="Arial"/>
          <w:color w:val="231F20"/>
          <w:spacing w:val="1"/>
          <w:sz w:val="18"/>
          <w:szCs w:val="18"/>
        </w:rPr>
        <w:t>i</w:t>
      </w:r>
      <w:r w:rsidRPr="00B73E70">
        <w:rPr>
          <w:rFonts w:ascii="Arial" w:eastAsia="Arial" w:hAnsi="Arial" w:cs="Arial"/>
          <w:color w:val="231F20"/>
          <w:spacing w:val="2"/>
          <w:sz w:val="18"/>
          <w:szCs w:val="18"/>
        </w:rPr>
        <w:t>d</w:t>
      </w:r>
      <w:r w:rsidRPr="00B73E70">
        <w:rPr>
          <w:rFonts w:ascii="Arial" w:eastAsia="Arial" w:hAnsi="Arial" w:cs="Arial"/>
          <w:color w:val="231F20"/>
          <w:spacing w:val="1"/>
          <w:sz w:val="18"/>
          <w:szCs w:val="18"/>
        </w:rPr>
        <w:t>e</w:t>
      </w:r>
      <w:r w:rsidRPr="00B73E70">
        <w:rPr>
          <w:rFonts w:ascii="Arial" w:eastAsia="Arial" w:hAnsi="Arial" w:cs="Arial"/>
          <w:color w:val="231F20"/>
          <w:sz w:val="18"/>
          <w:szCs w:val="18"/>
        </w:rPr>
        <w:t>d</w:t>
      </w:r>
    </w:p>
    <w:p w14:paraId="4E5D347E" w14:textId="711DAA4A" w:rsidR="00D821F4" w:rsidRPr="00500EB8" w:rsidRDefault="00D821F4" w:rsidP="00D821F4">
      <w:pPr>
        <w:spacing w:before="13" w:after="0" w:line="255" w:lineRule="auto"/>
        <w:ind w:left="112" w:right="-23"/>
        <w:rPr>
          <w:rFonts w:ascii="Arial" w:eastAsia="Arial" w:hAnsi="Arial" w:cs="Arial"/>
          <w:sz w:val="18"/>
          <w:szCs w:val="18"/>
        </w:rPr>
      </w:pPr>
      <w:r w:rsidRPr="00B73E70">
        <w:rPr>
          <w:rFonts w:ascii="Arial" w:eastAsia="Arial" w:hAnsi="Arial" w:cs="Arial"/>
          <w:color w:val="231F20"/>
          <w:spacing w:val="1"/>
          <w:sz w:val="18"/>
          <w:szCs w:val="18"/>
        </w:rPr>
        <w:t>th</w:t>
      </w:r>
      <w:r w:rsidRPr="00B73E70">
        <w:rPr>
          <w:rFonts w:ascii="Arial" w:eastAsia="Arial" w:hAnsi="Arial" w:cs="Arial"/>
          <w:color w:val="231F20"/>
          <w:sz w:val="18"/>
          <w:szCs w:val="18"/>
        </w:rPr>
        <w:t>e</w:t>
      </w:r>
      <w:r w:rsidRPr="00B73E70">
        <w:rPr>
          <w:rFonts w:ascii="Arial" w:eastAsia="Arial" w:hAnsi="Arial" w:cs="Arial"/>
          <w:color w:val="231F20"/>
          <w:spacing w:val="-1"/>
          <w:sz w:val="18"/>
          <w:szCs w:val="18"/>
        </w:rPr>
        <w:t xml:space="preserve"> </w:t>
      </w:r>
      <w:r w:rsidRPr="00B73E70">
        <w:rPr>
          <w:rFonts w:ascii="Arial" w:eastAsia="Arial" w:hAnsi="Arial" w:cs="Arial"/>
          <w:i/>
          <w:color w:val="231F20"/>
          <w:spacing w:val="-1"/>
          <w:sz w:val="18"/>
          <w:szCs w:val="18"/>
        </w:rPr>
        <w:t>c</w:t>
      </w:r>
      <w:r w:rsidRPr="00B73E70">
        <w:rPr>
          <w:rFonts w:ascii="Arial" w:eastAsia="Arial" w:hAnsi="Arial" w:cs="Arial"/>
          <w:i/>
          <w:color w:val="231F20"/>
          <w:spacing w:val="1"/>
          <w:sz w:val="18"/>
          <w:szCs w:val="18"/>
        </w:rPr>
        <w:t>o</w:t>
      </w:r>
      <w:r w:rsidRPr="00B73E70">
        <w:rPr>
          <w:rFonts w:ascii="Arial" w:eastAsia="Arial" w:hAnsi="Arial" w:cs="Arial"/>
          <w:i/>
          <w:color w:val="231F20"/>
          <w:sz w:val="18"/>
          <w:szCs w:val="18"/>
        </w:rPr>
        <w:t>m</w:t>
      </w:r>
      <w:r w:rsidRPr="00B73E70">
        <w:rPr>
          <w:rFonts w:ascii="Arial" w:eastAsia="Arial" w:hAnsi="Arial" w:cs="Arial"/>
          <w:i/>
          <w:color w:val="231F20"/>
          <w:spacing w:val="1"/>
          <w:sz w:val="18"/>
          <w:szCs w:val="18"/>
        </w:rPr>
        <w:t>pl</w:t>
      </w:r>
      <w:r w:rsidRPr="00B73E70">
        <w:rPr>
          <w:rFonts w:ascii="Arial" w:eastAsia="Arial" w:hAnsi="Arial" w:cs="Arial"/>
          <w:i/>
          <w:color w:val="231F20"/>
          <w:sz w:val="18"/>
          <w:szCs w:val="18"/>
        </w:rPr>
        <w:t>eti</w:t>
      </w:r>
      <w:r w:rsidRPr="00B73E70">
        <w:rPr>
          <w:rFonts w:ascii="Arial" w:eastAsia="Arial" w:hAnsi="Arial" w:cs="Arial"/>
          <w:i/>
          <w:color w:val="231F20"/>
          <w:spacing w:val="1"/>
          <w:sz w:val="18"/>
          <w:szCs w:val="18"/>
        </w:rPr>
        <w:t>o</w:t>
      </w:r>
      <w:r w:rsidRPr="00B73E70">
        <w:rPr>
          <w:rFonts w:ascii="Arial" w:eastAsia="Arial" w:hAnsi="Arial" w:cs="Arial"/>
          <w:i/>
          <w:color w:val="231F20"/>
          <w:sz w:val="18"/>
          <w:szCs w:val="18"/>
        </w:rPr>
        <w:t>n</w:t>
      </w:r>
      <w:r w:rsidRPr="00B73E70">
        <w:rPr>
          <w:rFonts w:ascii="Arial" w:eastAsia="Arial" w:hAnsi="Arial" w:cs="Arial"/>
          <w:i/>
          <w:color w:val="231F20"/>
          <w:spacing w:val="-12"/>
          <w:sz w:val="18"/>
          <w:szCs w:val="18"/>
        </w:rPr>
        <w:t xml:space="preserve"> </w:t>
      </w:r>
      <w:r w:rsidRPr="00B73E70">
        <w:rPr>
          <w:rFonts w:ascii="Arial" w:eastAsia="Arial" w:hAnsi="Arial" w:cs="Arial"/>
          <w:i/>
          <w:color w:val="231F20"/>
          <w:sz w:val="18"/>
          <w:szCs w:val="18"/>
        </w:rPr>
        <w:t>d</w:t>
      </w:r>
      <w:r w:rsidRPr="00B73E70">
        <w:rPr>
          <w:rFonts w:ascii="Arial" w:eastAsia="Arial" w:hAnsi="Arial" w:cs="Arial"/>
          <w:i/>
          <w:color w:val="231F20"/>
          <w:spacing w:val="-3"/>
          <w:sz w:val="18"/>
          <w:szCs w:val="18"/>
        </w:rPr>
        <w:t>a</w:t>
      </w:r>
      <w:r w:rsidRPr="00B73E70">
        <w:rPr>
          <w:rFonts w:ascii="Arial" w:eastAsia="Arial" w:hAnsi="Arial" w:cs="Arial"/>
          <w:i/>
          <w:color w:val="231F20"/>
          <w:sz w:val="18"/>
          <w:szCs w:val="18"/>
        </w:rPr>
        <w:t>te</w:t>
      </w:r>
      <w:r w:rsidRPr="00B73E70">
        <w:rPr>
          <w:rFonts w:ascii="Arial" w:eastAsia="Arial" w:hAnsi="Arial" w:cs="Arial"/>
          <w:i/>
          <w:color w:val="231F20"/>
          <w:spacing w:val="-13"/>
          <w:sz w:val="18"/>
          <w:szCs w:val="18"/>
        </w:rPr>
        <w:t xml:space="preserve"> </w:t>
      </w:r>
      <w:r w:rsidRPr="00B73E70">
        <w:rPr>
          <w:rFonts w:ascii="Arial" w:eastAsia="Arial" w:hAnsi="Arial" w:cs="Arial"/>
          <w:color w:val="231F20"/>
          <w:spacing w:val="-2"/>
          <w:sz w:val="18"/>
          <w:szCs w:val="18"/>
        </w:rPr>
        <w:t>f</w:t>
      </w:r>
      <w:r w:rsidRPr="00B73E70">
        <w:rPr>
          <w:rFonts w:ascii="Arial" w:eastAsia="Arial" w:hAnsi="Arial" w:cs="Arial"/>
          <w:color w:val="231F20"/>
          <w:spacing w:val="1"/>
          <w:sz w:val="18"/>
          <w:szCs w:val="18"/>
        </w:rPr>
        <w:t>o</w:t>
      </w:r>
      <w:r w:rsidRPr="00B73E70">
        <w:rPr>
          <w:rFonts w:ascii="Arial" w:eastAsia="Arial" w:hAnsi="Arial" w:cs="Arial"/>
          <w:color w:val="231F20"/>
          <w:sz w:val="18"/>
          <w:szCs w:val="18"/>
        </w:rPr>
        <w:t>r</w:t>
      </w:r>
      <w:r w:rsidRPr="00B73E70">
        <w:rPr>
          <w:rFonts w:ascii="Arial" w:eastAsia="Arial" w:hAnsi="Arial" w:cs="Arial"/>
          <w:color w:val="231F20"/>
          <w:spacing w:val="9"/>
          <w:sz w:val="18"/>
          <w:szCs w:val="18"/>
        </w:rPr>
        <w:t xml:space="preserve"> </w:t>
      </w:r>
      <w:r w:rsidRPr="00B73E70">
        <w:rPr>
          <w:rFonts w:ascii="Arial" w:eastAsia="Arial" w:hAnsi="Arial" w:cs="Arial"/>
          <w:color w:val="231F20"/>
          <w:spacing w:val="1"/>
          <w:sz w:val="18"/>
          <w:szCs w:val="18"/>
        </w:rPr>
        <w:t>th</w:t>
      </w:r>
      <w:r w:rsidRPr="00B73E70">
        <w:rPr>
          <w:rFonts w:ascii="Arial" w:eastAsia="Arial" w:hAnsi="Arial" w:cs="Arial"/>
          <w:color w:val="231F20"/>
          <w:sz w:val="18"/>
          <w:szCs w:val="18"/>
        </w:rPr>
        <w:t xml:space="preserve">e </w:t>
      </w:r>
      <w:r w:rsidRPr="00B73E70">
        <w:rPr>
          <w:rFonts w:ascii="Arial" w:eastAsia="Arial" w:hAnsi="Arial" w:cs="Arial"/>
          <w:color w:val="231F20"/>
          <w:spacing w:val="2"/>
          <w:sz w:val="18"/>
          <w:szCs w:val="18"/>
        </w:rPr>
        <w:t>w</w:t>
      </w:r>
      <w:r w:rsidRPr="00B73E70">
        <w:rPr>
          <w:rFonts w:ascii="Arial" w:eastAsia="Arial" w:hAnsi="Arial" w:cs="Arial"/>
          <w:color w:val="231F20"/>
          <w:spacing w:val="1"/>
          <w:sz w:val="18"/>
          <w:szCs w:val="18"/>
        </w:rPr>
        <w:t>hol</w:t>
      </w:r>
      <w:r w:rsidRPr="00B73E70">
        <w:rPr>
          <w:rFonts w:ascii="Arial" w:eastAsia="Arial" w:hAnsi="Arial" w:cs="Arial"/>
          <w:color w:val="231F20"/>
          <w:sz w:val="18"/>
          <w:szCs w:val="18"/>
        </w:rPr>
        <w:t>e</w:t>
      </w:r>
      <w:r w:rsidRPr="00B73E70">
        <w:rPr>
          <w:rFonts w:ascii="Arial" w:eastAsia="Arial" w:hAnsi="Arial" w:cs="Arial"/>
          <w:color w:val="231F20"/>
          <w:spacing w:val="-2"/>
          <w:sz w:val="18"/>
          <w:szCs w:val="18"/>
        </w:rPr>
        <w:t xml:space="preserve"> </w:t>
      </w:r>
      <w:r w:rsidRPr="00B73E70">
        <w:rPr>
          <w:rFonts w:ascii="Arial" w:eastAsia="Arial" w:hAnsi="Arial" w:cs="Arial"/>
          <w:color w:val="231F20"/>
          <w:spacing w:val="-1"/>
          <w:sz w:val="18"/>
          <w:szCs w:val="18"/>
        </w:rPr>
        <w:t>o</w:t>
      </w:r>
      <w:r w:rsidRPr="00B73E70">
        <w:rPr>
          <w:rFonts w:ascii="Arial" w:eastAsia="Arial" w:hAnsi="Arial" w:cs="Arial"/>
          <w:color w:val="231F20"/>
          <w:sz w:val="18"/>
          <w:szCs w:val="18"/>
        </w:rPr>
        <w:t>f</w:t>
      </w:r>
      <w:r w:rsidRPr="00B73E70">
        <w:rPr>
          <w:rFonts w:ascii="Arial" w:eastAsia="Arial" w:hAnsi="Arial" w:cs="Arial"/>
          <w:color w:val="231F20"/>
          <w:spacing w:val="9"/>
          <w:sz w:val="18"/>
          <w:szCs w:val="18"/>
        </w:rPr>
        <w:t xml:space="preserve"> </w:t>
      </w:r>
      <w:r w:rsidRPr="00B73E70">
        <w:rPr>
          <w:rFonts w:ascii="Arial" w:eastAsia="Arial" w:hAnsi="Arial" w:cs="Arial"/>
          <w:color w:val="231F20"/>
          <w:spacing w:val="1"/>
          <w:sz w:val="18"/>
          <w:szCs w:val="18"/>
        </w:rPr>
        <w:t>th</w:t>
      </w:r>
      <w:r w:rsidRPr="00B73E70">
        <w:rPr>
          <w:rFonts w:ascii="Arial" w:eastAsia="Arial" w:hAnsi="Arial" w:cs="Arial"/>
          <w:color w:val="231F20"/>
          <w:sz w:val="18"/>
          <w:szCs w:val="18"/>
        </w:rPr>
        <w:t>e</w:t>
      </w:r>
      <w:r w:rsidRPr="00B73E70">
        <w:rPr>
          <w:rFonts w:ascii="Arial" w:eastAsia="Arial" w:hAnsi="Arial" w:cs="Arial"/>
          <w:color w:val="231F20"/>
          <w:spacing w:val="-1"/>
          <w:sz w:val="18"/>
          <w:szCs w:val="18"/>
        </w:rPr>
        <w:t xml:space="preserve"> </w:t>
      </w:r>
      <w:r w:rsidRPr="00B73E70">
        <w:rPr>
          <w:rFonts w:ascii="Arial" w:eastAsia="Arial" w:hAnsi="Arial" w:cs="Arial"/>
          <w:i/>
          <w:color w:val="231F20"/>
          <w:sz w:val="18"/>
          <w:szCs w:val="18"/>
        </w:rPr>
        <w:t>s</w:t>
      </w:r>
      <w:r w:rsidRPr="00B73E70">
        <w:rPr>
          <w:rFonts w:ascii="Arial" w:eastAsia="Arial" w:hAnsi="Arial" w:cs="Arial"/>
          <w:i/>
          <w:color w:val="231F20"/>
          <w:spacing w:val="2"/>
          <w:sz w:val="18"/>
          <w:szCs w:val="18"/>
        </w:rPr>
        <w:t>e</w:t>
      </w:r>
      <w:r w:rsidRPr="00B73E70">
        <w:rPr>
          <w:rFonts w:ascii="Arial" w:eastAsia="Arial" w:hAnsi="Arial" w:cs="Arial"/>
          <w:i/>
          <w:color w:val="231F20"/>
          <w:spacing w:val="6"/>
          <w:sz w:val="18"/>
          <w:szCs w:val="18"/>
        </w:rPr>
        <w:t>r</w:t>
      </w:r>
      <w:r w:rsidRPr="00B73E70">
        <w:rPr>
          <w:rFonts w:ascii="Arial" w:eastAsia="Arial" w:hAnsi="Arial" w:cs="Arial"/>
          <w:i/>
          <w:color w:val="231F20"/>
          <w:spacing w:val="1"/>
          <w:sz w:val="18"/>
          <w:szCs w:val="18"/>
        </w:rPr>
        <w:t>v</w:t>
      </w:r>
      <w:r w:rsidRPr="00B73E70">
        <w:rPr>
          <w:rFonts w:ascii="Arial" w:eastAsia="Arial" w:hAnsi="Arial" w:cs="Arial"/>
          <w:i/>
          <w:color w:val="231F20"/>
          <w:sz w:val="18"/>
          <w:szCs w:val="18"/>
        </w:rPr>
        <w:t>i</w:t>
      </w:r>
      <w:r w:rsidRPr="00B73E70">
        <w:rPr>
          <w:rFonts w:ascii="Arial" w:eastAsia="Arial" w:hAnsi="Arial" w:cs="Arial"/>
          <w:i/>
          <w:color w:val="231F20"/>
          <w:spacing w:val="-1"/>
          <w:sz w:val="18"/>
          <w:szCs w:val="18"/>
        </w:rPr>
        <w:t>c</w:t>
      </w:r>
      <w:r w:rsidRPr="00B73E70">
        <w:rPr>
          <w:rFonts w:ascii="Arial" w:eastAsia="Arial" w:hAnsi="Arial" w:cs="Arial"/>
          <w:i/>
          <w:color w:val="231F20"/>
          <w:sz w:val="18"/>
          <w:szCs w:val="18"/>
        </w:rPr>
        <w:t>e</w:t>
      </w:r>
      <w:r w:rsidR="00500EB8">
        <w:rPr>
          <w:rFonts w:ascii="Arial" w:eastAsia="Arial" w:hAnsi="Arial" w:cs="Arial"/>
          <w:i/>
          <w:color w:val="231F20"/>
          <w:sz w:val="18"/>
          <w:szCs w:val="18"/>
        </w:rPr>
        <w:t xml:space="preserve"> </w:t>
      </w:r>
    </w:p>
    <w:p w14:paraId="68B391C0" w14:textId="438B8C96" w:rsidR="00D821F4" w:rsidRPr="00B73E70" w:rsidRDefault="00D821F4" w:rsidP="00D821F4">
      <w:pPr>
        <w:spacing w:before="17" w:after="0" w:line="200" w:lineRule="exact"/>
        <w:rPr>
          <w:rFonts w:ascii="Arial" w:hAnsi="Arial" w:cs="Arial"/>
          <w:sz w:val="28"/>
          <w:szCs w:val="28"/>
        </w:rPr>
      </w:pPr>
    </w:p>
    <w:p w14:paraId="4BEB53A2" w14:textId="2FB1FE4C" w:rsidR="00D821F4" w:rsidRPr="00B73E70" w:rsidRDefault="00D821F4" w:rsidP="00D821F4">
      <w:pPr>
        <w:spacing w:after="0" w:line="255" w:lineRule="auto"/>
        <w:ind w:left="112" w:right="-51"/>
        <w:rPr>
          <w:rFonts w:ascii="Arial" w:eastAsia="Arial" w:hAnsi="Arial" w:cs="Arial"/>
          <w:color w:val="231F20"/>
          <w:sz w:val="18"/>
          <w:szCs w:val="18"/>
        </w:rPr>
      </w:pPr>
    </w:p>
    <w:p w14:paraId="6D9F5200" w14:textId="380FAC24" w:rsidR="00D821F4" w:rsidRPr="00B73E70" w:rsidRDefault="00995145" w:rsidP="00D821F4">
      <w:pPr>
        <w:spacing w:before="37" w:after="0" w:line="180" w:lineRule="exact"/>
        <w:ind w:right="-14"/>
        <w:rPr>
          <w:rFonts w:ascii="Arial" w:eastAsia="Arial" w:hAnsi="Arial" w:cs="Arial"/>
          <w:sz w:val="18"/>
          <w:szCs w:val="18"/>
        </w:rPr>
      </w:pPr>
      <w:r w:rsidRPr="00910861">
        <w:rPr>
          <w:rFonts w:ascii="Arial" w:eastAsia="Arial" w:hAnsi="Arial" w:cs="Arial"/>
          <w:sz w:val="18"/>
          <w:szCs w:val="18"/>
        </w:rPr>
        <w:t xml:space="preserve">The </w:t>
      </w:r>
      <w:r w:rsidRPr="00910861">
        <w:rPr>
          <w:rFonts w:ascii="Arial" w:eastAsia="Arial" w:hAnsi="Arial" w:cs="Arial"/>
          <w:i/>
          <w:sz w:val="18"/>
          <w:szCs w:val="18"/>
        </w:rPr>
        <w:t>completion</w:t>
      </w:r>
      <w:r w:rsidRPr="00910861">
        <w:rPr>
          <w:rFonts w:ascii="Arial" w:eastAsia="Arial" w:hAnsi="Arial" w:cs="Arial"/>
          <w:sz w:val="18"/>
          <w:szCs w:val="18"/>
        </w:rPr>
        <w:t xml:space="preserve"> </w:t>
      </w:r>
      <w:r w:rsidRPr="00910861">
        <w:rPr>
          <w:rFonts w:ascii="Arial" w:eastAsia="Arial" w:hAnsi="Arial" w:cs="Arial"/>
          <w:i/>
          <w:sz w:val="18"/>
          <w:szCs w:val="18"/>
        </w:rPr>
        <w:t>date</w:t>
      </w:r>
      <w:r w:rsidRPr="00910861">
        <w:rPr>
          <w:rFonts w:ascii="Arial" w:eastAsia="Arial" w:hAnsi="Arial" w:cs="Arial"/>
          <w:sz w:val="18"/>
          <w:szCs w:val="18"/>
        </w:rPr>
        <w:t xml:space="preserve"> for the</w:t>
      </w:r>
      <w:r w:rsidR="00910861">
        <w:rPr>
          <w:rFonts w:ascii="Arial" w:eastAsia="Arial" w:hAnsi="Arial" w:cs="Arial"/>
          <w:sz w:val="18"/>
          <w:szCs w:val="18"/>
        </w:rPr>
        <w:t xml:space="preserve"> w</w:t>
      </w:r>
      <w:r w:rsidRPr="00910861">
        <w:rPr>
          <w:rFonts w:ascii="Arial" w:eastAsia="Arial" w:hAnsi="Arial" w:cs="Arial"/>
          <w:sz w:val="18"/>
          <w:szCs w:val="18"/>
        </w:rPr>
        <w:t xml:space="preserve">hole of </w:t>
      </w:r>
      <w:r w:rsidRPr="00910861">
        <w:rPr>
          <w:rFonts w:ascii="Arial" w:eastAsia="Arial" w:hAnsi="Arial" w:cs="Arial"/>
          <w:i/>
          <w:sz w:val="18"/>
          <w:szCs w:val="18"/>
        </w:rPr>
        <w:t>service</w:t>
      </w:r>
      <w:r w:rsidRPr="00910861">
        <w:rPr>
          <w:rFonts w:ascii="Arial" w:eastAsia="Arial" w:hAnsi="Arial" w:cs="Arial"/>
          <w:sz w:val="18"/>
          <w:szCs w:val="18"/>
        </w:rPr>
        <w:t xml:space="preserve"> is</w:t>
      </w:r>
    </w:p>
    <w:p w14:paraId="1419C183" w14:textId="77777777" w:rsidR="00D821F4" w:rsidRPr="00B73E70" w:rsidRDefault="00D821F4" w:rsidP="00D821F4">
      <w:pPr>
        <w:spacing w:before="13" w:after="0" w:line="180" w:lineRule="exact"/>
        <w:ind w:right="-14"/>
        <w:rPr>
          <w:rFonts w:ascii="Arial" w:hAnsi="Arial" w:cs="Arial"/>
          <w:sz w:val="15"/>
          <w:szCs w:val="15"/>
        </w:rPr>
      </w:pPr>
    </w:p>
    <w:p w14:paraId="3B218DA4" w14:textId="77777777" w:rsidR="00D821F4" w:rsidRPr="00B73E70" w:rsidRDefault="00D821F4" w:rsidP="00D821F4">
      <w:pPr>
        <w:spacing w:before="13" w:after="0" w:line="180" w:lineRule="exact"/>
        <w:ind w:right="-14"/>
        <w:rPr>
          <w:rFonts w:ascii="Arial" w:eastAsia="Arial" w:hAnsi="Arial" w:cs="Arial"/>
          <w:color w:val="231F20"/>
          <w:sz w:val="18"/>
          <w:szCs w:val="18"/>
        </w:rPr>
      </w:pPr>
    </w:p>
    <w:p w14:paraId="290E977C" w14:textId="77777777" w:rsidR="00FC78C3" w:rsidRPr="00B73E70" w:rsidRDefault="00FC78C3" w:rsidP="00FC78C3">
      <w:pPr>
        <w:spacing w:after="0"/>
        <w:rPr>
          <w:rFonts w:ascii="Arial" w:hAnsi="Arial" w:cs="Arial"/>
        </w:rPr>
        <w:sectPr w:rsidR="00FC78C3" w:rsidRPr="00B73E70" w:rsidSect="00483BA7">
          <w:type w:val="continuous"/>
          <w:pgSz w:w="11909" w:h="16834" w:code="9"/>
          <w:pgMar w:top="1380" w:right="560" w:bottom="280" w:left="380" w:header="720" w:footer="720" w:gutter="0"/>
          <w:cols w:num="2" w:space="720" w:equalWidth="0">
            <w:col w:w="2262" w:space="345"/>
            <w:col w:w="7313"/>
          </w:cols>
        </w:sectPr>
      </w:pPr>
    </w:p>
    <w:tbl>
      <w:tblPr>
        <w:tblStyle w:val="TableGrid"/>
        <w:tblpPr w:leftFromText="180" w:rightFromText="180" w:vertAnchor="text" w:horzAnchor="page" w:tblpX="2911" w:tblpY="81"/>
        <w:tblW w:w="71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105"/>
        <w:gridCol w:w="2030"/>
      </w:tblGrid>
      <w:tr w:rsidR="00910861" w:rsidRPr="00B73E70" w14:paraId="0F62F764" w14:textId="77777777" w:rsidTr="00910861">
        <w:trPr>
          <w:trHeight w:val="281"/>
        </w:trPr>
        <w:tc>
          <w:tcPr>
            <w:tcW w:w="7135" w:type="dxa"/>
            <w:gridSpan w:val="2"/>
          </w:tcPr>
          <w:p w14:paraId="46719B63" w14:textId="77777777" w:rsidR="00910861" w:rsidRPr="00B73E70" w:rsidRDefault="00910861" w:rsidP="00910861">
            <w:pPr>
              <w:spacing w:before="36" w:line="203" w:lineRule="exact"/>
              <w:ind w:left="-85" w:right="-20"/>
              <w:rPr>
                <w:rFonts w:ascii="Arial" w:hAnsi="Arial" w:cs="Arial"/>
                <w:sz w:val="18"/>
                <w:szCs w:val="18"/>
              </w:rPr>
            </w:pPr>
          </w:p>
        </w:tc>
      </w:tr>
      <w:tr w:rsidR="00910861" w:rsidRPr="00B73E70" w14:paraId="5F74218C" w14:textId="77777777" w:rsidTr="00910861">
        <w:trPr>
          <w:trHeight w:val="281"/>
        </w:trPr>
        <w:tc>
          <w:tcPr>
            <w:tcW w:w="5105" w:type="dxa"/>
            <w:tcBorders>
              <w:right w:val="single" w:sz="4" w:space="0" w:color="auto"/>
            </w:tcBorders>
          </w:tcPr>
          <w:p w14:paraId="62B9634F" w14:textId="77777777" w:rsidR="00910861" w:rsidRPr="00B73E70" w:rsidRDefault="00910861" w:rsidP="00910861">
            <w:pPr>
              <w:spacing w:before="36" w:line="203" w:lineRule="exact"/>
              <w:ind w:left="-85" w:right="-20"/>
              <w:rPr>
                <w:rFonts w:ascii="Arial" w:hAnsi="Arial" w:cs="Arial"/>
                <w:sz w:val="18"/>
                <w:szCs w:val="18"/>
              </w:rPr>
            </w:pPr>
          </w:p>
        </w:tc>
        <w:tc>
          <w:tcPr>
            <w:tcW w:w="2030" w:type="dxa"/>
            <w:tcBorders>
              <w:top w:val="single" w:sz="4" w:space="0" w:color="auto"/>
              <w:left w:val="single" w:sz="4" w:space="0" w:color="auto"/>
              <w:bottom w:val="single" w:sz="4" w:space="0" w:color="auto"/>
              <w:right w:val="single" w:sz="4" w:space="0" w:color="auto"/>
            </w:tcBorders>
          </w:tcPr>
          <w:p w14:paraId="7D23BF70" w14:textId="77777777" w:rsidR="00910861" w:rsidRPr="00B73E70" w:rsidRDefault="00910861" w:rsidP="00910861">
            <w:pPr>
              <w:spacing w:before="36" w:line="203" w:lineRule="exact"/>
              <w:ind w:right="-20"/>
              <w:rPr>
                <w:rFonts w:ascii="Arial" w:hAnsi="Arial" w:cs="Arial"/>
                <w:sz w:val="18"/>
                <w:szCs w:val="18"/>
              </w:rPr>
            </w:pPr>
            <w:r w:rsidRPr="00910861">
              <w:rPr>
                <w:rFonts w:ascii="Arial" w:hAnsi="Arial" w:cs="Arial"/>
                <w:color w:val="000000" w:themeColor="text1"/>
                <w:sz w:val="18"/>
                <w:szCs w:val="18"/>
              </w:rPr>
              <w:t>31</w:t>
            </w:r>
            <w:r w:rsidRPr="00910861">
              <w:rPr>
                <w:rFonts w:ascii="Arial" w:hAnsi="Arial" w:cs="Arial"/>
                <w:color w:val="000000" w:themeColor="text1"/>
                <w:sz w:val="18"/>
                <w:szCs w:val="18"/>
                <w:vertAlign w:val="superscript"/>
              </w:rPr>
              <w:t>st</w:t>
            </w:r>
            <w:r w:rsidRPr="00910861">
              <w:rPr>
                <w:rFonts w:ascii="Arial" w:hAnsi="Arial" w:cs="Arial"/>
                <w:color w:val="000000" w:themeColor="text1"/>
                <w:sz w:val="18"/>
                <w:szCs w:val="18"/>
              </w:rPr>
              <w:t xml:space="preserve"> March 2027</w:t>
            </w:r>
          </w:p>
        </w:tc>
      </w:tr>
    </w:tbl>
    <w:p w14:paraId="2DB0D4E7" w14:textId="522F4CF0" w:rsidR="00CF7C15" w:rsidRDefault="00CF7C15" w:rsidP="00FC78C3">
      <w:pPr>
        <w:spacing w:before="17" w:after="0" w:line="200" w:lineRule="exact"/>
        <w:rPr>
          <w:rFonts w:ascii="Arial" w:hAnsi="Arial" w:cs="Arial"/>
          <w:sz w:val="26"/>
          <w:szCs w:val="26"/>
        </w:rPr>
      </w:pPr>
    </w:p>
    <w:p w14:paraId="2FD6277F" w14:textId="728DCB22" w:rsidR="00FC78C3" w:rsidRPr="00B73E70" w:rsidRDefault="00FC78C3" w:rsidP="00FC78C3">
      <w:pPr>
        <w:spacing w:before="17" w:after="0" w:line="200" w:lineRule="exact"/>
        <w:rPr>
          <w:rFonts w:ascii="Arial" w:hAnsi="Arial" w:cs="Arial"/>
          <w:sz w:val="26"/>
          <w:szCs w:val="26"/>
        </w:rPr>
      </w:pPr>
    </w:p>
    <w:p w14:paraId="0591402A" w14:textId="178C09CB" w:rsidR="00910861" w:rsidRDefault="00910861" w:rsidP="00FC78C3">
      <w:pPr>
        <w:spacing w:before="31" w:after="0" w:line="240" w:lineRule="auto"/>
        <w:ind w:left="232" w:right="-20"/>
        <w:rPr>
          <w:rFonts w:ascii="Arial" w:eastAsia="Arial" w:hAnsi="Arial" w:cs="Arial"/>
          <w:b/>
          <w:bCs/>
          <w:color w:val="58595B"/>
        </w:rPr>
      </w:pPr>
    </w:p>
    <w:p w14:paraId="72606797" w14:textId="77777777" w:rsidR="00910861" w:rsidRDefault="00910861" w:rsidP="00FC78C3">
      <w:pPr>
        <w:spacing w:before="31" w:after="0" w:line="240" w:lineRule="auto"/>
        <w:ind w:left="232" w:right="-20"/>
        <w:rPr>
          <w:rFonts w:ascii="Arial" w:eastAsia="Arial" w:hAnsi="Arial" w:cs="Arial"/>
          <w:b/>
          <w:bCs/>
          <w:color w:val="58595B"/>
        </w:rPr>
      </w:pPr>
    </w:p>
    <w:p w14:paraId="1EB53C78" w14:textId="16B89BD4" w:rsidR="00910861" w:rsidRDefault="00910861" w:rsidP="00FC78C3">
      <w:pPr>
        <w:spacing w:before="31" w:after="0" w:line="240" w:lineRule="auto"/>
        <w:ind w:left="232" w:right="-20"/>
        <w:rPr>
          <w:rFonts w:ascii="Arial" w:eastAsia="Arial" w:hAnsi="Arial" w:cs="Arial"/>
          <w:b/>
          <w:bCs/>
          <w:color w:val="58595B"/>
        </w:rPr>
      </w:pPr>
    </w:p>
    <w:p w14:paraId="433ED474" w14:textId="77777777" w:rsidR="00AB4FA6" w:rsidRDefault="00AB4FA6" w:rsidP="00FC78C3">
      <w:pPr>
        <w:spacing w:before="31" w:after="0" w:line="240" w:lineRule="auto"/>
        <w:ind w:left="232" w:right="-20"/>
        <w:rPr>
          <w:rFonts w:ascii="Arial" w:eastAsia="Arial" w:hAnsi="Arial" w:cs="Arial"/>
          <w:b/>
          <w:bCs/>
          <w:color w:val="58595B"/>
        </w:rPr>
      </w:pPr>
    </w:p>
    <w:p w14:paraId="35228109" w14:textId="00AB7AFC" w:rsidR="00910861" w:rsidRDefault="00910861" w:rsidP="00FC78C3">
      <w:pPr>
        <w:spacing w:before="31" w:after="0" w:line="240" w:lineRule="auto"/>
        <w:ind w:left="232" w:right="-20"/>
        <w:rPr>
          <w:rFonts w:ascii="Arial" w:eastAsia="Arial" w:hAnsi="Arial" w:cs="Arial"/>
          <w:b/>
          <w:bCs/>
          <w:color w:val="58595B"/>
        </w:rPr>
      </w:pPr>
    </w:p>
    <w:p w14:paraId="45B60D80" w14:textId="06A77475" w:rsidR="00FC78C3" w:rsidRPr="00B73E70" w:rsidRDefault="00910861" w:rsidP="00FC78C3">
      <w:pPr>
        <w:spacing w:before="31" w:after="0" w:line="240" w:lineRule="auto"/>
        <w:ind w:left="232" w:right="-20"/>
        <w:rPr>
          <w:rFonts w:ascii="Arial" w:eastAsia="Arial" w:hAnsi="Arial" w:cs="Arial"/>
        </w:rPr>
      </w:pPr>
      <w:r>
        <w:rPr>
          <w:rFonts w:ascii="Arial" w:eastAsia="Arial" w:hAnsi="Arial" w:cs="Arial"/>
          <w:b/>
          <w:bCs/>
          <w:noProof/>
          <w:color w:val="58595B"/>
          <w:position w:val="-1"/>
          <w:lang w:val="en-GB" w:eastAsia="en-GB"/>
        </w:rPr>
        <w:lastRenderedPageBreak/>
        <mc:AlternateContent>
          <mc:Choice Requires="wpg">
            <w:drawing>
              <wp:anchor distT="0" distB="0" distL="114300" distR="114300" simplePos="0" relativeHeight="251943424" behindDoc="1" locked="0" layoutInCell="1" allowOverlap="1" wp14:anchorId="612B6419" wp14:editId="2FD65276">
                <wp:simplePos x="0" y="0"/>
                <wp:positionH relativeFrom="page">
                  <wp:posOffset>241300</wp:posOffset>
                </wp:positionH>
                <wp:positionV relativeFrom="paragraph">
                  <wp:posOffset>-95250</wp:posOffset>
                </wp:positionV>
                <wp:extent cx="6358255" cy="304800"/>
                <wp:effectExtent l="0" t="0" r="4445" b="0"/>
                <wp:wrapNone/>
                <wp:docPr id="70" name="Group 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8255" cy="304800"/>
                          <a:chOff x="663" y="7310"/>
                          <a:chExt cx="9694" cy="360"/>
                        </a:xfrm>
                      </wpg:grpSpPr>
                      <wps:wsp>
                        <wps:cNvPr id="71" name="Freeform 957"/>
                        <wps:cNvSpPr>
                          <a:spLocks/>
                        </wps:cNvSpPr>
                        <wps:spPr bwMode="auto">
                          <a:xfrm>
                            <a:off x="663" y="7310"/>
                            <a:ext cx="9694" cy="360"/>
                          </a:xfrm>
                          <a:custGeom>
                            <a:avLst/>
                            <a:gdLst>
                              <a:gd name="T0" fmla="+- 0 663 663"/>
                              <a:gd name="T1" fmla="*/ T0 w 9694"/>
                              <a:gd name="T2" fmla="+- 0 7626 7266"/>
                              <a:gd name="T3" fmla="*/ 7626 h 360"/>
                              <a:gd name="T4" fmla="+- 0 10357 663"/>
                              <a:gd name="T5" fmla="*/ T4 w 9694"/>
                              <a:gd name="T6" fmla="+- 0 7626 7266"/>
                              <a:gd name="T7" fmla="*/ 7626 h 360"/>
                              <a:gd name="T8" fmla="+- 0 10357 663"/>
                              <a:gd name="T9" fmla="*/ T8 w 9694"/>
                              <a:gd name="T10" fmla="+- 0 7266 7266"/>
                              <a:gd name="T11" fmla="*/ 7266 h 360"/>
                              <a:gd name="T12" fmla="+- 0 663 663"/>
                              <a:gd name="T13" fmla="*/ T12 w 9694"/>
                              <a:gd name="T14" fmla="+- 0 7266 7266"/>
                              <a:gd name="T15" fmla="*/ 7266 h 360"/>
                              <a:gd name="T16" fmla="+- 0 663 663"/>
                              <a:gd name="T17" fmla="*/ T16 w 9694"/>
                              <a:gd name="T18" fmla="+- 0 7626 7266"/>
                              <a:gd name="T19" fmla="*/ 7626 h 360"/>
                            </a:gdLst>
                            <a:ahLst/>
                            <a:cxnLst>
                              <a:cxn ang="0">
                                <a:pos x="T1" y="T3"/>
                              </a:cxn>
                              <a:cxn ang="0">
                                <a:pos x="T5" y="T7"/>
                              </a:cxn>
                              <a:cxn ang="0">
                                <a:pos x="T9" y="T11"/>
                              </a:cxn>
                              <a:cxn ang="0">
                                <a:pos x="T13" y="T15"/>
                              </a:cxn>
                              <a:cxn ang="0">
                                <a:pos x="T17" y="T19"/>
                              </a:cxn>
                            </a:cxnLst>
                            <a:rect l="0" t="0" r="r" b="b"/>
                            <a:pathLst>
                              <a:path w="9694" h="360">
                                <a:moveTo>
                                  <a:pt x="0" y="360"/>
                                </a:moveTo>
                                <a:lnTo>
                                  <a:pt x="9694" y="360"/>
                                </a:lnTo>
                                <a:lnTo>
                                  <a:pt x="9694" y="0"/>
                                </a:lnTo>
                                <a:lnTo>
                                  <a:pt x="0" y="0"/>
                                </a:lnTo>
                                <a:lnTo>
                                  <a:pt x="0" y="36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99CECA" id="Group 956" o:spid="_x0000_s1026" style="position:absolute;margin-left:19pt;margin-top:-7.5pt;width:500.65pt;height:24pt;z-index:-251373056;mso-position-horizontal-relative:page" coordorigin="663,7310" coordsize="969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">
                <v:shape id="Freeform 957" o:spid="_x0000_s1027" style="position:absolute;left:663;top:7310;width:9694;height:360;visibility:visible;mso-wrap-style:square;v-text-anchor:top" coordsize="96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" path="m,360r9694,l9694,,,,,360xe" fillcolor="#d1d3d4" stroked="f">
                  <v:path arrowok="t" o:connecttype="custom" o:connectlocs="0,7626;9694,7626;9694,7266;0,7266;0,7626" o:connectangles="0,0,0,0,0"/>
                </v:shape>
                <w10:wrap anchorx="page"/>
              </v:group>
            </w:pict>
          </mc:Fallback>
        </mc:AlternateContent>
      </w:r>
      <w:r w:rsidR="00FC78C3" w:rsidRPr="00B73E70">
        <w:rPr>
          <w:rFonts w:ascii="Arial" w:eastAsia="Arial" w:hAnsi="Arial" w:cs="Arial"/>
          <w:b/>
          <w:bCs/>
          <w:color w:val="58595B"/>
        </w:rPr>
        <w:t xml:space="preserve">4 </w:t>
      </w:r>
      <w:r w:rsidR="00FC78C3" w:rsidRPr="00B73E70">
        <w:rPr>
          <w:rFonts w:ascii="Arial" w:eastAsia="Arial" w:hAnsi="Arial" w:cs="Arial"/>
          <w:b/>
          <w:bCs/>
          <w:color w:val="58595B"/>
          <w:spacing w:val="1"/>
        </w:rPr>
        <w:t>Q</w:t>
      </w:r>
      <w:r w:rsidR="00FC78C3" w:rsidRPr="00B73E70">
        <w:rPr>
          <w:rFonts w:ascii="Arial" w:eastAsia="Arial" w:hAnsi="Arial" w:cs="Arial"/>
          <w:b/>
          <w:bCs/>
          <w:color w:val="58595B"/>
        </w:rPr>
        <w:t>ua</w:t>
      </w:r>
      <w:r w:rsidR="00FC78C3" w:rsidRPr="00B73E70">
        <w:rPr>
          <w:rFonts w:ascii="Arial" w:eastAsia="Arial" w:hAnsi="Arial" w:cs="Arial"/>
          <w:b/>
          <w:bCs/>
          <w:color w:val="58595B"/>
          <w:spacing w:val="-1"/>
        </w:rPr>
        <w:t>li</w:t>
      </w:r>
      <w:r w:rsidR="00FC78C3" w:rsidRPr="00B73E70">
        <w:rPr>
          <w:rFonts w:ascii="Arial" w:eastAsia="Arial" w:hAnsi="Arial" w:cs="Arial"/>
          <w:b/>
          <w:bCs/>
          <w:color w:val="58595B"/>
          <w:spacing w:val="5"/>
        </w:rPr>
        <w:t>t</w:t>
      </w:r>
      <w:r w:rsidR="00FC78C3" w:rsidRPr="00B73E70">
        <w:rPr>
          <w:rFonts w:ascii="Arial" w:eastAsia="Arial" w:hAnsi="Arial" w:cs="Arial"/>
          <w:b/>
          <w:bCs/>
          <w:color w:val="58595B"/>
        </w:rPr>
        <w:t>y</w:t>
      </w:r>
      <w:r w:rsidR="00FC78C3" w:rsidRPr="00B73E70">
        <w:rPr>
          <w:rFonts w:ascii="Arial" w:eastAsia="Arial" w:hAnsi="Arial" w:cs="Arial"/>
          <w:b/>
          <w:bCs/>
          <w:color w:val="58595B"/>
          <w:spacing w:val="12"/>
        </w:rPr>
        <w:t xml:space="preserve"> </w:t>
      </w:r>
      <w:r w:rsidR="00FC78C3" w:rsidRPr="00B73E70">
        <w:rPr>
          <w:rFonts w:ascii="Arial" w:eastAsia="Arial" w:hAnsi="Arial" w:cs="Arial"/>
          <w:b/>
          <w:bCs/>
          <w:color w:val="58595B"/>
        </w:rPr>
        <w:t>man</w:t>
      </w:r>
      <w:r w:rsidR="00FC78C3" w:rsidRPr="00B73E70">
        <w:rPr>
          <w:rFonts w:ascii="Arial" w:eastAsia="Arial" w:hAnsi="Arial" w:cs="Arial"/>
          <w:b/>
          <w:bCs/>
          <w:color w:val="58595B"/>
          <w:spacing w:val="1"/>
        </w:rPr>
        <w:t>ageme</w:t>
      </w:r>
      <w:r w:rsidR="00FC78C3" w:rsidRPr="00B73E70">
        <w:rPr>
          <w:rFonts w:ascii="Arial" w:eastAsia="Arial" w:hAnsi="Arial" w:cs="Arial"/>
          <w:b/>
          <w:bCs/>
          <w:color w:val="58595B"/>
          <w:spacing w:val="-1"/>
        </w:rPr>
        <w:t>n</w:t>
      </w:r>
      <w:r w:rsidR="00FC78C3" w:rsidRPr="00B73E70">
        <w:rPr>
          <w:rFonts w:ascii="Arial" w:eastAsia="Arial" w:hAnsi="Arial" w:cs="Arial"/>
          <w:b/>
          <w:bCs/>
          <w:color w:val="58595B"/>
        </w:rPr>
        <w:t>t</w:t>
      </w:r>
    </w:p>
    <w:p w14:paraId="7430C396" w14:textId="24EAAA08" w:rsidR="00FC78C3" w:rsidRPr="00B73E70" w:rsidRDefault="00FC78C3" w:rsidP="00FC78C3">
      <w:pPr>
        <w:spacing w:before="5" w:after="0" w:line="100" w:lineRule="exact"/>
        <w:rPr>
          <w:rFonts w:ascii="Arial" w:hAnsi="Arial" w:cs="Arial"/>
          <w:sz w:val="17"/>
          <w:szCs w:val="17"/>
        </w:rPr>
      </w:pPr>
    </w:p>
    <w:tbl>
      <w:tblPr>
        <w:tblStyle w:val="TableGrid"/>
        <w:tblW w:w="7135" w:type="dxa"/>
        <w:tblInd w:w="2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105"/>
        <w:gridCol w:w="2030"/>
      </w:tblGrid>
      <w:tr w:rsidR="00FC78C3" w:rsidRPr="00B73E70" w14:paraId="6E02FDE6" w14:textId="77777777" w:rsidTr="00483BA7">
        <w:trPr>
          <w:trHeight w:val="281"/>
        </w:trPr>
        <w:tc>
          <w:tcPr>
            <w:tcW w:w="7135" w:type="dxa"/>
            <w:gridSpan w:val="2"/>
          </w:tcPr>
          <w:p w14:paraId="0DCC3467" w14:textId="52B4922E" w:rsidR="00FC78C3" w:rsidRPr="00B73E70" w:rsidRDefault="00FC78C3" w:rsidP="00483BA7">
            <w:pPr>
              <w:spacing w:before="36" w:line="203" w:lineRule="exact"/>
              <w:ind w:left="-85" w:right="-20"/>
              <w:rPr>
                <w:rFonts w:ascii="Arial" w:hAnsi="Arial" w:cs="Arial"/>
                <w:sz w:val="18"/>
                <w:szCs w:val="18"/>
              </w:rPr>
            </w:pPr>
            <w:r w:rsidRPr="00B73E70">
              <w:rPr>
                <w:rFonts w:ascii="Arial" w:eastAsia="Arial" w:hAnsi="Arial" w:cs="Arial"/>
                <w:color w:val="231F20"/>
                <w:spacing w:val="3"/>
                <w:sz w:val="18"/>
                <w:szCs w:val="18"/>
              </w:rPr>
              <w:t>T</w:t>
            </w:r>
            <w:r w:rsidRPr="00B73E70">
              <w:rPr>
                <w:rFonts w:ascii="Arial" w:eastAsia="Arial" w:hAnsi="Arial" w:cs="Arial"/>
                <w:color w:val="231F20"/>
                <w:spacing w:val="1"/>
                <w:sz w:val="18"/>
                <w:szCs w:val="18"/>
              </w:rPr>
              <w:t>h</w:t>
            </w:r>
            <w:r w:rsidRPr="00B73E70">
              <w:rPr>
                <w:rFonts w:ascii="Arial" w:eastAsia="Arial" w:hAnsi="Arial" w:cs="Arial"/>
                <w:color w:val="231F20"/>
                <w:sz w:val="18"/>
                <w:szCs w:val="18"/>
              </w:rPr>
              <w:t>e</w:t>
            </w:r>
            <w:r w:rsidRPr="00B73E70">
              <w:rPr>
                <w:rFonts w:ascii="Arial" w:eastAsia="Arial" w:hAnsi="Arial" w:cs="Arial"/>
                <w:color w:val="231F20"/>
                <w:spacing w:val="8"/>
                <w:sz w:val="18"/>
                <w:szCs w:val="18"/>
              </w:rPr>
              <w:t xml:space="preserve"> </w:t>
            </w:r>
            <w:r w:rsidRPr="00B73E70">
              <w:rPr>
                <w:rFonts w:ascii="Arial" w:eastAsia="Arial" w:hAnsi="Arial" w:cs="Arial"/>
                <w:color w:val="231F20"/>
                <w:spacing w:val="2"/>
                <w:sz w:val="18"/>
                <w:szCs w:val="18"/>
              </w:rPr>
              <w:t>p</w:t>
            </w:r>
            <w:r w:rsidRPr="00B73E70">
              <w:rPr>
                <w:rFonts w:ascii="Arial" w:eastAsia="Arial" w:hAnsi="Arial" w:cs="Arial"/>
                <w:color w:val="231F20"/>
                <w:spacing w:val="1"/>
                <w:sz w:val="18"/>
                <w:szCs w:val="18"/>
              </w:rPr>
              <w:t>eri</w:t>
            </w:r>
            <w:r w:rsidRPr="00B73E70">
              <w:rPr>
                <w:rFonts w:ascii="Arial" w:eastAsia="Arial" w:hAnsi="Arial" w:cs="Arial"/>
                <w:color w:val="231F20"/>
                <w:spacing w:val="2"/>
                <w:sz w:val="18"/>
                <w:szCs w:val="18"/>
              </w:rPr>
              <w:t>o</w:t>
            </w:r>
            <w:r w:rsidRPr="00B73E70">
              <w:rPr>
                <w:rFonts w:ascii="Arial" w:eastAsia="Arial" w:hAnsi="Arial" w:cs="Arial"/>
                <w:color w:val="231F20"/>
                <w:sz w:val="18"/>
                <w:szCs w:val="18"/>
              </w:rPr>
              <w:t>d</w:t>
            </w:r>
            <w:r w:rsidRPr="00B73E70">
              <w:rPr>
                <w:rFonts w:ascii="Arial" w:eastAsia="Arial" w:hAnsi="Arial" w:cs="Arial"/>
                <w:color w:val="231F20"/>
                <w:spacing w:val="-11"/>
                <w:sz w:val="18"/>
                <w:szCs w:val="18"/>
              </w:rPr>
              <w:t xml:space="preserve"> </w:t>
            </w:r>
            <w:r w:rsidRPr="00B73E70">
              <w:rPr>
                <w:rFonts w:ascii="Arial" w:eastAsia="Arial" w:hAnsi="Arial" w:cs="Arial"/>
                <w:color w:val="231F20"/>
                <w:sz w:val="18"/>
                <w:szCs w:val="18"/>
              </w:rPr>
              <w:t>a</w:t>
            </w:r>
            <w:r w:rsidRPr="00B73E70">
              <w:rPr>
                <w:rFonts w:ascii="Arial" w:eastAsia="Arial" w:hAnsi="Arial" w:cs="Arial"/>
                <w:color w:val="231F20"/>
                <w:spacing w:val="4"/>
                <w:sz w:val="18"/>
                <w:szCs w:val="18"/>
              </w:rPr>
              <w:t>f</w:t>
            </w:r>
            <w:r w:rsidRPr="00B73E70">
              <w:rPr>
                <w:rFonts w:ascii="Arial" w:eastAsia="Arial" w:hAnsi="Arial" w:cs="Arial"/>
                <w:color w:val="231F20"/>
                <w:spacing w:val="-1"/>
                <w:sz w:val="18"/>
                <w:szCs w:val="18"/>
              </w:rPr>
              <w:t>t</w:t>
            </w:r>
            <w:r w:rsidRPr="00B73E70">
              <w:rPr>
                <w:rFonts w:ascii="Arial" w:eastAsia="Arial" w:hAnsi="Arial" w:cs="Arial"/>
                <w:color w:val="231F20"/>
                <w:spacing w:val="1"/>
                <w:sz w:val="18"/>
                <w:szCs w:val="18"/>
              </w:rPr>
              <w:t>e</w:t>
            </w:r>
            <w:r w:rsidRPr="00B73E70">
              <w:rPr>
                <w:rFonts w:ascii="Arial" w:eastAsia="Arial" w:hAnsi="Arial" w:cs="Arial"/>
                <w:color w:val="231F20"/>
                <w:sz w:val="18"/>
                <w:szCs w:val="18"/>
              </w:rPr>
              <w:t>r</w:t>
            </w:r>
            <w:r w:rsidRPr="00B73E70">
              <w:rPr>
                <w:rFonts w:ascii="Arial" w:eastAsia="Arial" w:hAnsi="Arial" w:cs="Arial"/>
                <w:color w:val="231F20"/>
                <w:spacing w:val="-3"/>
                <w:sz w:val="18"/>
                <w:szCs w:val="18"/>
              </w:rPr>
              <w:t xml:space="preserve"> </w:t>
            </w:r>
            <w:r w:rsidRPr="00B73E70">
              <w:rPr>
                <w:rFonts w:ascii="Arial" w:eastAsia="Arial" w:hAnsi="Arial" w:cs="Arial"/>
                <w:color w:val="231F20"/>
                <w:spacing w:val="1"/>
                <w:sz w:val="18"/>
                <w:szCs w:val="18"/>
              </w:rPr>
              <w:t>th</w:t>
            </w:r>
            <w:r w:rsidRPr="00B73E70">
              <w:rPr>
                <w:rFonts w:ascii="Arial" w:eastAsia="Arial" w:hAnsi="Arial" w:cs="Arial"/>
                <w:color w:val="231F20"/>
                <w:sz w:val="18"/>
                <w:szCs w:val="18"/>
              </w:rPr>
              <w:t>e</w:t>
            </w:r>
            <w:r w:rsidRPr="00B73E70">
              <w:rPr>
                <w:rFonts w:ascii="Arial" w:eastAsia="Arial" w:hAnsi="Arial" w:cs="Arial"/>
                <w:color w:val="231F20"/>
                <w:spacing w:val="-1"/>
                <w:sz w:val="18"/>
                <w:szCs w:val="18"/>
              </w:rPr>
              <w:t xml:space="preserve"> </w:t>
            </w:r>
            <w:r w:rsidRPr="00B73E70">
              <w:rPr>
                <w:rFonts w:ascii="Arial" w:eastAsia="Arial" w:hAnsi="Arial" w:cs="Arial"/>
                <w:color w:val="231F20"/>
                <w:spacing w:val="-6"/>
                <w:sz w:val="18"/>
                <w:szCs w:val="18"/>
              </w:rPr>
              <w:t>C</w:t>
            </w:r>
            <w:r w:rsidRPr="00B73E70">
              <w:rPr>
                <w:rFonts w:ascii="Arial" w:eastAsia="Arial" w:hAnsi="Arial" w:cs="Arial"/>
                <w:color w:val="231F20"/>
                <w:spacing w:val="1"/>
                <w:sz w:val="18"/>
                <w:szCs w:val="18"/>
              </w:rPr>
              <w:t>o</w:t>
            </w:r>
            <w:r w:rsidRPr="00B73E70">
              <w:rPr>
                <w:rFonts w:ascii="Arial" w:eastAsia="Arial" w:hAnsi="Arial" w:cs="Arial"/>
                <w:color w:val="231F20"/>
                <w:spacing w:val="-1"/>
                <w:sz w:val="18"/>
                <w:szCs w:val="18"/>
              </w:rPr>
              <w:t>n</w:t>
            </w:r>
            <w:r w:rsidRPr="00B73E70">
              <w:rPr>
                <w:rFonts w:ascii="Arial" w:eastAsia="Arial" w:hAnsi="Arial" w:cs="Arial"/>
                <w:color w:val="231F20"/>
                <w:spacing w:val="1"/>
                <w:sz w:val="18"/>
                <w:szCs w:val="18"/>
              </w:rPr>
              <w:t>t</w:t>
            </w:r>
            <w:r w:rsidRPr="00B73E70">
              <w:rPr>
                <w:rFonts w:ascii="Arial" w:eastAsia="Arial" w:hAnsi="Arial" w:cs="Arial"/>
                <w:color w:val="231F20"/>
                <w:spacing w:val="-1"/>
                <w:sz w:val="18"/>
                <w:szCs w:val="18"/>
              </w:rPr>
              <w:t>r</w:t>
            </w:r>
            <w:r w:rsidRPr="00B73E70">
              <w:rPr>
                <w:rFonts w:ascii="Arial" w:eastAsia="Arial" w:hAnsi="Arial" w:cs="Arial"/>
                <w:color w:val="231F20"/>
                <w:spacing w:val="1"/>
                <w:sz w:val="18"/>
                <w:szCs w:val="18"/>
              </w:rPr>
              <w:t>a</w:t>
            </w:r>
            <w:r w:rsidRPr="00B73E70">
              <w:rPr>
                <w:rFonts w:ascii="Arial" w:eastAsia="Arial" w:hAnsi="Arial" w:cs="Arial"/>
                <w:color w:val="231F20"/>
                <w:spacing w:val="5"/>
                <w:sz w:val="18"/>
                <w:szCs w:val="18"/>
              </w:rPr>
              <w:t>c</w:t>
            </w:r>
            <w:r w:rsidRPr="00B73E70">
              <w:rPr>
                <w:rFonts w:ascii="Arial" w:eastAsia="Arial" w:hAnsi="Arial" w:cs="Arial"/>
                <w:color w:val="231F20"/>
                <w:sz w:val="18"/>
                <w:szCs w:val="18"/>
              </w:rPr>
              <w:t>t</w:t>
            </w:r>
            <w:r w:rsidRPr="00B73E70">
              <w:rPr>
                <w:rFonts w:ascii="Arial" w:eastAsia="Arial" w:hAnsi="Arial" w:cs="Arial"/>
                <w:color w:val="231F20"/>
                <w:spacing w:val="-13"/>
                <w:sz w:val="18"/>
                <w:szCs w:val="18"/>
              </w:rPr>
              <w:t xml:space="preserve"> </w:t>
            </w:r>
            <w:r w:rsidRPr="00B73E70">
              <w:rPr>
                <w:rFonts w:ascii="Arial" w:eastAsia="Arial" w:hAnsi="Arial" w:cs="Arial"/>
                <w:color w:val="231F20"/>
                <w:spacing w:val="-1"/>
                <w:sz w:val="18"/>
                <w:szCs w:val="18"/>
              </w:rPr>
              <w:t>D</w:t>
            </w:r>
            <w:r w:rsidRPr="00B73E70">
              <w:rPr>
                <w:rFonts w:ascii="Arial" w:eastAsia="Arial" w:hAnsi="Arial" w:cs="Arial"/>
                <w:color w:val="231F20"/>
                <w:sz w:val="18"/>
                <w:szCs w:val="18"/>
              </w:rPr>
              <w:t>a</w:t>
            </w:r>
            <w:r w:rsidRPr="00B73E70">
              <w:rPr>
                <w:rFonts w:ascii="Arial" w:eastAsia="Arial" w:hAnsi="Arial" w:cs="Arial"/>
                <w:color w:val="231F20"/>
                <w:spacing w:val="-1"/>
                <w:sz w:val="18"/>
                <w:szCs w:val="18"/>
              </w:rPr>
              <w:t>t</w:t>
            </w:r>
            <w:r w:rsidRPr="00B73E70">
              <w:rPr>
                <w:rFonts w:ascii="Arial" w:eastAsia="Arial" w:hAnsi="Arial" w:cs="Arial"/>
                <w:color w:val="231F20"/>
                <w:sz w:val="18"/>
                <w:szCs w:val="18"/>
              </w:rPr>
              <w:t xml:space="preserve">e </w:t>
            </w:r>
            <w:r w:rsidRPr="00B73E70">
              <w:rPr>
                <w:rFonts w:ascii="Arial" w:eastAsia="Arial" w:hAnsi="Arial" w:cs="Arial"/>
                <w:color w:val="231F20"/>
                <w:spacing w:val="2"/>
                <w:sz w:val="18"/>
                <w:szCs w:val="18"/>
              </w:rPr>
              <w:t>w</w:t>
            </w:r>
            <w:r w:rsidRPr="00B73E70">
              <w:rPr>
                <w:rFonts w:ascii="Arial" w:eastAsia="Arial" w:hAnsi="Arial" w:cs="Arial"/>
                <w:color w:val="231F20"/>
                <w:sz w:val="18"/>
                <w:szCs w:val="18"/>
              </w:rPr>
              <w:t>i</w:t>
            </w:r>
            <w:r w:rsidRPr="00B73E70">
              <w:rPr>
                <w:rFonts w:ascii="Arial" w:eastAsia="Arial" w:hAnsi="Arial" w:cs="Arial"/>
                <w:color w:val="231F20"/>
                <w:spacing w:val="1"/>
                <w:sz w:val="18"/>
                <w:szCs w:val="18"/>
              </w:rPr>
              <w:t>t</w:t>
            </w:r>
            <w:r w:rsidRPr="00B73E70">
              <w:rPr>
                <w:rFonts w:ascii="Arial" w:eastAsia="Arial" w:hAnsi="Arial" w:cs="Arial"/>
                <w:color w:val="231F20"/>
                <w:sz w:val="18"/>
                <w:szCs w:val="18"/>
              </w:rPr>
              <w:t>hin</w:t>
            </w:r>
            <w:r w:rsidRPr="00B73E70">
              <w:rPr>
                <w:rFonts w:ascii="Arial" w:eastAsia="Arial" w:hAnsi="Arial" w:cs="Arial"/>
                <w:color w:val="231F20"/>
                <w:spacing w:val="19"/>
                <w:sz w:val="18"/>
                <w:szCs w:val="18"/>
              </w:rPr>
              <w:t xml:space="preserve"> </w:t>
            </w:r>
            <w:r w:rsidRPr="00B73E70">
              <w:rPr>
                <w:rFonts w:ascii="Arial" w:eastAsia="Arial" w:hAnsi="Arial" w:cs="Arial"/>
                <w:color w:val="231F20"/>
                <w:spacing w:val="2"/>
                <w:sz w:val="18"/>
                <w:szCs w:val="18"/>
              </w:rPr>
              <w:t>w</w:t>
            </w:r>
            <w:r w:rsidRPr="00B73E70">
              <w:rPr>
                <w:rFonts w:ascii="Arial" w:eastAsia="Arial" w:hAnsi="Arial" w:cs="Arial"/>
                <w:color w:val="231F20"/>
                <w:sz w:val="18"/>
                <w:szCs w:val="18"/>
              </w:rPr>
              <w:t>h</w:t>
            </w:r>
            <w:r w:rsidRPr="00B73E70">
              <w:rPr>
                <w:rFonts w:ascii="Arial" w:eastAsia="Arial" w:hAnsi="Arial" w:cs="Arial"/>
                <w:color w:val="231F20"/>
                <w:spacing w:val="1"/>
                <w:sz w:val="18"/>
                <w:szCs w:val="18"/>
              </w:rPr>
              <w:t>i</w:t>
            </w:r>
            <w:r w:rsidRPr="00B73E70">
              <w:rPr>
                <w:rFonts w:ascii="Arial" w:eastAsia="Arial" w:hAnsi="Arial" w:cs="Arial"/>
                <w:color w:val="231F20"/>
                <w:sz w:val="18"/>
                <w:szCs w:val="18"/>
              </w:rPr>
              <w:t>ch</w:t>
            </w:r>
            <w:r w:rsidRPr="00B73E70">
              <w:rPr>
                <w:rFonts w:ascii="Arial" w:eastAsia="Arial" w:hAnsi="Arial" w:cs="Arial"/>
                <w:color w:val="231F20"/>
                <w:spacing w:val="-2"/>
                <w:sz w:val="18"/>
                <w:szCs w:val="18"/>
              </w:rPr>
              <w:t xml:space="preserve"> </w:t>
            </w:r>
            <w:r w:rsidRPr="00B73E70">
              <w:rPr>
                <w:rFonts w:ascii="Arial" w:eastAsia="Arial" w:hAnsi="Arial" w:cs="Arial"/>
                <w:color w:val="231F20"/>
                <w:spacing w:val="1"/>
                <w:sz w:val="18"/>
                <w:szCs w:val="18"/>
              </w:rPr>
              <w:t>th</w:t>
            </w:r>
            <w:r w:rsidRPr="00B73E70">
              <w:rPr>
                <w:rFonts w:ascii="Arial" w:eastAsia="Arial" w:hAnsi="Arial" w:cs="Arial"/>
                <w:color w:val="231F20"/>
                <w:sz w:val="18"/>
                <w:szCs w:val="18"/>
              </w:rPr>
              <w:t>e</w:t>
            </w:r>
            <w:r w:rsidRPr="00B73E70">
              <w:rPr>
                <w:rFonts w:ascii="Arial" w:eastAsia="Arial" w:hAnsi="Arial" w:cs="Arial"/>
                <w:color w:val="231F20"/>
                <w:spacing w:val="-1"/>
                <w:sz w:val="18"/>
                <w:szCs w:val="18"/>
              </w:rPr>
              <w:t xml:space="preserve"> </w:t>
            </w:r>
            <w:r w:rsidRPr="00B73E70">
              <w:rPr>
                <w:rFonts w:ascii="Arial" w:eastAsia="Arial" w:hAnsi="Arial" w:cs="Arial"/>
                <w:i/>
                <w:color w:val="231F20"/>
                <w:spacing w:val="-2"/>
                <w:sz w:val="18"/>
                <w:szCs w:val="18"/>
              </w:rPr>
              <w:t>C</w:t>
            </w:r>
            <w:r w:rsidRPr="00B73E70">
              <w:rPr>
                <w:rFonts w:ascii="Arial" w:eastAsia="Arial" w:hAnsi="Arial" w:cs="Arial"/>
                <w:i/>
                <w:color w:val="231F20"/>
                <w:spacing w:val="1"/>
                <w:sz w:val="18"/>
                <w:szCs w:val="18"/>
              </w:rPr>
              <w:t>o</w:t>
            </w:r>
            <w:r w:rsidRPr="00B73E70">
              <w:rPr>
                <w:rFonts w:ascii="Arial" w:eastAsia="Arial" w:hAnsi="Arial" w:cs="Arial"/>
                <w:i/>
                <w:color w:val="231F20"/>
                <w:spacing w:val="-1"/>
                <w:sz w:val="18"/>
                <w:szCs w:val="18"/>
              </w:rPr>
              <w:t>ns</w:t>
            </w:r>
            <w:r w:rsidRPr="00B73E70">
              <w:rPr>
                <w:rFonts w:ascii="Arial" w:eastAsia="Arial" w:hAnsi="Arial" w:cs="Arial"/>
                <w:i/>
                <w:color w:val="231F20"/>
                <w:sz w:val="18"/>
                <w:szCs w:val="18"/>
              </w:rPr>
              <w:t>ulta</w:t>
            </w:r>
            <w:r w:rsidRPr="00B73E70">
              <w:rPr>
                <w:rFonts w:ascii="Arial" w:eastAsia="Arial" w:hAnsi="Arial" w:cs="Arial"/>
                <w:i/>
                <w:color w:val="231F20"/>
                <w:spacing w:val="-3"/>
                <w:sz w:val="18"/>
                <w:szCs w:val="18"/>
              </w:rPr>
              <w:t>n</w:t>
            </w:r>
            <w:r w:rsidRPr="00B73E70">
              <w:rPr>
                <w:rFonts w:ascii="Arial" w:eastAsia="Arial" w:hAnsi="Arial" w:cs="Arial"/>
                <w:i/>
                <w:color w:val="231F20"/>
                <w:sz w:val="18"/>
                <w:szCs w:val="18"/>
              </w:rPr>
              <w:t>t</w:t>
            </w:r>
          </w:p>
        </w:tc>
      </w:tr>
      <w:tr w:rsidR="00FC78C3" w:rsidRPr="00B73E70" w14:paraId="389E6D7C" w14:textId="77777777" w:rsidTr="00483BA7">
        <w:trPr>
          <w:trHeight w:val="281"/>
        </w:trPr>
        <w:tc>
          <w:tcPr>
            <w:tcW w:w="5105" w:type="dxa"/>
            <w:tcBorders>
              <w:right w:val="single" w:sz="4" w:space="0" w:color="auto"/>
            </w:tcBorders>
          </w:tcPr>
          <w:p w14:paraId="03D36063" w14:textId="77777777" w:rsidR="00FC78C3" w:rsidRPr="00B73E70" w:rsidRDefault="00FC78C3" w:rsidP="00483BA7">
            <w:pPr>
              <w:spacing w:before="36" w:line="203" w:lineRule="exact"/>
              <w:ind w:left="-85" w:right="-20"/>
              <w:rPr>
                <w:rFonts w:ascii="Arial" w:hAnsi="Arial" w:cs="Arial"/>
                <w:sz w:val="18"/>
                <w:szCs w:val="18"/>
              </w:rPr>
            </w:pPr>
            <w:r w:rsidRPr="00B73E70">
              <w:rPr>
                <w:rFonts w:ascii="Arial" w:eastAsia="Arial" w:hAnsi="Arial" w:cs="Arial"/>
                <w:color w:val="231F20"/>
                <w:position w:val="-1"/>
                <w:sz w:val="18"/>
                <w:szCs w:val="18"/>
              </w:rPr>
              <w:t>is</w:t>
            </w:r>
            <w:r w:rsidRPr="00B73E70">
              <w:rPr>
                <w:rFonts w:ascii="Arial" w:eastAsia="Arial" w:hAnsi="Arial" w:cs="Arial"/>
                <w:color w:val="231F20"/>
                <w:spacing w:val="8"/>
                <w:position w:val="-1"/>
                <w:sz w:val="18"/>
                <w:szCs w:val="18"/>
              </w:rPr>
              <w:t xml:space="preserve"> </w:t>
            </w:r>
            <w:r w:rsidRPr="00B73E70">
              <w:rPr>
                <w:rFonts w:ascii="Arial" w:eastAsia="Arial" w:hAnsi="Arial" w:cs="Arial"/>
                <w:color w:val="231F20"/>
                <w:spacing w:val="-1"/>
                <w:position w:val="-1"/>
                <w:sz w:val="18"/>
                <w:szCs w:val="18"/>
              </w:rPr>
              <w:t>t</w:t>
            </w:r>
            <w:r w:rsidRPr="00B73E70">
              <w:rPr>
                <w:rFonts w:ascii="Arial" w:eastAsia="Arial" w:hAnsi="Arial" w:cs="Arial"/>
                <w:color w:val="231F20"/>
                <w:position w:val="-1"/>
                <w:sz w:val="18"/>
                <w:szCs w:val="18"/>
              </w:rPr>
              <w:t>o</w:t>
            </w:r>
            <w:r w:rsidRPr="00B73E70">
              <w:rPr>
                <w:rFonts w:ascii="Arial" w:eastAsia="Arial" w:hAnsi="Arial" w:cs="Arial"/>
                <w:color w:val="231F20"/>
                <w:spacing w:val="9"/>
                <w:position w:val="-1"/>
                <w:sz w:val="18"/>
                <w:szCs w:val="18"/>
              </w:rPr>
              <w:t xml:space="preserve"> </w:t>
            </w:r>
            <w:r w:rsidRPr="00B73E70">
              <w:rPr>
                <w:rFonts w:ascii="Arial" w:eastAsia="Arial" w:hAnsi="Arial" w:cs="Arial"/>
                <w:color w:val="231F20"/>
                <w:spacing w:val="-1"/>
                <w:position w:val="-1"/>
                <w:sz w:val="18"/>
                <w:szCs w:val="18"/>
              </w:rPr>
              <w:t>s</w:t>
            </w:r>
            <w:r w:rsidRPr="00B73E70">
              <w:rPr>
                <w:rFonts w:ascii="Arial" w:eastAsia="Arial" w:hAnsi="Arial" w:cs="Arial"/>
                <w:color w:val="231F20"/>
                <w:position w:val="-1"/>
                <w:sz w:val="18"/>
                <w:szCs w:val="18"/>
              </w:rPr>
              <w:t>ubmit a</w:t>
            </w:r>
            <w:r w:rsidRPr="00B73E70">
              <w:rPr>
                <w:rFonts w:ascii="Arial" w:eastAsia="Arial" w:hAnsi="Arial" w:cs="Arial"/>
                <w:color w:val="231F20"/>
                <w:spacing w:val="-11"/>
                <w:position w:val="-1"/>
                <w:sz w:val="18"/>
                <w:szCs w:val="18"/>
              </w:rPr>
              <w:t xml:space="preserve"> </w:t>
            </w:r>
            <w:r w:rsidRPr="00B73E70">
              <w:rPr>
                <w:rFonts w:ascii="Arial" w:eastAsia="Arial" w:hAnsi="Arial" w:cs="Arial"/>
                <w:color w:val="231F20"/>
                <w:position w:val="-1"/>
                <w:sz w:val="18"/>
                <w:szCs w:val="18"/>
              </w:rPr>
              <w:t>qua</w:t>
            </w:r>
            <w:r w:rsidRPr="00B73E70">
              <w:rPr>
                <w:rFonts w:ascii="Arial" w:eastAsia="Arial" w:hAnsi="Arial" w:cs="Arial"/>
                <w:color w:val="231F20"/>
                <w:spacing w:val="-1"/>
                <w:position w:val="-1"/>
                <w:sz w:val="18"/>
                <w:szCs w:val="18"/>
              </w:rPr>
              <w:t>l</w:t>
            </w:r>
            <w:r w:rsidRPr="00B73E70">
              <w:rPr>
                <w:rFonts w:ascii="Arial" w:eastAsia="Arial" w:hAnsi="Arial" w:cs="Arial"/>
                <w:color w:val="231F20"/>
                <w:position w:val="-1"/>
                <w:sz w:val="18"/>
                <w:szCs w:val="18"/>
              </w:rPr>
              <w:t>i</w:t>
            </w:r>
            <w:r w:rsidRPr="00B73E70">
              <w:rPr>
                <w:rFonts w:ascii="Arial" w:eastAsia="Arial" w:hAnsi="Arial" w:cs="Arial"/>
                <w:color w:val="231F20"/>
                <w:spacing w:val="5"/>
                <w:position w:val="-1"/>
                <w:sz w:val="18"/>
                <w:szCs w:val="18"/>
              </w:rPr>
              <w:t>t</w:t>
            </w:r>
            <w:r w:rsidRPr="00B73E70">
              <w:rPr>
                <w:rFonts w:ascii="Arial" w:eastAsia="Arial" w:hAnsi="Arial" w:cs="Arial"/>
                <w:color w:val="231F20"/>
                <w:position w:val="-1"/>
                <w:sz w:val="18"/>
                <w:szCs w:val="18"/>
              </w:rPr>
              <w:t>y</w:t>
            </w:r>
            <w:r w:rsidRPr="00B73E70">
              <w:rPr>
                <w:rFonts w:ascii="Arial" w:eastAsia="Arial" w:hAnsi="Arial" w:cs="Arial"/>
                <w:color w:val="231F20"/>
                <w:spacing w:val="-12"/>
                <w:position w:val="-1"/>
                <w:sz w:val="18"/>
                <w:szCs w:val="18"/>
              </w:rPr>
              <w:t xml:space="preserve"> </w:t>
            </w:r>
            <w:r w:rsidRPr="00B73E70">
              <w:rPr>
                <w:rFonts w:ascii="Arial" w:eastAsia="Arial" w:hAnsi="Arial" w:cs="Arial"/>
                <w:color w:val="231F20"/>
                <w:spacing w:val="2"/>
                <w:position w:val="-1"/>
                <w:sz w:val="18"/>
                <w:szCs w:val="18"/>
              </w:rPr>
              <w:t>p</w:t>
            </w:r>
            <w:r w:rsidRPr="00B73E70">
              <w:rPr>
                <w:rFonts w:ascii="Arial" w:eastAsia="Arial" w:hAnsi="Arial" w:cs="Arial"/>
                <w:color w:val="231F20"/>
                <w:spacing w:val="1"/>
                <w:position w:val="-1"/>
                <w:sz w:val="18"/>
                <w:szCs w:val="18"/>
              </w:rPr>
              <w:t>o</w:t>
            </w:r>
            <w:r w:rsidRPr="00B73E70">
              <w:rPr>
                <w:rFonts w:ascii="Arial" w:eastAsia="Arial" w:hAnsi="Arial" w:cs="Arial"/>
                <w:color w:val="231F20"/>
                <w:spacing w:val="-1"/>
                <w:position w:val="-1"/>
                <w:sz w:val="18"/>
                <w:szCs w:val="18"/>
              </w:rPr>
              <w:t>l</w:t>
            </w:r>
            <w:r w:rsidRPr="00B73E70">
              <w:rPr>
                <w:rFonts w:ascii="Arial" w:eastAsia="Arial" w:hAnsi="Arial" w:cs="Arial"/>
                <w:color w:val="231F20"/>
                <w:spacing w:val="1"/>
                <w:position w:val="-1"/>
                <w:sz w:val="18"/>
                <w:szCs w:val="18"/>
              </w:rPr>
              <w:t>i</w:t>
            </w:r>
            <w:r w:rsidRPr="00B73E70">
              <w:rPr>
                <w:rFonts w:ascii="Arial" w:eastAsia="Arial" w:hAnsi="Arial" w:cs="Arial"/>
                <w:color w:val="231F20"/>
                <w:spacing w:val="6"/>
                <w:position w:val="-1"/>
                <w:sz w:val="18"/>
                <w:szCs w:val="18"/>
              </w:rPr>
              <w:t>c</w:t>
            </w:r>
            <w:r w:rsidRPr="00B73E70">
              <w:rPr>
                <w:rFonts w:ascii="Arial" w:eastAsia="Arial" w:hAnsi="Arial" w:cs="Arial"/>
                <w:color w:val="231F20"/>
                <w:position w:val="-1"/>
                <w:sz w:val="18"/>
                <w:szCs w:val="18"/>
              </w:rPr>
              <w:t>y</w:t>
            </w:r>
            <w:r w:rsidRPr="00B73E70">
              <w:rPr>
                <w:rFonts w:ascii="Arial" w:eastAsia="Arial" w:hAnsi="Arial" w:cs="Arial"/>
                <w:color w:val="231F20"/>
                <w:spacing w:val="4"/>
                <w:position w:val="-1"/>
                <w:sz w:val="18"/>
                <w:szCs w:val="18"/>
              </w:rPr>
              <w:t xml:space="preserve"> </w:t>
            </w:r>
            <w:r w:rsidRPr="00B73E70">
              <w:rPr>
                <w:rFonts w:ascii="Arial" w:eastAsia="Arial" w:hAnsi="Arial" w:cs="Arial"/>
                <w:color w:val="231F20"/>
                <w:spacing w:val="3"/>
                <w:position w:val="-1"/>
                <w:sz w:val="18"/>
                <w:szCs w:val="18"/>
              </w:rPr>
              <w:t>s</w:t>
            </w:r>
            <w:r w:rsidRPr="00B73E70">
              <w:rPr>
                <w:rFonts w:ascii="Arial" w:eastAsia="Arial" w:hAnsi="Arial" w:cs="Arial"/>
                <w:color w:val="231F20"/>
                <w:spacing w:val="2"/>
                <w:position w:val="-1"/>
                <w:sz w:val="18"/>
                <w:szCs w:val="18"/>
              </w:rPr>
              <w:t>t</w:t>
            </w:r>
            <w:r w:rsidRPr="00B73E70">
              <w:rPr>
                <w:rFonts w:ascii="Arial" w:eastAsia="Arial" w:hAnsi="Arial" w:cs="Arial"/>
                <w:color w:val="231F20"/>
                <w:position w:val="-1"/>
                <w:sz w:val="18"/>
                <w:szCs w:val="18"/>
              </w:rPr>
              <w:t>a</w:t>
            </w:r>
            <w:r w:rsidRPr="00B73E70">
              <w:rPr>
                <w:rFonts w:ascii="Arial" w:eastAsia="Arial" w:hAnsi="Arial" w:cs="Arial"/>
                <w:color w:val="231F20"/>
                <w:spacing w:val="-1"/>
                <w:position w:val="-1"/>
                <w:sz w:val="18"/>
                <w:szCs w:val="18"/>
              </w:rPr>
              <w:t>t</w:t>
            </w:r>
            <w:r w:rsidRPr="00B73E70">
              <w:rPr>
                <w:rFonts w:ascii="Arial" w:eastAsia="Arial" w:hAnsi="Arial" w:cs="Arial"/>
                <w:color w:val="231F20"/>
                <w:spacing w:val="1"/>
                <w:position w:val="-1"/>
                <w:sz w:val="18"/>
                <w:szCs w:val="18"/>
              </w:rPr>
              <w:t>e</w:t>
            </w:r>
            <w:r w:rsidRPr="00B73E70">
              <w:rPr>
                <w:rFonts w:ascii="Arial" w:eastAsia="Arial" w:hAnsi="Arial" w:cs="Arial"/>
                <w:color w:val="231F20"/>
                <w:spacing w:val="2"/>
                <w:position w:val="-1"/>
                <w:sz w:val="18"/>
                <w:szCs w:val="18"/>
              </w:rPr>
              <w:t>m</w:t>
            </w:r>
            <w:r w:rsidRPr="00B73E70">
              <w:rPr>
                <w:rFonts w:ascii="Arial" w:eastAsia="Arial" w:hAnsi="Arial" w:cs="Arial"/>
                <w:color w:val="231F20"/>
                <w:spacing w:val="1"/>
                <w:position w:val="-1"/>
                <w:sz w:val="18"/>
                <w:szCs w:val="18"/>
              </w:rPr>
              <w:t>e</w:t>
            </w:r>
            <w:r w:rsidRPr="00B73E70">
              <w:rPr>
                <w:rFonts w:ascii="Arial" w:eastAsia="Arial" w:hAnsi="Arial" w:cs="Arial"/>
                <w:color w:val="231F20"/>
                <w:spacing w:val="-1"/>
                <w:position w:val="-1"/>
                <w:sz w:val="18"/>
                <w:szCs w:val="18"/>
              </w:rPr>
              <w:t>n</w:t>
            </w:r>
            <w:r w:rsidRPr="00B73E70">
              <w:rPr>
                <w:rFonts w:ascii="Arial" w:eastAsia="Arial" w:hAnsi="Arial" w:cs="Arial"/>
                <w:color w:val="231F20"/>
                <w:position w:val="-1"/>
                <w:sz w:val="18"/>
                <w:szCs w:val="18"/>
              </w:rPr>
              <w:t>t and</w:t>
            </w:r>
            <w:r w:rsidRPr="00B73E70">
              <w:rPr>
                <w:rFonts w:ascii="Arial" w:eastAsia="Arial" w:hAnsi="Arial" w:cs="Arial"/>
                <w:color w:val="231F20"/>
                <w:spacing w:val="-11"/>
                <w:position w:val="-1"/>
                <w:sz w:val="18"/>
                <w:szCs w:val="18"/>
              </w:rPr>
              <w:t xml:space="preserve"> </w:t>
            </w:r>
            <w:r w:rsidRPr="00B73E70">
              <w:rPr>
                <w:rFonts w:ascii="Arial" w:eastAsia="Arial" w:hAnsi="Arial" w:cs="Arial"/>
                <w:color w:val="231F20"/>
                <w:position w:val="-1"/>
                <w:sz w:val="18"/>
                <w:szCs w:val="18"/>
              </w:rPr>
              <w:t>qua</w:t>
            </w:r>
            <w:r w:rsidRPr="00B73E70">
              <w:rPr>
                <w:rFonts w:ascii="Arial" w:eastAsia="Arial" w:hAnsi="Arial" w:cs="Arial"/>
                <w:color w:val="231F20"/>
                <w:spacing w:val="-1"/>
                <w:position w:val="-1"/>
                <w:sz w:val="18"/>
                <w:szCs w:val="18"/>
              </w:rPr>
              <w:t>l</w:t>
            </w:r>
            <w:r w:rsidRPr="00B73E70">
              <w:rPr>
                <w:rFonts w:ascii="Arial" w:eastAsia="Arial" w:hAnsi="Arial" w:cs="Arial"/>
                <w:color w:val="231F20"/>
                <w:position w:val="-1"/>
                <w:sz w:val="18"/>
                <w:szCs w:val="18"/>
              </w:rPr>
              <w:t>i</w:t>
            </w:r>
            <w:r w:rsidRPr="00B73E70">
              <w:rPr>
                <w:rFonts w:ascii="Arial" w:eastAsia="Arial" w:hAnsi="Arial" w:cs="Arial"/>
                <w:color w:val="231F20"/>
                <w:spacing w:val="5"/>
                <w:position w:val="-1"/>
                <w:sz w:val="18"/>
                <w:szCs w:val="18"/>
              </w:rPr>
              <w:t>t</w:t>
            </w:r>
            <w:r w:rsidRPr="00B73E70">
              <w:rPr>
                <w:rFonts w:ascii="Arial" w:eastAsia="Arial" w:hAnsi="Arial" w:cs="Arial"/>
                <w:color w:val="231F20"/>
                <w:position w:val="-1"/>
                <w:sz w:val="18"/>
                <w:szCs w:val="18"/>
              </w:rPr>
              <w:t>y</w:t>
            </w:r>
            <w:r w:rsidRPr="00B73E70">
              <w:rPr>
                <w:rFonts w:ascii="Arial" w:eastAsia="Arial" w:hAnsi="Arial" w:cs="Arial"/>
                <w:color w:val="231F20"/>
                <w:spacing w:val="-12"/>
                <w:position w:val="-1"/>
                <w:sz w:val="18"/>
                <w:szCs w:val="18"/>
              </w:rPr>
              <w:t xml:space="preserve"> </w:t>
            </w:r>
            <w:r w:rsidRPr="00B73E70">
              <w:rPr>
                <w:rFonts w:ascii="Arial" w:eastAsia="Arial" w:hAnsi="Arial" w:cs="Arial"/>
                <w:color w:val="231F20"/>
                <w:spacing w:val="1"/>
                <w:position w:val="-1"/>
                <w:sz w:val="18"/>
                <w:szCs w:val="18"/>
              </w:rPr>
              <w:t>p</w:t>
            </w:r>
            <w:r w:rsidRPr="00B73E70">
              <w:rPr>
                <w:rFonts w:ascii="Arial" w:eastAsia="Arial" w:hAnsi="Arial" w:cs="Arial"/>
                <w:color w:val="231F20"/>
                <w:position w:val="-1"/>
                <w:sz w:val="18"/>
                <w:szCs w:val="18"/>
              </w:rPr>
              <w:t>lan</w:t>
            </w:r>
            <w:r w:rsidRPr="00B73E70">
              <w:rPr>
                <w:rFonts w:ascii="Arial" w:eastAsia="Arial" w:hAnsi="Arial" w:cs="Arial"/>
                <w:color w:val="231F20"/>
                <w:spacing w:val="-11"/>
                <w:position w:val="-1"/>
                <w:sz w:val="18"/>
                <w:szCs w:val="18"/>
              </w:rPr>
              <w:t xml:space="preserve"> </w:t>
            </w:r>
            <w:r w:rsidRPr="00B73E70">
              <w:rPr>
                <w:rFonts w:ascii="Arial" w:eastAsia="Arial" w:hAnsi="Arial" w:cs="Arial"/>
                <w:color w:val="231F20"/>
                <w:position w:val="-1"/>
                <w:sz w:val="18"/>
                <w:szCs w:val="18"/>
              </w:rPr>
              <w:t>is</w:t>
            </w:r>
          </w:p>
        </w:tc>
        <w:tc>
          <w:tcPr>
            <w:tcW w:w="2030" w:type="dxa"/>
            <w:tcBorders>
              <w:top w:val="single" w:sz="4" w:space="0" w:color="auto"/>
              <w:left w:val="single" w:sz="4" w:space="0" w:color="auto"/>
              <w:bottom w:val="single" w:sz="4" w:space="0" w:color="auto"/>
              <w:right w:val="single" w:sz="4" w:space="0" w:color="auto"/>
            </w:tcBorders>
          </w:tcPr>
          <w:p w14:paraId="5F2564F1" w14:textId="2C153093" w:rsidR="00FC78C3" w:rsidRPr="00B73E70" w:rsidRDefault="0058075C" w:rsidP="00DD22A6">
            <w:pPr>
              <w:tabs>
                <w:tab w:val="center" w:pos="910"/>
              </w:tabs>
              <w:spacing w:before="36" w:line="203" w:lineRule="exact"/>
              <w:ind w:right="-20"/>
              <w:rPr>
                <w:rFonts w:ascii="Arial" w:hAnsi="Arial" w:cs="Arial"/>
                <w:sz w:val="18"/>
                <w:szCs w:val="18"/>
              </w:rPr>
            </w:pPr>
            <w:sdt>
              <w:sdtPr>
                <w:rPr>
                  <w:rFonts w:ascii="Arial" w:hAnsi="Arial" w:cs="Arial"/>
                  <w:sz w:val="18"/>
                  <w:szCs w:val="18"/>
                </w:rPr>
                <w:id w:val="1949966685"/>
                <w:placeholder>
                  <w:docPart w:val="4D40A5B23AE84F5CA936212A1CABE38F"/>
                </w:placeholder>
                <w:showingPlcHdr/>
              </w:sdtPr>
              <w:sdtEndPr/>
              <w:sdtContent>
                <w:r w:rsidR="00FC78C3" w:rsidRPr="00B73E70">
                  <w:rPr>
                    <w:rStyle w:val="PlaceholderText"/>
                    <w:rFonts w:ascii="Arial" w:hAnsi="Arial" w:cs="Arial"/>
                  </w:rPr>
                  <w:t xml:space="preserve"> </w:t>
                </w:r>
              </w:sdtContent>
            </w:sdt>
            <w:r w:rsidR="00DD22A6">
              <w:rPr>
                <w:rFonts w:ascii="Arial" w:hAnsi="Arial" w:cs="Arial"/>
                <w:sz w:val="18"/>
                <w:szCs w:val="18"/>
              </w:rPr>
              <w:tab/>
              <w:t xml:space="preserve">1 week </w:t>
            </w:r>
          </w:p>
        </w:tc>
      </w:tr>
    </w:tbl>
    <w:p w14:paraId="30DAF228" w14:textId="7C317BDB" w:rsidR="00FC78C3" w:rsidRPr="00B73E70" w:rsidRDefault="00FC78C3" w:rsidP="00FC78C3">
      <w:pPr>
        <w:spacing w:before="10" w:after="0" w:line="100" w:lineRule="exact"/>
        <w:rPr>
          <w:rFonts w:ascii="Arial" w:hAnsi="Arial" w:cs="Arial"/>
          <w:sz w:val="14"/>
          <w:szCs w:val="14"/>
        </w:rPr>
      </w:pPr>
    </w:p>
    <w:tbl>
      <w:tblPr>
        <w:tblStyle w:val="TableGrid"/>
        <w:tblW w:w="7135" w:type="dxa"/>
        <w:tblInd w:w="2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105"/>
        <w:gridCol w:w="2030"/>
      </w:tblGrid>
      <w:tr w:rsidR="00FC78C3" w:rsidRPr="00B73E70" w14:paraId="4C3960D0" w14:textId="77777777" w:rsidTr="00483BA7">
        <w:trPr>
          <w:trHeight w:val="281"/>
        </w:trPr>
        <w:tc>
          <w:tcPr>
            <w:tcW w:w="7135" w:type="dxa"/>
            <w:gridSpan w:val="2"/>
          </w:tcPr>
          <w:p w14:paraId="5A88C6A4" w14:textId="77777777" w:rsidR="00FC78C3" w:rsidRPr="00B73E70" w:rsidRDefault="00FC78C3" w:rsidP="00483BA7">
            <w:pPr>
              <w:spacing w:before="36" w:line="203" w:lineRule="exact"/>
              <w:ind w:left="-85" w:right="-20"/>
              <w:rPr>
                <w:rFonts w:ascii="Arial" w:hAnsi="Arial" w:cs="Arial"/>
                <w:sz w:val="18"/>
                <w:szCs w:val="18"/>
              </w:rPr>
            </w:pPr>
            <w:r w:rsidRPr="00B73E70">
              <w:rPr>
                <w:rFonts w:ascii="Arial" w:eastAsia="Arial" w:hAnsi="Arial" w:cs="Arial"/>
                <w:color w:val="231F20"/>
                <w:spacing w:val="3"/>
                <w:sz w:val="18"/>
                <w:szCs w:val="18"/>
              </w:rPr>
              <w:t>T</w:t>
            </w:r>
            <w:r w:rsidRPr="00B73E70">
              <w:rPr>
                <w:rFonts w:ascii="Arial" w:eastAsia="Arial" w:hAnsi="Arial" w:cs="Arial"/>
                <w:color w:val="231F20"/>
                <w:spacing w:val="1"/>
                <w:sz w:val="18"/>
                <w:szCs w:val="18"/>
              </w:rPr>
              <w:t>h</w:t>
            </w:r>
            <w:r w:rsidRPr="00B73E70">
              <w:rPr>
                <w:rFonts w:ascii="Arial" w:eastAsia="Arial" w:hAnsi="Arial" w:cs="Arial"/>
                <w:color w:val="231F20"/>
                <w:sz w:val="18"/>
                <w:szCs w:val="18"/>
              </w:rPr>
              <w:t>e</w:t>
            </w:r>
            <w:r w:rsidRPr="00B73E70">
              <w:rPr>
                <w:rFonts w:ascii="Arial" w:eastAsia="Arial" w:hAnsi="Arial" w:cs="Arial"/>
                <w:color w:val="231F20"/>
                <w:spacing w:val="8"/>
                <w:sz w:val="18"/>
                <w:szCs w:val="18"/>
              </w:rPr>
              <w:t xml:space="preserve"> </w:t>
            </w:r>
            <w:r w:rsidRPr="00B73E70">
              <w:rPr>
                <w:rFonts w:ascii="Arial" w:eastAsia="Arial" w:hAnsi="Arial" w:cs="Arial"/>
                <w:color w:val="231F20"/>
                <w:spacing w:val="2"/>
                <w:sz w:val="18"/>
                <w:szCs w:val="18"/>
              </w:rPr>
              <w:t>p</w:t>
            </w:r>
            <w:r w:rsidRPr="00B73E70">
              <w:rPr>
                <w:rFonts w:ascii="Arial" w:eastAsia="Arial" w:hAnsi="Arial" w:cs="Arial"/>
                <w:color w:val="231F20"/>
                <w:spacing w:val="1"/>
                <w:sz w:val="18"/>
                <w:szCs w:val="18"/>
              </w:rPr>
              <w:t>eri</w:t>
            </w:r>
            <w:r w:rsidRPr="00B73E70">
              <w:rPr>
                <w:rFonts w:ascii="Arial" w:eastAsia="Arial" w:hAnsi="Arial" w:cs="Arial"/>
                <w:color w:val="231F20"/>
                <w:spacing w:val="2"/>
                <w:sz w:val="18"/>
                <w:szCs w:val="18"/>
              </w:rPr>
              <w:t>o</w:t>
            </w:r>
            <w:r w:rsidRPr="00B73E70">
              <w:rPr>
                <w:rFonts w:ascii="Arial" w:eastAsia="Arial" w:hAnsi="Arial" w:cs="Arial"/>
                <w:color w:val="231F20"/>
                <w:sz w:val="18"/>
                <w:szCs w:val="18"/>
              </w:rPr>
              <w:t>d</w:t>
            </w:r>
            <w:r w:rsidRPr="00B73E70">
              <w:rPr>
                <w:rFonts w:ascii="Arial" w:eastAsia="Arial" w:hAnsi="Arial" w:cs="Arial"/>
                <w:color w:val="231F20"/>
                <w:spacing w:val="-11"/>
                <w:sz w:val="18"/>
                <w:szCs w:val="18"/>
              </w:rPr>
              <w:t xml:space="preserve"> </w:t>
            </w:r>
            <w:r w:rsidRPr="00B73E70">
              <w:rPr>
                <w:rFonts w:ascii="Arial" w:eastAsia="Arial" w:hAnsi="Arial" w:cs="Arial"/>
                <w:color w:val="231F20"/>
                <w:spacing w:val="2"/>
                <w:sz w:val="18"/>
                <w:szCs w:val="18"/>
              </w:rPr>
              <w:t>b</w:t>
            </w:r>
            <w:r w:rsidRPr="00B73E70">
              <w:rPr>
                <w:rFonts w:ascii="Arial" w:eastAsia="Arial" w:hAnsi="Arial" w:cs="Arial"/>
                <w:color w:val="231F20"/>
                <w:sz w:val="18"/>
                <w:szCs w:val="18"/>
              </w:rPr>
              <w:t>e</w:t>
            </w:r>
            <w:r w:rsidRPr="00B73E70">
              <w:rPr>
                <w:rFonts w:ascii="Arial" w:eastAsia="Arial" w:hAnsi="Arial" w:cs="Arial"/>
                <w:color w:val="231F20"/>
                <w:spacing w:val="6"/>
                <w:sz w:val="18"/>
                <w:szCs w:val="18"/>
              </w:rPr>
              <w:t>t</w:t>
            </w:r>
            <w:r w:rsidRPr="00B73E70">
              <w:rPr>
                <w:rFonts w:ascii="Arial" w:eastAsia="Arial" w:hAnsi="Arial" w:cs="Arial"/>
                <w:color w:val="231F20"/>
                <w:sz w:val="18"/>
                <w:szCs w:val="18"/>
              </w:rPr>
              <w:t>w</w:t>
            </w:r>
            <w:r w:rsidRPr="00B73E70">
              <w:rPr>
                <w:rFonts w:ascii="Arial" w:eastAsia="Arial" w:hAnsi="Arial" w:cs="Arial"/>
                <w:color w:val="231F20"/>
                <w:spacing w:val="2"/>
                <w:sz w:val="18"/>
                <w:szCs w:val="18"/>
              </w:rPr>
              <w:t>e</w:t>
            </w:r>
            <w:r w:rsidRPr="00B73E70">
              <w:rPr>
                <w:rFonts w:ascii="Arial" w:eastAsia="Arial" w:hAnsi="Arial" w:cs="Arial"/>
                <w:color w:val="231F20"/>
                <w:spacing w:val="1"/>
                <w:sz w:val="18"/>
                <w:szCs w:val="18"/>
              </w:rPr>
              <w:t>e</w:t>
            </w:r>
            <w:r w:rsidRPr="00B73E70">
              <w:rPr>
                <w:rFonts w:ascii="Arial" w:eastAsia="Arial" w:hAnsi="Arial" w:cs="Arial"/>
                <w:color w:val="231F20"/>
                <w:sz w:val="18"/>
                <w:szCs w:val="18"/>
              </w:rPr>
              <w:t>n</w:t>
            </w:r>
            <w:r w:rsidRPr="00B73E70">
              <w:rPr>
                <w:rFonts w:ascii="Arial" w:eastAsia="Arial" w:hAnsi="Arial" w:cs="Arial"/>
                <w:color w:val="231F20"/>
                <w:spacing w:val="-14"/>
                <w:sz w:val="18"/>
                <w:szCs w:val="18"/>
              </w:rPr>
              <w:t xml:space="preserve"> </w:t>
            </w:r>
            <w:r w:rsidRPr="00B73E70">
              <w:rPr>
                <w:rFonts w:ascii="Arial" w:eastAsia="Arial" w:hAnsi="Arial" w:cs="Arial"/>
                <w:color w:val="231F20"/>
                <w:spacing w:val="-6"/>
                <w:sz w:val="18"/>
                <w:szCs w:val="18"/>
              </w:rPr>
              <w:t>C</w:t>
            </w:r>
            <w:r w:rsidRPr="00B73E70">
              <w:rPr>
                <w:rFonts w:ascii="Arial" w:eastAsia="Arial" w:hAnsi="Arial" w:cs="Arial"/>
                <w:color w:val="231F20"/>
                <w:spacing w:val="1"/>
                <w:sz w:val="18"/>
                <w:szCs w:val="18"/>
              </w:rPr>
              <w:t>ompl</w:t>
            </w:r>
            <w:r w:rsidRPr="00B73E70">
              <w:rPr>
                <w:rFonts w:ascii="Arial" w:eastAsia="Arial" w:hAnsi="Arial" w:cs="Arial"/>
                <w:color w:val="231F20"/>
                <w:sz w:val="18"/>
                <w:szCs w:val="18"/>
              </w:rPr>
              <w:t>e</w:t>
            </w:r>
            <w:r w:rsidRPr="00B73E70">
              <w:rPr>
                <w:rFonts w:ascii="Arial" w:eastAsia="Arial" w:hAnsi="Arial" w:cs="Arial"/>
                <w:color w:val="231F20"/>
                <w:spacing w:val="1"/>
                <w:sz w:val="18"/>
                <w:szCs w:val="18"/>
              </w:rPr>
              <w:t>tio</w:t>
            </w:r>
            <w:r w:rsidRPr="00B73E70">
              <w:rPr>
                <w:rFonts w:ascii="Arial" w:eastAsia="Arial" w:hAnsi="Arial" w:cs="Arial"/>
                <w:color w:val="231F20"/>
                <w:sz w:val="18"/>
                <w:szCs w:val="18"/>
              </w:rPr>
              <w:t>n</w:t>
            </w:r>
            <w:r w:rsidRPr="00B73E70">
              <w:rPr>
                <w:rFonts w:ascii="Arial" w:eastAsia="Arial" w:hAnsi="Arial" w:cs="Arial"/>
                <w:color w:val="231F20"/>
                <w:spacing w:val="-12"/>
                <w:sz w:val="18"/>
                <w:szCs w:val="18"/>
              </w:rPr>
              <w:t xml:space="preserve"> </w:t>
            </w:r>
            <w:r w:rsidRPr="00B73E70">
              <w:rPr>
                <w:rFonts w:ascii="Arial" w:eastAsia="Arial" w:hAnsi="Arial" w:cs="Arial"/>
                <w:color w:val="231F20"/>
                <w:spacing w:val="-1"/>
                <w:sz w:val="18"/>
                <w:szCs w:val="18"/>
              </w:rPr>
              <w:t>o</w:t>
            </w:r>
            <w:r w:rsidRPr="00B73E70">
              <w:rPr>
                <w:rFonts w:ascii="Arial" w:eastAsia="Arial" w:hAnsi="Arial" w:cs="Arial"/>
                <w:color w:val="231F20"/>
                <w:sz w:val="18"/>
                <w:szCs w:val="18"/>
              </w:rPr>
              <w:t>f</w:t>
            </w:r>
            <w:r w:rsidRPr="00B73E70">
              <w:rPr>
                <w:rFonts w:ascii="Arial" w:eastAsia="Arial" w:hAnsi="Arial" w:cs="Arial"/>
                <w:color w:val="231F20"/>
                <w:spacing w:val="9"/>
                <w:sz w:val="18"/>
                <w:szCs w:val="18"/>
              </w:rPr>
              <w:t xml:space="preserve"> </w:t>
            </w:r>
            <w:r w:rsidRPr="00B73E70">
              <w:rPr>
                <w:rFonts w:ascii="Arial" w:eastAsia="Arial" w:hAnsi="Arial" w:cs="Arial"/>
                <w:color w:val="231F20"/>
                <w:spacing w:val="1"/>
                <w:sz w:val="18"/>
                <w:szCs w:val="18"/>
              </w:rPr>
              <w:t>th</w:t>
            </w:r>
            <w:r w:rsidRPr="00B73E70">
              <w:rPr>
                <w:rFonts w:ascii="Arial" w:eastAsia="Arial" w:hAnsi="Arial" w:cs="Arial"/>
                <w:color w:val="231F20"/>
                <w:sz w:val="18"/>
                <w:szCs w:val="18"/>
              </w:rPr>
              <w:t>e</w:t>
            </w:r>
            <w:r w:rsidRPr="00B73E70">
              <w:rPr>
                <w:rFonts w:ascii="Arial" w:eastAsia="Arial" w:hAnsi="Arial" w:cs="Arial"/>
                <w:color w:val="231F20"/>
                <w:spacing w:val="-1"/>
                <w:sz w:val="18"/>
                <w:szCs w:val="18"/>
              </w:rPr>
              <w:t xml:space="preserve"> </w:t>
            </w:r>
            <w:r w:rsidRPr="00B73E70">
              <w:rPr>
                <w:rFonts w:ascii="Arial" w:eastAsia="Arial" w:hAnsi="Arial" w:cs="Arial"/>
                <w:color w:val="231F20"/>
                <w:spacing w:val="2"/>
                <w:sz w:val="18"/>
                <w:szCs w:val="18"/>
              </w:rPr>
              <w:t>w</w:t>
            </w:r>
            <w:r w:rsidRPr="00B73E70">
              <w:rPr>
                <w:rFonts w:ascii="Arial" w:eastAsia="Arial" w:hAnsi="Arial" w:cs="Arial"/>
                <w:color w:val="231F20"/>
                <w:spacing w:val="1"/>
                <w:sz w:val="18"/>
                <w:szCs w:val="18"/>
              </w:rPr>
              <w:t>hol</w:t>
            </w:r>
            <w:r w:rsidRPr="00B73E70">
              <w:rPr>
                <w:rFonts w:ascii="Arial" w:eastAsia="Arial" w:hAnsi="Arial" w:cs="Arial"/>
                <w:color w:val="231F20"/>
                <w:sz w:val="18"/>
                <w:szCs w:val="18"/>
              </w:rPr>
              <w:t>e</w:t>
            </w:r>
            <w:r w:rsidRPr="00B73E70">
              <w:rPr>
                <w:rFonts w:ascii="Arial" w:eastAsia="Arial" w:hAnsi="Arial" w:cs="Arial"/>
                <w:color w:val="231F20"/>
                <w:spacing w:val="-2"/>
                <w:sz w:val="18"/>
                <w:szCs w:val="18"/>
              </w:rPr>
              <w:t xml:space="preserve"> </w:t>
            </w:r>
            <w:r w:rsidRPr="00B73E70">
              <w:rPr>
                <w:rFonts w:ascii="Arial" w:eastAsia="Arial" w:hAnsi="Arial" w:cs="Arial"/>
                <w:color w:val="231F20"/>
                <w:spacing w:val="-1"/>
                <w:sz w:val="18"/>
                <w:szCs w:val="18"/>
              </w:rPr>
              <w:t>o</w:t>
            </w:r>
            <w:r w:rsidRPr="00B73E70">
              <w:rPr>
                <w:rFonts w:ascii="Arial" w:eastAsia="Arial" w:hAnsi="Arial" w:cs="Arial"/>
                <w:color w:val="231F20"/>
                <w:sz w:val="18"/>
                <w:szCs w:val="18"/>
              </w:rPr>
              <w:t>f</w:t>
            </w:r>
            <w:r w:rsidRPr="00B73E70">
              <w:rPr>
                <w:rFonts w:ascii="Arial" w:eastAsia="Arial" w:hAnsi="Arial" w:cs="Arial"/>
                <w:color w:val="231F20"/>
                <w:spacing w:val="9"/>
                <w:sz w:val="18"/>
                <w:szCs w:val="18"/>
              </w:rPr>
              <w:t xml:space="preserve"> </w:t>
            </w:r>
            <w:r w:rsidRPr="00B73E70">
              <w:rPr>
                <w:rFonts w:ascii="Arial" w:eastAsia="Arial" w:hAnsi="Arial" w:cs="Arial"/>
                <w:color w:val="231F20"/>
                <w:spacing w:val="1"/>
                <w:sz w:val="18"/>
                <w:szCs w:val="18"/>
              </w:rPr>
              <w:t>th</w:t>
            </w:r>
            <w:r w:rsidRPr="00B73E70">
              <w:rPr>
                <w:rFonts w:ascii="Arial" w:eastAsia="Arial" w:hAnsi="Arial" w:cs="Arial"/>
                <w:color w:val="231F20"/>
                <w:sz w:val="18"/>
                <w:szCs w:val="18"/>
              </w:rPr>
              <w:t>e</w:t>
            </w:r>
            <w:r w:rsidRPr="00B73E70">
              <w:rPr>
                <w:rFonts w:ascii="Arial" w:eastAsia="Arial" w:hAnsi="Arial" w:cs="Arial"/>
                <w:color w:val="231F20"/>
                <w:spacing w:val="-1"/>
                <w:sz w:val="18"/>
                <w:szCs w:val="18"/>
              </w:rPr>
              <w:t xml:space="preserve"> </w:t>
            </w:r>
            <w:r w:rsidRPr="00B73E70">
              <w:rPr>
                <w:rFonts w:ascii="Arial" w:eastAsia="Arial" w:hAnsi="Arial" w:cs="Arial"/>
                <w:i/>
                <w:color w:val="231F20"/>
                <w:sz w:val="18"/>
                <w:szCs w:val="18"/>
              </w:rPr>
              <w:t>s</w:t>
            </w:r>
            <w:r w:rsidRPr="00B73E70">
              <w:rPr>
                <w:rFonts w:ascii="Arial" w:eastAsia="Arial" w:hAnsi="Arial" w:cs="Arial"/>
                <w:i/>
                <w:color w:val="231F20"/>
                <w:spacing w:val="2"/>
                <w:sz w:val="18"/>
                <w:szCs w:val="18"/>
              </w:rPr>
              <w:t>e</w:t>
            </w:r>
            <w:r w:rsidRPr="00B73E70">
              <w:rPr>
                <w:rFonts w:ascii="Arial" w:eastAsia="Arial" w:hAnsi="Arial" w:cs="Arial"/>
                <w:i/>
                <w:color w:val="231F20"/>
                <w:spacing w:val="6"/>
                <w:sz w:val="18"/>
                <w:szCs w:val="18"/>
              </w:rPr>
              <w:t>r</w:t>
            </w:r>
            <w:r w:rsidRPr="00B73E70">
              <w:rPr>
                <w:rFonts w:ascii="Arial" w:eastAsia="Arial" w:hAnsi="Arial" w:cs="Arial"/>
                <w:i/>
                <w:color w:val="231F20"/>
                <w:spacing w:val="1"/>
                <w:sz w:val="18"/>
                <w:szCs w:val="18"/>
              </w:rPr>
              <w:t>v</w:t>
            </w:r>
            <w:r w:rsidRPr="00B73E70">
              <w:rPr>
                <w:rFonts w:ascii="Arial" w:eastAsia="Arial" w:hAnsi="Arial" w:cs="Arial"/>
                <w:i/>
                <w:color w:val="231F20"/>
                <w:sz w:val="18"/>
                <w:szCs w:val="18"/>
              </w:rPr>
              <w:t>i</w:t>
            </w:r>
            <w:r w:rsidRPr="00B73E70">
              <w:rPr>
                <w:rFonts w:ascii="Arial" w:eastAsia="Arial" w:hAnsi="Arial" w:cs="Arial"/>
                <w:i/>
                <w:color w:val="231F20"/>
                <w:spacing w:val="-1"/>
                <w:sz w:val="18"/>
                <w:szCs w:val="18"/>
              </w:rPr>
              <w:t>c</w:t>
            </w:r>
            <w:r w:rsidRPr="00B73E70">
              <w:rPr>
                <w:rFonts w:ascii="Arial" w:eastAsia="Arial" w:hAnsi="Arial" w:cs="Arial"/>
                <w:i/>
                <w:color w:val="231F20"/>
                <w:sz w:val="18"/>
                <w:szCs w:val="18"/>
              </w:rPr>
              <w:t>e</w:t>
            </w:r>
          </w:p>
        </w:tc>
      </w:tr>
      <w:tr w:rsidR="00FC78C3" w:rsidRPr="00B73E70" w14:paraId="6D5F2B49" w14:textId="77777777" w:rsidTr="00483BA7">
        <w:trPr>
          <w:trHeight w:val="281"/>
        </w:trPr>
        <w:tc>
          <w:tcPr>
            <w:tcW w:w="5105" w:type="dxa"/>
            <w:tcBorders>
              <w:right w:val="single" w:sz="4" w:space="0" w:color="auto"/>
            </w:tcBorders>
          </w:tcPr>
          <w:p w14:paraId="5043E03B" w14:textId="77777777" w:rsidR="00FC78C3" w:rsidRPr="00B73E70" w:rsidRDefault="00FC78C3" w:rsidP="00483BA7">
            <w:pPr>
              <w:spacing w:before="36" w:line="203" w:lineRule="exact"/>
              <w:ind w:left="-85" w:right="-20"/>
              <w:rPr>
                <w:rFonts w:ascii="Arial" w:hAnsi="Arial" w:cs="Arial"/>
                <w:sz w:val="18"/>
                <w:szCs w:val="18"/>
              </w:rPr>
            </w:pPr>
            <w:r w:rsidRPr="00B73E70">
              <w:rPr>
                <w:rFonts w:ascii="Arial" w:eastAsia="Arial" w:hAnsi="Arial" w:cs="Arial"/>
                <w:color w:val="231F20"/>
                <w:position w:val="-1"/>
                <w:sz w:val="18"/>
                <w:szCs w:val="18"/>
              </w:rPr>
              <w:t>and</w:t>
            </w:r>
            <w:r w:rsidRPr="00B73E70">
              <w:rPr>
                <w:rFonts w:ascii="Arial" w:eastAsia="Arial" w:hAnsi="Arial" w:cs="Arial"/>
                <w:color w:val="231F20"/>
                <w:spacing w:val="-11"/>
                <w:position w:val="-1"/>
                <w:sz w:val="18"/>
                <w:szCs w:val="18"/>
              </w:rPr>
              <w:t xml:space="preserve"> </w:t>
            </w:r>
            <w:r w:rsidRPr="00B73E70">
              <w:rPr>
                <w:rFonts w:ascii="Arial" w:eastAsia="Arial" w:hAnsi="Arial" w:cs="Arial"/>
                <w:color w:val="231F20"/>
                <w:spacing w:val="1"/>
                <w:position w:val="-1"/>
                <w:sz w:val="18"/>
                <w:szCs w:val="18"/>
              </w:rPr>
              <w:t>th</w:t>
            </w:r>
            <w:r w:rsidRPr="00B73E70">
              <w:rPr>
                <w:rFonts w:ascii="Arial" w:eastAsia="Arial" w:hAnsi="Arial" w:cs="Arial"/>
                <w:color w:val="231F20"/>
                <w:position w:val="-1"/>
                <w:sz w:val="18"/>
                <w:szCs w:val="18"/>
              </w:rPr>
              <w:t>e</w:t>
            </w:r>
            <w:r w:rsidRPr="00B73E70">
              <w:rPr>
                <w:rFonts w:ascii="Arial" w:eastAsia="Arial" w:hAnsi="Arial" w:cs="Arial"/>
                <w:color w:val="231F20"/>
                <w:spacing w:val="-1"/>
                <w:position w:val="-1"/>
                <w:sz w:val="18"/>
                <w:szCs w:val="18"/>
              </w:rPr>
              <w:t xml:space="preserve"> </w:t>
            </w:r>
            <w:r w:rsidRPr="00B73E70">
              <w:rPr>
                <w:rFonts w:ascii="Arial" w:eastAsia="Arial" w:hAnsi="Arial" w:cs="Arial"/>
                <w:i/>
                <w:color w:val="231F20"/>
                <w:spacing w:val="1"/>
                <w:position w:val="-1"/>
                <w:sz w:val="18"/>
                <w:szCs w:val="18"/>
              </w:rPr>
              <w:t>d</w:t>
            </w:r>
            <w:r w:rsidRPr="00B73E70">
              <w:rPr>
                <w:rFonts w:ascii="Arial" w:eastAsia="Arial" w:hAnsi="Arial" w:cs="Arial"/>
                <w:i/>
                <w:color w:val="231F20"/>
                <w:position w:val="-1"/>
                <w:sz w:val="18"/>
                <w:szCs w:val="18"/>
              </w:rPr>
              <w:t>ef</w:t>
            </w:r>
            <w:r w:rsidRPr="00B73E70">
              <w:rPr>
                <w:rFonts w:ascii="Arial" w:eastAsia="Arial" w:hAnsi="Arial" w:cs="Arial"/>
                <w:i/>
                <w:color w:val="231F20"/>
                <w:spacing w:val="3"/>
                <w:position w:val="-1"/>
                <w:sz w:val="18"/>
                <w:szCs w:val="18"/>
              </w:rPr>
              <w:t>e</w:t>
            </w:r>
            <w:r w:rsidRPr="00B73E70">
              <w:rPr>
                <w:rFonts w:ascii="Arial" w:eastAsia="Arial" w:hAnsi="Arial" w:cs="Arial"/>
                <w:i/>
                <w:color w:val="231F20"/>
                <w:spacing w:val="4"/>
                <w:position w:val="-1"/>
                <w:sz w:val="18"/>
                <w:szCs w:val="18"/>
              </w:rPr>
              <w:t>ct</w:t>
            </w:r>
            <w:r w:rsidRPr="00B73E70">
              <w:rPr>
                <w:rFonts w:ascii="Arial" w:eastAsia="Arial" w:hAnsi="Arial" w:cs="Arial"/>
                <w:i/>
                <w:color w:val="231F20"/>
                <w:position w:val="-1"/>
                <w:sz w:val="18"/>
                <w:szCs w:val="18"/>
              </w:rPr>
              <w:t>s d</w:t>
            </w:r>
            <w:r w:rsidRPr="00B73E70">
              <w:rPr>
                <w:rFonts w:ascii="Arial" w:eastAsia="Arial" w:hAnsi="Arial" w:cs="Arial"/>
                <w:i/>
                <w:color w:val="231F20"/>
                <w:spacing w:val="-3"/>
                <w:position w:val="-1"/>
                <w:sz w:val="18"/>
                <w:szCs w:val="18"/>
              </w:rPr>
              <w:t>a</w:t>
            </w:r>
            <w:r w:rsidRPr="00B73E70">
              <w:rPr>
                <w:rFonts w:ascii="Arial" w:eastAsia="Arial" w:hAnsi="Arial" w:cs="Arial"/>
                <w:i/>
                <w:color w:val="231F20"/>
                <w:position w:val="-1"/>
                <w:sz w:val="18"/>
                <w:szCs w:val="18"/>
              </w:rPr>
              <w:t>te</w:t>
            </w:r>
            <w:r w:rsidRPr="00B73E70">
              <w:rPr>
                <w:rFonts w:ascii="Arial" w:eastAsia="Arial" w:hAnsi="Arial" w:cs="Arial"/>
                <w:i/>
                <w:color w:val="231F20"/>
                <w:spacing w:val="-13"/>
                <w:position w:val="-1"/>
                <w:sz w:val="18"/>
                <w:szCs w:val="18"/>
              </w:rPr>
              <w:t xml:space="preserve"> </w:t>
            </w:r>
            <w:r w:rsidRPr="00B73E70">
              <w:rPr>
                <w:rFonts w:ascii="Arial" w:eastAsia="Arial" w:hAnsi="Arial" w:cs="Arial"/>
                <w:color w:val="231F20"/>
                <w:position w:val="-1"/>
                <w:sz w:val="18"/>
                <w:szCs w:val="18"/>
              </w:rPr>
              <w:t>is</w:t>
            </w:r>
          </w:p>
        </w:tc>
        <w:tc>
          <w:tcPr>
            <w:tcW w:w="203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152561395"/>
              <w:placeholder>
                <w:docPart w:val="84B577602F6D488BB6ADC510964A5EAD"/>
              </w:placeholder>
            </w:sdtPr>
            <w:sdtEndPr/>
            <w:sdtContent>
              <w:p w14:paraId="56FE1B03" w14:textId="446EAA8F" w:rsidR="00FC78C3" w:rsidRPr="00B73E70" w:rsidRDefault="00DD22A6" w:rsidP="00483BA7">
                <w:pPr>
                  <w:spacing w:before="36" w:line="203" w:lineRule="exact"/>
                  <w:ind w:right="-20"/>
                  <w:rPr>
                    <w:rFonts w:ascii="Arial" w:hAnsi="Arial" w:cs="Arial"/>
                    <w:sz w:val="18"/>
                    <w:szCs w:val="18"/>
                  </w:rPr>
                </w:pPr>
                <w:r>
                  <w:rPr>
                    <w:rFonts w:ascii="Arial" w:hAnsi="Arial" w:cs="Arial"/>
                    <w:sz w:val="18"/>
                    <w:szCs w:val="18"/>
                  </w:rPr>
                  <w:t xml:space="preserve">52 weeks </w:t>
                </w:r>
              </w:p>
            </w:sdtContent>
          </w:sdt>
        </w:tc>
      </w:tr>
    </w:tbl>
    <w:p w14:paraId="770C909E" w14:textId="4D99C1CA" w:rsidR="00FC78C3" w:rsidRPr="00B73E70" w:rsidRDefault="00CD2CD7" w:rsidP="00FC78C3">
      <w:pPr>
        <w:spacing w:after="0" w:line="200" w:lineRule="exact"/>
        <w:rPr>
          <w:rFonts w:ascii="Arial" w:hAnsi="Arial" w:cs="Arial"/>
          <w:sz w:val="20"/>
          <w:szCs w:val="20"/>
        </w:rPr>
      </w:pPr>
      <w:r>
        <w:rPr>
          <w:rFonts w:ascii="Arial" w:hAnsi="Arial" w:cs="Arial"/>
          <w:noProof/>
          <w:lang w:val="en-GB" w:eastAsia="en-GB"/>
        </w:rPr>
        <mc:AlternateContent>
          <mc:Choice Requires="wpg">
            <w:drawing>
              <wp:anchor distT="0" distB="0" distL="114300" distR="114300" simplePos="0" relativeHeight="251652608" behindDoc="1" locked="0" layoutInCell="1" allowOverlap="1" wp14:anchorId="7DC050EE" wp14:editId="519E49E0">
                <wp:simplePos x="0" y="0"/>
                <wp:positionH relativeFrom="margin">
                  <wp:posOffset>-3175</wp:posOffset>
                </wp:positionH>
                <wp:positionV relativeFrom="paragraph">
                  <wp:posOffset>114935</wp:posOffset>
                </wp:positionV>
                <wp:extent cx="6155690" cy="228600"/>
                <wp:effectExtent l="0" t="0" r="0" b="0"/>
                <wp:wrapNone/>
                <wp:docPr id="72" name="Group 9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228600"/>
                          <a:chOff x="663" y="7536"/>
                          <a:chExt cx="9694" cy="360"/>
                        </a:xfrm>
                      </wpg:grpSpPr>
                      <wps:wsp>
                        <wps:cNvPr id="73" name="Freeform 913"/>
                        <wps:cNvSpPr>
                          <a:spLocks/>
                        </wps:cNvSpPr>
                        <wps:spPr bwMode="auto">
                          <a:xfrm>
                            <a:off x="663" y="7536"/>
                            <a:ext cx="9694" cy="360"/>
                          </a:xfrm>
                          <a:custGeom>
                            <a:avLst/>
                            <a:gdLst>
                              <a:gd name="T0" fmla="+- 0 663 663"/>
                              <a:gd name="T1" fmla="*/ T0 w 9694"/>
                              <a:gd name="T2" fmla="+- 0 7626 7266"/>
                              <a:gd name="T3" fmla="*/ 7626 h 360"/>
                              <a:gd name="T4" fmla="+- 0 10357 663"/>
                              <a:gd name="T5" fmla="*/ T4 w 9694"/>
                              <a:gd name="T6" fmla="+- 0 7626 7266"/>
                              <a:gd name="T7" fmla="*/ 7626 h 360"/>
                              <a:gd name="T8" fmla="+- 0 10357 663"/>
                              <a:gd name="T9" fmla="*/ T8 w 9694"/>
                              <a:gd name="T10" fmla="+- 0 7266 7266"/>
                              <a:gd name="T11" fmla="*/ 7266 h 360"/>
                              <a:gd name="T12" fmla="+- 0 663 663"/>
                              <a:gd name="T13" fmla="*/ T12 w 9694"/>
                              <a:gd name="T14" fmla="+- 0 7266 7266"/>
                              <a:gd name="T15" fmla="*/ 7266 h 360"/>
                              <a:gd name="T16" fmla="+- 0 663 663"/>
                              <a:gd name="T17" fmla="*/ T16 w 9694"/>
                              <a:gd name="T18" fmla="+- 0 7626 7266"/>
                              <a:gd name="T19" fmla="*/ 7626 h 360"/>
                            </a:gdLst>
                            <a:ahLst/>
                            <a:cxnLst>
                              <a:cxn ang="0">
                                <a:pos x="T1" y="T3"/>
                              </a:cxn>
                              <a:cxn ang="0">
                                <a:pos x="T5" y="T7"/>
                              </a:cxn>
                              <a:cxn ang="0">
                                <a:pos x="T9" y="T11"/>
                              </a:cxn>
                              <a:cxn ang="0">
                                <a:pos x="T13" y="T15"/>
                              </a:cxn>
                              <a:cxn ang="0">
                                <a:pos x="T17" y="T19"/>
                              </a:cxn>
                            </a:cxnLst>
                            <a:rect l="0" t="0" r="r" b="b"/>
                            <a:pathLst>
                              <a:path w="9694" h="360">
                                <a:moveTo>
                                  <a:pt x="0" y="360"/>
                                </a:moveTo>
                                <a:lnTo>
                                  <a:pt x="9694" y="360"/>
                                </a:lnTo>
                                <a:lnTo>
                                  <a:pt x="9694" y="0"/>
                                </a:lnTo>
                                <a:lnTo>
                                  <a:pt x="0" y="0"/>
                                </a:lnTo>
                                <a:lnTo>
                                  <a:pt x="0" y="36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8E7A3A" id="Group 912" o:spid="_x0000_s1026" style="position:absolute;margin-left:-.25pt;margin-top:9.05pt;width:484.7pt;height:18pt;z-index:-251663872;mso-position-horizontal-relative:margin" coordorigin="663,7536" coordsize="969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">
                <v:shape id="Freeform 913" o:spid="_x0000_s1027" style="position:absolute;left:663;top:7536;width:9694;height:360;visibility:visible;mso-wrap-style:square;v-text-anchor:top" coordsize="96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" path="m,360r9694,l9694,,,,,360xe" fillcolor="#d1d3d4" stroked="f">
                  <v:path arrowok="t" o:connecttype="custom" o:connectlocs="0,7626;9694,7626;9694,7266;0,7266;0,7626" o:connectangles="0,0,0,0,0"/>
                </v:shape>
                <w10:wrap anchorx="margin"/>
              </v:group>
            </w:pict>
          </mc:Fallback>
        </mc:AlternateContent>
      </w:r>
    </w:p>
    <w:p w14:paraId="3814FC67" w14:textId="6C8F3965" w:rsidR="00FC78C3" w:rsidRPr="00B73E70" w:rsidRDefault="00FC78C3" w:rsidP="00FC78C3">
      <w:pPr>
        <w:spacing w:before="31" w:after="0" w:line="249" w:lineRule="exact"/>
        <w:ind w:left="232" w:right="-20"/>
        <w:rPr>
          <w:rFonts w:ascii="Arial" w:eastAsia="Arial" w:hAnsi="Arial" w:cs="Arial"/>
        </w:rPr>
      </w:pPr>
      <w:r w:rsidRPr="00B73E70">
        <w:rPr>
          <w:rFonts w:ascii="Arial" w:eastAsia="Arial" w:hAnsi="Arial" w:cs="Arial"/>
          <w:b/>
          <w:bCs/>
          <w:color w:val="58595B"/>
          <w:position w:val="-1"/>
        </w:rPr>
        <w:t xml:space="preserve">5 </w:t>
      </w:r>
      <w:r w:rsidRPr="00B73E70">
        <w:rPr>
          <w:rFonts w:ascii="Arial" w:eastAsia="Arial" w:hAnsi="Arial" w:cs="Arial"/>
          <w:b/>
          <w:bCs/>
          <w:color w:val="58595B"/>
          <w:spacing w:val="-2"/>
          <w:position w:val="-1"/>
        </w:rPr>
        <w:t>P</w:t>
      </w:r>
      <w:r w:rsidRPr="00B73E70">
        <w:rPr>
          <w:rFonts w:ascii="Arial" w:eastAsia="Arial" w:hAnsi="Arial" w:cs="Arial"/>
          <w:b/>
          <w:bCs/>
          <w:color w:val="58595B"/>
          <w:spacing w:val="-4"/>
          <w:position w:val="-1"/>
        </w:rPr>
        <w:t>a</w:t>
      </w:r>
      <w:r w:rsidRPr="00B73E70">
        <w:rPr>
          <w:rFonts w:ascii="Arial" w:eastAsia="Arial" w:hAnsi="Arial" w:cs="Arial"/>
          <w:b/>
          <w:bCs/>
          <w:color w:val="58595B"/>
          <w:position w:val="-1"/>
        </w:rPr>
        <w:t>y</w:t>
      </w:r>
      <w:r w:rsidRPr="00B73E70">
        <w:rPr>
          <w:rFonts w:ascii="Arial" w:eastAsia="Arial" w:hAnsi="Arial" w:cs="Arial"/>
          <w:b/>
          <w:bCs/>
          <w:color w:val="58595B"/>
          <w:spacing w:val="1"/>
          <w:position w:val="-1"/>
        </w:rPr>
        <w:t>me</w:t>
      </w:r>
      <w:r w:rsidRPr="00B73E70">
        <w:rPr>
          <w:rFonts w:ascii="Arial" w:eastAsia="Arial" w:hAnsi="Arial" w:cs="Arial"/>
          <w:b/>
          <w:bCs/>
          <w:color w:val="58595B"/>
          <w:spacing w:val="-1"/>
          <w:position w:val="-1"/>
        </w:rPr>
        <w:t>n</w:t>
      </w:r>
      <w:r w:rsidRPr="00B73E70">
        <w:rPr>
          <w:rFonts w:ascii="Arial" w:eastAsia="Arial" w:hAnsi="Arial" w:cs="Arial"/>
          <w:b/>
          <w:bCs/>
          <w:color w:val="58595B"/>
          <w:position w:val="-1"/>
        </w:rPr>
        <w:t>t</w:t>
      </w:r>
    </w:p>
    <w:p w14:paraId="1823D0C4" w14:textId="48A4536E" w:rsidR="00FC78C3" w:rsidRPr="00B73E70" w:rsidRDefault="00FC78C3" w:rsidP="00FC78C3">
      <w:pPr>
        <w:spacing w:before="2" w:after="0" w:line="100" w:lineRule="exact"/>
        <w:rPr>
          <w:rFonts w:ascii="Arial" w:hAnsi="Arial" w:cs="Arial"/>
          <w:sz w:val="14"/>
          <w:szCs w:val="14"/>
        </w:rPr>
      </w:pPr>
    </w:p>
    <w:tbl>
      <w:tblPr>
        <w:tblStyle w:val="TableGrid"/>
        <w:tblW w:w="7200" w:type="dxa"/>
        <w:tblInd w:w="2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130"/>
        <w:gridCol w:w="2070"/>
      </w:tblGrid>
      <w:tr w:rsidR="00FC78C3" w:rsidRPr="00B73E70" w14:paraId="64FF29B9" w14:textId="77777777" w:rsidTr="00483BA7">
        <w:trPr>
          <w:trHeight w:val="281"/>
        </w:trPr>
        <w:tc>
          <w:tcPr>
            <w:tcW w:w="5130" w:type="dxa"/>
            <w:tcBorders>
              <w:right w:val="single" w:sz="4" w:space="0" w:color="auto"/>
            </w:tcBorders>
          </w:tcPr>
          <w:p w14:paraId="310C9E69" w14:textId="77777777" w:rsidR="00FC78C3" w:rsidRPr="00B73E70" w:rsidRDefault="00FC78C3" w:rsidP="00483BA7">
            <w:pPr>
              <w:spacing w:before="36" w:line="203" w:lineRule="exact"/>
              <w:ind w:left="-115" w:right="-115"/>
              <w:rPr>
                <w:rFonts w:ascii="Arial" w:eastAsia="Arial" w:hAnsi="Arial" w:cs="Arial"/>
                <w:color w:val="231F20"/>
                <w:position w:val="-1"/>
                <w:sz w:val="18"/>
                <w:szCs w:val="18"/>
              </w:rPr>
            </w:pPr>
            <w:r w:rsidRPr="00B73E70">
              <w:rPr>
                <w:rFonts w:ascii="Arial" w:eastAsia="Arial" w:hAnsi="Arial" w:cs="Arial"/>
                <w:color w:val="231F20"/>
                <w:spacing w:val="3"/>
                <w:position w:val="-1"/>
                <w:sz w:val="18"/>
                <w:szCs w:val="18"/>
              </w:rPr>
              <w:t>T</w:t>
            </w:r>
            <w:r w:rsidRPr="00B73E70">
              <w:rPr>
                <w:rFonts w:ascii="Arial" w:eastAsia="Arial" w:hAnsi="Arial" w:cs="Arial"/>
                <w:color w:val="231F20"/>
                <w:spacing w:val="1"/>
                <w:position w:val="-1"/>
                <w:sz w:val="18"/>
                <w:szCs w:val="18"/>
              </w:rPr>
              <w:t>h</w:t>
            </w:r>
            <w:r w:rsidRPr="00B73E70">
              <w:rPr>
                <w:rFonts w:ascii="Arial" w:eastAsia="Arial" w:hAnsi="Arial" w:cs="Arial"/>
                <w:color w:val="231F20"/>
                <w:position w:val="-1"/>
                <w:sz w:val="18"/>
                <w:szCs w:val="18"/>
              </w:rPr>
              <w:t>e</w:t>
            </w:r>
            <w:r w:rsidRPr="00B73E70">
              <w:rPr>
                <w:rFonts w:ascii="Arial" w:eastAsia="Arial" w:hAnsi="Arial" w:cs="Arial"/>
                <w:color w:val="231F20"/>
                <w:spacing w:val="1"/>
                <w:position w:val="-1"/>
                <w:sz w:val="18"/>
                <w:szCs w:val="18"/>
              </w:rPr>
              <w:t xml:space="preserve"> </w:t>
            </w:r>
            <w:r w:rsidRPr="00B73E70">
              <w:rPr>
                <w:rFonts w:ascii="Arial" w:eastAsia="Arial" w:hAnsi="Arial" w:cs="Arial"/>
                <w:i/>
                <w:color w:val="231F20"/>
                <w:spacing w:val="-1"/>
                <w:position w:val="-1"/>
                <w:sz w:val="18"/>
                <w:szCs w:val="18"/>
              </w:rPr>
              <w:t>c</w:t>
            </w:r>
            <w:r w:rsidRPr="00B73E70">
              <w:rPr>
                <w:rFonts w:ascii="Arial" w:eastAsia="Arial" w:hAnsi="Arial" w:cs="Arial"/>
                <w:i/>
                <w:color w:val="231F20"/>
                <w:position w:val="-1"/>
                <w:sz w:val="18"/>
                <w:szCs w:val="18"/>
              </w:rPr>
              <w:t>u</w:t>
            </w:r>
            <w:r w:rsidRPr="00B73E70">
              <w:rPr>
                <w:rFonts w:ascii="Arial" w:eastAsia="Arial" w:hAnsi="Arial" w:cs="Arial"/>
                <w:i/>
                <w:color w:val="231F20"/>
                <w:spacing w:val="1"/>
                <w:position w:val="-1"/>
                <w:sz w:val="18"/>
                <w:szCs w:val="18"/>
              </w:rPr>
              <w:t>r</w:t>
            </w:r>
            <w:r w:rsidRPr="00B73E70">
              <w:rPr>
                <w:rFonts w:ascii="Arial" w:eastAsia="Arial" w:hAnsi="Arial" w:cs="Arial"/>
                <w:i/>
                <w:color w:val="231F20"/>
                <w:position w:val="-1"/>
                <w:sz w:val="18"/>
                <w:szCs w:val="18"/>
              </w:rPr>
              <w:t>r</w:t>
            </w:r>
            <w:r w:rsidRPr="00B73E70">
              <w:rPr>
                <w:rFonts w:ascii="Arial" w:eastAsia="Arial" w:hAnsi="Arial" w:cs="Arial"/>
                <w:i/>
                <w:color w:val="231F20"/>
                <w:spacing w:val="2"/>
                <w:position w:val="-1"/>
                <w:sz w:val="18"/>
                <w:szCs w:val="18"/>
              </w:rPr>
              <w:t>e</w:t>
            </w:r>
            <w:r w:rsidRPr="00B73E70">
              <w:rPr>
                <w:rFonts w:ascii="Arial" w:eastAsia="Arial" w:hAnsi="Arial" w:cs="Arial"/>
                <w:i/>
                <w:color w:val="231F20"/>
                <w:spacing w:val="1"/>
                <w:position w:val="-1"/>
                <w:sz w:val="18"/>
                <w:szCs w:val="18"/>
              </w:rPr>
              <w:t>n</w:t>
            </w:r>
            <w:r w:rsidRPr="00B73E70">
              <w:rPr>
                <w:rFonts w:ascii="Arial" w:eastAsia="Arial" w:hAnsi="Arial" w:cs="Arial"/>
                <w:i/>
                <w:color w:val="231F20"/>
                <w:spacing w:val="4"/>
                <w:position w:val="-1"/>
                <w:sz w:val="18"/>
                <w:szCs w:val="18"/>
              </w:rPr>
              <w:t>c</w:t>
            </w:r>
            <w:r w:rsidRPr="00B73E70">
              <w:rPr>
                <w:rFonts w:ascii="Arial" w:eastAsia="Arial" w:hAnsi="Arial" w:cs="Arial"/>
                <w:i/>
                <w:color w:val="231F20"/>
                <w:position w:val="-1"/>
                <w:sz w:val="18"/>
                <w:szCs w:val="18"/>
              </w:rPr>
              <w:t>y</w:t>
            </w:r>
            <w:r w:rsidRPr="00B73E70">
              <w:rPr>
                <w:rFonts w:ascii="Arial" w:eastAsia="Arial" w:hAnsi="Arial" w:cs="Arial"/>
                <w:i/>
                <w:color w:val="231F20"/>
                <w:spacing w:val="24"/>
                <w:position w:val="-1"/>
                <w:sz w:val="18"/>
                <w:szCs w:val="18"/>
              </w:rPr>
              <w:t xml:space="preserve"> </w:t>
            </w:r>
            <w:r w:rsidRPr="00B73E70">
              <w:rPr>
                <w:rFonts w:ascii="Arial" w:eastAsia="Arial" w:hAnsi="Arial" w:cs="Arial"/>
                <w:i/>
                <w:color w:val="231F20"/>
                <w:spacing w:val="-2"/>
                <w:position w:val="-1"/>
                <w:sz w:val="18"/>
                <w:szCs w:val="18"/>
              </w:rPr>
              <w:t>o</w:t>
            </w:r>
            <w:r w:rsidRPr="00B73E70">
              <w:rPr>
                <w:rFonts w:ascii="Arial" w:eastAsia="Arial" w:hAnsi="Arial" w:cs="Arial"/>
                <w:i/>
                <w:color w:val="231F20"/>
                <w:position w:val="-1"/>
                <w:sz w:val="18"/>
                <w:szCs w:val="18"/>
              </w:rPr>
              <w:t>f</w:t>
            </w:r>
            <w:r w:rsidRPr="00B73E70">
              <w:rPr>
                <w:rFonts w:ascii="Arial" w:eastAsia="Arial" w:hAnsi="Arial" w:cs="Arial"/>
                <w:i/>
                <w:color w:val="231F20"/>
                <w:spacing w:val="9"/>
                <w:position w:val="-1"/>
                <w:sz w:val="18"/>
                <w:szCs w:val="18"/>
              </w:rPr>
              <w:t xml:space="preserve"> </w:t>
            </w:r>
            <w:r w:rsidRPr="00B73E70">
              <w:rPr>
                <w:rFonts w:ascii="Arial" w:eastAsia="Arial" w:hAnsi="Arial" w:cs="Arial"/>
                <w:i/>
                <w:color w:val="231F20"/>
                <w:position w:val="-1"/>
                <w:sz w:val="18"/>
                <w:szCs w:val="18"/>
              </w:rPr>
              <w:t>the</w:t>
            </w:r>
            <w:r w:rsidRPr="00B73E70">
              <w:rPr>
                <w:rFonts w:ascii="Arial" w:eastAsia="Arial" w:hAnsi="Arial" w:cs="Arial"/>
                <w:i/>
                <w:color w:val="231F20"/>
                <w:spacing w:val="-2"/>
                <w:position w:val="-1"/>
                <w:sz w:val="18"/>
                <w:szCs w:val="18"/>
              </w:rPr>
              <w:t xml:space="preserve"> </w:t>
            </w:r>
            <w:r w:rsidRPr="00B73E70">
              <w:rPr>
                <w:rFonts w:ascii="Arial" w:eastAsia="Arial" w:hAnsi="Arial" w:cs="Arial"/>
                <w:i/>
                <w:color w:val="231F20"/>
                <w:spacing w:val="-1"/>
                <w:position w:val="-1"/>
                <w:sz w:val="18"/>
                <w:szCs w:val="18"/>
              </w:rPr>
              <w:t>c</w:t>
            </w:r>
            <w:r w:rsidRPr="00B73E70">
              <w:rPr>
                <w:rFonts w:ascii="Arial" w:eastAsia="Arial" w:hAnsi="Arial" w:cs="Arial"/>
                <w:i/>
                <w:color w:val="231F20"/>
                <w:spacing w:val="1"/>
                <w:position w:val="-1"/>
                <w:sz w:val="18"/>
                <w:szCs w:val="18"/>
              </w:rPr>
              <w:t>o</w:t>
            </w:r>
            <w:r w:rsidRPr="00B73E70">
              <w:rPr>
                <w:rFonts w:ascii="Arial" w:eastAsia="Arial" w:hAnsi="Arial" w:cs="Arial"/>
                <w:i/>
                <w:color w:val="231F20"/>
                <w:spacing w:val="-3"/>
                <w:position w:val="-1"/>
                <w:sz w:val="18"/>
                <w:szCs w:val="18"/>
              </w:rPr>
              <w:t>n</w:t>
            </w:r>
            <w:r w:rsidRPr="00B73E70">
              <w:rPr>
                <w:rFonts w:ascii="Arial" w:eastAsia="Arial" w:hAnsi="Arial" w:cs="Arial"/>
                <w:i/>
                <w:color w:val="231F20"/>
                <w:spacing w:val="1"/>
                <w:position w:val="-1"/>
                <w:sz w:val="18"/>
                <w:szCs w:val="18"/>
              </w:rPr>
              <w:t>tra</w:t>
            </w:r>
            <w:r w:rsidRPr="00B73E70">
              <w:rPr>
                <w:rFonts w:ascii="Arial" w:eastAsia="Arial" w:hAnsi="Arial" w:cs="Arial"/>
                <w:i/>
                <w:color w:val="231F20"/>
                <w:spacing w:val="4"/>
                <w:position w:val="-1"/>
                <w:sz w:val="18"/>
                <w:szCs w:val="18"/>
              </w:rPr>
              <w:t>c</w:t>
            </w:r>
            <w:r w:rsidRPr="00B73E70">
              <w:rPr>
                <w:rFonts w:ascii="Arial" w:eastAsia="Arial" w:hAnsi="Arial" w:cs="Arial"/>
                <w:i/>
                <w:color w:val="231F20"/>
                <w:position w:val="-1"/>
                <w:sz w:val="18"/>
                <w:szCs w:val="18"/>
              </w:rPr>
              <w:t>t</w:t>
            </w:r>
            <w:r w:rsidRPr="00B73E70">
              <w:rPr>
                <w:rFonts w:ascii="Arial" w:eastAsia="Arial" w:hAnsi="Arial" w:cs="Arial"/>
                <w:i/>
                <w:color w:val="231F20"/>
                <w:spacing w:val="-14"/>
                <w:position w:val="-1"/>
                <w:sz w:val="18"/>
                <w:szCs w:val="18"/>
              </w:rPr>
              <w:t xml:space="preserve"> </w:t>
            </w:r>
            <w:r w:rsidRPr="00B73E70">
              <w:rPr>
                <w:rFonts w:ascii="Arial" w:eastAsia="Arial" w:hAnsi="Arial" w:cs="Arial"/>
                <w:color w:val="231F20"/>
                <w:position w:val="-1"/>
                <w:sz w:val="18"/>
                <w:szCs w:val="18"/>
              </w:rPr>
              <w:t>is</w:t>
            </w:r>
            <w:r w:rsidRPr="00B73E70">
              <w:rPr>
                <w:rFonts w:ascii="Arial" w:eastAsia="Arial" w:hAnsi="Arial" w:cs="Arial"/>
                <w:color w:val="231F20"/>
                <w:spacing w:val="8"/>
                <w:position w:val="-1"/>
                <w:sz w:val="18"/>
                <w:szCs w:val="18"/>
              </w:rPr>
              <w:t xml:space="preserve"> </w:t>
            </w:r>
            <w:r w:rsidRPr="00B73E70">
              <w:rPr>
                <w:rFonts w:ascii="Arial" w:eastAsia="Arial" w:hAnsi="Arial" w:cs="Arial"/>
                <w:color w:val="231F20"/>
                <w:spacing w:val="1"/>
                <w:position w:val="-1"/>
                <w:sz w:val="18"/>
                <w:szCs w:val="18"/>
              </w:rPr>
              <w:t>th</w:t>
            </w:r>
            <w:r w:rsidRPr="00B73E70">
              <w:rPr>
                <w:rFonts w:ascii="Arial" w:eastAsia="Arial" w:hAnsi="Arial" w:cs="Arial"/>
                <w:color w:val="231F20"/>
                <w:position w:val="-1"/>
                <w:sz w:val="18"/>
                <w:szCs w:val="18"/>
              </w:rPr>
              <w:t>e</w:t>
            </w:r>
          </w:p>
        </w:tc>
        <w:tc>
          <w:tcPr>
            <w:tcW w:w="207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168404163"/>
              <w:placeholder>
                <w:docPart w:val="166CD50894CC4314AB727D83428E25C9"/>
              </w:placeholder>
            </w:sdtPr>
            <w:sdtEndPr/>
            <w:sdtContent>
              <w:p w14:paraId="4C25E641" w14:textId="5D0FD587" w:rsidR="00FC78C3" w:rsidRPr="00B73E70" w:rsidRDefault="00D50A15" w:rsidP="00D50A15">
                <w:pPr>
                  <w:spacing w:before="36" w:line="203" w:lineRule="exact"/>
                  <w:ind w:right="-20"/>
                  <w:rPr>
                    <w:rFonts w:ascii="Arial" w:hAnsi="Arial" w:cs="Arial"/>
                    <w:sz w:val="18"/>
                    <w:szCs w:val="18"/>
                  </w:rPr>
                </w:pPr>
                <w:r>
                  <w:rPr>
                    <w:rFonts w:ascii="Arial" w:hAnsi="Arial" w:cs="Arial"/>
                    <w:sz w:val="18"/>
                    <w:szCs w:val="18"/>
                  </w:rPr>
                  <w:t>£ sterling</w:t>
                </w:r>
              </w:p>
            </w:sdtContent>
          </w:sdt>
        </w:tc>
      </w:tr>
    </w:tbl>
    <w:p w14:paraId="2BF07D71" w14:textId="2762E2CB" w:rsidR="00FC78C3" w:rsidRPr="00B73E70" w:rsidRDefault="00FC78C3" w:rsidP="00FC78C3">
      <w:pPr>
        <w:spacing w:before="10" w:after="0" w:line="100" w:lineRule="exact"/>
        <w:rPr>
          <w:rFonts w:ascii="Arial" w:hAnsi="Arial" w:cs="Arial"/>
          <w:sz w:val="14"/>
          <w:szCs w:val="14"/>
        </w:rPr>
      </w:pPr>
    </w:p>
    <w:tbl>
      <w:tblPr>
        <w:tblStyle w:val="TableGrid"/>
        <w:tblW w:w="7200" w:type="dxa"/>
        <w:tblInd w:w="2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130"/>
        <w:gridCol w:w="2070"/>
      </w:tblGrid>
      <w:tr w:rsidR="00FC78C3" w:rsidRPr="00B73E70" w14:paraId="7F03826E" w14:textId="77777777" w:rsidTr="00483BA7">
        <w:trPr>
          <w:trHeight w:val="281"/>
        </w:trPr>
        <w:tc>
          <w:tcPr>
            <w:tcW w:w="5130" w:type="dxa"/>
            <w:tcBorders>
              <w:right w:val="single" w:sz="4" w:space="0" w:color="auto"/>
            </w:tcBorders>
          </w:tcPr>
          <w:p w14:paraId="44092CB8" w14:textId="77777777" w:rsidR="00FC78C3" w:rsidRPr="00B73E70" w:rsidRDefault="00FC78C3" w:rsidP="00483BA7">
            <w:pPr>
              <w:spacing w:before="36" w:line="203" w:lineRule="exact"/>
              <w:ind w:left="-115" w:right="-115"/>
              <w:rPr>
                <w:rFonts w:ascii="Arial" w:eastAsia="Arial" w:hAnsi="Arial" w:cs="Arial"/>
                <w:color w:val="231F20"/>
                <w:position w:val="-1"/>
                <w:sz w:val="18"/>
                <w:szCs w:val="18"/>
              </w:rPr>
            </w:pPr>
            <w:r w:rsidRPr="00B73E70">
              <w:rPr>
                <w:rFonts w:ascii="Arial" w:eastAsia="Arial" w:hAnsi="Arial" w:cs="Arial"/>
                <w:color w:val="231F20"/>
                <w:spacing w:val="3"/>
                <w:position w:val="-1"/>
                <w:sz w:val="18"/>
                <w:szCs w:val="18"/>
              </w:rPr>
              <w:t>T</w:t>
            </w:r>
            <w:r w:rsidRPr="00B73E70">
              <w:rPr>
                <w:rFonts w:ascii="Arial" w:eastAsia="Arial" w:hAnsi="Arial" w:cs="Arial"/>
                <w:color w:val="231F20"/>
                <w:spacing w:val="1"/>
                <w:position w:val="-1"/>
                <w:sz w:val="18"/>
                <w:szCs w:val="18"/>
              </w:rPr>
              <w:t>h</w:t>
            </w:r>
            <w:r w:rsidRPr="00B73E70">
              <w:rPr>
                <w:rFonts w:ascii="Arial" w:eastAsia="Arial" w:hAnsi="Arial" w:cs="Arial"/>
                <w:color w:val="231F20"/>
                <w:position w:val="-1"/>
                <w:sz w:val="18"/>
                <w:szCs w:val="18"/>
              </w:rPr>
              <w:t>e</w:t>
            </w:r>
            <w:r w:rsidRPr="00B73E70">
              <w:rPr>
                <w:rFonts w:ascii="Arial" w:eastAsia="Arial" w:hAnsi="Arial" w:cs="Arial"/>
                <w:color w:val="231F20"/>
                <w:spacing w:val="8"/>
                <w:position w:val="-1"/>
                <w:sz w:val="18"/>
                <w:szCs w:val="18"/>
              </w:rPr>
              <w:t xml:space="preserve"> </w:t>
            </w:r>
            <w:r w:rsidRPr="00B73E70">
              <w:rPr>
                <w:rFonts w:ascii="Arial" w:eastAsia="Arial" w:hAnsi="Arial" w:cs="Arial"/>
                <w:i/>
                <w:color w:val="231F20"/>
                <w:position w:val="-1"/>
                <w:sz w:val="18"/>
                <w:szCs w:val="18"/>
              </w:rPr>
              <w:t>a</w:t>
            </w:r>
            <w:r w:rsidRPr="00B73E70">
              <w:rPr>
                <w:rFonts w:ascii="Arial" w:eastAsia="Arial" w:hAnsi="Arial" w:cs="Arial"/>
                <w:i/>
                <w:color w:val="231F20"/>
                <w:spacing w:val="3"/>
                <w:position w:val="-1"/>
                <w:sz w:val="18"/>
                <w:szCs w:val="18"/>
              </w:rPr>
              <w:t>s</w:t>
            </w:r>
            <w:r w:rsidRPr="00B73E70">
              <w:rPr>
                <w:rFonts w:ascii="Arial" w:eastAsia="Arial" w:hAnsi="Arial" w:cs="Arial"/>
                <w:i/>
                <w:color w:val="231F20"/>
                <w:position w:val="-1"/>
                <w:sz w:val="18"/>
                <w:szCs w:val="18"/>
              </w:rPr>
              <w:t>s</w:t>
            </w:r>
            <w:r w:rsidRPr="00B73E70">
              <w:rPr>
                <w:rFonts w:ascii="Arial" w:eastAsia="Arial" w:hAnsi="Arial" w:cs="Arial"/>
                <w:i/>
                <w:color w:val="231F20"/>
                <w:spacing w:val="1"/>
                <w:position w:val="-1"/>
                <w:sz w:val="18"/>
                <w:szCs w:val="18"/>
              </w:rPr>
              <w:t>e</w:t>
            </w:r>
            <w:r w:rsidRPr="00B73E70">
              <w:rPr>
                <w:rFonts w:ascii="Arial" w:eastAsia="Arial" w:hAnsi="Arial" w:cs="Arial"/>
                <w:i/>
                <w:color w:val="231F20"/>
                <w:spacing w:val="3"/>
                <w:position w:val="-1"/>
                <w:sz w:val="18"/>
                <w:szCs w:val="18"/>
              </w:rPr>
              <w:t>s</w:t>
            </w:r>
            <w:r w:rsidRPr="00B73E70">
              <w:rPr>
                <w:rFonts w:ascii="Arial" w:eastAsia="Arial" w:hAnsi="Arial" w:cs="Arial"/>
                <w:i/>
                <w:color w:val="231F20"/>
                <w:spacing w:val="-1"/>
                <w:position w:val="-1"/>
                <w:sz w:val="18"/>
                <w:szCs w:val="18"/>
              </w:rPr>
              <w:t>s</w:t>
            </w:r>
            <w:r w:rsidRPr="00B73E70">
              <w:rPr>
                <w:rFonts w:ascii="Arial" w:eastAsia="Arial" w:hAnsi="Arial" w:cs="Arial"/>
                <w:i/>
                <w:color w:val="231F20"/>
                <w:spacing w:val="1"/>
                <w:position w:val="-1"/>
                <w:sz w:val="18"/>
                <w:szCs w:val="18"/>
              </w:rPr>
              <w:t>m</w:t>
            </w:r>
            <w:r w:rsidRPr="00B73E70">
              <w:rPr>
                <w:rFonts w:ascii="Arial" w:eastAsia="Arial" w:hAnsi="Arial" w:cs="Arial"/>
                <w:i/>
                <w:color w:val="231F20"/>
                <w:spacing w:val="2"/>
                <w:position w:val="-1"/>
                <w:sz w:val="18"/>
                <w:szCs w:val="18"/>
              </w:rPr>
              <w:t>e</w:t>
            </w:r>
            <w:r w:rsidRPr="00B73E70">
              <w:rPr>
                <w:rFonts w:ascii="Arial" w:eastAsia="Arial" w:hAnsi="Arial" w:cs="Arial"/>
                <w:i/>
                <w:color w:val="231F20"/>
                <w:spacing w:val="-3"/>
                <w:position w:val="-1"/>
                <w:sz w:val="18"/>
                <w:szCs w:val="18"/>
              </w:rPr>
              <w:t>n</w:t>
            </w:r>
            <w:r w:rsidRPr="00B73E70">
              <w:rPr>
                <w:rFonts w:ascii="Arial" w:eastAsia="Arial" w:hAnsi="Arial" w:cs="Arial"/>
                <w:i/>
                <w:color w:val="231F20"/>
                <w:position w:val="-1"/>
                <w:sz w:val="18"/>
                <w:szCs w:val="18"/>
              </w:rPr>
              <w:t>t i</w:t>
            </w:r>
            <w:r w:rsidRPr="00B73E70">
              <w:rPr>
                <w:rFonts w:ascii="Arial" w:eastAsia="Arial" w:hAnsi="Arial" w:cs="Arial"/>
                <w:i/>
                <w:color w:val="231F20"/>
                <w:spacing w:val="-3"/>
                <w:position w:val="-1"/>
                <w:sz w:val="18"/>
                <w:szCs w:val="18"/>
              </w:rPr>
              <w:t>n</w:t>
            </w:r>
            <w:r w:rsidRPr="00B73E70">
              <w:rPr>
                <w:rFonts w:ascii="Arial" w:eastAsia="Arial" w:hAnsi="Arial" w:cs="Arial"/>
                <w:i/>
                <w:color w:val="231F20"/>
                <w:position w:val="-1"/>
                <w:sz w:val="18"/>
                <w:szCs w:val="18"/>
              </w:rPr>
              <w:t>t</w:t>
            </w:r>
            <w:r w:rsidRPr="00B73E70">
              <w:rPr>
                <w:rFonts w:ascii="Arial" w:eastAsia="Arial" w:hAnsi="Arial" w:cs="Arial"/>
                <w:i/>
                <w:color w:val="231F20"/>
                <w:spacing w:val="2"/>
                <w:position w:val="-1"/>
                <w:sz w:val="18"/>
                <w:szCs w:val="18"/>
              </w:rPr>
              <w:t>e</w:t>
            </w:r>
            <w:r w:rsidRPr="00B73E70">
              <w:rPr>
                <w:rFonts w:ascii="Arial" w:eastAsia="Arial" w:hAnsi="Arial" w:cs="Arial"/>
                <w:i/>
                <w:color w:val="231F20"/>
                <w:spacing w:val="6"/>
                <w:position w:val="-1"/>
                <w:sz w:val="18"/>
                <w:szCs w:val="18"/>
              </w:rPr>
              <w:t>r</w:t>
            </w:r>
            <w:r w:rsidRPr="00B73E70">
              <w:rPr>
                <w:rFonts w:ascii="Arial" w:eastAsia="Arial" w:hAnsi="Arial" w:cs="Arial"/>
                <w:i/>
                <w:color w:val="231F20"/>
                <w:spacing w:val="1"/>
                <w:position w:val="-1"/>
                <w:sz w:val="18"/>
                <w:szCs w:val="18"/>
              </w:rPr>
              <w:t>v</w:t>
            </w:r>
            <w:r w:rsidRPr="00B73E70">
              <w:rPr>
                <w:rFonts w:ascii="Arial" w:eastAsia="Arial" w:hAnsi="Arial" w:cs="Arial"/>
                <w:i/>
                <w:color w:val="231F20"/>
                <w:position w:val="-1"/>
                <w:sz w:val="18"/>
                <w:szCs w:val="18"/>
              </w:rPr>
              <w:t>al</w:t>
            </w:r>
            <w:r w:rsidRPr="00B73E70">
              <w:rPr>
                <w:rFonts w:ascii="Arial" w:eastAsia="Arial" w:hAnsi="Arial" w:cs="Arial"/>
                <w:i/>
                <w:color w:val="231F20"/>
                <w:spacing w:val="8"/>
                <w:position w:val="-1"/>
                <w:sz w:val="18"/>
                <w:szCs w:val="18"/>
              </w:rPr>
              <w:t xml:space="preserve"> </w:t>
            </w:r>
            <w:r w:rsidRPr="00B73E70">
              <w:rPr>
                <w:rFonts w:ascii="Arial" w:eastAsia="Arial" w:hAnsi="Arial" w:cs="Arial"/>
                <w:color w:val="231F20"/>
                <w:position w:val="-1"/>
                <w:sz w:val="18"/>
                <w:szCs w:val="18"/>
              </w:rPr>
              <w:t>is</w:t>
            </w:r>
          </w:p>
        </w:tc>
        <w:tc>
          <w:tcPr>
            <w:tcW w:w="207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440276009"/>
              <w:placeholder>
                <w:docPart w:val="28426899F69144EDBA694E1D911AC5F4"/>
              </w:placeholder>
            </w:sdtPr>
            <w:sdtEndPr/>
            <w:sdtContent>
              <w:p w14:paraId="2F05726D" w14:textId="7CE3FFC3" w:rsidR="00FC78C3" w:rsidRPr="00B73E70" w:rsidRDefault="00C04320" w:rsidP="00C04320">
                <w:pPr>
                  <w:spacing w:before="36" w:line="203" w:lineRule="exact"/>
                  <w:ind w:right="-20"/>
                  <w:rPr>
                    <w:rFonts w:ascii="Arial" w:hAnsi="Arial" w:cs="Arial"/>
                    <w:sz w:val="18"/>
                    <w:szCs w:val="18"/>
                  </w:rPr>
                </w:pPr>
                <w:r>
                  <w:rPr>
                    <w:rFonts w:ascii="Arial" w:hAnsi="Arial" w:cs="Arial"/>
                    <w:sz w:val="18"/>
                    <w:szCs w:val="18"/>
                  </w:rPr>
                  <w:t>monthly</w:t>
                </w:r>
              </w:p>
            </w:sdtContent>
          </w:sdt>
        </w:tc>
      </w:tr>
    </w:tbl>
    <w:p w14:paraId="44AFB710" w14:textId="01BF875E" w:rsidR="00FC78C3" w:rsidRPr="00B73E70" w:rsidRDefault="00FC78C3" w:rsidP="00FC78C3">
      <w:pPr>
        <w:spacing w:after="0" w:line="140" w:lineRule="exact"/>
        <w:rPr>
          <w:rFonts w:ascii="Arial" w:hAnsi="Arial" w:cs="Arial"/>
          <w:sz w:val="20"/>
          <w:szCs w:val="20"/>
        </w:rPr>
      </w:pPr>
    </w:p>
    <w:p w14:paraId="240EB974" w14:textId="77777777" w:rsidR="00FC78C3" w:rsidRPr="00B73E70" w:rsidRDefault="00FC78C3" w:rsidP="00FC78C3">
      <w:pPr>
        <w:spacing w:before="10" w:after="0" w:line="140" w:lineRule="exact"/>
        <w:rPr>
          <w:rFonts w:ascii="Arial" w:hAnsi="Arial" w:cs="Arial"/>
          <w:sz w:val="20"/>
          <w:szCs w:val="28"/>
        </w:rPr>
      </w:pPr>
    </w:p>
    <w:p w14:paraId="63ED6C68" w14:textId="77777777" w:rsidR="00FC78C3" w:rsidRPr="00B73E70" w:rsidRDefault="00FC78C3" w:rsidP="00FC78C3">
      <w:pPr>
        <w:tabs>
          <w:tab w:val="left" w:pos="2600"/>
        </w:tabs>
        <w:spacing w:after="0" w:line="240" w:lineRule="auto"/>
        <w:ind w:left="112" w:right="-20"/>
        <w:rPr>
          <w:rFonts w:ascii="Arial" w:eastAsia="Arial" w:hAnsi="Arial" w:cs="Arial"/>
          <w:sz w:val="18"/>
          <w:szCs w:val="18"/>
        </w:rPr>
      </w:pPr>
      <w:r w:rsidRPr="00B73E70">
        <w:rPr>
          <w:rFonts w:ascii="Arial" w:eastAsia="Arial" w:hAnsi="Arial" w:cs="Arial"/>
          <w:color w:val="231F20"/>
          <w:spacing w:val="2"/>
          <w:sz w:val="18"/>
          <w:szCs w:val="18"/>
        </w:rPr>
        <w:t>I</w:t>
      </w:r>
      <w:r w:rsidRPr="00B73E70">
        <w:rPr>
          <w:rFonts w:ascii="Arial" w:eastAsia="Arial" w:hAnsi="Arial" w:cs="Arial"/>
          <w:color w:val="231F20"/>
          <w:sz w:val="18"/>
          <w:szCs w:val="18"/>
        </w:rPr>
        <w:t xml:space="preserve">f </w:t>
      </w:r>
      <w:r w:rsidRPr="00B73E70">
        <w:rPr>
          <w:rFonts w:ascii="Arial" w:eastAsia="Arial" w:hAnsi="Arial" w:cs="Arial"/>
          <w:color w:val="231F20"/>
          <w:spacing w:val="1"/>
          <w:sz w:val="18"/>
          <w:szCs w:val="18"/>
        </w:rPr>
        <w:t>th</w:t>
      </w:r>
      <w:r w:rsidRPr="00B73E70">
        <w:rPr>
          <w:rFonts w:ascii="Arial" w:eastAsia="Arial" w:hAnsi="Arial" w:cs="Arial"/>
          <w:color w:val="231F20"/>
          <w:sz w:val="18"/>
          <w:szCs w:val="18"/>
        </w:rPr>
        <w:t>e</w:t>
      </w:r>
      <w:r w:rsidRPr="00B73E70">
        <w:rPr>
          <w:rFonts w:ascii="Arial" w:eastAsia="Arial" w:hAnsi="Arial" w:cs="Arial"/>
          <w:color w:val="231F20"/>
          <w:spacing w:val="-1"/>
          <w:sz w:val="18"/>
          <w:szCs w:val="18"/>
        </w:rPr>
        <w:t xml:space="preserve"> </w:t>
      </w:r>
      <w:r w:rsidRPr="00B73E70">
        <w:rPr>
          <w:rFonts w:ascii="Arial" w:eastAsia="Arial" w:hAnsi="Arial" w:cs="Arial"/>
          <w:i/>
          <w:color w:val="231F20"/>
          <w:sz w:val="18"/>
          <w:szCs w:val="18"/>
        </w:rPr>
        <w:t>Cli</w:t>
      </w:r>
      <w:r w:rsidRPr="00B73E70">
        <w:rPr>
          <w:rFonts w:ascii="Arial" w:eastAsia="Arial" w:hAnsi="Arial" w:cs="Arial"/>
          <w:i/>
          <w:color w:val="231F20"/>
          <w:spacing w:val="2"/>
          <w:sz w:val="18"/>
          <w:szCs w:val="18"/>
        </w:rPr>
        <w:t>e</w:t>
      </w:r>
      <w:r w:rsidRPr="00B73E70">
        <w:rPr>
          <w:rFonts w:ascii="Arial" w:eastAsia="Arial" w:hAnsi="Arial" w:cs="Arial"/>
          <w:i/>
          <w:color w:val="231F20"/>
          <w:spacing w:val="-3"/>
          <w:sz w:val="18"/>
          <w:szCs w:val="18"/>
        </w:rPr>
        <w:t>n</w:t>
      </w:r>
      <w:r w:rsidRPr="00B73E70">
        <w:rPr>
          <w:rFonts w:ascii="Arial" w:eastAsia="Arial" w:hAnsi="Arial" w:cs="Arial"/>
          <w:i/>
          <w:color w:val="231F20"/>
          <w:sz w:val="18"/>
          <w:szCs w:val="18"/>
        </w:rPr>
        <w:t xml:space="preserve">t </w:t>
      </w:r>
      <w:r w:rsidRPr="00B73E70">
        <w:rPr>
          <w:rFonts w:ascii="Arial" w:eastAsia="Arial" w:hAnsi="Arial" w:cs="Arial"/>
          <w:color w:val="231F20"/>
          <w:spacing w:val="3"/>
          <w:sz w:val="18"/>
          <w:szCs w:val="18"/>
        </w:rPr>
        <w:t>s</w:t>
      </w:r>
      <w:r w:rsidRPr="00B73E70">
        <w:rPr>
          <w:rFonts w:ascii="Arial" w:eastAsia="Arial" w:hAnsi="Arial" w:cs="Arial"/>
          <w:color w:val="231F20"/>
          <w:spacing w:val="2"/>
          <w:sz w:val="18"/>
          <w:szCs w:val="18"/>
        </w:rPr>
        <w:t>t</w:t>
      </w:r>
      <w:r w:rsidRPr="00B73E70">
        <w:rPr>
          <w:rFonts w:ascii="Arial" w:eastAsia="Arial" w:hAnsi="Arial" w:cs="Arial"/>
          <w:color w:val="231F20"/>
          <w:sz w:val="18"/>
          <w:szCs w:val="18"/>
        </w:rPr>
        <w:t>a</w:t>
      </w:r>
      <w:r w:rsidRPr="00B73E70">
        <w:rPr>
          <w:rFonts w:ascii="Arial" w:eastAsia="Arial" w:hAnsi="Arial" w:cs="Arial"/>
          <w:color w:val="231F20"/>
          <w:spacing w:val="-1"/>
          <w:sz w:val="18"/>
          <w:szCs w:val="18"/>
        </w:rPr>
        <w:t>t</w:t>
      </w:r>
      <w:r w:rsidRPr="00B73E70">
        <w:rPr>
          <w:rFonts w:ascii="Arial" w:eastAsia="Arial" w:hAnsi="Arial" w:cs="Arial"/>
          <w:color w:val="231F20"/>
          <w:spacing w:val="1"/>
          <w:sz w:val="18"/>
          <w:szCs w:val="18"/>
        </w:rPr>
        <w:t>e</w:t>
      </w:r>
      <w:r w:rsidRPr="00B73E70">
        <w:rPr>
          <w:rFonts w:ascii="Arial" w:eastAsia="Arial" w:hAnsi="Arial" w:cs="Arial"/>
          <w:color w:val="231F20"/>
          <w:sz w:val="18"/>
          <w:szCs w:val="18"/>
        </w:rPr>
        <w:t xml:space="preserve">s </w:t>
      </w:r>
      <w:proofErr w:type="spellStart"/>
      <w:r w:rsidRPr="00B73E70">
        <w:rPr>
          <w:rFonts w:ascii="Arial" w:eastAsia="Arial" w:hAnsi="Arial" w:cs="Arial"/>
          <w:color w:val="231F20"/>
          <w:sz w:val="18"/>
          <w:szCs w:val="18"/>
        </w:rPr>
        <w:t>a</w:t>
      </w:r>
      <w:r w:rsidRPr="00B73E70">
        <w:rPr>
          <w:rFonts w:ascii="Arial" w:eastAsia="Arial" w:hAnsi="Arial" w:cs="Arial"/>
          <w:color w:val="231F20"/>
          <w:spacing w:val="-2"/>
          <w:sz w:val="18"/>
          <w:szCs w:val="18"/>
        </w:rPr>
        <w:t>n</w:t>
      </w:r>
      <w:r w:rsidRPr="00B73E70">
        <w:rPr>
          <w:rFonts w:ascii="Arial" w:eastAsia="Arial" w:hAnsi="Arial" w:cs="Arial"/>
          <w:color w:val="231F20"/>
          <w:sz w:val="18"/>
          <w:szCs w:val="18"/>
        </w:rPr>
        <w:t>y</w:t>
      </w:r>
      <w:proofErr w:type="spellEnd"/>
      <w:r w:rsidRPr="00B73E70">
        <w:rPr>
          <w:rFonts w:ascii="Arial" w:eastAsia="Arial" w:hAnsi="Arial" w:cs="Arial"/>
          <w:color w:val="231F20"/>
          <w:sz w:val="18"/>
          <w:szCs w:val="18"/>
        </w:rPr>
        <w:tab/>
      </w:r>
      <w:proofErr w:type="gramStart"/>
      <w:r w:rsidRPr="00B73E70">
        <w:rPr>
          <w:rFonts w:ascii="Arial" w:eastAsia="Arial" w:hAnsi="Arial" w:cs="Arial"/>
          <w:color w:val="231F20"/>
          <w:spacing w:val="3"/>
          <w:sz w:val="18"/>
          <w:szCs w:val="18"/>
        </w:rPr>
        <w:t>T</w:t>
      </w:r>
      <w:r w:rsidRPr="00B73E70">
        <w:rPr>
          <w:rFonts w:ascii="Arial" w:eastAsia="Arial" w:hAnsi="Arial" w:cs="Arial"/>
          <w:color w:val="231F20"/>
          <w:spacing w:val="1"/>
          <w:sz w:val="18"/>
          <w:szCs w:val="18"/>
        </w:rPr>
        <w:t>h</w:t>
      </w:r>
      <w:r w:rsidRPr="00B73E70">
        <w:rPr>
          <w:rFonts w:ascii="Arial" w:eastAsia="Arial" w:hAnsi="Arial" w:cs="Arial"/>
          <w:color w:val="231F20"/>
          <w:sz w:val="18"/>
          <w:szCs w:val="18"/>
        </w:rPr>
        <w:t>e</w:t>
      </w:r>
      <w:proofErr w:type="gramEnd"/>
      <w:r w:rsidRPr="00B73E70">
        <w:rPr>
          <w:rFonts w:ascii="Arial" w:eastAsia="Arial" w:hAnsi="Arial" w:cs="Arial"/>
          <w:color w:val="231F20"/>
          <w:spacing w:val="8"/>
          <w:sz w:val="18"/>
          <w:szCs w:val="18"/>
        </w:rPr>
        <w:t xml:space="preserve"> </w:t>
      </w:r>
      <w:r w:rsidRPr="00B73E70">
        <w:rPr>
          <w:rFonts w:ascii="Arial" w:eastAsia="Arial" w:hAnsi="Arial" w:cs="Arial"/>
          <w:i/>
          <w:color w:val="231F20"/>
          <w:spacing w:val="3"/>
          <w:sz w:val="18"/>
          <w:szCs w:val="18"/>
        </w:rPr>
        <w:t>e</w:t>
      </w:r>
      <w:r w:rsidRPr="00B73E70">
        <w:rPr>
          <w:rFonts w:ascii="Arial" w:eastAsia="Arial" w:hAnsi="Arial" w:cs="Arial"/>
          <w:i/>
          <w:color w:val="231F20"/>
          <w:spacing w:val="1"/>
          <w:sz w:val="18"/>
          <w:szCs w:val="18"/>
        </w:rPr>
        <w:t>x</w:t>
      </w:r>
      <w:r w:rsidRPr="00B73E70">
        <w:rPr>
          <w:rFonts w:ascii="Arial" w:eastAsia="Arial" w:hAnsi="Arial" w:cs="Arial"/>
          <w:i/>
          <w:color w:val="231F20"/>
          <w:spacing w:val="2"/>
          <w:sz w:val="18"/>
          <w:szCs w:val="18"/>
        </w:rPr>
        <w:t>pe</w:t>
      </w:r>
      <w:r w:rsidRPr="00B73E70">
        <w:rPr>
          <w:rFonts w:ascii="Arial" w:eastAsia="Arial" w:hAnsi="Arial" w:cs="Arial"/>
          <w:i/>
          <w:color w:val="231F20"/>
          <w:spacing w:val="-1"/>
          <w:sz w:val="18"/>
          <w:szCs w:val="18"/>
        </w:rPr>
        <w:t>n</w:t>
      </w:r>
      <w:r w:rsidRPr="00B73E70">
        <w:rPr>
          <w:rFonts w:ascii="Arial" w:eastAsia="Arial" w:hAnsi="Arial" w:cs="Arial"/>
          <w:i/>
          <w:color w:val="231F20"/>
          <w:sz w:val="18"/>
          <w:szCs w:val="18"/>
        </w:rPr>
        <w:t>s</w:t>
      </w:r>
      <w:r w:rsidRPr="00B73E70">
        <w:rPr>
          <w:rFonts w:ascii="Arial" w:eastAsia="Arial" w:hAnsi="Arial" w:cs="Arial"/>
          <w:i/>
          <w:color w:val="231F20"/>
          <w:spacing w:val="1"/>
          <w:sz w:val="18"/>
          <w:szCs w:val="18"/>
        </w:rPr>
        <w:t>e</w:t>
      </w:r>
      <w:r w:rsidRPr="00B73E70">
        <w:rPr>
          <w:rFonts w:ascii="Arial" w:eastAsia="Arial" w:hAnsi="Arial" w:cs="Arial"/>
          <w:i/>
          <w:color w:val="231F20"/>
          <w:sz w:val="18"/>
          <w:szCs w:val="18"/>
        </w:rPr>
        <w:t>s</w:t>
      </w:r>
      <w:r w:rsidRPr="00B73E70">
        <w:rPr>
          <w:rFonts w:ascii="Arial" w:eastAsia="Arial" w:hAnsi="Arial" w:cs="Arial"/>
          <w:i/>
          <w:color w:val="231F20"/>
          <w:spacing w:val="7"/>
          <w:sz w:val="18"/>
          <w:szCs w:val="18"/>
        </w:rPr>
        <w:t xml:space="preserve"> </w:t>
      </w:r>
      <w:r w:rsidRPr="00B73E70">
        <w:rPr>
          <w:rFonts w:ascii="Arial" w:eastAsia="Arial" w:hAnsi="Arial" w:cs="Arial"/>
          <w:color w:val="231F20"/>
          <w:spacing w:val="3"/>
          <w:sz w:val="18"/>
          <w:szCs w:val="18"/>
        </w:rPr>
        <w:t>s</w:t>
      </w:r>
      <w:r w:rsidRPr="00B73E70">
        <w:rPr>
          <w:rFonts w:ascii="Arial" w:eastAsia="Arial" w:hAnsi="Arial" w:cs="Arial"/>
          <w:color w:val="231F20"/>
          <w:spacing w:val="2"/>
          <w:sz w:val="18"/>
          <w:szCs w:val="18"/>
        </w:rPr>
        <w:t>t</w:t>
      </w:r>
      <w:r w:rsidRPr="00B73E70">
        <w:rPr>
          <w:rFonts w:ascii="Arial" w:eastAsia="Arial" w:hAnsi="Arial" w:cs="Arial"/>
          <w:color w:val="231F20"/>
          <w:sz w:val="18"/>
          <w:szCs w:val="18"/>
        </w:rPr>
        <w:t>a</w:t>
      </w:r>
      <w:r w:rsidRPr="00B73E70">
        <w:rPr>
          <w:rFonts w:ascii="Arial" w:eastAsia="Arial" w:hAnsi="Arial" w:cs="Arial"/>
          <w:color w:val="231F20"/>
          <w:spacing w:val="-1"/>
          <w:sz w:val="18"/>
          <w:szCs w:val="18"/>
        </w:rPr>
        <w:t>t</w:t>
      </w:r>
      <w:r w:rsidRPr="00B73E70">
        <w:rPr>
          <w:rFonts w:ascii="Arial" w:eastAsia="Arial" w:hAnsi="Arial" w:cs="Arial"/>
          <w:color w:val="231F20"/>
          <w:spacing w:val="1"/>
          <w:sz w:val="18"/>
          <w:szCs w:val="18"/>
        </w:rPr>
        <w:t>e</w:t>
      </w:r>
      <w:r w:rsidRPr="00B73E70">
        <w:rPr>
          <w:rFonts w:ascii="Arial" w:eastAsia="Arial" w:hAnsi="Arial" w:cs="Arial"/>
          <w:color w:val="231F20"/>
          <w:sz w:val="18"/>
          <w:szCs w:val="18"/>
        </w:rPr>
        <w:t xml:space="preserve">d </w:t>
      </w:r>
      <w:r w:rsidRPr="00B73E70">
        <w:rPr>
          <w:rFonts w:ascii="Arial" w:eastAsia="Arial" w:hAnsi="Arial" w:cs="Arial"/>
          <w:color w:val="231F20"/>
          <w:spacing w:val="-1"/>
          <w:sz w:val="18"/>
          <w:szCs w:val="18"/>
        </w:rPr>
        <w:t>b</w:t>
      </w:r>
      <w:r w:rsidRPr="00B73E70">
        <w:rPr>
          <w:rFonts w:ascii="Arial" w:eastAsia="Arial" w:hAnsi="Arial" w:cs="Arial"/>
          <w:color w:val="231F20"/>
          <w:sz w:val="18"/>
          <w:szCs w:val="18"/>
        </w:rPr>
        <w:t>y</w:t>
      </w:r>
      <w:r w:rsidRPr="00B73E70">
        <w:rPr>
          <w:rFonts w:ascii="Arial" w:eastAsia="Arial" w:hAnsi="Arial" w:cs="Arial"/>
          <w:color w:val="231F20"/>
          <w:spacing w:val="-11"/>
          <w:sz w:val="18"/>
          <w:szCs w:val="18"/>
        </w:rPr>
        <w:t xml:space="preserve"> </w:t>
      </w:r>
      <w:r w:rsidRPr="00B73E70">
        <w:rPr>
          <w:rFonts w:ascii="Arial" w:eastAsia="Arial" w:hAnsi="Arial" w:cs="Arial"/>
          <w:color w:val="231F20"/>
          <w:spacing w:val="1"/>
          <w:sz w:val="18"/>
          <w:szCs w:val="18"/>
        </w:rPr>
        <w:t>th</w:t>
      </w:r>
      <w:r w:rsidRPr="00B73E70">
        <w:rPr>
          <w:rFonts w:ascii="Arial" w:eastAsia="Arial" w:hAnsi="Arial" w:cs="Arial"/>
          <w:color w:val="231F20"/>
          <w:sz w:val="18"/>
          <w:szCs w:val="18"/>
        </w:rPr>
        <w:t>e</w:t>
      </w:r>
      <w:r w:rsidRPr="00B73E70">
        <w:rPr>
          <w:rFonts w:ascii="Arial" w:eastAsia="Arial" w:hAnsi="Arial" w:cs="Arial"/>
          <w:color w:val="231F20"/>
          <w:spacing w:val="-1"/>
          <w:sz w:val="18"/>
          <w:szCs w:val="18"/>
        </w:rPr>
        <w:t xml:space="preserve"> </w:t>
      </w:r>
      <w:r w:rsidRPr="00B73E70">
        <w:rPr>
          <w:rFonts w:ascii="Arial" w:eastAsia="Arial" w:hAnsi="Arial" w:cs="Arial"/>
          <w:i/>
          <w:color w:val="231F20"/>
          <w:sz w:val="18"/>
          <w:szCs w:val="18"/>
        </w:rPr>
        <w:t>Cli</w:t>
      </w:r>
      <w:r w:rsidRPr="00B73E70">
        <w:rPr>
          <w:rFonts w:ascii="Arial" w:eastAsia="Arial" w:hAnsi="Arial" w:cs="Arial"/>
          <w:i/>
          <w:color w:val="231F20"/>
          <w:spacing w:val="2"/>
          <w:sz w:val="18"/>
          <w:szCs w:val="18"/>
        </w:rPr>
        <w:t>e</w:t>
      </w:r>
      <w:r w:rsidRPr="00B73E70">
        <w:rPr>
          <w:rFonts w:ascii="Arial" w:eastAsia="Arial" w:hAnsi="Arial" w:cs="Arial"/>
          <w:i/>
          <w:color w:val="231F20"/>
          <w:spacing w:val="-3"/>
          <w:sz w:val="18"/>
          <w:szCs w:val="18"/>
        </w:rPr>
        <w:t>n</w:t>
      </w:r>
      <w:r w:rsidRPr="00B73E70">
        <w:rPr>
          <w:rFonts w:ascii="Arial" w:eastAsia="Arial" w:hAnsi="Arial" w:cs="Arial"/>
          <w:i/>
          <w:color w:val="231F20"/>
          <w:sz w:val="18"/>
          <w:szCs w:val="18"/>
        </w:rPr>
        <w:t xml:space="preserve">t </w:t>
      </w:r>
      <w:r w:rsidRPr="00B73E70">
        <w:rPr>
          <w:rFonts w:ascii="Arial" w:eastAsia="Arial" w:hAnsi="Arial" w:cs="Arial"/>
          <w:color w:val="231F20"/>
          <w:sz w:val="18"/>
          <w:szCs w:val="18"/>
        </w:rPr>
        <w:t>a</w:t>
      </w:r>
      <w:r w:rsidRPr="00B73E70">
        <w:rPr>
          <w:rFonts w:ascii="Arial" w:eastAsia="Arial" w:hAnsi="Arial" w:cs="Arial"/>
          <w:color w:val="231F20"/>
          <w:spacing w:val="-1"/>
          <w:sz w:val="18"/>
          <w:szCs w:val="18"/>
        </w:rPr>
        <w:t>re</w:t>
      </w:r>
    </w:p>
    <w:p w14:paraId="2664C6BF" w14:textId="77777777" w:rsidR="00FC78C3" w:rsidRPr="00B73E70" w:rsidRDefault="00FC78C3" w:rsidP="00FC78C3">
      <w:pPr>
        <w:spacing w:before="13" w:after="0" w:line="193" w:lineRule="exact"/>
        <w:ind w:left="112" w:right="-20"/>
        <w:rPr>
          <w:rFonts w:ascii="Arial" w:eastAsia="Arial" w:hAnsi="Arial" w:cs="Arial"/>
          <w:sz w:val="18"/>
          <w:szCs w:val="18"/>
        </w:rPr>
      </w:pPr>
      <w:r w:rsidRPr="00B73E70">
        <w:rPr>
          <w:rFonts w:ascii="Arial" w:eastAsia="Arial" w:hAnsi="Arial" w:cs="Arial"/>
          <w:i/>
          <w:color w:val="231F20"/>
          <w:spacing w:val="3"/>
          <w:position w:val="-1"/>
          <w:sz w:val="18"/>
          <w:szCs w:val="18"/>
        </w:rPr>
        <w:t>e</w:t>
      </w:r>
      <w:r w:rsidRPr="00B73E70">
        <w:rPr>
          <w:rFonts w:ascii="Arial" w:eastAsia="Arial" w:hAnsi="Arial" w:cs="Arial"/>
          <w:i/>
          <w:color w:val="231F20"/>
          <w:spacing w:val="1"/>
          <w:position w:val="-1"/>
          <w:sz w:val="18"/>
          <w:szCs w:val="18"/>
        </w:rPr>
        <w:t>x</w:t>
      </w:r>
      <w:r w:rsidRPr="00B73E70">
        <w:rPr>
          <w:rFonts w:ascii="Arial" w:eastAsia="Arial" w:hAnsi="Arial" w:cs="Arial"/>
          <w:i/>
          <w:color w:val="231F20"/>
          <w:spacing w:val="2"/>
          <w:position w:val="-1"/>
          <w:sz w:val="18"/>
          <w:szCs w:val="18"/>
        </w:rPr>
        <w:t>pe</w:t>
      </w:r>
      <w:r w:rsidRPr="00B73E70">
        <w:rPr>
          <w:rFonts w:ascii="Arial" w:eastAsia="Arial" w:hAnsi="Arial" w:cs="Arial"/>
          <w:i/>
          <w:color w:val="231F20"/>
          <w:spacing w:val="-1"/>
          <w:position w:val="-1"/>
          <w:sz w:val="18"/>
          <w:szCs w:val="18"/>
        </w:rPr>
        <w:t>n</w:t>
      </w:r>
      <w:r w:rsidRPr="00B73E70">
        <w:rPr>
          <w:rFonts w:ascii="Arial" w:eastAsia="Arial" w:hAnsi="Arial" w:cs="Arial"/>
          <w:i/>
          <w:color w:val="231F20"/>
          <w:position w:val="-1"/>
          <w:sz w:val="18"/>
          <w:szCs w:val="18"/>
        </w:rPr>
        <w:t>s</w:t>
      </w:r>
      <w:r w:rsidRPr="00B73E70">
        <w:rPr>
          <w:rFonts w:ascii="Arial" w:eastAsia="Arial" w:hAnsi="Arial" w:cs="Arial"/>
          <w:i/>
          <w:color w:val="231F20"/>
          <w:spacing w:val="1"/>
          <w:position w:val="-1"/>
          <w:sz w:val="18"/>
          <w:szCs w:val="18"/>
        </w:rPr>
        <w:t>es</w:t>
      </w:r>
    </w:p>
    <w:p w14:paraId="0329559F" w14:textId="77777777" w:rsidR="00FC78C3" w:rsidRPr="00B73E70" w:rsidRDefault="00FC78C3" w:rsidP="00FC78C3">
      <w:pPr>
        <w:tabs>
          <w:tab w:val="left" w:pos="6340"/>
        </w:tabs>
        <w:spacing w:after="0" w:line="180" w:lineRule="exact"/>
        <w:ind w:left="2607" w:right="-20"/>
        <w:rPr>
          <w:rFonts w:ascii="Arial" w:eastAsia="Arial" w:hAnsi="Arial" w:cs="Arial"/>
          <w:sz w:val="18"/>
          <w:szCs w:val="18"/>
        </w:rPr>
      </w:pPr>
      <w:r w:rsidRPr="00B73E70">
        <w:rPr>
          <w:rFonts w:ascii="Arial" w:eastAsia="Arial" w:hAnsi="Arial" w:cs="Arial"/>
          <w:color w:val="231F20"/>
          <w:sz w:val="18"/>
          <w:szCs w:val="18"/>
        </w:rPr>
        <w:t>i</w:t>
      </w:r>
      <w:r w:rsidRPr="00B73E70">
        <w:rPr>
          <w:rFonts w:ascii="Arial" w:eastAsia="Arial" w:hAnsi="Arial" w:cs="Arial"/>
          <w:color w:val="231F20"/>
          <w:spacing w:val="-1"/>
          <w:sz w:val="18"/>
          <w:szCs w:val="18"/>
        </w:rPr>
        <w:t>t</w:t>
      </w:r>
      <w:r w:rsidRPr="00B73E70">
        <w:rPr>
          <w:rFonts w:ascii="Arial" w:eastAsia="Arial" w:hAnsi="Arial" w:cs="Arial"/>
          <w:color w:val="231F20"/>
          <w:spacing w:val="1"/>
          <w:sz w:val="18"/>
          <w:szCs w:val="18"/>
        </w:rPr>
        <w:t>e</w:t>
      </w:r>
      <w:r w:rsidRPr="00B73E70">
        <w:rPr>
          <w:rFonts w:ascii="Arial" w:eastAsia="Arial" w:hAnsi="Arial" w:cs="Arial"/>
          <w:color w:val="231F20"/>
          <w:sz w:val="18"/>
          <w:szCs w:val="18"/>
        </w:rPr>
        <w:t>m</w:t>
      </w:r>
      <w:r w:rsidRPr="00B73E70">
        <w:rPr>
          <w:rFonts w:ascii="Arial" w:eastAsia="Arial" w:hAnsi="Arial" w:cs="Arial"/>
          <w:color w:val="231F20"/>
          <w:sz w:val="18"/>
          <w:szCs w:val="18"/>
        </w:rPr>
        <w:tab/>
        <w:t>a</w:t>
      </w:r>
      <w:r w:rsidRPr="00B73E70">
        <w:rPr>
          <w:rFonts w:ascii="Arial" w:eastAsia="Arial" w:hAnsi="Arial" w:cs="Arial"/>
          <w:color w:val="231F20"/>
          <w:spacing w:val="1"/>
          <w:sz w:val="18"/>
          <w:szCs w:val="18"/>
        </w:rPr>
        <w:t>mo</w:t>
      </w:r>
      <w:r w:rsidRPr="00B73E70">
        <w:rPr>
          <w:rFonts w:ascii="Arial" w:eastAsia="Arial" w:hAnsi="Arial" w:cs="Arial"/>
          <w:color w:val="231F20"/>
          <w:sz w:val="18"/>
          <w:szCs w:val="18"/>
        </w:rPr>
        <w:t>u</w:t>
      </w:r>
      <w:r w:rsidRPr="00B73E70">
        <w:rPr>
          <w:rFonts w:ascii="Arial" w:eastAsia="Arial" w:hAnsi="Arial" w:cs="Arial"/>
          <w:color w:val="231F20"/>
          <w:spacing w:val="-1"/>
          <w:sz w:val="18"/>
          <w:szCs w:val="18"/>
        </w:rPr>
        <w:t>n</w:t>
      </w:r>
      <w:r w:rsidRPr="00B73E70">
        <w:rPr>
          <w:rFonts w:ascii="Arial" w:eastAsia="Arial" w:hAnsi="Arial" w:cs="Arial"/>
          <w:color w:val="231F20"/>
          <w:sz w:val="18"/>
          <w:szCs w:val="18"/>
        </w:rPr>
        <w:t>t</w:t>
      </w:r>
    </w:p>
    <w:p w14:paraId="63C66C22" w14:textId="77777777" w:rsidR="00FC78C3" w:rsidRPr="00B73E70" w:rsidRDefault="00FC78C3" w:rsidP="00FC78C3">
      <w:pPr>
        <w:spacing w:after="0" w:line="100" w:lineRule="exact"/>
        <w:rPr>
          <w:rFonts w:ascii="Arial" w:hAnsi="Arial" w:cs="Arial"/>
          <w:sz w:val="20"/>
          <w:szCs w:val="20"/>
        </w:rPr>
      </w:pPr>
    </w:p>
    <w:tbl>
      <w:tblPr>
        <w:tblStyle w:val="TableGrid"/>
        <w:tblW w:w="7200" w:type="dxa"/>
        <w:tblInd w:w="2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330"/>
        <w:gridCol w:w="360"/>
        <w:gridCol w:w="3510"/>
      </w:tblGrid>
      <w:tr w:rsidR="00FC78C3" w:rsidRPr="00B73E70" w14:paraId="5E7CAF1E" w14:textId="77777777" w:rsidTr="005F1D42">
        <w:trPr>
          <w:trHeight w:val="115"/>
        </w:trPr>
        <w:tc>
          <w:tcPr>
            <w:tcW w:w="3330" w:type="dxa"/>
            <w:tcBorders>
              <w:top w:val="single" w:sz="4" w:space="0" w:color="auto"/>
              <w:left w:val="single" w:sz="4" w:space="0" w:color="auto"/>
              <w:bottom w:val="single" w:sz="4" w:space="0" w:color="auto"/>
              <w:right w:val="single" w:sz="4" w:space="0" w:color="auto"/>
            </w:tcBorders>
          </w:tcPr>
          <w:bookmarkStart w:id="4" w:name="_Hlk87351830" w:displacedByCustomXml="next"/>
          <w:sdt>
            <w:sdtPr>
              <w:rPr>
                <w:rFonts w:ascii="Arial" w:hAnsi="Arial" w:cs="Arial"/>
                <w:sz w:val="18"/>
                <w:szCs w:val="18"/>
              </w:rPr>
              <w:id w:val="-818428361"/>
              <w:placeholder>
                <w:docPart w:val="7987FDDF96984EB691CAF06DAAFFFB5A"/>
              </w:placeholder>
            </w:sdtPr>
            <w:sdtEndPr/>
            <w:sdtContent>
              <w:p w14:paraId="4E2F371C" w14:textId="7A887698" w:rsidR="00FC78C3" w:rsidRPr="00B73E70" w:rsidRDefault="00680858" w:rsidP="00483BA7">
                <w:pPr>
                  <w:spacing w:before="36" w:line="203" w:lineRule="exact"/>
                  <w:ind w:right="-20"/>
                  <w:rPr>
                    <w:rFonts w:ascii="Arial" w:hAnsi="Arial" w:cs="Arial"/>
                    <w:sz w:val="18"/>
                    <w:szCs w:val="18"/>
                  </w:rPr>
                </w:pPr>
                <w:r>
                  <w:rPr>
                    <w:rFonts w:ascii="Arial" w:hAnsi="Arial" w:cs="Arial"/>
                    <w:sz w:val="18"/>
                    <w:szCs w:val="18"/>
                  </w:rPr>
                  <w:t>T</w:t>
                </w:r>
                <w:r w:rsidR="006519A5">
                  <w:rPr>
                    <w:rFonts w:ascii="Arial" w:hAnsi="Arial" w:cs="Arial"/>
                    <w:sz w:val="18"/>
                    <w:szCs w:val="18"/>
                  </w:rPr>
                  <w:t xml:space="preserve">o be </w:t>
                </w:r>
                <w:r w:rsidR="00DD22A6">
                  <w:rPr>
                    <w:rFonts w:ascii="Arial" w:hAnsi="Arial" w:cs="Arial"/>
                    <w:sz w:val="18"/>
                    <w:szCs w:val="18"/>
                  </w:rPr>
                  <w:t>Included in full cost breakdown</w:t>
                </w:r>
                <w:r w:rsidR="006519A5">
                  <w:rPr>
                    <w:rFonts w:ascii="Arial" w:hAnsi="Arial" w:cs="Arial"/>
                    <w:sz w:val="18"/>
                    <w:szCs w:val="18"/>
                  </w:rPr>
                  <w:t xml:space="preserve"> on a </w:t>
                </w:r>
                <w:proofErr w:type="gramStart"/>
                <w:r w:rsidR="006519A5">
                  <w:rPr>
                    <w:rFonts w:ascii="Arial" w:hAnsi="Arial" w:cs="Arial"/>
                    <w:sz w:val="18"/>
                    <w:szCs w:val="18"/>
                  </w:rPr>
                  <w:t>task by task</w:t>
                </w:r>
                <w:proofErr w:type="gramEnd"/>
                <w:r w:rsidR="006519A5">
                  <w:rPr>
                    <w:rFonts w:ascii="Arial" w:hAnsi="Arial" w:cs="Arial"/>
                    <w:sz w:val="18"/>
                    <w:szCs w:val="18"/>
                  </w:rPr>
                  <w:t xml:space="preserve"> basis</w:t>
                </w:r>
                <w:r>
                  <w:rPr>
                    <w:rFonts w:ascii="Arial" w:hAnsi="Arial" w:cs="Arial"/>
                    <w:sz w:val="18"/>
                    <w:szCs w:val="18"/>
                  </w:rPr>
                  <w:t xml:space="preserve"> in Task Orders</w:t>
                </w:r>
              </w:p>
            </w:sdtContent>
          </w:sdt>
          <w:bookmarkEnd w:id="4" w:displacedByCustomXml="prev"/>
        </w:tc>
        <w:tc>
          <w:tcPr>
            <w:tcW w:w="360" w:type="dxa"/>
            <w:tcBorders>
              <w:right w:val="single" w:sz="4" w:space="0" w:color="auto"/>
            </w:tcBorders>
          </w:tcPr>
          <w:p w14:paraId="04620717" w14:textId="77777777" w:rsidR="00FC78C3" w:rsidRPr="00B73E70" w:rsidRDefault="00FC78C3" w:rsidP="00483BA7">
            <w:pPr>
              <w:spacing w:before="36" w:line="203" w:lineRule="exact"/>
              <w:ind w:left="-115" w:right="-115"/>
              <w:rPr>
                <w:rFonts w:ascii="Arial" w:eastAsia="Arial" w:hAnsi="Arial" w:cs="Arial"/>
                <w:color w:val="231F20"/>
                <w:position w:val="-1"/>
                <w:sz w:val="18"/>
                <w:szCs w:val="18"/>
              </w:rPr>
            </w:pPr>
          </w:p>
        </w:tc>
        <w:tc>
          <w:tcPr>
            <w:tcW w:w="351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781544788"/>
              <w:placeholder>
                <w:docPart w:val="F5D30DC45FDF4F57952172FD827534E2"/>
              </w:placeholder>
            </w:sdtPr>
            <w:sdtEndPr/>
            <w:sdtContent>
              <w:p w14:paraId="3FB6AFA2" w14:textId="05EEBC75" w:rsidR="00FC78C3" w:rsidRPr="00B73E70" w:rsidRDefault="007730B2" w:rsidP="007730B2">
                <w:pPr>
                  <w:spacing w:before="36" w:line="203" w:lineRule="exact"/>
                  <w:ind w:right="-20"/>
                  <w:rPr>
                    <w:rFonts w:ascii="Arial" w:hAnsi="Arial" w:cs="Arial"/>
                    <w:sz w:val="18"/>
                    <w:szCs w:val="18"/>
                  </w:rPr>
                </w:pPr>
                <w:r>
                  <w:rPr>
                    <w:rFonts w:ascii="Arial" w:hAnsi="Arial" w:cs="Arial"/>
                    <w:sz w:val="18"/>
                    <w:szCs w:val="18"/>
                  </w:rPr>
                  <w:t>N/A</w:t>
                </w:r>
              </w:p>
            </w:sdtContent>
          </w:sdt>
        </w:tc>
      </w:tr>
    </w:tbl>
    <w:p w14:paraId="705706DC" w14:textId="77777777" w:rsidR="00FC78C3" w:rsidRPr="00B73E70" w:rsidRDefault="00FC78C3" w:rsidP="00FC78C3">
      <w:pPr>
        <w:spacing w:after="0" w:line="100" w:lineRule="exact"/>
        <w:rPr>
          <w:rFonts w:ascii="Arial" w:hAnsi="Arial" w:cs="Arial"/>
          <w:sz w:val="20"/>
          <w:szCs w:val="20"/>
        </w:rPr>
      </w:pPr>
    </w:p>
    <w:tbl>
      <w:tblPr>
        <w:tblStyle w:val="TableGrid"/>
        <w:tblW w:w="7200" w:type="dxa"/>
        <w:tblInd w:w="2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330"/>
        <w:gridCol w:w="360"/>
        <w:gridCol w:w="3510"/>
      </w:tblGrid>
      <w:tr w:rsidR="00FC78C3" w:rsidRPr="00B73E70" w14:paraId="3DB45A93" w14:textId="77777777" w:rsidTr="00483BA7">
        <w:trPr>
          <w:trHeight w:val="281"/>
        </w:trPr>
        <w:tc>
          <w:tcPr>
            <w:tcW w:w="333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75966996"/>
              <w:placeholder>
                <w:docPart w:val="567A3A64B0E64E618262997862035312"/>
              </w:placeholder>
            </w:sdtPr>
            <w:sdtEndPr/>
            <w:sdtContent>
              <w:p w14:paraId="55AF1484" w14:textId="4490EBBC" w:rsidR="00FC78C3" w:rsidRPr="00B73E70" w:rsidRDefault="007730B2" w:rsidP="007730B2">
                <w:pPr>
                  <w:spacing w:before="36" w:line="203" w:lineRule="exact"/>
                  <w:ind w:right="-20"/>
                  <w:rPr>
                    <w:rFonts w:ascii="Arial" w:hAnsi="Arial" w:cs="Arial"/>
                    <w:sz w:val="18"/>
                    <w:szCs w:val="18"/>
                  </w:rPr>
                </w:pPr>
                <w:r>
                  <w:rPr>
                    <w:rFonts w:ascii="Arial" w:hAnsi="Arial" w:cs="Arial"/>
                    <w:sz w:val="18"/>
                    <w:szCs w:val="18"/>
                  </w:rPr>
                  <w:t>N/A</w:t>
                </w:r>
              </w:p>
            </w:sdtContent>
          </w:sdt>
        </w:tc>
        <w:tc>
          <w:tcPr>
            <w:tcW w:w="360" w:type="dxa"/>
            <w:tcBorders>
              <w:right w:val="single" w:sz="4" w:space="0" w:color="auto"/>
            </w:tcBorders>
          </w:tcPr>
          <w:p w14:paraId="38B2E9B0" w14:textId="77777777" w:rsidR="00FC78C3" w:rsidRPr="00B73E70" w:rsidRDefault="00FC78C3" w:rsidP="00483BA7">
            <w:pPr>
              <w:spacing w:before="36" w:line="203" w:lineRule="exact"/>
              <w:ind w:left="-115" w:right="-115"/>
              <w:rPr>
                <w:rFonts w:ascii="Arial" w:eastAsia="Arial" w:hAnsi="Arial" w:cs="Arial"/>
                <w:color w:val="231F20"/>
                <w:position w:val="-1"/>
                <w:sz w:val="18"/>
                <w:szCs w:val="18"/>
              </w:rPr>
            </w:pPr>
          </w:p>
        </w:tc>
        <w:tc>
          <w:tcPr>
            <w:tcW w:w="351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841048740"/>
              <w:placeholder>
                <w:docPart w:val="C35DF70FCA3E4A57B10B6DF1AB271C20"/>
              </w:placeholder>
            </w:sdtPr>
            <w:sdtEndPr/>
            <w:sdtContent>
              <w:p w14:paraId="42BBE7B1" w14:textId="2DB8F257" w:rsidR="00FC78C3" w:rsidRPr="00B73E70" w:rsidRDefault="007730B2" w:rsidP="007730B2">
                <w:pPr>
                  <w:spacing w:before="36" w:line="203" w:lineRule="exact"/>
                  <w:ind w:right="-20"/>
                  <w:rPr>
                    <w:rFonts w:ascii="Arial" w:hAnsi="Arial" w:cs="Arial"/>
                    <w:sz w:val="18"/>
                    <w:szCs w:val="18"/>
                  </w:rPr>
                </w:pPr>
                <w:r>
                  <w:rPr>
                    <w:rFonts w:ascii="Arial" w:hAnsi="Arial" w:cs="Arial"/>
                    <w:sz w:val="18"/>
                    <w:szCs w:val="18"/>
                  </w:rPr>
                  <w:t>N/A</w:t>
                </w:r>
              </w:p>
            </w:sdtContent>
          </w:sdt>
        </w:tc>
      </w:tr>
    </w:tbl>
    <w:p w14:paraId="4B039B1C" w14:textId="77777777" w:rsidR="00FC78C3" w:rsidRPr="00B73E70" w:rsidRDefault="00FC78C3" w:rsidP="00FC78C3">
      <w:pPr>
        <w:spacing w:after="0" w:line="140" w:lineRule="exact"/>
        <w:rPr>
          <w:rFonts w:ascii="Arial" w:hAnsi="Arial" w:cs="Arial"/>
          <w:sz w:val="20"/>
          <w:szCs w:val="20"/>
        </w:rPr>
      </w:pPr>
    </w:p>
    <w:p w14:paraId="6462559D" w14:textId="77777777" w:rsidR="00FC78C3" w:rsidRPr="00B73E70" w:rsidRDefault="00FC78C3" w:rsidP="00FC78C3">
      <w:pPr>
        <w:spacing w:before="10" w:after="0" w:line="140" w:lineRule="exact"/>
        <w:rPr>
          <w:rFonts w:ascii="Arial" w:hAnsi="Arial" w:cs="Arial"/>
          <w:sz w:val="26"/>
          <w:szCs w:val="26"/>
        </w:rPr>
      </w:pPr>
    </w:p>
    <w:tbl>
      <w:tblPr>
        <w:tblStyle w:val="TableGrid"/>
        <w:tblW w:w="7200" w:type="dxa"/>
        <w:tblInd w:w="2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620"/>
        <w:gridCol w:w="1260"/>
        <w:gridCol w:w="4320"/>
      </w:tblGrid>
      <w:tr w:rsidR="00FC78C3" w:rsidRPr="00B73E70" w14:paraId="73E23E94" w14:textId="77777777" w:rsidTr="00483BA7">
        <w:trPr>
          <w:trHeight w:val="281"/>
        </w:trPr>
        <w:tc>
          <w:tcPr>
            <w:tcW w:w="1620" w:type="dxa"/>
            <w:tcBorders>
              <w:right w:val="single" w:sz="4" w:space="0" w:color="auto"/>
            </w:tcBorders>
          </w:tcPr>
          <w:p w14:paraId="2B7B5D13" w14:textId="77777777" w:rsidR="00FC78C3" w:rsidRPr="00B73E70" w:rsidRDefault="00FC78C3" w:rsidP="00483BA7">
            <w:pPr>
              <w:spacing w:before="36" w:line="203" w:lineRule="exact"/>
              <w:ind w:left="-115" w:right="-115"/>
              <w:rPr>
                <w:rFonts w:ascii="Arial" w:hAnsi="Arial" w:cs="Arial"/>
                <w:sz w:val="18"/>
                <w:szCs w:val="18"/>
              </w:rPr>
            </w:pPr>
            <w:r w:rsidRPr="00B73E70">
              <w:rPr>
                <w:rFonts w:ascii="Arial" w:eastAsia="Arial" w:hAnsi="Arial" w:cs="Arial"/>
                <w:color w:val="231F20"/>
                <w:spacing w:val="3"/>
                <w:position w:val="-1"/>
                <w:sz w:val="18"/>
                <w:szCs w:val="18"/>
              </w:rPr>
              <w:t>T</w:t>
            </w:r>
            <w:r w:rsidRPr="00B73E70">
              <w:rPr>
                <w:rFonts w:ascii="Arial" w:eastAsia="Arial" w:hAnsi="Arial" w:cs="Arial"/>
                <w:color w:val="231F20"/>
                <w:spacing w:val="1"/>
                <w:position w:val="-1"/>
                <w:sz w:val="18"/>
                <w:szCs w:val="18"/>
              </w:rPr>
              <w:t>h</w:t>
            </w:r>
            <w:r w:rsidRPr="00B73E70">
              <w:rPr>
                <w:rFonts w:ascii="Arial" w:eastAsia="Arial" w:hAnsi="Arial" w:cs="Arial"/>
                <w:color w:val="231F20"/>
                <w:position w:val="-1"/>
                <w:sz w:val="18"/>
                <w:szCs w:val="18"/>
              </w:rPr>
              <w:t>e</w:t>
            </w:r>
            <w:r w:rsidRPr="00B73E70">
              <w:rPr>
                <w:rFonts w:ascii="Arial" w:eastAsia="Arial" w:hAnsi="Arial" w:cs="Arial"/>
                <w:color w:val="231F20"/>
                <w:spacing w:val="8"/>
                <w:position w:val="-1"/>
                <w:sz w:val="18"/>
                <w:szCs w:val="18"/>
              </w:rPr>
              <w:t xml:space="preserve"> </w:t>
            </w:r>
            <w:r w:rsidRPr="00B73E70">
              <w:rPr>
                <w:rFonts w:ascii="Arial" w:eastAsia="Arial" w:hAnsi="Arial" w:cs="Arial"/>
                <w:i/>
                <w:color w:val="231F20"/>
                <w:position w:val="-1"/>
                <w:sz w:val="18"/>
                <w:szCs w:val="18"/>
              </w:rPr>
              <w:t>i</w:t>
            </w:r>
            <w:r w:rsidRPr="00B73E70">
              <w:rPr>
                <w:rFonts w:ascii="Arial" w:eastAsia="Arial" w:hAnsi="Arial" w:cs="Arial"/>
                <w:i/>
                <w:color w:val="231F20"/>
                <w:spacing w:val="-3"/>
                <w:position w:val="-1"/>
                <w:sz w:val="18"/>
                <w:szCs w:val="18"/>
              </w:rPr>
              <w:t>n</w:t>
            </w:r>
            <w:r w:rsidRPr="00B73E70">
              <w:rPr>
                <w:rFonts w:ascii="Arial" w:eastAsia="Arial" w:hAnsi="Arial" w:cs="Arial"/>
                <w:i/>
                <w:color w:val="231F20"/>
                <w:position w:val="-1"/>
                <w:sz w:val="18"/>
                <w:szCs w:val="18"/>
              </w:rPr>
              <w:t>t</w:t>
            </w:r>
            <w:r w:rsidRPr="00B73E70">
              <w:rPr>
                <w:rFonts w:ascii="Arial" w:eastAsia="Arial" w:hAnsi="Arial" w:cs="Arial"/>
                <w:i/>
                <w:color w:val="231F20"/>
                <w:spacing w:val="2"/>
                <w:position w:val="-1"/>
                <w:sz w:val="18"/>
                <w:szCs w:val="18"/>
              </w:rPr>
              <w:t>e</w:t>
            </w:r>
            <w:r w:rsidRPr="00B73E70">
              <w:rPr>
                <w:rFonts w:ascii="Arial" w:eastAsia="Arial" w:hAnsi="Arial" w:cs="Arial"/>
                <w:i/>
                <w:color w:val="231F20"/>
                <w:position w:val="-1"/>
                <w:sz w:val="18"/>
                <w:szCs w:val="18"/>
              </w:rPr>
              <w:t>r</w:t>
            </w:r>
            <w:r w:rsidRPr="00B73E70">
              <w:rPr>
                <w:rFonts w:ascii="Arial" w:eastAsia="Arial" w:hAnsi="Arial" w:cs="Arial"/>
                <w:i/>
                <w:color w:val="231F20"/>
                <w:spacing w:val="1"/>
                <w:position w:val="-1"/>
                <w:sz w:val="18"/>
                <w:szCs w:val="18"/>
              </w:rPr>
              <w:t>e</w:t>
            </w:r>
            <w:r w:rsidRPr="00B73E70">
              <w:rPr>
                <w:rFonts w:ascii="Arial" w:eastAsia="Arial" w:hAnsi="Arial" w:cs="Arial"/>
                <w:i/>
                <w:color w:val="231F20"/>
                <w:spacing w:val="2"/>
                <w:position w:val="-1"/>
                <w:sz w:val="18"/>
                <w:szCs w:val="18"/>
              </w:rPr>
              <w:t>s</w:t>
            </w:r>
            <w:r w:rsidRPr="00B73E70">
              <w:rPr>
                <w:rFonts w:ascii="Arial" w:eastAsia="Arial" w:hAnsi="Arial" w:cs="Arial"/>
                <w:i/>
                <w:color w:val="231F20"/>
                <w:position w:val="-1"/>
                <w:sz w:val="18"/>
                <w:szCs w:val="18"/>
              </w:rPr>
              <w:t xml:space="preserve">t </w:t>
            </w:r>
            <w:r w:rsidRPr="00B73E70">
              <w:rPr>
                <w:rFonts w:ascii="Arial" w:eastAsia="Arial" w:hAnsi="Arial" w:cs="Arial"/>
                <w:i/>
                <w:color w:val="231F20"/>
                <w:spacing w:val="1"/>
                <w:position w:val="-1"/>
                <w:sz w:val="18"/>
                <w:szCs w:val="18"/>
              </w:rPr>
              <w:t>r</w:t>
            </w:r>
            <w:r w:rsidRPr="00B73E70">
              <w:rPr>
                <w:rFonts w:ascii="Arial" w:eastAsia="Arial" w:hAnsi="Arial" w:cs="Arial"/>
                <w:i/>
                <w:color w:val="231F20"/>
                <w:spacing w:val="-3"/>
                <w:position w:val="-1"/>
                <w:sz w:val="18"/>
                <w:szCs w:val="18"/>
              </w:rPr>
              <w:t>a</w:t>
            </w:r>
            <w:r w:rsidRPr="00B73E70">
              <w:rPr>
                <w:rFonts w:ascii="Arial" w:eastAsia="Arial" w:hAnsi="Arial" w:cs="Arial"/>
                <w:i/>
                <w:color w:val="231F20"/>
                <w:position w:val="-1"/>
                <w:sz w:val="18"/>
                <w:szCs w:val="18"/>
              </w:rPr>
              <w:t>te</w:t>
            </w:r>
            <w:r w:rsidRPr="00B73E70">
              <w:rPr>
                <w:rFonts w:ascii="Arial" w:eastAsia="Arial" w:hAnsi="Arial" w:cs="Arial"/>
                <w:i/>
                <w:color w:val="231F20"/>
                <w:spacing w:val="-13"/>
                <w:position w:val="-1"/>
                <w:sz w:val="18"/>
                <w:szCs w:val="18"/>
              </w:rPr>
              <w:t xml:space="preserve"> </w:t>
            </w:r>
            <w:r w:rsidRPr="00B73E70">
              <w:rPr>
                <w:rFonts w:ascii="Arial" w:eastAsia="Arial" w:hAnsi="Arial" w:cs="Arial"/>
                <w:color w:val="231F20"/>
                <w:position w:val="-1"/>
                <w:sz w:val="18"/>
                <w:szCs w:val="18"/>
              </w:rPr>
              <w:t>is</w:t>
            </w:r>
          </w:p>
        </w:tc>
        <w:tc>
          <w:tcPr>
            <w:tcW w:w="126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671771080"/>
              <w:placeholder>
                <w:docPart w:val="2933870A29684CCEBCDE9FC006078C4A"/>
              </w:placeholder>
            </w:sdtPr>
            <w:sdtEndPr/>
            <w:sdtContent>
              <w:p w14:paraId="36AE711A" w14:textId="77CE95A0" w:rsidR="00FC78C3" w:rsidRPr="00B73E70" w:rsidRDefault="00D50A15" w:rsidP="00D50A15">
                <w:pPr>
                  <w:spacing w:before="36" w:line="203" w:lineRule="exact"/>
                  <w:ind w:right="-20"/>
                  <w:rPr>
                    <w:rFonts w:ascii="Arial" w:hAnsi="Arial" w:cs="Arial"/>
                    <w:sz w:val="18"/>
                    <w:szCs w:val="18"/>
                  </w:rPr>
                </w:pPr>
                <w:r>
                  <w:rPr>
                    <w:rFonts w:ascii="Arial" w:hAnsi="Arial" w:cs="Arial"/>
                    <w:sz w:val="18"/>
                    <w:szCs w:val="18"/>
                  </w:rPr>
                  <w:t>2</w:t>
                </w:r>
              </w:p>
            </w:sdtContent>
          </w:sdt>
        </w:tc>
        <w:tc>
          <w:tcPr>
            <w:tcW w:w="4320" w:type="dxa"/>
            <w:tcBorders>
              <w:left w:val="single" w:sz="4" w:space="0" w:color="auto"/>
            </w:tcBorders>
          </w:tcPr>
          <w:p w14:paraId="5D35CC0F" w14:textId="77777777" w:rsidR="00FC78C3" w:rsidRPr="00B73E70" w:rsidRDefault="00FC78C3" w:rsidP="00483BA7">
            <w:pPr>
              <w:spacing w:before="36" w:line="203" w:lineRule="exact"/>
              <w:ind w:left="-115" w:right="-20"/>
              <w:rPr>
                <w:rFonts w:ascii="Arial" w:hAnsi="Arial" w:cs="Arial"/>
                <w:sz w:val="18"/>
                <w:szCs w:val="18"/>
              </w:rPr>
            </w:pPr>
            <w:r w:rsidRPr="00B73E70">
              <w:rPr>
                <w:rFonts w:ascii="Arial" w:eastAsia="Arial" w:hAnsi="Arial" w:cs="Arial"/>
                <w:color w:val="231F20"/>
                <w:position w:val="-1"/>
                <w:sz w:val="18"/>
                <w:szCs w:val="18"/>
              </w:rPr>
              <w:t xml:space="preserve"> %</w:t>
            </w:r>
            <w:r w:rsidRPr="00B73E70">
              <w:rPr>
                <w:rFonts w:ascii="Arial" w:eastAsia="Arial" w:hAnsi="Arial" w:cs="Arial"/>
                <w:color w:val="231F20"/>
                <w:spacing w:val="19"/>
                <w:position w:val="-1"/>
                <w:sz w:val="18"/>
                <w:szCs w:val="18"/>
              </w:rPr>
              <w:t xml:space="preserve"> </w:t>
            </w:r>
            <w:proofErr w:type="gramStart"/>
            <w:r w:rsidRPr="00B73E70">
              <w:rPr>
                <w:rFonts w:ascii="Arial" w:eastAsia="Arial" w:hAnsi="Arial" w:cs="Arial"/>
                <w:color w:val="231F20"/>
                <w:spacing w:val="2"/>
                <w:position w:val="-1"/>
                <w:sz w:val="18"/>
                <w:szCs w:val="18"/>
              </w:rPr>
              <w:t>p</w:t>
            </w:r>
            <w:r w:rsidRPr="00B73E70">
              <w:rPr>
                <w:rFonts w:ascii="Arial" w:eastAsia="Arial" w:hAnsi="Arial" w:cs="Arial"/>
                <w:color w:val="231F20"/>
                <w:spacing w:val="1"/>
                <w:position w:val="-1"/>
                <w:sz w:val="18"/>
                <w:szCs w:val="18"/>
              </w:rPr>
              <w:t>e</w:t>
            </w:r>
            <w:r w:rsidRPr="00B73E70">
              <w:rPr>
                <w:rFonts w:ascii="Arial" w:eastAsia="Arial" w:hAnsi="Arial" w:cs="Arial"/>
                <w:color w:val="231F20"/>
                <w:position w:val="-1"/>
                <w:sz w:val="18"/>
                <w:szCs w:val="18"/>
              </w:rPr>
              <w:t>r</w:t>
            </w:r>
            <w:proofErr w:type="gramEnd"/>
            <w:r w:rsidRPr="00B73E70">
              <w:rPr>
                <w:rFonts w:ascii="Arial" w:eastAsia="Arial" w:hAnsi="Arial" w:cs="Arial"/>
                <w:color w:val="231F20"/>
                <w:spacing w:val="-11"/>
                <w:position w:val="-1"/>
                <w:sz w:val="18"/>
                <w:szCs w:val="18"/>
              </w:rPr>
              <w:t xml:space="preserve"> </w:t>
            </w:r>
            <w:r w:rsidRPr="00B73E70">
              <w:rPr>
                <w:rFonts w:ascii="Arial" w:eastAsia="Arial" w:hAnsi="Arial" w:cs="Arial"/>
                <w:color w:val="231F20"/>
                <w:position w:val="-1"/>
                <w:sz w:val="18"/>
                <w:szCs w:val="18"/>
              </w:rPr>
              <w:t>a</w:t>
            </w:r>
            <w:r w:rsidRPr="00B73E70">
              <w:rPr>
                <w:rFonts w:ascii="Arial" w:eastAsia="Arial" w:hAnsi="Arial" w:cs="Arial"/>
                <w:color w:val="231F20"/>
                <w:spacing w:val="-1"/>
                <w:position w:val="-1"/>
                <w:sz w:val="18"/>
                <w:szCs w:val="18"/>
              </w:rPr>
              <w:t>nn</w:t>
            </w:r>
            <w:r w:rsidRPr="00B73E70">
              <w:rPr>
                <w:rFonts w:ascii="Arial" w:eastAsia="Arial" w:hAnsi="Arial" w:cs="Arial"/>
                <w:color w:val="231F20"/>
                <w:position w:val="-1"/>
                <w:sz w:val="18"/>
                <w:szCs w:val="18"/>
              </w:rPr>
              <w:t>um</w:t>
            </w:r>
            <w:r w:rsidRPr="00B73E70">
              <w:rPr>
                <w:rFonts w:ascii="Arial" w:eastAsia="Arial" w:hAnsi="Arial" w:cs="Arial"/>
                <w:color w:val="231F20"/>
                <w:spacing w:val="-11"/>
                <w:position w:val="-1"/>
                <w:sz w:val="18"/>
                <w:szCs w:val="18"/>
              </w:rPr>
              <w:t xml:space="preserve"> </w:t>
            </w:r>
            <w:r w:rsidRPr="00B73E70">
              <w:rPr>
                <w:rFonts w:ascii="Arial" w:eastAsia="Arial" w:hAnsi="Arial" w:cs="Arial"/>
                <w:color w:val="231F20"/>
                <w:spacing w:val="-4"/>
                <w:position w:val="-1"/>
                <w:sz w:val="18"/>
                <w:szCs w:val="18"/>
              </w:rPr>
              <w:t>(</w:t>
            </w:r>
            <w:r w:rsidRPr="00B73E70">
              <w:rPr>
                <w:rFonts w:ascii="Arial" w:eastAsia="Arial" w:hAnsi="Arial" w:cs="Arial"/>
                <w:color w:val="231F20"/>
                <w:spacing w:val="1"/>
                <w:position w:val="-1"/>
                <w:sz w:val="18"/>
                <w:szCs w:val="18"/>
              </w:rPr>
              <w:t>n</w:t>
            </w:r>
            <w:r w:rsidRPr="00B73E70">
              <w:rPr>
                <w:rFonts w:ascii="Arial" w:eastAsia="Arial" w:hAnsi="Arial" w:cs="Arial"/>
                <w:color w:val="231F20"/>
                <w:spacing w:val="-1"/>
                <w:position w:val="-1"/>
                <w:sz w:val="18"/>
                <w:szCs w:val="18"/>
              </w:rPr>
              <w:t>o</w:t>
            </w:r>
            <w:r w:rsidRPr="00B73E70">
              <w:rPr>
                <w:rFonts w:ascii="Arial" w:eastAsia="Arial" w:hAnsi="Arial" w:cs="Arial"/>
                <w:color w:val="231F20"/>
                <w:position w:val="-1"/>
                <w:sz w:val="18"/>
                <w:szCs w:val="18"/>
              </w:rPr>
              <w:t>t</w:t>
            </w:r>
            <w:r w:rsidRPr="00B73E70">
              <w:rPr>
                <w:rFonts w:ascii="Arial" w:eastAsia="Arial" w:hAnsi="Arial" w:cs="Arial"/>
                <w:color w:val="231F20"/>
                <w:spacing w:val="3"/>
                <w:position w:val="-1"/>
                <w:sz w:val="18"/>
                <w:szCs w:val="18"/>
              </w:rPr>
              <w:t xml:space="preserve"> </w:t>
            </w:r>
            <w:r w:rsidRPr="00B73E70">
              <w:rPr>
                <w:rFonts w:ascii="Arial" w:eastAsia="Arial" w:hAnsi="Arial" w:cs="Arial"/>
                <w:color w:val="231F20"/>
                <w:spacing w:val="1"/>
                <w:position w:val="-1"/>
                <w:sz w:val="18"/>
                <w:szCs w:val="18"/>
              </w:rPr>
              <w:t>le</w:t>
            </w:r>
            <w:r w:rsidRPr="00B73E70">
              <w:rPr>
                <w:rFonts w:ascii="Arial" w:eastAsia="Arial" w:hAnsi="Arial" w:cs="Arial"/>
                <w:color w:val="231F20"/>
                <w:spacing w:val="2"/>
                <w:position w:val="-1"/>
                <w:sz w:val="18"/>
                <w:szCs w:val="18"/>
              </w:rPr>
              <w:t>s</w:t>
            </w:r>
            <w:r w:rsidRPr="00B73E70">
              <w:rPr>
                <w:rFonts w:ascii="Arial" w:eastAsia="Arial" w:hAnsi="Arial" w:cs="Arial"/>
                <w:color w:val="231F20"/>
                <w:position w:val="-1"/>
                <w:sz w:val="18"/>
                <w:szCs w:val="18"/>
              </w:rPr>
              <w:t>s</w:t>
            </w:r>
            <w:r w:rsidRPr="00B73E70">
              <w:rPr>
                <w:rFonts w:ascii="Arial" w:eastAsia="Arial" w:hAnsi="Arial" w:cs="Arial"/>
                <w:color w:val="231F20"/>
                <w:spacing w:val="11"/>
                <w:position w:val="-1"/>
                <w:sz w:val="18"/>
                <w:szCs w:val="18"/>
              </w:rPr>
              <w:t xml:space="preserve"> </w:t>
            </w:r>
            <w:r w:rsidRPr="00B73E70">
              <w:rPr>
                <w:rFonts w:ascii="Arial" w:eastAsia="Arial" w:hAnsi="Arial" w:cs="Arial"/>
                <w:color w:val="231F20"/>
                <w:spacing w:val="1"/>
                <w:position w:val="-1"/>
                <w:sz w:val="18"/>
                <w:szCs w:val="18"/>
              </w:rPr>
              <w:t>t</w:t>
            </w:r>
            <w:r w:rsidRPr="00B73E70">
              <w:rPr>
                <w:rFonts w:ascii="Arial" w:eastAsia="Arial" w:hAnsi="Arial" w:cs="Arial"/>
                <w:color w:val="231F20"/>
                <w:spacing w:val="-1"/>
                <w:position w:val="-1"/>
                <w:sz w:val="18"/>
                <w:szCs w:val="18"/>
              </w:rPr>
              <w:t>h</w:t>
            </w:r>
            <w:r w:rsidRPr="00B73E70">
              <w:rPr>
                <w:rFonts w:ascii="Arial" w:eastAsia="Arial" w:hAnsi="Arial" w:cs="Arial"/>
                <w:color w:val="231F20"/>
                <w:position w:val="-1"/>
                <w:sz w:val="18"/>
                <w:szCs w:val="18"/>
              </w:rPr>
              <w:t>an</w:t>
            </w:r>
            <w:r w:rsidRPr="00B73E70">
              <w:rPr>
                <w:rFonts w:ascii="Arial" w:eastAsia="Arial" w:hAnsi="Arial" w:cs="Arial"/>
                <w:color w:val="231F20"/>
                <w:spacing w:val="-1"/>
                <w:position w:val="-1"/>
                <w:sz w:val="18"/>
                <w:szCs w:val="18"/>
              </w:rPr>
              <w:t xml:space="preserve"> </w:t>
            </w:r>
            <w:r w:rsidRPr="00B73E70">
              <w:rPr>
                <w:rFonts w:ascii="Arial" w:eastAsia="Arial" w:hAnsi="Arial" w:cs="Arial"/>
                <w:color w:val="231F20"/>
                <w:spacing w:val="-4"/>
                <w:position w:val="-1"/>
                <w:sz w:val="18"/>
                <w:szCs w:val="18"/>
              </w:rPr>
              <w:t>2</w:t>
            </w:r>
            <w:r w:rsidRPr="00B73E70">
              <w:rPr>
                <w:rFonts w:ascii="Arial" w:eastAsia="Arial" w:hAnsi="Arial" w:cs="Arial"/>
                <w:color w:val="231F20"/>
                <w:position w:val="-1"/>
                <w:sz w:val="18"/>
                <w:szCs w:val="18"/>
              </w:rPr>
              <w:t>)</w:t>
            </w:r>
            <w:r w:rsidRPr="00B73E70">
              <w:rPr>
                <w:rFonts w:ascii="Arial" w:eastAsia="Arial" w:hAnsi="Arial" w:cs="Arial"/>
                <w:color w:val="231F20"/>
                <w:spacing w:val="4"/>
                <w:position w:val="-1"/>
                <w:sz w:val="18"/>
                <w:szCs w:val="18"/>
              </w:rPr>
              <w:t xml:space="preserve"> </w:t>
            </w:r>
            <w:r w:rsidRPr="00B73E70">
              <w:rPr>
                <w:rFonts w:ascii="Arial" w:eastAsia="Arial" w:hAnsi="Arial" w:cs="Arial"/>
                <w:color w:val="231F20"/>
                <w:spacing w:val="1"/>
                <w:position w:val="-1"/>
                <w:sz w:val="18"/>
                <w:szCs w:val="18"/>
              </w:rPr>
              <w:t>a</w:t>
            </w:r>
            <w:r w:rsidRPr="00B73E70">
              <w:rPr>
                <w:rFonts w:ascii="Arial" w:eastAsia="Arial" w:hAnsi="Arial" w:cs="Arial"/>
                <w:color w:val="231F20"/>
                <w:spacing w:val="2"/>
                <w:position w:val="-1"/>
                <w:sz w:val="18"/>
                <w:szCs w:val="18"/>
              </w:rPr>
              <w:t>b</w:t>
            </w:r>
            <w:r w:rsidRPr="00B73E70">
              <w:rPr>
                <w:rFonts w:ascii="Arial" w:eastAsia="Arial" w:hAnsi="Arial" w:cs="Arial"/>
                <w:color w:val="231F20"/>
                <w:position w:val="-1"/>
                <w:sz w:val="18"/>
                <w:szCs w:val="18"/>
              </w:rPr>
              <w:t>ove</w:t>
            </w:r>
            <w:r w:rsidRPr="00B73E70">
              <w:rPr>
                <w:rFonts w:ascii="Arial" w:eastAsia="Arial" w:hAnsi="Arial" w:cs="Arial"/>
                <w:color w:val="231F20"/>
                <w:spacing w:val="5"/>
                <w:position w:val="-1"/>
                <w:sz w:val="18"/>
                <w:szCs w:val="18"/>
              </w:rPr>
              <w:t xml:space="preserve"> </w:t>
            </w:r>
            <w:r w:rsidRPr="00B73E70">
              <w:rPr>
                <w:rFonts w:ascii="Arial" w:eastAsia="Arial" w:hAnsi="Arial" w:cs="Arial"/>
                <w:color w:val="231F20"/>
                <w:spacing w:val="1"/>
                <w:position w:val="-1"/>
                <w:sz w:val="18"/>
                <w:szCs w:val="18"/>
              </w:rPr>
              <w:t>th</w:t>
            </w:r>
            <w:r w:rsidRPr="00B73E70">
              <w:rPr>
                <w:rFonts w:ascii="Arial" w:eastAsia="Arial" w:hAnsi="Arial" w:cs="Arial"/>
                <w:color w:val="231F20"/>
                <w:position w:val="-1"/>
                <w:sz w:val="18"/>
                <w:szCs w:val="18"/>
              </w:rPr>
              <w:t>e</w:t>
            </w:r>
          </w:p>
        </w:tc>
      </w:tr>
    </w:tbl>
    <w:p w14:paraId="49879985" w14:textId="77777777" w:rsidR="00FC78C3" w:rsidRPr="00B73E70" w:rsidRDefault="00FC78C3" w:rsidP="00FC78C3">
      <w:pPr>
        <w:spacing w:after="0" w:line="60" w:lineRule="exact"/>
        <w:rPr>
          <w:rFonts w:ascii="Arial" w:hAnsi="Arial" w:cs="Arial"/>
          <w:sz w:val="15"/>
          <w:szCs w:val="15"/>
        </w:rPr>
      </w:pPr>
    </w:p>
    <w:tbl>
      <w:tblPr>
        <w:tblStyle w:val="TableGrid"/>
        <w:tblW w:w="7200" w:type="dxa"/>
        <w:tblInd w:w="2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880"/>
        <w:gridCol w:w="990"/>
        <w:gridCol w:w="2790"/>
        <w:gridCol w:w="540"/>
      </w:tblGrid>
      <w:tr w:rsidR="00FC78C3" w:rsidRPr="00B73E70" w14:paraId="7783F224" w14:textId="77777777" w:rsidTr="00483BA7">
        <w:trPr>
          <w:trHeight w:val="281"/>
        </w:trPr>
        <w:tc>
          <w:tcPr>
            <w:tcW w:w="288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09052680"/>
              <w:placeholder>
                <w:docPart w:val="59C8A900AF064D52BDBDA3BCAA836E7E"/>
              </w:placeholder>
            </w:sdtPr>
            <w:sdtEndPr/>
            <w:sdtContent>
              <w:p w14:paraId="72195091" w14:textId="1497DAF1" w:rsidR="00FC78C3" w:rsidRPr="00B73E70" w:rsidRDefault="00D50A15" w:rsidP="00D50A15">
                <w:pPr>
                  <w:spacing w:before="36" w:line="203" w:lineRule="exact"/>
                  <w:ind w:right="-20"/>
                  <w:rPr>
                    <w:rFonts w:ascii="Arial" w:hAnsi="Arial" w:cs="Arial"/>
                    <w:sz w:val="18"/>
                    <w:szCs w:val="18"/>
                  </w:rPr>
                </w:pPr>
                <w:r>
                  <w:rPr>
                    <w:rFonts w:ascii="Arial" w:hAnsi="Arial" w:cs="Arial"/>
                    <w:sz w:val="18"/>
                    <w:szCs w:val="18"/>
                  </w:rPr>
                  <w:t>base</w:t>
                </w:r>
              </w:p>
            </w:sdtContent>
          </w:sdt>
        </w:tc>
        <w:tc>
          <w:tcPr>
            <w:tcW w:w="990" w:type="dxa"/>
            <w:tcBorders>
              <w:left w:val="single" w:sz="4" w:space="0" w:color="auto"/>
              <w:right w:val="single" w:sz="4" w:space="0" w:color="auto"/>
            </w:tcBorders>
          </w:tcPr>
          <w:p w14:paraId="5034AEEE" w14:textId="77777777" w:rsidR="00FC78C3" w:rsidRPr="00B73E70" w:rsidRDefault="00FC78C3" w:rsidP="00483BA7">
            <w:pPr>
              <w:spacing w:before="36" w:line="203" w:lineRule="exact"/>
              <w:ind w:left="-115" w:right="-115"/>
              <w:rPr>
                <w:rFonts w:ascii="Arial" w:hAnsi="Arial" w:cs="Arial"/>
                <w:sz w:val="18"/>
                <w:szCs w:val="18"/>
              </w:rPr>
            </w:pPr>
            <w:r w:rsidRPr="00B73E70">
              <w:rPr>
                <w:rFonts w:ascii="Arial" w:eastAsia="Arial" w:hAnsi="Arial" w:cs="Arial"/>
                <w:color w:val="231F20"/>
                <w:spacing w:val="-1"/>
                <w:position w:val="-1"/>
                <w:sz w:val="18"/>
                <w:szCs w:val="18"/>
              </w:rPr>
              <w:t xml:space="preserve"> r</w:t>
            </w:r>
            <w:r w:rsidRPr="00B73E70">
              <w:rPr>
                <w:rFonts w:ascii="Arial" w:eastAsia="Arial" w:hAnsi="Arial" w:cs="Arial"/>
                <w:color w:val="231F20"/>
                <w:position w:val="-1"/>
                <w:sz w:val="18"/>
                <w:szCs w:val="18"/>
              </w:rPr>
              <w:t>a</w:t>
            </w:r>
            <w:r w:rsidRPr="00B73E70">
              <w:rPr>
                <w:rFonts w:ascii="Arial" w:eastAsia="Arial" w:hAnsi="Arial" w:cs="Arial"/>
                <w:color w:val="231F20"/>
                <w:spacing w:val="-1"/>
                <w:position w:val="-1"/>
                <w:sz w:val="18"/>
                <w:szCs w:val="18"/>
              </w:rPr>
              <w:t>t</w:t>
            </w:r>
            <w:r w:rsidRPr="00B73E70">
              <w:rPr>
                <w:rFonts w:ascii="Arial" w:eastAsia="Arial" w:hAnsi="Arial" w:cs="Arial"/>
                <w:color w:val="231F20"/>
                <w:position w:val="-1"/>
                <w:sz w:val="18"/>
                <w:szCs w:val="18"/>
              </w:rPr>
              <w:t>e</w:t>
            </w:r>
            <w:r w:rsidRPr="00B73E70">
              <w:rPr>
                <w:rFonts w:ascii="Arial" w:eastAsia="Arial" w:hAnsi="Arial" w:cs="Arial"/>
                <w:color w:val="231F20"/>
                <w:spacing w:val="-13"/>
                <w:position w:val="-1"/>
                <w:sz w:val="18"/>
                <w:szCs w:val="18"/>
              </w:rPr>
              <w:t xml:space="preserve"> </w:t>
            </w:r>
            <w:r w:rsidRPr="00B73E70">
              <w:rPr>
                <w:rFonts w:ascii="Arial" w:eastAsia="Arial" w:hAnsi="Arial" w:cs="Arial"/>
                <w:color w:val="231F20"/>
                <w:spacing w:val="-1"/>
                <w:position w:val="-1"/>
                <w:sz w:val="18"/>
                <w:szCs w:val="18"/>
              </w:rPr>
              <w:t>o</w:t>
            </w:r>
            <w:r w:rsidRPr="00B73E70">
              <w:rPr>
                <w:rFonts w:ascii="Arial" w:eastAsia="Arial" w:hAnsi="Arial" w:cs="Arial"/>
                <w:color w:val="231F20"/>
                <w:position w:val="-1"/>
                <w:sz w:val="18"/>
                <w:szCs w:val="18"/>
              </w:rPr>
              <w:t>f</w:t>
            </w:r>
            <w:r w:rsidRPr="00B73E70">
              <w:rPr>
                <w:rFonts w:ascii="Arial" w:eastAsia="Arial" w:hAnsi="Arial" w:cs="Arial"/>
                <w:color w:val="231F20"/>
                <w:spacing w:val="9"/>
                <w:position w:val="-1"/>
                <w:sz w:val="18"/>
                <w:szCs w:val="18"/>
              </w:rPr>
              <w:t xml:space="preserve"> </w:t>
            </w:r>
            <w:r w:rsidRPr="00B73E70">
              <w:rPr>
                <w:rFonts w:ascii="Arial" w:eastAsia="Arial" w:hAnsi="Arial" w:cs="Arial"/>
                <w:color w:val="231F20"/>
                <w:spacing w:val="1"/>
                <w:position w:val="-1"/>
                <w:sz w:val="18"/>
                <w:szCs w:val="18"/>
              </w:rPr>
              <w:t>th</w:t>
            </w:r>
            <w:r w:rsidRPr="00B73E70">
              <w:rPr>
                <w:rFonts w:ascii="Arial" w:eastAsia="Arial" w:hAnsi="Arial" w:cs="Arial"/>
                <w:color w:val="231F20"/>
                <w:position w:val="-1"/>
                <w:sz w:val="18"/>
                <w:szCs w:val="18"/>
              </w:rPr>
              <w:t>e</w:t>
            </w:r>
          </w:p>
        </w:tc>
        <w:tc>
          <w:tcPr>
            <w:tcW w:w="279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317086483"/>
              <w:placeholder>
                <w:docPart w:val="CFBC4D69486C468F87A24F29C6627CB5"/>
              </w:placeholder>
            </w:sdtPr>
            <w:sdtEndPr/>
            <w:sdtContent>
              <w:p w14:paraId="1027BBCD" w14:textId="76A54457" w:rsidR="00FC78C3" w:rsidRPr="00B73E70" w:rsidRDefault="00D50A15" w:rsidP="00D50A15">
                <w:pPr>
                  <w:spacing w:before="36" w:line="203" w:lineRule="exact"/>
                  <w:ind w:right="-20"/>
                  <w:rPr>
                    <w:rFonts w:ascii="Arial" w:hAnsi="Arial" w:cs="Arial"/>
                    <w:sz w:val="18"/>
                    <w:szCs w:val="18"/>
                  </w:rPr>
                </w:pPr>
                <w:r>
                  <w:rPr>
                    <w:rFonts w:ascii="Arial" w:hAnsi="Arial" w:cs="Arial"/>
                    <w:sz w:val="18"/>
                    <w:szCs w:val="18"/>
                  </w:rPr>
                  <w:t>Bank of England</w:t>
                </w:r>
              </w:p>
            </w:sdtContent>
          </w:sdt>
        </w:tc>
        <w:tc>
          <w:tcPr>
            <w:tcW w:w="540" w:type="dxa"/>
            <w:tcBorders>
              <w:left w:val="single" w:sz="4" w:space="0" w:color="auto"/>
            </w:tcBorders>
          </w:tcPr>
          <w:p w14:paraId="5F5C6B0E" w14:textId="77777777" w:rsidR="00FC78C3" w:rsidRPr="00B73E70" w:rsidRDefault="00FC78C3" w:rsidP="00483BA7">
            <w:pPr>
              <w:spacing w:before="36" w:line="203" w:lineRule="exact"/>
              <w:ind w:left="-115" w:right="-115"/>
              <w:rPr>
                <w:rFonts w:ascii="Arial" w:hAnsi="Arial" w:cs="Arial"/>
                <w:sz w:val="18"/>
                <w:szCs w:val="18"/>
              </w:rPr>
            </w:pPr>
            <w:r w:rsidRPr="00B73E70">
              <w:rPr>
                <w:rFonts w:ascii="Arial" w:eastAsia="Arial" w:hAnsi="Arial" w:cs="Arial"/>
                <w:color w:val="231F20"/>
                <w:spacing w:val="1"/>
                <w:position w:val="-1"/>
                <w:sz w:val="18"/>
                <w:szCs w:val="18"/>
              </w:rPr>
              <w:t xml:space="preserve"> b</w:t>
            </w:r>
            <w:r w:rsidRPr="00B73E70">
              <w:rPr>
                <w:rFonts w:ascii="Arial" w:eastAsia="Arial" w:hAnsi="Arial" w:cs="Arial"/>
                <w:color w:val="231F20"/>
                <w:position w:val="-1"/>
                <w:sz w:val="18"/>
                <w:szCs w:val="18"/>
              </w:rPr>
              <w:t>ank</w:t>
            </w:r>
          </w:p>
        </w:tc>
      </w:tr>
    </w:tbl>
    <w:p w14:paraId="1BED4B29" w14:textId="77777777" w:rsidR="00FC78C3" w:rsidRPr="00B73E70" w:rsidRDefault="00FC78C3" w:rsidP="00FC78C3">
      <w:pPr>
        <w:spacing w:after="0" w:line="200" w:lineRule="exact"/>
        <w:rPr>
          <w:rFonts w:ascii="Arial" w:hAnsi="Arial" w:cs="Arial"/>
          <w:sz w:val="20"/>
          <w:szCs w:val="20"/>
        </w:rPr>
      </w:pPr>
    </w:p>
    <w:p w14:paraId="5447346B" w14:textId="77777777" w:rsidR="00FC78C3" w:rsidRPr="00B73E70" w:rsidRDefault="00FC78C3" w:rsidP="00FC78C3">
      <w:pPr>
        <w:spacing w:after="0"/>
        <w:rPr>
          <w:rFonts w:ascii="Arial" w:hAnsi="Arial" w:cs="Arial"/>
        </w:rPr>
        <w:sectPr w:rsidR="00FC78C3" w:rsidRPr="00B73E70" w:rsidSect="00483BA7">
          <w:type w:val="continuous"/>
          <w:pgSz w:w="11909" w:h="16834" w:code="9"/>
          <w:pgMar w:top="1380" w:right="560" w:bottom="280" w:left="380" w:header="720" w:footer="720" w:gutter="0"/>
          <w:cols w:space="720"/>
        </w:sectPr>
      </w:pPr>
    </w:p>
    <w:p w14:paraId="099D5D69" w14:textId="24ED4D88" w:rsidR="00FC78C3" w:rsidRPr="00B73E70" w:rsidRDefault="00584EA3" w:rsidP="004D1B58">
      <w:pPr>
        <w:spacing w:after="0" w:line="200" w:lineRule="exact"/>
        <w:rPr>
          <w:rFonts w:ascii="Arial" w:eastAsia="Arial" w:hAnsi="Arial" w:cs="Arial"/>
        </w:rPr>
      </w:pPr>
      <w:r>
        <w:rPr>
          <w:rFonts w:ascii="Arial" w:eastAsia="Arial" w:hAnsi="Arial" w:cs="Arial"/>
          <w:b/>
          <w:bCs/>
          <w:noProof/>
          <w:color w:val="58595B"/>
          <w:position w:val="-1"/>
          <w:lang w:val="en-GB" w:eastAsia="en-GB"/>
        </w:rPr>
        <w:lastRenderedPageBreak/>
        <mc:AlternateContent>
          <mc:Choice Requires="wpg">
            <w:drawing>
              <wp:anchor distT="0" distB="0" distL="114300" distR="114300" simplePos="0" relativeHeight="251665920" behindDoc="1" locked="0" layoutInCell="1" allowOverlap="1" wp14:anchorId="5A0A9DC5" wp14:editId="5208A8C6">
                <wp:simplePos x="0" y="0"/>
                <wp:positionH relativeFrom="page">
                  <wp:posOffset>285008</wp:posOffset>
                </wp:positionH>
                <wp:positionV relativeFrom="paragraph">
                  <wp:posOffset>-93518</wp:posOffset>
                </wp:positionV>
                <wp:extent cx="6226942" cy="295027"/>
                <wp:effectExtent l="0" t="0" r="2540" b="0"/>
                <wp:wrapNone/>
                <wp:docPr id="49" name="Group 9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6942" cy="295027"/>
                          <a:chOff x="663" y="734"/>
                          <a:chExt cx="9694" cy="360"/>
                        </a:xfrm>
                      </wpg:grpSpPr>
                      <wps:wsp>
                        <wps:cNvPr id="56" name="Freeform 963"/>
                        <wps:cNvSpPr>
                          <a:spLocks/>
                        </wps:cNvSpPr>
                        <wps:spPr bwMode="auto">
                          <a:xfrm>
                            <a:off x="663" y="734"/>
                            <a:ext cx="9694" cy="360"/>
                          </a:xfrm>
                          <a:custGeom>
                            <a:avLst/>
                            <a:gdLst>
                              <a:gd name="T0" fmla="+- 0 663 663"/>
                              <a:gd name="T1" fmla="*/ T0 w 9694"/>
                              <a:gd name="T2" fmla="+- 0 1094 734"/>
                              <a:gd name="T3" fmla="*/ 1094 h 360"/>
                              <a:gd name="T4" fmla="+- 0 10357 663"/>
                              <a:gd name="T5" fmla="*/ T4 w 9694"/>
                              <a:gd name="T6" fmla="+- 0 1094 734"/>
                              <a:gd name="T7" fmla="*/ 1094 h 360"/>
                              <a:gd name="T8" fmla="+- 0 10357 663"/>
                              <a:gd name="T9" fmla="*/ T8 w 9694"/>
                              <a:gd name="T10" fmla="+- 0 734 734"/>
                              <a:gd name="T11" fmla="*/ 734 h 360"/>
                              <a:gd name="T12" fmla="+- 0 663 663"/>
                              <a:gd name="T13" fmla="*/ T12 w 9694"/>
                              <a:gd name="T14" fmla="+- 0 734 734"/>
                              <a:gd name="T15" fmla="*/ 734 h 360"/>
                              <a:gd name="T16" fmla="+- 0 663 663"/>
                              <a:gd name="T17" fmla="*/ T16 w 9694"/>
                              <a:gd name="T18" fmla="+- 0 1094 734"/>
                              <a:gd name="T19" fmla="*/ 1094 h 360"/>
                            </a:gdLst>
                            <a:ahLst/>
                            <a:cxnLst>
                              <a:cxn ang="0">
                                <a:pos x="T1" y="T3"/>
                              </a:cxn>
                              <a:cxn ang="0">
                                <a:pos x="T5" y="T7"/>
                              </a:cxn>
                              <a:cxn ang="0">
                                <a:pos x="T9" y="T11"/>
                              </a:cxn>
                              <a:cxn ang="0">
                                <a:pos x="T13" y="T15"/>
                              </a:cxn>
                              <a:cxn ang="0">
                                <a:pos x="T17" y="T19"/>
                              </a:cxn>
                            </a:cxnLst>
                            <a:rect l="0" t="0" r="r" b="b"/>
                            <a:pathLst>
                              <a:path w="9694" h="360">
                                <a:moveTo>
                                  <a:pt x="0" y="360"/>
                                </a:moveTo>
                                <a:lnTo>
                                  <a:pt x="9694" y="360"/>
                                </a:lnTo>
                                <a:lnTo>
                                  <a:pt x="9694" y="0"/>
                                </a:lnTo>
                                <a:lnTo>
                                  <a:pt x="0" y="0"/>
                                </a:lnTo>
                                <a:lnTo>
                                  <a:pt x="0" y="36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0831CF" id="Group 962" o:spid="_x0000_s1026" style="position:absolute;margin-left:22.45pt;margin-top:-7.35pt;width:490.3pt;height:23.25pt;z-index:-251650560;mso-position-horizontal-relative:page" coordorigin="663,734" coordsize="969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">
                <v:shape id="Freeform 963" o:spid="_x0000_s1027" style="position:absolute;left:663;top:734;width:9694;height:360;visibility:visible;mso-wrap-style:square;v-text-anchor:top" coordsize="96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" path="m,360r9694,l9694,,,,,360xe" fillcolor="#d1d3d4" stroked="f">
                  <v:path arrowok="t" o:connecttype="custom" o:connectlocs="0,1094;9694,1094;9694,734;0,734;0,1094" o:connectangles="0,0,0,0,0"/>
                </v:shape>
                <w10:wrap anchorx="page"/>
              </v:group>
            </w:pict>
          </mc:Fallback>
        </mc:AlternateContent>
      </w:r>
      <w:r w:rsidR="00FC78C3" w:rsidRPr="00B73E70">
        <w:rPr>
          <w:rFonts w:ascii="Arial" w:eastAsia="Arial" w:hAnsi="Arial" w:cs="Arial"/>
          <w:b/>
          <w:bCs/>
          <w:color w:val="58595B"/>
        </w:rPr>
        <w:t xml:space="preserve">6 </w:t>
      </w:r>
      <w:r w:rsidR="00FC78C3" w:rsidRPr="00B73E70">
        <w:rPr>
          <w:rFonts w:ascii="Arial" w:eastAsia="Arial" w:hAnsi="Arial" w:cs="Arial"/>
          <w:b/>
          <w:bCs/>
          <w:color w:val="58595B"/>
          <w:spacing w:val="1"/>
        </w:rPr>
        <w:t>Co</w:t>
      </w:r>
      <w:r w:rsidR="00FC78C3" w:rsidRPr="00B73E70">
        <w:rPr>
          <w:rFonts w:ascii="Arial" w:eastAsia="Arial" w:hAnsi="Arial" w:cs="Arial"/>
          <w:b/>
          <w:bCs/>
          <w:color w:val="58595B"/>
        </w:rPr>
        <w:t>m</w:t>
      </w:r>
      <w:r w:rsidR="00FC78C3" w:rsidRPr="00B73E70">
        <w:rPr>
          <w:rFonts w:ascii="Arial" w:eastAsia="Arial" w:hAnsi="Arial" w:cs="Arial"/>
          <w:b/>
          <w:bCs/>
          <w:color w:val="58595B"/>
          <w:spacing w:val="2"/>
        </w:rPr>
        <w:t>p</w:t>
      </w:r>
      <w:r w:rsidR="00FC78C3" w:rsidRPr="00B73E70">
        <w:rPr>
          <w:rFonts w:ascii="Arial" w:eastAsia="Arial" w:hAnsi="Arial" w:cs="Arial"/>
          <w:b/>
          <w:bCs/>
          <w:color w:val="58595B"/>
          <w:spacing w:val="1"/>
        </w:rPr>
        <w:t>ens</w:t>
      </w:r>
      <w:r w:rsidR="00FC78C3" w:rsidRPr="00B73E70">
        <w:rPr>
          <w:rFonts w:ascii="Arial" w:eastAsia="Arial" w:hAnsi="Arial" w:cs="Arial"/>
          <w:b/>
          <w:bCs/>
          <w:color w:val="58595B"/>
          <w:spacing w:val="-1"/>
        </w:rPr>
        <w:t>a</w:t>
      </w:r>
      <w:r w:rsidR="00FC78C3" w:rsidRPr="00B73E70">
        <w:rPr>
          <w:rFonts w:ascii="Arial" w:eastAsia="Arial" w:hAnsi="Arial" w:cs="Arial"/>
          <w:b/>
          <w:bCs/>
          <w:color w:val="58595B"/>
        </w:rPr>
        <w:t xml:space="preserve">tion </w:t>
      </w:r>
      <w:r w:rsidR="00FC78C3" w:rsidRPr="00B73E70">
        <w:rPr>
          <w:rFonts w:ascii="Arial" w:eastAsia="Arial" w:hAnsi="Arial" w:cs="Arial"/>
          <w:b/>
          <w:bCs/>
          <w:color w:val="58595B"/>
          <w:spacing w:val="-4"/>
        </w:rPr>
        <w:t>e</w:t>
      </w:r>
      <w:r w:rsidR="00FC78C3" w:rsidRPr="00B73E70">
        <w:rPr>
          <w:rFonts w:ascii="Arial" w:eastAsia="Arial" w:hAnsi="Arial" w:cs="Arial"/>
          <w:b/>
          <w:bCs/>
          <w:color w:val="58595B"/>
          <w:spacing w:val="-3"/>
        </w:rPr>
        <w:t>v</w:t>
      </w:r>
      <w:r w:rsidR="00FC78C3" w:rsidRPr="00B73E70">
        <w:rPr>
          <w:rFonts w:ascii="Arial" w:eastAsia="Arial" w:hAnsi="Arial" w:cs="Arial"/>
          <w:b/>
          <w:bCs/>
          <w:color w:val="58595B"/>
          <w:spacing w:val="1"/>
        </w:rPr>
        <w:t>e</w:t>
      </w:r>
      <w:r w:rsidR="00FC78C3" w:rsidRPr="00B73E70">
        <w:rPr>
          <w:rFonts w:ascii="Arial" w:eastAsia="Arial" w:hAnsi="Arial" w:cs="Arial"/>
          <w:b/>
          <w:bCs/>
          <w:color w:val="58595B"/>
          <w:spacing w:val="-1"/>
        </w:rPr>
        <w:t>n</w:t>
      </w:r>
      <w:r w:rsidR="00FC78C3" w:rsidRPr="00B73E70">
        <w:rPr>
          <w:rFonts w:ascii="Arial" w:eastAsia="Arial" w:hAnsi="Arial" w:cs="Arial"/>
          <w:b/>
          <w:bCs/>
          <w:color w:val="58595B"/>
          <w:spacing w:val="2"/>
        </w:rPr>
        <w:t>t</w:t>
      </w:r>
      <w:r w:rsidR="00FC78C3" w:rsidRPr="00B73E70">
        <w:rPr>
          <w:rFonts w:ascii="Arial" w:eastAsia="Arial" w:hAnsi="Arial" w:cs="Arial"/>
          <w:b/>
          <w:bCs/>
          <w:color w:val="58595B"/>
        </w:rPr>
        <w:t>s</w:t>
      </w:r>
    </w:p>
    <w:p w14:paraId="75152882" w14:textId="77777777" w:rsidR="00FC78C3" w:rsidRPr="00B73E70" w:rsidRDefault="00FC78C3" w:rsidP="00FC78C3">
      <w:pPr>
        <w:spacing w:before="9" w:after="0" w:line="120" w:lineRule="exact"/>
        <w:rPr>
          <w:rFonts w:ascii="Arial" w:hAnsi="Arial" w:cs="Arial"/>
          <w:sz w:val="12"/>
          <w:szCs w:val="12"/>
        </w:rPr>
      </w:pPr>
    </w:p>
    <w:p w14:paraId="47BFF93D" w14:textId="3CFD398F" w:rsidR="00FC78C3" w:rsidRDefault="00FC78C3" w:rsidP="00FC78C3">
      <w:pPr>
        <w:tabs>
          <w:tab w:val="left" w:pos="2580"/>
        </w:tabs>
        <w:spacing w:after="0" w:line="252" w:lineRule="auto"/>
        <w:ind w:left="103" w:right="4068"/>
        <w:rPr>
          <w:rFonts w:ascii="Arial" w:eastAsia="Arial" w:hAnsi="Arial" w:cs="Arial"/>
          <w:color w:val="231F20"/>
          <w:sz w:val="18"/>
          <w:szCs w:val="18"/>
        </w:rPr>
      </w:pPr>
      <w:r w:rsidRPr="00B73E70">
        <w:rPr>
          <w:rFonts w:ascii="Arial" w:eastAsia="Arial" w:hAnsi="Arial" w:cs="Arial"/>
          <w:color w:val="231F20"/>
          <w:spacing w:val="2"/>
          <w:sz w:val="18"/>
          <w:szCs w:val="18"/>
        </w:rPr>
        <w:t>I</w:t>
      </w:r>
      <w:r w:rsidRPr="00B73E70">
        <w:rPr>
          <w:rFonts w:ascii="Arial" w:eastAsia="Arial" w:hAnsi="Arial" w:cs="Arial"/>
          <w:color w:val="231F20"/>
          <w:sz w:val="18"/>
          <w:szCs w:val="18"/>
        </w:rPr>
        <w:t xml:space="preserve">f </w:t>
      </w:r>
      <w:r w:rsidRPr="00B73E70">
        <w:rPr>
          <w:rFonts w:ascii="Arial" w:eastAsia="Arial" w:hAnsi="Arial" w:cs="Arial"/>
          <w:color w:val="231F20"/>
          <w:spacing w:val="1"/>
          <w:sz w:val="18"/>
          <w:szCs w:val="18"/>
        </w:rPr>
        <w:t>the</w:t>
      </w:r>
      <w:r w:rsidRPr="00B73E70">
        <w:rPr>
          <w:rFonts w:ascii="Arial" w:eastAsia="Arial" w:hAnsi="Arial" w:cs="Arial"/>
          <w:color w:val="231F20"/>
          <w:sz w:val="18"/>
          <w:szCs w:val="18"/>
        </w:rPr>
        <w:t>re</w:t>
      </w:r>
      <w:r w:rsidRPr="00B73E70">
        <w:rPr>
          <w:rFonts w:ascii="Arial" w:eastAsia="Arial" w:hAnsi="Arial" w:cs="Arial"/>
          <w:color w:val="231F20"/>
          <w:spacing w:val="-13"/>
          <w:sz w:val="18"/>
          <w:szCs w:val="18"/>
        </w:rPr>
        <w:t xml:space="preserve"> </w:t>
      </w:r>
      <w:r w:rsidRPr="00B73E70">
        <w:rPr>
          <w:rFonts w:ascii="Arial" w:eastAsia="Arial" w:hAnsi="Arial" w:cs="Arial"/>
          <w:color w:val="231F20"/>
          <w:sz w:val="18"/>
          <w:szCs w:val="18"/>
        </w:rPr>
        <w:t>are</w:t>
      </w:r>
      <w:r w:rsidRPr="00B73E70">
        <w:rPr>
          <w:rFonts w:ascii="Arial" w:eastAsia="Arial" w:hAnsi="Arial" w:cs="Arial"/>
          <w:color w:val="231F20"/>
          <w:spacing w:val="6"/>
          <w:sz w:val="18"/>
          <w:szCs w:val="18"/>
        </w:rPr>
        <w:t xml:space="preserve"> </w:t>
      </w:r>
      <w:r w:rsidRPr="00B73E70">
        <w:rPr>
          <w:rFonts w:ascii="Arial" w:eastAsia="Arial" w:hAnsi="Arial" w:cs="Arial"/>
          <w:color w:val="231F20"/>
          <w:spacing w:val="1"/>
          <w:sz w:val="18"/>
          <w:szCs w:val="18"/>
        </w:rPr>
        <w:t>ad</w:t>
      </w:r>
      <w:r w:rsidRPr="00B73E70">
        <w:rPr>
          <w:rFonts w:ascii="Arial" w:eastAsia="Arial" w:hAnsi="Arial" w:cs="Arial"/>
          <w:color w:val="231F20"/>
          <w:sz w:val="18"/>
          <w:szCs w:val="18"/>
        </w:rPr>
        <w:t>di</w:t>
      </w:r>
      <w:r w:rsidRPr="00B73E70">
        <w:rPr>
          <w:rFonts w:ascii="Arial" w:eastAsia="Arial" w:hAnsi="Arial" w:cs="Arial"/>
          <w:color w:val="231F20"/>
          <w:spacing w:val="1"/>
          <w:sz w:val="18"/>
          <w:szCs w:val="18"/>
        </w:rPr>
        <w:t>tio</w:t>
      </w:r>
      <w:r w:rsidRPr="00B73E70">
        <w:rPr>
          <w:rFonts w:ascii="Arial" w:eastAsia="Arial" w:hAnsi="Arial" w:cs="Arial"/>
          <w:color w:val="231F20"/>
          <w:spacing w:val="-1"/>
          <w:sz w:val="18"/>
          <w:szCs w:val="18"/>
        </w:rPr>
        <w:t>n</w:t>
      </w:r>
      <w:r w:rsidRPr="00B73E70">
        <w:rPr>
          <w:rFonts w:ascii="Arial" w:eastAsia="Arial" w:hAnsi="Arial" w:cs="Arial"/>
          <w:color w:val="231F20"/>
          <w:sz w:val="18"/>
          <w:szCs w:val="18"/>
        </w:rPr>
        <w:t>al</w:t>
      </w:r>
      <w:r w:rsidRPr="00B73E70">
        <w:rPr>
          <w:rFonts w:ascii="Arial" w:eastAsia="Arial" w:hAnsi="Arial" w:cs="Arial"/>
          <w:color w:val="231F20"/>
          <w:sz w:val="18"/>
          <w:szCs w:val="18"/>
        </w:rPr>
        <w:tab/>
      </w:r>
      <w:r w:rsidRPr="00B73E70">
        <w:rPr>
          <w:rFonts w:ascii="Arial" w:eastAsia="Arial" w:hAnsi="Arial" w:cs="Arial"/>
          <w:color w:val="231F20"/>
          <w:spacing w:val="3"/>
          <w:sz w:val="18"/>
          <w:szCs w:val="18"/>
        </w:rPr>
        <w:t>T</w:t>
      </w:r>
      <w:r w:rsidRPr="00B73E70">
        <w:rPr>
          <w:rFonts w:ascii="Arial" w:eastAsia="Arial" w:hAnsi="Arial" w:cs="Arial"/>
          <w:color w:val="231F20"/>
          <w:spacing w:val="1"/>
          <w:sz w:val="18"/>
          <w:szCs w:val="18"/>
        </w:rPr>
        <w:t>he</w:t>
      </w:r>
      <w:r w:rsidRPr="00B73E70">
        <w:rPr>
          <w:rFonts w:ascii="Arial" w:eastAsia="Arial" w:hAnsi="Arial" w:cs="Arial"/>
          <w:color w:val="231F20"/>
          <w:spacing w:val="2"/>
          <w:sz w:val="18"/>
          <w:szCs w:val="18"/>
        </w:rPr>
        <w:t>s</w:t>
      </w:r>
      <w:r w:rsidRPr="00B73E70">
        <w:rPr>
          <w:rFonts w:ascii="Arial" w:eastAsia="Arial" w:hAnsi="Arial" w:cs="Arial"/>
          <w:color w:val="231F20"/>
          <w:sz w:val="18"/>
          <w:szCs w:val="18"/>
        </w:rPr>
        <w:t>e</w:t>
      </w:r>
      <w:r w:rsidRPr="00B73E70">
        <w:rPr>
          <w:rFonts w:ascii="Arial" w:eastAsia="Arial" w:hAnsi="Arial" w:cs="Arial"/>
          <w:color w:val="231F20"/>
          <w:spacing w:val="-2"/>
          <w:sz w:val="18"/>
          <w:szCs w:val="18"/>
        </w:rPr>
        <w:t xml:space="preserve"> </w:t>
      </w:r>
      <w:r w:rsidRPr="00B73E70">
        <w:rPr>
          <w:rFonts w:ascii="Arial" w:eastAsia="Arial" w:hAnsi="Arial" w:cs="Arial"/>
          <w:color w:val="231F20"/>
          <w:sz w:val="18"/>
          <w:szCs w:val="18"/>
        </w:rPr>
        <w:t>are</w:t>
      </w:r>
      <w:r w:rsidRPr="00B73E70">
        <w:rPr>
          <w:rFonts w:ascii="Arial" w:eastAsia="Arial" w:hAnsi="Arial" w:cs="Arial"/>
          <w:color w:val="231F20"/>
          <w:spacing w:val="12"/>
          <w:sz w:val="18"/>
          <w:szCs w:val="18"/>
        </w:rPr>
        <w:t xml:space="preserve"> </w:t>
      </w:r>
      <w:r w:rsidRPr="00B73E70">
        <w:rPr>
          <w:rFonts w:ascii="Arial" w:eastAsia="Arial" w:hAnsi="Arial" w:cs="Arial"/>
          <w:color w:val="231F20"/>
          <w:spacing w:val="1"/>
          <w:sz w:val="18"/>
          <w:szCs w:val="18"/>
        </w:rPr>
        <w:t>ad</w:t>
      </w:r>
      <w:r w:rsidRPr="00B73E70">
        <w:rPr>
          <w:rFonts w:ascii="Arial" w:eastAsia="Arial" w:hAnsi="Arial" w:cs="Arial"/>
          <w:color w:val="231F20"/>
          <w:sz w:val="18"/>
          <w:szCs w:val="18"/>
        </w:rPr>
        <w:t>di</w:t>
      </w:r>
      <w:r w:rsidRPr="00B73E70">
        <w:rPr>
          <w:rFonts w:ascii="Arial" w:eastAsia="Arial" w:hAnsi="Arial" w:cs="Arial"/>
          <w:color w:val="231F20"/>
          <w:spacing w:val="1"/>
          <w:sz w:val="18"/>
          <w:szCs w:val="18"/>
        </w:rPr>
        <w:t>tio</w:t>
      </w:r>
      <w:r w:rsidRPr="00B73E70">
        <w:rPr>
          <w:rFonts w:ascii="Arial" w:eastAsia="Arial" w:hAnsi="Arial" w:cs="Arial"/>
          <w:color w:val="231F20"/>
          <w:spacing w:val="-1"/>
          <w:sz w:val="18"/>
          <w:szCs w:val="18"/>
        </w:rPr>
        <w:t>n</w:t>
      </w:r>
      <w:r w:rsidRPr="00B73E70">
        <w:rPr>
          <w:rFonts w:ascii="Arial" w:eastAsia="Arial" w:hAnsi="Arial" w:cs="Arial"/>
          <w:color w:val="231F20"/>
          <w:sz w:val="18"/>
          <w:szCs w:val="18"/>
        </w:rPr>
        <w:t>al</w:t>
      </w:r>
      <w:r w:rsidRPr="00B73E70">
        <w:rPr>
          <w:rFonts w:ascii="Arial" w:eastAsia="Arial" w:hAnsi="Arial" w:cs="Arial"/>
          <w:color w:val="231F20"/>
          <w:spacing w:val="-13"/>
          <w:sz w:val="18"/>
          <w:szCs w:val="18"/>
        </w:rPr>
        <w:t xml:space="preserve"> </w:t>
      </w:r>
      <w:r w:rsidRPr="00B73E70">
        <w:rPr>
          <w:rFonts w:ascii="Arial" w:eastAsia="Arial" w:hAnsi="Arial" w:cs="Arial"/>
          <w:color w:val="231F20"/>
          <w:spacing w:val="-1"/>
          <w:sz w:val="18"/>
          <w:szCs w:val="18"/>
        </w:rPr>
        <w:t>c</w:t>
      </w:r>
      <w:r w:rsidRPr="00B73E70">
        <w:rPr>
          <w:rFonts w:ascii="Arial" w:eastAsia="Arial" w:hAnsi="Arial" w:cs="Arial"/>
          <w:color w:val="231F20"/>
          <w:spacing w:val="1"/>
          <w:sz w:val="18"/>
          <w:szCs w:val="18"/>
        </w:rPr>
        <w:t>om</w:t>
      </w:r>
      <w:r w:rsidRPr="00B73E70">
        <w:rPr>
          <w:rFonts w:ascii="Arial" w:eastAsia="Arial" w:hAnsi="Arial" w:cs="Arial"/>
          <w:color w:val="231F20"/>
          <w:spacing w:val="2"/>
          <w:sz w:val="18"/>
          <w:szCs w:val="18"/>
        </w:rPr>
        <w:t>p</w:t>
      </w:r>
      <w:r w:rsidRPr="00B73E70">
        <w:rPr>
          <w:rFonts w:ascii="Arial" w:eastAsia="Arial" w:hAnsi="Arial" w:cs="Arial"/>
          <w:color w:val="231F20"/>
          <w:spacing w:val="1"/>
          <w:sz w:val="18"/>
          <w:szCs w:val="18"/>
        </w:rPr>
        <w:t>e</w:t>
      </w:r>
      <w:r w:rsidRPr="00B73E70">
        <w:rPr>
          <w:rFonts w:ascii="Arial" w:eastAsia="Arial" w:hAnsi="Arial" w:cs="Arial"/>
          <w:color w:val="231F20"/>
          <w:spacing w:val="-1"/>
          <w:sz w:val="18"/>
          <w:szCs w:val="18"/>
        </w:rPr>
        <w:t>n</w:t>
      </w:r>
      <w:r w:rsidRPr="00B73E70">
        <w:rPr>
          <w:rFonts w:ascii="Arial" w:eastAsia="Arial" w:hAnsi="Arial" w:cs="Arial"/>
          <w:color w:val="231F20"/>
          <w:spacing w:val="3"/>
          <w:sz w:val="18"/>
          <w:szCs w:val="18"/>
        </w:rPr>
        <w:t>s</w:t>
      </w:r>
      <w:r w:rsidRPr="00B73E70">
        <w:rPr>
          <w:rFonts w:ascii="Arial" w:eastAsia="Arial" w:hAnsi="Arial" w:cs="Arial"/>
          <w:color w:val="231F20"/>
          <w:sz w:val="18"/>
          <w:szCs w:val="18"/>
        </w:rPr>
        <w:t>a</w:t>
      </w:r>
      <w:r w:rsidRPr="00B73E70">
        <w:rPr>
          <w:rFonts w:ascii="Arial" w:eastAsia="Arial" w:hAnsi="Arial" w:cs="Arial"/>
          <w:color w:val="231F20"/>
          <w:spacing w:val="1"/>
          <w:sz w:val="18"/>
          <w:szCs w:val="18"/>
        </w:rPr>
        <w:t>tio</w:t>
      </w:r>
      <w:r w:rsidRPr="00B73E70">
        <w:rPr>
          <w:rFonts w:ascii="Arial" w:eastAsia="Arial" w:hAnsi="Arial" w:cs="Arial"/>
          <w:color w:val="231F20"/>
          <w:sz w:val="18"/>
          <w:szCs w:val="18"/>
        </w:rPr>
        <w:t>n ev</w:t>
      </w:r>
      <w:r w:rsidRPr="00B73E70">
        <w:rPr>
          <w:rFonts w:ascii="Arial" w:eastAsia="Arial" w:hAnsi="Arial" w:cs="Arial"/>
          <w:color w:val="231F20"/>
          <w:spacing w:val="1"/>
          <w:sz w:val="18"/>
          <w:szCs w:val="18"/>
        </w:rPr>
        <w:t>e</w:t>
      </w:r>
      <w:r w:rsidRPr="00B73E70">
        <w:rPr>
          <w:rFonts w:ascii="Arial" w:eastAsia="Arial" w:hAnsi="Arial" w:cs="Arial"/>
          <w:color w:val="231F20"/>
          <w:spacing w:val="-1"/>
          <w:sz w:val="18"/>
          <w:szCs w:val="18"/>
        </w:rPr>
        <w:t>n</w:t>
      </w:r>
      <w:r w:rsidRPr="00B73E70">
        <w:rPr>
          <w:rFonts w:ascii="Arial" w:eastAsia="Arial" w:hAnsi="Arial" w:cs="Arial"/>
          <w:color w:val="231F20"/>
          <w:spacing w:val="4"/>
          <w:sz w:val="18"/>
          <w:szCs w:val="18"/>
        </w:rPr>
        <w:t>t</w:t>
      </w:r>
      <w:r w:rsidRPr="00B73E70">
        <w:rPr>
          <w:rFonts w:ascii="Arial" w:eastAsia="Arial" w:hAnsi="Arial" w:cs="Arial"/>
          <w:color w:val="231F20"/>
          <w:sz w:val="18"/>
          <w:szCs w:val="18"/>
        </w:rPr>
        <w:t>s</w:t>
      </w:r>
    </w:p>
    <w:p w14:paraId="5996093A" w14:textId="77777777" w:rsidR="001E1224" w:rsidRPr="00B73E70" w:rsidRDefault="001E1224" w:rsidP="00FC78C3">
      <w:pPr>
        <w:tabs>
          <w:tab w:val="left" w:pos="2580"/>
        </w:tabs>
        <w:spacing w:after="0" w:line="252" w:lineRule="auto"/>
        <w:ind w:left="103" w:right="4068"/>
        <w:rPr>
          <w:rFonts w:ascii="Arial" w:eastAsia="Arial" w:hAnsi="Arial" w:cs="Arial"/>
          <w:sz w:val="18"/>
          <w:szCs w:val="18"/>
        </w:rPr>
      </w:pPr>
    </w:p>
    <w:tbl>
      <w:tblPr>
        <w:tblStyle w:val="TableGrid"/>
        <w:tblpPr w:leftFromText="180" w:rightFromText="180" w:vertAnchor="text" w:tblpX="2675" w:tblpY="1"/>
        <w:tblOverlap w:val="never"/>
        <w:tblW w:w="7225" w:type="dxa"/>
        <w:tblBorders>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225"/>
      </w:tblGrid>
      <w:tr w:rsidR="00FC78C3" w:rsidRPr="00B73E70" w14:paraId="0DCC12FC" w14:textId="77777777" w:rsidTr="001E1224">
        <w:trPr>
          <w:trHeight w:val="416"/>
        </w:trPr>
        <w:tc>
          <w:tcPr>
            <w:tcW w:w="7225" w:type="dxa"/>
          </w:tcPr>
          <w:sdt>
            <w:sdtPr>
              <w:rPr>
                <w:rFonts w:ascii="Arial" w:hAnsi="Arial" w:cs="Arial"/>
                <w:sz w:val="18"/>
                <w:szCs w:val="18"/>
              </w:rPr>
              <w:id w:val="2046555477"/>
              <w:placeholder>
                <w:docPart w:val="8C498C959EF141A9B1C450D92EBAF62C"/>
              </w:placeholder>
            </w:sdtPr>
            <w:sdtEndPr/>
            <w:sdtContent>
              <w:p w14:paraId="2AC9764C" w14:textId="3DB994E4" w:rsidR="00FC78C3" w:rsidRPr="00B73E70" w:rsidRDefault="000401F5" w:rsidP="00483BA7">
                <w:pPr>
                  <w:spacing w:before="36" w:line="203" w:lineRule="exact"/>
                  <w:ind w:right="-20"/>
                  <w:rPr>
                    <w:rFonts w:ascii="Arial" w:hAnsi="Arial" w:cs="Arial"/>
                    <w:sz w:val="18"/>
                    <w:szCs w:val="18"/>
                  </w:rPr>
                </w:pPr>
                <w:r>
                  <w:rPr>
                    <w:rFonts w:ascii="Arial" w:hAnsi="Arial" w:cs="Arial"/>
                    <w:sz w:val="18"/>
                    <w:szCs w:val="18"/>
                  </w:rPr>
                  <w:t>To be dealt with on a Task Order basis</w:t>
                </w:r>
              </w:p>
            </w:sdtContent>
          </w:sdt>
        </w:tc>
      </w:tr>
    </w:tbl>
    <w:p w14:paraId="69010B10" w14:textId="77777777" w:rsidR="00FC78C3" w:rsidRPr="00B73E70" w:rsidRDefault="00FC78C3" w:rsidP="00FC78C3">
      <w:pPr>
        <w:tabs>
          <w:tab w:val="left" w:pos="2580"/>
        </w:tabs>
        <w:spacing w:after="0" w:line="252" w:lineRule="auto"/>
        <w:ind w:left="103" w:right="4068"/>
        <w:rPr>
          <w:rFonts w:ascii="Arial" w:eastAsia="Arial" w:hAnsi="Arial" w:cs="Arial"/>
          <w:sz w:val="18"/>
          <w:szCs w:val="18"/>
        </w:rPr>
      </w:pPr>
    </w:p>
    <w:p w14:paraId="68124385" w14:textId="77777777" w:rsidR="00FC78C3" w:rsidRPr="00B73E70" w:rsidRDefault="00FC78C3" w:rsidP="00FC78C3">
      <w:pPr>
        <w:spacing w:before="1" w:after="0" w:line="180" w:lineRule="exact"/>
        <w:rPr>
          <w:rFonts w:ascii="Arial" w:hAnsi="Arial" w:cs="Arial"/>
          <w:sz w:val="18"/>
          <w:szCs w:val="18"/>
        </w:rPr>
      </w:pPr>
    </w:p>
    <w:p w14:paraId="1FB535F0" w14:textId="77777777" w:rsidR="00FC78C3" w:rsidRPr="00B73E70" w:rsidRDefault="00FC78C3" w:rsidP="00FC78C3">
      <w:pPr>
        <w:spacing w:after="0" w:line="200" w:lineRule="exact"/>
        <w:rPr>
          <w:rFonts w:ascii="Arial" w:hAnsi="Arial" w:cs="Arial"/>
          <w:sz w:val="20"/>
          <w:szCs w:val="20"/>
        </w:rPr>
      </w:pPr>
    </w:p>
    <w:p w14:paraId="05E2EBE4" w14:textId="77777777" w:rsidR="00FC78C3" w:rsidRPr="00B73E70" w:rsidRDefault="00FC78C3" w:rsidP="00FC78C3">
      <w:pPr>
        <w:spacing w:after="0" w:line="200" w:lineRule="exact"/>
        <w:rPr>
          <w:rFonts w:ascii="Arial" w:hAnsi="Arial" w:cs="Arial"/>
          <w:sz w:val="20"/>
          <w:szCs w:val="20"/>
        </w:rPr>
      </w:pPr>
    </w:p>
    <w:p w14:paraId="7ABB9687" w14:textId="77777777" w:rsidR="00FC78C3" w:rsidRPr="00B73E70" w:rsidRDefault="00997CFF" w:rsidP="00FC78C3">
      <w:pPr>
        <w:spacing w:after="0" w:line="200" w:lineRule="exact"/>
        <w:rPr>
          <w:rFonts w:ascii="Arial" w:hAnsi="Arial" w:cs="Arial"/>
          <w:sz w:val="20"/>
          <w:szCs w:val="20"/>
        </w:rPr>
      </w:pPr>
      <w:r>
        <w:rPr>
          <w:rFonts w:ascii="Arial" w:eastAsia="Arial" w:hAnsi="Arial" w:cs="Arial"/>
          <w:b/>
          <w:bCs/>
          <w:noProof/>
          <w:color w:val="58595B"/>
          <w:position w:val="-1"/>
          <w:lang w:val="en-GB" w:eastAsia="en-GB"/>
        </w:rPr>
        <mc:AlternateContent>
          <mc:Choice Requires="wpg">
            <w:drawing>
              <wp:anchor distT="0" distB="0" distL="114300" distR="114300" simplePos="0" relativeHeight="251661824" behindDoc="1" locked="0" layoutInCell="1" allowOverlap="1" wp14:anchorId="24E4000C" wp14:editId="3A237E77">
                <wp:simplePos x="0" y="0"/>
                <wp:positionH relativeFrom="page">
                  <wp:posOffset>273132</wp:posOffset>
                </wp:positionH>
                <wp:positionV relativeFrom="paragraph">
                  <wp:posOffset>102276</wp:posOffset>
                </wp:positionV>
                <wp:extent cx="6298194" cy="237507"/>
                <wp:effectExtent l="0" t="0" r="7620" b="0"/>
                <wp:wrapNone/>
                <wp:docPr id="62" name="Group 9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8194" cy="237507"/>
                          <a:chOff x="663" y="734"/>
                          <a:chExt cx="9694" cy="360"/>
                        </a:xfrm>
                      </wpg:grpSpPr>
                      <wps:wsp>
                        <wps:cNvPr id="63" name="Freeform 963"/>
                        <wps:cNvSpPr>
                          <a:spLocks/>
                        </wps:cNvSpPr>
                        <wps:spPr bwMode="auto">
                          <a:xfrm>
                            <a:off x="663" y="734"/>
                            <a:ext cx="9694" cy="360"/>
                          </a:xfrm>
                          <a:custGeom>
                            <a:avLst/>
                            <a:gdLst>
                              <a:gd name="T0" fmla="+- 0 663 663"/>
                              <a:gd name="T1" fmla="*/ T0 w 9694"/>
                              <a:gd name="T2" fmla="+- 0 1094 734"/>
                              <a:gd name="T3" fmla="*/ 1094 h 360"/>
                              <a:gd name="T4" fmla="+- 0 10357 663"/>
                              <a:gd name="T5" fmla="*/ T4 w 9694"/>
                              <a:gd name="T6" fmla="+- 0 1094 734"/>
                              <a:gd name="T7" fmla="*/ 1094 h 360"/>
                              <a:gd name="T8" fmla="+- 0 10357 663"/>
                              <a:gd name="T9" fmla="*/ T8 w 9694"/>
                              <a:gd name="T10" fmla="+- 0 734 734"/>
                              <a:gd name="T11" fmla="*/ 734 h 360"/>
                              <a:gd name="T12" fmla="+- 0 663 663"/>
                              <a:gd name="T13" fmla="*/ T12 w 9694"/>
                              <a:gd name="T14" fmla="+- 0 734 734"/>
                              <a:gd name="T15" fmla="*/ 734 h 360"/>
                              <a:gd name="T16" fmla="+- 0 663 663"/>
                              <a:gd name="T17" fmla="*/ T16 w 9694"/>
                              <a:gd name="T18" fmla="+- 0 1094 734"/>
                              <a:gd name="T19" fmla="*/ 1094 h 360"/>
                            </a:gdLst>
                            <a:ahLst/>
                            <a:cxnLst>
                              <a:cxn ang="0">
                                <a:pos x="T1" y="T3"/>
                              </a:cxn>
                              <a:cxn ang="0">
                                <a:pos x="T5" y="T7"/>
                              </a:cxn>
                              <a:cxn ang="0">
                                <a:pos x="T9" y="T11"/>
                              </a:cxn>
                              <a:cxn ang="0">
                                <a:pos x="T13" y="T15"/>
                              </a:cxn>
                              <a:cxn ang="0">
                                <a:pos x="T17" y="T19"/>
                              </a:cxn>
                            </a:cxnLst>
                            <a:rect l="0" t="0" r="r" b="b"/>
                            <a:pathLst>
                              <a:path w="9694" h="360">
                                <a:moveTo>
                                  <a:pt x="0" y="360"/>
                                </a:moveTo>
                                <a:lnTo>
                                  <a:pt x="9694" y="360"/>
                                </a:lnTo>
                                <a:lnTo>
                                  <a:pt x="9694" y="0"/>
                                </a:lnTo>
                                <a:lnTo>
                                  <a:pt x="0" y="0"/>
                                </a:lnTo>
                                <a:lnTo>
                                  <a:pt x="0" y="36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C42586" id="Group 962" o:spid="_x0000_s1026" style="position:absolute;margin-left:21.5pt;margin-top:8.05pt;width:495.9pt;height:18.7pt;z-index:-251654656;mso-position-horizontal-relative:page" coordorigin="663,734" coordsize="969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">
                <v:shape id="Freeform 963" o:spid="_x0000_s1027" style="position:absolute;left:663;top:734;width:9694;height:360;visibility:visible;mso-wrap-style:square;v-text-anchor:top" coordsize="96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" path="m,360r9694,l9694,,,,,360xe" fillcolor="#d1d3d4" stroked="f">
                  <v:path arrowok="t" o:connecttype="custom" o:connectlocs="0,1094;9694,1094;9694,734;0,734;0,1094" o:connectangles="0,0,0,0,0"/>
                </v:shape>
                <w10:wrap anchorx="page"/>
              </v:group>
            </w:pict>
          </mc:Fallback>
        </mc:AlternateContent>
      </w:r>
    </w:p>
    <w:p w14:paraId="098AA0AC" w14:textId="77777777" w:rsidR="00FC78C3" w:rsidRPr="00B73E70" w:rsidRDefault="00FC78C3" w:rsidP="00584EA3">
      <w:pPr>
        <w:spacing w:before="31" w:after="0" w:line="249" w:lineRule="exact"/>
        <w:ind w:right="-20"/>
        <w:rPr>
          <w:rFonts w:ascii="Arial" w:eastAsia="Arial" w:hAnsi="Arial" w:cs="Arial"/>
        </w:rPr>
      </w:pPr>
      <w:r w:rsidRPr="00B73E70">
        <w:rPr>
          <w:rFonts w:ascii="Arial" w:eastAsia="Arial" w:hAnsi="Arial" w:cs="Arial"/>
          <w:b/>
          <w:bCs/>
          <w:color w:val="58595B"/>
          <w:position w:val="-1"/>
        </w:rPr>
        <w:t xml:space="preserve">8 </w:t>
      </w:r>
      <w:r w:rsidRPr="00B73E70">
        <w:rPr>
          <w:rFonts w:ascii="Arial" w:eastAsia="Arial" w:hAnsi="Arial" w:cs="Arial"/>
          <w:b/>
          <w:bCs/>
          <w:color w:val="58595B"/>
          <w:spacing w:val="1"/>
          <w:position w:val="-1"/>
        </w:rPr>
        <w:t>L</w:t>
      </w:r>
      <w:r w:rsidRPr="00B73E70">
        <w:rPr>
          <w:rFonts w:ascii="Arial" w:eastAsia="Arial" w:hAnsi="Arial" w:cs="Arial"/>
          <w:b/>
          <w:bCs/>
          <w:color w:val="58595B"/>
          <w:position w:val="-1"/>
        </w:rPr>
        <w:t>ia</w:t>
      </w:r>
      <w:r w:rsidRPr="00B73E70">
        <w:rPr>
          <w:rFonts w:ascii="Arial" w:eastAsia="Arial" w:hAnsi="Arial" w:cs="Arial"/>
          <w:b/>
          <w:bCs/>
          <w:color w:val="58595B"/>
          <w:spacing w:val="1"/>
          <w:position w:val="-1"/>
        </w:rPr>
        <w:t>b</w:t>
      </w:r>
      <w:r w:rsidRPr="00B73E70">
        <w:rPr>
          <w:rFonts w:ascii="Arial" w:eastAsia="Arial" w:hAnsi="Arial" w:cs="Arial"/>
          <w:b/>
          <w:bCs/>
          <w:color w:val="58595B"/>
          <w:spacing w:val="-1"/>
          <w:position w:val="-1"/>
        </w:rPr>
        <w:t>ili</w:t>
      </w:r>
      <w:r w:rsidRPr="00B73E70">
        <w:rPr>
          <w:rFonts w:ascii="Arial" w:eastAsia="Arial" w:hAnsi="Arial" w:cs="Arial"/>
          <w:b/>
          <w:bCs/>
          <w:color w:val="58595B"/>
          <w:position w:val="-1"/>
        </w:rPr>
        <w:t>ti</w:t>
      </w:r>
      <w:r w:rsidRPr="00B73E70">
        <w:rPr>
          <w:rFonts w:ascii="Arial" w:eastAsia="Arial" w:hAnsi="Arial" w:cs="Arial"/>
          <w:b/>
          <w:bCs/>
          <w:color w:val="58595B"/>
          <w:spacing w:val="1"/>
          <w:position w:val="-1"/>
        </w:rPr>
        <w:t>e</w:t>
      </w:r>
      <w:r w:rsidRPr="00B73E70">
        <w:rPr>
          <w:rFonts w:ascii="Arial" w:eastAsia="Arial" w:hAnsi="Arial" w:cs="Arial"/>
          <w:b/>
          <w:bCs/>
          <w:color w:val="58595B"/>
          <w:position w:val="-1"/>
        </w:rPr>
        <w:t>s a</w:t>
      </w:r>
      <w:r w:rsidRPr="00B73E70">
        <w:rPr>
          <w:rFonts w:ascii="Arial" w:eastAsia="Arial" w:hAnsi="Arial" w:cs="Arial"/>
          <w:b/>
          <w:bCs/>
          <w:color w:val="58595B"/>
          <w:spacing w:val="1"/>
          <w:position w:val="-1"/>
        </w:rPr>
        <w:t>n</w:t>
      </w:r>
      <w:r w:rsidRPr="00B73E70">
        <w:rPr>
          <w:rFonts w:ascii="Arial" w:eastAsia="Arial" w:hAnsi="Arial" w:cs="Arial"/>
          <w:b/>
          <w:bCs/>
          <w:color w:val="58595B"/>
          <w:position w:val="-1"/>
        </w:rPr>
        <w:t xml:space="preserve">d </w:t>
      </w:r>
      <w:r w:rsidRPr="00B73E70">
        <w:rPr>
          <w:rFonts w:ascii="Arial" w:eastAsia="Arial" w:hAnsi="Arial" w:cs="Arial"/>
          <w:b/>
          <w:bCs/>
          <w:color w:val="58595B"/>
          <w:spacing w:val="-1"/>
          <w:position w:val="-1"/>
        </w:rPr>
        <w:t>i</w:t>
      </w:r>
      <w:r w:rsidRPr="00B73E70">
        <w:rPr>
          <w:rFonts w:ascii="Arial" w:eastAsia="Arial" w:hAnsi="Arial" w:cs="Arial"/>
          <w:b/>
          <w:bCs/>
          <w:color w:val="58595B"/>
          <w:spacing w:val="1"/>
          <w:position w:val="-1"/>
        </w:rPr>
        <w:t>n</w:t>
      </w:r>
      <w:r w:rsidRPr="00B73E70">
        <w:rPr>
          <w:rFonts w:ascii="Arial" w:eastAsia="Arial" w:hAnsi="Arial" w:cs="Arial"/>
          <w:b/>
          <w:bCs/>
          <w:color w:val="58595B"/>
          <w:position w:val="-1"/>
        </w:rPr>
        <w:t>su</w:t>
      </w:r>
      <w:r w:rsidRPr="00B73E70">
        <w:rPr>
          <w:rFonts w:ascii="Arial" w:eastAsia="Arial" w:hAnsi="Arial" w:cs="Arial"/>
          <w:b/>
          <w:bCs/>
          <w:color w:val="58595B"/>
          <w:spacing w:val="-3"/>
          <w:position w:val="-1"/>
        </w:rPr>
        <w:t>r</w:t>
      </w:r>
      <w:r w:rsidRPr="00B73E70">
        <w:rPr>
          <w:rFonts w:ascii="Arial" w:eastAsia="Arial" w:hAnsi="Arial" w:cs="Arial"/>
          <w:b/>
          <w:bCs/>
          <w:color w:val="58595B"/>
          <w:position w:val="-1"/>
        </w:rPr>
        <w:t>ance</w:t>
      </w:r>
    </w:p>
    <w:p w14:paraId="2642A20E" w14:textId="77777777" w:rsidR="00FC78C3" w:rsidRPr="00B73E70" w:rsidRDefault="00FC78C3" w:rsidP="00FC78C3">
      <w:pPr>
        <w:spacing w:before="2" w:after="0" w:line="140" w:lineRule="exact"/>
        <w:rPr>
          <w:rFonts w:ascii="Arial" w:hAnsi="Arial" w:cs="Arial"/>
          <w:sz w:val="14"/>
          <w:szCs w:val="14"/>
        </w:rPr>
      </w:pPr>
    </w:p>
    <w:p w14:paraId="654FB612" w14:textId="77777777" w:rsidR="00FC78C3" w:rsidRPr="00B73E70" w:rsidRDefault="00FC78C3" w:rsidP="00FC78C3">
      <w:pPr>
        <w:spacing w:after="0"/>
        <w:rPr>
          <w:rFonts w:ascii="Arial" w:hAnsi="Arial" w:cs="Arial"/>
        </w:rPr>
        <w:sectPr w:rsidR="00FC78C3" w:rsidRPr="00B73E70" w:rsidSect="00483BA7">
          <w:footerReference w:type="default" r:id="rId13"/>
          <w:pgSz w:w="11909" w:h="16834" w:code="9"/>
          <w:pgMar w:top="540" w:right="340" w:bottom="0" w:left="560" w:header="720" w:footer="720" w:gutter="0"/>
          <w:cols w:space="720"/>
        </w:sectPr>
      </w:pPr>
    </w:p>
    <w:p w14:paraId="3E08B937" w14:textId="77777777" w:rsidR="00C04320" w:rsidRDefault="00C04320" w:rsidP="00C04320">
      <w:pPr>
        <w:spacing w:after="0" w:line="140" w:lineRule="exact"/>
        <w:rPr>
          <w:rFonts w:ascii="Arial" w:eastAsia="Arial" w:hAnsi="Arial" w:cs="Arial"/>
          <w:color w:val="231F20"/>
          <w:spacing w:val="3"/>
          <w:sz w:val="18"/>
          <w:szCs w:val="18"/>
        </w:rPr>
      </w:pPr>
    </w:p>
    <w:p w14:paraId="6FB6434D" w14:textId="77777777" w:rsidR="00C04320" w:rsidRDefault="00C04320" w:rsidP="00C04320">
      <w:pPr>
        <w:spacing w:after="0" w:line="140" w:lineRule="exact"/>
        <w:rPr>
          <w:rFonts w:ascii="Arial" w:eastAsia="Arial" w:hAnsi="Arial" w:cs="Arial"/>
          <w:color w:val="231F20"/>
          <w:spacing w:val="3"/>
          <w:sz w:val="18"/>
          <w:szCs w:val="18"/>
        </w:rPr>
      </w:pPr>
    </w:p>
    <w:p w14:paraId="3E40D663" w14:textId="77777777" w:rsidR="00C04320" w:rsidRDefault="00C04320" w:rsidP="00C04320">
      <w:pPr>
        <w:spacing w:after="0" w:line="140" w:lineRule="exact"/>
        <w:rPr>
          <w:rFonts w:ascii="Arial" w:eastAsia="Arial" w:hAnsi="Arial" w:cs="Arial"/>
          <w:color w:val="231F20"/>
          <w:spacing w:val="3"/>
          <w:sz w:val="18"/>
          <w:szCs w:val="18"/>
        </w:rPr>
      </w:pPr>
    </w:p>
    <w:p w14:paraId="586D5FB7" w14:textId="1C27C829" w:rsidR="00FC78C3" w:rsidRPr="00205FEF" w:rsidRDefault="00997CFF" w:rsidP="00C04320">
      <w:pPr>
        <w:rPr>
          <w:rFonts w:ascii="Arial" w:hAnsi="Arial"/>
          <w:sz w:val="18"/>
        </w:rPr>
      </w:pPr>
      <w:r w:rsidRPr="00205FEF">
        <w:rPr>
          <w:rFonts w:ascii="Arial" w:hAnsi="Arial"/>
          <w:noProof/>
          <w:sz w:val="18"/>
          <w:lang w:val="en-GB" w:eastAsia="en-GB"/>
        </w:rPr>
        <mc:AlternateContent>
          <mc:Choice Requires="wpg">
            <w:drawing>
              <wp:anchor distT="0" distB="0" distL="114300" distR="114300" simplePos="0" relativeHeight="251653632" behindDoc="1" locked="0" layoutInCell="1" allowOverlap="1" wp14:anchorId="6DD86128" wp14:editId="726E2593">
                <wp:simplePos x="0" y="0"/>
                <wp:positionH relativeFrom="page">
                  <wp:posOffset>3603625</wp:posOffset>
                </wp:positionH>
                <wp:positionV relativeFrom="paragraph">
                  <wp:posOffset>1105535</wp:posOffset>
                </wp:positionV>
                <wp:extent cx="1371600" cy="173355"/>
                <wp:effectExtent l="12700" t="6985" r="6350" b="10160"/>
                <wp:wrapNone/>
                <wp:docPr id="58" name="Group 9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173355"/>
                          <a:chOff x="5675" y="1741"/>
                          <a:chExt cx="2160" cy="273"/>
                        </a:xfrm>
                      </wpg:grpSpPr>
                      <wps:wsp>
                        <wps:cNvPr id="59" name="Freeform 917"/>
                        <wps:cNvSpPr>
                          <a:spLocks/>
                        </wps:cNvSpPr>
                        <wps:spPr bwMode="auto">
                          <a:xfrm>
                            <a:off x="5675" y="1741"/>
                            <a:ext cx="2160" cy="273"/>
                          </a:xfrm>
                          <a:custGeom>
                            <a:avLst/>
                            <a:gdLst>
                              <a:gd name="T0" fmla="+- 0 5675 5675"/>
                              <a:gd name="T1" fmla="*/ T0 w 2160"/>
                              <a:gd name="T2" fmla="+- 0 2015 1741"/>
                              <a:gd name="T3" fmla="*/ 2015 h 273"/>
                              <a:gd name="T4" fmla="+- 0 7835 5675"/>
                              <a:gd name="T5" fmla="*/ T4 w 2160"/>
                              <a:gd name="T6" fmla="+- 0 2015 1741"/>
                              <a:gd name="T7" fmla="*/ 2015 h 273"/>
                              <a:gd name="T8" fmla="+- 0 7835 5675"/>
                              <a:gd name="T9" fmla="*/ T8 w 2160"/>
                              <a:gd name="T10" fmla="+- 0 1741 1741"/>
                              <a:gd name="T11" fmla="*/ 1741 h 273"/>
                              <a:gd name="T12" fmla="+- 0 5675 5675"/>
                              <a:gd name="T13" fmla="*/ T12 w 2160"/>
                              <a:gd name="T14" fmla="+- 0 1741 1741"/>
                              <a:gd name="T15" fmla="*/ 1741 h 273"/>
                              <a:gd name="T16" fmla="+- 0 5675 5675"/>
                              <a:gd name="T17" fmla="*/ T16 w 2160"/>
                              <a:gd name="T18" fmla="+- 0 2015 1741"/>
                              <a:gd name="T19" fmla="*/ 2015 h 273"/>
                            </a:gdLst>
                            <a:ahLst/>
                            <a:cxnLst>
                              <a:cxn ang="0">
                                <a:pos x="T1" y="T3"/>
                              </a:cxn>
                              <a:cxn ang="0">
                                <a:pos x="T5" y="T7"/>
                              </a:cxn>
                              <a:cxn ang="0">
                                <a:pos x="T9" y="T11"/>
                              </a:cxn>
                              <a:cxn ang="0">
                                <a:pos x="T13" y="T15"/>
                              </a:cxn>
                              <a:cxn ang="0">
                                <a:pos x="T17" y="T19"/>
                              </a:cxn>
                            </a:cxnLst>
                            <a:rect l="0" t="0" r="r" b="b"/>
                            <a:pathLst>
                              <a:path w="2160" h="273">
                                <a:moveTo>
                                  <a:pt x="0" y="274"/>
                                </a:moveTo>
                                <a:lnTo>
                                  <a:pt x="2160" y="274"/>
                                </a:lnTo>
                                <a:lnTo>
                                  <a:pt x="2160" y="0"/>
                                </a:lnTo>
                                <a:lnTo>
                                  <a:pt x="0" y="0"/>
                                </a:lnTo>
                                <a:lnTo>
                                  <a:pt x="0" y="274"/>
                                </a:lnTo>
                                <a:close/>
                              </a:path>
                            </a:pathLst>
                          </a:custGeom>
                          <a:noFill/>
                          <a:ln w="6350">
                            <a:solidFill>
                              <a:srgbClr val="D1D3D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E6C5BA3" id="Group 916" o:spid="_x0000_s1026" style="position:absolute;margin-left:283.75pt;margin-top:87.05pt;width:108pt;height:13.65pt;z-index:-251662848;mso-position-horizontal-relative:page" coordorigin="5675,1741" coordsize="2160,2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">
                <v:shape id="Freeform 917" o:spid="_x0000_s1027" style="position:absolute;left:5675;top:1741;width:2160;height:273;visibility:visible;mso-wrap-style:square;v-text-anchor:top" coordsize="2160,2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" path="m,274r2160,l2160,,,,,274xe" filled="f" strokecolor="#d1d3d4" strokeweight=".5pt">
                  <v:path arrowok="t" o:connecttype="custom" o:connectlocs="0,2015;2160,2015;2160,1741;0,1741;0,2015" o:connectangles="0,0,0,0,0"/>
                </v:shape>
                <w10:wrap anchorx="page"/>
              </v:group>
            </w:pict>
          </mc:Fallback>
        </mc:AlternateContent>
      </w:r>
      <w:r w:rsidR="00FC78C3" w:rsidRPr="00205FEF">
        <w:rPr>
          <w:rFonts w:ascii="Arial" w:hAnsi="Arial"/>
          <w:sz w:val="18"/>
        </w:rPr>
        <w:t>The</w:t>
      </w:r>
      <w:r w:rsidR="00FC78C3" w:rsidRPr="00205FEF">
        <w:rPr>
          <w:rFonts w:ascii="Arial" w:hAnsi="Arial"/>
          <w:spacing w:val="8"/>
          <w:sz w:val="18"/>
        </w:rPr>
        <w:t xml:space="preserve"> </w:t>
      </w:r>
      <w:r w:rsidR="00FC78C3" w:rsidRPr="00205FEF">
        <w:rPr>
          <w:rFonts w:ascii="Arial" w:hAnsi="Arial"/>
          <w:sz w:val="18"/>
        </w:rPr>
        <w:t>minimum a</w:t>
      </w:r>
      <w:r w:rsidR="00FC78C3" w:rsidRPr="00205FEF">
        <w:rPr>
          <w:rFonts w:ascii="Arial" w:hAnsi="Arial"/>
          <w:spacing w:val="1"/>
          <w:sz w:val="18"/>
        </w:rPr>
        <w:t>mo</w:t>
      </w:r>
      <w:r w:rsidR="00FC78C3" w:rsidRPr="00205FEF">
        <w:rPr>
          <w:rFonts w:ascii="Arial" w:hAnsi="Arial"/>
          <w:sz w:val="18"/>
        </w:rPr>
        <w:t>u</w:t>
      </w:r>
      <w:r w:rsidR="00FC78C3" w:rsidRPr="00205FEF">
        <w:rPr>
          <w:rFonts w:ascii="Arial" w:hAnsi="Arial"/>
          <w:spacing w:val="-1"/>
          <w:sz w:val="18"/>
        </w:rPr>
        <w:t>n</w:t>
      </w:r>
      <w:r w:rsidR="00FC78C3" w:rsidRPr="00205FEF">
        <w:rPr>
          <w:rFonts w:ascii="Arial" w:hAnsi="Arial"/>
          <w:sz w:val="18"/>
        </w:rPr>
        <w:t>t</w:t>
      </w:r>
      <w:r w:rsidR="00FC78C3" w:rsidRPr="00205FEF">
        <w:rPr>
          <w:rFonts w:ascii="Arial" w:hAnsi="Arial"/>
          <w:spacing w:val="-1"/>
          <w:sz w:val="18"/>
        </w:rPr>
        <w:t xml:space="preserve"> o</w:t>
      </w:r>
      <w:r w:rsidR="00FC78C3" w:rsidRPr="00205FEF">
        <w:rPr>
          <w:rFonts w:ascii="Arial" w:hAnsi="Arial"/>
          <w:sz w:val="18"/>
        </w:rPr>
        <w:t>f</w:t>
      </w:r>
      <w:r w:rsidR="00FC78C3" w:rsidRPr="00205FEF">
        <w:rPr>
          <w:rFonts w:ascii="Arial" w:hAnsi="Arial"/>
          <w:spacing w:val="9"/>
          <w:sz w:val="18"/>
        </w:rPr>
        <w:t xml:space="preserve"> </w:t>
      </w:r>
      <w:r w:rsidR="00FC78C3" w:rsidRPr="00205FEF">
        <w:rPr>
          <w:rFonts w:ascii="Arial" w:hAnsi="Arial"/>
          <w:spacing w:val="-1"/>
          <w:sz w:val="18"/>
        </w:rPr>
        <w:t>c</w:t>
      </w:r>
      <w:r w:rsidR="00FC78C3" w:rsidRPr="00205FEF">
        <w:rPr>
          <w:rFonts w:ascii="Arial" w:hAnsi="Arial"/>
          <w:sz w:val="18"/>
        </w:rPr>
        <w:t>ov</w:t>
      </w:r>
      <w:r w:rsidR="00FC78C3" w:rsidRPr="00205FEF">
        <w:rPr>
          <w:rFonts w:ascii="Arial" w:hAnsi="Arial"/>
          <w:spacing w:val="1"/>
          <w:sz w:val="18"/>
        </w:rPr>
        <w:t>e</w:t>
      </w:r>
      <w:r w:rsidR="00FC78C3" w:rsidRPr="00205FEF">
        <w:rPr>
          <w:rFonts w:ascii="Arial" w:hAnsi="Arial"/>
          <w:sz w:val="18"/>
        </w:rPr>
        <w:t>r</w:t>
      </w:r>
      <w:r w:rsidR="00FC78C3" w:rsidRPr="00205FEF">
        <w:rPr>
          <w:rFonts w:ascii="Arial" w:hAnsi="Arial"/>
          <w:spacing w:val="7"/>
          <w:sz w:val="18"/>
        </w:rPr>
        <w:t xml:space="preserve"> </w:t>
      </w:r>
      <w:r w:rsidR="00FC78C3" w:rsidRPr="00205FEF">
        <w:rPr>
          <w:rFonts w:ascii="Arial" w:hAnsi="Arial"/>
          <w:sz w:val="18"/>
        </w:rPr>
        <w:t>and</w:t>
      </w:r>
      <w:r w:rsidR="00FC78C3" w:rsidRPr="00205FEF">
        <w:rPr>
          <w:rFonts w:ascii="Arial" w:hAnsi="Arial"/>
          <w:spacing w:val="-11"/>
          <w:sz w:val="18"/>
        </w:rPr>
        <w:t xml:space="preserve"> </w:t>
      </w:r>
      <w:r w:rsidR="00FC78C3" w:rsidRPr="00205FEF">
        <w:rPr>
          <w:rFonts w:ascii="Arial" w:hAnsi="Arial"/>
          <w:spacing w:val="1"/>
          <w:sz w:val="18"/>
        </w:rPr>
        <w:t>th</w:t>
      </w:r>
      <w:r w:rsidR="00FC78C3" w:rsidRPr="00205FEF">
        <w:rPr>
          <w:rFonts w:ascii="Arial" w:hAnsi="Arial"/>
          <w:sz w:val="18"/>
        </w:rPr>
        <w:t>e</w:t>
      </w:r>
      <w:r w:rsidR="00FC78C3" w:rsidRPr="00205FEF">
        <w:rPr>
          <w:rFonts w:ascii="Arial" w:hAnsi="Arial"/>
          <w:spacing w:val="-1"/>
          <w:sz w:val="18"/>
        </w:rPr>
        <w:t xml:space="preserve"> </w:t>
      </w:r>
      <w:r w:rsidR="00FC78C3" w:rsidRPr="00205FEF">
        <w:rPr>
          <w:rFonts w:ascii="Arial" w:hAnsi="Arial"/>
          <w:spacing w:val="2"/>
          <w:sz w:val="18"/>
        </w:rPr>
        <w:t>p</w:t>
      </w:r>
      <w:r w:rsidR="00FC78C3" w:rsidRPr="00205FEF">
        <w:rPr>
          <w:rFonts w:ascii="Arial" w:hAnsi="Arial"/>
          <w:spacing w:val="1"/>
          <w:sz w:val="18"/>
        </w:rPr>
        <w:t>eri</w:t>
      </w:r>
      <w:r w:rsidR="00FC78C3" w:rsidRPr="00205FEF">
        <w:rPr>
          <w:rFonts w:ascii="Arial" w:hAnsi="Arial"/>
          <w:spacing w:val="2"/>
          <w:sz w:val="18"/>
        </w:rPr>
        <w:t>o</w:t>
      </w:r>
      <w:r w:rsidR="00FC78C3" w:rsidRPr="00205FEF">
        <w:rPr>
          <w:rFonts w:ascii="Arial" w:hAnsi="Arial"/>
          <w:sz w:val="18"/>
        </w:rPr>
        <w:t xml:space="preserve">ds </w:t>
      </w:r>
      <w:r w:rsidR="00FC78C3" w:rsidRPr="00205FEF">
        <w:rPr>
          <w:rFonts w:ascii="Arial" w:hAnsi="Arial"/>
          <w:spacing w:val="-2"/>
          <w:sz w:val="18"/>
        </w:rPr>
        <w:t>f</w:t>
      </w:r>
      <w:r w:rsidR="00FC78C3" w:rsidRPr="00205FEF">
        <w:rPr>
          <w:rFonts w:ascii="Arial" w:hAnsi="Arial"/>
          <w:spacing w:val="1"/>
          <w:sz w:val="18"/>
        </w:rPr>
        <w:t>o</w:t>
      </w:r>
      <w:r w:rsidR="00FC78C3" w:rsidRPr="00205FEF">
        <w:rPr>
          <w:rFonts w:ascii="Arial" w:hAnsi="Arial"/>
          <w:sz w:val="18"/>
        </w:rPr>
        <w:t>r</w:t>
      </w:r>
      <w:r w:rsidR="00FC78C3" w:rsidRPr="00205FEF">
        <w:rPr>
          <w:rFonts w:ascii="Arial" w:hAnsi="Arial"/>
          <w:spacing w:val="9"/>
          <w:sz w:val="18"/>
        </w:rPr>
        <w:t xml:space="preserve"> </w:t>
      </w:r>
      <w:r w:rsidR="00FC78C3" w:rsidRPr="00205FEF">
        <w:rPr>
          <w:rFonts w:ascii="Arial" w:hAnsi="Arial"/>
          <w:spacing w:val="2"/>
          <w:sz w:val="18"/>
        </w:rPr>
        <w:t>w</w:t>
      </w:r>
      <w:r w:rsidR="00FC78C3" w:rsidRPr="00205FEF">
        <w:rPr>
          <w:rFonts w:ascii="Arial" w:hAnsi="Arial"/>
          <w:sz w:val="18"/>
        </w:rPr>
        <w:t>h</w:t>
      </w:r>
      <w:r w:rsidR="00FC78C3" w:rsidRPr="00205FEF">
        <w:rPr>
          <w:rFonts w:ascii="Arial" w:hAnsi="Arial"/>
          <w:spacing w:val="1"/>
          <w:sz w:val="18"/>
        </w:rPr>
        <w:t>i</w:t>
      </w:r>
      <w:r w:rsidR="00FC78C3" w:rsidRPr="00205FEF">
        <w:rPr>
          <w:rFonts w:ascii="Arial" w:hAnsi="Arial"/>
          <w:sz w:val="18"/>
        </w:rPr>
        <w:t>ch</w:t>
      </w:r>
      <w:r w:rsidR="00FC78C3" w:rsidRPr="00205FEF">
        <w:rPr>
          <w:rFonts w:ascii="Arial" w:hAnsi="Arial"/>
          <w:spacing w:val="-2"/>
          <w:sz w:val="18"/>
        </w:rPr>
        <w:t xml:space="preserve"> </w:t>
      </w:r>
      <w:r w:rsidR="00FC78C3" w:rsidRPr="00205FEF">
        <w:rPr>
          <w:rFonts w:ascii="Arial" w:hAnsi="Arial"/>
          <w:spacing w:val="1"/>
          <w:sz w:val="18"/>
        </w:rPr>
        <w:t>th</w:t>
      </w:r>
      <w:r w:rsidR="00FC78C3" w:rsidRPr="00205FEF">
        <w:rPr>
          <w:rFonts w:ascii="Arial" w:hAnsi="Arial"/>
          <w:sz w:val="18"/>
        </w:rPr>
        <w:t>e</w:t>
      </w:r>
      <w:r w:rsidR="00FC78C3" w:rsidRPr="00205FEF">
        <w:rPr>
          <w:rFonts w:ascii="Arial" w:hAnsi="Arial"/>
          <w:spacing w:val="-1"/>
          <w:sz w:val="18"/>
        </w:rPr>
        <w:t xml:space="preserve"> </w:t>
      </w:r>
      <w:r w:rsidR="00FC78C3" w:rsidRPr="00205FEF">
        <w:rPr>
          <w:rFonts w:ascii="Arial" w:hAnsi="Arial"/>
          <w:i/>
          <w:spacing w:val="-4"/>
          <w:sz w:val="18"/>
        </w:rPr>
        <w:t>C</w:t>
      </w:r>
      <w:r w:rsidR="00FC78C3" w:rsidRPr="00205FEF">
        <w:rPr>
          <w:rFonts w:ascii="Arial" w:hAnsi="Arial"/>
          <w:i/>
          <w:spacing w:val="-1"/>
          <w:sz w:val="18"/>
        </w:rPr>
        <w:t>o</w:t>
      </w:r>
      <w:r w:rsidR="00FC78C3" w:rsidRPr="00205FEF">
        <w:rPr>
          <w:rFonts w:ascii="Arial" w:hAnsi="Arial"/>
          <w:i/>
          <w:spacing w:val="-3"/>
          <w:sz w:val="18"/>
        </w:rPr>
        <w:t>ns</w:t>
      </w:r>
      <w:r w:rsidR="00FC78C3" w:rsidRPr="00205FEF">
        <w:rPr>
          <w:rFonts w:ascii="Arial" w:hAnsi="Arial"/>
          <w:i/>
          <w:spacing w:val="-2"/>
          <w:sz w:val="18"/>
        </w:rPr>
        <w:t>u</w:t>
      </w:r>
      <w:r w:rsidR="00FC78C3" w:rsidRPr="00205FEF">
        <w:rPr>
          <w:rFonts w:ascii="Arial" w:hAnsi="Arial"/>
          <w:i/>
          <w:spacing w:val="-1"/>
          <w:sz w:val="18"/>
        </w:rPr>
        <w:t>lt</w:t>
      </w:r>
      <w:r w:rsidR="00FC78C3" w:rsidRPr="00205FEF">
        <w:rPr>
          <w:rFonts w:ascii="Arial" w:hAnsi="Arial"/>
          <w:i/>
          <w:spacing w:val="-2"/>
          <w:sz w:val="18"/>
        </w:rPr>
        <w:t>a</w:t>
      </w:r>
      <w:r w:rsidR="00FC78C3" w:rsidRPr="00205FEF">
        <w:rPr>
          <w:rFonts w:ascii="Arial" w:hAnsi="Arial"/>
          <w:i/>
          <w:spacing w:val="-4"/>
          <w:sz w:val="18"/>
        </w:rPr>
        <w:t>n</w:t>
      </w:r>
      <w:r w:rsidR="00FC78C3" w:rsidRPr="00205FEF">
        <w:rPr>
          <w:rFonts w:ascii="Arial" w:hAnsi="Arial"/>
          <w:i/>
          <w:sz w:val="18"/>
        </w:rPr>
        <w:t>t</w:t>
      </w:r>
      <w:r w:rsidR="00FC78C3" w:rsidRPr="00205FEF">
        <w:rPr>
          <w:rFonts w:ascii="Arial" w:hAnsi="Arial"/>
          <w:i/>
          <w:spacing w:val="-2"/>
          <w:sz w:val="18"/>
        </w:rPr>
        <w:t xml:space="preserve"> </w:t>
      </w:r>
      <w:r w:rsidR="00FC78C3" w:rsidRPr="00205FEF">
        <w:rPr>
          <w:rFonts w:ascii="Arial" w:hAnsi="Arial"/>
          <w:sz w:val="18"/>
        </w:rPr>
        <w:t>ma</w:t>
      </w:r>
      <w:r w:rsidR="00FC78C3" w:rsidRPr="00205FEF">
        <w:rPr>
          <w:rFonts w:ascii="Arial" w:hAnsi="Arial"/>
          <w:spacing w:val="-1"/>
          <w:sz w:val="18"/>
        </w:rPr>
        <w:t>in</w:t>
      </w:r>
      <w:r w:rsidR="00FC78C3" w:rsidRPr="00205FEF">
        <w:rPr>
          <w:rFonts w:ascii="Arial" w:hAnsi="Arial"/>
          <w:spacing w:val="2"/>
          <w:sz w:val="18"/>
        </w:rPr>
        <w:t>t</w:t>
      </w:r>
      <w:r w:rsidR="00FC78C3" w:rsidRPr="00205FEF">
        <w:rPr>
          <w:rFonts w:ascii="Arial" w:hAnsi="Arial"/>
          <w:sz w:val="18"/>
        </w:rPr>
        <w:t>a</w:t>
      </w:r>
      <w:r w:rsidR="00FC78C3" w:rsidRPr="00205FEF">
        <w:rPr>
          <w:rFonts w:ascii="Arial" w:hAnsi="Arial"/>
          <w:spacing w:val="-1"/>
          <w:sz w:val="18"/>
        </w:rPr>
        <w:t>in</w:t>
      </w:r>
      <w:r w:rsidR="00FC78C3" w:rsidRPr="00205FEF">
        <w:rPr>
          <w:rFonts w:ascii="Arial" w:hAnsi="Arial"/>
          <w:sz w:val="18"/>
        </w:rPr>
        <w:t xml:space="preserve">s </w:t>
      </w:r>
      <w:r w:rsidR="00FC78C3" w:rsidRPr="00205FEF">
        <w:rPr>
          <w:rFonts w:ascii="Arial" w:hAnsi="Arial"/>
          <w:spacing w:val="-1"/>
          <w:sz w:val="18"/>
        </w:rPr>
        <w:t>ins</w:t>
      </w:r>
      <w:r w:rsidR="00FC78C3" w:rsidRPr="00205FEF">
        <w:rPr>
          <w:rFonts w:ascii="Arial" w:hAnsi="Arial"/>
          <w:sz w:val="18"/>
        </w:rPr>
        <w:t>u</w:t>
      </w:r>
      <w:r w:rsidR="00FC78C3" w:rsidRPr="00205FEF">
        <w:rPr>
          <w:rFonts w:ascii="Arial" w:hAnsi="Arial"/>
          <w:spacing w:val="-1"/>
          <w:sz w:val="18"/>
        </w:rPr>
        <w:t>r</w:t>
      </w:r>
      <w:r w:rsidR="00FC78C3" w:rsidRPr="00205FEF">
        <w:rPr>
          <w:rFonts w:ascii="Arial" w:hAnsi="Arial"/>
          <w:sz w:val="18"/>
        </w:rPr>
        <w:t>a</w:t>
      </w:r>
      <w:r w:rsidR="00FC78C3" w:rsidRPr="00205FEF">
        <w:rPr>
          <w:rFonts w:ascii="Arial" w:hAnsi="Arial"/>
          <w:spacing w:val="1"/>
          <w:sz w:val="18"/>
        </w:rPr>
        <w:t>n</w:t>
      </w:r>
      <w:r w:rsidR="00FC78C3" w:rsidRPr="00205FEF">
        <w:rPr>
          <w:rFonts w:ascii="Arial" w:hAnsi="Arial"/>
          <w:spacing w:val="-1"/>
          <w:sz w:val="18"/>
        </w:rPr>
        <w:t>c</w:t>
      </w:r>
      <w:r w:rsidR="00FC78C3" w:rsidRPr="00205FEF">
        <w:rPr>
          <w:rFonts w:ascii="Arial" w:hAnsi="Arial"/>
          <w:sz w:val="18"/>
        </w:rPr>
        <w:t>e a</w:t>
      </w:r>
      <w:r w:rsidR="00FC78C3" w:rsidRPr="00205FEF">
        <w:rPr>
          <w:rFonts w:ascii="Arial" w:hAnsi="Arial"/>
          <w:spacing w:val="-1"/>
          <w:sz w:val="18"/>
        </w:rPr>
        <w:t>re</w:t>
      </w:r>
    </w:p>
    <w:p w14:paraId="76FDE1D1" w14:textId="77777777" w:rsidR="00FC78C3" w:rsidRPr="00B73E70" w:rsidRDefault="00FC78C3" w:rsidP="00FC78C3">
      <w:pPr>
        <w:spacing w:before="9" w:after="0" w:line="120" w:lineRule="exact"/>
        <w:rPr>
          <w:rFonts w:ascii="Arial" w:hAnsi="Arial" w:cs="Arial"/>
          <w:sz w:val="12"/>
          <w:szCs w:val="12"/>
        </w:rPr>
      </w:pPr>
    </w:p>
    <w:tbl>
      <w:tblPr>
        <w:tblStyle w:val="TableGrid"/>
        <w:tblW w:w="10031"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686"/>
        <w:gridCol w:w="2552"/>
        <w:gridCol w:w="3793"/>
      </w:tblGrid>
      <w:tr w:rsidR="00FC78C3" w:rsidRPr="00B73E70" w14:paraId="4A7F2C32" w14:textId="77777777" w:rsidTr="00A93FDE">
        <w:trPr>
          <w:trHeight w:val="58"/>
        </w:trPr>
        <w:tc>
          <w:tcPr>
            <w:tcW w:w="3686" w:type="dxa"/>
            <w:shd w:val="clear" w:color="auto" w:fill="404040" w:themeFill="text1" w:themeFillTint="BF"/>
          </w:tcPr>
          <w:p w14:paraId="04CD162D" w14:textId="77777777" w:rsidR="00FC78C3" w:rsidRPr="00B73E70" w:rsidRDefault="00FC78C3" w:rsidP="00483BA7">
            <w:pPr>
              <w:spacing w:before="36" w:line="203" w:lineRule="exact"/>
              <w:ind w:left="-25" w:right="-20"/>
              <w:rPr>
                <w:rFonts w:ascii="Arial" w:hAnsi="Arial" w:cs="Arial"/>
                <w:sz w:val="18"/>
                <w:szCs w:val="18"/>
              </w:rPr>
            </w:pPr>
            <w:r w:rsidRPr="00B73E70">
              <w:rPr>
                <w:rFonts w:ascii="Arial" w:eastAsia="Arial" w:hAnsi="Arial" w:cs="Arial"/>
                <w:b/>
                <w:bCs/>
                <w:color w:val="FFFFFF"/>
                <w:spacing w:val="3"/>
                <w:sz w:val="16"/>
                <w:szCs w:val="16"/>
              </w:rPr>
              <w:t>E</w:t>
            </w:r>
            <w:r w:rsidRPr="00B73E70">
              <w:rPr>
                <w:rFonts w:ascii="Arial" w:eastAsia="Arial" w:hAnsi="Arial" w:cs="Arial"/>
                <w:b/>
                <w:bCs/>
                <w:color w:val="FFFFFF"/>
                <w:spacing w:val="1"/>
                <w:sz w:val="16"/>
                <w:szCs w:val="16"/>
              </w:rPr>
              <w:t>VE</w:t>
            </w:r>
            <w:r w:rsidRPr="00B73E70">
              <w:rPr>
                <w:rFonts w:ascii="Arial" w:eastAsia="Arial" w:hAnsi="Arial" w:cs="Arial"/>
                <w:b/>
                <w:bCs/>
                <w:color w:val="FFFFFF"/>
                <w:spacing w:val="2"/>
                <w:sz w:val="16"/>
                <w:szCs w:val="16"/>
              </w:rPr>
              <w:t>N</w:t>
            </w:r>
            <w:r w:rsidRPr="00B73E70">
              <w:rPr>
                <w:rFonts w:ascii="Arial" w:eastAsia="Arial" w:hAnsi="Arial" w:cs="Arial"/>
                <w:b/>
                <w:bCs/>
                <w:color w:val="FFFFFF"/>
                <w:sz w:val="16"/>
                <w:szCs w:val="16"/>
              </w:rPr>
              <w:t>T</w:t>
            </w:r>
          </w:p>
        </w:tc>
        <w:tc>
          <w:tcPr>
            <w:tcW w:w="2552" w:type="dxa"/>
            <w:shd w:val="clear" w:color="auto" w:fill="404040" w:themeFill="text1" w:themeFillTint="BF"/>
          </w:tcPr>
          <w:p w14:paraId="4AD86A94" w14:textId="77777777" w:rsidR="00FC78C3" w:rsidRPr="00B73E70" w:rsidRDefault="00FC78C3" w:rsidP="00483BA7">
            <w:pPr>
              <w:spacing w:before="36" w:line="203" w:lineRule="exact"/>
              <w:ind w:left="-85" w:right="-20"/>
              <w:rPr>
                <w:rFonts w:ascii="Arial" w:hAnsi="Arial" w:cs="Arial"/>
                <w:sz w:val="18"/>
                <w:szCs w:val="18"/>
              </w:rPr>
            </w:pPr>
            <w:r w:rsidRPr="00B73E70">
              <w:rPr>
                <w:rFonts w:ascii="Arial" w:eastAsia="Arial" w:hAnsi="Arial" w:cs="Arial"/>
                <w:b/>
                <w:bCs/>
                <w:color w:val="FFFFFF"/>
                <w:spacing w:val="2"/>
                <w:sz w:val="16"/>
                <w:szCs w:val="16"/>
              </w:rPr>
              <w:t>MINI</w:t>
            </w:r>
            <w:r w:rsidRPr="00B73E70">
              <w:rPr>
                <w:rFonts w:ascii="Arial" w:eastAsia="Arial" w:hAnsi="Arial" w:cs="Arial"/>
                <w:b/>
                <w:bCs/>
                <w:color w:val="FFFFFF"/>
                <w:spacing w:val="1"/>
                <w:sz w:val="16"/>
                <w:szCs w:val="16"/>
              </w:rPr>
              <w:t>MU</w:t>
            </w:r>
            <w:r w:rsidRPr="00B73E70">
              <w:rPr>
                <w:rFonts w:ascii="Arial" w:eastAsia="Arial" w:hAnsi="Arial" w:cs="Arial"/>
                <w:b/>
                <w:bCs/>
                <w:color w:val="FFFFFF"/>
                <w:sz w:val="16"/>
                <w:szCs w:val="16"/>
              </w:rPr>
              <w:t xml:space="preserve">M </w:t>
            </w:r>
            <w:r w:rsidRPr="00B73E70">
              <w:rPr>
                <w:rFonts w:ascii="Arial" w:eastAsia="Arial" w:hAnsi="Arial" w:cs="Arial"/>
                <w:b/>
                <w:bCs/>
                <w:color w:val="FFFFFF"/>
                <w:spacing w:val="2"/>
                <w:sz w:val="16"/>
                <w:szCs w:val="16"/>
              </w:rPr>
              <w:t>A</w:t>
            </w:r>
            <w:r w:rsidRPr="00B73E70">
              <w:rPr>
                <w:rFonts w:ascii="Arial" w:eastAsia="Arial" w:hAnsi="Arial" w:cs="Arial"/>
                <w:b/>
                <w:bCs/>
                <w:color w:val="FFFFFF"/>
                <w:spacing w:val="1"/>
                <w:sz w:val="16"/>
                <w:szCs w:val="16"/>
              </w:rPr>
              <w:t>MO</w:t>
            </w:r>
            <w:r w:rsidRPr="00B73E70">
              <w:rPr>
                <w:rFonts w:ascii="Arial" w:eastAsia="Arial" w:hAnsi="Arial" w:cs="Arial"/>
                <w:b/>
                <w:bCs/>
                <w:color w:val="FFFFFF"/>
                <w:spacing w:val="2"/>
                <w:sz w:val="16"/>
                <w:szCs w:val="16"/>
              </w:rPr>
              <w:t>UN</w:t>
            </w:r>
            <w:r w:rsidRPr="00B73E70">
              <w:rPr>
                <w:rFonts w:ascii="Arial" w:eastAsia="Arial" w:hAnsi="Arial" w:cs="Arial"/>
                <w:b/>
                <w:bCs/>
                <w:color w:val="FFFFFF"/>
                <w:sz w:val="16"/>
                <w:szCs w:val="16"/>
              </w:rPr>
              <w:t>T</w:t>
            </w:r>
            <w:r w:rsidRPr="00B73E70">
              <w:rPr>
                <w:rFonts w:ascii="Arial" w:eastAsia="Arial" w:hAnsi="Arial" w:cs="Arial"/>
                <w:b/>
                <w:bCs/>
                <w:color w:val="FFFFFF"/>
                <w:spacing w:val="5"/>
                <w:sz w:val="16"/>
                <w:szCs w:val="16"/>
              </w:rPr>
              <w:t xml:space="preserve"> </w:t>
            </w:r>
            <w:r w:rsidRPr="00B73E70">
              <w:rPr>
                <w:rFonts w:ascii="Arial" w:eastAsia="Arial" w:hAnsi="Arial" w:cs="Arial"/>
                <w:b/>
                <w:bCs/>
                <w:color w:val="FFFFFF"/>
                <w:spacing w:val="1"/>
                <w:sz w:val="16"/>
                <w:szCs w:val="16"/>
              </w:rPr>
              <w:t>O</w:t>
            </w:r>
            <w:r w:rsidRPr="00B73E70">
              <w:rPr>
                <w:rFonts w:ascii="Arial" w:eastAsia="Arial" w:hAnsi="Arial" w:cs="Arial"/>
                <w:b/>
                <w:bCs/>
                <w:color w:val="FFFFFF"/>
                <w:sz w:val="16"/>
                <w:szCs w:val="16"/>
              </w:rPr>
              <w:t>F C</w:t>
            </w:r>
            <w:r w:rsidRPr="00B73E70">
              <w:rPr>
                <w:rFonts w:ascii="Arial" w:eastAsia="Arial" w:hAnsi="Arial" w:cs="Arial"/>
                <w:b/>
                <w:bCs/>
                <w:color w:val="FFFFFF"/>
                <w:spacing w:val="-2"/>
                <w:sz w:val="16"/>
                <w:szCs w:val="16"/>
              </w:rPr>
              <w:t>O</w:t>
            </w:r>
            <w:r w:rsidRPr="00B73E70">
              <w:rPr>
                <w:rFonts w:ascii="Arial" w:eastAsia="Arial" w:hAnsi="Arial" w:cs="Arial"/>
                <w:b/>
                <w:bCs/>
                <w:color w:val="FFFFFF"/>
                <w:spacing w:val="1"/>
                <w:sz w:val="16"/>
                <w:szCs w:val="16"/>
              </w:rPr>
              <w:t>V</w:t>
            </w:r>
            <w:r w:rsidRPr="00B73E70">
              <w:rPr>
                <w:rFonts w:ascii="Arial" w:eastAsia="Arial" w:hAnsi="Arial" w:cs="Arial"/>
                <w:b/>
                <w:bCs/>
                <w:color w:val="FFFFFF"/>
                <w:spacing w:val="2"/>
                <w:sz w:val="16"/>
                <w:szCs w:val="16"/>
              </w:rPr>
              <w:t>E</w:t>
            </w:r>
            <w:r w:rsidRPr="00B73E70">
              <w:rPr>
                <w:rFonts w:ascii="Arial" w:eastAsia="Arial" w:hAnsi="Arial" w:cs="Arial"/>
                <w:b/>
                <w:bCs/>
                <w:color w:val="FFFFFF"/>
                <w:sz w:val="16"/>
                <w:szCs w:val="16"/>
              </w:rPr>
              <w:t>R</w:t>
            </w:r>
          </w:p>
        </w:tc>
        <w:tc>
          <w:tcPr>
            <w:tcW w:w="3793" w:type="dxa"/>
            <w:shd w:val="clear" w:color="auto" w:fill="404040" w:themeFill="text1" w:themeFillTint="BF"/>
          </w:tcPr>
          <w:p w14:paraId="6B7D8C60" w14:textId="77777777" w:rsidR="00FC78C3" w:rsidRPr="00B73E70" w:rsidRDefault="00FC78C3" w:rsidP="00483BA7">
            <w:pPr>
              <w:spacing w:before="36" w:line="203" w:lineRule="exact"/>
              <w:ind w:left="-55" w:right="80"/>
              <w:rPr>
                <w:rFonts w:ascii="Arial" w:hAnsi="Arial" w:cs="Arial"/>
                <w:sz w:val="18"/>
                <w:szCs w:val="18"/>
              </w:rPr>
            </w:pPr>
            <w:r w:rsidRPr="00B73E70">
              <w:rPr>
                <w:rFonts w:ascii="Arial" w:eastAsia="Arial" w:hAnsi="Arial" w:cs="Arial"/>
                <w:b/>
                <w:bCs/>
                <w:color w:val="FFFFFF"/>
                <w:spacing w:val="1"/>
                <w:sz w:val="16"/>
                <w:szCs w:val="16"/>
              </w:rPr>
              <w:t>PE</w:t>
            </w:r>
            <w:r w:rsidRPr="00B73E70">
              <w:rPr>
                <w:rFonts w:ascii="Arial" w:eastAsia="Arial" w:hAnsi="Arial" w:cs="Arial"/>
                <w:b/>
                <w:bCs/>
                <w:color w:val="FFFFFF"/>
                <w:spacing w:val="2"/>
                <w:sz w:val="16"/>
                <w:szCs w:val="16"/>
              </w:rPr>
              <w:t>RI</w:t>
            </w:r>
            <w:r w:rsidRPr="00B73E70">
              <w:rPr>
                <w:rFonts w:ascii="Arial" w:eastAsia="Arial" w:hAnsi="Arial" w:cs="Arial"/>
                <w:b/>
                <w:bCs/>
                <w:color w:val="FFFFFF"/>
                <w:spacing w:val="1"/>
                <w:sz w:val="16"/>
                <w:szCs w:val="16"/>
              </w:rPr>
              <w:t>O</w:t>
            </w:r>
            <w:r w:rsidRPr="00B73E70">
              <w:rPr>
                <w:rFonts w:ascii="Arial" w:eastAsia="Arial" w:hAnsi="Arial" w:cs="Arial"/>
                <w:b/>
                <w:bCs/>
                <w:color w:val="FFFFFF"/>
                <w:sz w:val="16"/>
                <w:szCs w:val="16"/>
              </w:rPr>
              <w:t>D</w:t>
            </w:r>
            <w:r w:rsidRPr="00B73E70">
              <w:rPr>
                <w:rFonts w:ascii="Arial" w:eastAsia="Arial" w:hAnsi="Arial" w:cs="Arial"/>
                <w:b/>
                <w:bCs/>
                <w:color w:val="FFFFFF"/>
                <w:spacing w:val="3"/>
                <w:sz w:val="16"/>
                <w:szCs w:val="16"/>
              </w:rPr>
              <w:t xml:space="preserve"> </w:t>
            </w:r>
            <w:r w:rsidRPr="00B73E70">
              <w:rPr>
                <w:rFonts w:ascii="Arial" w:eastAsia="Arial" w:hAnsi="Arial" w:cs="Arial"/>
                <w:b/>
                <w:bCs/>
                <w:color w:val="FFFFFF"/>
                <w:spacing w:val="1"/>
                <w:sz w:val="16"/>
                <w:szCs w:val="16"/>
              </w:rPr>
              <w:t>FOL</w:t>
            </w:r>
            <w:r w:rsidRPr="00B73E70">
              <w:rPr>
                <w:rFonts w:ascii="Arial" w:eastAsia="Arial" w:hAnsi="Arial" w:cs="Arial"/>
                <w:b/>
                <w:bCs/>
                <w:color w:val="FFFFFF"/>
                <w:sz w:val="16"/>
                <w:szCs w:val="16"/>
              </w:rPr>
              <w:t>L</w:t>
            </w:r>
            <w:r w:rsidRPr="00B73E70">
              <w:rPr>
                <w:rFonts w:ascii="Arial" w:eastAsia="Arial" w:hAnsi="Arial" w:cs="Arial"/>
                <w:b/>
                <w:bCs/>
                <w:color w:val="FFFFFF"/>
                <w:spacing w:val="-1"/>
                <w:sz w:val="16"/>
                <w:szCs w:val="16"/>
              </w:rPr>
              <w:t>O</w:t>
            </w:r>
            <w:r w:rsidRPr="00B73E70">
              <w:rPr>
                <w:rFonts w:ascii="Arial" w:eastAsia="Arial" w:hAnsi="Arial" w:cs="Arial"/>
                <w:b/>
                <w:bCs/>
                <w:color w:val="FFFFFF"/>
                <w:spacing w:val="2"/>
                <w:sz w:val="16"/>
                <w:szCs w:val="16"/>
              </w:rPr>
              <w:t>WI</w:t>
            </w:r>
            <w:r w:rsidRPr="00B73E70">
              <w:rPr>
                <w:rFonts w:ascii="Arial" w:eastAsia="Arial" w:hAnsi="Arial" w:cs="Arial"/>
                <w:b/>
                <w:bCs/>
                <w:color w:val="FFFFFF"/>
                <w:spacing w:val="1"/>
                <w:sz w:val="16"/>
                <w:szCs w:val="16"/>
              </w:rPr>
              <w:t xml:space="preserve">NG </w:t>
            </w:r>
            <w:r w:rsidRPr="00B73E70">
              <w:rPr>
                <w:rFonts w:ascii="Arial" w:eastAsia="Arial" w:hAnsi="Arial" w:cs="Arial"/>
                <w:b/>
                <w:bCs/>
                <w:color w:val="FFFFFF"/>
                <w:sz w:val="16"/>
                <w:szCs w:val="16"/>
              </w:rPr>
              <w:t>C</w:t>
            </w:r>
            <w:r w:rsidRPr="00B73E70">
              <w:rPr>
                <w:rFonts w:ascii="Arial" w:eastAsia="Arial" w:hAnsi="Arial" w:cs="Arial"/>
                <w:b/>
                <w:bCs/>
                <w:color w:val="FFFFFF"/>
                <w:spacing w:val="1"/>
                <w:sz w:val="16"/>
                <w:szCs w:val="16"/>
              </w:rPr>
              <w:t>O</w:t>
            </w:r>
            <w:r w:rsidRPr="00B73E70">
              <w:rPr>
                <w:rFonts w:ascii="Arial" w:eastAsia="Arial" w:hAnsi="Arial" w:cs="Arial"/>
                <w:b/>
                <w:bCs/>
                <w:color w:val="FFFFFF"/>
                <w:spacing w:val="2"/>
                <w:sz w:val="16"/>
                <w:szCs w:val="16"/>
              </w:rPr>
              <w:t>M</w:t>
            </w:r>
            <w:r w:rsidRPr="00B73E70">
              <w:rPr>
                <w:rFonts w:ascii="Arial" w:eastAsia="Arial" w:hAnsi="Arial" w:cs="Arial"/>
                <w:b/>
                <w:bCs/>
                <w:color w:val="FFFFFF"/>
                <w:spacing w:val="1"/>
                <w:sz w:val="16"/>
                <w:szCs w:val="16"/>
              </w:rPr>
              <w:t>PL</w:t>
            </w:r>
            <w:r w:rsidRPr="00B73E70">
              <w:rPr>
                <w:rFonts w:ascii="Arial" w:eastAsia="Arial" w:hAnsi="Arial" w:cs="Arial"/>
                <w:b/>
                <w:bCs/>
                <w:color w:val="FFFFFF"/>
                <w:spacing w:val="3"/>
                <w:sz w:val="16"/>
                <w:szCs w:val="16"/>
              </w:rPr>
              <w:t>E</w:t>
            </w:r>
            <w:r w:rsidRPr="00B73E70">
              <w:rPr>
                <w:rFonts w:ascii="Arial" w:eastAsia="Arial" w:hAnsi="Arial" w:cs="Arial"/>
                <w:b/>
                <w:bCs/>
                <w:color w:val="FFFFFF"/>
                <w:spacing w:val="2"/>
                <w:sz w:val="16"/>
                <w:szCs w:val="16"/>
              </w:rPr>
              <w:t>TIO</w:t>
            </w:r>
            <w:r w:rsidRPr="00B73E70">
              <w:rPr>
                <w:rFonts w:ascii="Arial" w:eastAsia="Arial" w:hAnsi="Arial" w:cs="Arial"/>
                <w:b/>
                <w:bCs/>
                <w:color w:val="FFFFFF"/>
                <w:sz w:val="16"/>
                <w:szCs w:val="16"/>
              </w:rPr>
              <w:t>N</w:t>
            </w:r>
            <w:r w:rsidRPr="00B73E70">
              <w:rPr>
                <w:rFonts w:ascii="Arial" w:eastAsia="Arial" w:hAnsi="Arial" w:cs="Arial"/>
                <w:b/>
                <w:bCs/>
                <w:color w:val="FFFFFF"/>
                <w:spacing w:val="21"/>
                <w:sz w:val="16"/>
                <w:szCs w:val="16"/>
              </w:rPr>
              <w:t xml:space="preserve"> </w:t>
            </w:r>
            <w:r w:rsidRPr="00B73E70">
              <w:rPr>
                <w:rFonts w:ascii="Arial" w:eastAsia="Arial" w:hAnsi="Arial" w:cs="Arial"/>
                <w:b/>
                <w:bCs/>
                <w:color w:val="FFFFFF"/>
                <w:spacing w:val="1"/>
                <w:sz w:val="16"/>
                <w:szCs w:val="16"/>
              </w:rPr>
              <w:t>O</w:t>
            </w:r>
            <w:r w:rsidRPr="00B73E70">
              <w:rPr>
                <w:rFonts w:ascii="Arial" w:eastAsia="Arial" w:hAnsi="Arial" w:cs="Arial"/>
                <w:b/>
                <w:bCs/>
                <w:color w:val="FFFFFF"/>
                <w:sz w:val="16"/>
                <w:szCs w:val="16"/>
              </w:rPr>
              <w:t xml:space="preserve">F </w:t>
            </w:r>
            <w:r w:rsidRPr="00B73E70">
              <w:rPr>
                <w:rFonts w:ascii="Arial" w:eastAsia="Arial" w:hAnsi="Arial" w:cs="Arial"/>
                <w:b/>
                <w:bCs/>
                <w:color w:val="FFFFFF"/>
                <w:spacing w:val="1"/>
                <w:sz w:val="16"/>
                <w:szCs w:val="16"/>
              </w:rPr>
              <w:t>TH</w:t>
            </w:r>
            <w:r w:rsidRPr="00B73E70">
              <w:rPr>
                <w:rFonts w:ascii="Arial" w:eastAsia="Arial" w:hAnsi="Arial" w:cs="Arial"/>
                <w:b/>
                <w:bCs/>
                <w:color w:val="FFFFFF"/>
                <w:sz w:val="16"/>
                <w:szCs w:val="16"/>
              </w:rPr>
              <w:t xml:space="preserve">E </w:t>
            </w:r>
            <w:r w:rsidRPr="00B73E70">
              <w:rPr>
                <w:rFonts w:ascii="Arial" w:eastAsia="Arial" w:hAnsi="Arial" w:cs="Arial"/>
                <w:b/>
                <w:bCs/>
                <w:color w:val="FFFFFF"/>
                <w:spacing w:val="2"/>
                <w:sz w:val="16"/>
                <w:szCs w:val="16"/>
              </w:rPr>
              <w:t>W</w:t>
            </w:r>
            <w:r w:rsidRPr="00B73E70">
              <w:rPr>
                <w:rFonts w:ascii="Arial" w:eastAsia="Arial" w:hAnsi="Arial" w:cs="Arial"/>
                <w:b/>
                <w:bCs/>
                <w:color w:val="FFFFFF"/>
                <w:spacing w:val="1"/>
                <w:sz w:val="16"/>
                <w:szCs w:val="16"/>
              </w:rPr>
              <w:t>HOL</w:t>
            </w:r>
            <w:r w:rsidRPr="00B73E70">
              <w:rPr>
                <w:rFonts w:ascii="Arial" w:eastAsia="Arial" w:hAnsi="Arial" w:cs="Arial"/>
                <w:b/>
                <w:bCs/>
                <w:color w:val="FFFFFF"/>
                <w:sz w:val="16"/>
                <w:szCs w:val="16"/>
              </w:rPr>
              <w:t>E</w:t>
            </w:r>
            <w:r w:rsidRPr="00B73E70">
              <w:rPr>
                <w:rFonts w:ascii="Arial" w:eastAsia="Arial" w:hAnsi="Arial" w:cs="Arial"/>
                <w:b/>
                <w:bCs/>
                <w:color w:val="FFFFFF"/>
                <w:spacing w:val="39"/>
                <w:sz w:val="16"/>
                <w:szCs w:val="16"/>
              </w:rPr>
              <w:t xml:space="preserve"> </w:t>
            </w:r>
            <w:r w:rsidRPr="00B73E70">
              <w:rPr>
                <w:rFonts w:ascii="Arial" w:eastAsia="Arial" w:hAnsi="Arial" w:cs="Arial"/>
                <w:b/>
                <w:bCs/>
                <w:color w:val="FFFFFF"/>
                <w:spacing w:val="1"/>
                <w:sz w:val="16"/>
                <w:szCs w:val="16"/>
              </w:rPr>
              <w:t>O</w:t>
            </w:r>
            <w:r w:rsidRPr="00B73E70">
              <w:rPr>
                <w:rFonts w:ascii="Arial" w:eastAsia="Arial" w:hAnsi="Arial" w:cs="Arial"/>
                <w:b/>
                <w:bCs/>
                <w:color w:val="FFFFFF"/>
                <w:sz w:val="16"/>
                <w:szCs w:val="16"/>
              </w:rPr>
              <w:t>F</w:t>
            </w:r>
            <w:r w:rsidRPr="00B73E70">
              <w:rPr>
                <w:rFonts w:ascii="Arial" w:eastAsia="Arial" w:hAnsi="Arial" w:cs="Arial"/>
                <w:b/>
                <w:bCs/>
                <w:color w:val="FFFFFF"/>
                <w:spacing w:val="8"/>
                <w:sz w:val="16"/>
                <w:szCs w:val="16"/>
              </w:rPr>
              <w:t xml:space="preserve"> </w:t>
            </w:r>
            <w:r w:rsidRPr="00B73E70">
              <w:rPr>
                <w:rFonts w:ascii="Arial" w:eastAsia="Arial" w:hAnsi="Arial" w:cs="Arial"/>
                <w:b/>
                <w:bCs/>
                <w:color w:val="FFFFFF"/>
                <w:spacing w:val="1"/>
                <w:sz w:val="16"/>
                <w:szCs w:val="16"/>
              </w:rPr>
              <w:t>TH</w:t>
            </w:r>
            <w:r w:rsidRPr="00B73E70">
              <w:rPr>
                <w:rFonts w:ascii="Arial" w:eastAsia="Arial" w:hAnsi="Arial" w:cs="Arial"/>
                <w:b/>
                <w:bCs/>
                <w:color w:val="FFFFFF"/>
                <w:sz w:val="16"/>
                <w:szCs w:val="16"/>
              </w:rPr>
              <w:t>E</w:t>
            </w:r>
            <w:r w:rsidRPr="00B73E70">
              <w:rPr>
                <w:rFonts w:ascii="Arial" w:eastAsia="Arial" w:hAnsi="Arial" w:cs="Arial"/>
                <w:b/>
                <w:bCs/>
                <w:color w:val="FFFFFF"/>
                <w:spacing w:val="9"/>
                <w:sz w:val="16"/>
                <w:szCs w:val="16"/>
              </w:rPr>
              <w:t xml:space="preserve"> </w:t>
            </w:r>
            <w:r w:rsidRPr="00B73E70">
              <w:rPr>
                <w:rFonts w:ascii="Arial" w:eastAsia="Arial" w:hAnsi="Arial" w:cs="Arial"/>
                <w:b/>
                <w:bCs/>
                <w:i/>
                <w:color w:val="FFFFFF"/>
                <w:spacing w:val="2"/>
                <w:sz w:val="16"/>
                <w:szCs w:val="16"/>
              </w:rPr>
              <w:t>SE</w:t>
            </w:r>
            <w:r w:rsidRPr="00B73E70">
              <w:rPr>
                <w:rFonts w:ascii="Arial" w:eastAsia="Arial" w:hAnsi="Arial" w:cs="Arial"/>
                <w:b/>
                <w:bCs/>
                <w:i/>
                <w:color w:val="FFFFFF"/>
                <w:spacing w:val="-1"/>
                <w:sz w:val="16"/>
                <w:szCs w:val="16"/>
              </w:rPr>
              <w:t>R</w:t>
            </w:r>
            <w:r w:rsidRPr="00B73E70">
              <w:rPr>
                <w:rFonts w:ascii="Arial" w:eastAsia="Arial" w:hAnsi="Arial" w:cs="Arial"/>
                <w:b/>
                <w:bCs/>
                <w:i/>
                <w:color w:val="FFFFFF"/>
                <w:spacing w:val="2"/>
                <w:sz w:val="16"/>
                <w:szCs w:val="16"/>
              </w:rPr>
              <w:t>VI</w:t>
            </w:r>
            <w:r w:rsidRPr="00B73E70">
              <w:rPr>
                <w:rFonts w:ascii="Arial" w:eastAsia="Arial" w:hAnsi="Arial" w:cs="Arial"/>
                <w:b/>
                <w:bCs/>
                <w:i/>
                <w:color w:val="FFFFFF"/>
                <w:spacing w:val="3"/>
                <w:sz w:val="16"/>
                <w:szCs w:val="16"/>
              </w:rPr>
              <w:t>C</w:t>
            </w:r>
            <w:r w:rsidRPr="00B73E70">
              <w:rPr>
                <w:rFonts w:ascii="Arial" w:eastAsia="Arial" w:hAnsi="Arial" w:cs="Arial"/>
                <w:b/>
                <w:bCs/>
                <w:i/>
                <w:color w:val="FFFFFF"/>
                <w:sz w:val="16"/>
                <w:szCs w:val="16"/>
              </w:rPr>
              <w:t>E</w:t>
            </w:r>
            <w:r w:rsidRPr="00B73E70">
              <w:rPr>
                <w:rFonts w:ascii="Arial" w:eastAsia="Arial" w:hAnsi="Arial" w:cs="Arial"/>
                <w:b/>
                <w:bCs/>
                <w:i/>
                <w:color w:val="FFFFFF"/>
                <w:spacing w:val="-10"/>
                <w:sz w:val="16"/>
                <w:szCs w:val="16"/>
              </w:rPr>
              <w:t xml:space="preserve"> </w:t>
            </w:r>
            <w:r w:rsidRPr="00B73E70">
              <w:rPr>
                <w:rFonts w:ascii="Arial" w:eastAsia="Arial" w:hAnsi="Arial" w:cs="Arial"/>
                <w:b/>
                <w:bCs/>
                <w:color w:val="FFFFFF"/>
                <w:spacing w:val="2"/>
                <w:sz w:val="16"/>
                <w:szCs w:val="16"/>
              </w:rPr>
              <w:t>O</w:t>
            </w:r>
            <w:r w:rsidRPr="00B73E70">
              <w:rPr>
                <w:rFonts w:ascii="Arial" w:eastAsia="Arial" w:hAnsi="Arial" w:cs="Arial"/>
                <w:b/>
                <w:bCs/>
                <w:color w:val="FFFFFF"/>
                <w:sz w:val="16"/>
                <w:szCs w:val="16"/>
              </w:rPr>
              <w:t xml:space="preserve">R </w:t>
            </w:r>
            <w:r w:rsidRPr="00B73E70">
              <w:rPr>
                <w:rFonts w:ascii="Arial" w:eastAsia="Arial" w:hAnsi="Arial" w:cs="Arial"/>
                <w:b/>
                <w:bCs/>
                <w:color w:val="FFFFFF"/>
                <w:spacing w:val="1"/>
                <w:sz w:val="16"/>
                <w:szCs w:val="16"/>
              </w:rPr>
              <w:t>T</w:t>
            </w:r>
            <w:r w:rsidRPr="00B73E70">
              <w:rPr>
                <w:rFonts w:ascii="Arial" w:eastAsia="Arial" w:hAnsi="Arial" w:cs="Arial"/>
                <w:b/>
                <w:bCs/>
                <w:color w:val="FFFFFF"/>
                <w:spacing w:val="2"/>
                <w:sz w:val="16"/>
                <w:szCs w:val="16"/>
              </w:rPr>
              <w:t>E</w:t>
            </w:r>
            <w:r w:rsidRPr="00B73E70">
              <w:rPr>
                <w:rFonts w:ascii="Arial" w:eastAsia="Arial" w:hAnsi="Arial" w:cs="Arial"/>
                <w:b/>
                <w:bCs/>
                <w:color w:val="FFFFFF"/>
                <w:spacing w:val="1"/>
                <w:sz w:val="16"/>
                <w:szCs w:val="16"/>
              </w:rPr>
              <w:t>R</w:t>
            </w:r>
            <w:r w:rsidRPr="00B73E70">
              <w:rPr>
                <w:rFonts w:ascii="Arial" w:eastAsia="Arial" w:hAnsi="Arial" w:cs="Arial"/>
                <w:b/>
                <w:bCs/>
                <w:color w:val="FFFFFF"/>
                <w:spacing w:val="2"/>
                <w:sz w:val="16"/>
                <w:szCs w:val="16"/>
              </w:rPr>
              <w:t>MIN</w:t>
            </w:r>
            <w:r w:rsidRPr="00B73E70">
              <w:rPr>
                <w:rFonts w:ascii="Arial" w:eastAsia="Arial" w:hAnsi="Arial" w:cs="Arial"/>
                <w:b/>
                <w:bCs/>
                <w:color w:val="FFFFFF"/>
                <w:spacing w:val="-8"/>
                <w:sz w:val="16"/>
                <w:szCs w:val="16"/>
              </w:rPr>
              <w:t>A</w:t>
            </w:r>
            <w:r w:rsidRPr="00B73E70">
              <w:rPr>
                <w:rFonts w:ascii="Arial" w:eastAsia="Arial" w:hAnsi="Arial" w:cs="Arial"/>
                <w:b/>
                <w:bCs/>
                <w:color w:val="FFFFFF"/>
                <w:spacing w:val="2"/>
                <w:sz w:val="16"/>
                <w:szCs w:val="16"/>
              </w:rPr>
              <w:t>TION</w:t>
            </w:r>
          </w:p>
        </w:tc>
      </w:tr>
      <w:tr w:rsidR="00FC78C3" w:rsidRPr="00B73E70" w14:paraId="0AD17C8B" w14:textId="77777777" w:rsidTr="00A93FDE">
        <w:trPr>
          <w:trHeight w:val="58"/>
        </w:trPr>
        <w:tc>
          <w:tcPr>
            <w:tcW w:w="3686" w:type="dxa"/>
            <w:shd w:val="clear" w:color="auto" w:fill="D9D9D9" w:themeFill="background1" w:themeFillShade="D9"/>
          </w:tcPr>
          <w:p w14:paraId="0BCF549B" w14:textId="77777777" w:rsidR="00FC78C3" w:rsidRPr="00B73E70" w:rsidRDefault="00FC78C3" w:rsidP="00483BA7">
            <w:pPr>
              <w:spacing w:before="73"/>
              <w:ind w:left="-25" w:right="-20"/>
              <w:rPr>
                <w:rFonts w:ascii="Arial" w:eastAsia="Arial" w:hAnsi="Arial" w:cs="Arial"/>
                <w:sz w:val="16"/>
                <w:szCs w:val="16"/>
              </w:rPr>
            </w:pPr>
            <w:r w:rsidRPr="00B73E70">
              <w:rPr>
                <w:rFonts w:ascii="Arial" w:eastAsia="Arial" w:hAnsi="Arial" w:cs="Arial"/>
                <w:color w:val="231F20"/>
                <w:spacing w:val="1"/>
                <w:sz w:val="16"/>
                <w:szCs w:val="16"/>
              </w:rPr>
              <w:t>T</w:t>
            </w:r>
            <w:r w:rsidRPr="00B73E70">
              <w:rPr>
                <w:rFonts w:ascii="Arial" w:eastAsia="Arial" w:hAnsi="Arial" w:cs="Arial"/>
                <w:color w:val="231F20"/>
                <w:sz w:val="16"/>
                <w:szCs w:val="16"/>
              </w:rPr>
              <w:t>he</w:t>
            </w:r>
            <w:r w:rsidRPr="00B73E70">
              <w:rPr>
                <w:rFonts w:ascii="Arial" w:eastAsia="Arial" w:hAnsi="Arial" w:cs="Arial"/>
                <w:color w:val="231F20"/>
                <w:spacing w:val="4"/>
                <w:sz w:val="16"/>
                <w:szCs w:val="16"/>
              </w:rPr>
              <w:t xml:space="preserve"> </w:t>
            </w:r>
            <w:r w:rsidRPr="00B73E70">
              <w:rPr>
                <w:rFonts w:ascii="Arial" w:eastAsia="Arial" w:hAnsi="Arial" w:cs="Arial"/>
                <w:i/>
                <w:color w:val="231F20"/>
                <w:spacing w:val="-3"/>
                <w:sz w:val="16"/>
                <w:szCs w:val="16"/>
              </w:rPr>
              <w:t>C</w:t>
            </w:r>
            <w:r w:rsidRPr="00B73E70">
              <w:rPr>
                <w:rFonts w:ascii="Arial" w:eastAsia="Arial" w:hAnsi="Arial" w:cs="Arial"/>
                <w:i/>
                <w:color w:val="231F20"/>
                <w:sz w:val="16"/>
                <w:szCs w:val="16"/>
              </w:rPr>
              <w:t>o</w:t>
            </w:r>
            <w:r w:rsidRPr="00B73E70">
              <w:rPr>
                <w:rFonts w:ascii="Arial" w:eastAsia="Arial" w:hAnsi="Arial" w:cs="Arial"/>
                <w:i/>
                <w:color w:val="231F20"/>
                <w:spacing w:val="-2"/>
                <w:sz w:val="16"/>
                <w:szCs w:val="16"/>
              </w:rPr>
              <w:t>ns</w:t>
            </w:r>
            <w:r w:rsidRPr="00B73E70">
              <w:rPr>
                <w:rFonts w:ascii="Arial" w:eastAsia="Arial" w:hAnsi="Arial" w:cs="Arial"/>
                <w:i/>
                <w:color w:val="231F20"/>
                <w:spacing w:val="-1"/>
                <w:sz w:val="16"/>
                <w:szCs w:val="16"/>
              </w:rPr>
              <w:t>ul</w:t>
            </w:r>
            <w:r w:rsidRPr="00B73E70">
              <w:rPr>
                <w:rFonts w:ascii="Arial" w:eastAsia="Arial" w:hAnsi="Arial" w:cs="Arial"/>
                <w:i/>
                <w:color w:val="231F20"/>
                <w:sz w:val="16"/>
                <w:szCs w:val="16"/>
              </w:rPr>
              <w:t>t</w:t>
            </w:r>
            <w:r w:rsidRPr="00B73E70">
              <w:rPr>
                <w:rFonts w:ascii="Arial" w:eastAsia="Arial" w:hAnsi="Arial" w:cs="Arial"/>
                <w:i/>
                <w:color w:val="231F20"/>
                <w:spacing w:val="-1"/>
                <w:sz w:val="16"/>
                <w:szCs w:val="16"/>
              </w:rPr>
              <w:t>a</w:t>
            </w:r>
            <w:r w:rsidRPr="00B73E70">
              <w:rPr>
                <w:rFonts w:ascii="Arial" w:eastAsia="Arial" w:hAnsi="Arial" w:cs="Arial"/>
                <w:i/>
                <w:color w:val="231F20"/>
                <w:spacing w:val="-3"/>
                <w:sz w:val="16"/>
                <w:szCs w:val="16"/>
              </w:rPr>
              <w:t>n</w:t>
            </w:r>
            <w:r w:rsidRPr="00B73E70">
              <w:rPr>
                <w:rFonts w:ascii="Arial" w:eastAsia="Arial" w:hAnsi="Arial" w:cs="Arial"/>
                <w:i/>
                <w:color w:val="231F20"/>
                <w:spacing w:val="5"/>
                <w:sz w:val="16"/>
                <w:szCs w:val="16"/>
              </w:rPr>
              <w:t>t</w:t>
            </w:r>
            <w:r w:rsidRPr="00B73E70">
              <w:rPr>
                <w:rFonts w:ascii="Arial" w:eastAsia="Arial" w:hAnsi="Arial" w:cs="Arial"/>
                <w:i/>
                <w:color w:val="231F20"/>
                <w:spacing w:val="-4"/>
                <w:sz w:val="16"/>
                <w:szCs w:val="16"/>
              </w:rPr>
              <w:t>’</w:t>
            </w:r>
            <w:r w:rsidRPr="00B73E70">
              <w:rPr>
                <w:rFonts w:ascii="Arial" w:eastAsia="Arial" w:hAnsi="Arial" w:cs="Arial"/>
                <w:i/>
                <w:color w:val="231F20"/>
                <w:sz w:val="16"/>
                <w:szCs w:val="16"/>
              </w:rPr>
              <w:t>s</w:t>
            </w:r>
            <w:r w:rsidRPr="00B73E70">
              <w:rPr>
                <w:rFonts w:ascii="Arial" w:eastAsia="Arial" w:hAnsi="Arial" w:cs="Arial"/>
                <w:i/>
                <w:color w:val="231F20"/>
                <w:spacing w:val="-3"/>
                <w:sz w:val="16"/>
                <w:szCs w:val="16"/>
              </w:rPr>
              <w:t xml:space="preserve"> </w:t>
            </w:r>
            <w:r w:rsidRPr="00B73E70">
              <w:rPr>
                <w:rFonts w:ascii="Arial" w:eastAsia="Arial" w:hAnsi="Arial" w:cs="Arial"/>
                <w:color w:val="231F20"/>
                <w:spacing w:val="-3"/>
                <w:sz w:val="16"/>
                <w:szCs w:val="16"/>
              </w:rPr>
              <w:t>f</w:t>
            </w:r>
            <w:r w:rsidRPr="00B73E70">
              <w:rPr>
                <w:rFonts w:ascii="Arial" w:eastAsia="Arial" w:hAnsi="Arial" w:cs="Arial"/>
                <w:color w:val="231F20"/>
                <w:spacing w:val="-1"/>
                <w:sz w:val="16"/>
                <w:szCs w:val="16"/>
              </w:rPr>
              <w:t>ailur</w:t>
            </w:r>
            <w:r w:rsidRPr="00B73E70">
              <w:rPr>
                <w:rFonts w:ascii="Arial" w:eastAsia="Arial" w:hAnsi="Arial" w:cs="Arial"/>
                <w:color w:val="231F20"/>
                <w:sz w:val="16"/>
                <w:szCs w:val="16"/>
              </w:rPr>
              <w:t>e</w:t>
            </w:r>
            <w:r w:rsidRPr="00B73E70">
              <w:rPr>
                <w:rFonts w:ascii="Arial" w:eastAsia="Arial" w:hAnsi="Arial" w:cs="Arial"/>
                <w:color w:val="231F20"/>
                <w:spacing w:val="-14"/>
                <w:sz w:val="16"/>
                <w:szCs w:val="16"/>
              </w:rPr>
              <w:t xml:space="preserve"> </w:t>
            </w:r>
            <w:r w:rsidRPr="00B73E70">
              <w:rPr>
                <w:rFonts w:ascii="Arial" w:eastAsia="Arial" w:hAnsi="Arial" w:cs="Arial"/>
                <w:color w:val="231F20"/>
                <w:spacing w:val="-2"/>
                <w:sz w:val="16"/>
                <w:szCs w:val="16"/>
              </w:rPr>
              <w:t>t</w:t>
            </w:r>
            <w:r w:rsidRPr="00B73E70">
              <w:rPr>
                <w:rFonts w:ascii="Arial" w:eastAsia="Arial" w:hAnsi="Arial" w:cs="Arial"/>
                <w:color w:val="231F20"/>
                <w:sz w:val="16"/>
                <w:szCs w:val="16"/>
              </w:rPr>
              <w:t>o</w:t>
            </w:r>
          </w:p>
          <w:p w14:paraId="2BED7B01" w14:textId="77777777" w:rsidR="00FC78C3" w:rsidRPr="00B73E70" w:rsidRDefault="00FC78C3" w:rsidP="00483BA7">
            <w:pPr>
              <w:spacing w:before="36" w:line="203" w:lineRule="exact"/>
              <w:ind w:right="-145"/>
              <w:rPr>
                <w:rFonts w:ascii="Arial" w:hAnsi="Arial" w:cs="Arial"/>
                <w:sz w:val="18"/>
                <w:szCs w:val="18"/>
              </w:rPr>
            </w:pPr>
            <w:r w:rsidRPr="00B73E70">
              <w:rPr>
                <w:rFonts w:ascii="Arial" w:eastAsia="Arial" w:hAnsi="Arial" w:cs="Arial"/>
                <w:color w:val="231F20"/>
                <w:spacing w:val="-1"/>
                <w:sz w:val="16"/>
                <w:szCs w:val="16"/>
              </w:rPr>
              <w:t>u</w:t>
            </w:r>
            <w:r w:rsidRPr="00B73E70">
              <w:rPr>
                <w:rFonts w:ascii="Arial" w:eastAsia="Arial" w:hAnsi="Arial" w:cs="Arial"/>
                <w:color w:val="231F20"/>
                <w:spacing w:val="1"/>
                <w:sz w:val="16"/>
                <w:szCs w:val="16"/>
              </w:rPr>
              <w:t>s</w:t>
            </w:r>
            <w:r w:rsidRPr="00B73E70">
              <w:rPr>
                <w:rFonts w:ascii="Arial" w:eastAsia="Arial" w:hAnsi="Arial" w:cs="Arial"/>
                <w:color w:val="231F20"/>
                <w:sz w:val="16"/>
                <w:szCs w:val="16"/>
              </w:rPr>
              <w:t>e</w:t>
            </w:r>
            <w:r w:rsidRPr="00B73E70">
              <w:rPr>
                <w:rFonts w:ascii="Arial" w:eastAsia="Arial" w:hAnsi="Arial" w:cs="Arial"/>
                <w:color w:val="231F20"/>
                <w:spacing w:val="2"/>
                <w:sz w:val="16"/>
                <w:szCs w:val="16"/>
              </w:rPr>
              <w:t xml:space="preserve"> </w:t>
            </w:r>
            <w:r w:rsidRPr="00B73E70">
              <w:rPr>
                <w:rFonts w:ascii="Arial" w:eastAsia="Arial" w:hAnsi="Arial" w:cs="Arial"/>
                <w:color w:val="231F20"/>
                <w:sz w:val="16"/>
                <w:szCs w:val="16"/>
              </w:rPr>
              <w:t>the</w:t>
            </w:r>
            <w:r w:rsidRPr="00B73E70">
              <w:rPr>
                <w:rFonts w:ascii="Arial" w:eastAsia="Arial" w:hAnsi="Arial" w:cs="Arial"/>
                <w:color w:val="231F20"/>
                <w:spacing w:val="-4"/>
                <w:sz w:val="16"/>
                <w:szCs w:val="16"/>
              </w:rPr>
              <w:t xml:space="preserve"> </w:t>
            </w:r>
            <w:r w:rsidRPr="00B73E70">
              <w:rPr>
                <w:rFonts w:ascii="Arial" w:eastAsia="Arial" w:hAnsi="Arial" w:cs="Arial"/>
                <w:color w:val="231F20"/>
                <w:spacing w:val="-1"/>
                <w:sz w:val="16"/>
                <w:szCs w:val="16"/>
              </w:rPr>
              <w:t>s</w:t>
            </w:r>
            <w:r w:rsidRPr="00B73E70">
              <w:rPr>
                <w:rFonts w:ascii="Arial" w:eastAsia="Arial" w:hAnsi="Arial" w:cs="Arial"/>
                <w:color w:val="231F20"/>
                <w:sz w:val="16"/>
                <w:szCs w:val="16"/>
              </w:rPr>
              <w:t>k</w:t>
            </w:r>
            <w:r w:rsidRPr="00B73E70">
              <w:rPr>
                <w:rFonts w:ascii="Arial" w:eastAsia="Arial" w:hAnsi="Arial" w:cs="Arial"/>
                <w:color w:val="231F20"/>
                <w:spacing w:val="-1"/>
                <w:sz w:val="16"/>
                <w:szCs w:val="16"/>
              </w:rPr>
              <w:t>il</w:t>
            </w:r>
            <w:r w:rsidRPr="00B73E70">
              <w:rPr>
                <w:rFonts w:ascii="Arial" w:eastAsia="Arial" w:hAnsi="Arial" w:cs="Arial"/>
                <w:color w:val="231F20"/>
                <w:sz w:val="16"/>
                <w:szCs w:val="16"/>
              </w:rPr>
              <w:t>l</w:t>
            </w:r>
            <w:r w:rsidRPr="00B73E70">
              <w:rPr>
                <w:rFonts w:ascii="Arial" w:eastAsia="Arial" w:hAnsi="Arial" w:cs="Arial"/>
                <w:color w:val="231F20"/>
                <w:spacing w:val="-3"/>
                <w:sz w:val="16"/>
                <w:szCs w:val="16"/>
              </w:rPr>
              <w:t xml:space="preserve"> </w:t>
            </w:r>
            <w:r w:rsidRPr="00B73E70">
              <w:rPr>
                <w:rFonts w:ascii="Arial" w:eastAsia="Arial" w:hAnsi="Arial" w:cs="Arial"/>
                <w:color w:val="231F20"/>
                <w:spacing w:val="-1"/>
                <w:sz w:val="16"/>
                <w:szCs w:val="16"/>
              </w:rPr>
              <w:t>an</w:t>
            </w:r>
            <w:r w:rsidRPr="00B73E70">
              <w:rPr>
                <w:rFonts w:ascii="Arial" w:eastAsia="Arial" w:hAnsi="Arial" w:cs="Arial"/>
                <w:color w:val="231F20"/>
                <w:sz w:val="16"/>
                <w:szCs w:val="16"/>
              </w:rPr>
              <w:t>d</w:t>
            </w:r>
            <w:r w:rsidRPr="00B73E70">
              <w:rPr>
                <w:rFonts w:ascii="Arial" w:eastAsia="Arial" w:hAnsi="Arial" w:cs="Arial"/>
                <w:color w:val="231F20"/>
                <w:spacing w:val="-13"/>
                <w:sz w:val="16"/>
                <w:szCs w:val="16"/>
              </w:rPr>
              <w:t xml:space="preserve"> </w:t>
            </w:r>
            <w:r w:rsidRPr="00B73E70">
              <w:rPr>
                <w:rFonts w:ascii="Arial" w:eastAsia="Arial" w:hAnsi="Arial" w:cs="Arial"/>
                <w:color w:val="231F20"/>
                <w:spacing w:val="1"/>
                <w:sz w:val="16"/>
                <w:szCs w:val="16"/>
              </w:rPr>
              <w:t>c</w:t>
            </w:r>
            <w:r w:rsidRPr="00B73E70">
              <w:rPr>
                <w:rFonts w:ascii="Arial" w:eastAsia="Arial" w:hAnsi="Arial" w:cs="Arial"/>
                <w:color w:val="231F20"/>
                <w:spacing w:val="-1"/>
                <w:sz w:val="16"/>
                <w:szCs w:val="16"/>
              </w:rPr>
              <w:t>ar</w:t>
            </w:r>
            <w:r w:rsidRPr="00B73E70">
              <w:rPr>
                <w:rFonts w:ascii="Arial" w:eastAsia="Arial" w:hAnsi="Arial" w:cs="Arial"/>
                <w:color w:val="231F20"/>
                <w:sz w:val="16"/>
                <w:szCs w:val="16"/>
              </w:rPr>
              <w:t>e</w:t>
            </w:r>
            <w:r w:rsidRPr="00B73E70">
              <w:rPr>
                <w:rFonts w:ascii="Arial" w:eastAsia="Arial" w:hAnsi="Arial" w:cs="Arial"/>
                <w:color w:val="231F20"/>
                <w:spacing w:val="3"/>
                <w:sz w:val="16"/>
                <w:szCs w:val="16"/>
              </w:rPr>
              <w:t xml:space="preserve"> </w:t>
            </w:r>
            <w:r w:rsidRPr="00B73E70">
              <w:rPr>
                <w:rFonts w:ascii="Arial" w:eastAsia="Arial" w:hAnsi="Arial" w:cs="Arial"/>
                <w:color w:val="231F20"/>
                <w:sz w:val="16"/>
                <w:szCs w:val="16"/>
              </w:rPr>
              <w:t>nor</w:t>
            </w:r>
            <w:r w:rsidRPr="00B73E70">
              <w:rPr>
                <w:rFonts w:ascii="Arial" w:eastAsia="Arial" w:hAnsi="Arial" w:cs="Arial"/>
                <w:color w:val="231F20"/>
                <w:spacing w:val="-1"/>
                <w:sz w:val="16"/>
                <w:szCs w:val="16"/>
              </w:rPr>
              <w:t>mal</w:t>
            </w:r>
            <w:r w:rsidRPr="00B73E70">
              <w:rPr>
                <w:rFonts w:ascii="Arial" w:eastAsia="Arial" w:hAnsi="Arial" w:cs="Arial"/>
                <w:color w:val="231F20"/>
                <w:sz w:val="16"/>
                <w:szCs w:val="16"/>
              </w:rPr>
              <w:t xml:space="preserve">ly </w:t>
            </w:r>
            <w:r w:rsidRPr="00B73E70">
              <w:rPr>
                <w:rFonts w:ascii="Arial" w:eastAsia="Arial" w:hAnsi="Arial" w:cs="Arial"/>
                <w:color w:val="231F20"/>
                <w:spacing w:val="-1"/>
                <w:sz w:val="16"/>
                <w:szCs w:val="16"/>
              </w:rPr>
              <w:t>u</w:t>
            </w:r>
            <w:r w:rsidRPr="00B73E70">
              <w:rPr>
                <w:rFonts w:ascii="Arial" w:eastAsia="Arial" w:hAnsi="Arial" w:cs="Arial"/>
                <w:color w:val="231F20"/>
                <w:spacing w:val="1"/>
                <w:sz w:val="16"/>
                <w:szCs w:val="16"/>
              </w:rPr>
              <w:t>s</w:t>
            </w:r>
            <w:r w:rsidRPr="00B73E70">
              <w:rPr>
                <w:rFonts w:ascii="Arial" w:eastAsia="Arial" w:hAnsi="Arial" w:cs="Arial"/>
                <w:color w:val="231F20"/>
                <w:sz w:val="16"/>
                <w:szCs w:val="16"/>
              </w:rPr>
              <w:t>ed</w:t>
            </w:r>
            <w:r w:rsidRPr="00B73E70">
              <w:rPr>
                <w:rFonts w:ascii="Arial" w:eastAsia="Arial" w:hAnsi="Arial" w:cs="Arial"/>
                <w:color w:val="231F20"/>
                <w:spacing w:val="4"/>
                <w:sz w:val="16"/>
                <w:szCs w:val="16"/>
              </w:rPr>
              <w:t xml:space="preserve"> </w:t>
            </w:r>
            <w:r w:rsidRPr="00B73E70">
              <w:rPr>
                <w:rFonts w:ascii="Arial" w:eastAsia="Arial" w:hAnsi="Arial" w:cs="Arial"/>
                <w:color w:val="231F20"/>
                <w:spacing w:val="-1"/>
                <w:sz w:val="16"/>
                <w:szCs w:val="16"/>
              </w:rPr>
              <w:t>b</w:t>
            </w:r>
            <w:r w:rsidRPr="00B73E70">
              <w:rPr>
                <w:rFonts w:ascii="Arial" w:eastAsia="Arial" w:hAnsi="Arial" w:cs="Arial"/>
                <w:color w:val="231F20"/>
                <w:sz w:val="16"/>
                <w:szCs w:val="16"/>
              </w:rPr>
              <w:t>y</w:t>
            </w:r>
            <w:r w:rsidRPr="00B73E70">
              <w:rPr>
                <w:rFonts w:ascii="Arial" w:eastAsia="Arial" w:hAnsi="Arial" w:cs="Arial"/>
                <w:color w:val="231F20"/>
                <w:spacing w:val="-13"/>
                <w:sz w:val="16"/>
                <w:szCs w:val="16"/>
              </w:rPr>
              <w:t xml:space="preserve"> </w:t>
            </w:r>
            <w:r w:rsidRPr="00B73E70">
              <w:rPr>
                <w:rFonts w:ascii="Arial" w:eastAsia="Arial" w:hAnsi="Arial" w:cs="Arial"/>
                <w:color w:val="231F20"/>
                <w:sz w:val="16"/>
                <w:szCs w:val="16"/>
              </w:rPr>
              <w:t>p</w:t>
            </w:r>
            <w:r w:rsidRPr="00B73E70">
              <w:rPr>
                <w:rFonts w:ascii="Arial" w:eastAsia="Arial" w:hAnsi="Arial" w:cs="Arial"/>
                <w:color w:val="231F20"/>
                <w:spacing w:val="-1"/>
                <w:sz w:val="16"/>
                <w:szCs w:val="16"/>
              </w:rPr>
              <w:t>ro</w:t>
            </w:r>
            <w:r w:rsidRPr="00B73E70">
              <w:rPr>
                <w:rFonts w:ascii="Arial" w:eastAsia="Arial" w:hAnsi="Arial" w:cs="Arial"/>
                <w:color w:val="231F20"/>
                <w:spacing w:val="-2"/>
                <w:sz w:val="16"/>
                <w:szCs w:val="16"/>
              </w:rPr>
              <w:t>f</w:t>
            </w:r>
            <w:r w:rsidRPr="00B73E70">
              <w:rPr>
                <w:rFonts w:ascii="Arial" w:eastAsia="Arial" w:hAnsi="Arial" w:cs="Arial"/>
                <w:color w:val="231F20"/>
                <w:sz w:val="16"/>
                <w:szCs w:val="16"/>
              </w:rPr>
              <w:t>e</w:t>
            </w:r>
            <w:r w:rsidRPr="00B73E70">
              <w:rPr>
                <w:rFonts w:ascii="Arial" w:eastAsia="Arial" w:hAnsi="Arial" w:cs="Arial"/>
                <w:color w:val="231F20"/>
                <w:spacing w:val="1"/>
                <w:sz w:val="16"/>
                <w:szCs w:val="16"/>
              </w:rPr>
              <w:t>s</w:t>
            </w:r>
            <w:r w:rsidRPr="00B73E70">
              <w:rPr>
                <w:rFonts w:ascii="Arial" w:eastAsia="Arial" w:hAnsi="Arial" w:cs="Arial"/>
                <w:color w:val="231F20"/>
                <w:spacing w:val="-1"/>
                <w:sz w:val="16"/>
                <w:szCs w:val="16"/>
              </w:rPr>
              <w:t>s</w:t>
            </w:r>
            <w:r w:rsidRPr="00B73E70">
              <w:rPr>
                <w:rFonts w:ascii="Arial" w:eastAsia="Arial" w:hAnsi="Arial" w:cs="Arial"/>
                <w:color w:val="231F20"/>
                <w:sz w:val="16"/>
                <w:szCs w:val="16"/>
              </w:rPr>
              <w:t>io</w:t>
            </w:r>
            <w:r w:rsidRPr="00B73E70">
              <w:rPr>
                <w:rFonts w:ascii="Arial" w:eastAsia="Arial" w:hAnsi="Arial" w:cs="Arial"/>
                <w:color w:val="231F20"/>
                <w:spacing w:val="-1"/>
                <w:sz w:val="16"/>
                <w:szCs w:val="16"/>
              </w:rPr>
              <w:t>nal</w:t>
            </w:r>
            <w:r w:rsidRPr="00B73E70">
              <w:rPr>
                <w:rFonts w:ascii="Arial" w:eastAsia="Arial" w:hAnsi="Arial" w:cs="Arial"/>
                <w:color w:val="231F20"/>
                <w:sz w:val="16"/>
                <w:szCs w:val="16"/>
              </w:rPr>
              <w:t>s</w:t>
            </w:r>
            <w:r w:rsidRPr="00B73E70">
              <w:rPr>
                <w:rFonts w:ascii="Arial" w:eastAsia="Arial" w:hAnsi="Arial" w:cs="Arial"/>
                <w:color w:val="231F20"/>
                <w:spacing w:val="7"/>
                <w:sz w:val="16"/>
                <w:szCs w:val="16"/>
              </w:rPr>
              <w:t xml:space="preserve"> </w:t>
            </w:r>
            <w:r w:rsidRPr="00B73E70">
              <w:rPr>
                <w:rFonts w:ascii="Arial" w:eastAsia="Arial" w:hAnsi="Arial" w:cs="Arial"/>
                <w:color w:val="231F20"/>
                <w:sz w:val="16"/>
                <w:szCs w:val="16"/>
              </w:rPr>
              <w:t>p</w:t>
            </w:r>
            <w:r w:rsidRPr="00B73E70">
              <w:rPr>
                <w:rFonts w:ascii="Arial" w:eastAsia="Arial" w:hAnsi="Arial" w:cs="Arial"/>
                <w:color w:val="231F20"/>
                <w:spacing w:val="-1"/>
                <w:sz w:val="16"/>
                <w:szCs w:val="16"/>
              </w:rPr>
              <w:t>ro</w:t>
            </w:r>
            <w:r w:rsidRPr="00B73E70">
              <w:rPr>
                <w:rFonts w:ascii="Arial" w:eastAsia="Arial" w:hAnsi="Arial" w:cs="Arial"/>
                <w:color w:val="231F20"/>
                <w:sz w:val="16"/>
                <w:szCs w:val="16"/>
              </w:rPr>
              <w:t>vi</w:t>
            </w:r>
            <w:r w:rsidRPr="00B73E70">
              <w:rPr>
                <w:rFonts w:ascii="Arial" w:eastAsia="Arial" w:hAnsi="Arial" w:cs="Arial"/>
                <w:color w:val="231F20"/>
                <w:spacing w:val="-1"/>
                <w:sz w:val="16"/>
                <w:szCs w:val="16"/>
              </w:rPr>
              <w:t>din</w:t>
            </w:r>
            <w:r w:rsidRPr="00B73E70">
              <w:rPr>
                <w:rFonts w:ascii="Arial" w:eastAsia="Arial" w:hAnsi="Arial" w:cs="Arial"/>
                <w:color w:val="231F20"/>
                <w:sz w:val="16"/>
                <w:szCs w:val="16"/>
              </w:rPr>
              <w:t xml:space="preserve">g </w:t>
            </w:r>
            <w:r w:rsidRPr="00B73E70">
              <w:rPr>
                <w:rFonts w:ascii="Arial" w:eastAsia="Arial" w:hAnsi="Arial" w:cs="Arial"/>
                <w:color w:val="231F20"/>
                <w:spacing w:val="1"/>
                <w:sz w:val="16"/>
                <w:szCs w:val="16"/>
              </w:rPr>
              <w:t>s</w:t>
            </w:r>
            <w:r w:rsidRPr="00B73E70">
              <w:rPr>
                <w:rFonts w:ascii="Arial" w:eastAsia="Arial" w:hAnsi="Arial" w:cs="Arial"/>
                <w:color w:val="231F20"/>
                <w:sz w:val="16"/>
                <w:szCs w:val="16"/>
              </w:rPr>
              <w:t>e</w:t>
            </w:r>
            <w:r w:rsidRPr="00B73E70">
              <w:rPr>
                <w:rFonts w:ascii="Arial" w:eastAsia="Arial" w:hAnsi="Arial" w:cs="Arial"/>
                <w:color w:val="231F20"/>
                <w:spacing w:val="4"/>
                <w:sz w:val="16"/>
                <w:szCs w:val="16"/>
              </w:rPr>
              <w:t>r</w:t>
            </w:r>
            <w:r w:rsidRPr="00B73E70">
              <w:rPr>
                <w:rFonts w:ascii="Arial" w:eastAsia="Arial" w:hAnsi="Arial" w:cs="Arial"/>
                <w:color w:val="231F20"/>
                <w:sz w:val="16"/>
                <w:szCs w:val="16"/>
              </w:rPr>
              <w:t>vi</w:t>
            </w:r>
            <w:r w:rsidRPr="00B73E70">
              <w:rPr>
                <w:rFonts w:ascii="Arial" w:eastAsia="Arial" w:hAnsi="Arial" w:cs="Arial"/>
                <w:color w:val="231F20"/>
                <w:spacing w:val="-2"/>
                <w:sz w:val="16"/>
                <w:szCs w:val="16"/>
              </w:rPr>
              <w:t>c</w:t>
            </w:r>
            <w:r w:rsidRPr="00B73E70">
              <w:rPr>
                <w:rFonts w:ascii="Arial" w:eastAsia="Arial" w:hAnsi="Arial" w:cs="Arial"/>
                <w:color w:val="231F20"/>
                <w:sz w:val="16"/>
                <w:szCs w:val="16"/>
              </w:rPr>
              <w:t>es</w:t>
            </w:r>
            <w:r w:rsidRPr="00B73E70">
              <w:rPr>
                <w:rFonts w:ascii="Arial" w:eastAsia="Arial" w:hAnsi="Arial" w:cs="Arial"/>
                <w:color w:val="231F20"/>
                <w:spacing w:val="5"/>
                <w:sz w:val="16"/>
                <w:szCs w:val="16"/>
              </w:rPr>
              <w:t xml:space="preserve"> </w:t>
            </w:r>
            <w:proofErr w:type="gramStart"/>
            <w:r w:rsidRPr="00B73E70">
              <w:rPr>
                <w:rFonts w:ascii="Arial" w:eastAsia="Arial" w:hAnsi="Arial" w:cs="Arial"/>
                <w:color w:val="231F20"/>
                <w:spacing w:val="-1"/>
                <w:sz w:val="16"/>
                <w:szCs w:val="16"/>
              </w:rPr>
              <w:t>simila</w:t>
            </w:r>
            <w:r w:rsidRPr="00B73E70">
              <w:rPr>
                <w:rFonts w:ascii="Arial" w:eastAsia="Arial" w:hAnsi="Arial" w:cs="Arial"/>
                <w:color w:val="231F20"/>
                <w:sz w:val="16"/>
                <w:szCs w:val="16"/>
              </w:rPr>
              <w:t>r</w:t>
            </w:r>
            <w:r w:rsidRPr="00B73E70">
              <w:rPr>
                <w:rFonts w:ascii="Arial" w:eastAsia="Arial" w:hAnsi="Arial" w:cs="Arial"/>
                <w:color w:val="231F20"/>
                <w:spacing w:val="-3"/>
                <w:sz w:val="16"/>
                <w:szCs w:val="16"/>
              </w:rPr>
              <w:t xml:space="preserve"> </w:t>
            </w:r>
            <w:r w:rsidRPr="00B73E70">
              <w:rPr>
                <w:rFonts w:ascii="Arial" w:eastAsia="Arial" w:hAnsi="Arial" w:cs="Arial"/>
                <w:color w:val="231F20"/>
                <w:spacing w:val="-2"/>
                <w:sz w:val="16"/>
                <w:szCs w:val="16"/>
              </w:rPr>
              <w:t>t</w:t>
            </w:r>
            <w:r w:rsidRPr="00B73E70">
              <w:rPr>
                <w:rFonts w:ascii="Arial" w:eastAsia="Arial" w:hAnsi="Arial" w:cs="Arial"/>
                <w:color w:val="231F20"/>
                <w:sz w:val="16"/>
                <w:szCs w:val="16"/>
              </w:rPr>
              <w:t>o</w:t>
            </w:r>
            <w:proofErr w:type="gramEnd"/>
            <w:r w:rsidRPr="00B73E70">
              <w:rPr>
                <w:rFonts w:ascii="Arial" w:eastAsia="Arial" w:hAnsi="Arial" w:cs="Arial"/>
                <w:color w:val="231F20"/>
                <w:spacing w:val="5"/>
                <w:sz w:val="16"/>
                <w:szCs w:val="16"/>
              </w:rPr>
              <w:t xml:space="preserve"> </w:t>
            </w:r>
            <w:r w:rsidRPr="00B73E70">
              <w:rPr>
                <w:rFonts w:ascii="Arial" w:eastAsia="Arial" w:hAnsi="Arial" w:cs="Arial"/>
                <w:color w:val="231F20"/>
                <w:sz w:val="16"/>
                <w:szCs w:val="16"/>
              </w:rPr>
              <w:t>the</w:t>
            </w:r>
            <w:r w:rsidRPr="00B73E70">
              <w:rPr>
                <w:rFonts w:ascii="Arial" w:eastAsia="Arial" w:hAnsi="Arial" w:cs="Arial"/>
                <w:color w:val="231F20"/>
                <w:spacing w:val="-4"/>
                <w:sz w:val="16"/>
                <w:szCs w:val="16"/>
              </w:rPr>
              <w:t xml:space="preserve"> </w:t>
            </w:r>
            <w:r w:rsidRPr="00B73E70">
              <w:rPr>
                <w:rFonts w:ascii="Arial" w:eastAsia="Arial" w:hAnsi="Arial" w:cs="Arial"/>
                <w:i/>
                <w:color w:val="231F20"/>
                <w:spacing w:val="-1"/>
                <w:sz w:val="16"/>
                <w:szCs w:val="16"/>
              </w:rPr>
              <w:t>s</w:t>
            </w:r>
            <w:r w:rsidRPr="00B73E70">
              <w:rPr>
                <w:rFonts w:ascii="Arial" w:eastAsia="Arial" w:hAnsi="Arial" w:cs="Arial"/>
                <w:i/>
                <w:color w:val="231F20"/>
                <w:spacing w:val="1"/>
                <w:sz w:val="16"/>
                <w:szCs w:val="16"/>
              </w:rPr>
              <w:t>e</w:t>
            </w:r>
            <w:r w:rsidRPr="00B73E70">
              <w:rPr>
                <w:rFonts w:ascii="Arial" w:eastAsia="Arial" w:hAnsi="Arial" w:cs="Arial"/>
                <w:i/>
                <w:color w:val="231F20"/>
                <w:spacing w:val="5"/>
                <w:sz w:val="16"/>
                <w:szCs w:val="16"/>
              </w:rPr>
              <w:t>r</w:t>
            </w:r>
            <w:r w:rsidRPr="00B73E70">
              <w:rPr>
                <w:rFonts w:ascii="Arial" w:eastAsia="Arial" w:hAnsi="Arial" w:cs="Arial"/>
                <w:i/>
                <w:color w:val="231F20"/>
                <w:sz w:val="16"/>
                <w:szCs w:val="16"/>
              </w:rPr>
              <w:t>v</w:t>
            </w:r>
            <w:r w:rsidRPr="00B73E70">
              <w:rPr>
                <w:rFonts w:ascii="Arial" w:eastAsia="Arial" w:hAnsi="Arial" w:cs="Arial"/>
                <w:i/>
                <w:color w:val="231F20"/>
                <w:spacing w:val="-1"/>
                <w:sz w:val="16"/>
                <w:szCs w:val="16"/>
              </w:rPr>
              <w:t>i</w:t>
            </w:r>
            <w:r w:rsidRPr="00B73E70">
              <w:rPr>
                <w:rFonts w:ascii="Arial" w:eastAsia="Arial" w:hAnsi="Arial" w:cs="Arial"/>
                <w:i/>
                <w:color w:val="231F20"/>
                <w:spacing w:val="-2"/>
                <w:sz w:val="16"/>
                <w:szCs w:val="16"/>
              </w:rPr>
              <w:t>ce</w:t>
            </w:r>
          </w:p>
        </w:tc>
        <w:tc>
          <w:tcPr>
            <w:tcW w:w="2552" w:type="dxa"/>
            <w:shd w:val="clear" w:color="auto" w:fill="D9D9D9" w:themeFill="background1" w:themeFillShade="D9"/>
          </w:tcPr>
          <w:p w14:paraId="50948DC9" w14:textId="77777777" w:rsidR="00FC78C3" w:rsidRPr="00B73E70" w:rsidRDefault="00FC78C3" w:rsidP="00483BA7">
            <w:pPr>
              <w:spacing w:before="36" w:line="80" w:lineRule="exact"/>
              <w:ind w:right="-14"/>
              <w:rPr>
                <w:rFonts w:ascii="Arial" w:hAnsi="Arial" w:cs="Arial"/>
                <w:sz w:val="18"/>
                <w:szCs w:val="18"/>
              </w:rPr>
            </w:pPr>
          </w:p>
          <w:tbl>
            <w:tblPr>
              <w:tblStyle w:val="TableGrid"/>
              <w:tblW w:w="0" w:type="auto"/>
              <w:tblLayout w:type="fixed"/>
              <w:tblLook w:val="04A0" w:firstRow="1" w:lastRow="0" w:firstColumn="1" w:lastColumn="0" w:noHBand="0" w:noVBand="1"/>
            </w:tblPr>
            <w:tblGrid>
              <w:gridCol w:w="2144"/>
            </w:tblGrid>
            <w:tr w:rsidR="00FC78C3" w:rsidRPr="00B73E70" w14:paraId="7D0B0576" w14:textId="77777777" w:rsidTr="00483BA7">
              <w:trPr>
                <w:trHeight w:val="246"/>
              </w:trPr>
              <w:tc>
                <w:tcPr>
                  <w:tcW w:w="2144" w:type="dxa"/>
                  <w:tcBorders>
                    <w:bottom w:val="single" w:sz="4" w:space="0" w:color="auto"/>
                  </w:tcBorders>
                </w:tcPr>
                <w:p w14:paraId="6E10293D" w14:textId="2FD2933C" w:rsidR="00FC78C3" w:rsidRPr="00B73E70" w:rsidRDefault="0058075C" w:rsidP="00D50A15">
                  <w:pPr>
                    <w:spacing w:before="36" w:line="203" w:lineRule="exact"/>
                    <w:ind w:right="-20"/>
                    <w:rPr>
                      <w:rFonts w:ascii="Arial" w:hAnsi="Arial" w:cs="Arial"/>
                      <w:sz w:val="18"/>
                      <w:szCs w:val="18"/>
                    </w:rPr>
                  </w:pPr>
                  <w:sdt>
                    <w:sdtPr>
                      <w:rPr>
                        <w:rFonts w:ascii="Arial" w:hAnsi="Arial" w:cs="Arial"/>
                        <w:sz w:val="18"/>
                        <w:szCs w:val="18"/>
                      </w:rPr>
                      <w:id w:val="-1259289546"/>
                      <w:placeholder>
                        <w:docPart w:val="01FD7C9542DA4DA18A315CBE83278BCA"/>
                      </w:placeholder>
                    </w:sdtPr>
                    <w:sdtEndPr/>
                    <w:sdtContent>
                      <w:r w:rsidR="00D50A15">
                        <w:rPr>
                          <w:rFonts w:ascii="Arial" w:hAnsi="Arial" w:cs="Arial"/>
                          <w:sz w:val="18"/>
                          <w:szCs w:val="18"/>
                        </w:rPr>
                        <w:t>£5</w:t>
                      </w:r>
                      <w:r w:rsidR="00330796">
                        <w:rPr>
                          <w:rFonts w:ascii="Arial" w:hAnsi="Arial" w:cs="Arial"/>
                          <w:sz w:val="18"/>
                          <w:szCs w:val="18"/>
                        </w:rPr>
                        <w:t>,000,000 (five</w:t>
                      </w:r>
                      <w:r w:rsidR="00D50A15">
                        <w:rPr>
                          <w:rFonts w:ascii="Arial" w:hAnsi="Arial" w:cs="Arial"/>
                          <w:sz w:val="18"/>
                          <w:szCs w:val="18"/>
                        </w:rPr>
                        <w:t xml:space="preserve"> million</w:t>
                      </w:r>
                      <w:r w:rsidR="00330796">
                        <w:rPr>
                          <w:rFonts w:ascii="Arial" w:hAnsi="Arial" w:cs="Arial"/>
                          <w:sz w:val="18"/>
                          <w:szCs w:val="18"/>
                        </w:rPr>
                        <w:t xml:space="preserve"> pounds)</w:t>
                      </w:r>
                    </w:sdtContent>
                  </w:sdt>
                </w:p>
              </w:tc>
            </w:tr>
            <w:tr w:rsidR="00FC78C3" w:rsidRPr="00B73E70" w14:paraId="1080ED87" w14:textId="77777777" w:rsidTr="00483BA7">
              <w:trPr>
                <w:trHeight w:val="638"/>
              </w:trPr>
              <w:tc>
                <w:tcPr>
                  <w:tcW w:w="2144" w:type="dxa"/>
                  <w:tcBorders>
                    <w:top w:val="single" w:sz="4" w:space="0" w:color="auto"/>
                    <w:left w:val="nil"/>
                    <w:bottom w:val="nil"/>
                    <w:right w:val="nil"/>
                  </w:tcBorders>
                </w:tcPr>
                <w:p w14:paraId="2ADD8D42" w14:textId="50573981" w:rsidR="00FC78C3" w:rsidRPr="00B73E70" w:rsidRDefault="00FC78C3" w:rsidP="00483BA7">
                  <w:pPr>
                    <w:spacing w:before="36" w:line="203" w:lineRule="exact"/>
                    <w:ind w:left="-108" w:right="-20"/>
                    <w:rPr>
                      <w:rFonts w:ascii="Arial" w:hAnsi="Arial" w:cs="Arial"/>
                      <w:sz w:val="18"/>
                      <w:szCs w:val="18"/>
                    </w:rPr>
                  </w:pPr>
                </w:p>
              </w:tc>
            </w:tr>
          </w:tbl>
          <w:p w14:paraId="3D2511A2" w14:textId="77777777" w:rsidR="00FC78C3" w:rsidRPr="00B73E70" w:rsidRDefault="00FC78C3" w:rsidP="00483BA7">
            <w:pPr>
              <w:spacing w:before="36" w:line="203" w:lineRule="exact"/>
              <w:ind w:right="-20"/>
              <w:rPr>
                <w:rFonts w:ascii="Arial" w:hAnsi="Arial" w:cs="Arial"/>
                <w:sz w:val="18"/>
                <w:szCs w:val="18"/>
              </w:rPr>
            </w:pPr>
          </w:p>
        </w:tc>
        <w:tc>
          <w:tcPr>
            <w:tcW w:w="3793" w:type="dxa"/>
            <w:shd w:val="clear" w:color="auto" w:fill="D9D9D9" w:themeFill="background1" w:themeFillShade="D9"/>
          </w:tcPr>
          <w:sdt>
            <w:sdtPr>
              <w:rPr>
                <w:rFonts w:ascii="Arial" w:hAnsi="Arial" w:cs="Arial"/>
                <w:sz w:val="18"/>
                <w:szCs w:val="18"/>
              </w:rPr>
              <w:id w:val="-1940902533"/>
              <w:placeholder>
                <w:docPart w:val="A238618EA2E54E629A1EE14881ABAD0E"/>
              </w:placeholder>
            </w:sdtPr>
            <w:sdtEndPr/>
            <w:sdtContent>
              <w:p w14:paraId="52225987" w14:textId="7B263FA5" w:rsidR="00FC78C3" w:rsidRPr="00B73E70" w:rsidRDefault="004A1EB5" w:rsidP="00A624FD">
                <w:pPr>
                  <w:spacing w:before="36" w:line="203" w:lineRule="exact"/>
                  <w:ind w:right="-20"/>
                  <w:rPr>
                    <w:rFonts w:ascii="Arial" w:hAnsi="Arial" w:cs="Arial"/>
                    <w:sz w:val="18"/>
                    <w:szCs w:val="18"/>
                  </w:rPr>
                </w:pPr>
                <w:r>
                  <w:rPr>
                    <w:rFonts w:ascii="Arial" w:hAnsi="Arial" w:cs="Arial"/>
                    <w:sz w:val="18"/>
                    <w:szCs w:val="18"/>
                  </w:rPr>
                  <w:t>6</w:t>
                </w:r>
                <w:r w:rsidR="00D50A15">
                  <w:rPr>
                    <w:rFonts w:ascii="Arial" w:hAnsi="Arial" w:cs="Arial"/>
                    <w:sz w:val="18"/>
                    <w:szCs w:val="18"/>
                  </w:rPr>
                  <w:t xml:space="preserve"> years</w:t>
                </w:r>
              </w:p>
            </w:sdtContent>
          </w:sdt>
        </w:tc>
      </w:tr>
      <w:tr w:rsidR="00FC78C3" w:rsidRPr="00B73E70" w14:paraId="52C9EE30" w14:textId="77777777" w:rsidTr="00A93FDE">
        <w:trPr>
          <w:trHeight w:val="58"/>
        </w:trPr>
        <w:tc>
          <w:tcPr>
            <w:tcW w:w="3686" w:type="dxa"/>
            <w:shd w:val="clear" w:color="auto" w:fill="BFBFBF" w:themeFill="background1" w:themeFillShade="BF"/>
          </w:tcPr>
          <w:p w14:paraId="21A39493" w14:textId="77777777" w:rsidR="00FC78C3" w:rsidRPr="00B73E70" w:rsidRDefault="00FC78C3" w:rsidP="00483BA7">
            <w:pPr>
              <w:spacing w:before="36" w:line="203" w:lineRule="exact"/>
              <w:ind w:right="-20"/>
              <w:rPr>
                <w:rFonts w:ascii="Arial" w:hAnsi="Arial" w:cs="Arial"/>
                <w:sz w:val="18"/>
                <w:szCs w:val="18"/>
              </w:rPr>
            </w:pPr>
            <w:r w:rsidRPr="00B73E70">
              <w:rPr>
                <w:rFonts w:ascii="Arial" w:eastAsia="Arial" w:hAnsi="Arial" w:cs="Arial"/>
                <w:color w:val="231F20"/>
                <w:sz w:val="16"/>
                <w:szCs w:val="16"/>
              </w:rPr>
              <w:t>Lo</w:t>
            </w:r>
            <w:r w:rsidRPr="00B73E70">
              <w:rPr>
                <w:rFonts w:ascii="Arial" w:eastAsia="Arial" w:hAnsi="Arial" w:cs="Arial"/>
                <w:color w:val="231F20"/>
                <w:spacing w:val="1"/>
                <w:sz w:val="16"/>
                <w:szCs w:val="16"/>
              </w:rPr>
              <w:t>s</w:t>
            </w:r>
            <w:r w:rsidRPr="00B73E70">
              <w:rPr>
                <w:rFonts w:ascii="Arial" w:eastAsia="Arial" w:hAnsi="Arial" w:cs="Arial"/>
                <w:color w:val="231F20"/>
                <w:sz w:val="16"/>
                <w:szCs w:val="16"/>
              </w:rPr>
              <w:t>s</w:t>
            </w:r>
            <w:r w:rsidRPr="00B73E70">
              <w:rPr>
                <w:rFonts w:ascii="Arial" w:eastAsia="Arial" w:hAnsi="Arial" w:cs="Arial"/>
                <w:color w:val="231F20"/>
                <w:spacing w:val="7"/>
                <w:sz w:val="16"/>
                <w:szCs w:val="16"/>
              </w:rPr>
              <w:t xml:space="preserve"> </w:t>
            </w:r>
            <w:r w:rsidRPr="00B73E70">
              <w:rPr>
                <w:rFonts w:ascii="Arial" w:eastAsia="Arial" w:hAnsi="Arial" w:cs="Arial"/>
                <w:color w:val="231F20"/>
                <w:spacing w:val="-1"/>
                <w:sz w:val="16"/>
                <w:szCs w:val="16"/>
              </w:rPr>
              <w:t>o</w:t>
            </w:r>
            <w:r w:rsidRPr="00B73E70">
              <w:rPr>
                <w:rFonts w:ascii="Arial" w:eastAsia="Arial" w:hAnsi="Arial" w:cs="Arial"/>
                <w:color w:val="231F20"/>
                <w:sz w:val="16"/>
                <w:szCs w:val="16"/>
              </w:rPr>
              <w:t>f</w:t>
            </w:r>
            <w:r w:rsidRPr="00B73E70">
              <w:rPr>
                <w:rFonts w:ascii="Arial" w:eastAsia="Arial" w:hAnsi="Arial" w:cs="Arial"/>
                <w:color w:val="231F20"/>
                <w:spacing w:val="5"/>
                <w:sz w:val="16"/>
                <w:szCs w:val="16"/>
              </w:rPr>
              <w:t xml:space="preserve"> </w:t>
            </w:r>
            <w:r w:rsidRPr="00B73E70">
              <w:rPr>
                <w:rFonts w:ascii="Arial" w:eastAsia="Arial" w:hAnsi="Arial" w:cs="Arial"/>
                <w:color w:val="231F20"/>
                <w:sz w:val="16"/>
                <w:szCs w:val="16"/>
              </w:rPr>
              <w:t>or</w:t>
            </w:r>
            <w:r w:rsidRPr="00B73E70">
              <w:rPr>
                <w:rFonts w:ascii="Arial" w:eastAsia="Arial" w:hAnsi="Arial" w:cs="Arial"/>
                <w:color w:val="231F20"/>
                <w:spacing w:val="-3"/>
                <w:sz w:val="16"/>
                <w:szCs w:val="16"/>
              </w:rPr>
              <w:t xml:space="preserve"> </w:t>
            </w:r>
            <w:r w:rsidRPr="00B73E70">
              <w:rPr>
                <w:rFonts w:ascii="Arial" w:eastAsia="Arial" w:hAnsi="Arial" w:cs="Arial"/>
                <w:color w:val="231F20"/>
                <w:spacing w:val="-1"/>
                <w:sz w:val="16"/>
                <w:szCs w:val="16"/>
              </w:rPr>
              <w:t>dam</w:t>
            </w:r>
            <w:r w:rsidRPr="00B73E70">
              <w:rPr>
                <w:rFonts w:ascii="Arial" w:eastAsia="Arial" w:hAnsi="Arial" w:cs="Arial"/>
                <w:color w:val="231F20"/>
                <w:sz w:val="16"/>
                <w:szCs w:val="16"/>
              </w:rPr>
              <w:t>a</w:t>
            </w:r>
            <w:r w:rsidRPr="00B73E70">
              <w:rPr>
                <w:rFonts w:ascii="Arial" w:eastAsia="Arial" w:hAnsi="Arial" w:cs="Arial"/>
                <w:color w:val="231F20"/>
                <w:spacing w:val="1"/>
                <w:sz w:val="16"/>
                <w:szCs w:val="16"/>
              </w:rPr>
              <w:t>g</w:t>
            </w:r>
            <w:r w:rsidRPr="00B73E70">
              <w:rPr>
                <w:rFonts w:ascii="Arial" w:eastAsia="Arial" w:hAnsi="Arial" w:cs="Arial"/>
                <w:color w:val="231F20"/>
                <w:sz w:val="16"/>
                <w:szCs w:val="16"/>
              </w:rPr>
              <w:t>e</w:t>
            </w:r>
            <w:r w:rsidRPr="00B73E70">
              <w:rPr>
                <w:rFonts w:ascii="Arial" w:eastAsia="Arial" w:hAnsi="Arial" w:cs="Arial"/>
                <w:color w:val="231F20"/>
                <w:spacing w:val="5"/>
                <w:sz w:val="16"/>
                <w:szCs w:val="16"/>
              </w:rPr>
              <w:t xml:space="preserve"> </w:t>
            </w:r>
            <w:r w:rsidRPr="00B73E70">
              <w:rPr>
                <w:rFonts w:ascii="Arial" w:eastAsia="Arial" w:hAnsi="Arial" w:cs="Arial"/>
                <w:color w:val="231F20"/>
                <w:spacing w:val="-2"/>
                <w:sz w:val="16"/>
                <w:szCs w:val="16"/>
              </w:rPr>
              <w:t>t</w:t>
            </w:r>
            <w:r w:rsidRPr="00B73E70">
              <w:rPr>
                <w:rFonts w:ascii="Arial" w:eastAsia="Arial" w:hAnsi="Arial" w:cs="Arial"/>
                <w:color w:val="231F20"/>
                <w:sz w:val="16"/>
                <w:szCs w:val="16"/>
              </w:rPr>
              <w:t>o</w:t>
            </w:r>
            <w:r w:rsidRPr="00B73E70">
              <w:rPr>
                <w:rFonts w:ascii="Arial" w:eastAsia="Arial" w:hAnsi="Arial" w:cs="Arial"/>
                <w:color w:val="231F20"/>
                <w:spacing w:val="5"/>
                <w:sz w:val="16"/>
                <w:szCs w:val="16"/>
              </w:rPr>
              <w:t xml:space="preserve"> </w:t>
            </w:r>
            <w:r w:rsidRPr="00B73E70">
              <w:rPr>
                <w:rFonts w:ascii="Arial" w:eastAsia="Arial" w:hAnsi="Arial" w:cs="Arial"/>
                <w:color w:val="231F20"/>
                <w:sz w:val="16"/>
                <w:szCs w:val="16"/>
              </w:rPr>
              <w:t>p</w:t>
            </w:r>
            <w:r w:rsidRPr="00B73E70">
              <w:rPr>
                <w:rFonts w:ascii="Arial" w:eastAsia="Arial" w:hAnsi="Arial" w:cs="Arial"/>
                <w:color w:val="231F20"/>
                <w:spacing w:val="-1"/>
                <w:sz w:val="16"/>
                <w:szCs w:val="16"/>
              </w:rPr>
              <w:t>r</w:t>
            </w:r>
            <w:r w:rsidRPr="00B73E70">
              <w:rPr>
                <w:rFonts w:ascii="Arial" w:eastAsia="Arial" w:hAnsi="Arial" w:cs="Arial"/>
                <w:color w:val="231F20"/>
                <w:spacing w:val="1"/>
                <w:sz w:val="16"/>
                <w:szCs w:val="16"/>
              </w:rPr>
              <w:t>op</w:t>
            </w:r>
            <w:r w:rsidRPr="00B73E70">
              <w:rPr>
                <w:rFonts w:ascii="Arial" w:eastAsia="Arial" w:hAnsi="Arial" w:cs="Arial"/>
                <w:color w:val="231F20"/>
                <w:sz w:val="16"/>
                <w:szCs w:val="16"/>
              </w:rPr>
              <w:t>e</w:t>
            </w:r>
            <w:r w:rsidRPr="00B73E70">
              <w:rPr>
                <w:rFonts w:ascii="Arial" w:eastAsia="Arial" w:hAnsi="Arial" w:cs="Arial"/>
                <w:color w:val="231F20"/>
                <w:spacing w:val="4"/>
                <w:sz w:val="16"/>
                <w:szCs w:val="16"/>
              </w:rPr>
              <w:t>rt</w:t>
            </w:r>
            <w:r w:rsidRPr="00B73E70">
              <w:rPr>
                <w:rFonts w:ascii="Arial" w:eastAsia="Arial" w:hAnsi="Arial" w:cs="Arial"/>
                <w:color w:val="231F20"/>
                <w:sz w:val="16"/>
                <w:szCs w:val="16"/>
              </w:rPr>
              <w:t xml:space="preserve">y </w:t>
            </w:r>
            <w:r w:rsidRPr="00B73E70">
              <w:rPr>
                <w:rFonts w:ascii="Arial" w:eastAsia="Arial" w:hAnsi="Arial" w:cs="Arial"/>
                <w:color w:val="231F20"/>
                <w:spacing w:val="-1"/>
                <w:sz w:val="16"/>
                <w:szCs w:val="16"/>
              </w:rPr>
              <w:t>an</w:t>
            </w:r>
            <w:r w:rsidRPr="00B73E70">
              <w:rPr>
                <w:rFonts w:ascii="Arial" w:eastAsia="Arial" w:hAnsi="Arial" w:cs="Arial"/>
                <w:color w:val="231F20"/>
                <w:sz w:val="16"/>
                <w:szCs w:val="16"/>
              </w:rPr>
              <w:t>d</w:t>
            </w:r>
            <w:r w:rsidRPr="00B73E70">
              <w:rPr>
                <w:rFonts w:ascii="Arial" w:eastAsia="Arial" w:hAnsi="Arial" w:cs="Arial"/>
                <w:color w:val="231F20"/>
                <w:spacing w:val="-13"/>
                <w:sz w:val="16"/>
                <w:szCs w:val="16"/>
              </w:rPr>
              <w:t xml:space="preserve"> </w:t>
            </w:r>
            <w:r w:rsidRPr="00B73E70">
              <w:rPr>
                <w:rFonts w:ascii="Arial" w:eastAsia="Arial" w:hAnsi="Arial" w:cs="Arial"/>
                <w:color w:val="231F20"/>
                <w:spacing w:val="-1"/>
                <w:sz w:val="16"/>
                <w:szCs w:val="16"/>
              </w:rPr>
              <w:t>li</w:t>
            </w:r>
            <w:r w:rsidRPr="00B73E70">
              <w:rPr>
                <w:rFonts w:ascii="Arial" w:eastAsia="Arial" w:hAnsi="Arial" w:cs="Arial"/>
                <w:color w:val="231F20"/>
                <w:sz w:val="16"/>
                <w:szCs w:val="16"/>
              </w:rPr>
              <w:t>ab</w:t>
            </w:r>
            <w:r w:rsidRPr="00B73E70">
              <w:rPr>
                <w:rFonts w:ascii="Arial" w:eastAsia="Arial" w:hAnsi="Arial" w:cs="Arial"/>
                <w:color w:val="231F20"/>
                <w:spacing w:val="-1"/>
                <w:sz w:val="16"/>
                <w:szCs w:val="16"/>
              </w:rPr>
              <w:t>ili</w:t>
            </w:r>
            <w:r w:rsidRPr="00B73E70">
              <w:rPr>
                <w:rFonts w:ascii="Arial" w:eastAsia="Arial" w:hAnsi="Arial" w:cs="Arial"/>
                <w:color w:val="231F20"/>
                <w:spacing w:val="4"/>
                <w:sz w:val="16"/>
                <w:szCs w:val="16"/>
              </w:rPr>
              <w:t>t</w:t>
            </w:r>
            <w:r w:rsidRPr="00B73E70">
              <w:rPr>
                <w:rFonts w:ascii="Arial" w:eastAsia="Arial" w:hAnsi="Arial" w:cs="Arial"/>
                <w:color w:val="231F20"/>
                <w:sz w:val="16"/>
                <w:szCs w:val="16"/>
              </w:rPr>
              <w:t>y</w:t>
            </w:r>
            <w:r w:rsidRPr="00B73E70">
              <w:rPr>
                <w:rFonts w:ascii="Arial" w:eastAsia="Arial" w:hAnsi="Arial" w:cs="Arial"/>
                <w:color w:val="231F20"/>
                <w:spacing w:val="-14"/>
                <w:sz w:val="16"/>
                <w:szCs w:val="16"/>
              </w:rPr>
              <w:t xml:space="preserve"> </w:t>
            </w:r>
            <w:r w:rsidRPr="00B73E70">
              <w:rPr>
                <w:rFonts w:ascii="Arial" w:eastAsia="Arial" w:hAnsi="Arial" w:cs="Arial"/>
                <w:color w:val="231F20"/>
                <w:spacing w:val="-2"/>
                <w:sz w:val="16"/>
                <w:szCs w:val="16"/>
              </w:rPr>
              <w:t>f</w:t>
            </w:r>
            <w:r w:rsidRPr="00B73E70">
              <w:rPr>
                <w:rFonts w:ascii="Arial" w:eastAsia="Arial" w:hAnsi="Arial" w:cs="Arial"/>
                <w:color w:val="231F20"/>
                <w:sz w:val="16"/>
                <w:szCs w:val="16"/>
              </w:rPr>
              <w:t>or</w:t>
            </w:r>
            <w:r w:rsidRPr="00B73E70">
              <w:rPr>
                <w:rFonts w:ascii="Arial" w:eastAsia="Arial" w:hAnsi="Arial" w:cs="Arial"/>
                <w:color w:val="231F20"/>
                <w:spacing w:val="5"/>
                <w:sz w:val="16"/>
                <w:szCs w:val="16"/>
              </w:rPr>
              <w:t xml:space="preserve"> </w:t>
            </w:r>
            <w:r w:rsidRPr="00B73E70">
              <w:rPr>
                <w:rFonts w:ascii="Arial" w:eastAsia="Arial" w:hAnsi="Arial" w:cs="Arial"/>
                <w:color w:val="231F20"/>
                <w:spacing w:val="1"/>
                <w:sz w:val="16"/>
                <w:szCs w:val="16"/>
              </w:rPr>
              <w:t>bo</w:t>
            </w:r>
            <w:r w:rsidRPr="00B73E70">
              <w:rPr>
                <w:rFonts w:ascii="Arial" w:eastAsia="Arial" w:hAnsi="Arial" w:cs="Arial"/>
                <w:color w:val="231F20"/>
                <w:spacing w:val="-1"/>
                <w:sz w:val="16"/>
                <w:szCs w:val="16"/>
              </w:rPr>
              <w:t>di</w:t>
            </w:r>
            <w:r w:rsidRPr="00B73E70">
              <w:rPr>
                <w:rFonts w:ascii="Arial" w:eastAsia="Arial" w:hAnsi="Arial" w:cs="Arial"/>
                <w:color w:val="231F20"/>
                <w:sz w:val="16"/>
                <w:szCs w:val="16"/>
              </w:rPr>
              <w:t>ly</w:t>
            </w:r>
            <w:r w:rsidRPr="00B73E70">
              <w:rPr>
                <w:rFonts w:ascii="Arial" w:eastAsia="Arial" w:hAnsi="Arial" w:cs="Arial"/>
                <w:color w:val="231F20"/>
                <w:spacing w:val="-13"/>
                <w:sz w:val="16"/>
                <w:szCs w:val="16"/>
              </w:rPr>
              <w:t xml:space="preserve"> </w:t>
            </w:r>
            <w:r w:rsidRPr="00B73E70">
              <w:rPr>
                <w:rFonts w:ascii="Arial" w:eastAsia="Arial" w:hAnsi="Arial" w:cs="Arial"/>
                <w:color w:val="231F20"/>
                <w:spacing w:val="-1"/>
                <w:sz w:val="16"/>
                <w:szCs w:val="16"/>
              </w:rPr>
              <w:t>inju</w:t>
            </w:r>
            <w:r w:rsidRPr="00B73E70">
              <w:rPr>
                <w:rFonts w:ascii="Arial" w:eastAsia="Arial" w:hAnsi="Arial" w:cs="Arial"/>
                <w:color w:val="231F20"/>
                <w:spacing w:val="5"/>
                <w:sz w:val="16"/>
                <w:szCs w:val="16"/>
              </w:rPr>
              <w:t>r</w:t>
            </w:r>
            <w:r w:rsidRPr="00B73E70">
              <w:rPr>
                <w:rFonts w:ascii="Arial" w:eastAsia="Arial" w:hAnsi="Arial" w:cs="Arial"/>
                <w:color w:val="231F20"/>
                <w:sz w:val="16"/>
                <w:szCs w:val="16"/>
              </w:rPr>
              <w:t>y</w:t>
            </w:r>
            <w:r w:rsidRPr="00B73E70">
              <w:rPr>
                <w:rFonts w:ascii="Arial" w:eastAsia="Arial" w:hAnsi="Arial" w:cs="Arial"/>
                <w:color w:val="231F20"/>
                <w:spacing w:val="-13"/>
                <w:sz w:val="16"/>
                <w:szCs w:val="16"/>
              </w:rPr>
              <w:t xml:space="preserve"> </w:t>
            </w:r>
            <w:r w:rsidRPr="00B73E70">
              <w:rPr>
                <w:rFonts w:ascii="Arial" w:eastAsia="Arial" w:hAnsi="Arial" w:cs="Arial"/>
                <w:color w:val="231F20"/>
                <w:spacing w:val="-2"/>
                <w:sz w:val="16"/>
                <w:szCs w:val="16"/>
              </w:rPr>
              <w:t>t</w:t>
            </w:r>
            <w:r w:rsidRPr="00B73E70">
              <w:rPr>
                <w:rFonts w:ascii="Arial" w:eastAsia="Arial" w:hAnsi="Arial" w:cs="Arial"/>
                <w:color w:val="231F20"/>
                <w:sz w:val="16"/>
                <w:szCs w:val="16"/>
              </w:rPr>
              <w:t>o or</w:t>
            </w:r>
            <w:r w:rsidRPr="00B73E70">
              <w:rPr>
                <w:rFonts w:ascii="Arial" w:eastAsia="Arial" w:hAnsi="Arial" w:cs="Arial"/>
                <w:color w:val="231F20"/>
                <w:spacing w:val="-3"/>
                <w:sz w:val="16"/>
                <w:szCs w:val="16"/>
              </w:rPr>
              <w:t xml:space="preserve"> </w:t>
            </w:r>
            <w:r w:rsidRPr="00B73E70">
              <w:rPr>
                <w:rFonts w:ascii="Arial" w:eastAsia="Arial" w:hAnsi="Arial" w:cs="Arial"/>
                <w:color w:val="231F20"/>
                <w:spacing w:val="1"/>
                <w:sz w:val="16"/>
                <w:szCs w:val="16"/>
              </w:rPr>
              <w:t>d</w:t>
            </w:r>
            <w:r w:rsidRPr="00B73E70">
              <w:rPr>
                <w:rFonts w:ascii="Arial" w:eastAsia="Arial" w:hAnsi="Arial" w:cs="Arial"/>
                <w:color w:val="231F20"/>
                <w:spacing w:val="-1"/>
                <w:sz w:val="16"/>
                <w:szCs w:val="16"/>
              </w:rPr>
              <w:t>ea</w:t>
            </w:r>
            <w:r w:rsidRPr="00B73E70">
              <w:rPr>
                <w:rFonts w:ascii="Arial" w:eastAsia="Arial" w:hAnsi="Arial" w:cs="Arial"/>
                <w:color w:val="231F20"/>
                <w:sz w:val="16"/>
                <w:szCs w:val="16"/>
              </w:rPr>
              <w:t>th</w:t>
            </w:r>
            <w:r w:rsidRPr="00B73E70">
              <w:rPr>
                <w:rFonts w:ascii="Arial" w:eastAsia="Arial" w:hAnsi="Arial" w:cs="Arial"/>
                <w:color w:val="231F20"/>
                <w:spacing w:val="-14"/>
                <w:sz w:val="16"/>
                <w:szCs w:val="16"/>
              </w:rPr>
              <w:t xml:space="preserve"> </w:t>
            </w:r>
            <w:r w:rsidRPr="00B73E70">
              <w:rPr>
                <w:rFonts w:ascii="Arial" w:eastAsia="Arial" w:hAnsi="Arial" w:cs="Arial"/>
                <w:color w:val="231F20"/>
                <w:spacing w:val="-1"/>
                <w:sz w:val="16"/>
                <w:szCs w:val="16"/>
              </w:rPr>
              <w:t>o</w:t>
            </w:r>
            <w:r w:rsidRPr="00B73E70">
              <w:rPr>
                <w:rFonts w:ascii="Arial" w:eastAsia="Arial" w:hAnsi="Arial" w:cs="Arial"/>
                <w:color w:val="231F20"/>
                <w:sz w:val="16"/>
                <w:szCs w:val="16"/>
              </w:rPr>
              <w:t>f</w:t>
            </w:r>
            <w:r w:rsidRPr="00B73E70">
              <w:rPr>
                <w:rFonts w:ascii="Arial" w:eastAsia="Arial" w:hAnsi="Arial" w:cs="Arial"/>
                <w:color w:val="231F20"/>
                <w:spacing w:val="5"/>
                <w:sz w:val="16"/>
                <w:szCs w:val="16"/>
              </w:rPr>
              <w:t xml:space="preserve"> </w:t>
            </w:r>
            <w:r w:rsidRPr="00B73E70">
              <w:rPr>
                <w:rFonts w:ascii="Arial" w:eastAsia="Arial" w:hAnsi="Arial" w:cs="Arial"/>
                <w:color w:val="231F20"/>
                <w:sz w:val="16"/>
                <w:szCs w:val="16"/>
              </w:rPr>
              <w:t>a</w:t>
            </w:r>
            <w:r w:rsidRPr="00B73E70">
              <w:rPr>
                <w:rFonts w:ascii="Arial" w:eastAsia="Arial" w:hAnsi="Arial" w:cs="Arial"/>
                <w:color w:val="231F20"/>
                <w:spacing w:val="-13"/>
                <w:sz w:val="16"/>
                <w:szCs w:val="16"/>
              </w:rPr>
              <w:t xml:space="preserve"> </w:t>
            </w:r>
            <w:r w:rsidRPr="00B73E70">
              <w:rPr>
                <w:rFonts w:ascii="Arial" w:eastAsia="Arial" w:hAnsi="Arial" w:cs="Arial"/>
                <w:color w:val="231F20"/>
                <w:spacing w:val="1"/>
                <w:sz w:val="16"/>
                <w:szCs w:val="16"/>
              </w:rPr>
              <w:t>p</w:t>
            </w:r>
            <w:r w:rsidRPr="00B73E70">
              <w:rPr>
                <w:rFonts w:ascii="Arial" w:eastAsia="Arial" w:hAnsi="Arial" w:cs="Arial"/>
                <w:color w:val="231F20"/>
                <w:sz w:val="16"/>
                <w:szCs w:val="16"/>
              </w:rPr>
              <w:t>e</w:t>
            </w:r>
            <w:r w:rsidRPr="00B73E70">
              <w:rPr>
                <w:rFonts w:ascii="Arial" w:eastAsia="Arial" w:hAnsi="Arial" w:cs="Arial"/>
                <w:color w:val="231F20"/>
                <w:spacing w:val="2"/>
                <w:sz w:val="16"/>
                <w:szCs w:val="16"/>
              </w:rPr>
              <w:t>r</w:t>
            </w:r>
            <w:r w:rsidRPr="00B73E70">
              <w:rPr>
                <w:rFonts w:ascii="Arial" w:eastAsia="Arial" w:hAnsi="Arial" w:cs="Arial"/>
                <w:color w:val="231F20"/>
                <w:spacing w:val="1"/>
                <w:sz w:val="16"/>
                <w:szCs w:val="16"/>
              </w:rPr>
              <w:t>s</w:t>
            </w:r>
            <w:r w:rsidRPr="00B73E70">
              <w:rPr>
                <w:rFonts w:ascii="Arial" w:eastAsia="Arial" w:hAnsi="Arial" w:cs="Arial"/>
                <w:color w:val="231F20"/>
                <w:sz w:val="16"/>
                <w:szCs w:val="16"/>
              </w:rPr>
              <w:t>on</w:t>
            </w:r>
            <w:r w:rsidRPr="00B73E70">
              <w:rPr>
                <w:rFonts w:ascii="Arial" w:eastAsia="Arial" w:hAnsi="Arial" w:cs="Arial"/>
                <w:color w:val="231F20"/>
                <w:spacing w:val="-3"/>
                <w:sz w:val="16"/>
                <w:szCs w:val="16"/>
              </w:rPr>
              <w:t xml:space="preserve"> </w:t>
            </w:r>
            <w:r w:rsidRPr="00B73E70">
              <w:rPr>
                <w:rFonts w:ascii="Arial" w:eastAsia="Arial" w:hAnsi="Arial" w:cs="Arial"/>
                <w:color w:val="231F20"/>
                <w:spacing w:val="-5"/>
                <w:sz w:val="16"/>
                <w:szCs w:val="16"/>
              </w:rPr>
              <w:t>(</w:t>
            </w:r>
            <w:r w:rsidRPr="00B73E70">
              <w:rPr>
                <w:rFonts w:ascii="Arial" w:eastAsia="Arial" w:hAnsi="Arial" w:cs="Arial"/>
                <w:color w:val="231F20"/>
                <w:sz w:val="16"/>
                <w:szCs w:val="16"/>
              </w:rPr>
              <w:t>n</w:t>
            </w:r>
            <w:r w:rsidRPr="00B73E70">
              <w:rPr>
                <w:rFonts w:ascii="Arial" w:eastAsia="Arial" w:hAnsi="Arial" w:cs="Arial"/>
                <w:color w:val="231F20"/>
                <w:spacing w:val="-1"/>
                <w:sz w:val="16"/>
                <w:szCs w:val="16"/>
              </w:rPr>
              <w:t>o</w:t>
            </w:r>
            <w:r w:rsidRPr="00B73E70">
              <w:rPr>
                <w:rFonts w:ascii="Arial" w:eastAsia="Arial" w:hAnsi="Arial" w:cs="Arial"/>
                <w:color w:val="231F20"/>
                <w:sz w:val="16"/>
                <w:szCs w:val="16"/>
              </w:rPr>
              <w:t xml:space="preserve">t </w:t>
            </w:r>
            <w:r w:rsidRPr="00B73E70">
              <w:rPr>
                <w:rFonts w:ascii="Arial" w:eastAsia="Arial" w:hAnsi="Arial" w:cs="Arial"/>
                <w:color w:val="231F20"/>
                <w:spacing w:val="-1"/>
                <w:sz w:val="16"/>
                <w:szCs w:val="16"/>
              </w:rPr>
              <w:t>a</w:t>
            </w:r>
            <w:r w:rsidRPr="00B73E70">
              <w:rPr>
                <w:rFonts w:ascii="Arial" w:eastAsia="Arial" w:hAnsi="Arial" w:cs="Arial"/>
                <w:color w:val="231F20"/>
                <w:sz w:val="16"/>
                <w:szCs w:val="16"/>
              </w:rPr>
              <w:t>n empl</w:t>
            </w:r>
            <w:r w:rsidRPr="00B73E70">
              <w:rPr>
                <w:rFonts w:ascii="Arial" w:eastAsia="Arial" w:hAnsi="Arial" w:cs="Arial"/>
                <w:color w:val="231F20"/>
                <w:spacing w:val="-1"/>
                <w:sz w:val="16"/>
                <w:szCs w:val="16"/>
              </w:rPr>
              <w:t>oy</w:t>
            </w:r>
            <w:r w:rsidRPr="00B73E70">
              <w:rPr>
                <w:rFonts w:ascii="Arial" w:eastAsia="Arial" w:hAnsi="Arial" w:cs="Arial"/>
                <w:color w:val="231F20"/>
                <w:spacing w:val="1"/>
                <w:sz w:val="16"/>
                <w:szCs w:val="16"/>
              </w:rPr>
              <w:t>e</w:t>
            </w:r>
            <w:r w:rsidRPr="00B73E70">
              <w:rPr>
                <w:rFonts w:ascii="Arial" w:eastAsia="Arial" w:hAnsi="Arial" w:cs="Arial"/>
                <w:color w:val="231F20"/>
                <w:sz w:val="16"/>
                <w:szCs w:val="16"/>
              </w:rPr>
              <w:t>e</w:t>
            </w:r>
            <w:r w:rsidRPr="00B73E70">
              <w:rPr>
                <w:rFonts w:ascii="Arial" w:eastAsia="Arial" w:hAnsi="Arial" w:cs="Arial"/>
                <w:color w:val="231F20"/>
                <w:spacing w:val="2"/>
                <w:sz w:val="16"/>
                <w:szCs w:val="16"/>
              </w:rPr>
              <w:t xml:space="preserve"> </w:t>
            </w:r>
            <w:r w:rsidRPr="00B73E70">
              <w:rPr>
                <w:rFonts w:ascii="Arial" w:eastAsia="Arial" w:hAnsi="Arial" w:cs="Arial"/>
                <w:color w:val="231F20"/>
                <w:spacing w:val="-1"/>
                <w:sz w:val="16"/>
                <w:szCs w:val="16"/>
              </w:rPr>
              <w:t>o</w:t>
            </w:r>
            <w:r w:rsidRPr="00B73E70">
              <w:rPr>
                <w:rFonts w:ascii="Arial" w:eastAsia="Arial" w:hAnsi="Arial" w:cs="Arial"/>
                <w:color w:val="231F20"/>
                <w:sz w:val="16"/>
                <w:szCs w:val="16"/>
              </w:rPr>
              <w:t>f</w:t>
            </w:r>
            <w:r w:rsidRPr="00B73E70">
              <w:rPr>
                <w:rFonts w:ascii="Arial" w:eastAsia="Arial" w:hAnsi="Arial" w:cs="Arial"/>
                <w:color w:val="231F20"/>
                <w:spacing w:val="5"/>
                <w:sz w:val="16"/>
                <w:szCs w:val="16"/>
              </w:rPr>
              <w:t xml:space="preserve"> </w:t>
            </w:r>
            <w:r w:rsidRPr="00B73E70">
              <w:rPr>
                <w:rFonts w:ascii="Arial" w:eastAsia="Arial" w:hAnsi="Arial" w:cs="Arial"/>
                <w:color w:val="231F20"/>
                <w:sz w:val="16"/>
                <w:szCs w:val="16"/>
              </w:rPr>
              <w:t>the</w:t>
            </w:r>
            <w:r w:rsidRPr="00B73E70">
              <w:rPr>
                <w:rFonts w:ascii="Arial" w:eastAsia="Arial" w:hAnsi="Arial" w:cs="Arial"/>
                <w:color w:val="231F20"/>
                <w:spacing w:val="-4"/>
                <w:sz w:val="16"/>
                <w:szCs w:val="16"/>
              </w:rPr>
              <w:t xml:space="preserve"> </w:t>
            </w:r>
            <w:r w:rsidRPr="00B73E70">
              <w:rPr>
                <w:rFonts w:ascii="Arial" w:eastAsia="Arial" w:hAnsi="Arial" w:cs="Arial"/>
                <w:i/>
                <w:color w:val="231F20"/>
                <w:spacing w:val="-3"/>
                <w:sz w:val="16"/>
                <w:szCs w:val="16"/>
              </w:rPr>
              <w:t>C</w:t>
            </w:r>
            <w:r w:rsidRPr="00B73E70">
              <w:rPr>
                <w:rFonts w:ascii="Arial" w:eastAsia="Arial" w:hAnsi="Arial" w:cs="Arial"/>
                <w:i/>
                <w:color w:val="231F20"/>
                <w:sz w:val="16"/>
                <w:szCs w:val="16"/>
              </w:rPr>
              <w:t>o</w:t>
            </w:r>
            <w:r w:rsidRPr="00B73E70">
              <w:rPr>
                <w:rFonts w:ascii="Arial" w:eastAsia="Arial" w:hAnsi="Arial" w:cs="Arial"/>
                <w:i/>
                <w:color w:val="231F20"/>
                <w:spacing w:val="-2"/>
                <w:sz w:val="16"/>
                <w:szCs w:val="16"/>
              </w:rPr>
              <w:t>ns</w:t>
            </w:r>
            <w:r w:rsidRPr="00B73E70">
              <w:rPr>
                <w:rFonts w:ascii="Arial" w:eastAsia="Arial" w:hAnsi="Arial" w:cs="Arial"/>
                <w:i/>
                <w:color w:val="231F20"/>
                <w:spacing w:val="-1"/>
                <w:sz w:val="16"/>
                <w:szCs w:val="16"/>
              </w:rPr>
              <w:t>ulta</w:t>
            </w:r>
            <w:r w:rsidRPr="00B73E70">
              <w:rPr>
                <w:rFonts w:ascii="Arial" w:eastAsia="Arial" w:hAnsi="Arial" w:cs="Arial"/>
                <w:i/>
                <w:color w:val="231F20"/>
                <w:spacing w:val="-3"/>
                <w:sz w:val="16"/>
                <w:szCs w:val="16"/>
              </w:rPr>
              <w:t>n</w:t>
            </w:r>
            <w:r w:rsidRPr="00B73E70">
              <w:rPr>
                <w:rFonts w:ascii="Arial" w:eastAsia="Arial" w:hAnsi="Arial" w:cs="Arial"/>
                <w:i/>
                <w:color w:val="231F20"/>
                <w:spacing w:val="1"/>
                <w:sz w:val="16"/>
                <w:szCs w:val="16"/>
              </w:rPr>
              <w:t>t</w:t>
            </w:r>
            <w:r w:rsidRPr="00B73E70">
              <w:rPr>
                <w:rFonts w:ascii="Arial" w:eastAsia="Arial" w:hAnsi="Arial" w:cs="Arial"/>
                <w:color w:val="231F20"/>
                <w:sz w:val="16"/>
                <w:szCs w:val="16"/>
              </w:rPr>
              <w:t xml:space="preserve">) </w:t>
            </w:r>
            <w:r w:rsidRPr="00B73E70">
              <w:rPr>
                <w:rFonts w:ascii="Arial" w:eastAsia="Arial" w:hAnsi="Arial" w:cs="Arial"/>
                <w:color w:val="231F20"/>
                <w:spacing w:val="-1"/>
                <w:sz w:val="16"/>
                <w:szCs w:val="16"/>
              </w:rPr>
              <w:t>a</w:t>
            </w:r>
            <w:r w:rsidRPr="00B73E70">
              <w:rPr>
                <w:rFonts w:ascii="Arial" w:eastAsia="Arial" w:hAnsi="Arial" w:cs="Arial"/>
                <w:color w:val="231F20"/>
                <w:sz w:val="16"/>
                <w:szCs w:val="16"/>
              </w:rPr>
              <w:t>r</w:t>
            </w:r>
            <w:r w:rsidRPr="00B73E70">
              <w:rPr>
                <w:rFonts w:ascii="Arial" w:eastAsia="Arial" w:hAnsi="Arial" w:cs="Arial"/>
                <w:color w:val="231F20"/>
                <w:spacing w:val="-1"/>
                <w:sz w:val="16"/>
                <w:szCs w:val="16"/>
              </w:rPr>
              <w:t>isin</w:t>
            </w:r>
            <w:r w:rsidRPr="00B73E70">
              <w:rPr>
                <w:rFonts w:ascii="Arial" w:eastAsia="Arial" w:hAnsi="Arial" w:cs="Arial"/>
                <w:color w:val="231F20"/>
                <w:sz w:val="16"/>
                <w:szCs w:val="16"/>
              </w:rPr>
              <w:t>g</w:t>
            </w:r>
            <w:r w:rsidRPr="00B73E70">
              <w:rPr>
                <w:rFonts w:ascii="Arial" w:eastAsia="Arial" w:hAnsi="Arial" w:cs="Arial"/>
                <w:color w:val="231F20"/>
                <w:spacing w:val="-3"/>
                <w:sz w:val="16"/>
                <w:szCs w:val="16"/>
              </w:rPr>
              <w:t xml:space="preserve"> </w:t>
            </w:r>
            <w:r w:rsidRPr="00B73E70">
              <w:rPr>
                <w:rFonts w:ascii="Arial" w:eastAsia="Arial" w:hAnsi="Arial" w:cs="Arial"/>
                <w:color w:val="231F20"/>
                <w:spacing w:val="-1"/>
                <w:sz w:val="16"/>
                <w:szCs w:val="16"/>
              </w:rPr>
              <w:t>fr</w:t>
            </w:r>
            <w:r w:rsidRPr="00B73E70">
              <w:rPr>
                <w:rFonts w:ascii="Arial" w:eastAsia="Arial" w:hAnsi="Arial" w:cs="Arial"/>
                <w:color w:val="231F20"/>
                <w:sz w:val="16"/>
                <w:szCs w:val="16"/>
              </w:rPr>
              <w:t>om</w:t>
            </w:r>
            <w:r w:rsidRPr="00B73E70">
              <w:rPr>
                <w:rFonts w:ascii="Arial" w:eastAsia="Arial" w:hAnsi="Arial" w:cs="Arial"/>
                <w:color w:val="231F20"/>
                <w:spacing w:val="5"/>
                <w:sz w:val="16"/>
                <w:szCs w:val="16"/>
              </w:rPr>
              <w:t xml:space="preserve"> </w:t>
            </w:r>
            <w:r w:rsidRPr="00B73E70">
              <w:rPr>
                <w:rFonts w:ascii="Arial" w:eastAsia="Arial" w:hAnsi="Arial" w:cs="Arial"/>
                <w:color w:val="231F20"/>
                <w:sz w:val="16"/>
                <w:szCs w:val="16"/>
              </w:rPr>
              <w:t>or</w:t>
            </w:r>
            <w:r w:rsidRPr="00B73E70">
              <w:rPr>
                <w:rFonts w:ascii="Arial" w:eastAsia="Arial" w:hAnsi="Arial" w:cs="Arial"/>
                <w:color w:val="231F20"/>
                <w:spacing w:val="-3"/>
                <w:sz w:val="16"/>
                <w:szCs w:val="16"/>
              </w:rPr>
              <w:t xml:space="preserve"> </w:t>
            </w:r>
            <w:r w:rsidRPr="00B73E70">
              <w:rPr>
                <w:rFonts w:ascii="Arial" w:eastAsia="Arial" w:hAnsi="Arial" w:cs="Arial"/>
                <w:color w:val="231F20"/>
                <w:spacing w:val="-1"/>
                <w:sz w:val="16"/>
                <w:szCs w:val="16"/>
              </w:rPr>
              <w:t>i</w:t>
            </w:r>
            <w:r w:rsidRPr="00B73E70">
              <w:rPr>
                <w:rFonts w:ascii="Arial" w:eastAsia="Arial" w:hAnsi="Arial" w:cs="Arial"/>
                <w:color w:val="231F20"/>
                <w:sz w:val="16"/>
                <w:szCs w:val="16"/>
              </w:rPr>
              <w:t>n</w:t>
            </w:r>
            <w:r w:rsidRPr="00B73E70">
              <w:rPr>
                <w:rFonts w:ascii="Arial" w:eastAsia="Arial" w:hAnsi="Arial" w:cs="Arial"/>
                <w:color w:val="231F20"/>
                <w:spacing w:val="-3"/>
                <w:sz w:val="16"/>
                <w:szCs w:val="16"/>
              </w:rPr>
              <w:t xml:space="preserve"> </w:t>
            </w:r>
            <w:r w:rsidRPr="00B73E70">
              <w:rPr>
                <w:rFonts w:ascii="Arial" w:eastAsia="Arial" w:hAnsi="Arial" w:cs="Arial"/>
                <w:color w:val="231F20"/>
                <w:spacing w:val="-2"/>
                <w:sz w:val="16"/>
                <w:szCs w:val="16"/>
              </w:rPr>
              <w:t>c</w:t>
            </w:r>
            <w:r w:rsidRPr="00B73E70">
              <w:rPr>
                <w:rFonts w:ascii="Arial" w:eastAsia="Arial" w:hAnsi="Arial" w:cs="Arial"/>
                <w:color w:val="231F20"/>
                <w:sz w:val="16"/>
                <w:szCs w:val="16"/>
              </w:rPr>
              <w:t>o</w:t>
            </w:r>
            <w:r w:rsidRPr="00B73E70">
              <w:rPr>
                <w:rFonts w:ascii="Arial" w:eastAsia="Arial" w:hAnsi="Arial" w:cs="Arial"/>
                <w:color w:val="231F20"/>
                <w:spacing w:val="-1"/>
                <w:sz w:val="16"/>
                <w:szCs w:val="16"/>
              </w:rPr>
              <w:t>n</w:t>
            </w:r>
            <w:r w:rsidRPr="00B73E70">
              <w:rPr>
                <w:rFonts w:ascii="Arial" w:eastAsia="Arial" w:hAnsi="Arial" w:cs="Arial"/>
                <w:color w:val="231F20"/>
                <w:sz w:val="16"/>
                <w:szCs w:val="16"/>
              </w:rPr>
              <w:t>n</w:t>
            </w:r>
            <w:r w:rsidRPr="00B73E70">
              <w:rPr>
                <w:rFonts w:ascii="Arial" w:eastAsia="Arial" w:hAnsi="Arial" w:cs="Arial"/>
                <w:color w:val="231F20"/>
                <w:spacing w:val="1"/>
                <w:sz w:val="16"/>
                <w:szCs w:val="16"/>
              </w:rPr>
              <w:t>e</w:t>
            </w:r>
            <w:r w:rsidRPr="00B73E70">
              <w:rPr>
                <w:rFonts w:ascii="Arial" w:eastAsia="Arial" w:hAnsi="Arial" w:cs="Arial"/>
                <w:color w:val="231F20"/>
                <w:spacing w:val="3"/>
                <w:sz w:val="16"/>
                <w:szCs w:val="16"/>
              </w:rPr>
              <w:t>c</w:t>
            </w:r>
            <w:r w:rsidRPr="00B73E70">
              <w:rPr>
                <w:rFonts w:ascii="Arial" w:eastAsia="Arial" w:hAnsi="Arial" w:cs="Arial"/>
                <w:color w:val="231F20"/>
                <w:sz w:val="16"/>
                <w:szCs w:val="16"/>
              </w:rPr>
              <w:t xml:space="preserve">tion </w:t>
            </w:r>
            <w:r w:rsidRPr="00B73E70">
              <w:rPr>
                <w:rFonts w:ascii="Arial" w:eastAsia="Arial" w:hAnsi="Arial" w:cs="Arial"/>
                <w:color w:val="231F20"/>
                <w:spacing w:val="1"/>
                <w:sz w:val="16"/>
                <w:szCs w:val="16"/>
              </w:rPr>
              <w:t>w</w:t>
            </w:r>
            <w:r w:rsidRPr="00B73E70">
              <w:rPr>
                <w:rFonts w:ascii="Arial" w:eastAsia="Arial" w:hAnsi="Arial" w:cs="Arial"/>
                <w:color w:val="231F20"/>
                <w:spacing w:val="-1"/>
                <w:sz w:val="16"/>
                <w:szCs w:val="16"/>
              </w:rPr>
              <w:t>i</w:t>
            </w:r>
            <w:r w:rsidRPr="00B73E70">
              <w:rPr>
                <w:rFonts w:ascii="Arial" w:eastAsia="Arial" w:hAnsi="Arial" w:cs="Arial"/>
                <w:color w:val="231F20"/>
                <w:sz w:val="16"/>
                <w:szCs w:val="16"/>
              </w:rPr>
              <w:t>th</w:t>
            </w:r>
            <w:r w:rsidRPr="00B73E70">
              <w:rPr>
                <w:rFonts w:ascii="Arial" w:eastAsia="Arial" w:hAnsi="Arial" w:cs="Arial"/>
                <w:color w:val="231F20"/>
                <w:spacing w:val="14"/>
                <w:sz w:val="16"/>
                <w:szCs w:val="16"/>
              </w:rPr>
              <w:t xml:space="preserve"> </w:t>
            </w:r>
            <w:r w:rsidRPr="00B73E70">
              <w:rPr>
                <w:rFonts w:ascii="Arial" w:eastAsia="Arial" w:hAnsi="Arial" w:cs="Arial"/>
                <w:color w:val="231F20"/>
                <w:sz w:val="16"/>
                <w:szCs w:val="16"/>
              </w:rPr>
              <w:t>the</w:t>
            </w:r>
            <w:r w:rsidRPr="00B73E70">
              <w:rPr>
                <w:rFonts w:ascii="Arial" w:eastAsia="Arial" w:hAnsi="Arial" w:cs="Arial"/>
                <w:color w:val="231F20"/>
                <w:spacing w:val="-4"/>
                <w:sz w:val="16"/>
                <w:szCs w:val="16"/>
              </w:rPr>
              <w:t xml:space="preserve"> </w:t>
            </w:r>
            <w:r w:rsidRPr="00B73E70">
              <w:rPr>
                <w:rFonts w:ascii="Arial" w:eastAsia="Arial" w:hAnsi="Arial" w:cs="Arial"/>
                <w:i/>
                <w:color w:val="231F20"/>
                <w:spacing w:val="-3"/>
                <w:sz w:val="16"/>
                <w:szCs w:val="16"/>
              </w:rPr>
              <w:t>C</w:t>
            </w:r>
            <w:r w:rsidRPr="00B73E70">
              <w:rPr>
                <w:rFonts w:ascii="Arial" w:eastAsia="Arial" w:hAnsi="Arial" w:cs="Arial"/>
                <w:i/>
                <w:color w:val="231F20"/>
                <w:sz w:val="16"/>
                <w:szCs w:val="16"/>
              </w:rPr>
              <w:t>o</w:t>
            </w:r>
            <w:r w:rsidRPr="00B73E70">
              <w:rPr>
                <w:rFonts w:ascii="Arial" w:eastAsia="Arial" w:hAnsi="Arial" w:cs="Arial"/>
                <w:i/>
                <w:color w:val="231F20"/>
                <w:spacing w:val="-2"/>
                <w:sz w:val="16"/>
                <w:szCs w:val="16"/>
              </w:rPr>
              <w:t>ns</w:t>
            </w:r>
            <w:r w:rsidRPr="00B73E70">
              <w:rPr>
                <w:rFonts w:ascii="Arial" w:eastAsia="Arial" w:hAnsi="Arial" w:cs="Arial"/>
                <w:i/>
                <w:color w:val="231F20"/>
                <w:spacing w:val="-1"/>
                <w:sz w:val="16"/>
                <w:szCs w:val="16"/>
              </w:rPr>
              <w:t>ulta</w:t>
            </w:r>
            <w:r w:rsidRPr="00B73E70">
              <w:rPr>
                <w:rFonts w:ascii="Arial" w:eastAsia="Arial" w:hAnsi="Arial" w:cs="Arial"/>
                <w:i/>
                <w:color w:val="231F20"/>
                <w:spacing w:val="-3"/>
                <w:sz w:val="16"/>
                <w:szCs w:val="16"/>
              </w:rPr>
              <w:t>n</w:t>
            </w:r>
            <w:r w:rsidRPr="00B73E70">
              <w:rPr>
                <w:rFonts w:ascii="Arial" w:eastAsia="Arial" w:hAnsi="Arial" w:cs="Arial"/>
                <w:i/>
                <w:color w:val="231F20"/>
                <w:sz w:val="16"/>
                <w:szCs w:val="16"/>
              </w:rPr>
              <w:t>t</w:t>
            </w:r>
            <w:r w:rsidRPr="00B73E70">
              <w:rPr>
                <w:rFonts w:ascii="Arial" w:eastAsia="Arial" w:hAnsi="Arial" w:cs="Arial"/>
                <w:i/>
                <w:color w:val="231F20"/>
                <w:spacing w:val="-3"/>
                <w:sz w:val="16"/>
                <w:szCs w:val="16"/>
              </w:rPr>
              <w:t xml:space="preserve"> </w:t>
            </w:r>
            <w:r w:rsidRPr="00B73E70">
              <w:rPr>
                <w:rFonts w:ascii="Arial" w:eastAsia="Arial" w:hAnsi="Arial" w:cs="Arial"/>
                <w:color w:val="231F20"/>
                <w:sz w:val="16"/>
                <w:szCs w:val="16"/>
              </w:rPr>
              <w:t>P</w:t>
            </w:r>
            <w:r w:rsidRPr="00B73E70">
              <w:rPr>
                <w:rFonts w:ascii="Arial" w:eastAsia="Arial" w:hAnsi="Arial" w:cs="Arial"/>
                <w:color w:val="231F20"/>
                <w:spacing w:val="-1"/>
                <w:sz w:val="16"/>
                <w:szCs w:val="16"/>
              </w:rPr>
              <w:t>ro</w:t>
            </w:r>
            <w:r w:rsidRPr="00B73E70">
              <w:rPr>
                <w:rFonts w:ascii="Arial" w:eastAsia="Arial" w:hAnsi="Arial" w:cs="Arial"/>
                <w:color w:val="231F20"/>
                <w:sz w:val="16"/>
                <w:szCs w:val="16"/>
              </w:rPr>
              <w:t>vi</w:t>
            </w:r>
            <w:r w:rsidRPr="00B73E70">
              <w:rPr>
                <w:rFonts w:ascii="Arial" w:eastAsia="Arial" w:hAnsi="Arial" w:cs="Arial"/>
                <w:color w:val="231F20"/>
                <w:spacing w:val="-1"/>
                <w:sz w:val="16"/>
                <w:szCs w:val="16"/>
              </w:rPr>
              <w:t>din</w:t>
            </w:r>
            <w:r w:rsidRPr="00B73E70">
              <w:rPr>
                <w:rFonts w:ascii="Arial" w:eastAsia="Arial" w:hAnsi="Arial" w:cs="Arial"/>
                <w:color w:val="231F20"/>
                <w:sz w:val="16"/>
                <w:szCs w:val="16"/>
              </w:rPr>
              <w:t>g the</w:t>
            </w:r>
            <w:r w:rsidRPr="00B73E70">
              <w:rPr>
                <w:rFonts w:ascii="Arial" w:eastAsia="Arial" w:hAnsi="Arial" w:cs="Arial"/>
                <w:color w:val="231F20"/>
                <w:spacing w:val="-4"/>
                <w:sz w:val="16"/>
                <w:szCs w:val="16"/>
              </w:rPr>
              <w:t xml:space="preserve"> </w:t>
            </w:r>
            <w:r w:rsidRPr="00B73E70">
              <w:rPr>
                <w:rFonts w:ascii="Arial" w:eastAsia="Arial" w:hAnsi="Arial" w:cs="Arial"/>
                <w:color w:val="231F20"/>
                <w:spacing w:val="1"/>
                <w:sz w:val="16"/>
                <w:szCs w:val="16"/>
              </w:rPr>
              <w:t>S</w:t>
            </w:r>
            <w:r w:rsidRPr="00B73E70">
              <w:rPr>
                <w:rFonts w:ascii="Arial" w:eastAsia="Arial" w:hAnsi="Arial" w:cs="Arial"/>
                <w:color w:val="231F20"/>
                <w:sz w:val="16"/>
                <w:szCs w:val="16"/>
              </w:rPr>
              <w:t>e</w:t>
            </w:r>
            <w:r w:rsidRPr="00B73E70">
              <w:rPr>
                <w:rFonts w:ascii="Arial" w:eastAsia="Arial" w:hAnsi="Arial" w:cs="Arial"/>
                <w:color w:val="231F20"/>
                <w:spacing w:val="5"/>
                <w:sz w:val="16"/>
                <w:szCs w:val="16"/>
              </w:rPr>
              <w:t>r</w:t>
            </w:r>
            <w:r w:rsidRPr="00B73E70">
              <w:rPr>
                <w:rFonts w:ascii="Arial" w:eastAsia="Arial" w:hAnsi="Arial" w:cs="Arial"/>
                <w:color w:val="231F20"/>
                <w:sz w:val="16"/>
                <w:szCs w:val="16"/>
              </w:rPr>
              <w:t>vi</w:t>
            </w:r>
            <w:r w:rsidRPr="00B73E70">
              <w:rPr>
                <w:rFonts w:ascii="Arial" w:eastAsia="Arial" w:hAnsi="Arial" w:cs="Arial"/>
                <w:color w:val="231F20"/>
                <w:spacing w:val="-2"/>
                <w:sz w:val="16"/>
                <w:szCs w:val="16"/>
              </w:rPr>
              <w:t>c</w:t>
            </w:r>
            <w:r w:rsidRPr="00B73E70">
              <w:rPr>
                <w:rFonts w:ascii="Arial" w:eastAsia="Arial" w:hAnsi="Arial" w:cs="Arial"/>
                <w:color w:val="231F20"/>
                <w:sz w:val="16"/>
                <w:szCs w:val="16"/>
              </w:rPr>
              <w:t>e</w:t>
            </w:r>
          </w:p>
        </w:tc>
        <w:tc>
          <w:tcPr>
            <w:tcW w:w="2552" w:type="dxa"/>
            <w:shd w:val="clear" w:color="auto" w:fill="BFBFBF" w:themeFill="background1" w:themeFillShade="BF"/>
          </w:tcPr>
          <w:p w14:paraId="1B878819" w14:textId="77777777" w:rsidR="00FC78C3" w:rsidRPr="00B73E70" w:rsidRDefault="00FC78C3" w:rsidP="00483BA7">
            <w:pPr>
              <w:spacing w:before="36" w:line="80" w:lineRule="exact"/>
              <w:ind w:right="-14"/>
              <w:rPr>
                <w:rFonts w:ascii="Arial" w:hAnsi="Arial" w:cs="Arial"/>
                <w:sz w:val="18"/>
                <w:szCs w:val="18"/>
              </w:rPr>
            </w:pPr>
          </w:p>
          <w:tbl>
            <w:tblPr>
              <w:tblStyle w:val="TableGrid"/>
              <w:tblW w:w="0" w:type="auto"/>
              <w:tblLayout w:type="fixed"/>
              <w:tblLook w:val="04A0" w:firstRow="1" w:lastRow="0" w:firstColumn="1" w:lastColumn="0" w:noHBand="0" w:noVBand="1"/>
            </w:tblPr>
            <w:tblGrid>
              <w:gridCol w:w="2144"/>
            </w:tblGrid>
            <w:tr w:rsidR="00FC78C3" w:rsidRPr="00B73E70" w14:paraId="06972917" w14:textId="77777777" w:rsidTr="00483BA7">
              <w:trPr>
                <w:trHeight w:val="246"/>
              </w:trPr>
              <w:tc>
                <w:tcPr>
                  <w:tcW w:w="2144" w:type="dxa"/>
                  <w:tcBorders>
                    <w:bottom w:val="single" w:sz="4" w:space="0" w:color="auto"/>
                  </w:tcBorders>
                </w:tcPr>
                <w:p w14:paraId="397CDF81" w14:textId="771D6586" w:rsidR="00FC78C3" w:rsidRPr="00B73E70" w:rsidRDefault="0058075C" w:rsidP="00D50A15">
                  <w:pPr>
                    <w:spacing w:before="36" w:line="203" w:lineRule="exact"/>
                    <w:ind w:right="-20"/>
                    <w:rPr>
                      <w:rFonts w:ascii="Arial" w:hAnsi="Arial" w:cs="Arial"/>
                      <w:sz w:val="18"/>
                      <w:szCs w:val="18"/>
                    </w:rPr>
                  </w:pPr>
                  <w:sdt>
                    <w:sdtPr>
                      <w:rPr>
                        <w:rFonts w:ascii="Arial" w:hAnsi="Arial" w:cs="Arial"/>
                        <w:sz w:val="18"/>
                        <w:szCs w:val="18"/>
                      </w:rPr>
                      <w:id w:val="395942397"/>
                      <w:placeholder>
                        <w:docPart w:val="98272D76D5DC40278BCFC7E7F715403E"/>
                      </w:placeholder>
                    </w:sdtPr>
                    <w:sdtEndPr/>
                    <w:sdtContent>
                      <w:r w:rsidR="00D50A15">
                        <w:rPr>
                          <w:rFonts w:ascii="Arial" w:hAnsi="Arial" w:cs="Arial"/>
                          <w:sz w:val="18"/>
                          <w:szCs w:val="18"/>
                        </w:rPr>
                        <w:t>£</w:t>
                      </w:r>
                      <w:r w:rsidR="00925B6B">
                        <w:rPr>
                          <w:rFonts w:ascii="Arial" w:hAnsi="Arial" w:cs="Arial"/>
                          <w:sz w:val="18"/>
                          <w:szCs w:val="18"/>
                        </w:rPr>
                        <w:t>1</w:t>
                      </w:r>
                      <w:r w:rsidR="00330796">
                        <w:rPr>
                          <w:rFonts w:ascii="Arial" w:hAnsi="Arial" w:cs="Arial"/>
                          <w:sz w:val="18"/>
                          <w:szCs w:val="18"/>
                        </w:rPr>
                        <w:t>,000,000</w:t>
                      </w:r>
                      <w:r w:rsidR="00D50A15">
                        <w:rPr>
                          <w:rFonts w:ascii="Arial" w:hAnsi="Arial" w:cs="Arial"/>
                          <w:sz w:val="18"/>
                          <w:szCs w:val="18"/>
                        </w:rPr>
                        <w:t xml:space="preserve"> </w:t>
                      </w:r>
                      <w:r w:rsidR="00330796">
                        <w:rPr>
                          <w:rFonts w:ascii="Arial" w:hAnsi="Arial" w:cs="Arial"/>
                          <w:sz w:val="18"/>
                          <w:szCs w:val="18"/>
                        </w:rPr>
                        <w:t xml:space="preserve">(one </w:t>
                      </w:r>
                      <w:r w:rsidR="00D50A15">
                        <w:rPr>
                          <w:rFonts w:ascii="Arial" w:hAnsi="Arial" w:cs="Arial"/>
                          <w:sz w:val="18"/>
                          <w:szCs w:val="18"/>
                        </w:rPr>
                        <w:t>million</w:t>
                      </w:r>
                      <w:r w:rsidR="00330796">
                        <w:rPr>
                          <w:rFonts w:ascii="Arial" w:hAnsi="Arial" w:cs="Arial"/>
                          <w:sz w:val="18"/>
                          <w:szCs w:val="18"/>
                        </w:rPr>
                        <w:t xml:space="preserve"> pounds)</w:t>
                      </w:r>
                    </w:sdtContent>
                  </w:sdt>
                </w:p>
              </w:tc>
            </w:tr>
            <w:tr w:rsidR="00FC78C3" w:rsidRPr="00B73E70" w14:paraId="31E6E5C7" w14:textId="77777777" w:rsidTr="00483BA7">
              <w:trPr>
                <w:trHeight w:val="638"/>
              </w:trPr>
              <w:tc>
                <w:tcPr>
                  <w:tcW w:w="2144" w:type="dxa"/>
                  <w:tcBorders>
                    <w:top w:val="single" w:sz="4" w:space="0" w:color="auto"/>
                    <w:left w:val="nil"/>
                    <w:bottom w:val="nil"/>
                    <w:right w:val="nil"/>
                  </w:tcBorders>
                </w:tcPr>
                <w:p w14:paraId="701006EF" w14:textId="77777777" w:rsidR="00FC78C3" w:rsidRPr="00B73E70" w:rsidRDefault="00FC78C3" w:rsidP="00994B30">
                  <w:pPr>
                    <w:spacing w:before="36" w:line="203" w:lineRule="exact"/>
                    <w:ind w:left="-108" w:right="-20"/>
                    <w:rPr>
                      <w:rFonts w:ascii="Arial" w:hAnsi="Arial" w:cs="Arial"/>
                      <w:sz w:val="18"/>
                      <w:szCs w:val="18"/>
                    </w:rPr>
                  </w:pPr>
                  <w:r w:rsidRPr="00B73E70">
                    <w:rPr>
                      <w:rFonts w:ascii="Arial" w:eastAsia="Arial" w:hAnsi="Arial" w:cs="Arial"/>
                      <w:color w:val="231F20"/>
                      <w:spacing w:val="-1"/>
                      <w:sz w:val="16"/>
                      <w:szCs w:val="16"/>
                    </w:rPr>
                    <w:t>i</w:t>
                  </w:r>
                  <w:r w:rsidRPr="00B73E70">
                    <w:rPr>
                      <w:rFonts w:ascii="Arial" w:eastAsia="Arial" w:hAnsi="Arial" w:cs="Arial"/>
                      <w:color w:val="231F20"/>
                      <w:sz w:val="16"/>
                      <w:szCs w:val="16"/>
                    </w:rPr>
                    <w:t>n</w:t>
                  </w:r>
                  <w:r w:rsidRPr="00B73E70">
                    <w:rPr>
                      <w:rFonts w:ascii="Arial" w:eastAsia="Arial" w:hAnsi="Arial" w:cs="Arial"/>
                      <w:color w:val="231F20"/>
                      <w:spacing w:val="-3"/>
                      <w:sz w:val="16"/>
                      <w:szCs w:val="16"/>
                    </w:rPr>
                    <w:t xml:space="preserve"> </w:t>
                  </w:r>
                  <w:r w:rsidRPr="00B73E70">
                    <w:rPr>
                      <w:rFonts w:ascii="Arial" w:eastAsia="Arial" w:hAnsi="Arial" w:cs="Arial"/>
                      <w:color w:val="231F20"/>
                      <w:spacing w:val="-1"/>
                      <w:sz w:val="16"/>
                      <w:szCs w:val="16"/>
                    </w:rPr>
                    <w:t>r</w:t>
                  </w:r>
                  <w:r w:rsidRPr="00B73E70">
                    <w:rPr>
                      <w:rFonts w:ascii="Arial" w:eastAsia="Arial" w:hAnsi="Arial" w:cs="Arial"/>
                      <w:color w:val="231F20"/>
                      <w:sz w:val="16"/>
                      <w:szCs w:val="16"/>
                    </w:rPr>
                    <w:t>es</w:t>
                  </w:r>
                  <w:r w:rsidRPr="00B73E70">
                    <w:rPr>
                      <w:rFonts w:ascii="Arial" w:eastAsia="Arial" w:hAnsi="Arial" w:cs="Arial"/>
                      <w:color w:val="231F20"/>
                      <w:spacing w:val="1"/>
                      <w:sz w:val="16"/>
                      <w:szCs w:val="16"/>
                    </w:rPr>
                    <w:t>pe</w:t>
                  </w:r>
                  <w:r w:rsidRPr="00B73E70">
                    <w:rPr>
                      <w:rFonts w:ascii="Arial" w:eastAsia="Arial" w:hAnsi="Arial" w:cs="Arial"/>
                      <w:color w:val="231F20"/>
                      <w:spacing w:val="3"/>
                      <w:sz w:val="16"/>
                      <w:szCs w:val="16"/>
                    </w:rPr>
                    <w:t>c</w:t>
                  </w:r>
                  <w:r w:rsidRPr="00B73E70">
                    <w:rPr>
                      <w:rFonts w:ascii="Arial" w:eastAsia="Arial" w:hAnsi="Arial" w:cs="Arial"/>
                      <w:color w:val="231F20"/>
                      <w:sz w:val="16"/>
                      <w:szCs w:val="16"/>
                    </w:rPr>
                    <w:t>t</w:t>
                  </w:r>
                  <w:r w:rsidRPr="00B73E70">
                    <w:rPr>
                      <w:rFonts w:ascii="Arial" w:eastAsia="Arial" w:hAnsi="Arial" w:cs="Arial"/>
                      <w:color w:val="231F20"/>
                      <w:spacing w:val="-3"/>
                      <w:sz w:val="16"/>
                      <w:szCs w:val="16"/>
                    </w:rPr>
                    <w:t xml:space="preserve"> </w:t>
                  </w:r>
                  <w:r w:rsidRPr="00B73E70">
                    <w:rPr>
                      <w:rFonts w:ascii="Arial" w:eastAsia="Arial" w:hAnsi="Arial" w:cs="Arial"/>
                      <w:color w:val="231F20"/>
                      <w:spacing w:val="-1"/>
                      <w:sz w:val="16"/>
                      <w:szCs w:val="16"/>
                    </w:rPr>
                    <w:t>o</w:t>
                  </w:r>
                  <w:r w:rsidRPr="00B73E70">
                    <w:rPr>
                      <w:rFonts w:ascii="Arial" w:eastAsia="Arial" w:hAnsi="Arial" w:cs="Arial"/>
                      <w:color w:val="231F20"/>
                      <w:sz w:val="16"/>
                      <w:szCs w:val="16"/>
                    </w:rPr>
                    <w:t>f</w:t>
                  </w:r>
                  <w:r w:rsidRPr="00B73E70">
                    <w:rPr>
                      <w:rFonts w:ascii="Arial" w:eastAsia="Arial" w:hAnsi="Arial" w:cs="Arial"/>
                      <w:color w:val="231F20"/>
                      <w:spacing w:val="5"/>
                      <w:sz w:val="16"/>
                      <w:szCs w:val="16"/>
                    </w:rPr>
                    <w:t xml:space="preserve"> </w:t>
                  </w:r>
                  <w:r w:rsidRPr="00B73E70">
                    <w:rPr>
                      <w:rFonts w:ascii="Arial" w:eastAsia="Arial" w:hAnsi="Arial" w:cs="Arial"/>
                      <w:color w:val="231F20"/>
                      <w:spacing w:val="-1"/>
                      <w:sz w:val="16"/>
                      <w:szCs w:val="16"/>
                    </w:rPr>
                    <w:t>e</w:t>
                  </w:r>
                  <w:r w:rsidRPr="00B73E70">
                    <w:rPr>
                      <w:rFonts w:ascii="Arial" w:eastAsia="Arial" w:hAnsi="Arial" w:cs="Arial"/>
                      <w:color w:val="231F20"/>
                      <w:sz w:val="16"/>
                      <w:szCs w:val="16"/>
                    </w:rPr>
                    <w:t>a</w:t>
                  </w:r>
                  <w:r w:rsidRPr="00B73E70">
                    <w:rPr>
                      <w:rFonts w:ascii="Arial" w:eastAsia="Arial" w:hAnsi="Arial" w:cs="Arial"/>
                      <w:color w:val="231F20"/>
                      <w:spacing w:val="-1"/>
                      <w:sz w:val="16"/>
                      <w:szCs w:val="16"/>
                    </w:rPr>
                    <w:t>c</w:t>
                  </w:r>
                  <w:r w:rsidRPr="00B73E70">
                    <w:rPr>
                      <w:rFonts w:ascii="Arial" w:eastAsia="Arial" w:hAnsi="Arial" w:cs="Arial"/>
                      <w:color w:val="231F20"/>
                      <w:sz w:val="16"/>
                      <w:szCs w:val="16"/>
                    </w:rPr>
                    <w:t>h</w:t>
                  </w:r>
                  <w:r w:rsidRPr="00B73E70">
                    <w:rPr>
                      <w:rFonts w:ascii="Arial" w:eastAsia="Arial" w:hAnsi="Arial" w:cs="Arial"/>
                      <w:color w:val="231F20"/>
                      <w:spacing w:val="3"/>
                      <w:sz w:val="16"/>
                      <w:szCs w:val="16"/>
                    </w:rPr>
                    <w:t xml:space="preserve"> </w:t>
                  </w:r>
                  <w:r w:rsidR="00994B30" w:rsidRPr="00B73E70">
                    <w:rPr>
                      <w:rFonts w:ascii="Arial" w:eastAsia="Arial" w:hAnsi="Arial" w:cs="Arial"/>
                      <w:color w:val="231F20"/>
                      <w:spacing w:val="-1"/>
                      <w:sz w:val="16"/>
                      <w:szCs w:val="16"/>
                    </w:rPr>
                    <w:t>event</w:t>
                  </w:r>
                  <w:r w:rsidRPr="00B73E70">
                    <w:rPr>
                      <w:rFonts w:ascii="Arial" w:eastAsia="Arial" w:hAnsi="Arial" w:cs="Arial"/>
                      <w:color w:val="231F20"/>
                      <w:sz w:val="16"/>
                      <w:szCs w:val="16"/>
                    </w:rPr>
                    <w:t xml:space="preserve">, </w:t>
                  </w:r>
                  <w:r w:rsidRPr="00B73E70">
                    <w:rPr>
                      <w:rFonts w:ascii="Arial" w:eastAsia="Arial" w:hAnsi="Arial" w:cs="Arial"/>
                      <w:color w:val="231F20"/>
                      <w:spacing w:val="1"/>
                      <w:sz w:val="16"/>
                      <w:szCs w:val="16"/>
                    </w:rPr>
                    <w:t>w</w:t>
                  </w:r>
                  <w:r w:rsidRPr="00B73E70">
                    <w:rPr>
                      <w:rFonts w:ascii="Arial" w:eastAsia="Arial" w:hAnsi="Arial" w:cs="Arial"/>
                      <w:color w:val="231F20"/>
                      <w:spacing w:val="-1"/>
                      <w:sz w:val="16"/>
                      <w:szCs w:val="16"/>
                    </w:rPr>
                    <w:t>i</w:t>
                  </w:r>
                  <w:r w:rsidRPr="00B73E70">
                    <w:rPr>
                      <w:rFonts w:ascii="Arial" w:eastAsia="Arial" w:hAnsi="Arial" w:cs="Arial"/>
                      <w:color w:val="231F20"/>
                      <w:sz w:val="16"/>
                      <w:szCs w:val="16"/>
                    </w:rPr>
                    <w:t>thout</w:t>
                  </w:r>
                  <w:r w:rsidRPr="00B73E70">
                    <w:rPr>
                      <w:rFonts w:ascii="Arial" w:eastAsia="Arial" w:hAnsi="Arial" w:cs="Arial"/>
                      <w:color w:val="231F20"/>
                      <w:spacing w:val="22"/>
                      <w:sz w:val="16"/>
                      <w:szCs w:val="16"/>
                    </w:rPr>
                    <w:t xml:space="preserve"> </w:t>
                  </w:r>
                  <w:r w:rsidRPr="00B73E70">
                    <w:rPr>
                      <w:rFonts w:ascii="Arial" w:eastAsia="Arial" w:hAnsi="Arial" w:cs="Arial"/>
                      <w:color w:val="231F20"/>
                      <w:spacing w:val="-1"/>
                      <w:sz w:val="16"/>
                      <w:szCs w:val="16"/>
                    </w:rPr>
                    <w:t>limi</w:t>
                  </w:r>
                  <w:r w:rsidRPr="00B73E70">
                    <w:rPr>
                      <w:rFonts w:ascii="Arial" w:eastAsia="Arial" w:hAnsi="Arial" w:cs="Arial"/>
                      <w:color w:val="231F20"/>
                      <w:sz w:val="16"/>
                      <w:szCs w:val="16"/>
                    </w:rPr>
                    <w:t>t</w:t>
                  </w:r>
                  <w:r w:rsidRPr="00B73E70">
                    <w:rPr>
                      <w:rFonts w:ascii="Arial" w:eastAsia="Arial" w:hAnsi="Arial" w:cs="Arial"/>
                      <w:color w:val="231F20"/>
                      <w:spacing w:val="5"/>
                      <w:sz w:val="16"/>
                      <w:szCs w:val="16"/>
                    </w:rPr>
                    <w:t xml:space="preserve"> </w:t>
                  </w:r>
                  <w:r w:rsidRPr="00B73E70">
                    <w:rPr>
                      <w:rFonts w:ascii="Arial" w:eastAsia="Arial" w:hAnsi="Arial" w:cs="Arial"/>
                      <w:color w:val="231F20"/>
                      <w:spacing w:val="-2"/>
                      <w:sz w:val="16"/>
                      <w:szCs w:val="16"/>
                    </w:rPr>
                    <w:t>t</w:t>
                  </w:r>
                  <w:r w:rsidRPr="00B73E70">
                    <w:rPr>
                      <w:rFonts w:ascii="Arial" w:eastAsia="Arial" w:hAnsi="Arial" w:cs="Arial"/>
                      <w:color w:val="231F20"/>
                      <w:sz w:val="16"/>
                      <w:szCs w:val="16"/>
                    </w:rPr>
                    <w:t>o</w:t>
                  </w:r>
                  <w:r w:rsidRPr="00B73E70">
                    <w:rPr>
                      <w:rFonts w:ascii="Arial" w:eastAsia="Arial" w:hAnsi="Arial" w:cs="Arial"/>
                      <w:color w:val="231F20"/>
                      <w:spacing w:val="5"/>
                      <w:sz w:val="16"/>
                      <w:szCs w:val="16"/>
                    </w:rPr>
                    <w:t xml:space="preserve"> </w:t>
                  </w:r>
                  <w:r w:rsidRPr="00B73E70">
                    <w:rPr>
                      <w:rFonts w:ascii="Arial" w:eastAsia="Arial" w:hAnsi="Arial" w:cs="Arial"/>
                      <w:color w:val="231F20"/>
                      <w:sz w:val="16"/>
                      <w:szCs w:val="16"/>
                    </w:rPr>
                    <w:t>the</w:t>
                  </w:r>
                  <w:r w:rsidRPr="00B73E70">
                    <w:rPr>
                      <w:rFonts w:ascii="Arial" w:eastAsia="Arial" w:hAnsi="Arial" w:cs="Arial"/>
                      <w:color w:val="231F20"/>
                      <w:spacing w:val="-4"/>
                      <w:sz w:val="16"/>
                      <w:szCs w:val="16"/>
                    </w:rPr>
                    <w:t xml:space="preserve"> </w:t>
                  </w:r>
                  <w:r w:rsidRPr="00B73E70">
                    <w:rPr>
                      <w:rFonts w:ascii="Arial" w:eastAsia="Arial" w:hAnsi="Arial" w:cs="Arial"/>
                      <w:color w:val="231F20"/>
                      <w:spacing w:val="-2"/>
                      <w:sz w:val="16"/>
                      <w:szCs w:val="16"/>
                    </w:rPr>
                    <w:t>n</w:t>
                  </w:r>
                  <w:r w:rsidRPr="00B73E70">
                    <w:rPr>
                      <w:rFonts w:ascii="Arial" w:eastAsia="Arial" w:hAnsi="Arial" w:cs="Arial"/>
                      <w:color w:val="231F20"/>
                      <w:spacing w:val="-1"/>
                      <w:sz w:val="16"/>
                      <w:szCs w:val="16"/>
                    </w:rPr>
                    <w:t>u</w:t>
                  </w:r>
                  <w:r w:rsidRPr="00B73E70">
                    <w:rPr>
                      <w:rFonts w:ascii="Arial" w:eastAsia="Arial" w:hAnsi="Arial" w:cs="Arial"/>
                      <w:color w:val="231F20"/>
                      <w:sz w:val="16"/>
                      <w:szCs w:val="16"/>
                    </w:rPr>
                    <w:t>m</w:t>
                  </w:r>
                  <w:r w:rsidRPr="00B73E70">
                    <w:rPr>
                      <w:rFonts w:ascii="Arial" w:eastAsia="Arial" w:hAnsi="Arial" w:cs="Arial"/>
                      <w:color w:val="231F20"/>
                      <w:spacing w:val="1"/>
                      <w:sz w:val="16"/>
                      <w:szCs w:val="16"/>
                    </w:rPr>
                    <w:t>b</w:t>
                  </w:r>
                  <w:r w:rsidRPr="00B73E70">
                    <w:rPr>
                      <w:rFonts w:ascii="Arial" w:eastAsia="Arial" w:hAnsi="Arial" w:cs="Arial"/>
                      <w:color w:val="231F20"/>
                      <w:sz w:val="16"/>
                      <w:szCs w:val="16"/>
                    </w:rPr>
                    <w:t>er</w:t>
                  </w:r>
                  <w:r w:rsidRPr="00B73E70">
                    <w:rPr>
                      <w:rFonts w:ascii="Arial" w:eastAsia="Arial" w:hAnsi="Arial" w:cs="Arial"/>
                      <w:color w:val="231F20"/>
                      <w:spacing w:val="-13"/>
                      <w:sz w:val="16"/>
                      <w:szCs w:val="16"/>
                    </w:rPr>
                    <w:t xml:space="preserve"> </w:t>
                  </w:r>
                  <w:r w:rsidRPr="00B73E70">
                    <w:rPr>
                      <w:rFonts w:ascii="Arial" w:eastAsia="Arial" w:hAnsi="Arial" w:cs="Arial"/>
                      <w:color w:val="231F20"/>
                      <w:spacing w:val="-1"/>
                      <w:sz w:val="16"/>
                      <w:szCs w:val="16"/>
                    </w:rPr>
                    <w:t>o</w:t>
                  </w:r>
                  <w:r w:rsidRPr="00B73E70">
                    <w:rPr>
                      <w:rFonts w:ascii="Arial" w:eastAsia="Arial" w:hAnsi="Arial" w:cs="Arial"/>
                      <w:color w:val="231F20"/>
                      <w:sz w:val="16"/>
                      <w:szCs w:val="16"/>
                    </w:rPr>
                    <w:t xml:space="preserve">f </w:t>
                  </w:r>
                  <w:r w:rsidR="00994B30" w:rsidRPr="00B73E70">
                    <w:rPr>
                      <w:rFonts w:ascii="Arial" w:eastAsia="Arial" w:hAnsi="Arial" w:cs="Arial"/>
                      <w:color w:val="231F20"/>
                      <w:spacing w:val="-1"/>
                      <w:sz w:val="16"/>
                      <w:szCs w:val="16"/>
                    </w:rPr>
                    <w:t>events</w:t>
                  </w:r>
                </w:p>
              </w:tc>
            </w:tr>
          </w:tbl>
          <w:p w14:paraId="0209CCF4" w14:textId="77777777" w:rsidR="00FC78C3" w:rsidRPr="00B73E70" w:rsidRDefault="00FC78C3" w:rsidP="00483BA7">
            <w:pPr>
              <w:spacing w:before="36" w:line="203" w:lineRule="exact"/>
              <w:ind w:right="-20"/>
              <w:rPr>
                <w:rFonts w:ascii="Arial" w:hAnsi="Arial" w:cs="Arial"/>
                <w:sz w:val="18"/>
                <w:szCs w:val="18"/>
              </w:rPr>
            </w:pPr>
          </w:p>
        </w:tc>
        <w:tc>
          <w:tcPr>
            <w:tcW w:w="3793" w:type="dxa"/>
            <w:shd w:val="clear" w:color="auto" w:fill="BFBFBF" w:themeFill="background1" w:themeFillShade="BF"/>
          </w:tcPr>
          <w:sdt>
            <w:sdtPr>
              <w:rPr>
                <w:rFonts w:ascii="Arial" w:hAnsi="Arial" w:cs="Arial"/>
                <w:sz w:val="18"/>
                <w:szCs w:val="18"/>
              </w:rPr>
              <w:id w:val="-1971502144"/>
              <w:placeholder>
                <w:docPart w:val="3A97AC09686D4F18AD09A580DB85DAAA"/>
              </w:placeholder>
            </w:sdtPr>
            <w:sdtEndPr/>
            <w:sdtContent>
              <w:p w14:paraId="4D084EF5" w14:textId="4E7F41E9" w:rsidR="00FC78C3" w:rsidRPr="00B73E70" w:rsidRDefault="00D50A15" w:rsidP="00D50A15">
                <w:pPr>
                  <w:spacing w:before="36" w:line="203" w:lineRule="exact"/>
                  <w:ind w:right="-20"/>
                  <w:rPr>
                    <w:rFonts w:ascii="Arial" w:hAnsi="Arial" w:cs="Arial"/>
                    <w:sz w:val="18"/>
                    <w:szCs w:val="18"/>
                  </w:rPr>
                </w:pPr>
                <w:r>
                  <w:rPr>
                    <w:rFonts w:ascii="Arial" w:hAnsi="Arial" w:cs="Arial"/>
                    <w:sz w:val="18"/>
                    <w:szCs w:val="18"/>
                  </w:rPr>
                  <w:t>12 months</w:t>
                </w:r>
              </w:p>
            </w:sdtContent>
          </w:sdt>
        </w:tc>
      </w:tr>
      <w:tr w:rsidR="00FC78C3" w:rsidRPr="00B73E70" w14:paraId="15E476E0" w14:textId="77777777" w:rsidTr="00A93FDE">
        <w:trPr>
          <w:trHeight w:val="930"/>
        </w:trPr>
        <w:tc>
          <w:tcPr>
            <w:tcW w:w="3686" w:type="dxa"/>
            <w:shd w:val="clear" w:color="auto" w:fill="D9D9D9" w:themeFill="background1" w:themeFillShade="D9"/>
          </w:tcPr>
          <w:p w14:paraId="27C38879" w14:textId="77777777" w:rsidR="00FC78C3" w:rsidRPr="00B73E70" w:rsidRDefault="00FC78C3" w:rsidP="00FD0036">
            <w:pPr>
              <w:spacing w:before="36" w:after="60" w:line="203" w:lineRule="exact"/>
              <w:ind w:right="35"/>
              <w:rPr>
                <w:rFonts w:ascii="Arial" w:hAnsi="Arial" w:cs="Arial"/>
                <w:sz w:val="18"/>
                <w:szCs w:val="18"/>
              </w:rPr>
            </w:pPr>
            <w:r w:rsidRPr="00B73E70">
              <w:rPr>
                <w:rFonts w:ascii="Arial" w:eastAsia="Arial" w:hAnsi="Arial" w:cs="Arial"/>
                <w:color w:val="231F20"/>
                <w:spacing w:val="1"/>
                <w:sz w:val="16"/>
                <w:szCs w:val="16"/>
              </w:rPr>
              <w:t>D</w:t>
            </w:r>
            <w:r w:rsidRPr="00B73E70">
              <w:rPr>
                <w:rFonts w:ascii="Arial" w:eastAsia="Arial" w:hAnsi="Arial" w:cs="Arial"/>
                <w:color w:val="231F20"/>
                <w:spacing w:val="-1"/>
                <w:sz w:val="16"/>
                <w:szCs w:val="16"/>
              </w:rPr>
              <w:t>ea</w:t>
            </w:r>
            <w:r w:rsidRPr="00B73E70">
              <w:rPr>
                <w:rFonts w:ascii="Arial" w:eastAsia="Arial" w:hAnsi="Arial" w:cs="Arial"/>
                <w:color w:val="231F20"/>
                <w:sz w:val="16"/>
                <w:szCs w:val="16"/>
              </w:rPr>
              <w:t>th</w:t>
            </w:r>
            <w:r w:rsidRPr="00B73E70">
              <w:rPr>
                <w:rFonts w:ascii="Arial" w:eastAsia="Arial" w:hAnsi="Arial" w:cs="Arial"/>
                <w:color w:val="231F20"/>
                <w:spacing w:val="-3"/>
                <w:sz w:val="16"/>
                <w:szCs w:val="16"/>
              </w:rPr>
              <w:t xml:space="preserve"> </w:t>
            </w:r>
            <w:r w:rsidRPr="00B73E70">
              <w:rPr>
                <w:rFonts w:ascii="Arial" w:eastAsia="Arial" w:hAnsi="Arial" w:cs="Arial"/>
                <w:color w:val="231F20"/>
                <w:spacing w:val="-1"/>
                <w:sz w:val="16"/>
                <w:szCs w:val="16"/>
              </w:rPr>
              <w:t>o</w:t>
            </w:r>
            <w:r w:rsidRPr="00B73E70">
              <w:rPr>
                <w:rFonts w:ascii="Arial" w:eastAsia="Arial" w:hAnsi="Arial" w:cs="Arial"/>
                <w:color w:val="231F20"/>
                <w:sz w:val="16"/>
                <w:szCs w:val="16"/>
              </w:rPr>
              <w:t>f</w:t>
            </w:r>
            <w:r w:rsidRPr="00B73E70">
              <w:rPr>
                <w:rFonts w:ascii="Arial" w:eastAsia="Arial" w:hAnsi="Arial" w:cs="Arial"/>
                <w:color w:val="231F20"/>
                <w:spacing w:val="5"/>
                <w:sz w:val="16"/>
                <w:szCs w:val="16"/>
              </w:rPr>
              <w:t xml:space="preserve"> </w:t>
            </w:r>
            <w:r w:rsidRPr="00B73E70">
              <w:rPr>
                <w:rFonts w:ascii="Arial" w:eastAsia="Arial" w:hAnsi="Arial" w:cs="Arial"/>
                <w:color w:val="231F20"/>
                <w:sz w:val="16"/>
                <w:szCs w:val="16"/>
              </w:rPr>
              <w:t>or</w:t>
            </w:r>
            <w:r w:rsidRPr="00B73E70">
              <w:rPr>
                <w:rFonts w:ascii="Arial" w:eastAsia="Arial" w:hAnsi="Arial" w:cs="Arial"/>
                <w:color w:val="231F20"/>
                <w:spacing w:val="-3"/>
                <w:sz w:val="16"/>
                <w:szCs w:val="16"/>
              </w:rPr>
              <w:t xml:space="preserve"> </w:t>
            </w:r>
            <w:r w:rsidRPr="00B73E70">
              <w:rPr>
                <w:rFonts w:ascii="Arial" w:eastAsia="Arial" w:hAnsi="Arial" w:cs="Arial"/>
                <w:color w:val="231F20"/>
                <w:spacing w:val="1"/>
                <w:sz w:val="16"/>
                <w:szCs w:val="16"/>
              </w:rPr>
              <w:t>bo</w:t>
            </w:r>
            <w:r w:rsidRPr="00B73E70">
              <w:rPr>
                <w:rFonts w:ascii="Arial" w:eastAsia="Arial" w:hAnsi="Arial" w:cs="Arial"/>
                <w:color w:val="231F20"/>
                <w:spacing w:val="-1"/>
                <w:sz w:val="16"/>
                <w:szCs w:val="16"/>
              </w:rPr>
              <w:t>di</w:t>
            </w:r>
            <w:r w:rsidRPr="00B73E70">
              <w:rPr>
                <w:rFonts w:ascii="Arial" w:eastAsia="Arial" w:hAnsi="Arial" w:cs="Arial"/>
                <w:color w:val="231F20"/>
                <w:sz w:val="16"/>
                <w:szCs w:val="16"/>
              </w:rPr>
              <w:t>ly</w:t>
            </w:r>
            <w:r w:rsidRPr="00B73E70">
              <w:rPr>
                <w:rFonts w:ascii="Arial" w:eastAsia="Arial" w:hAnsi="Arial" w:cs="Arial"/>
                <w:color w:val="231F20"/>
                <w:spacing w:val="-13"/>
                <w:sz w:val="16"/>
                <w:szCs w:val="16"/>
              </w:rPr>
              <w:t xml:space="preserve"> </w:t>
            </w:r>
            <w:r w:rsidRPr="00B73E70">
              <w:rPr>
                <w:rFonts w:ascii="Arial" w:eastAsia="Arial" w:hAnsi="Arial" w:cs="Arial"/>
                <w:color w:val="231F20"/>
                <w:spacing w:val="-1"/>
                <w:sz w:val="16"/>
                <w:szCs w:val="16"/>
              </w:rPr>
              <w:t>inju</w:t>
            </w:r>
            <w:r w:rsidRPr="00B73E70">
              <w:rPr>
                <w:rFonts w:ascii="Arial" w:eastAsia="Arial" w:hAnsi="Arial" w:cs="Arial"/>
                <w:color w:val="231F20"/>
                <w:spacing w:val="5"/>
                <w:sz w:val="16"/>
                <w:szCs w:val="16"/>
              </w:rPr>
              <w:t>r</w:t>
            </w:r>
            <w:r w:rsidRPr="00B73E70">
              <w:rPr>
                <w:rFonts w:ascii="Arial" w:eastAsia="Arial" w:hAnsi="Arial" w:cs="Arial"/>
                <w:color w:val="231F20"/>
                <w:sz w:val="16"/>
                <w:szCs w:val="16"/>
              </w:rPr>
              <w:t>y</w:t>
            </w:r>
            <w:r w:rsidRPr="00B73E70">
              <w:rPr>
                <w:rFonts w:ascii="Arial" w:eastAsia="Arial" w:hAnsi="Arial" w:cs="Arial"/>
                <w:color w:val="231F20"/>
                <w:spacing w:val="-13"/>
                <w:sz w:val="16"/>
                <w:szCs w:val="16"/>
              </w:rPr>
              <w:t xml:space="preserve"> </w:t>
            </w:r>
            <w:r w:rsidRPr="00B73E70">
              <w:rPr>
                <w:rFonts w:ascii="Arial" w:eastAsia="Arial" w:hAnsi="Arial" w:cs="Arial"/>
                <w:color w:val="231F20"/>
                <w:spacing w:val="-2"/>
                <w:sz w:val="16"/>
                <w:szCs w:val="16"/>
              </w:rPr>
              <w:t>t</w:t>
            </w:r>
            <w:r w:rsidRPr="00B73E70">
              <w:rPr>
                <w:rFonts w:ascii="Arial" w:eastAsia="Arial" w:hAnsi="Arial" w:cs="Arial"/>
                <w:color w:val="231F20"/>
                <w:sz w:val="16"/>
                <w:szCs w:val="16"/>
              </w:rPr>
              <w:t>o empl</w:t>
            </w:r>
            <w:r w:rsidRPr="00B73E70">
              <w:rPr>
                <w:rFonts w:ascii="Arial" w:eastAsia="Arial" w:hAnsi="Arial" w:cs="Arial"/>
                <w:color w:val="231F20"/>
                <w:spacing w:val="-1"/>
                <w:sz w:val="16"/>
                <w:szCs w:val="16"/>
              </w:rPr>
              <w:t>oy</w:t>
            </w:r>
            <w:r w:rsidRPr="00B73E70">
              <w:rPr>
                <w:rFonts w:ascii="Arial" w:eastAsia="Arial" w:hAnsi="Arial" w:cs="Arial"/>
                <w:color w:val="231F20"/>
                <w:spacing w:val="1"/>
                <w:sz w:val="16"/>
                <w:szCs w:val="16"/>
              </w:rPr>
              <w:t>e</w:t>
            </w:r>
            <w:r w:rsidRPr="00B73E70">
              <w:rPr>
                <w:rFonts w:ascii="Arial" w:eastAsia="Arial" w:hAnsi="Arial" w:cs="Arial"/>
                <w:color w:val="231F20"/>
                <w:sz w:val="16"/>
                <w:szCs w:val="16"/>
              </w:rPr>
              <w:t>es</w:t>
            </w:r>
            <w:r w:rsidRPr="00B73E70">
              <w:rPr>
                <w:rFonts w:ascii="Arial" w:eastAsia="Arial" w:hAnsi="Arial" w:cs="Arial"/>
                <w:color w:val="231F20"/>
                <w:spacing w:val="5"/>
                <w:sz w:val="16"/>
                <w:szCs w:val="16"/>
              </w:rPr>
              <w:t xml:space="preserve"> </w:t>
            </w:r>
            <w:r w:rsidRPr="00B73E70">
              <w:rPr>
                <w:rFonts w:ascii="Arial" w:eastAsia="Arial" w:hAnsi="Arial" w:cs="Arial"/>
                <w:color w:val="231F20"/>
                <w:spacing w:val="-1"/>
                <w:sz w:val="16"/>
                <w:szCs w:val="16"/>
              </w:rPr>
              <w:t>o</w:t>
            </w:r>
            <w:r w:rsidRPr="00B73E70">
              <w:rPr>
                <w:rFonts w:ascii="Arial" w:eastAsia="Arial" w:hAnsi="Arial" w:cs="Arial"/>
                <w:color w:val="231F20"/>
                <w:sz w:val="16"/>
                <w:szCs w:val="16"/>
              </w:rPr>
              <w:t>f</w:t>
            </w:r>
            <w:r w:rsidRPr="00B73E70">
              <w:rPr>
                <w:rFonts w:ascii="Arial" w:eastAsia="Arial" w:hAnsi="Arial" w:cs="Arial"/>
                <w:color w:val="231F20"/>
                <w:spacing w:val="5"/>
                <w:sz w:val="16"/>
                <w:szCs w:val="16"/>
              </w:rPr>
              <w:t xml:space="preserve"> </w:t>
            </w:r>
            <w:r w:rsidRPr="00B73E70">
              <w:rPr>
                <w:rFonts w:ascii="Arial" w:eastAsia="Arial" w:hAnsi="Arial" w:cs="Arial"/>
                <w:color w:val="231F20"/>
                <w:sz w:val="16"/>
                <w:szCs w:val="16"/>
              </w:rPr>
              <w:t>the</w:t>
            </w:r>
            <w:r w:rsidRPr="00B73E70">
              <w:rPr>
                <w:rFonts w:ascii="Arial" w:eastAsia="Arial" w:hAnsi="Arial" w:cs="Arial"/>
                <w:color w:val="231F20"/>
                <w:spacing w:val="-4"/>
                <w:sz w:val="16"/>
                <w:szCs w:val="16"/>
              </w:rPr>
              <w:t xml:space="preserve"> </w:t>
            </w:r>
            <w:r w:rsidRPr="00B73E70">
              <w:rPr>
                <w:rFonts w:ascii="Arial" w:eastAsia="Arial" w:hAnsi="Arial" w:cs="Arial"/>
                <w:i/>
                <w:color w:val="231F20"/>
                <w:spacing w:val="-3"/>
                <w:sz w:val="16"/>
                <w:szCs w:val="16"/>
              </w:rPr>
              <w:t>C</w:t>
            </w:r>
            <w:r w:rsidRPr="00B73E70">
              <w:rPr>
                <w:rFonts w:ascii="Arial" w:eastAsia="Arial" w:hAnsi="Arial" w:cs="Arial"/>
                <w:i/>
                <w:color w:val="231F20"/>
                <w:sz w:val="16"/>
                <w:szCs w:val="16"/>
              </w:rPr>
              <w:t>o</w:t>
            </w:r>
            <w:r w:rsidRPr="00B73E70">
              <w:rPr>
                <w:rFonts w:ascii="Arial" w:eastAsia="Arial" w:hAnsi="Arial" w:cs="Arial"/>
                <w:i/>
                <w:color w:val="231F20"/>
                <w:spacing w:val="-2"/>
                <w:sz w:val="16"/>
                <w:szCs w:val="16"/>
              </w:rPr>
              <w:t>ns</w:t>
            </w:r>
            <w:r w:rsidRPr="00B73E70">
              <w:rPr>
                <w:rFonts w:ascii="Arial" w:eastAsia="Arial" w:hAnsi="Arial" w:cs="Arial"/>
                <w:i/>
                <w:color w:val="231F20"/>
                <w:spacing w:val="-1"/>
                <w:sz w:val="16"/>
                <w:szCs w:val="16"/>
              </w:rPr>
              <w:t>ulta</w:t>
            </w:r>
            <w:r w:rsidRPr="00B73E70">
              <w:rPr>
                <w:rFonts w:ascii="Arial" w:eastAsia="Arial" w:hAnsi="Arial" w:cs="Arial"/>
                <w:i/>
                <w:color w:val="231F20"/>
                <w:spacing w:val="-3"/>
                <w:sz w:val="16"/>
                <w:szCs w:val="16"/>
              </w:rPr>
              <w:t>n</w:t>
            </w:r>
            <w:r w:rsidRPr="00B73E70">
              <w:rPr>
                <w:rFonts w:ascii="Arial" w:eastAsia="Arial" w:hAnsi="Arial" w:cs="Arial"/>
                <w:i/>
                <w:color w:val="231F20"/>
                <w:sz w:val="16"/>
                <w:szCs w:val="16"/>
              </w:rPr>
              <w:t xml:space="preserve">t </w:t>
            </w:r>
            <w:r w:rsidRPr="00B73E70">
              <w:rPr>
                <w:rFonts w:ascii="Arial" w:eastAsia="Arial" w:hAnsi="Arial" w:cs="Arial"/>
                <w:color w:val="231F20"/>
                <w:spacing w:val="-1"/>
                <w:sz w:val="16"/>
                <w:szCs w:val="16"/>
              </w:rPr>
              <w:t>a</w:t>
            </w:r>
            <w:r w:rsidRPr="00B73E70">
              <w:rPr>
                <w:rFonts w:ascii="Arial" w:eastAsia="Arial" w:hAnsi="Arial" w:cs="Arial"/>
                <w:color w:val="231F20"/>
                <w:sz w:val="16"/>
                <w:szCs w:val="16"/>
              </w:rPr>
              <w:t>r</w:t>
            </w:r>
            <w:r w:rsidRPr="00B73E70">
              <w:rPr>
                <w:rFonts w:ascii="Arial" w:eastAsia="Arial" w:hAnsi="Arial" w:cs="Arial"/>
                <w:color w:val="231F20"/>
                <w:spacing w:val="-1"/>
                <w:sz w:val="16"/>
                <w:szCs w:val="16"/>
              </w:rPr>
              <w:t>isin</w:t>
            </w:r>
            <w:r w:rsidRPr="00B73E70">
              <w:rPr>
                <w:rFonts w:ascii="Arial" w:eastAsia="Arial" w:hAnsi="Arial" w:cs="Arial"/>
                <w:color w:val="231F20"/>
                <w:sz w:val="16"/>
                <w:szCs w:val="16"/>
              </w:rPr>
              <w:t>g</w:t>
            </w:r>
            <w:r w:rsidRPr="00B73E70">
              <w:rPr>
                <w:rFonts w:ascii="Arial" w:eastAsia="Arial" w:hAnsi="Arial" w:cs="Arial"/>
                <w:color w:val="231F20"/>
                <w:spacing w:val="-3"/>
                <w:sz w:val="16"/>
                <w:szCs w:val="16"/>
              </w:rPr>
              <w:t xml:space="preserve"> </w:t>
            </w:r>
            <w:r w:rsidRPr="00B73E70">
              <w:rPr>
                <w:rFonts w:ascii="Arial" w:eastAsia="Arial" w:hAnsi="Arial" w:cs="Arial"/>
                <w:color w:val="231F20"/>
                <w:sz w:val="16"/>
                <w:szCs w:val="16"/>
              </w:rPr>
              <w:t>out</w:t>
            </w:r>
            <w:r w:rsidRPr="00B73E70">
              <w:rPr>
                <w:rFonts w:ascii="Arial" w:eastAsia="Arial" w:hAnsi="Arial" w:cs="Arial"/>
                <w:color w:val="231F20"/>
                <w:spacing w:val="5"/>
                <w:sz w:val="16"/>
                <w:szCs w:val="16"/>
              </w:rPr>
              <w:t xml:space="preserve"> </w:t>
            </w:r>
            <w:r w:rsidRPr="00B73E70">
              <w:rPr>
                <w:rFonts w:ascii="Arial" w:eastAsia="Arial" w:hAnsi="Arial" w:cs="Arial"/>
                <w:color w:val="231F20"/>
                <w:spacing w:val="-1"/>
                <w:sz w:val="16"/>
                <w:szCs w:val="16"/>
              </w:rPr>
              <w:t>o</w:t>
            </w:r>
            <w:r w:rsidRPr="00B73E70">
              <w:rPr>
                <w:rFonts w:ascii="Arial" w:eastAsia="Arial" w:hAnsi="Arial" w:cs="Arial"/>
                <w:color w:val="231F20"/>
                <w:sz w:val="16"/>
                <w:szCs w:val="16"/>
              </w:rPr>
              <w:t>f</w:t>
            </w:r>
            <w:r w:rsidRPr="00B73E70">
              <w:rPr>
                <w:rFonts w:ascii="Arial" w:eastAsia="Arial" w:hAnsi="Arial" w:cs="Arial"/>
                <w:color w:val="231F20"/>
                <w:spacing w:val="5"/>
                <w:sz w:val="16"/>
                <w:szCs w:val="16"/>
              </w:rPr>
              <w:t xml:space="preserve"> </w:t>
            </w:r>
            <w:r w:rsidRPr="00B73E70">
              <w:rPr>
                <w:rFonts w:ascii="Arial" w:eastAsia="Arial" w:hAnsi="Arial" w:cs="Arial"/>
                <w:color w:val="231F20"/>
                <w:spacing w:val="-1"/>
                <w:sz w:val="16"/>
                <w:szCs w:val="16"/>
              </w:rPr>
              <w:t>an</w:t>
            </w:r>
            <w:r w:rsidRPr="00B73E70">
              <w:rPr>
                <w:rFonts w:ascii="Arial" w:eastAsia="Arial" w:hAnsi="Arial" w:cs="Arial"/>
                <w:color w:val="231F20"/>
                <w:sz w:val="16"/>
                <w:szCs w:val="16"/>
              </w:rPr>
              <w:t>d</w:t>
            </w:r>
            <w:r w:rsidRPr="00B73E70">
              <w:rPr>
                <w:rFonts w:ascii="Arial" w:eastAsia="Arial" w:hAnsi="Arial" w:cs="Arial"/>
                <w:color w:val="231F20"/>
                <w:spacing w:val="-13"/>
                <w:sz w:val="16"/>
                <w:szCs w:val="16"/>
              </w:rPr>
              <w:t xml:space="preserve"> </w:t>
            </w:r>
            <w:r w:rsidRPr="00B73E70">
              <w:rPr>
                <w:rFonts w:ascii="Arial" w:eastAsia="Arial" w:hAnsi="Arial" w:cs="Arial"/>
                <w:color w:val="231F20"/>
                <w:spacing w:val="-1"/>
                <w:sz w:val="16"/>
                <w:szCs w:val="16"/>
              </w:rPr>
              <w:t>i</w:t>
            </w:r>
            <w:r w:rsidRPr="00B73E70">
              <w:rPr>
                <w:rFonts w:ascii="Arial" w:eastAsia="Arial" w:hAnsi="Arial" w:cs="Arial"/>
                <w:color w:val="231F20"/>
                <w:sz w:val="16"/>
                <w:szCs w:val="16"/>
              </w:rPr>
              <w:t>n</w:t>
            </w:r>
            <w:r w:rsidRPr="00B73E70">
              <w:rPr>
                <w:rFonts w:ascii="Arial" w:eastAsia="Arial" w:hAnsi="Arial" w:cs="Arial"/>
                <w:color w:val="231F20"/>
                <w:spacing w:val="-3"/>
                <w:sz w:val="16"/>
                <w:szCs w:val="16"/>
              </w:rPr>
              <w:t xml:space="preserve"> </w:t>
            </w:r>
            <w:r w:rsidRPr="00B73E70">
              <w:rPr>
                <w:rFonts w:ascii="Arial" w:eastAsia="Arial" w:hAnsi="Arial" w:cs="Arial"/>
                <w:color w:val="231F20"/>
                <w:sz w:val="16"/>
                <w:szCs w:val="16"/>
              </w:rPr>
              <w:t xml:space="preserve">the </w:t>
            </w:r>
            <w:r w:rsidRPr="00B73E70">
              <w:rPr>
                <w:rFonts w:ascii="Arial" w:eastAsia="Arial" w:hAnsi="Arial" w:cs="Arial"/>
                <w:color w:val="231F20"/>
                <w:spacing w:val="-2"/>
                <w:sz w:val="16"/>
                <w:szCs w:val="16"/>
              </w:rPr>
              <w:t>c</w:t>
            </w:r>
            <w:r w:rsidRPr="00B73E70">
              <w:rPr>
                <w:rFonts w:ascii="Arial" w:eastAsia="Arial" w:hAnsi="Arial" w:cs="Arial"/>
                <w:color w:val="231F20"/>
                <w:sz w:val="16"/>
                <w:szCs w:val="16"/>
              </w:rPr>
              <w:t>o</w:t>
            </w:r>
            <w:r w:rsidRPr="00B73E70">
              <w:rPr>
                <w:rFonts w:ascii="Arial" w:eastAsia="Arial" w:hAnsi="Arial" w:cs="Arial"/>
                <w:color w:val="231F20"/>
                <w:spacing w:val="-1"/>
                <w:sz w:val="16"/>
                <w:szCs w:val="16"/>
              </w:rPr>
              <w:t>u</w:t>
            </w:r>
            <w:r w:rsidRPr="00B73E70">
              <w:rPr>
                <w:rFonts w:ascii="Arial" w:eastAsia="Arial" w:hAnsi="Arial" w:cs="Arial"/>
                <w:color w:val="231F20"/>
                <w:spacing w:val="2"/>
                <w:sz w:val="16"/>
                <w:szCs w:val="16"/>
              </w:rPr>
              <w:t>r</w:t>
            </w:r>
            <w:r w:rsidRPr="00B73E70">
              <w:rPr>
                <w:rFonts w:ascii="Arial" w:eastAsia="Arial" w:hAnsi="Arial" w:cs="Arial"/>
                <w:color w:val="231F20"/>
                <w:spacing w:val="1"/>
                <w:sz w:val="16"/>
                <w:szCs w:val="16"/>
              </w:rPr>
              <w:t>s</w:t>
            </w:r>
            <w:r w:rsidRPr="00B73E70">
              <w:rPr>
                <w:rFonts w:ascii="Arial" w:eastAsia="Arial" w:hAnsi="Arial" w:cs="Arial"/>
                <w:color w:val="231F20"/>
                <w:sz w:val="16"/>
                <w:szCs w:val="16"/>
              </w:rPr>
              <w:t>e</w:t>
            </w:r>
            <w:r w:rsidRPr="00B73E70">
              <w:rPr>
                <w:rFonts w:ascii="Arial" w:eastAsia="Arial" w:hAnsi="Arial" w:cs="Arial"/>
                <w:color w:val="231F20"/>
                <w:spacing w:val="1"/>
                <w:sz w:val="16"/>
                <w:szCs w:val="16"/>
              </w:rPr>
              <w:t xml:space="preserve"> </w:t>
            </w:r>
            <w:r w:rsidRPr="00B73E70">
              <w:rPr>
                <w:rFonts w:ascii="Arial" w:eastAsia="Arial" w:hAnsi="Arial" w:cs="Arial"/>
                <w:color w:val="231F20"/>
                <w:spacing w:val="-1"/>
                <w:sz w:val="16"/>
                <w:szCs w:val="16"/>
              </w:rPr>
              <w:t>o</w:t>
            </w:r>
            <w:r w:rsidRPr="00B73E70">
              <w:rPr>
                <w:rFonts w:ascii="Arial" w:eastAsia="Arial" w:hAnsi="Arial" w:cs="Arial"/>
                <w:color w:val="231F20"/>
                <w:sz w:val="16"/>
                <w:szCs w:val="16"/>
              </w:rPr>
              <w:t>f</w:t>
            </w:r>
            <w:r w:rsidRPr="00B73E70">
              <w:rPr>
                <w:rFonts w:ascii="Arial" w:eastAsia="Arial" w:hAnsi="Arial" w:cs="Arial"/>
                <w:color w:val="231F20"/>
                <w:spacing w:val="5"/>
                <w:sz w:val="16"/>
                <w:szCs w:val="16"/>
              </w:rPr>
              <w:t xml:space="preserve"> </w:t>
            </w:r>
            <w:r w:rsidRPr="00B73E70">
              <w:rPr>
                <w:rFonts w:ascii="Arial" w:eastAsia="Arial" w:hAnsi="Arial" w:cs="Arial"/>
                <w:color w:val="231F20"/>
                <w:sz w:val="16"/>
                <w:szCs w:val="16"/>
              </w:rPr>
              <w:t>the</w:t>
            </w:r>
            <w:r w:rsidRPr="00B73E70">
              <w:rPr>
                <w:rFonts w:ascii="Arial" w:eastAsia="Arial" w:hAnsi="Arial" w:cs="Arial"/>
                <w:color w:val="231F20"/>
                <w:spacing w:val="-1"/>
                <w:sz w:val="16"/>
                <w:szCs w:val="16"/>
              </w:rPr>
              <w:t>i</w:t>
            </w:r>
            <w:r w:rsidRPr="00B73E70">
              <w:rPr>
                <w:rFonts w:ascii="Arial" w:eastAsia="Arial" w:hAnsi="Arial" w:cs="Arial"/>
                <w:color w:val="231F20"/>
                <w:sz w:val="16"/>
                <w:szCs w:val="16"/>
              </w:rPr>
              <w:t>r</w:t>
            </w:r>
            <w:r w:rsidRPr="00B73E70">
              <w:rPr>
                <w:rFonts w:ascii="Arial" w:eastAsia="Arial" w:hAnsi="Arial" w:cs="Arial"/>
                <w:color w:val="231F20"/>
                <w:spacing w:val="-4"/>
                <w:sz w:val="16"/>
                <w:szCs w:val="16"/>
              </w:rPr>
              <w:t xml:space="preserve"> </w:t>
            </w:r>
            <w:r w:rsidRPr="00B73E70">
              <w:rPr>
                <w:rFonts w:ascii="Arial" w:eastAsia="Arial" w:hAnsi="Arial" w:cs="Arial"/>
                <w:color w:val="231F20"/>
                <w:sz w:val="16"/>
                <w:szCs w:val="16"/>
              </w:rPr>
              <w:t>empl</w:t>
            </w:r>
            <w:r w:rsidRPr="00B73E70">
              <w:rPr>
                <w:rFonts w:ascii="Arial" w:eastAsia="Arial" w:hAnsi="Arial" w:cs="Arial"/>
                <w:color w:val="231F20"/>
                <w:spacing w:val="-1"/>
                <w:sz w:val="16"/>
                <w:szCs w:val="16"/>
              </w:rPr>
              <w:t>o</w:t>
            </w:r>
            <w:r w:rsidRPr="00B73E70">
              <w:rPr>
                <w:rFonts w:ascii="Arial" w:eastAsia="Arial" w:hAnsi="Arial" w:cs="Arial"/>
                <w:color w:val="231F20"/>
                <w:spacing w:val="1"/>
                <w:sz w:val="16"/>
                <w:szCs w:val="16"/>
              </w:rPr>
              <w:t>y</w:t>
            </w:r>
            <w:r w:rsidRPr="00B73E70">
              <w:rPr>
                <w:rFonts w:ascii="Arial" w:eastAsia="Arial" w:hAnsi="Arial" w:cs="Arial"/>
                <w:color w:val="231F20"/>
                <w:sz w:val="16"/>
                <w:szCs w:val="16"/>
              </w:rPr>
              <w:t>me</w:t>
            </w:r>
            <w:r w:rsidRPr="00B73E70">
              <w:rPr>
                <w:rFonts w:ascii="Arial" w:eastAsia="Arial" w:hAnsi="Arial" w:cs="Arial"/>
                <w:color w:val="231F20"/>
                <w:spacing w:val="-2"/>
                <w:sz w:val="16"/>
                <w:szCs w:val="16"/>
              </w:rPr>
              <w:t>n</w:t>
            </w:r>
            <w:r w:rsidRPr="00B73E70">
              <w:rPr>
                <w:rFonts w:ascii="Arial" w:eastAsia="Arial" w:hAnsi="Arial" w:cs="Arial"/>
                <w:color w:val="231F20"/>
                <w:sz w:val="16"/>
                <w:szCs w:val="16"/>
              </w:rPr>
              <w:t>t</w:t>
            </w:r>
            <w:r w:rsidRPr="00B73E70">
              <w:rPr>
                <w:rFonts w:ascii="Arial" w:eastAsia="Arial" w:hAnsi="Arial" w:cs="Arial"/>
                <w:color w:val="231F20"/>
                <w:spacing w:val="4"/>
                <w:sz w:val="16"/>
                <w:szCs w:val="16"/>
              </w:rPr>
              <w:t xml:space="preserve"> </w:t>
            </w:r>
            <w:r w:rsidRPr="00B73E70">
              <w:rPr>
                <w:rFonts w:ascii="Arial" w:eastAsia="Arial" w:hAnsi="Arial" w:cs="Arial"/>
                <w:color w:val="231F20"/>
                <w:spacing w:val="-1"/>
                <w:sz w:val="16"/>
                <w:szCs w:val="16"/>
              </w:rPr>
              <w:t>i</w:t>
            </w:r>
            <w:r w:rsidRPr="00B73E70">
              <w:rPr>
                <w:rFonts w:ascii="Arial" w:eastAsia="Arial" w:hAnsi="Arial" w:cs="Arial"/>
                <w:color w:val="231F20"/>
                <w:sz w:val="16"/>
                <w:szCs w:val="16"/>
              </w:rPr>
              <w:t xml:space="preserve">n </w:t>
            </w:r>
            <w:r w:rsidRPr="00B73E70">
              <w:rPr>
                <w:rFonts w:ascii="Arial" w:eastAsia="Arial" w:hAnsi="Arial" w:cs="Arial"/>
                <w:color w:val="231F20"/>
                <w:spacing w:val="-2"/>
                <w:sz w:val="16"/>
                <w:szCs w:val="16"/>
              </w:rPr>
              <w:t>c</w:t>
            </w:r>
            <w:r w:rsidRPr="00B73E70">
              <w:rPr>
                <w:rFonts w:ascii="Arial" w:eastAsia="Arial" w:hAnsi="Arial" w:cs="Arial"/>
                <w:color w:val="231F20"/>
                <w:sz w:val="16"/>
                <w:szCs w:val="16"/>
              </w:rPr>
              <w:t>o</w:t>
            </w:r>
            <w:r w:rsidRPr="00B73E70">
              <w:rPr>
                <w:rFonts w:ascii="Arial" w:eastAsia="Arial" w:hAnsi="Arial" w:cs="Arial"/>
                <w:color w:val="231F20"/>
                <w:spacing w:val="-1"/>
                <w:sz w:val="16"/>
                <w:szCs w:val="16"/>
              </w:rPr>
              <w:t>n</w:t>
            </w:r>
            <w:r w:rsidRPr="00B73E70">
              <w:rPr>
                <w:rFonts w:ascii="Arial" w:eastAsia="Arial" w:hAnsi="Arial" w:cs="Arial"/>
                <w:color w:val="231F20"/>
                <w:sz w:val="16"/>
                <w:szCs w:val="16"/>
              </w:rPr>
              <w:t>n</w:t>
            </w:r>
            <w:r w:rsidRPr="00B73E70">
              <w:rPr>
                <w:rFonts w:ascii="Arial" w:eastAsia="Arial" w:hAnsi="Arial" w:cs="Arial"/>
                <w:color w:val="231F20"/>
                <w:spacing w:val="1"/>
                <w:sz w:val="16"/>
                <w:szCs w:val="16"/>
              </w:rPr>
              <w:t>e</w:t>
            </w:r>
            <w:r w:rsidRPr="00B73E70">
              <w:rPr>
                <w:rFonts w:ascii="Arial" w:eastAsia="Arial" w:hAnsi="Arial" w:cs="Arial"/>
                <w:color w:val="231F20"/>
                <w:spacing w:val="3"/>
                <w:sz w:val="16"/>
                <w:szCs w:val="16"/>
              </w:rPr>
              <w:t>c</w:t>
            </w:r>
            <w:r w:rsidRPr="00B73E70">
              <w:rPr>
                <w:rFonts w:ascii="Arial" w:eastAsia="Arial" w:hAnsi="Arial" w:cs="Arial"/>
                <w:color w:val="231F20"/>
                <w:sz w:val="16"/>
                <w:szCs w:val="16"/>
              </w:rPr>
              <w:t xml:space="preserve">tion </w:t>
            </w:r>
            <w:r w:rsidRPr="00B73E70">
              <w:rPr>
                <w:rFonts w:ascii="Arial" w:eastAsia="Arial" w:hAnsi="Arial" w:cs="Arial"/>
                <w:color w:val="231F20"/>
                <w:spacing w:val="1"/>
                <w:sz w:val="16"/>
                <w:szCs w:val="16"/>
              </w:rPr>
              <w:t>w</w:t>
            </w:r>
            <w:r w:rsidRPr="00B73E70">
              <w:rPr>
                <w:rFonts w:ascii="Arial" w:eastAsia="Arial" w:hAnsi="Arial" w:cs="Arial"/>
                <w:color w:val="231F20"/>
                <w:spacing w:val="-1"/>
                <w:sz w:val="16"/>
                <w:szCs w:val="16"/>
              </w:rPr>
              <w:t>i</w:t>
            </w:r>
            <w:r w:rsidRPr="00B73E70">
              <w:rPr>
                <w:rFonts w:ascii="Arial" w:eastAsia="Arial" w:hAnsi="Arial" w:cs="Arial"/>
                <w:color w:val="231F20"/>
                <w:sz w:val="16"/>
                <w:szCs w:val="16"/>
              </w:rPr>
              <w:t>th</w:t>
            </w:r>
            <w:r w:rsidRPr="00B73E70">
              <w:rPr>
                <w:rFonts w:ascii="Arial" w:eastAsia="Arial" w:hAnsi="Arial" w:cs="Arial"/>
                <w:color w:val="231F20"/>
                <w:spacing w:val="14"/>
                <w:sz w:val="16"/>
                <w:szCs w:val="16"/>
              </w:rPr>
              <w:t xml:space="preserve"> </w:t>
            </w:r>
            <w:r w:rsidRPr="00B73E70">
              <w:rPr>
                <w:rFonts w:ascii="Arial" w:eastAsia="Arial" w:hAnsi="Arial" w:cs="Arial"/>
                <w:color w:val="231F20"/>
                <w:sz w:val="16"/>
                <w:szCs w:val="16"/>
              </w:rPr>
              <w:t>the</w:t>
            </w:r>
            <w:r w:rsidRPr="00B73E70">
              <w:rPr>
                <w:rFonts w:ascii="Arial" w:eastAsia="Arial" w:hAnsi="Arial" w:cs="Arial"/>
                <w:color w:val="231F20"/>
                <w:spacing w:val="-4"/>
                <w:sz w:val="16"/>
                <w:szCs w:val="16"/>
              </w:rPr>
              <w:t xml:space="preserve"> </w:t>
            </w:r>
            <w:r w:rsidRPr="00B73E70">
              <w:rPr>
                <w:rFonts w:ascii="Arial" w:eastAsia="Arial" w:hAnsi="Arial" w:cs="Arial"/>
                <w:color w:val="231F20"/>
                <w:spacing w:val="-2"/>
                <w:sz w:val="16"/>
                <w:szCs w:val="16"/>
              </w:rPr>
              <w:t>c</w:t>
            </w:r>
            <w:r w:rsidRPr="00B73E70">
              <w:rPr>
                <w:rFonts w:ascii="Arial" w:eastAsia="Arial" w:hAnsi="Arial" w:cs="Arial"/>
                <w:color w:val="231F20"/>
                <w:sz w:val="16"/>
                <w:szCs w:val="16"/>
              </w:rPr>
              <w:t>o</w:t>
            </w:r>
            <w:r w:rsidRPr="00B73E70">
              <w:rPr>
                <w:rFonts w:ascii="Arial" w:eastAsia="Arial" w:hAnsi="Arial" w:cs="Arial"/>
                <w:color w:val="231F20"/>
                <w:spacing w:val="-2"/>
                <w:sz w:val="16"/>
                <w:szCs w:val="16"/>
              </w:rPr>
              <w:t>n</w:t>
            </w:r>
            <w:r w:rsidRPr="00B73E70">
              <w:rPr>
                <w:rFonts w:ascii="Arial" w:eastAsia="Arial" w:hAnsi="Arial" w:cs="Arial"/>
                <w:color w:val="231F20"/>
                <w:sz w:val="16"/>
                <w:szCs w:val="16"/>
              </w:rPr>
              <w:t>t</w:t>
            </w:r>
            <w:r w:rsidRPr="00B73E70">
              <w:rPr>
                <w:rFonts w:ascii="Arial" w:eastAsia="Arial" w:hAnsi="Arial" w:cs="Arial"/>
                <w:color w:val="231F20"/>
                <w:spacing w:val="-2"/>
                <w:sz w:val="16"/>
                <w:szCs w:val="16"/>
              </w:rPr>
              <w:t>r</w:t>
            </w:r>
            <w:r w:rsidRPr="00B73E70">
              <w:rPr>
                <w:rFonts w:ascii="Arial" w:eastAsia="Arial" w:hAnsi="Arial" w:cs="Arial"/>
                <w:color w:val="231F20"/>
                <w:sz w:val="16"/>
                <w:szCs w:val="16"/>
              </w:rPr>
              <w:t>a</w:t>
            </w:r>
            <w:r w:rsidRPr="00B73E70">
              <w:rPr>
                <w:rFonts w:ascii="Arial" w:eastAsia="Arial" w:hAnsi="Arial" w:cs="Arial"/>
                <w:color w:val="231F20"/>
                <w:spacing w:val="3"/>
                <w:sz w:val="16"/>
                <w:szCs w:val="16"/>
              </w:rPr>
              <w:t>c</w:t>
            </w:r>
            <w:r w:rsidRPr="00B73E70">
              <w:rPr>
                <w:rFonts w:ascii="Arial" w:eastAsia="Arial" w:hAnsi="Arial" w:cs="Arial"/>
                <w:color w:val="231F20"/>
                <w:sz w:val="16"/>
                <w:szCs w:val="16"/>
              </w:rPr>
              <w:t>t</w:t>
            </w:r>
          </w:p>
        </w:tc>
        <w:tc>
          <w:tcPr>
            <w:tcW w:w="2552" w:type="dxa"/>
            <w:shd w:val="clear" w:color="auto" w:fill="D9D9D9" w:themeFill="background1" w:themeFillShade="D9"/>
          </w:tcPr>
          <w:p w14:paraId="1357460D" w14:textId="77777777" w:rsidR="00FC78C3" w:rsidRPr="00B73E70" w:rsidRDefault="00FC78C3" w:rsidP="00FD0036">
            <w:pPr>
              <w:spacing w:before="36" w:after="60" w:line="80" w:lineRule="exact"/>
              <w:ind w:right="-14"/>
              <w:rPr>
                <w:rFonts w:ascii="Arial" w:hAnsi="Arial" w:cs="Arial"/>
                <w:sz w:val="18"/>
                <w:szCs w:val="18"/>
              </w:rPr>
            </w:pPr>
          </w:p>
          <w:tbl>
            <w:tblPr>
              <w:tblStyle w:val="TableGrid"/>
              <w:tblW w:w="0" w:type="auto"/>
              <w:tblLayout w:type="fixed"/>
              <w:tblLook w:val="04A0" w:firstRow="1" w:lastRow="0" w:firstColumn="1" w:lastColumn="0" w:noHBand="0" w:noVBand="1"/>
            </w:tblPr>
            <w:tblGrid>
              <w:gridCol w:w="2144"/>
            </w:tblGrid>
            <w:tr w:rsidR="00FC78C3" w:rsidRPr="00B73E70" w14:paraId="78214D73" w14:textId="77777777" w:rsidTr="00483BA7">
              <w:trPr>
                <w:trHeight w:val="246"/>
              </w:trPr>
              <w:tc>
                <w:tcPr>
                  <w:tcW w:w="2144" w:type="dxa"/>
                  <w:tcBorders>
                    <w:bottom w:val="single" w:sz="4" w:space="0" w:color="auto"/>
                  </w:tcBorders>
                </w:tcPr>
                <w:p w14:paraId="16272E20" w14:textId="2416EFEE" w:rsidR="00FC78C3" w:rsidRPr="00B73E70" w:rsidRDefault="0058075C" w:rsidP="00D50A15">
                  <w:pPr>
                    <w:spacing w:before="36" w:after="60" w:line="203" w:lineRule="exact"/>
                    <w:ind w:right="-20"/>
                    <w:rPr>
                      <w:rFonts w:ascii="Arial" w:hAnsi="Arial" w:cs="Arial"/>
                      <w:sz w:val="18"/>
                      <w:szCs w:val="18"/>
                    </w:rPr>
                  </w:pPr>
                  <w:sdt>
                    <w:sdtPr>
                      <w:rPr>
                        <w:rFonts w:ascii="Arial" w:hAnsi="Arial" w:cs="Arial"/>
                        <w:sz w:val="18"/>
                        <w:szCs w:val="18"/>
                      </w:rPr>
                      <w:id w:val="-889255194"/>
                      <w:placeholder>
                        <w:docPart w:val="C7CEAF4052CB4B1A9264EBB5802C1821"/>
                      </w:placeholder>
                    </w:sdtPr>
                    <w:sdtEndPr/>
                    <w:sdtContent>
                      <w:sdt>
                        <w:sdtPr>
                          <w:rPr>
                            <w:rFonts w:ascii="Arial" w:hAnsi="Arial" w:cs="Arial"/>
                            <w:sz w:val="18"/>
                            <w:szCs w:val="18"/>
                          </w:rPr>
                          <w:id w:val="2116013455"/>
                          <w:placeholder>
                            <w:docPart w:val="2A94F8451DC04E4CA5FB6C2878C31877"/>
                          </w:placeholder>
                        </w:sdtPr>
                        <w:sdtEndPr/>
                        <w:sdtContent>
                          <w:r w:rsidR="00330796">
                            <w:rPr>
                              <w:rFonts w:ascii="Arial" w:hAnsi="Arial" w:cs="Arial"/>
                              <w:sz w:val="18"/>
                              <w:szCs w:val="18"/>
                            </w:rPr>
                            <w:t>£5,000,000 (five million pounds)</w:t>
                          </w:r>
                        </w:sdtContent>
                      </w:sdt>
                    </w:sdtContent>
                  </w:sdt>
                </w:p>
              </w:tc>
            </w:tr>
            <w:tr w:rsidR="00FC78C3" w:rsidRPr="00B73E70" w14:paraId="4BE5DED4" w14:textId="77777777" w:rsidTr="00483BA7">
              <w:trPr>
                <w:trHeight w:val="638"/>
              </w:trPr>
              <w:tc>
                <w:tcPr>
                  <w:tcW w:w="2144" w:type="dxa"/>
                  <w:tcBorders>
                    <w:top w:val="single" w:sz="4" w:space="0" w:color="auto"/>
                    <w:left w:val="nil"/>
                    <w:bottom w:val="nil"/>
                    <w:right w:val="nil"/>
                  </w:tcBorders>
                </w:tcPr>
                <w:p w14:paraId="30A52E16" w14:textId="77777777" w:rsidR="00FC78C3" w:rsidRPr="00B73E70" w:rsidRDefault="00FC78C3" w:rsidP="00994B30">
                  <w:pPr>
                    <w:spacing w:before="36" w:after="60" w:line="203" w:lineRule="exact"/>
                    <w:ind w:left="-108" w:right="-20"/>
                    <w:rPr>
                      <w:rFonts w:ascii="Arial" w:hAnsi="Arial" w:cs="Arial"/>
                      <w:sz w:val="18"/>
                      <w:szCs w:val="18"/>
                    </w:rPr>
                  </w:pPr>
                  <w:r w:rsidRPr="00B73E70">
                    <w:rPr>
                      <w:rFonts w:ascii="Arial" w:eastAsia="Arial" w:hAnsi="Arial" w:cs="Arial"/>
                      <w:color w:val="231F20"/>
                      <w:spacing w:val="-1"/>
                      <w:sz w:val="16"/>
                      <w:szCs w:val="16"/>
                    </w:rPr>
                    <w:t>i</w:t>
                  </w:r>
                  <w:r w:rsidRPr="00B73E70">
                    <w:rPr>
                      <w:rFonts w:ascii="Arial" w:eastAsia="Arial" w:hAnsi="Arial" w:cs="Arial"/>
                      <w:color w:val="231F20"/>
                      <w:sz w:val="16"/>
                      <w:szCs w:val="16"/>
                    </w:rPr>
                    <w:t>n</w:t>
                  </w:r>
                  <w:r w:rsidRPr="00B73E70">
                    <w:rPr>
                      <w:rFonts w:ascii="Arial" w:eastAsia="Arial" w:hAnsi="Arial" w:cs="Arial"/>
                      <w:color w:val="231F20"/>
                      <w:spacing w:val="-3"/>
                      <w:sz w:val="16"/>
                      <w:szCs w:val="16"/>
                    </w:rPr>
                    <w:t xml:space="preserve"> </w:t>
                  </w:r>
                  <w:r w:rsidRPr="00B73E70">
                    <w:rPr>
                      <w:rFonts w:ascii="Arial" w:eastAsia="Arial" w:hAnsi="Arial" w:cs="Arial"/>
                      <w:color w:val="231F20"/>
                      <w:spacing w:val="-1"/>
                      <w:sz w:val="16"/>
                      <w:szCs w:val="16"/>
                    </w:rPr>
                    <w:t>r</w:t>
                  </w:r>
                  <w:r w:rsidRPr="00B73E70">
                    <w:rPr>
                      <w:rFonts w:ascii="Arial" w:eastAsia="Arial" w:hAnsi="Arial" w:cs="Arial"/>
                      <w:color w:val="231F20"/>
                      <w:sz w:val="16"/>
                      <w:szCs w:val="16"/>
                    </w:rPr>
                    <w:t>es</w:t>
                  </w:r>
                  <w:r w:rsidRPr="00B73E70">
                    <w:rPr>
                      <w:rFonts w:ascii="Arial" w:eastAsia="Arial" w:hAnsi="Arial" w:cs="Arial"/>
                      <w:color w:val="231F20"/>
                      <w:spacing w:val="1"/>
                      <w:sz w:val="16"/>
                      <w:szCs w:val="16"/>
                    </w:rPr>
                    <w:t>pe</w:t>
                  </w:r>
                  <w:r w:rsidRPr="00B73E70">
                    <w:rPr>
                      <w:rFonts w:ascii="Arial" w:eastAsia="Arial" w:hAnsi="Arial" w:cs="Arial"/>
                      <w:color w:val="231F20"/>
                      <w:spacing w:val="3"/>
                      <w:sz w:val="16"/>
                      <w:szCs w:val="16"/>
                    </w:rPr>
                    <w:t>c</w:t>
                  </w:r>
                  <w:r w:rsidRPr="00B73E70">
                    <w:rPr>
                      <w:rFonts w:ascii="Arial" w:eastAsia="Arial" w:hAnsi="Arial" w:cs="Arial"/>
                      <w:color w:val="231F20"/>
                      <w:sz w:val="16"/>
                      <w:szCs w:val="16"/>
                    </w:rPr>
                    <w:t>t</w:t>
                  </w:r>
                  <w:r w:rsidRPr="00B73E70">
                    <w:rPr>
                      <w:rFonts w:ascii="Arial" w:eastAsia="Arial" w:hAnsi="Arial" w:cs="Arial"/>
                      <w:color w:val="231F20"/>
                      <w:spacing w:val="-3"/>
                      <w:sz w:val="16"/>
                      <w:szCs w:val="16"/>
                    </w:rPr>
                    <w:t xml:space="preserve"> </w:t>
                  </w:r>
                  <w:r w:rsidRPr="00B73E70">
                    <w:rPr>
                      <w:rFonts w:ascii="Arial" w:eastAsia="Arial" w:hAnsi="Arial" w:cs="Arial"/>
                      <w:color w:val="231F20"/>
                      <w:spacing w:val="-1"/>
                      <w:sz w:val="16"/>
                      <w:szCs w:val="16"/>
                    </w:rPr>
                    <w:t>o</w:t>
                  </w:r>
                  <w:r w:rsidRPr="00B73E70">
                    <w:rPr>
                      <w:rFonts w:ascii="Arial" w:eastAsia="Arial" w:hAnsi="Arial" w:cs="Arial"/>
                      <w:color w:val="231F20"/>
                      <w:sz w:val="16"/>
                      <w:szCs w:val="16"/>
                    </w:rPr>
                    <w:t>f</w:t>
                  </w:r>
                  <w:r w:rsidRPr="00B73E70">
                    <w:rPr>
                      <w:rFonts w:ascii="Arial" w:eastAsia="Arial" w:hAnsi="Arial" w:cs="Arial"/>
                      <w:color w:val="231F20"/>
                      <w:spacing w:val="5"/>
                      <w:sz w:val="16"/>
                      <w:szCs w:val="16"/>
                    </w:rPr>
                    <w:t xml:space="preserve"> </w:t>
                  </w:r>
                  <w:r w:rsidRPr="00B73E70">
                    <w:rPr>
                      <w:rFonts w:ascii="Arial" w:eastAsia="Arial" w:hAnsi="Arial" w:cs="Arial"/>
                      <w:color w:val="231F20"/>
                      <w:spacing w:val="-1"/>
                      <w:sz w:val="16"/>
                      <w:szCs w:val="16"/>
                    </w:rPr>
                    <w:t>e</w:t>
                  </w:r>
                  <w:r w:rsidRPr="00B73E70">
                    <w:rPr>
                      <w:rFonts w:ascii="Arial" w:eastAsia="Arial" w:hAnsi="Arial" w:cs="Arial"/>
                      <w:color w:val="231F20"/>
                      <w:sz w:val="16"/>
                      <w:szCs w:val="16"/>
                    </w:rPr>
                    <w:t>a</w:t>
                  </w:r>
                  <w:r w:rsidRPr="00B73E70">
                    <w:rPr>
                      <w:rFonts w:ascii="Arial" w:eastAsia="Arial" w:hAnsi="Arial" w:cs="Arial"/>
                      <w:color w:val="231F20"/>
                      <w:spacing w:val="-1"/>
                      <w:sz w:val="16"/>
                      <w:szCs w:val="16"/>
                    </w:rPr>
                    <w:t>c</w:t>
                  </w:r>
                  <w:r w:rsidRPr="00B73E70">
                    <w:rPr>
                      <w:rFonts w:ascii="Arial" w:eastAsia="Arial" w:hAnsi="Arial" w:cs="Arial"/>
                      <w:color w:val="231F20"/>
                      <w:sz w:val="16"/>
                      <w:szCs w:val="16"/>
                    </w:rPr>
                    <w:t>h</w:t>
                  </w:r>
                  <w:r w:rsidRPr="00B73E70">
                    <w:rPr>
                      <w:rFonts w:ascii="Arial" w:eastAsia="Arial" w:hAnsi="Arial" w:cs="Arial"/>
                      <w:color w:val="231F20"/>
                      <w:spacing w:val="3"/>
                      <w:sz w:val="16"/>
                      <w:szCs w:val="16"/>
                    </w:rPr>
                    <w:t xml:space="preserve"> </w:t>
                  </w:r>
                  <w:r w:rsidR="00994B30" w:rsidRPr="00B73E70">
                    <w:rPr>
                      <w:rFonts w:ascii="Arial" w:eastAsia="Arial" w:hAnsi="Arial" w:cs="Arial"/>
                      <w:color w:val="231F20"/>
                      <w:spacing w:val="-1"/>
                      <w:sz w:val="16"/>
                      <w:szCs w:val="16"/>
                    </w:rPr>
                    <w:t>event</w:t>
                  </w:r>
                  <w:r w:rsidRPr="00B73E70">
                    <w:rPr>
                      <w:rFonts w:ascii="Arial" w:eastAsia="Arial" w:hAnsi="Arial" w:cs="Arial"/>
                      <w:color w:val="231F20"/>
                      <w:sz w:val="16"/>
                      <w:szCs w:val="16"/>
                    </w:rPr>
                    <w:t xml:space="preserve">, </w:t>
                  </w:r>
                  <w:r w:rsidRPr="00B73E70">
                    <w:rPr>
                      <w:rFonts w:ascii="Arial" w:eastAsia="Arial" w:hAnsi="Arial" w:cs="Arial"/>
                      <w:color w:val="231F20"/>
                      <w:spacing w:val="1"/>
                      <w:sz w:val="16"/>
                      <w:szCs w:val="16"/>
                    </w:rPr>
                    <w:t>w</w:t>
                  </w:r>
                  <w:r w:rsidRPr="00B73E70">
                    <w:rPr>
                      <w:rFonts w:ascii="Arial" w:eastAsia="Arial" w:hAnsi="Arial" w:cs="Arial"/>
                      <w:color w:val="231F20"/>
                      <w:spacing w:val="-1"/>
                      <w:sz w:val="16"/>
                      <w:szCs w:val="16"/>
                    </w:rPr>
                    <w:t>i</w:t>
                  </w:r>
                  <w:r w:rsidRPr="00B73E70">
                    <w:rPr>
                      <w:rFonts w:ascii="Arial" w:eastAsia="Arial" w:hAnsi="Arial" w:cs="Arial"/>
                      <w:color w:val="231F20"/>
                      <w:sz w:val="16"/>
                      <w:szCs w:val="16"/>
                    </w:rPr>
                    <w:t>thout</w:t>
                  </w:r>
                  <w:r w:rsidRPr="00B73E70">
                    <w:rPr>
                      <w:rFonts w:ascii="Arial" w:eastAsia="Arial" w:hAnsi="Arial" w:cs="Arial"/>
                      <w:color w:val="231F20"/>
                      <w:spacing w:val="22"/>
                      <w:sz w:val="16"/>
                      <w:szCs w:val="16"/>
                    </w:rPr>
                    <w:t xml:space="preserve"> </w:t>
                  </w:r>
                  <w:r w:rsidRPr="00B73E70">
                    <w:rPr>
                      <w:rFonts w:ascii="Arial" w:eastAsia="Arial" w:hAnsi="Arial" w:cs="Arial"/>
                      <w:color w:val="231F20"/>
                      <w:spacing w:val="-1"/>
                      <w:sz w:val="16"/>
                      <w:szCs w:val="16"/>
                    </w:rPr>
                    <w:t>limi</w:t>
                  </w:r>
                  <w:r w:rsidRPr="00B73E70">
                    <w:rPr>
                      <w:rFonts w:ascii="Arial" w:eastAsia="Arial" w:hAnsi="Arial" w:cs="Arial"/>
                      <w:color w:val="231F20"/>
                      <w:sz w:val="16"/>
                      <w:szCs w:val="16"/>
                    </w:rPr>
                    <w:t>t</w:t>
                  </w:r>
                  <w:r w:rsidRPr="00B73E70">
                    <w:rPr>
                      <w:rFonts w:ascii="Arial" w:eastAsia="Arial" w:hAnsi="Arial" w:cs="Arial"/>
                      <w:color w:val="231F20"/>
                      <w:spacing w:val="5"/>
                      <w:sz w:val="16"/>
                      <w:szCs w:val="16"/>
                    </w:rPr>
                    <w:t xml:space="preserve"> </w:t>
                  </w:r>
                  <w:r w:rsidRPr="00B73E70">
                    <w:rPr>
                      <w:rFonts w:ascii="Arial" w:eastAsia="Arial" w:hAnsi="Arial" w:cs="Arial"/>
                      <w:color w:val="231F20"/>
                      <w:spacing w:val="-2"/>
                      <w:sz w:val="16"/>
                      <w:szCs w:val="16"/>
                    </w:rPr>
                    <w:t>t</w:t>
                  </w:r>
                  <w:r w:rsidRPr="00B73E70">
                    <w:rPr>
                      <w:rFonts w:ascii="Arial" w:eastAsia="Arial" w:hAnsi="Arial" w:cs="Arial"/>
                      <w:color w:val="231F20"/>
                      <w:sz w:val="16"/>
                      <w:szCs w:val="16"/>
                    </w:rPr>
                    <w:t>o</w:t>
                  </w:r>
                  <w:r w:rsidRPr="00B73E70">
                    <w:rPr>
                      <w:rFonts w:ascii="Arial" w:eastAsia="Arial" w:hAnsi="Arial" w:cs="Arial"/>
                      <w:color w:val="231F20"/>
                      <w:spacing w:val="5"/>
                      <w:sz w:val="16"/>
                      <w:szCs w:val="16"/>
                    </w:rPr>
                    <w:t xml:space="preserve"> </w:t>
                  </w:r>
                  <w:r w:rsidRPr="00B73E70">
                    <w:rPr>
                      <w:rFonts w:ascii="Arial" w:eastAsia="Arial" w:hAnsi="Arial" w:cs="Arial"/>
                      <w:color w:val="231F20"/>
                      <w:sz w:val="16"/>
                      <w:szCs w:val="16"/>
                    </w:rPr>
                    <w:t>the</w:t>
                  </w:r>
                  <w:r w:rsidRPr="00B73E70">
                    <w:rPr>
                      <w:rFonts w:ascii="Arial" w:eastAsia="Arial" w:hAnsi="Arial" w:cs="Arial"/>
                      <w:color w:val="231F20"/>
                      <w:spacing w:val="-4"/>
                      <w:sz w:val="16"/>
                      <w:szCs w:val="16"/>
                    </w:rPr>
                    <w:t xml:space="preserve"> </w:t>
                  </w:r>
                  <w:r w:rsidRPr="00B73E70">
                    <w:rPr>
                      <w:rFonts w:ascii="Arial" w:eastAsia="Arial" w:hAnsi="Arial" w:cs="Arial"/>
                      <w:color w:val="231F20"/>
                      <w:spacing w:val="-2"/>
                      <w:sz w:val="16"/>
                      <w:szCs w:val="16"/>
                    </w:rPr>
                    <w:t>n</w:t>
                  </w:r>
                  <w:r w:rsidRPr="00B73E70">
                    <w:rPr>
                      <w:rFonts w:ascii="Arial" w:eastAsia="Arial" w:hAnsi="Arial" w:cs="Arial"/>
                      <w:color w:val="231F20"/>
                      <w:spacing w:val="-1"/>
                      <w:sz w:val="16"/>
                      <w:szCs w:val="16"/>
                    </w:rPr>
                    <w:t>u</w:t>
                  </w:r>
                  <w:r w:rsidRPr="00B73E70">
                    <w:rPr>
                      <w:rFonts w:ascii="Arial" w:eastAsia="Arial" w:hAnsi="Arial" w:cs="Arial"/>
                      <w:color w:val="231F20"/>
                      <w:sz w:val="16"/>
                      <w:szCs w:val="16"/>
                    </w:rPr>
                    <w:t>m</w:t>
                  </w:r>
                  <w:r w:rsidRPr="00B73E70">
                    <w:rPr>
                      <w:rFonts w:ascii="Arial" w:eastAsia="Arial" w:hAnsi="Arial" w:cs="Arial"/>
                      <w:color w:val="231F20"/>
                      <w:spacing w:val="1"/>
                      <w:sz w:val="16"/>
                      <w:szCs w:val="16"/>
                    </w:rPr>
                    <w:t>b</w:t>
                  </w:r>
                  <w:r w:rsidRPr="00B73E70">
                    <w:rPr>
                      <w:rFonts w:ascii="Arial" w:eastAsia="Arial" w:hAnsi="Arial" w:cs="Arial"/>
                      <w:color w:val="231F20"/>
                      <w:sz w:val="16"/>
                      <w:szCs w:val="16"/>
                    </w:rPr>
                    <w:t>er</w:t>
                  </w:r>
                  <w:r w:rsidRPr="00B73E70">
                    <w:rPr>
                      <w:rFonts w:ascii="Arial" w:eastAsia="Arial" w:hAnsi="Arial" w:cs="Arial"/>
                      <w:color w:val="231F20"/>
                      <w:spacing w:val="-13"/>
                      <w:sz w:val="16"/>
                      <w:szCs w:val="16"/>
                    </w:rPr>
                    <w:t xml:space="preserve"> </w:t>
                  </w:r>
                  <w:r w:rsidRPr="00B73E70">
                    <w:rPr>
                      <w:rFonts w:ascii="Arial" w:eastAsia="Arial" w:hAnsi="Arial" w:cs="Arial"/>
                      <w:color w:val="231F20"/>
                      <w:spacing w:val="-1"/>
                      <w:sz w:val="16"/>
                      <w:szCs w:val="16"/>
                    </w:rPr>
                    <w:t>o</w:t>
                  </w:r>
                  <w:r w:rsidRPr="00B73E70">
                    <w:rPr>
                      <w:rFonts w:ascii="Arial" w:eastAsia="Arial" w:hAnsi="Arial" w:cs="Arial"/>
                      <w:color w:val="231F20"/>
                      <w:sz w:val="16"/>
                      <w:szCs w:val="16"/>
                    </w:rPr>
                    <w:t xml:space="preserve">f </w:t>
                  </w:r>
                  <w:r w:rsidR="00994B30" w:rsidRPr="00B73E70">
                    <w:rPr>
                      <w:rFonts w:ascii="Arial" w:eastAsia="Arial" w:hAnsi="Arial" w:cs="Arial"/>
                      <w:color w:val="231F20"/>
                      <w:spacing w:val="-1"/>
                      <w:sz w:val="16"/>
                      <w:szCs w:val="16"/>
                    </w:rPr>
                    <w:t>events</w:t>
                  </w:r>
                </w:p>
              </w:tc>
            </w:tr>
          </w:tbl>
          <w:p w14:paraId="4CA246E1" w14:textId="77777777" w:rsidR="00FC78C3" w:rsidRPr="00B73E70" w:rsidRDefault="00FC78C3" w:rsidP="00FD0036">
            <w:pPr>
              <w:spacing w:before="36" w:after="60" w:line="203" w:lineRule="exact"/>
              <w:ind w:right="-20"/>
              <w:rPr>
                <w:rFonts w:ascii="Arial" w:hAnsi="Arial" w:cs="Arial"/>
                <w:sz w:val="18"/>
                <w:szCs w:val="18"/>
              </w:rPr>
            </w:pPr>
          </w:p>
        </w:tc>
        <w:tc>
          <w:tcPr>
            <w:tcW w:w="3793" w:type="dxa"/>
            <w:shd w:val="clear" w:color="auto" w:fill="D9D9D9" w:themeFill="background1" w:themeFillShade="D9"/>
          </w:tcPr>
          <w:sdt>
            <w:sdtPr>
              <w:rPr>
                <w:rFonts w:ascii="Arial" w:hAnsi="Arial" w:cs="Arial"/>
                <w:sz w:val="18"/>
                <w:szCs w:val="18"/>
              </w:rPr>
              <w:id w:val="-1933806402"/>
              <w:placeholder>
                <w:docPart w:val="852EA4E8AC9A4F839CA3516DAFC787C9"/>
              </w:placeholder>
            </w:sdtPr>
            <w:sdtEndPr/>
            <w:sdtContent>
              <w:p w14:paraId="0885F3BE" w14:textId="617CB45C" w:rsidR="00FC78C3" w:rsidRPr="00B73E70" w:rsidRDefault="00D50A15" w:rsidP="00D50A15">
                <w:pPr>
                  <w:spacing w:before="36" w:after="60" w:line="203" w:lineRule="exact"/>
                  <w:ind w:right="-20"/>
                  <w:rPr>
                    <w:rFonts w:ascii="Arial" w:hAnsi="Arial" w:cs="Arial"/>
                    <w:sz w:val="18"/>
                    <w:szCs w:val="18"/>
                  </w:rPr>
                </w:pPr>
                <w:r>
                  <w:rPr>
                    <w:rFonts w:ascii="Arial" w:hAnsi="Arial" w:cs="Arial"/>
                    <w:sz w:val="18"/>
                    <w:szCs w:val="18"/>
                  </w:rPr>
                  <w:t>For the period required by law</w:t>
                </w:r>
              </w:p>
            </w:sdtContent>
          </w:sdt>
        </w:tc>
      </w:tr>
    </w:tbl>
    <w:p w14:paraId="78B12159" w14:textId="77777777" w:rsidR="00FC78C3" w:rsidRPr="00B73E70" w:rsidRDefault="00FC78C3" w:rsidP="00FC78C3">
      <w:pPr>
        <w:spacing w:after="0"/>
        <w:rPr>
          <w:rFonts w:ascii="Arial" w:hAnsi="Arial" w:cs="Arial"/>
        </w:rPr>
      </w:pPr>
    </w:p>
    <w:p w14:paraId="3E595974" w14:textId="77777777" w:rsidR="00FC78C3" w:rsidRPr="00B73E70" w:rsidRDefault="00FC78C3" w:rsidP="00FC78C3">
      <w:pPr>
        <w:spacing w:after="0"/>
        <w:rPr>
          <w:rFonts w:ascii="Arial" w:hAnsi="Arial" w:cs="Arial"/>
        </w:rPr>
        <w:sectPr w:rsidR="00FC78C3" w:rsidRPr="00B73E70" w:rsidSect="00483BA7">
          <w:type w:val="continuous"/>
          <w:pgSz w:w="11909" w:h="16834" w:code="9"/>
          <w:pgMar w:top="1380" w:right="510" w:bottom="280" w:left="560" w:header="720" w:footer="720" w:gutter="0"/>
          <w:cols w:space="720"/>
        </w:sectPr>
      </w:pPr>
    </w:p>
    <w:p w14:paraId="04C99661" w14:textId="77A6791D" w:rsidR="00D50A15" w:rsidRDefault="00D50A15" w:rsidP="00FC78C3">
      <w:pPr>
        <w:spacing w:before="76" w:after="0" w:line="240" w:lineRule="auto"/>
        <w:ind w:right="-20"/>
        <w:rPr>
          <w:rFonts w:ascii="Arial" w:hAnsi="Arial" w:cs="Arial"/>
        </w:rPr>
      </w:pPr>
    </w:p>
    <w:p w14:paraId="0060B331" w14:textId="77777777" w:rsidR="00F64314" w:rsidRDefault="00F64314" w:rsidP="00FC78C3">
      <w:pPr>
        <w:spacing w:before="76" w:after="0" w:line="240" w:lineRule="auto"/>
        <w:ind w:right="-20"/>
        <w:rPr>
          <w:rFonts w:ascii="Arial" w:hAnsi="Arial" w:cs="Arial"/>
        </w:rPr>
      </w:pPr>
    </w:p>
    <w:p w14:paraId="449AB58B" w14:textId="141C2673" w:rsidR="00FC78C3" w:rsidRPr="00B73E70" w:rsidRDefault="00FC78C3" w:rsidP="008976E8">
      <w:pPr>
        <w:spacing w:before="76" w:after="0" w:line="240" w:lineRule="auto"/>
        <w:ind w:right="-20"/>
        <w:rPr>
          <w:rFonts w:ascii="Arial" w:hAnsi="Arial" w:cs="Arial"/>
          <w:sz w:val="14"/>
          <w:szCs w:val="14"/>
        </w:rPr>
      </w:pPr>
      <w:r w:rsidRPr="00B73E70">
        <w:rPr>
          <w:rFonts w:ascii="Arial" w:eastAsia="Arial" w:hAnsi="Arial" w:cs="Arial"/>
          <w:color w:val="231F20"/>
          <w:spacing w:val="3"/>
          <w:sz w:val="18"/>
          <w:szCs w:val="18"/>
        </w:rPr>
        <w:t>T</w:t>
      </w:r>
      <w:r w:rsidRPr="00B73E70">
        <w:rPr>
          <w:rFonts w:ascii="Arial" w:eastAsia="Arial" w:hAnsi="Arial" w:cs="Arial"/>
          <w:color w:val="231F20"/>
          <w:spacing w:val="1"/>
          <w:sz w:val="18"/>
          <w:szCs w:val="18"/>
        </w:rPr>
        <w:t>h</w:t>
      </w:r>
      <w:r w:rsidRPr="00B73E70">
        <w:rPr>
          <w:rFonts w:ascii="Arial" w:eastAsia="Arial" w:hAnsi="Arial" w:cs="Arial"/>
          <w:color w:val="231F20"/>
          <w:sz w:val="18"/>
          <w:szCs w:val="18"/>
        </w:rPr>
        <w:t>e</w:t>
      </w:r>
      <w:r w:rsidRPr="00B73E70">
        <w:rPr>
          <w:rFonts w:ascii="Arial" w:eastAsia="Arial" w:hAnsi="Arial" w:cs="Arial"/>
          <w:color w:val="231F20"/>
          <w:spacing w:val="8"/>
          <w:sz w:val="18"/>
          <w:szCs w:val="18"/>
        </w:rPr>
        <w:t xml:space="preserve"> </w:t>
      </w:r>
      <w:r w:rsidRPr="00B73E70">
        <w:rPr>
          <w:rFonts w:ascii="Arial" w:eastAsia="Arial" w:hAnsi="Arial" w:cs="Arial"/>
          <w:i/>
          <w:color w:val="231F20"/>
          <w:sz w:val="18"/>
          <w:szCs w:val="18"/>
        </w:rPr>
        <w:t>Cli</w:t>
      </w:r>
      <w:r w:rsidRPr="00B73E70">
        <w:rPr>
          <w:rFonts w:ascii="Arial" w:eastAsia="Arial" w:hAnsi="Arial" w:cs="Arial"/>
          <w:i/>
          <w:color w:val="231F20"/>
          <w:spacing w:val="2"/>
          <w:sz w:val="18"/>
          <w:szCs w:val="18"/>
        </w:rPr>
        <w:t>e</w:t>
      </w:r>
      <w:r w:rsidRPr="00B73E70">
        <w:rPr>
          <w:rFonts w:ascii="Arial" w:eastAsia="Arial" w:hAnsi="Arial" w:cs="Arial"/>
          <w:i/>
          <w:color w:val="231F20"/>
          <w:spacing w:val="-3"/>
          <w:sz w:val="18"/>
          <w:szCs w:val="18"/>
        </w:rPr>
        <w:t>n</w:t>
      </w:r>
      <w:r w:rsidRPr="00B73E70">
        <w:rPr>
          <w:rFonts w:ascii="Arial" w:eastAsia="Arial" w:hAnsi="Arial" w:cs="Arial"/>
          <w:i/>
          <w:color w:val="231F20"/>
          <w:sz w:val="18"/>
          <w:szCs w:val="18"/>
        </w:rPr>
        <w:t xml:space="preserve">t </w:t>
      </w:r>
      <w:r w:rsidRPr="00B73E70">
        <w:rPr>
          <w:rFonts w:ascii="Arial" w:eastAsia="Arial" w:hAnsi="Arial" w:cs="Arial"/>
          <w:color w:val="231F20"/>
          <w:sz w:val="18"/>
          <w:szCs w:val="18"/>
        </w:rPr>
        <w:t>p</w:t>
      </w:r>
      <w:r w:rsidRPr="00B73E70">
        <w:rPr>
          <w:rFonts w:ascii="Arial" w:eastAsia="Arial" w:hAnsi="Arial" w:cs="Arial"/>
          <w:color w:val="231F20"/>
          <w:spacing w:val="-1"/>
          <w:sz w:val="18"/>
          <w:szCs w:val="18"/>
        </w:rPr>
        <w:t>r</w:t>
      </w:r>
      <w:r w:rsidRPr="00B73E70">
        <w:rPr>
          <w:rFonts w:ascii="Arial" w:eastAsia="Arial" w:hAnsi="Arial" w:cs="Arial"/>
          <w:color w:val="231F20"/>
          <w:sz w:val="18"/>
          <w:szCs w:val="18"/>
        </w:rPr>
        <w:t>o</w:t>
      </w:r>
      <w:r w:rsidRPr="00B73E70">
        <w:rPr>
          <w:rFonts w:ascii="Arial" w:eastAsia="Arial" w:hAnsi="Arial" w:cs="Arial"/>
          <w:color w:val="231F20"/>
          <w:spacing w:val="2"/>
          <w:sz w:val="18"/>
          <w:szCs w:val="18"/>
        </w:rPr>
        <w:t>v</w:t>
      </w:r>
      <w:r w:rsidRPr="00B73E70">
        <w:rPr>
          <w:rFonts w:ascii="Arial" w:eastAsia="Arial" w:hAnsi="Arial" w:cs="Arial"/>
          <w:color w:val="231F20"/>
          <w:spacing w:val="1"/>
          <w:sz w:val="18"/>
          <w:szCs w:val="18"/>
        </w:rPr>
        <w:t>i</w:t>
      </w:r>
      <w:r w:rsidRPr="00B73E70">
        <w:rPr>
          <w:rFonts w:ascii="Arial" w:eastAsia="Arial" w:hAnsi="Arial" w:cs="Arial"/>
          <w:color w:val="231F20"/>
          <w:spacing w:val="2"/>
          <w:sz w:val="18"/>
          <w:szCs w:val="18"/>
        </w:rPr>
        <w:t>d</w:t>
      </w:r>
      <w:r w:rsidRPr="00B73E70">
        <w:rPr>
          <w:rFonts w:ascii="Arial" w:eastAsia="Arial" w:hAnsi="Arial" w:cs="Arial"/>
          <w:color w:val="231F20"/>
          <w:spacing w:val="1"/>
          <w:sz w:val="18"/>
          <w:szCs w:val="18"/>
        </w:rPr>
        <w:t>e</w:t>
      </w:r>
      <w:r w:rsidRPr="00B73E70">
        <w:rPr>
          <w:rFonts w:ascii="Arial" w:eastAsia="Arial" w:hAnsi="Arial" w:cs="Arial"/>
          <w:color w:val="231F20"/>
          <w:sz w:val="18"/>
          <w:szCs w:val="18"/>
        </w:rPr>
        <w:t xml:space="preserve">s </w:t>
      </w:r>
      <w:r w:rsidR="00D50A15">
        <w:rPr>
          <w:rFonts w:ascii="Arial" w:eastAsia="Arial" w:hAnsi="Arial" w:cs="Arial"/>
          <w:color w:val="231F20"/>
          <w:spacing w:val="1"/>
          <w:sz w:val="18"/>
          <w:szCs w:val="18"/>
        </w:rPr>
        <w:t>NO INSURANCES</w:t>
      </w:r>
    </w:p>
    <w:p w14:paraId="7E337913" w14:textId="4569F6C7" w:rsidR="00FC78C3" w:rsidRPr="00B73E70" w:rsidRDefault="00FC78C3" w:rsidP="00FC78C3">
      <w:pPr>
        <w:spacing w:before="10" w:after="0" w:line="80" w:lineRule="exact"/>
        <w:rPr>
          <w:rFonts w:ascii="Arial" w:hAnsi="Arial" w:cs="Arial"/>
          <w:sz w:val="14"/>
          <w:szCs w:val="14"/>
        </w:rPr>
      </w:pPr>
    </w:p>
    <w:tbl>
      <w:tblPr>
        <w:tblStyle w:val="TableGrid"/>
        <w:tblW w:w="7283" w:type="dxa"/>
        <w:tblInd w:w="2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7283"/>
      </w:tblGrid>
      <w:tr w:rsidR="00FC78C3" w:rsidRPr="00B73E70" w14:paraId="24553B2F" w14:textId="77777777" w:rsidTr="001F2A91">
        <w:trPr>
          <w:trHeight w:val="281"/>
        </w:trPr>
        <w:tc>
          <w:tcPr>
            <w:tcW w:w="7283" w:type="dxa"/>
          </w:tcPr>
          <w:p w14:paraId="5CAA1B03" w14:textId="77777777" w:rsidR="001140ED" w:rsidRPr="001140ED" w:rsidRDefault="001140ED" w:rsidP="001140ED">
            <w:pPr>
              <w:spacing w:before="36" w:line="203" w:lineRule="exact"/>
              <w:ind w:left="-115" w:right="-20"/>
              <w:rPr>
                <w:rFonts w:ascii="Arial" w:eastAsia="Arial" w:hAnsi="Arial" w:cs="Arial"/>
                <w:color w:val="231F20"/>
                <w:spacing w:val="3"/>
                <w:sz w:val="18"/>
                <w:szCs w:val="18"/>
              </w:rPr>
            </w:pPr>
            <w:r w:rsidRPr="001140ED">
              <w:rPr>
                <w:rFonts w:ascii="Arial" w:eastAsia="Arial" w:hAnsi="Arial" w:cs="Arial"/>
                <w:color w:val="231F20"/>
                <w:spacing w:val="3"/>
                <w:sz w:val="18"/>
                <w:szCs w:val="18"/>
              </w:rPr>
              <w:t xml:space="preserve">The Consultant’s total liability to the Client for all matters arising under or in connection </w:t>
            </w:r>
          </w:p>
          <w:p w14:paraId="17B8B71B" w14:textId="1B8BE7A9" w:rsidR="00FC78C3" w:rsidRPr="00B73E70" w:rsidRDefault="001140ED">
            <w:pPr>
              <w:spacing w:before="36" w:line="203" w:lineRule="exact"/>
              <w:ind w:left="-115" w:right="-20"/>
              <w:rPr>
                <w:rFonts w:ascii="Arial" w:hAnsi="Arial" w:cs="Arial"/>
                <w:sz w:val="18"/>
                <w:szCs w:val="18"/>
              </w:rPr>
            </w:pPr>
            <w:r w:rsidRPr="001140ED">
              <w:rPr>
                <w:rFonts w:ascii="Arial" w:eastAsia="Arial" w:hAnsi="Arial" w:cs="Arial"/>
                <w:color w:val="231F20"/>
                <w:spacing w:val="3"/>
                <w:sz w:val="18"/>
                <w:szCs w:val="18"/>
              </w:rPr>
              <w:t>with the contract, other than the excluded matters is limited to an aggregate of £5,000,000 (five million pounds) per individual task order/Individual event</w:t>
            </w:r>
            <w:r>
              <w:rPr>
                <w:rFonts w:ascii="Arial" w:eastAsia="Arial" w:hAnsi="Arial" w:cs="Arial"/>
                <w:color w:val="231F20"/>
                <w:spacing w:val="3"/>
                <w:sz w:val="18"/>
                <w:szCs w:val="18"/>
              </w:rPr>
              <w:t xml:space="preserve"> (or series of occurrences arising from any one event)</w:t>
            </w:r>
            <w:r w:rsidR="00164A3D">
              <w:rPr>
                <w:rFonts w:ascii="Arial" w:eastAsia="Arial" w:hAnsi="Arial" w:cs="Arial"/>
                <w:color w:val="231F20"/>
                <w:spacing w:val="3"/>
                <w:sz w:val="18"/>
                <w:szCs w:val="18"/>
              </w:rPr>
              <w:t>.</w:t>
            </w:r>
          </w:p>
        </w:tc>
      </w:tr>
    </w:tbl>
    <w:p w14:paraId="489CF519" w14:textId="77777777" w:rsidR="0077221B" w:rsidRDefault="0077221B" w:rsidP="0077221B">
      <w:pPr>
        <w:spacing w:before="68" w:after="0" w:line="240" w:lineRule="auto"/>
        <w:ind w:right="-20"/>
        <w:rPr>
          <w:rFonts w:ascii="Arial" w:eastAsia="Arial" w:hAnsi="Arial" w:cs="Arial"/>
          <w:sz w:val="18"/>
          <w:szCs w:val="18"/>
        </w:rPr>
      </w:pPr>
    </w:p>
    <w:p w14:paraId="13DE2627" w14:textId="77777777" w:rsidR="0077221B" w:rsidRDefault="0077221B" w:rsidP="0077221B">
      <w:pPr>
        <w:spacing w:before="68" w:after="0" w:line="240" w:lineRule="auto"/>
        <w:ind w:right="-20"/>
        <w:rPr>
          <w:rFonts w:ascii="Arial" w:eastAsia="Arial" w:hAnsi="Arial" w:cs="Arial"/>
          <w:sz w:val="18"/>
          <w:szCs w:val="18"/>
        </w:rPr>
      </w:pPr>
    </w:p>
    <w:p w14:paraId="28F4F85A" w14:textId="77777777" w:rsidR="0077221B" w:rsidRDefault="0077221B" w:rsidP="0077221B">
      <w:pPr>
        <w:spacing w:before="68" w:after="0" w:line="240" w:lineRule="auto"/>
        <w:ind w:right="-20"/>
        <w:rPr>
          <w:rFonts w:ascii="Arial" w:eastAsia="Arial" w:hAnsi="Arial" w:cs="Arial"/>
          <w:sz w:val="18"/>
          <w:szCs w:val="18"/>
        </w:rPr>
      </w:pPr>
    </w:p>
    <w:p w14:paraId="5D8B2BE0" w14:textId="4C6A66C2" w:rsidR="00FC78C3" w:rsidRPr="00B73E70" w:rsidRDefault="00FC78C3" w:rsidP="0077221B">
      <w:pPr>
        <w:spacing w:before="68" w:after="0" w:line="240" w:lineRule="auto"/>
        <w:ind w:right="-20"/>
        <w:rPr>
          <w:rFonts w:ascii="Arial" w:eastAsia="Arial" w:hAnsi="Arial" w:cs="Arial"/>
        </w:rPr>
      </w:pPr>
      <w:r w:rsidRPr="00B73E70">
        <w:rPr>
          <w:rFonts w:ascii="Arial" w:eastAsia="Arial" w:hAnsi="Arial" w:cs="Arial"/>
          <w:b/>
          <w:bCs/>
          <w:color w:val="58595B"/>
          <w:spacing w:val="-1"/>
        </w:rPr>
        <w:t>R</w:t>
      </w:r>
      <w:r w:rsidRPr="00B73E70">
        <w:rPr>
          <w:rFonts w:ascii="Arial" w:eastAsia="Arial" w:hAnsi="Arial" w:cs="Arial"/>
          <w:b/>
          <w:bCs/>
          <w:color w:val="58595B"/>
          <w:spacing w:val="1"/>
        </w:rPr>
        <w:t>e</w:t>
      </w:r>
      <w:r w:rsidRPr="00B73E70">
        <w:rPr>
          <w:rFonts w:ascii="Arial" w:eastAsia="Arial" w:hAnsi="Arial" w:cs="Arial"/>
          <w:b/>
          <w:bCs/>
          <w:color w:val="58595B"/>
        </w:rPr>
        <w:t>so</w:t>
      </w:r>
      <w:r w:rsidRPr="00B73E70">
        <w:rPr>
          <w:rFonts w:ascii="Arial" w:eastAsia="Arial" w:hAnsi="Arial" w:cs="Arial"/>
          <w:b/>
          <w:bCs/>
          <w:color w:val="58595B"/>
          <w:spacing w:val="-1"/>
        </w:rPr>
        <w:t>l</w:t>
      </w:r>
      <w:r w:rsidRPr="00B73E70">
        <w:rPr>
          <w:rFonts w:ascii="Arial" w:eastAsia="Arial" w:hAnsi="Arial" w:cs="Arial"/>
          <w:b/>
          <w:bCs/>
          <w:color w:val="58595B"/>
        </w:rPr>
        <w:t>v</w:t>
      </w:r>
      <w:r w:rsidRPr="00B73E70">
        <w:rPr>
          <w:rFonts w:ascii="Arial" w:eastAsia="Arial" w:hAnsi="Arial" w:cs="Arial"/>
          <w:b/>
          <w:bCs/>
          <w:color w:val="58595B"/>
          <w:spacing w:val="-1"/>
        </w:rPr>
        <w:t>i</w:t>
      </w:r>
      <w:r w:rsidRPr="00B73E70">
        <w:rPr>
          <w:rFonts w:ascii="Arial" w:eastAsia="Arial" w:hAnsi="Arial" w:cs="Arial"/>
          <w:b/>
          <w:bCs/>
          <w:color w:val="58595B"/>
          <w:spacing w:val="1"/>
        </w:rPr>
        <w:t>n</w:t>
      </w:r>
      <w:r w:rsidRPr="00B73E70">
        <w:rPr>
          <w:rFonts w:ascii="Arial" w:eastAsia="Arial" w:hAnsi="Arial" w:cs="Arial"/>
          <w:b/>
          <w:bCs/>
          <w:color w:val="58595B"/>
        </w:rPr>
        <w:t>g a</w:t>
      </w:r>
      <w:r w:rsidRPr="00B73E70">
        <w:rPr>
          <w:rFonts w:ascii="Arial" w:eastAsia="Arial" w:hAnsi="Arial" w:cs="Arial"/>
          <w:b/>
          <w:bCs/>
          <w:color w:val="58595B"/>
          <w:spacing w:val="1"/>
        </w:rPr>
        <w:t>n</w:t>
      </w:r>
      <w:r w:rsidRPr="00B73E70">
        <w:rPr>
          <w:rFonts w:ascii="Arial" w:eastAsia="Arial" w:hAnsi="Arial" w:cs="Arial"/>
          <w:b/>
          <w:bCs/>
          <w:color w:val="58595B"/>
        </w:rPr>
        <w:t xml:space="preserve">d </w:t>
      </w:r>
      <w:r w:rsidRPr="00B73E70">
        <w:rPr>
          <w:rFonts w:ascii="Arial" w:eastAsia="Arial" w:hAnsi="Arial" w:cs="Arial"/>
          <w:b/>
          <w:bCs/>
          <w:color w:val="58595B"/>
          <w:spacing w:val="-4"/>
        </w:rPr>
        <w:t>av</w:t>
      </w:r>
      <w:r w:rsidRPr="00B73E70">
        <w:rPr>
          <w:rFonts w:ascii="Arial" w:eastAsia="Arial" w:hAnsi="Arial" w:cs="Arial"/>
          <w:b/>
          <w:bCs/>
          <w:color w:val="58595B"/>
        </w:rPr>
        <w:t>o</w:t>
      </w:r>
      <w:r w:rsidRPr="00B73E70">
        <w:rPr>
          <w:rFonts w:ascii="Arial" w:eastAsia="Arial" w:hAnsi="Arial" w:cs="Arial"/>
          <w:b/>
          <w:bCs/>
          <w:color w:val="58595B"/>
          <w:spacing w:val="1"/>
        </w:rPr>
        <w:t>i</w:t>
      </w:r>
      <w:r w:rsidRPr="00B73E70">
        <w:rPr>
          <w:rFonts w:ascii="Arial" w:eastAsia="Arial" w:hAnsi="Arial" w:cs="Arial"/>
          <w:b/>
          <w:bCs/>
          <w:color w:val="58595B"/>
          <w:spacing w:val="-1"/>
        </w:rPr>
        <w:t>di</w:t>
      </w:r>
      <w:r w:rsidRPr="00B73E70">
        <w:rPr>
          <w:rFonts w:ascii="Arial" w:eastAsia="Arial" w:hAnsi="Arial" w:cs="Arial"/>
          <w:b/>
          <w:bCs/>
          <w:color w:val="58595B"/>
          <w:spacing w:val="1"/>
        </w:rPr>
        <w:t>n</w:t>
      </w:r>
      <w:r w:rsidRPr="00B73E70">
        <w:rPr>
          <w:rFonts w:ascii="Arial" w:eastAsia="Arial" w:hAnsi="Arial" w:cs="Arial"/>
          <w:b/>
          <w:bCs/>
          <w:color w:val="58595B"/>
        </w:rPr>
        <w:t xml:space="preserve">g </w:t>
      </w:r>
      <w:r w:rsidRPr="00B73E70">
        <w:rPr>
          <w:rFonts w:ascii="Arial" w:eastAsia="Arial" w:hAnsi="Arial" w:cs="Arial"/>
          <w:b/>
          <w:bCs/>
          <w:color w:val="58595B"/>
          <w:spacing w:val="-1"/>
        </w:rPr>
        <w:t>d</w:t>
      </w:r>
      <w:r w:rsidRPr="00B73E70">
        <w:rPr>
          <w:rFonts w:ascii="Arial" w:eastAsia="Arial" w:hAnsi="Arial" w:cs="Arial"/>
          <w:b/>
          <w:bCs/>
          <w:color w:val="58595B"/>
          <w:spacing w:val="1"/>
        </w:rPr>
        <w:t>i</w:t>
      </w:r>
      <w:r w:rsidRPr="00B73E70">
        <w:rPr>
          <w:rFonts w:ascii="Arial" w:eastAsia="Arial" w:hAnsi="Arial" w:cs="Arial"/>
          <w:b/>
          <w:bCs/>
          <w:color w:val="58595B"/>
        </w:rPr>
        <w:t>s</w:t>
      </w:r>
      <w:r w:rsidRPr="00B73E70">
        <w:rPr>
          <w:rFonts w:ascii="Arial" w:eastAsia="Arial" w:hAnsi="Arial" w:cs="Arial"/>
          <w:b/>
          <w:bCs/>
          <w:color w:val="58595B"/>
          <w:spacing w:val="1"/>
        </w:rPr>
        <w:t>p</w:t>
      </w:r>
      <w:r w:rsidRPr="00B73E70">
        <w:rPr>
          <w:rFonts w:ascii="Arial" w:eastAsia="Arial" w:hAnsi="Arial" w:cs="Arial"/>
          <w:b/>
          <w:bCs/>
          <w:color w:val="58595B"/>
        </w:rPr>
        <w:t>ut</w:t>
      </w:r>
      <w:r w:rsidRPr="00B73E70">
        <w:rPr>
          <w:rFonts w:ascii="Arial" w:eastAsia="Arial" w:hAnsi="Arial" w:cs="Arial"/>
          <w:b/>
          <w:bCs/>
          <w:color w:val="58595B"/>
          <w:spacing w:val="1"/>
        </w:rPr>
        <w:t>e</w:t>
      </w:r>
      <w:r w:rsidRPr="00B73E70">
        <w:rPr>
          <w:rFonts w:ascii="Arial" w:eastAsia="Arial" w:hAnsi="Arial" w:cs="Arial"/>
          <w:b/>
          <w:bCs/>
          <w:color w:val="58595B"/>
        </w:rPr>
        <w:t>s</w:t>
      </w:r>
    </w:p>
    <w:p w14:paraId="3F1F2989" w14:textId="77777777" w:rsidR="00FC78C3" w:rsidRPr="00B73E70" w:rsidRDefault="00FC78C3" w:rsidP="00FC78C3">
      <w:pPr>
        <w:spacing w:before="5" w:after="0" w:line="170" w:lineRule="exact"/>
        <w:rPr>
          <w:rFonts w:ascii="Arial" w:hAnsi="Arial" w:cs="Arial"/>
          <w:sz w:val="17"/>
          <w:szCs w:val="17"/>
        </w:rPr>
      </w:pPr>
    </w:p>
    <w:tbl>
      <w:tblPr>
        <w:tblStyle w:val="TableGrid"/>
        <w:tblW w:w="7140" w:type="dxa"/>
        <w:tblInd w:w="2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50"/>
        <w:gridCol w:w="4590"/>
      </w:tblGrid>
      <w:tr w:rsidR="00FC78C3" w:rsidRPr="00B73E70" w14:paraId="33B35B6F" w14:textId="77777777" w:rsidTr="00483BA7">
        <w:trPr>
          <w:trHeight w:val="281"/>
        </w:trPr>
        <w:tc>
          <w:tcPr>
            <w:tcW w:w="2550" w:type="dxa"/>
            <w:tcBorders>
              <w:right w:val="single" w:sz="4" w:space="0" w:color="auto"/>
            </w:tcBorders>
          </w:tcPr>
          <w:p w14:paraId="29893B99" w14:textId="77777777" w:rsidR="00FC78C3" w:rsidRPr="00B73E70" w:rsidRDefault="00FC78C3" w:rsidP="00483BA7">
            <w:pPr>
              <w:tabs>
                <w:tab w:val="left" w:pos="185"/>
              </w:tabs>
              <w:spacing w:before="36" w:line="203" w:lineRule="exact"/>
              <w:ind w:left="-115" w:right="-115"/>
              <w:rPr>
                <w:rFonts w:ascii="Arial" w:eastAsia="Arial" w:hAnsi="Arial" w:cs="Arial"/>
                <w:color w:val="231F20"/>
                <w:position w:val="-1"/>
                <w:sz w:val="18"/>
                <w:szCs w:val="18"/>
              </w:rPr>
            </w:pPr>
            <w:r w:rsidRPr="00B73E70">
              <w:rPr>
                <w:rFonts w:ascii="Arial" w:eastAsia="Arial" w:hAnsi="Arial" w:cs="Arial"/>
                <w:color w:val="231F20"/>
                <w:spacing w:val="3"/>
                <w:position w:val="-1"/>
                <w:sz w:val="18"/>
                <w:szCs w:val="18"/>
              </w:rPr>
              <w:t>T</w:t>
            </w:r>
            <w:r w:rsidRPr="00B73E70">
              <w:rPr>
                <w:rFonts w:ascii="Arial" w:eastAsia="Arial" w:hAnsi="Arial" w:cs="Arial"/>
                <w:color w:val="231F20"/>
                <w:spacing w:val="1"/>
                <w:position w:val="-1"/>
                <w:sz w:val="18"/>
                <w:szCs w:val="18"/>
              </w:rPr>
              <w:t>h</w:t>
            </w:r>
            <w:r w:rsidRPr="00B73E70">
              <w:rPr>
                <w:rFonts w:ascii="Arial" w:eastAsia="Arial" w:hAnsi="Arial" w:cs="Arial"/>
                <w:color w:val="231F20"/>
                <w:position w:val="-1"/>
                <w:sz w:val="18"/>
                <w:szCs w:val="18"/>
              </w:rPr>
              <w:t>e</w:t>
            </w:r>
            <w:r w:rsidRPr="00B73E70">
              <w:rPr>
                <w:rFonts w:ascii="Arial" w:eastAsia="Arial" w:hAnsi="Arial" w:cs="Arial"/>
                <w:color w:val="231F20"/>
                <w:spacing w:val="8"/>
                <w:position w:val="-1"/>
                <w:sz w:val="18"/>
                <w:szCs w:val="18"/>
              </w:rPr>
              <w:t xml:space="preserve"> </w:t>
            </w:r>
            <w:r w:rsidRPr="00B73E70">
              <w:rPr>
                <w:rFonts w:ascii="Arial" w:eastAsia="Arial" w:hAnsi="Arial" w:cs="Arial"/>
                <w:i/>
                <w:color w:val="231F20"/>
                <w:spacing w:val="1"/>
                <w:position w:val="-1"/>
                <w:sz w:val="18"/>
                <w:szCs w:val="18"/>
              </w:rPr>
              <w:t>tr</w:t>
            </w:r>
            <w:r w:rsidRPr="00B73E70">
              <w:rPr>
                <w:rFonts w:ascii="Arial" w:eastAsia="Arial" w:hAnsi="Arial" w:cs="Arial"/>
                <w:i/>
                <w:color w:val="231F20"/>
                <w:position w:val="-1"/>
                <w:sz w:val="18"/>
                <w:szCs w:val="18"/>
              </w:rPr>
              <w:t>i</w:t>
            </w:r>
            <w:r w:rsidRPr="00B73E70">
              <w:rPr>
                <w:rFonts w:ascii="Arial" w:eastAsia="Arial" w:hAnsi="Arial" w:cs="Arial"/>
                <w:i/>
                <w:color w:val="231F20"/>
                <w:spacing w:val="1"/>
                <w:position w:val="-1"/>
                <w:sz w:val="18"/>
                <w:szCs w:val="18"/>
              </w:rPr>
              <w:t>b</w:t>
            </w:r>
            <w:r w:rsidRPr="00B73E70">
              <w:rPr>
                <w:rFonts w:ascii="Arial" w:eastAsia="Arial" w:hAnsi="Arial" w:cs="Arial"/>
                <w:i/>
                <w:color w:val="231F20"/>
                <w:position w:val="-1"/>
                <w:sz w:val="18"/>
                <w:szCs w:val="18"/>
              </w:rPr>
              <w:t>unal</w:t>
            </w:r>
            <w:r w:rsidRPr="00B73E70">
              <w:rPr>
                <w:rFonts w:ascii="Arial" w:eastAsia="Arial" w:hAnsi="Arial" w:cs="Arial"/>
                <w:i/>
                <w:color w:val="231F20"/>
                <w:spacing w:val="-2"/>
                <w:position w:val="-1"/>
                <w:sz w:val="18"/>
                <w:szCs w:val="18"/>
              </w:rPr>
              <w:t xml:space="preserve"> </w:t>
            </w:r>
            <w:r w:rsidRPr="00B73E70">
              <w:rPr>
                <w:rFonts w:ascii="Arial" w:eastAsia="Arial" w:hAnsi="Arial" w:cs="Arial"/>
                <w:color w:val="231F20"/>
                <w:position w:val="-1"/>
                <w:sz w:val="18"/>
                <w:szCs w:val="18"/>
              </w:rPr>
              <w:t>is</w:t>
            </w:r>
          </w:p>
        </w:tc>
        <w:tc>
          <w:tcPr>
            <w:tcW w:w="459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332208814"/>
              <w:placeholder>
                <w:docPart w:val="83BFF898D1A343E9B498DD03E3078A1D"/>
              </w:placeholder>
            </w:sdtPr>
            <w:sdtEndPr/>
            <w:sdtContent>
              <w:sdt>
                <w:sdtPr>
                  <w:rPr>
                    <w:rFonts w:ascii="Arial" w:hAnsi="Arial" w:cs="Arial"/>
                    <w:sz w:val="18"/>
                    <w:szCs w:val="18"/>
                  </w:rPr>
                  <w:id w:val="-1166470340"/>
                  <w:placeholder>
                    <w:docPart w:val="C91E68F664A34E5099DF913BB735F6DA"/>
                  </w:placeholder>
                </w:sdtPr>
                <w:sdtEndPr/>
                <w:sdtContent>
                  <w:p w14:paraId="4175B722" w14:textId="533E80BF" w:rsidR="00DD22A6" w:rsidRPr="00FF4CD7" w:rsidRDefault="00FF4CD7" w:rsidP="00DD22A6">
                    <w:pPr>
                      <w:spacing w:before="36" w:line="203" w:lineRule="exact"/>
                      <w:ind w:right="-20"/>
                      <w:rPr>
                        <w:rFonts w:ascii="Arial" w:hAnsi="Arial" w:cs="Arial"/>
                        <w:sz w:val="18"/>
                        <w:szCs w:val="18"/>
                      </w:rPr>
                    </w:pPr>
                    <w:r w:rsidRPr="00FF4CD7">
                      <w:rPr>
                        <w:rFonts w:ascii="Arial" w:hAnsi="Arial"/>
                        <w:sz w:val="18"/>
                      </w:rPr>
                      <w:t>the courts of England and Wales</w:t>
                    </w:r>
                  </w:p>
                </w:sdtContent>
              </w:sdt>
              <w:p w14:paraId="10C0135C" w14:textId="5BFF79B4" w:rsidR="00FC78C3" w:rsidRPr="00B73E70" w:rsidRDefault="0058075C" w:rsidP="00D50A15">
                <w:pPr>
                  <w:spacing w:before="36" w:line="203" w:lineRule="exact"/>
                  <w:ind w:right="-20"/>
                  <w:rPr>
                    <w:rFonts w:ascii="Arial" w:hAnsi="Arial" w:cs="Arial"/>
                    <w:sz w:val="18"/>
                    <w:szCs w:val="18"/>
                  </w:rPr>
                </w:pPr>
              </w:p>
            </w:sdtContent>
          </w:sdt>
        </w:tc>
      </w:tr>
    </w:tbl>
    <w:p w14:paraId="02C76ED8" w14:textId="77777777" w:rsidR="00FC78C3" w:rsidRPr="00B73E70" w:rsidRDefault="00FC78C3" w:rsidP="00FC78C3">
      <w:pPr>
        <w:spacing w:before="7" w:after="0" w:line="140" w:lineRule="exact"/>
        <w:rPr>
          <w:rFonts w:ascii="Arial" w:hAnsi="Arial" w:cs="Arial"/>
          <w:sz w:val="14"/>
          <w:szCs w:val="14"/>
        </w:rPr>
      </w:pPr>
    </w:p>
    <w:p w14:paraId="37F40CD1" w14:textId="77777777" w:rsidR="00FC78C3" w:rsidRPr="00B73E70" w:rsidRDefault="00FC78C3" w:rsidP="00FC78C3">
      <w:pPr>
        <w:spacing w:after="0" w:line="200" w:lineRule="exact"/>
        <w:rPr>
          <w:rFonts w:ascii="Arial" w:hAnsi="Arial" w:cs="Arial"/>
          <w:sz w:val="20"/>
          <w:szCs w:val="20"/>
        </w:rPr>
      </w:pPr>
    </w:p>
    <w:p w14:paraId="289C782F" w14:textId="77777777" w:rsidR="00FC78C3" w:rsidRPr="00B73E70" w:rsidRDefault="00FC78C3" w:rsidP="00FC78C3">
      <w:pPr>
        <w:spacing w:after="0" w:line="200" w:lineRule="exact"/>
        <w:rPr>
          <w:rFonts w:ascii="Arial" w:hAnsi="Arial" w:cs="Arial"/>
          <w:sz w:val="20"/>
          <w:szCs w:val="20"/>
        </w:rPr>
      </w:pPr>
    </w:p>
    <w:tbl>
      <w:tblPr>
        <w:tblStyle w:val="TableGrid"/>
        <w:tblpPr w:leftFromText="180" w:rightFromText="180" w:vertAnchor="text" w:horzAnchor="page" w:tblpX="3275" w:tblpY="-15"/>
        <w:tblW w:w="71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550"/>
        <w:gridCol w:w="4590"/>
      </w:tblGrid>
      <w:tr w:rsidR="00FC78C3" w:rsidRPr="00B73E70" w14:paraId="1248D4B1" w14:textId="77777777" w:rsidTr="00483BA7">
        <w:trPr>
          <w:trHeight w:val="281"/>
        </w:trPr>
        <w:tc>
          <w:tcPr>
            <w:tcW w:w="2550" w:type="dxa"/>
            <w:tcBorders>
              <w:right w:val="single" w:sz="4" w:space="0" w:color="auto"/>
            </w:tcBorders>
          </w:tcPr>
          <w:p w14:paraId="15BB6DC8" w14:textId="77777777" w:rsidR="00FC78C3" w:rsidRPr="00B73E70" w:rsidRDefault="00FC78C3" w:rsidP="00483BA7">
            <w:pPr>
              <w:tabs>
                <w:tab w:val="left" w:pos="185"/>
              </w:tabs>
              <w:spacing w:before="36" w:line="203" w:lineRule="exact"/>
              <w:ind w:left="-115" w:right="-115"/>
              <w:rPr>
                <w:rFonts w:ascii="Arial" w:eastAsia="Arial" w:hAnsi="Arial" w:cs="Arial"/>
                <w:color w:val="231F20"/>
                <w:position w:val="-1"/>
                <w:sz w:val="18"/>
                <w:szCs w:val="18"/>
              </w:rPr>
            </w:pPr>
            <w:r w:rsidRPr="00B73E70">
              <w:rPr>
                <w:rFonts w:ascii="Arial" w:eastAsia="Arial" w:hAnsi="Arial" w:cs="Arial"/>
                <w:color w:val="231F20"/>
                <w:spacing w:val="3"/>
                <w:position w:val="-1"/>
                <w:sz w:val="18"/>
                <w:szCs w:val="18"/>
              </w:rPr>
              <w:t>T</w:t>
            </w:r>
            <w:r w:rsidRPr="00B73E70">
              <w:rPr>
                <w:rFonts w:ascii="Arial" w:eastAsia="Arial" w:hAnsi="Arial" w:cs="Arial"/>
                <w:color w:val="231F20"/>
                <w:spacing w:val="1"/>
                <w:position w:val="-1"/>
                <w:sz w:val="18"/>
                <w:szCs w:val="18"/>
              </w:rPr>
              <w:t>h</w:t>
            </w:r>
            <w:r w:rsidRPr="00B73E70">
              <w:rPr>
                <w:rFonts w:ascii="Arial" w:eastAsia="Arial" w:hAnsi="Arial" w:cs="Arial"/>
                <w:color w:val="231F20"/>
                <w:position w:val="-1"/>
                <w:sz w:val="18"/>
                <w:szCs w:val="18"/>
              </w:rPr>
              <w:t>e</w:t>
            </w:r>
            <w:r w:rsidRPr="00B73E70">
              <w:rPr>
                <w:rFonts w:ascii="Arial" w:eastAsia="Arial" w:hAnsi="Arial" w:cs="Arial"/>
                <w:color w:val="231F20"/>
                <w:spacing w:val="8"/>
                <w:position w:val="-1"/>
                <w:sz w:val="18"/>
                <w:szCs w:val="18"/>
              </w:rPr>
              <w:t xml:space="preserve"> </w:t>
            </w:r>
            <w:r w:rsidRPr="00B73E70">
              <w:rPr>
                <w:rFonts w:ascii="Arial" w:eastAsia="Arial" w:hAnsi="Arial" w:cs="Arial"/>
                <w:i/>
                <w:color w:val="231F20"/>
                <w:position w:val="-1"/>
                <w:sz w:val="18"/>
                <w:szCs w:val="18"/>
              </w:rPr>
              <w:t>a</w:t>
            </w:r>
            <w:r w:rsidRPr="00B73E70">
              <w:rPr>
                <w:rFonts w:ascii="Arial" w:eastAsia="Arial" w:hAnsi="Arial" w:cs="Arial"/>
                <w:i/>
                <w:color w:val="231F20"/>
                <w:spacing w:val="1"/>
                <w:position w:val="-1"/>
                <w:sz w:val="18"/>
                <w:szCs w:val="18"/>
              </w:rPr>
              <w:t>rb</w:t>
            </w:r>
            <w:r w:rsidRPr="00B73E70">
              <w:rPr>
                <w:rFonts w:ascii="Arial" w:eastAsia="Arial" w:hAnsi="Arial" w:cs="Arial"/>
                <w:i/>
                <w:color w:val="231F20"/>
                <w:position w:val="-1"/>
                <w:sz w:val="18"/>
                <w:szCs w:val="18"/>
              </w:rPr>
              <w:t>i</w:t>
            </w:r>
            <w:r w:rsidRPr="00B73E70">
              <w:rPr>
                <w:rFonts w:ascii="Arial" w:eastAsia="Arial" w:hAnsi="Arial" w:cs="Arial"/>
                <w:i/>
                <w:color w:val="231F20"/>
                <w:spacing w:val="1"/>
                <w:position w:val="-1"/>
                <w:sz w:val="18"/>
                <w:szCs w:val="18"/>
              </w:rPr>
              <w:t>tr</w:t>
            </w:r>
            <w:r w:rsidRPr="00B73E70">
              <w:rPr>
                <w:rFonts w:ascii="Arial" w:eastAsia="Arial" w:hAnsi="Arial" w:cs="Arial"/>
                <w:i/>
                <w:color w:val="231F20"/>
                <w:spacing w:val="-3"/>
                <w:position w:val="-1"/>
                <w:sz w:val="18"/>
                <w:szCs w:val="18"/>
              </w:rPr>
              <w:t>a</w:t>
            </w:r>
            <w:r w:rsidRPr="00B73E70">
              <w:rPr>
                <w:rFonts w:ascii="Arial" w:eastAsia="Arial" w:hAnsi="Arial" w:cs="Arial"/>
                <w:i/>
                <w:color w:val="231F20"/>
                <w:position w:val="-1"/>
                <w:sz w:val="18"/>
                <w:szCs w:val="18"/>
              </w:rPr>
              <w:t>ti</w:t>
            </w:r>
            <w:r w:rsidRPr="00B73E70">
              <w:rPr>
                <w:rFonts w:ascii="Arial" w:eastAsia="Arial" w:hAnsi="Arial" w:cs="Arial"/>
                <w:i/>
                <w:color w:val="231F20"/>
                <w:spacing w:val="1"/>
                <w:position w:val="-1"/>
                <w:sz w:val="18"/>
                <w:szCs w:val="18"/>
              </w:rPr>
              <w:t>o</w:t>
            </w:r>
            <w:r w:rsidRPr="00B73E70">
              <w:rPr>
                <w:rFonts w:ascii="Arial" w:eastAsia="Arial" w:hAnsi="Arial" w:cs="Arial"/>
                <w:i/>
                <w:color w:val="231F20"/>
                <w:position w:val="-1"/>
                <w:sz w:val="18"/>
                <w:szCs w:val="18"/>
              </w:rPr>
              <w:t>n</w:t>
            </w:r>
            <w:r w:rsidRPr="00B73E70">
              <w:rPr>
                <w:rFonts w:ascii="Arial" w:eastAsia="Arial" w:hAnsi="Arial" w:cs="Arial"/>
                <w:i/>
                <w:color w:val="231F20"/>
                <w:spacing w:val="-3"/>
                <w:position w:val="-1"/>
                <w:sz w:val="18"/>
                <w:szCs w:val="18"/>
              </w:rPr>
              <w:t xml:space="preserve"> </w:t>
            </w:r>
            <w:r w:rsidRPr="00B73E70">
              <w:rPr>
                <w:rFonts w:ascii="Arial" w:eastAsia="Arial" w:hAnsi="Arial" w:cs="Arial"/>
                <w:i/>
                <w:color w:val="231F20"/>
                <w:spacing w:val="1"/>
                <w:position w:val="-1"/>
                <w:sz w:val="18"/>
                <w:szCs w:val="18"/>
              </w:rPr>
              <w:t>p</w:t>
            </w:r>
            <w:r w:rsidRPr="00B73E70">
              <w:rPr>
                <w:rFonts w:ascii="Arial" w:eastAsia="Arial" w:hAnsi="Arial" w:cs="Arial"/>
                <w:i/>
                <w:color w:val="231F20"/>
                <w:position w:val="-1"/>
                <w:sz w:val="18"/>
                <w:szCs w:val="18"/>
              </w:rPr>
              <w:t>r</w:t>
            </w:r>
            <w:r w:rsidRPr="00B73E70">
              <w:rPr>
                <w:rFonts w:ascii="Arial" w:eastAsia="Arial" w:hAnsi="Arial" w:cs="Arial"/>
                <w:i/>
                <w:color w:val="231F20"/>
                <w:spacing w:val="3"/>
                <w:position w:val="-1"/>
                <w:sz w:val="18"/>
                <w:szCs w:val="18"/>
              </w:rPr>
              <w:t>o</w:t>
            </w:r>
            <w:r w:rsidRPr="00B73E70">
              <w:rPr>
                <w:rFonts w:ascii="Arial" w:eastAsia="Arial" w:hAnsi="Arial" w:cs="Arial"/>
                <w:i/>
                <w:color w:val="231F20"/>
                <w:spacing w:val="-1"/>
                <w:position w:val="-1"/>
                <w:sz w:val="18"/>
                <w:szCs w:val="18"/>
              </w:rPr>
              <w:t>c</w:t>
            </w:r>
            <w:r w:rsidRPr="00B73E70">
              <w:rPr>
                <w:rFonts w:ascii="Arial" w:eastAsia="Arial" w:hAnsi="Arial" w:cs="Arial"/>
                <w:i/>
                <w:color w:val="231F20"/>
                <w:spacing w:val="3"/>
                <w:position w:val="-1"/>
                <w:sz w:val="18"/>
                <w:szCs w:val="18"/>
              </w:rPr>
              <w:t>e</w:t>
            </w:r>
            <w:r w:rsidRPr="00B73E70">
              <w:rPr>
                <w:rFonts w:ascii="Arial" w:eastAsia="Arial" w:hAnsi="Arial" w:cs="Arial"/>
                <w:i/>
                <w:color w:val="231F20"/>
                <w:position w:val="-1"/>
                <w:sz w:val="18"/>
                <w:szCs w:val="18"/>
              </w:rPr>
              <w:t>dure</w:t>
            </w:r>
            <w:r w:rsidRPr="00B73E70">
              <w:rPr>
                <w:rFonts w:ascii="Arial" w:eastAsia="Arial" w:hAnsi="Arial" w:cs="Arial"/>
                <w:i/>
                <w:color w:val="231F20"/>
                <w:spacing w:val="10"/>
                <w:position w:val="-1"/>
                <w:sz w:val="18"/>
                <w:szCs w:val="18"/>
              </w:rPr>
              <w:t xml:space="preserve"> </w:t>
            </w:r>
            <w:r w:rsidRPr="00B73E70">
              <w:rPr>
                <w:rFonts w:ascii="Arial" w:eastAsia="Arial" w:hAnsi="Arial" w:cs="Arial"/>
                <w:color w:val="231F20"/>
                <w:position w:val="-1"/>
                <w:sz w:val="18"/>
                <w:szCs w:val="18"/>
              </w:rPr>
              <w:t>is</w:t>
            </w:r>
          </w:p>
        </w:tc>
        <w:tc>
          <w:tcPr>
            <w:tcW w:w="4590" w:type="dxa"/>
            <w:tcBorders>
              <w:top w:val="single" w:sz="4" w:space="0" w:color="auto"/>
              <w:left w:val="single" w:sz="4" w:space="0" w:color="auto"/>
              <w:bottom w:val="single" w:sz="4" w:space="0" w:color="auto"/>
              <w:right w:val="single" w:sz="4" w:space="0" w:color="auto"/>
            </w:tcBorders>
          </w:tcPr>
          <w:p w14:paraId="526F48CD" w14:textId="72900067" w:rsidR="00FC78C3" w:rsidRPr="00B73E70" w:rsidRDefault="00FC78C3" w:rsidP="00483BA7">
            <w:pPr>
              <w:spacing w:before="36" w:line="203" w:lineRule="exact"/>
              <w:ind w:right="-20"/>
              <w:rPr>
                <w:rFonts w:ascii="Arial" w:hAnsi="Arial" w:cs="Arial"/>
                <w:sz w:val="18"/>
                <w:szCs w:val="18"/>
              </w:rPr>
            </w:pPr>
          </w:p>
        </w:tc>
      </w:tr>
    </w:tbl>
    <w:p w14:paraId="1B802434" w14:textId="77777777" w:rsidR="00FC78C3" w:rsidRPr="00B73E70" w:rsidRDefault="00FC78C3" w:rsidP="00FC78C3">
      <w:pPr>
        <w:spacing w:after="0" w:line="200" w:lineRule="exact"/>
        <w:rPr>
          <w:rFonts w:ascii="Arial" w:hAnsi="Arial" w:cs="Arial"/>
          <w:sz w:val="20"/>
          <w:szCs w:val="20"/>
        </w:rPr>
      </w:pPr>
    </w:p>
    <w:p w14:paraId="1DF99A63" w14:textId="77777777" w:rsidR="00FC78C3" w:rsidRPr="00B73E70" w:rsidRDefault="00FC78C3" w:rsidP="00FC78C3">
      <w:pPr>
        <w:spacing w:after="0" w:line="200" w:lineRule="exact"/>
        <w:rPr>
          <w:rFonts w:ascii="Arial" w:hAnsi="Arial" w:cs="Arial"/>
          <w:sz w:val="20"/>
          <w:szCs w:val="20"/>
        </w:rPr>
      </w:pPr>
    </w:p>
    <w:p w14:paraId="0BA483FC" w14:textId="77777777" w:rsidR="00FC78C3" w:rsidRPr="00B73E70" w:rsidRDefault="00FC78C3" w:rsidP="00FC78C3">
      <w:pPr>
        <w:spacing w:before="37" w:after="0" w:line="240" w:lineRule="auto"/>
        <w:ind w:left="2597" w:right="-20"/>
        <w:rPr>
          <w:rFonts w:ascii="Arial" w:eastAsia="Arial" w:hAnsi="Arial" w:cs="Arial"/>
          <w:sz w:val="18"/>
          <w:szCs w:val="18"/>
        </w:rPr>
      </w:pPr>
      <w:r w:rsidRPr="00B73E70">
        <w:rPr>
          <w:rFonts w:ascii="Arial" w:eastAsia="Arial" w:hAnsi="Arial" w:cs="Arial"/>
          <w:color w:val="231F20"/>
          <w:spacing w:val="3"/>
          <w:sz w:val="18"/>
          <w:szCs w:val="18"/>
        </w:rPr>
        <w:t>T</w:t>
      </w:r>
      <w:r w:rsidRPr="00B73E70">
        <w:rPr>
          <w:rFonts w:ascii="Arial" w:eastAsia="Arial" w:hAnsi="Arial" w:cs="Arial"/>
          <w:color w:val="231F20"/>
          <w:spacing w:val="1"/>
          <w:sz w:val="18"/>
          <w:szCs w:val="18"/>
        </w:rPr>
        <w:t>h</w:t>
      </w:r>
      <w:r w:rsidRPr="00B73E70">
        <w:rPr>
          <w:rFonts w:ascii="Arial" w:eastAsia="Arial" w:hAnsi="Arial" w:cs="Arial"/>
          <w:color w:val="231F20"/>
          <w:sz w:val="18"/>
          <w:szCs w:val="18"/>
        </w:rPr>
        <w:t>e</w:t>
      </w:r>
      <w:r w:rsidRPr="00B73E70">
        <w:rPr>
          <w:rFonts w:ascii="Arial" w:eastAsia="Arial" w:hAnsi="Arial" w:cs="Arial"/>
          <w:color w:val="231F20"/>
          <w:spacing w:val="8"/>
          <w:sz w:val="18"/>
          <w:szCs w:val="18"/>
        </w:rPr>
        <w:t xml:space="preserve"> </w:t>
      </w:r>
      <w:r w:rsidRPr="00B73E70">
        <w:rPr>
          <w:rFonts w:ascii="Arial" w:eastAsia="Arial" w:hAnsi="Arial" w:cs="Arial"/>
          <w:i/>
          <w:color w:val="231F20"/>
          <w:sz w:val="18"/>
          <w:szCs w:val="18"/>
        </w:rPr>
        <w:t>Ad</w:t>
      </w:r>
      <w:r w:rsidRPr="00B73E70">
        <w:rPr>
          <w:rFonts w:ascii="Arial" w:eastAsia="Arial" w:hAnsi="Arial" w:cs="Arial"/>
          <w:i/>
          <w:color w:val="231F20"/>
          <w:spacing w:val="-1"/>
          <w:sz w:val="18"/>
          <w:szCs w:val="18"/>
        </w:rPr>
        <w:t>j</w:t>
      </w:r>
      <w:r w:rsidRPr="00B73E70">
        <w:rPr>
          <w:rFonts w:ascii="Arial" w:eastAsia="Arial" w:hAnsi="Arial" w:cs="Arial"/>
          <w:i/>
          <w:color w:val="231F20"/>
          <w:sz w:val="18"/>
          <w:szCs w:val="18"/>
        </w:rPr>
        <w:t>udi</w:t>
      </w:r>
      <w:r w:rsidRPr="00B73E70">
        <w:rPr>
          <w:rFonts w:ascii="Arial" w:eastAsia="Arial" w:hAnsi="Arial" w:cs="Arial"/>
          <w:i/>
          <w:color w:val="231F20"/>
          <w:spacing w:val="1"/>
          <w:sz w:val="18"/>
          <w:szCs w:val="18"/>
        </w:rPr>
        <w:t>c</w:t>
      </w:r>
      <w:r w:rsidRPr="00B73E70">
        <w:rPr>
          <w:rFonts w:ascii="Arial" w:eastAsia="Arial" w:hAnsi="Arial" w:cs="Arial"/>
          <w:i/>
          <w:color w:val="231F20"/>
          <w:spacing w:val="-3"/>
          <w:sz w:val="18"/>
          <w:szCs w:val="18"/>
        </w:rPr>
        <w:t>a</w:t>
      </w:r>
      <w:r w:rsidRPr="00B73E70">
        <w:rPr>
          <w:rFonts w:ascii="Arial" w:eastAsia="Arial" w:hAnsi="Arial" w:cs="Arial"/>
          <w:i/>
          <w:color w:val="231F20"/>
          <w:sz w:val="18"/>
          <w:szCs w:val="18"/>
        </w:rPr>
        <w:t>t</w:t>
      </w:r>
      <w:r w:rsidRPr="00B73E70">
        <w:rPr>
          <w:rFonts w:ascii="Arial" w:eastAsia="Arial" w:hAnsi="Arial" w:cs="Arial"/>
          <w:i/>
          <w:color w:val="231F20"/>
          <w:spacing w:val="1"/>
          <w:sz w:val="18"/>
          <w:szCs w:val="18"/>
        </w:rPr>
        <w:t>o</w:t>
      </w:r>
      <w:r w:rsidRPr="00B73E70">
        <w:rPr>
          <w:rFonts w:ascii="Arial" w:eastAsia="Arial" w:hAnsi="Arial" w:cs="Arial"/>
          <w:i/>
          <w:color w:val="231F20"/>
          <w:sz w:val="18"/>
          <w:szCs w:val="18"/>
        </w:rPr>
        <w:t>r</w:t>
      </w:r>
      <w:r w:rsidRPr="00B73E70">
        <w:rPr>
          <w:rFonts w:ascii="Arial" w:eastAsia="Arial" w:hAnsi="Arial" w:cs="Arial"/>
          <w:i/>
          <w:color w:val="231F20"/>
          <w:spacing w:val="-13"/>
          <w:sz w:val="18"/>
          <w:szCs w:val="18"/>
        </w:rPr>
        <w:t xml:space="preserve"> </w:t>
      </w:r>
      <w:r w:rsidRPr="00B73E70">
        <w:rPr>
          <w:rFonts w:ascii="Arial" w:eastAsia="Arial" w:hAnsi="Arial" w:cs="Arial"/>
          <w:color w:val="231F20"/>
          <w:sz w:val="18"/>
          <w:szCs w:val="18"/>
        </w:rPr>
        <w:t>is</w:t>
      </w:r>
    </w:p>
    <w:p w14:paraId="416820FB" w14:textId="77777777" w:rsidR="00FC78C3" w:rsidRPr="00B73E70" w:rsidRDefault="00FC78C3" w:rsidP="00FC78C3">
      <w:pPr>
        <w:spacing w:before="3" w:after="0" w:line="180" w:lineRule="exact"/>
        <w:rPr>
          <w:rFonts w:ascii="Arial" w:hAnsi="Arial" w:cs="Arial"/>
          <w:sz w:val="18"/>
          <w:szCs w:val="18"/>
        </w:rPr>
      </w:pPr>
    </w:p>
    <w:tbl>
      <w:tblPr>
        <w:tblStyle w:val="TableGrid"/>
        <w:tblW w:w="7020" w:type="dxa"/>
        <w:tblInd w:w="29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240"/>
        <w:gridCol w:w="3780"/>
      </w:tblGrid>
      <w:tr w:rsidR="00FC78C3" w:rsidRPr="00AB4FA6" w14:paraId="01877505" w14:textId="77777777" w:rsidTr="00483BA7">
        <w:trPr>
          <w:trHeight w:val="281"/>
        </w:trPr>
        <w:tc>
          <w:tcPr>
            <w:tcW w:w="3240" w:type="dxa"/>
            <w:tcBorders>
              <w:right w:val="single" w:sz="4" w:space="0" w:color="auto"/>
            </w:tcBorders>
          </w:tcPr>
          <w:p w14:paraId="52C60D22" w14:textId="77777777" w:rsidR="00FC78C3" w:rsidRPr="00AB4FA6" w:rsidRDefault="00FC78C3" w:rsidP="00483BA7">
            <w:pPr>
              <w:tabs>
                <w:tab w:val="left" w:pos="185"/>
              </w:tabs>
              <w:spacing w:before="36" w:line="203" w:lineRule="exact"/>
              <w:ind w:left="-115" w:right="-115"/>
              <w:rPr>
                <w:rFonts w:ascii="Arial" w:eastAsia="Arial" w:hAnsi="Arial" w:cs="Arial"/>
                <w:color w:val="231F20"/>
                <w:position w:val="-1"/>
                <w:sz w:val="18"/>
                <w:szCs w:val="18"/>
              </w:rPr>
            </w:pPr>
            <w:r w:rsidRPr="00AB4FA6">
              <w:rPr>
                <w:rFonts w:ascii="Arial" w:eastAsia="Arial" w:hAnsi="Arial" w:cs="Arial"/>
                <w:color w:val="231F20"/>
                <w:spacing w:val="2"/>
                <w:position w:val="-1"/>
                <w:sz w:val="18"/>
                <w:szCs w:val="18"/>
              </w:rPr>
              <w:t>N</w:t>
            </w:r>
            <w:r w:rsidRPr="00AB4FA6">
              <w:rPr>
                <w:rFonts w:ascii="Arial" w:eastAsia="Arial" w:hAnsi="Arial" w:cs="Arial"/>
                <w:color w:val="231F20"/>
                <w:position w:val="-1"/>
                <w:sz w:val="18"/>
                <w:szCs w:val="18"/>
              </w:rPr>
              <w:t>a</w:t>
            </w:r>
            <w:r w:rsidRPr="00AB4FA6">
              <w:rPr>
                <w:rFonts w:ascii="Arial" w:eastAsia="Arial" w:hAnsi="Arial" w:cs="Arial"/>
                <w:color w:val="231F20"/>
                <w:spacing w:val="2"/>
                <w:position w:val="-1"/>
                <w:sz w:val="18"/>
                <w:szCs w:val="18"/>
              </w:rPr>
              <w:t>m</w:t>
            </w:r>
            <w:r w:rsidRPr="00AB4FA6">
              <w:rPr>
                <w:rFonts w:ascii="Arial" w:eastAsia="Arial" w:hAnsi="Arial" w:cs="Arial"/>
                <w:color w:val="231F20"/>
                <w:position w:val="-1"/>
                <w:sz w:val="18"/>
                <w:szCs w:val="18"/>
              </w:rPr>
              <w:t>e</w:t>
            </w:r>
          </w:p>
        </w:tc>
        <w:tc>
          <w:tcPr>
            <w:tcW w:w="378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810171461"/>
              <w:placeholder>
                <w:docPart w:val="AEB05D75696741CE9C1D90DDA64553D6"/>
              </w:placeholder>
            </w:sdtPr>
            <w:sdtEndPr/>
            <w:sdtContent>
              <w:sdt>
                <w:sdtPr>
                  <w:rPr>
                    <w:rFonts w:ascii="Arial" w:hAnsi="Arial" w:cs="Arial"/>
                    <w:sz w:val="18"/>
                    <w:szCs w:val="18"/>
                  </w:rPr>
                  <w:id w:val="2137673737"/>
                  <w:placeholder>
                    <w:docPart w:val="C5707582AD434A089C3939FDEC203EC0"/>
                  </w:placeholder>
                </w:sdtPr>
                <w:sdtEndPr/>
                <w:sdtContent>
                  <w:p w14:paraId="57272985" w14:textId="736DA7F7" w:rsidR="00DD22A6" w:rsidRPr="00AB4FA6" w:rsidRDefault="0058075C" w:rsidP="00DD22A6">
                    <w:pPr>
                      <w:spacing w:before="36" w:line="203" w:lineRule="exact"/>
                      <w:ind w:right="-20"/>
                      <w:rPr>
                        <w:rFonts w:ascii="Arial" w:hAnsi="Arial" w:cs="Arial"/>
                        <w:sz w:val="18"/>
                        <w:szCs w:val="18"/>
                      </w:rPr>
                    </w:pPr>
                    <w:sdt>
                      <w:sdtPr>
                        <w:rPr>
                          <w:rFonts w:ascii="Arial" w:hAnsi="Arial" w:cs="Arial"/>
                          <w:sz w:val="18"/>
                          <w:szCs w:val="18"/>
                        </w:rPr>
                        <w:id w:val="-1111586112"/>
                        <w:placeholder>
                          <w:docPart w:val="39CAABD591444A0DACE8224DD8242280"/>
                        </w:placeholder>
                      </w:sdtPr>
                      <w:sdtEndPr/>
                      <w:sdtContent>
                        <w:sdt>
                          <w:sdtPr>
                            <w:rPr>
                              <w:rFonts w:ascii="Arial" w:hAnsi="Arial" w:cs="Arial"/>
                              <w:sz w:val="18"/>
                              <w:szCs w:val="18"/>
                            </w:rPr>
                            <w:id w:val="2107995113"/>
                            <w:placeholder>
                              <w:docPart w:val="A520E6227B4E48688818985F15FE1759"/>
                            </w:placeholder>
                            <w:showingPlcHdr/>
                          </w:sdtPr>
                          <w:sdtEndPr/>
                          <w:sdtContent>
                            <w:r w:rsidR="006519A5" w:rsidRPr="00AB4FA6">
                              <w:rPr>
                                <w:rStyle w:val="PlaceholderText"/>
                              </w:rPr>
                              <w:t xml:space="preserve"> </w:t>
                            </w:r>
                          </w:sdtContent>
                        </w:sdt>
                        <w:r w:rsidR="0003097C" w:rsidRPr="00AB4FA6">
                          <w:rPr>
                            <w:rFonts w:ascii="Arial" w:hAnsi="Arial" w:cs="Arial"/>
                            <w:sz w:val="18"/>
                            <w:szCs w:val="18"/>
                          </w:rPr>
                          <w:t>Not named</w:t>
                        </w:r>
                      </w:sdtContent>
                    </w:sdt>
                  </w:p>
                </w:sdtContent>
              </w:sdt>
              <w:p w14:paraId="12F2A3ED" w14:textId="1470B7CC" w:rsidR="00FC78C3" w:rsidRPr="00AB4FA6" w:rsidRDefault="0058075C" w:rsidP="00483BA7">
                <w:pPr>
                  <w:spacing w:before="36" w:line="203" w:lineRule="exact"/>
                  <w:ind w:right="-20"/>
                  <w:rPr>
                    <w:rFonts w:ascii="Arial" w:hAnsi="Arial" w:cs="Arial"/>
                    <w:sz w:val="18"/>
                    <w:szCs w:val="18"/>
                  </w:rPr>
                </w:pPr>
              </w:p>
            </w:sdtContent>
          </w:sdt>
        </w:tc>
      </w:tr>
    </w:tbl>
    <w:p w14:paraId="44A103F4" w14:textId="7B6EDA15" w:rsidR="00FC78C3" w:rsidRPr="00AB4FA6" w:rsidRDefault="00FC78C3" w:rsidP="00FC78C3">
      <w:pPr>
        <w:spacing w:after="0" w:line="150" w:lineRule="exact"/>
        <w:rPr>
          <w:rFonts w:ascii="Arial" w:hAnsi="Arial" w:cs="Arial"/>
          <w:sz w:val="15"/>
          <w:szCs w:val="15"/>
        </w:rPr>
      </w:pPr>
    </w:p>
    <w:tbl>
      <w:tblPr>
        <w:tblStyle w:val="TableGrid"/>
        <w:tblW w:w="7020" w:type="dxa"/>
        <w:tblInd w:w="29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240"/>
        <w:gridCol w:w="3780"/>
      </w:tblGrid>
      <w:tr w:rsidR="00FC78C3" w:rsidRPr="00AB4FA6" w14:paraId="7D02DFBA" w14:textId="77777777" w:rsidTr="00483BA7">
        <w:trPr>
          <w:trHeight w:val="1075"/>
        </w:trPr>
        <w:tc>
          <w:tcPr>
            <w:tcW w:w="3240" w:type="dxa"/>
            <w:tcBorders>
              <w:right w:val="single" w:sz="4" w:space="0" w:color="auto"/>
            </w:tcBorders>
          </w:tcPr>
          <w:p w14:paraId="702177E3" w14:textId="77777777" w:rsidR="00FC78C3" w:rsidRPr="00AB4FA6" w:rsidRDefault="00FC78C3" w:rsidP="00483BA7">
            <w:pPr>
              <w:tabs>
                <w:tab w:val="left" w:pos="185"/>
              </w:tabs>
              <w:spacing w:before="36" w:line="203" w:lineRule="exact"/>
              <w:ind w:left="-115" w:right="-115"/>
              <w:rPr>
                <w:rFonts w:ascii="Arial" w:eastAsia="Arial" w:hAnsi="Arial" w:cs="Arial"/>
                <w:color w:val="231F20"/>
                <w:position w:val="-1"/>
                <w:sz w:val="18"/>
                <w:szCs w:val="18"/>
              </w:rPr>
            </w:pPr>
            <w:r w:rsidRPr="00AB4FA6">
              <w:rPr>
                <w:rFonts w:ascii="Arial" w:eastAsia="Arial" w:hAnsi="Arial" w:cs="Arial"/>
                <w:color w:val="231F20"/>
                <w:position w:val="-1"/>
                <w:sz w:val="18"/>
                <w:szCs w:val="18"/>
              </w:rPr>
              <w:t>A</w:t>
            </w:r>
            <w:r w:rsidRPr="00AB4FA6">
              <w:rPr>
                <w:rFonts w:ascii="Arial" w:eastAsia="Arial" w:hAnsi="Arial" w:cs="Arial"/>
                <w:color w:val="231F20"/>
                <w:spacing w:val="1"/>
                <w:position w:val="-1"/>
                <w:sz w:val="18"/>
                <w:szCs w:val="18"/>
              </w:rPr>
              <w:t>d</w:t>
            </w:r>
            <w:r w:rsidRPr="00AB4FA6">
              <w:rPr>
                <w:rFonts w:ascii="Arial" w:eastAsia="Arial" w:hAnsi="Arial" w:cs="Arial"/>
                <w:color w:val="231F20"/>
                <w:position w:val="-1"/>
                <w:sz w:val="18"/>
                <w:szCs w:val="18"/>
              </w:rPr>
              <w:t>dr</w:t>
            </w:r>
            <w:r w:rsidRPr="00AB4FA6">
              <w:rPr>
                <w:rFonts w:ascii="Arial" w:eastAsia="Arial" w:hAnsi="Arial" w:cs="Arial"/>
                <w:color w:val="231F20"/>
                <w:spacing w:val="1"/>
                <w:position w:val="-1"/>
                <w:sz w:val="18"/>
                <w:szCs w:val="18"/>
              </w:rPr>
              <w:t>e</w:t>
            </w:r>
            <w:r w:rsidRPr="00AB4FA6">
              <w:rPr>
                <w:rFonts w:ascii="Arial" w:eastAsia="Arial" w:hAnsi="Arial" w:cs="Arial"/>
                <w:color w:val="231F20"/>
                <w:spacing w:val="2"/>
                <w:position w:val="-1"/>
                <w:sz w:val="18"/>
                <w:szCs w:val="18"/>
              </w:rPr>
              <w:t>s</w:t>
            </w:r>
            <w:r w:rsidRPr="00AB4FA6">
              <w:rPr>
                <w:rFonts w:ascii="Arial" w:eastAsia="Arial" w:hAnsi="Arial" w:cs="Arial"/>
                <w:color w:val="231F20"/>
                <w:position w:val="-1"/>
                <w:sz w:val="18"/>
                <w:szCs w:val="18"/>
              </w:rPr>
              <w:t>s</w:t>
            </w:r>
            <w:r w:rsidRPr="00AB4FA6">
              <w:rPr>
                <w:rFonts w:ascii="Arial" w:eastAsia="Arial" w:hAnsi="Arial" w:cs="Arial"/>
                <w:color w:val="231F20"/>
                <w:spacing w:val="5"/>
                <w:position w:val="-1"/>
                <w:sz w:val="18"/>
                <w:szCs w:val="18"/>
              </w:rPr>
              <w:t xml:space="preserve"> </w:t>
            </w:r>
            <w:r w:rsidRPr="00AB4FA6">
              <w:rPr>
                <w:rFonts w:ascii="Arial" w:eastAsia="Arial" w:hAnsi="Arial" w:cs="Arial"/>
                <w:color w:val="231F20"/>
                <w:spacing w:val="-2"/>
                <w:position w:val="-1"/>
                <w:sz w:val="18"/>
                <w:szCs w:val="18"/>
              </w:rPr>
              <w:t>f</w:t>
            </w:r>
            <w:r w:rsidRPr="00AB4FA6">
              <w:rPr>
                <w:rFonts w:ascii="Arial" w:eastAsia="Arial" w:hAnsi="Arial" w:cs="Arial"/>
                <w:color w:val="231F20"/>
                <w:spacing w:val="1"/>
                <w:position w:val="-1"/>
                <w:sz w:val="18"/>
                <w:szCs w:val="18"/>
              </w:rPr>
              <w:t>o</w:t>
            </w:r>
            <w:r w:rsidRPr="00AB4FA6">
              <w:rPr>
                <w:rFonts w:ascii="Arial" w:eastAsia="Arial" w:hAnsi="Arial" w:cs="Arial"/>
                <w:color w:val="231F20"/>
                <w:position w:val="-1"/>
                <w:sz w:val="18"/>
                <w:szCs w:val="18"/>
              </w:rPr>
              <w:t>r</w:t>
            </w:r>
            <w:r w:rsidRPr="00AB4FA6">
              <w:rPr>
                <w:rFonts w:ascii="Arial" w:eastAsia="Arial" w:hAnsi="Arial" w:cs="Arial"/>
                <w:color w:val="231F20"/>
                <w:spacing w:val="9"/>
                <w:position w:val="-1"/>
                <w:sz w:val="18"/>
                <w:szCs w:val="18"/>
              </w:rPr>
              <w:t xml:space="preserve"> </w:t>
            </w:r>
            <w:r w:rsidRPr="00AB4FA6">
              <w:rPr>
                <w:rFonts w:ascii="Arial" w:eastAsia="Arial" w:hAnsi="Arial" w:cs="Arial"/>
                <w:color w:val="231F20"/>
                <w:spacing w:val="-1"/>
                <w:position w:val="-1"/>
                <w:sz w:val="18"/>
                <w:szCs w:val="18"/>
              </w:rPr>
              <w:t>c</w:t>
            </w:r>
            <w:r w:rsidRPr="00AB4FA6">
              <w:rPr>
                <w:rFonts w:ascii="Arial" w:eastAsia="Arial" w:hAnsi="Arial" w:cs="Arial"/>
                <w:color w:val="231F20"/>
                <w:spacing w:val="1"/>
                <w:position w:val="-1"/>
                <w:sz w:val="18"/>
                <w:szCs w:val="18"/>
              </w:rPr>
              <w:t>o</w:t>
            </w:r>
            <w:r w:rsidRPr="00AB4FA6">
              <w:rPr>
                <w:rFonts w:ascii="Arial" w:eastAsia="Arial" w:hAnsi="Arial" w:cs="Arial"/>
                <w:color w:val="231F20"/>
                <w:position w:val="-1"/>
                <w:sz w:val="18"/>
                <w:szCs w:val="18"/>
              </w:rPr>
              <w:t>mmun</w:t>
            </w:r>
            <w:r w:rsidRPr="00AB4FA6">
              <w:rPr>
                <w:rFonts w:ascii="Arial" w:eastAsia="Arial" w:hAnsi="Arial" w:cs="Arial"/>
                <w:color w:val="231F20"/>
                <w:spacing w:val="1"/>
                <w:position w:val="-1"/>
                <w:sz w:val="18"/>
                <w:szCs w:val="18"/>
              </w:rPr>
              <w:t>i</w:t>
            </w:r>
            <w:r w:rsidRPr="00AB4FA6">
              <w:rPr>
                <w:rFonts w:ascii="Arial" w:eastAsia="Arial" w:hAnsi="Arial" w:cs="Arial"/>
                <w:color w:val="231F20"/>
                <w:spacing w:val="2"/>
                <w:position w:val="-1"/>
                <w:sz w:val="18"/>
                <w:szCs w:val="18"/>
              </w:rPr>
              <w:t>c</w:t>
            </w:r>
            <w:r w:rsidRPr="00AB4FA6">
              <w:rPr>
                <w:rFonts w:ascii="Arial" w:eastAsia="Arial" w:hAnsi="Arial" w:cs="Arial"/>
                <w:color w:val="231F20"/>
                <w:position w:val="-1"/>
                <w:sz w:val="18"/>
                <w:szCs w:val="18"/>
              </w:rPr>
              <w:t>a</w:t>
            </w:r>
            <w:r w:rsidRPr="00AB4FA6">
              <w:rPr>
                <w:rFonts w:ascii="Arial" w:eastAsia="Arial" w:hAnsi="Arial" w:cs="Arial"/>
                <w:color w:val="231F20"/>
                <w:spacing w:val="1"/>
                <w:position w:val="-1"/>
                <w:sz w:val="18"/>
                <w:szCs w:val="18"/>
              </w:rPr>
              <w:t>tio</w:t>
            </w:r>
            <w:r w:rsidRPr="00AB4FA6">
              <w:rPr>
                <w:rFonts w:ascii="Arial" w:eastAsia="Arial" w:hAnsi="Arial" w:cs="Arial"/>
                <w:color w:val="231F20"/>
                <w:spacing w:val="-1"/>
                <w:position w:val="-1"/>
                <w:sz w:val="18"/>
                <w:szCs w:val="18"/>
              </w:rPr>
              <w:t>n</w:t>
            </w:r>
            <w:r w:rsidRPr="00AB4FA6">
              <w:rPr>
                <w:rFonts w:ascii="Arial" w:eastAsia="Arial" w:hAnsi="Arial" w:cs="Arial"/>
                <w:color w:val="231F20"/>
                <w:position w:val="-1"/>
                <w:sz w:val="18"/>
                <w:szCs w:val="18"/>
              </w:rPr>
              <w:t>s</w:t>
            </w:r>
          </w:p>
        </w:tc>
        <w:tc>
          <w:tcPr>
            <w:tcW w:w="3780" w:type="dxa"/>
            <w:tcBorders>
              <w:top w:val="single" w:sz="4" w:space="0" w:color="auto"/>
              <w:left w:val="single" w:sz="4" w:space="0" w:color="auto"/>
              <w:bottom w:val="single" w:sz="4" w:space="0" w:color="auto"/>
              <w:right w:val="single" w:sz="4" w:space="0" w:color="auto"/>
            </w:tcBorders>
          </w:tcPr>
          <w:sdt>
            <w:sdtPr>
              <w:rPr>
                <w:sz w:val="18"/>
                <w:szCs w:val="18"/>
              </w:rPr>
              <w:id w:val="-72591228"/>
              <w:placeholder>
                <w:docPart w:val="790DC220D7C6445FA9F27A986913E019"/>
              </w:placeholder>
            </w:sdtPr>
            <w:sdtEndPr/>
            <w:sdtContent>
              <w:p w14:paraId="4F01395F" w14:textId="2241A46F" w:rsidR="00FC78C3" w:rsidRPr="00AB4FA6" w:rsidRDefault="00B2592B" w:rsidP="00483BA7">
                <w:pPr>
                  <w:spacing w:before="36" w:line="203" w:lineRule="exact"/>
                  <w:ind w:right="-20"/>
                  <w:rPr>
                    <w:sz w:val="18"/>
                    <w:szCs w:val="18"/>
                  </w:rPr>
                </w:pPr>
                <w:r w:rsidRPr="00AB4FA6">
                  <w:rPr>
                    <w:sz w:val="18"/>
                    <w:szCs w:val="18"/>
                  </w:rPr>
                  <w:t xml:space="preserve">TBC once nominated </w:t>
                </w:r>
              </w:p>
            </w:sdtContent>
          </w:sdt>
        </w:tc>
      </w:tr>
    </w:tbl>
    <w:p w14:paraId="724DEA30" w14:textId="52F4E468" w:rsidR="00FC78C3" w:rsidRPr="00AB4FA6" w:rsidRDefault="00FC78C3" w:rsidP="00FC78C3">
      <w:pPr>
        <w:spacing w:after="0" w:line="130" w:lineRule="exact"/>
        <w:rPr>
          <w:rFonts w:ascii="Arial" w:hAnsi="Arial" w:cs="Arial"/>
          <w:sz w:val="13"/>
          <w:szCs w:val="13"/>
        </w:rPr>
      </w:pPr>
    </w:p>
    <w:tbl>
      <w:tblPr>
        <w:tblStyle w:val="TableGrid"/>
        <w:tblW w:w="7020" w:type="dxa"/>
        <w:tblInd w:w="29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240"/>
        <w:gridCol w:w="3780"/>
      </w:tblGrid>
      <w:tr w:rsidR="00FC78C3" w:rsidRPr="00B73E70" w14:paraId="3F221132" w14:textId="77777777" w:rsidTr="00483BA7">
        <w:trPr>
          <w:trHeight w:val="281"/>
        </w:trPr>
        <w:tc>
          <w:tcPr>
            <w:tcW w:w="3240" w:type="dxa"/>
            <w:tcBorders>
              <w:right w:val="single" w:sz="4" w:space="0" w:color="auto"/>
            </w:tcBorders>
          </w:tcPr>
          <w:p w14:paraId="321E2AF3" w14:textId="77777777" w:rsidR="00FC78C3" w:rsidRPr="00AB4FA6" w:rsidRDefault="00FC78C3" w:rsidP="00483BA7">
            <w:pPr>
              <w:tabs>
                <w:tab w:val="left" w:pos="185"/>
              </w:tabs>
              <w:spacing w:before="36" w:line="203" w:lineRule="exact"/>
              <w:ind w:left="-115" w:right="-115"/>
              <w:rPr>
                <w:rFonts w:ascii="Arial" w:eastAsia="Arial" w:hAnsi="Arial" w:cs="Arial"/>
                <w:color w:val="231F20"/>
                <w:position w:val="-1"/>
                <w:sz w:val="18"/>
                <w:szCs w:val="18"/>
              </w:rPr>
            </w:pPr>
            <w:r w:rsidRPr="00AB4FA6">
              <w:rPr>
                <w:rFonts w:ascii="Arial" w:eastAsia="Arial" w:hAnsi="Arial" w:cs="Arial"/>
                <w:color w:val="231F20"/>
                <w:position w:val="-1"/>
                <w:sz w:val="18"/>
                <w:szCs w:val="18"/>
              </w:rPr>
              <w:t>A</w:t>
            </w:r>
            <w:r w:rsidRPr="00AB4FA6">
              <w:rPr>
                <w:rFonts w:ascii="Arial" w:eastAsia="Arial" w:hAnsi="Arial" w:cs="Arial"/>
                <w:color w:val="231F20"/>
                <w:spacing w:val="1"/>
                <w:position w:val="-1"/>
                <w:sz w:val="18"/>
                <w:szCs w:val="18"/>
              </w:rPr>
              <w:t>d</w:t>
            </w:r>
            <w:r w:rsidRPr="00AB4FA6">
              <w:rPr>
                <w:rFonts w:ascii="Arial" w:eastAsia="Arial" w:hAnsi="Arial" w:cs="Arial"/>
                <w:color w:val="231F20"/>
                <w:position w:val="-1"/>
                <w:sz w:val="18"/>
                <w:szCs w:val="18"/>
              </w:rPr>
              <w:t>dr</w:t>
            </w:r>
            <w:r w:rsidRPr="00AB4FA6">
              <w:rPr>
                <w:rFonts w:ascii="Arial" w:eastAsia="Arial" w:hAnsi="Arial" w:cs="Arial"/>
                <w:color w:val="231F20"/>
                <w:spacing w:val="1"/>
                <w:position w:val="-1"/>
                <w:sz w:val="18"/>
                <w:szCs w:val="18"/>
              </w:rPr>
              <w:t>e</w:t>
            </w:r>
            <w:r w:rsidRPr="00AB4FA6">
              <w:rPr>
                <w:rFonts w:ascii="Arial" w:eastAsia="Arial" w:hAnsi="Arial" w:cs="Arial"/>
                <w:color w:val="231F20"/>
                <w:spacing w:val="2"/>
                <w:position w:val="-1"/>
                <w:sz w:val="18"/>
                <w:szCs w:val="18"/>
              </w:rPr>
              <w:t>s</w:t>
            </w:r>
            <w:r w:rsidRPr="00AB4FA6">
              <w:rPr>
                <w:rFonts w:ascii="Arial" w:eastAsia="Arial" w:hAnsi="Arial" w:cs="Arial"/>
                <w:color w:val="231F20"/>
                <w:position w:val="-1"/>
                <w:sz w:val="18"/>
                <w:szCs w:val="18"/>
              </w:rPr>
              <w:t>s</w:t>
            </w:r>
            <w:r w:rsidRPr="00AB4FA6">
              <w:rPr>
                <w:rFonts w:ascii="Arial" w:eastAsia="Arial" w:hAnsi="Arial" w:cs="Arial"/>
                <w:color w:val="231F20"/>
                <w:spacing w:val="5"/>
                <w:position w:val="-1"/>
                <w:sz w:val="18"/>
                <w:szCs w:val="18"/>
              </w:rPr>
              <w:t xml:space="preserve"> </w:t>
            </w:r>
            <w:r w:rsidRPr="00AB4FA6">
              <w:rPr>
                <w:rFonts w:ascii="Arial" w:eastAsia="Arial" w:hAnsi="Arial" w:cs="Arial"/>
                <w:color w:val="231F20"/>
                <w:spacing w:val="-2"/>
                <w:position w:val="-1"/>
                <w:sz w:val="18"/>
                <w:szCs w:val="18"/>
              </w:rPr>
              <w:t>f</w:t>
            </w:r>
            <w:r w:rsidRPr="00AB4FA6">
              <w:rPr>
                <w:rFonts w:ascii="Arial" w:eastAsia="Arial" w:hAnsi="Arial" w:cs="Arial"/>
                <w:color w:val="231F20"/>
                <w:spacing w:val="1"/>
                <w:position w:val="-1"/>
                <w:sz w:val="18"/>
                <w:szCs w:val="18"/>
              </w:rPr>
              <w:t>o</w:t>
            </w:r>
            <w:r w:rsidRPr="00AB4FA6">
              <w:rPr>
                <w:rFonts w:ascii="Arial" w:eastAsia="Arial" w:hAnsi="Arial" w:cs="Arial"/>
                <w:color w:val="231F20"/>
                <w:position w:val="-1"/>
                <w:sz w:val="18"/>
                <w:szCs w:val="18"/>
              </w:rPr>
              <w:t>r</w:t>
            </w:r>
            <w:r w:rsidRPr="00AB4FA6">
              <w:rPr>
                <w:rFonts w:ascii="Arial" w:eastAsia="Arial" w:hAnsi="Arial" w:cs="Arial"/>
                <w:color w:val="231F20"/>
                <w:spacing w:val="9"/>
                <w:position w:val="-1"/>
                <w:sz w:val="18"/>
                <w:szCs w:val="18"/>
              </w:rPr>
              <w:t xml:space="preserve"> </w:t>
            </w:r>
            <w:r w:rsidRPr="00AB4FA6">
              <w:rPr>
                <w:rFonts w:ascii="Arial" w:eastAsia="Arial" w:hAnsi="Arial" w:cs="Arial"/>
                <w:color w:val="231F20"/>
                <w:spacing w:val="1"/>
                <w:position w:val="-1"/>
                <w:sz w:val="18"/>
                <w:szCs w:val="18"/>
              </w:rPr>
              <w:t>el</w:t>
            </w:r>
            <w:r w:rsidRPr="00AB4FA6">
              <w:rPr>
                <w:rFonts w:ascii="Arial" w:eastAsia="Arial" w:hAnsi="Arial" w:cs="Arial"/>
                <w:color w:val="231F20"/>
                <w:spacing w:val="2"/>
                <w:position w:val="-1"/>
                <w:sz w:val="18"/>
                <w:szCs w:val="18"/>
              </w:rPr>
              <w:t>e</w:t>
            </w:r>
            <w:r w:rsidRPr="00AB4FA6">
              <w:rPr>
                <w:rFonts w:ascii="Arial" w:eastAsia="Arial" w:hAnsi="Arial" w:cs="Arial"/>
                <w:color w:val="231F20"/>
                <w:spacing w:val="5"/>
                <w:position w:val="-1"/>
                <w:sz w:val="18"/>
                <w:szCs w:val="18"/>
              </w:rPr>
              <w:t>c</w:t>
            </w:r>
            <w:r w:rsidRPr="00AB4FA6">
              <w:rPr>
                <w:rFonts w:ascii="Arial" w:eastAsia="Arial" w:hAnsi="Arial" w:cs="Arial"/>
                <w:color w:val="231F20"/>
                <w:spacing w:val="1"/>
                <w:position w:val="-1"/>
                <w:sz w:val="18"/>
                <w:szCs w:val="18"/>
              </w:rPr>
              <w:t>t</w:t>
            </w:r>
            <w:r w:rsidRPr="00AB4FA6">
              <w:rPr>
                <w:rFonts w:ascii="Arial" w:eastAsia="Arial" w:hAnsi="Arial" w:cs="Arial"/>
                <w:color w:val="231F20"/>
                <w:spacing w:val="-1"/>
                <w:position w:val="-1"/>
                <w:sz w:val="18"/>
                <w:szCs w:val="18"/>
              </w:rPr>
              <w:t>r</w:t>
            </w:r>
            <w:r w:rsidRPr="00AB4FA6">
              <w:rPr>
                <w:rFonts w:ascii="Arial" w:eastAsia="Arial" w:hAnsi="Arial" w:cs="Arial"/>
                <w:color w:val="231F20"/>
                <w:spacing w:val="1"/>
                <w:position w:val="-1"/>
                <w:sz w:val="18"/>
                <w:szCs w:val="18"/>
              </w:rPr>
              <w:t>o</w:t>
            </w:r>
            <w:r w:rsidRPr="00AB4FA6">
              <w:rPr>
                <w:rFonts w:ascii="Arial" w:eastAsia="Arial" w:hAnsi="Arial" w:cs="Arial"/>
                <w:color w:val="231F20"/>
                <w:position w:val="-1"/>
                <w:sz w:val="18"/>
                <w:szCs w:val="18"/>
              </w:rPr>
              <w:t>n</w:t>
            </w:r>
            <w:r w:rsidRPr="00AB4FA6">
              <w:rPr>
                <w:rFonts w:ascii="Arial" w:eastAsia="Arial" w:hAnsi="Arial" w:cs="Arial"/>
                <w:color w:val="231F20"/>
                <w:spacing w:val="1"/>
                <w:position w:val="-1"/>
                <w:sz w:val="18"/>
                <w:szCs w:val="18"/>
              </w:rPr>
              <w:t>i</w:t>
            </w:r>
            <w:r w:rsidRPr="00AB4FA6">
              <w:rPr>
                <w:rFonts w:ascii="Arial" w:eastAsia="Arial" w:hAnsi="Arial" w:cs="Arial"/>
                <w:color w:val="231F20"/>
                <w:position w:val="-1"/>
                <w:sz w:val="18"/>
                <w:szCs w:val="18"/>
              </w:rPr>
              <w:t xml:space="preserve">c </w:t>
            </w:r>
            <w:r w:rsidRPr="00AB4FA6">
              <w:rPr>
                <w:rFonts w:ascii="Arial" w:eastAsia="Arial" w:hAnsi="Arial" w:cs="Arial"/>
                <w:color w:val="231F20"/>
                <w:spacing w:val="-1"/>
                <w:position w:val="-1"/>
                <w:sz w:val="18"/>
                <w:szCs w:val="18"/>
              </w:rPr>
              <w:t>c</w:t>
            </w:r>
            <w:r w:rsidRPr="00AB4FA6">
              <w:rPr>
                <w:rFonts w:ascii="Arial" w:eastAsia="Arial" w:hAnsi="Arial" w:cs="Arial"/>
                <w:color w:val="231F20"/>
                <w:spacing w:val="1"/>
                <w:position w:val="-1"/>
                <w:sz w:val="18"/>
                <w:szCs w:val="18"/>
              </w:rPr>
              <w:t>o</w:t>
            </w:r>
            <w:r w:rsidRPr="00AB4FA6">
              <w:rPr>
                <w:rFonts w:ascii="Arial" w:eastAsia="Arial" w:hAnsi="Arial" w:cs="Arial"/>
                <w:color w:val="231F20"/>
                <w:position w:val="-1"/>
                <w:sz w:val="18"/>
                <w:szCs w:val="18"/>
              </w:rPr>
              <w:t>mmun</w:t>
            </w:r>
            <w:r w:rsidRPr="00AB4FA6">
              <w:rPr>
                <w:rFonts w:ascii="Arial" w:eastAsia="Arial" w:hAnsi="Arial" w:cs="Arial"/>
                <w:color w:val="231F20"/>
                <w:spacing w:val="1"/>
                <w:position w:val="-1"/>
                <w:sz w:val="18"/>
                <w:szCs w:val="18"/>
              </w:rPr>
              <w:t>i</w:t>
            </w:r>
            <w:r w:rsidRPr="00AB4FA6">
              <w:rPr>
                <w:rFonts w:ascii="Arial" w:eastAsia="Arial" w:hAnsi="Arial" w:cs="Arial"/>
                <w:color w:val="231F20"/>
                <w:spacing w:val="2"/>
                <w:position w:val="-1"/>
                <w:sz w:val="18"/>
                <w:szCs w:val="18"/>
              </w:rPr>
              <w:t>c</w:t>
            </w:r>
            <w:r w:rsidRPr="00AB4FA6">
              <w:rPr>
                <w:rFonts w:ascii="Arial" w:eastAsia="Arial" w:hAnsi="Arial" w:cs="Arial"/>
                <w:color w:val="231F20"/>
                <w:position w:val="-1"/>
                <w:sz w:val="18"/>
                <w:szCs w:val="18"/>
              </w:rPr>
              <w:t>a</w:t>
            </w:r>
            <w:r w:rsidRPr="00AB4FA6">
              <w:rPr>
                <w:rFonts w:ascii="Arial" w:eastAsia="Arial" w:hAnsi="Arial" w:cs="Arial"/>
                <w:color w:val="231F20"/>
                <w:spacing w:val="1"/>
                <w:position w:val="-1"/>
                <w:sz w:val="18"/>
                <w:szCs w:val="18"/>
              </w:rPr>
              <w:t>tio</w:t>
            </w:r>
            <w:r w:rsidRPr="00AB4FA6">
              <w:rPr>
                <w:rFonts w:ascii="Arial" w:eastAsia="Arial" w:hAnsi="Arial" w:cs="Arial"/>
                <w:color w:val="231F20"/>
                <w:spacing w:val="-1"/>
                <w:position w:val="-1"/>
                <w:sz w:val="18"/>
                <w:szCs w:val="18"/>
              </w:rPr>
              <w:t>n</w:t>
            </w:r>
            <w:r w:rsidRPr="00AB4FA6">
              <w:rPr>
                <w:rFonts w:ascii="Arial" w:eastAsia="Arial" w:hAnsi="Arial" w:cs="Arial"/>
                <w:color w:val="231F20"/>
                <w:position w:val="-1"/>
                <w:sz w:val="18"/>
                <w:szCs w:val="18"/>
              </w:rPr>
              <w:t>s</w:t>
            </w:r>
          </w:p>
        </w:tc>
        <w:tc>
          <w:tcPr>
            <w:tcW w:w="378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1103415484"/>
              <w:placeholder>
                <w:docPart w:val="A8718A55D6DB4DDB9980DF2B17849F03"/>
              </w:placeholder>
            </w:sdtPr>
            <w:sdtEndPr/>
            <w:sdtContent>
              <w:p w14:paraId="4A627B54" w14:textId="0EAC7265" w:rsidR="00FC78C3" w:rsidRPr="00B73E70" w:rsidRDefault="00FC78C3" w:rsidP="00483BA7">
                <w:pPr>
                  <w:spacing w:before="36" w:line="203" w:lineRule="exact"/>
                  <w:ind w:right="-20"/>
                  <w:rPr>
                    <w:rFonts w:ascii="Arial" w:hAnsi="Arial" w:cs="Arial"/>
                    <w:sz w:val="18"/>
                    <w:szCs w:val="18"/>
                  </w:rPr>
                </w:pPr>
                <w:r w:rsidRPr="00AB4FA6">
                  <w:rPr>
                    <w:rStyle w:val="PlaceholderText"/>
                    <w:rFonts w:ascii="Arial" w:hAnsi="Arial" w:cs="Arial"/>
                  </w:rPr>
                  <w:t xml:space="preserve"> </w:t>
                </w:r>
                <w:r w:rsidR="00B2592B" w:rsidRPr="00AB4FA6">
                  <w:rPr>
                    <w:sz w:val="18"/>
                    <w:szCs w:val="18"/>
                  </w:rPr>
                  <w:t>TBC once nominated</w:t>
                </w:r>
                <w:r w:rsidR="00B2592B" w:rsidRPr="00AB4FA6">
                  <w:rPr>
                    <w:rStyle w:val="PlaceholderText"/>
                    <w:rFonts w:ascii="Arial" w:hAnsi="Arial" w:cs="Arial"/>
                  </w:rPr>
                  <w:t xml:space="preserve"> </w:t>
                </w:r>
              </w:p>
            </w:sdtContent>
          </w:sdt>
        </w:tc>
      </w:tr>
    </w:tbl>
    <w:p w14:paraId="18FA702D" w14:textId="1C1664E1" w:rsidR="00FC78C3" w:rsidRPr="00B73E70" w:rsidRDefault="00FC78C3" w:rsidP="00FC78C3">
      <w:pPr>
        <w:spacing w:before="10" w:after="0" w:line="140" w:lineRule="exact"/>
        <w:rPr>
          <w:rFonts w:ascii="Arial" w:hAnsi="Arial" w:cs="Arial"/>
          <w:sz w:val="14"/>
          <w:szCs w:val="14"/>
        </w:rPr>
      </w:pPr>
    </w:p>
    <w:tbl>
      <w:tblPr>
        <w:tblStyle w:val="TableGrid"/>
        <w:tblW w:w="7200" w:type="dxa"/>
        <w:tblInd w:w="27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420"/>
        <w:gridCol w:w="3780"/>
      </w:tblGrid>
      <w:tr w:rsidR="00FC78C3" w:rsidRPr="00B73E70" w14:paraId="21EE8441" w14:textId="77777777" w:rsidTr="00483BA7">
        <w:trPr>
          <w:trHeight w:val="281"/>
        </w:trPr>
        <w:tc>
          <w:tcPr>
            <w:tcW w:w="3420" w:type="dxa"/>
            <w:tcBorders>
              <w:right w:val="single" w:sz="4" w:space="0" w:color="auto"/>
            </w:tcBorders>
          </w:tcPr>
          <w:p w14:paraId="5AAE2CFD" w14:textId="77777777" w:rsidR="00FC78C3" w:rsidRPr="00B73E70" w:rsidRDefault="00FC78C3" w:rsidP="00483BA7">
            <w:pPr>
              <w:tabs>
                <w:tab w:val="left" w:pos="185"/>
              </w:tabs>
              <w:spacing w:before="36" w:line="203" w:lineRule="exact"/>
              <w:ind w:left="-115" w:right="-115"/>
              <w:rPr>
                <w:rFonts w:ascii="Arial" w:eastAsia="Arial" w:hAnsi="Arial" w:cs="Arial"/>
                <w:color w:val="231F20"/>
                <w:position w:val="-1"/>
                <w:sz w:val="18"/>
                <w:szCs w:val="18"/>
              </w:rPr>
            </w:pPr>
            <w:r w:rsidRPr="00B73E70">
              <w:rPr>
                <w:rFonts w:ascii="Arial" w:eastAsia="Arial" w:hAnsi="Arial" w:cs="Arial"/>
                <w:color w:val="231F20"/>
                <w:spacing w:val="3"/>
                <w:sz w:val="18"/>
                <w:szCs w:val="18"/>
              </w:rPr>
              <w:t>T</w:t>
            </w:r>
            <w:r w:rsidRPr="00B73E70">
              <w:rPr>
                <w:rFonts w:ascii="Arial" w:eastAsia="Arial" w:hAnsi="Arial" w:cs="Arial"/>
                <w:color w:val="231F20"/>
                <w:spacing w:val="1"/>
                <w:sz w:val="18"/>
                <w:szCs w:val="18"/>
              </w:rPr>
              <w:t>h</w:t>
            </w:r>
            <w:r w:rsidRPr="00B73E70">
              <w:rPr>
                <w:rFonts w:ascii="Arial" w:eastAsia="Arial" w:hAnsi="Arial" w:cs="Arial"/>
                <w:color w:val="231F20"/>
                <w:sz w:val="18"/>
                <w:szCs w:val="18"/>
              </w:rPr>
              <w:t>e</w:t>
            </w:r>
            <w:r w:rsidRPr="00B73E70">
              <w:rPr>
                <w:rFonts w:ascii="Arial" w:eastAsia="Arial" w:hAnsi="Arial" w:cs="Arial"/>
                <w:color w:val="231F20"/>
                <w:spacing w:val="8"/>
                <w:sz w:val="18"/>
                <w:szCs w:val="18"/>
              </w:rPr>
              <w:t xml:space="preserve"> </w:t>
            </w:r>
            <w:r w:rsidRPr="00B73E70">
              <w:rPr>
                <w:rFonts w:ascii="Arial" w:eastAsia="Arial" w:hAnsi="Arial" w:cs="Arial"/>
                <w:i/>
                <w:color w:val="231F20"/>
                <w:sz w:val="18"/>
                <w:szCs w:val="18"/>
              </w:rPr>
              <w:t>Ad</w:t>
            </w:r>
            <w:r w:rsidRPr="00B73E70">
              <w:rPr>
                <w:rFonts w:ascii="Arial" w:eastAsia="Arial" w:hAnsi="Arial" w:cs="Arial"/>
                <w:i/>
                <w:color w:val="231F20"/>
                <w:spacing w:val="-1"/>
                <w:sz w:val="18"/>
                <w:szCs w:val="18"/>
              </w:rPr>
              <w:t>j</w:t>
            </w:r>
            <w:r w:rsidRPr="00B73E70">
              <w:rPr>
                <w:rFonts w:ascii="Arial" w:eastAsia="Arial" w:hAnsi="Arial" w:cs="Arial"/>
                <w:i/>
                <w:color w:val="231F20"/>
                <w:sz w:val="18"/>
                <w:szCs w:val="18"/>
              </w:rPr>
              <w:t>udi</w:t>
            </w:r>
            <w:r w:rsidRPr="00B73E70">
              <w:rPr>
                <w:rFonts w:ascii="Arial" w:eastAsia="Arial" w:hAnsi="Arial" w:cs="Arial"/>
                <w:i/>
                <w:color w:val="231F20"/>
                <w:spacing w:val="1"/>
                <w:sz w:val="18"/>
                <w:szCs w:val="18"/>
              </w:rPr>
              <w:t>c</w:t>
            </w:r>
            <w:r w:rsidRPr="00B73E70">
              <w:rPr>
                <w:rFonts w:ascii="Arial" w:eastAsia="Arial" w:hAnsi="Arial" w:cs="Arial"/>
                <w:i/>
                <w:color w:val="231F20"/>
                <w:spacing w:val="-3"/>
                <w:sz w:val="18"/>
                <w:szCs w:val="18"/>
              </w:rPr>
              <w:t>a</w:t>
            </w:r>
            <w:r w:rsidRPr="00B73E70">
              <w:rPr>
                <w:rFonts w:ascii="Arial" w:eastAsia="Arial" w:hAnsi="Arial" w:cs="Arial"/>
                <w:i/>
                <w:color w:val="231F20"/>
                <w:sz w:val="18"/>
                <w:szCs w:val="18"/>
              </w:rPr>
              <w:t>t</w:t>
            </w:r>
            <w:r w:rsidRPr="00B73E70">
              <w:rPr>
                <w:rFonts w:ascii="Arial" w:eastAsia="Arial" w:hAnsi="Arial" w:cs="Arial"/>
                <w:i/>
                <w:color w:val="231F20"/>
                <w:spacing w:val="1"/>
                <w:sz w:val="18"/>
                <w:szCs w:val="18"/>
              </w:rPr>
              <w:t>o</w:t>
            </w:r>
            <w:r w:rsidRPr="00B73E70">
              <w:rPr>
                <w:rFonts w:ascii="Arial" w:eastAsia="Arial" w:hAnsi="Arial" w:cs="Arial"/>
                <w:i/>
                <w:color w:val="231F20"/>
                <w:sz w:val="18"/>
                <w:szCs w:val="18"/>
              </w:rPr>
              <w:t>r</w:t>
            </w:r>
            <w:r w:rsidRPr="00B73E70">
              <w:rPr>
                <w:rFonts w:ascii="Arial" w:eastAsia="Arial" w:hAnsi="Arial" w:cs="Arial"/>
                <w:i/>
                <w:color w:val="231F20"/>
                <w:spacing w:val="-12"/>
                <w:sz w:val="18"/>
                <w:szCs w:val="18"/>
              </w:rPr>
              <w:t xml:space="preserve"> </w:t>
            </w:r>
            <w:r w:rsidRPr="00B73E70">
              <w:rPr>
                <w:rFonts w:ascii="Arial" w:eastAsia="Arial" w:hAnsi="Arial" w:cs="Arial"/>
                <w:i/>
                <w:color w:val="231F20"/>
                <w:sz w:val="18"/>
                <w:szCs w:val="18"/>
              </w:rPr>
              <w:t>n</w:t>
            </w:r>
            <w:r w:rsidRPr="00B73E70">
              <w:rPr>
                <w:rFonts w:ascii="Arial" w:eastAsia="Arial" w:hAnsi="Arial" w:cs="Arial"/>
                <w:i/>
                <w:color w:val="231F20"/>
                <w:spacing w:val="1"/>
                <w:sz w:val="18"/>
                <w:szCs w:val="18"/>
              </w:rPr>
              <w:t>o</w:t>
            </w:r>
            <w:r w:rsidRPr="00B73E70">
              <w:rPr>
                <w:rFonts w:ascii="Arial" w:eastAsia="Arial" w:hAnsi="Arial" w:cs="Arial"/>
                <w:i/>
                <w:color w:val="231F20"/>
                <w:sz w:val="18"/>
                <w:szCs w:val="18"/>
              </w:rPr>
              <w:t>min</w:t>
            </w:r>
            <w:r w:rsidRPr="00B73E70">
              <w:rPr>
                <w:rFonts w:ascii="Arial" w:eastAsia="Arial" w:hAnsi="Arial" w:cs="Arial"/>
                <w:i/>
                <w:color w:val="231F20"/>
                <w:spacing w:val="-3"/>
                <w:sz w:val="18"/>
                <w:szCs w:val="18"/>
              </w:rPr>
              <w:t>a</w:t>
            </w:r>
            <w:r w:rsidRPr="00B73E70">
              <w:rPr>
                <w:rFonts w:ascii="Arial" w:eastAsia="Arial" w:hAnsi="Arial" w:cs="Arial"/>
                <w:i/>
                <w:color w:val="231F20"/>
                <w:sz w:val="18"/>
                <w:szCs w:val="18"/>
              </w:rPr>
              <w:t>ting</w:t>
            </w:r>
            <w:r w:rsidRPr="00B73E70">
              <w:rPr>
                <w:rFonts w:ascii="Arial" w:eastAsia="Arial" w:hAnsi="Arial" w:cs="Arial"/>
                <w:i/>
                <w:color w:val="231F20"/>
                <w:spacing w:val="-1"/>
                <w:sz w:val="18"/>
                <w:szCs w:val="18"/>
              </w:rPr>
              <w:t xml:space="preserve"> </w:t>
            </w:r>
            <w:r w:rsidRPr="00B73E70">
              <w:rPr>
                <w:rFonts w:ascii="Arial" w:eastAsia="Arial" w:hAnsi="Arial" w:cs="Arial"/>
                <w:i/>
                <w:color w:val="231F20"/>
                <w:spacing w:val="2"/>
                <w:sz w:val="18"/>
                <w:szCs w:val="18"/>
              </w:rPr>
              <w:t>bo</w:t>
            </w:r>
            <w:r w:rsidRPr="00B73E70">
              <w:rPr>
                <w:rFonts w:ascii="Arial" w:eastAsia="Arial" w:hAnsi="Arial" w:cs="Arial"/>
                <w:i/>
                <w:color w:val="231F20"/>
                <w:spacing w:val="1"/>
                <w:sz w:val="18"/>
                <w:szCs w:val="18"/>
              </w:rPr>
              <w:t>d</w:t>
            </w:r>
            <w:r w:rsidRPr="00B73E70">
              <w:rPr>
                <w:rFonts w:ascii="Arial" w:eastAsia="Arial" w:hAnsi="Arial" w:cs="Arial"/>
                <w:i/>
                <w:color w:val="231F20"/>
                <w:sz w:val="18"/>
                <w:szCs w:val="18"/>
              </w:rPr>
              <w:t>y</w:t>
            </w:r>
            <w:r w:rsidRPr="00B73E70">
              <w:rPr>
                <w:rFonts w:ascii="Arial" w:eastAsia="Arial" w:hAnsi="Arial" w:cs="Arial"/>
                <w:i/>
                <w:color w:val="231F20"/>
                <w:spacing w:val="-11"/>
                <w:sz w:val="18"/>
                <w:szCs w:val="18"/>
              </w:rPr>
              <w:t xml:space="preserve"> </w:t>
            </w:r>
            <w:r w:rsidRPr="00B73E70">
              <w:rPr>
                <w:rFonts w:ascii="Arial" w:eastAsia="Arial" w:hAnsi="Arial" w:cs="Arial"/>
                <w:color w:val="231F20"/>
                <w:sz w:val="18"/>
                <w:szCs w:val="18"/>
              </w:rPr>
              <w:t>is</w:t>
            </w:r>
          </w:p>
        </w:tc>
        <w:tc>
          <w:tcPr>
            <w:tcW w:w="3780"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880934119"/>
              <w:placeholder>
                <w:docPart w:val="919A173585A54850875615C6A9D7BADB"/>
              </w:placeholder>
            </w:sdtPr>
            <w:sdtEndPr/>
            <w:sdtContent>
              <w:sdt>
                <w:sdtPr>
                  <w:rPr>
                    <w:rFonts w:ascii="Arial" w:hAnsi="Arial" w:cs="Arial"/>
                    <w:sz w:val="18"/>
                    <w:szCs w:val="18"/>
                  </w:rPr>
                  <w:id w:val="-603419721"/>
                  <w:placeholder>
                    <w:docPart w:val="06429B4CB67D450DB1D2025A7E38688E"/>
                  </w:placeholder>
                </w:sdtPr>
                <w:sdtEndPr/>
                <w:sdtContent>
                  <w:p w14:paraId="1FD2A79B" w14:textId="3DAFC92F" w:rsidR="008349A9" w:rsidRPr="00205FEF" w:rsidRDefault="00E92CAA" w:rsidP="008349A9">
                    <w:pPr>
                      <w:spacing w:before="36" w:line="203" w:lineRule="exact"/>
                      <w:ind w:right="-20"/>
                      <w:rPr>
                        <w:rFonts w:ascii="Arial" w:hAnsi="Arial" w:cs="Arial"/>
                        <w:sz w:val="18"/>
                        <w:szCs w:val="18"/>
                      </w:rPr>
                    </w:pPr>
                    <w:r>
                      <w:rPr>
                        <w:rFonts w:ascii="Arial" w:hAnsi="Arial" w:cs="Arial"/>
                        <w:sz w:val="18"/>
                        <w:szCs w:val="18"/>
                      </w:rPr>
                      <w:t>Royal Institute of Chartered Surveyors</w:t>
                    </w:r>
                  </w:p>
                </w:sdtContent>
              </w:sdt>
              <w:p w14:paraId="6700BA0D" w14:textId="6F74B747" w:rsidR="00FC78C3" w:rsidRPr="00B73E70" w:rsidRDefault="0058075C" w:rsidP="00483BA7">
                <w:pPr>
                  <w:spacing w:before="36" w:line="203" w:lineRule="exact"/>
                  <w:ind w:right="-20"/>
                  <w:rPr>
                    <w:rFonts w:ascii="Arial" w:hAnsi="Arial" w:cs="Arial"/>
                    <w:sz w:val="18"/>
                    <w:szCs w:val="18"/>
                  </w:rPr>
                </w:pPr>
              </w:p>
            </w:sdtContent>
          </w:sdt>
        </w:tc>
      </w:tr>
    </w:tbl>
    <w:p w14:paraId="76C83873" w14:textId="1E5E2D8C" w:rsidR="00E81513" w:rsidRDefault="00E81513" w:rsidP="00E81513">
      <w:pPr>
        <w:pStyle w:val="Heading3"/>
        <w:tabs>
          <w:tab w:val="left" w:pos="9805"/>
        </w:tabs>
        <w:spacing w:before="100"/>
      </w:pPr>
      <w:r>
        <w:rPr>
          <w:color w:val="58595B"/>
          <w:w w:val="92"/>
          <w:shd w:val="clear" w:color="auto" w:fill="A7A9AC"/>
        </w:rPr>
        <w:t xml:space="preserve"> </w:t>
      </w:r>
      <w:r>
        <w:rPr>
          <w:color w:val="58595B"/>
          <w:spacing w:val="-8"/>
          <w:shd w:val="clear" w:color="auto" w:fill="A7A9AC"/>
        </w:rPr>
        <w:t xml:space="preserve"> </w:t>
      </w:r>
      <w:r>
        <w:rPr>
          <w:color w:val="58595B"/>
          <w:shd w:val="clear" w:color="auto" w:fill="A7A9AC"/>
        </w:rPr>
        <w:t xml:space="preserve">OPTION X2: </w:t>
      </w:r>
      <w:r>
        <w:rPr>
          <w:color w:val="FFFFFF"/>
          <w:shd w:val="clear" w:color="auto" w:fill="A7A9AC"/>
        </w:rPr>
        <w:t>CHANGES IN THE LAW</w:t>
      </w:r>
      <w:r>
        <w:rPr>
          <w:color w:val="FFFFFF"/>
          <w:shd w:val="clear" w:color="auto" w:fill="A7A9AC"/>
        </w:rPr>
        <w:tab/>
      </w:r>
    </w:p>
    <w:p w14:paraId="7A2A9301" w14:textId="77777777" w:rsidR="00E81513" w:rsidRDefault="00E81513" w:rsidP="00E81513">
      <w:pPr>
        <w:pStyle w:val="BodyText"/>
        <w:spacing w:before="2"/>
        <w:rPr>
          <w:rFonts w:ascii="Trebuchet MS"/>
          <w:b/>
          <w:sz w:val="11"/>
        </w:rPr>
      </w:pPr>
    </w:p>
    <w:p w14:paraId="5C7E1BEC" w14:textId="51EA236F" w:rsidR="00E81513" w:rsidRPr="00E81513" w:rsidRDefault="00E81513" w:rsidP="00005CA2">
      <w:pPr>
        <w:autoSpaceDE w:val="0"/>
        <w:autoSpaceDN w:val="0"/>
        <w:spacing w:before="170" w:after="0" w:line="240" w:lineRule="auto"/>
        <w:ind w:left="2880"/>
        <w:rPr>
          <w:rFonts w:ascii="Arial" w:eastAsia="Arial" w:hAnsi="Arial" w:cs="Arial"/>
          <w:sz w:val="18"/>
        </w:rPr>
      </w:pPr>
      <w:r w:rsidRPr="00E81513">
        <w:rPr>
          <w:rFonts w:ascii="Arial" w:eastAsia="Arial" w:hAnsi="Arial" w:cs="Arial"/>
          <w:noProof/>
        </w:rPr>
        <mc:AlternateContent>
          <mc:Choice Requires="wps">
            <w:drawing>
              <wp:anchor distT="0" distB="0" distL="114300" distR="114300" simplePos="0" relativeHeight="251941376" behindDoc="0" locked="0" layoutInCell="1" allowOverlap="1" wp14:anchorId="544CF226" wp14:editId="7C4753C4">
                <wp:simplePos x="0" y="0"/>
                <wp:positionH relativeFrom="page">
                  <wp:posOffset>4431665</wp:posOffset>
                </wp:positionH>
                <wp:positionV relativeFrom="paragraph">
                  <wp:posOffset>213360</wp:posOffset>
                </wp:positionV>
                <wp:extent cx="2369820" cy="587375"/>
                <wp:effectExtent l="12065" t="13335" r="8890" b="889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9820" cy="587375"/>
                        </a:xfrm>
                        <a:prstGeom prst="rect">
                          <a:avLst/>
                        </a:prstGeom>
                        <a:noFill/>
                        <a:ln w="6350">
                          <a:solidFill>
                            <a:srgbClr val="D1D3D4"/>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024BAC4" w14:textId="0A6AAB97" w:rsidR="00E81513" w:rsidRDefault="00E81513" w:rsidP="00E81513">
                            <w:pPr>
                              <w:pStyle w:val="BodyText"/>
                              <w:spacing w:before="26" w:line="254" w:lineRule="auto"/>
                              <w:ind w:left="59" w:right="140"/>
                            </w:pPr>
                            <w:r>
                              <w:rPr>
                                <w:color w:val="231F20"/>
                              </w:rPr>
                              <w:t>England</w:t>
                            </w:r>
                            <w:r w:rsidR="003F45DE">
                              <w:rPr>
                                <w:color w:val="231F20"/>
                              </w:rPr>
                              <w:t xml:space="preserve"> and Wales</w:t>
                            </w:r>
                            <w:r>
                              <w:rPr>
                                <w:color w:val="231F20"/>
                              </w:rPr>
                              <w:t>,</w:t>
                            </w:r>
                            <w:r>
                              <w:rPr>
                                <w:color w:val="231F20"/>
                                <w:spacing w:val="-20"/>
                              </w:rPr>
                              <w:t xml:space="preserve"> </w:t>
                            </w:r>
                            <w:r>
                              <w:rPr>
                                <w:color w:val="231F20"/>
                              </w:rPr>
                              <w:t>subject</w:t>
                            </w:r>
                            <w:r>
                              <w:rPr>
                                <w:color w:val="231F20"/>
                                <w:spacing w:val="-20"/>
                              </w:rPr>
                              <w:t xml:space="preserve"> </w:t>
                            </w:r>
                            <w:r>
                              <w:rPr>
                                <w:color w:val="231F20"/>
                              </w:rPr>
                              <w:t>to</w:t>
                            </w:r>
                            <w:r>
                              <w:rPr>
                                <w:color w:val="231F20"/>
                                <w:spacing w:val="-20"/>
                              </w:rPr>
                              <w:t xml:space="preserve"> </w:t>
                            </w:r>
                            <w:r>
                              <w:rPr>
                                <w:color w:val="231F20"/>
                              </w:rPr>
                              <w:t>the</w:t>
                            </w:r>
                            <w:r>
                              <w:rPr>
                                <w:color w:val="231F20"/>
                                <w:spacing w:val="-20"/>
                              </w:rPr>
                              <w:t xml:space="preserve"> </w:t>
                            </w:r>
                            <w:r>
                              <w:rPr>
                                <w:color w:val="231F20"/>
                              </w:rPr>
                              <w:t>jurisdiction of</w:t>
                            </w:r>
                            <w:r>
                              <w:rPr>
                                <w:color w:val="231F20"/>
                                <w:spacing w:val="-16"/>
                              </w:rPr>
                              <w:t xml:space="preserve"> </w:t>
                            </w:r>
                            <w:r>
                              <w:rPr>
                                <w:color w:val="231F20"/>
                              </w:rPr>
                              <w:t>the</w:t>
                            </w:r>
                            <w:r>
                              <w:rPr>
                                <w:color w:val="231F20"/>
                                <w:spacing w:val="-16"/>
                              </w:rPr>
                              <w:t xml:space="preserve"> </w:t>
                            </w:r>
                            <w:r>
                              <w:rPr>
                                <w:color w:val="231F20"/>
                              </w:rPr>
                              <w:t>courts</w:t>
                            </w:r>
                            <w:r>
                              <w:rPr>
                                <w:color w:val="231F20"/>
                                <w:spacing w:val="-16"/>
                              </w:rPr>
                              <w:t xml:space="preserve"> </w:t>
                            </w:r>
                            <w:r>
                              <w:rPr>
                                <w:color w:val="231F20"/>
                              </w:rPr>
                              <w:t>of</w:t>
                            </w:r>
                            <w:r>
                              <w:rPr>
                                <w:color w:val="231F20"/>
                                <w:spacing w:val="-16"/>
                              </w:rPr>
                              <w:t xml:space="preserve"> </w:t>
                            </w:r>
                            <w:r>
                              <w:rPr>
                                <w:color w:val="231F20"/>
                              </w:rPr>
                              <w:t>England</w:t>
                            </w:r>
                            <w:r>
                              <w:rPr>
                                <w:color w:val="231F20"/>
                                <w:spacing w:val="-16"/>
                              </w:rPr>
                              <w:t xml:space="preserve"> </w:t>
                            </w:r>
                            <w:r w:rsidR="003F45DE">
                              <w:rPr>
                                <w:color w:val="231F20"/>
                                <w:spacing w:val="-16"/>
                              </w:rPr>
                              <w:t>and Wales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4CF226" id="Text Box 15" o:spid="_x0000_s1027" type="#_x0000_t202" style="position:absolute;left:0;text-align:left;margin-left:348.95pt;margin-top:16.8pt;width:186.6pt;height:46.25pt;z-index:2519413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" filled="f" strokecolor="#d1d3d4" strokeweight=".5pt">
                <v:textbox inset="0,0,0,0">
                  <w:txbxContent>
                    <w:p w14:paraId="4024BAC4" w14:textId="0A6AAB97" w:rsidR="00E81513" w:rsidRDefault="00E81513" w:rsidP="00E81513">
                      <w:pPr>
                        <w:pStyle w:val="BodyText"/>
                        <w:spacing w:before="26" w:line="254" w:lineRule="auto"/>
                        <w:ind w:left="59" w:right="140"/>
                      </w:pPr>
                      <w:r>
                        <w:rPr>
                          <w:color w:val="231F20"/>
                        </w:rPr>
                        <w:t>England</w:t>
                      </w:r>
                      <w:r w:rsidR="003F45DE">
                        <w:rPr>
                          <w:color w:val="231F20"/>
                        </w:rPr>
                        <w:t xml:space="preserve"> and Wales</w:t>
                      </w:r>
                      <w:r>
                        <w:rPr>
                          <w:color w:val="231F20"/>
                        </w:rPr>
                        <w:t>,</w:t>
                      </w:r>
                      <w:r>
                        <w:rPr>
                          <w:color w:val="231F20"/>
                          <w:spacing w:val="-20"/>
                        </w:rPr>
                        <w:t xml:space="preserve"> </w:t>
                      </w:r>
                      <w:r>
                        <w:rPr>
                          <w:color w:val="231F20"/>
                        </w:rPr>
                        <w:t>subject</w:t>
                      </w:r>
                      <w:r>
                        <w:rPr>
                          <w:color w:val="231F20"/>
                          <w:spacing w:val="-20"/>
                        </w:rPr>
                        <w:t xml:space="preserve"> </w:t>
                      </w:r>
                      <w:r>
                        <w:rPr>
                          <w:color w:val="231F20"/>
                        </w:rPr>
                        <w:t>to</w:t>
                      </w:r>
                      <w:r>
                        <w:rPr>
                          <w:color w:val="231F20"/>
                          <w:spacing w:val="-20"/>
                        </w:rPr>
                        <w:t xml:space="preserve"> </w:t>
                      </w:r>
                      <w:r>
                        <w:rPr>
                          <w:color w:val="231F20"/>
                        </w:rPr>
                        <w:t>the</w:t>
                      </w:r>
                      <w:r>
                        <w:rPr>
                          <w:color w:val="231F20"/>
                          <w:spacing w:val="-20"/>
                        </w:rPr>
                        <w:t xml:space="preserve"> </w:t>
                      </w:r>
                      <w:r>
                        <w:rPr>
                          <w:color w:val="231F20"/>
                        </w:rPr>
                        <w:t>jurisdiction of</w:t>
                      </w:r>
                      <w:r>
                        <w:rPr>
                          <w:color w:val="231F20"/>
                          <w:spacing w:val="-16"/>
                        </w:rPr>
                        <w:t xml:space="preserve"> </w:t>
                      </w:r>
                      <w:r>
                        <w:rPr>
                          <w:color w:val="231F20"/>
                        </w:rPr>
                        <w:t>the</w:t>
                      </w:r>
                      <w:r>
                        <w:rPr>
                          <w:color w:val="231F20"/>
                          <w:spacing w:val="-16"/>
                        </w:rPr>
                        <w:t xml:space="preserve"> </w:t>
                      </w:r>
                      <w:r>
                        <w:rPr>
                          <w:color w:val="231F20"/>
                        </w:rPr>
                        <w:t>courts</w:t>
                      </w:r>
                      <w:r>
                        <w:rPr>
                          <w:color w:val="231F20"/>
                          <w:spacing w:val="-16"/>
                        </w:rPr>
                        <w:t xml:space="preserve"> </w:t>
                      </w:r>
                      <w:r>
                        <w:rPr>
                          <w:color w:val="231F20"/>
                        </w:rPr>
                        <w:t>of</w:t>
                      </w:r>
                      <w:r>
                        <w:rPr>
                          <w:color w:val="231F20"/>
                          <w:spacing w:val="-16"/>
                        </w:rPr>
                        <w:t xml:space="preserve"> </w:t>
                      </w:r>
                      <w:r>
                        <w:rPr>
                          <w:color w:val="231F20"/>
                        </w:rPr>
                        <w:t>England</w:t>
                      </w:r>
                      <w:r>
                        <w:rPr>
                          <w:color w:val="231F20"/>
                          <w:spacing w:val="-16"/>
                        </w:rPr>
                        <w:t xml:space="preserve"> </w:t>
                      </w:r>
                      <w:r w:rsidR="003F45DE">
                        <w:rPr>
                          <w:color w:val="231F20"/>
                          <w:spacing w:val="-16"/>
                        </w:rPr>
                        <w:t>and Wales</w:t>
                      </w:r>
                    </w:p>
                  </w:txbxContent>
                </v:textbox>
                <w10:wrap anchorx="page"/>
              </v:shape>
            </w:pict>
          </mc:Fallback>
        </mc:AlternateContent>
      </w:r>
      <w:r>
        <w:rPr>
          <w:rFonts w:ascii="Arial" w:eastAsia="Arial" w:hAnsi="Arial" w:cs="Arial"/>
          <w:color w:val="231F20"/>
          <w:sz w:val="18"/>
        </w:rPr>
        <w:t>t</w:t>
      </w:r>
      <w:r w:rsidRPr="00E81513">
        <w:rPr>
          <w:rFonts w:ascii="Arial" w:eastAsia="Arial" w:hAnsi="Arial" w:cs="Arial"/>
          <w:color w:val="231F20"/>
          <w:sz w:val="18"/>
        </w:rPr>
        <w:t xml:space="preserve">he </w:t>
      </w:r>
      <w:r w:rsidRPr="00E81513">
        <w:rPr>
          <w:rFonts w:ascii="Calibri" w:eastAsia="Arial" w:hAnsi="Arial" w:cs="Arial"/>
          <w:i/>
          <w:color w:val="231F20"/>
          <w:sz w:val="18"/>
        </w:rPr>
        <w:t xml:space="preserve">law of the project </w:t>
      </w:r>
      <w:r w:rsidRPr="00E81513">
        <w:rPr>
          <w:rFonts w:ascii="Arial" w:eastAsia="Arial" w:hAnsi="Arial" w:cs="Arial"/>
          <w:color w:val="231F20"/>
          <w:sz w:val="18"/>
        </w:rPr>
        <w:t>is</w:t>
      </w:r>
    </w:p>
    <w:p w14:paraId="7A88E151" w14:textId="08AD3BF5" w:rsidR="007E6CD7" w:rsidRDefault="007E6CD7" w:rsidP="00FC78C3">
      <w:pPr>
        <w:spacing w:after="0" w:line="200" w:lineRule="exact"/>
        <w:rPr>
          <w:rFonts w:ascii="Arial" w:hAnsi="Arial" w:cs="Arial"/>
          <w:sz w:val="20"/>
          <w:szCs w:val="20"/>
        </w:rPr>
      </w:pPr>
    </w:p>
    <w:p w14:paraId="78E1EE75" w14:textId="0E85F126" w:rsidR="00E81513" w:rsidRDefault="00E81513" w:rsidP="00FC78C3">
      <w:pPr>
        <w:spacing w:after="0" w:line="200" w:lineRule="exact"/>
        <w:rPr>
          <w:rFonts w:ascii="Arial" w:hAnsi="Arial" w:cs="Arial"/>
          <w:sz w:val="20"/>
          <w:szCs w:val="20"/>
        </w:rPr>
      </w:pPr>
    </w:p>
    <w:p w14:paraId="4380EEFC" w14:textId="445D0B85" w:rsidR="00E81513" w:rsidRDefault="00E81513" w:rsidP="00FC78C3">
      <w:pPr>
        <w:spacing w:after="0" w:line="200" w:lineRule="exact"/>
        <w:rPr>
          <w:rFonts w:ascii="Arial" w:hAnsi="Arial" w:cs="Arial"/>
          <w:sz w:val="20"/>
          <w:szCs w:val="20"/>
        </w:rPr>
      </w:pPr>
    </w:p>
    <w:p w14:paraId="408FBC37" w14:textId="77777777" w:rsidR="00E81513" w:rsidRDefault="00E81513" w:rsidP="00FC78C3">
      <w:pPr>
        <w:spacing w:after="0" w:line="200" w:lineRule="exact"/>
        <w:rPr>
          <w:rFonts w:ascii="Arial" w:hAnsi="Arial" w:cs="Arial"/>
          <w:sz w:val="20"/>
          <w:szCs w:val="20"/>
        </w:rPr>
      </w:pPr>
    </w:p>
    <w:p w14:paraId="52C33E94" w14:textId="5386D8C5" w:rsidR="007E6CD7" w:rsidRPr="00B73E70" w:rsidRDefault="007E6CD7" w:rsidP="00FC78C3">
      <w:pPr>
        <w:spacing w:after="0" w:line="200" w:lineRule="exact"/>
        <w:rPr>
          <w:rFonts w:ascii="Arial" w:hAnsi="Arial" w:cs="Arial"/>
          <w:sz w:val="20"/>
          <w:szCs w:val="20"/>
        </w:rPr>
      </w:pPr>
      <w:r>
        <w:rPr>
          <w:rFonts w:ascii="Arial" w:hAnsi="Arial" w:cs="Arial"/>
          <w:noProof/>
          <w:lang w:val="en-GB" w:eastAsia="en-GB"/>
        </w:rPr>
        <mc:AlternateContent>
          <mc:Choice Requires="wpg">
            <w:drawing>
              <wp:anchor distT="0" distB="0" distL="114300" distR="114300" simplePos="0" relativeHeight="251667968" behindDoc="1" locked="0" layoutInCell="1" allowOverlap="1" wp14:anchorId="2135C490" wp14:editId="29406F93">
                <wp:simplePos x="0" y="0"/>
                <wp:positionH relativeFrom="margin">
                  <wp:posOffset>53975</wp:posOffset>
                </wp:positionH>
                <wp:positionV relativeFrom="paragraph">
                  <wp:posOffset>118745</wp:posOffset>
                </wp:positionV>
                <wp:extent cx="6155690" cy="228600"/>
                <wp:effectExtent l="0" t="0" r="0" b="0"/>
                <wp:wrapNone/>
                <wp:docPr id="3" name="Group 9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228600"/>
                          <a:chOff x="663" y="783"/>
                          <a:chExt cx="9694" cy="360"/>
                        </a:xfrm>
                      </wpg:grpSpPr>
                      <wps:wsp>
                        <wps:cNvPr id="5" name="Freeform 949"/>
                        <wps:cNvSpPr>
                          <a:spLocks/>
                        </wps:cNvSpPr>
                        <wps:spPr bwMode="auto">
                          <a:xfrm>
                            <a:off x="663" y="783"/>
                            <a:ext cx="9694" cy="360"/>
                          </a:xfrm>
                          <a:custGeom>
                            <a:avLst/>
                            <a:gdLst>
                              <a:gd name="T0" fmla="+- 0 663 663"/>
                              <a:gd name="T1" fmla="*/ T0 w 9694"/>
                              <a:gd name="T2" fmla="+- 0 1143 783"/>
                              <a:gd name="T3" fmla="*/ 1143 h 360"/>
                              <a:gd name="T4" fmla="+- 0 10357 663"/>
                              <a:gd name="T5" fmla="*/ T4 w 9694"/>
                              <a:gd name="T6" fmla="+- 0 1143 783"/>
                              <a:gd name="T7" fmla="*/ 1143 h 360"/>
                              <a:gd name="T8" fmla="+- 0 10357 663"/>
                              <a:gd name="T9" fmla="*/ T8 w 9694"/>
                              <a:gd name="T10" fmla="+- 0 783 783"/>
                              <a:gd name="T11" fmla="*/ 783 h 360"/>
                              <a:gd name="T12" fmla="+- 0 663 663"/>
                              <a:gd name="T13" fmla="*/ T12 w 9694"/>
                              <a:gd name="T14" fmla="+- 0 783 783"/>
                              <a:gd name="T15" fmla="*/ 783 h 360"/>
                              <a:gd name="T16" fmla="+- 0 663 663"/>
                              <a:gd name="T17" fmla="*/ T16 w 9694"/>
                              <a:gd name="T18" fmla="+- 0 1143 783"/>
                              <a:gd name="T19" fmla="*/ 1143 h 360"/>
                            </a:gdLst>
                            <a:ahLst/>
                            <a:cxnLst>
                              <a:cxn ang="0">
                                <a:pos x="T1" y="T3"/>
                              </a:cxn>
                              <a:cxn ang="0">
                                <a:pos x="T5" y="T7"/>
                              </a:cxn>
                              <a:cxn ang="0">
                                <a:pos x="T9" y="T11"/>
                              </a:cxn>
                              <a:cxn ang="0">
                                <a:pos x="T13" y="T15"/>
                              </a:cxn>
                              <a:cxn ang="0">
                                <a:pos x="T17" y="T19"/>
                              </a:cxn>
                            </a:cxnLst>
                            <a:rect l="0" t="0" r="r" b="b"/>
                            <a:pathLst>
                              <a:path w="9694" h="360">
                                <a:moveTo>
                                  <a:pt x="0" y="360"/>
                                </a:moveTo>
                                <a:lnTo>
                                  <a:pt x="9694" y="360"/>
                                </a:lnTo>
                                <a:lnTo>
                                  <a:pt x="9694" y="0"/>
                                </a:lnTo>
                                <a:lnTo>
                                  <a:pt x="0" y="0"/>
                                </a:lnTo>
                                <a:lnTo>
                                  <a:pt x="0" y="36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AB2B29C" id="Group 948" o:spid="_x0000_s1026" style="position:absolute;margin-left:4.25pt;margin-top:9.35pt;width:484.7pt;height:18pt;z-index:-251648512;mso-position-horizontal-relative:margin" coordorigin="663,783" coordsize="969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">
                <v:shape id="Freeform 949" o:spid="_x0000_s1027" style="position:absolute;left:663;top:783;width:9694;height:360;visibility:visible;mso-wrap-style:square;v-text-anchor:top" coordsize="96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" path="m,360r9694,l9694,,,,,360xe" fillcolor="#d1d3d4" stroked="f">
                  <v:path arrowok="t" o:connecttype="custom" o:connectlocs="0,1143;9694,1143;9694,783;0,783;0,1143" o:connectangles="0,0,0,0,0"/>
                </v:shape>
                <w10:wrap anchorx="margin"/>
              </v:group>
            </w:pict>
          </mc:Fallback>
        </mc:AlternateContent>
      </w:r>
    </w:p>
    <w:p w14:paraId="311D4F68" w14:textId="2A59D681" w:rsidR="00205FEF" w:rsidRPr="00B73E70" w:rsidRDefault="00205FEF" w:rsidP="00205FEF">
      <w:pPr>
        <w:spacing w:before="68" w:after="0" w:line="240" w:lineRule="auto"/>
        <w:ind w:left="223" w:right="-20"/>
        <w:rPr>
          <w:rFonts w:ascii="Arial" w:eastAsia="Arial" w:hAnsi="Arial" w:cs="Arial"/>
        </w:rPr>
      </w:pPr>
      <w:r w:rsidRPr="00B73E70">
        <w:rPr>
          <w:rFonts w:ascii="Arial" w:eastAsia="Arial" w:hAnsi="Arial" w:cs="Arial"/>
          <w:b/>
          <w:bCs/>
          <w:color w:val="58595B"/>
          <w:spacing w:val="-11"/>
        </w:rPr>
        <w:t>X</w:t>
      </w:r>
      <w:r w:rsidRPr="00B73E70">
        <w:rPr>
          <w:rFonts w:ascii="Arial" w:eastAsia="Arial" w:hAnsi="Arial" w:cs="Arial"/>
          <w:b/>
          <w:bCs/>
          <w:color w:val="58595B"/>
          <w:spacing w:val="-4"/>
        </w:rPr>
        <w:t>1</w:t>
      </w:r>
      <w:r w:rsidRPr="00B73E70">
        <w:rPr>
          <w:rFonts w:ascii="Arial" w:eastAsia="Arial" w:hAnsi="Arial" w:cs="Arial"/>
          <w:b/>
          <w:bCs/>
          <w:color w:val="58595B"/>
          <w:spacing w:val="3"/>
        </w:rPr>
        <w:t>0</w:t>
      </w:r>
      <w:r w:rsidRPr="00B73E70">
        <w:rPr>
          <w:rFonts w:ascii="Arial" w:eastAsia="Arial" w:hAnsi="Arial" w:cs="Arial"/>
          <w:b/>
          <w:bCs/>
          <w:color w:val="58595B"/>
        </w:rPr>
        <w:t>:</w:t>
      </w:r>
      <w:r w:rsidRPr="00B73E70">
        <w:rPr>
          <w:rFonts w:ascii="Arial" w:eastAsia="Arial" w:hAnsi="Arial" w:cs="Arial"/>
          <w:b/>
          <w:bCs/>
          <w:color w:val="58595B"/>
          <w:spacing w:val="3"/>
        </w:rPr>
        <w:t xml:space="preserve"> </w:t>
      </w:r>
      <w:r w:rsidRPr="00B73E70">
        <w:rPr>
          <w:rFonts w:ascii="Arial" w:eastAsia="Arial" w:hAnsi="Arial" w:cs="Arial"/>
          <w:b/>
          <w:bCs/>
          <w:color w:val="58595B"/>
          <w:spacing w:val="1"/>
        </w:rPr>
        <w:t>I</w:t>
      </w:r>
      <w:r w:rsidRPr="00B73E70">
        <w:rPr>
          <w:rFonts w:ascii="Arial" w:eastAsia="Arial" w:hAnsi="Arial" w:cs="Arial"/>
          <w:b/>
          <w:bCs/>
          <w:color w:val="58595B"/>
          <w:spacing w:val="-2"/>
        </w:rPr>
        <w:t>n</w:t>
      </w:r>
      <w:r w:rsidRPr="00B73E70">
        <w:rPr>
          <w:rFonts w:ascii="Arial" w:eastAsia="Arial" w:hAnsi="Arial" w:cs="Arial"/>
          <w:b/>
          <w:bCs/>
          <w:color w:val="58595B"/>
          <w:spacing w:val="-1"/>
        </w:rPr>
        <w:t>f</w:t>
      </w:r>
      <w:r w:rsidRPr="00B73E70">
        <w:rPr>
          <w:rFonts w:ascii="Arial" w:eastAsia="Arial" w:hAnsi="Arial" w:cs="Arial"/>
          <w:b/>
          <w:bCs/>
          <w:color w:val="58595B"/>
        </w:rPr>
        <w:t>orm</w:t>
      </w:r>
      <w:r w:rsidRPr="00B73E70">
        <w:rPr>
          <w:rFonts w:ascii="Arial" w:eastAsia="Arial" w:hAnsi="Arial" w:cs="Arial"/>
          <w:b/>
          <w:bCs/>
          <w:color w:val="58595B"/>
          <w:spacing w:val="-1"/>
        </w:rPr>
        <w:t>a</w:t>
      </w:r>
      <w:r w:rsidRPr="00B73E70">
        <w:rPr>
          <w:rFonts w:ascii="Arial" w:eastAsia="Arial" w:hAnsi="Arial" w:cs="Arial"/>
          <w:b/>
          <w:bCs/>
          <w:color w:val="58595B"/>
          <w:spacing w:val="1"/>
        </w:rPr>
        <w:t>t</w:t>
      </w:r>
      <w:r w:rsidRPr="00B73E70">
        <w:rPr>
          <w:rFonts w:ascii="Arial" w:eastAsia="Arial" w:hAnsi="Arial" w:cs="Arial"/>
          <w:b/>
          <w:bCs/>
          <w:color w:val="58595B"/>
        </w:rPr>
        <w:t>ion</w:t>
      </w:r>
      <w:r w:rsidRPr="00B73E70">
        <w:rPr>
          <w:rFonts w:ascii="Arial" w:eastAsia="Arial" w:hAnsi="Arial" w:cs="Arial"/>
          <w:b/>
          <w:bCs/>
          <w:color w:val="58595B"/>
          <w:spacing w:val="23"/>
        </w:rPr>
        <w:t xml:space="preserve"> </w:t>
      </w:r>
      <w:r w:rsidRPr="00B73E70">
        <w:rPr>
          <w:rFonts w:ascii="Arial" w:eastAsia="Arial" w:hAnsi="Arial" w:cs="Arial"/>
          <w:b/>
          <w:bCs/>
          <w:color w:val="58595B"/>
        </w:rPr>
        <w:t>m</w:t>
      </w:r>
      <w:r w:rsidRPr="00B73E70">
        <w:rPr>
          <w:rFonts w:ascii="Arial" w:eastAsia="Arial" w:hAnsi="Arial" w:cs="Arial"/>
          <w:b/>
          <w:bCs/>
          <w:color w:val="58595B"/>
          <w:spacing w:val="2"/>
        </w:rPr>
        <w:t>o</w:t>
      </w:r>
      <w:r w:rsidRPr="00B73E70">
        <w:rPr>
          <w:rFonts w:ascii="Arial" w:eastAsia="Arial" w:hAnsi="Arial" w:cs="Arial"/>
          <w:b/>
          <w:bCs/>
          <w:color w:val="58595B"/>
          <w:spacing w:val="1"/>
        </w:rPr>
        <w:t>de</w:t>
      </w:r>
      <w:r w:rsidRPr="00B73E70">
        <w:rPr>
          <w:rFonts w:ascii="Arial" w:eastAsia="Arial" w:hAnsi="Arial" w:cs="Arial"/>
          <w:b/>
          <w:bCs/>
          <w:color w:val="58595B"/>
          <w:spacing w:val="-1"/>
        </w:rPr>
        <w:t>lli</w:t>
      </w:r>
      <w:r w:rsidRPr="00B73E70">
        <w:rPr>
          <w:rFonts w:ascii="Arial" w:eastAsia="Arial" w:hAnsi="Arial" w:cs="Arial"/>
          <w:b/>
          <w:bCs/>
          <w:color w:val="58595B"/>
          <w:spacing w:val="1"/>
        </w:rPr>
        <w:t>n</w:t>
      </w:r>
      <w:r w:rsidRPr="00B73E70">
        <w:rPr>
          <w:rFonts w:ascii="Arial" w:eastAsia="Arial" w:hAnsi="Arial" w:cs="Arial"/>
          <w:b/>
          <w:bCs/>
          <w:color w:val="58595B"/>
        </w:rPr>
        <w:t>g</w:t>
      </w:r>
    </w:p>
    <w:p w14:paraId="4C7C217F" w14:textId="77777777" w:rsidR="00205FEF" w:rsidRPr="00B73E70" w:rsidRDefault="00205FEF" w:rsidP="00205FEF">
      <w:pPr>
        <w:spacing w:before="5" w:after="0" w:line="170" w:lineRule="exact"/>
        <w:rPr>
          <w:rFonts w:ascii="Arial" w:hAnsi="Arial" w:cs="Arial"/>
          <w:sz w:val="17"/>
          <w:szCs w:val="17"/>
        </w:rPr>
      </w:pPr>
    </w:p>
    <w:p w14:paraId="511DE15F" w14:textId="77777777" w:rsidR="00205FEF" w:rsidRPr="00B73E70" w:rsidRDefault="00205FEF" w:rsidP="00205FEF">
      <w:pPr>
        <w:spacing w:after="0" w:line="240" w:lineRule="auto"/>
        <w:ind w:left="103" w:right="-20"/>
        <w:rPr>
          <w:rFonts w:ascii="Arial" w:eastAsia="Arial" w:hAnsi="Arial" w:cs="Arial"/>
          <w:sz w:val="18"/>
          <w:szCs w:val="18"/>
        </w:rPr>
      </w:pPr>
      <w:r w:rsidRPr="00B73E70">
        <w:rPr>
          <w:rFonts w:ascii="Arial" w:eastAsia="Arial" w:hAnsi="Arial" w:cs="Arial"/>
          <w:color w:val="231F20"/>
          <w:spacing w:val="2"/>
          <w:sz w:val="18"/>
          <w:szCs w:val="18"/>
        </w:rPr>
        <w:t>I</w:t>
      </w:r>
      <w:r w:rsidRPr="00B73E70">
        <w:rPr>
          <w:rFonts w:ascii="Arial" w:eastAsia="Arial" w:hAnsi="Arial" w:cs="Arial"/>
          <w:color w:val="231F20"/>
          <w:sz w:val="18"/>
          <w:szCs w:val="18"/>
        </w:rPr>
        <w:t xml:space="preserve">f </w:t>
      </w:r>
      <w:r w:rsidRPr="00B73E70">
        <w:rPr>
          <w:rFonts w:ascii="Arial" w:eastAsia="Arial" w:hAnsi="Arial" w:cs="Arial"/>
          <w:color w:val="231F20"/>
          <w:spacing w:val="3"/>
          <w:sz w:val="18"/>
          <w:szCs w:val="18"/>
        </w:rPr>
        <w:t>O</w:t>
      </w:r>
      <w:r w:rsidRPr="00B73E70">
        <w:rPr>
          <w:rFonts w:ascii="Arial" w:eastAsia="Arial" w:hAnsi="Arial" w:cs="Arial"/>
          <w:color w:val="231F20"/>
          <w:sz w:val="18"/>
          <w:szCs w:val="18"/>
        </w:rPr>
        <w:t>p</w:t>
      </w:r>
      <w:r w:rsidRPr="00B73E70">
        <w:rPr>
          <w:rFonts w:ascii="Arial" w:eastAsia="Arial" w:hAnsi="Arial" w:cs="Arial"/>
          <w:color w:val="231F20"/>
          <w:spacing w:val="1"/>
          <w:sz w:val="18"/>
          <w:szCs w:val="18"/>
        </w:rPr>
        <w:t>tio</w:t>
      </w:r>
      <w:r w:rsidRPr="00B73E70">
        <w:rPr>
          <w:rFonts w:ascii="Arial" w:eastAsia="Arial" w:hAnsi="Arial" w:cs="Arial"/>
          <w:color w:val="231F20"/>
          <w:sz w:val="18"/>
          <w:szCs w:val="18"/>
        </w:rPr>
        <w:t>n</w:t>
      </w:r>
      <w:r w:rsidRPr="00B73E70">
        <w:rPr>
          <w:rFonts w:ascii="Arial" w:eastAsia="Arial" w:hAnsi="Arial" w:cs="Arial"/>
          <w:color w:val="231F20"/>
          <w:spacing w:val="-2"/>
          <w:sz w:val="18"/>
          <w:szCs w:val="18"/>
        </w:rPr>
        <w:t xml:space="preserve"> </w:t>
      </w:r>
      <w:r w:rsidRPr="00B73E70">
        <w:rPr>
          <w:rFonts w:ascii="Arial" w:eastAsia="Arial" w:hAnsi="Arial" w:cs="Arial"/>
          <w:color w:val="231F20"/>
          <w:spacing w:val="-8"/>
          <w:sz w:val="18"/>
          <w:szCs w:val="18"/>
        </w:rPr>
        <w:t>X</w:t>
      </w:r>
      <w:r w:rsidRPr="00B73E70">
        <w:rPr>
          <w:rFonts w:ascii="Arial" w:eastAsia="Arial" w:hAnsi="Arial" w:cs="Arial"/>
          <w:color w:val="231F20"/>
          <w:spacing w:val="-7"/>
          <w:sz w:val="18"/>
          <w:szCs w:val="18"/>
        </w:rPr>
        <w:t>1</w:t>
      </w:r>
      <w:r w:rsidRPr="00B73E70">
        <w:rPr>
          <w:rFonts w:ascii="Arial" w:eastAsia="Arial" w:hAnsi="Arial" w:cs="Arial"/>
          <w:color w:val="231F20"/>
          <w:sz w:val="18"/>
          <w:szCs w:val="18"/>
        </w:rPr>
        <w:t>0</w:t>
      </w:r>
      <w:r w:rsidRPr="00B73E70">
        <w:rPr>
          <w:rFonts w:ascii="Arial" w:eastAsia="Arial" w:hAnsi="Arial" w:cs="Arial"/>
          <w:color w:val="231F20"/>
          <w:spacing w:val="-11"/>
          <w:sz w:val="18"/>
          <w:szCs w:val="18"/>
        </w:rPr>
        <w:t xml:space="preserve"> </w:t>
      </w:r>
      <w:r w:rsidRPr="00B73E70">
        <w:rPr>
          <w:rFonts w:ascii="Arial" w:eastAsia="Arial" w:hAnsi="Arial" w:cs="Arial"/>
          <w:color w:val="231F20"/>
          <w:sz w:val="18"/>
          <w:szCs w:val="18"/>
        </w:rPr>
        <w:t>is</w:t>
      </w:r>
      <w:r w:rsidRPr="00B73E70">
        <w:rPr>
          <w:rFonts w:ascii="Arial" w:eastAsia="Arial" w:hAnsi="Arial" w:cs="Arial"/>
          <w:color w:val="231F20"/>
          <w:spacing w:val="8"/>
          <w:sz w:val="18"/>
          <w:szCs w:val="18"/>
        </w:rPr>
        <w:t xml:space="preserve"> </w:t>
      </w:r>
      <w:r w:rsidRPr="00B73E70">
        <w:rPr>
          <w:rFonts w:ascii="Arial" w:eastAsia="Arial" w:hAnsi="Arial" w:cs="Arial"/>
          <w:color w:val="231F20"/>
          <w:sz w:val="18"/>
          <w:szCs w:val="18"/>
        </w:rPr>
        <w:t>u</w:t>
      </w:r>
      <w:r w:rsidRPr="00B73E70">
        <w:rPr>
          <w:rFonts w:ascii="Arial" w:eastAsia="Arial" w:hAnsi="Arial" w:cs="Arial"/>
          <w:color w:val="231F20"/>
          <w:spacing w:val="2"/>
          <w:sz w:val="18"/>
          <w:szCs w:val="18"/>
        </w:rPr>
        <w:t>s</w:t>
      </w:r>
      <w:r w:rsidRPr="00B73E70">
        <w:rPr>
          <w:rFonts w:ascii="Arial" w:eastAsia="Arial" w:hAnsi="Arial" w:cs="Arial"/>
          <w:color w:val="231F20"/>
          <w:spacing w:val="1"/>
          <w:sz w:val="18"/>
          <w:szCs w:val="18"/>
        </w:rPr>
        <w:t>e</w:t>
      </w:r>
      <w:r w:rsidRPr="00B73E70">
        <w:rPr>
          <w:rFonts w:ascii="Arial" w:eastAsia="Arial" w:hAnsi="Arial" w:cs="Arial"/>
          <w:color w:val="231F20"/>
          <w:sz w:val="18"/>
          <w:szCs w:val="18"/>
        </w:rPr>
        <w:t>d</w:t>
      </w:r>
    </w:p>
    <w:p w14:paraId="2B8DECFA" w14:textId="77777777" w:rsidR="00205FEF" w:rsidRPr="00B73E70" w:rsidRDefault="00205FEF" w:rsidP="00205FEF">
      <w:pPr>
        <w:spacing w:after="0" w:line="200" w:lineRule="exact"/>
        <w:rPr>
          <w:rFonts w:ascii="Arial" w:hAnsi="Arial" w:cs="Arial"/>
          <w:sz w:val="20"/>
          <w:szCs w:val="20"/>
        </w:rPr>
      </w:pPr>
    </w:p>
    <w:tbl>
      <w:tblPr>
        <w:tblStyle w:val="TableGrid"/>
        <w:tblpPr w:leftFromText="180" w:rightFromText="180" w:vertAnchor="text" w:horzAnchor="page" w:tblpX="3207" w:tblpY="35"/>
        <w:tblW w:w="8364" w:type="dxa"/>
        <w:tblLayout w:type="fixed"/>
        <w:tblCellMar>
          <w:left w:w="115" w:type="dxa"/>
          <w:right w:w="115" w:type="dxa"/>
        </w:tblCellMar>
        <w:tblLook w:val="04A0" w:firstRow="1" w:lastRow="0" w:firstColumn="1" w:lastColumn="0" w:noHBand="0" w:noVBand="1"/>
      </w:tblPr>
      <w:tblGrid>
        <w:gridCol w:w="1418"/>
        <w:gridCol w:w="5953"/>
        <w:gridCol w:w="993"/>
      </w:tblGrid>
      <w:tr w:rsidR="00205FEF" w:rsidRPr="00B73E70" w14:paraId="7DE9CFC0" w14:textId="77777777" w:rsidTr="007E6CD7">
        <w:trPr>
          <w:trHeight w:val="281"/>
        </w:trPr>
        <w:tc>
          <w:tcPr>
            <w:tcW w:w="8364" w:type="dxa"/>
            <w:gridSpan w:val="3"/>
            <w:tcBorders>
              <w:top w:val="nil"/>
              <w:left w:val="nil"/>
              <w:bottom w:val="nil"/>
              <w:right w:val="nil"/>
            </w:tcBorders>
          </w:tcPr>
          <w:p w14:paraId="3EB07CD6" w14:textId="77777777" w:rsidR="00205FEF" w:rsidRDefault="007E6CD7" w:rsidP="00ED2B34">
            <w:pPr>
              <w:spacing w:before="36" w:line="203" w:lineRule="exact"/>
              <w:ind w:left="-95" w:right="-20"/>
              <w:rPr>
                <w:rFonts w:ascii="Arial" w:eastAsia="Arial" w:hAnsi="Arial" w:cs="Arial"/>
                <w:color w:val="231F20"/>
                <w:spacing w:val="3"/>
                <w:sz w:val="18"/>
                <w:szCs w:val="18"/>
              </w:rPr>
            </w:pPr>
            <w:r w:rsidRPr="007E6CD7">
              <w:rPr>
                <w:rFonts w:ascii="Arial" w:eastAsia="Arial" w:hAnsi="Arial" w:cs="Arial"/>
                <w:color w:val="231F20"/>
                <w:spacing w:val="3"/>
                <w:sz w:val="18"/>
                <w:szCs w:val="18"/>
              </w:rPr>
              <w:t xml:space="preserve">The period after the Contract Date within which the Consultant is to submit a first Information Execution Plan for acceptance is </w:t>
            </w:r>
          </w:p>
          <w:p w14:paraId="7EC8F19B" w14:textId="7A197BD4" w:rsidR="0077221B" w:rsidRPr="00B73E70" w:rsidRDefault="0077221B" w:rsidP="00ED2B34">
            <w:pPr>
              <w:spacing w:before="36" w:line="203" w:lineRule="exact"/>
              <w:ind w:left="-95" w:right="-20"/>
              <w:rPr>
                <w:rFonts w:ascii="Arial" w:hAnsi="Arial" w:cs="Arial"/>
                <w:sz w:val="18"/>
                <w:szCs w:val="18"/>
              </w:rPr>
            </w:pPr>
          </w:p>
        </w:tc>
      </w:tr>
      <w:tr w:rsidR="00205FEF" w:rsidRPr="00B73E70" w14:paraId="5DA93939" w14:textId="77777777" w:rsidTr="000401F5">
        <w:trPr>
          <w:gridAfter w:val="1"/>
          <w:wAfter w:w="993" w:type="dxa"/>
          <w:trHeight w:val="281"/>
        </w:trPr>
        <w:tc>
          <w:tcPr>
            <w:tcW w:w="1418" w:type="dxa"/>
            <w:tcBorders>
              <w:top w:val="nil"/>
              <w:left w:val="nil"/>
              <w:bottom w:val="nil"/>
              <w:right w:val="single" w:sz="4" w:space="0" w:color="auto"/>
            </w:tcBorders>
          </w:tcPr>
          <w:p w14:paraId="0DD3F01D" w14:textId="6C5E3B1A" w:rsidR="00205FEF" w:rsidRPr="00B73E70" w:rsidRDefault="00205FEF" w:rsidP="007E6CD7">
            <w:pPr>
              <w:spacing w:before="36" w:line="203" w:lineRule="exact"/>
              <w:ind w:right="-90"/>
              <w:rPr>
                <w:rFonts w:ascii="Arial" w:eastAsia="Arial" w:hAnsi="Arial" w:cs="Arial"/>
                <w:color w:val="231F20"/>
                <w:sz w:val="18"/>
                <w:szCs w:val="18"/>
              </w:rPr>
            </w:pPr>
          </w:p>
        </w:tc>
        <w:tc>
          <w:tcPr>
            <w:tcW w:w="5953" w:type="dxa"/>
            <w:tcBorders>
              <w:left w:val="single" w:sz="4" w:space="0" w:color="auto"/>
              <w:right w:val="single" w:sz="4" w:space="0" w:color="auto"/>
            </w:tcBorders>
          </w:tcPr>
          <w:sdt>
            <w:sdtPr>
              <w:rPr>
                <w:rFonts w:ascii="Arial" w:hAnsi="Arial" w:cs="Arial"/>
                <w:color w:val="000000" w:themeColor="text1"/>
                <w:sz w:val="20"/>
                <w:szCs w:val="20"/>
              </w:rPr>
              <w:id w:val="301279276"/>
              <w:placeholder>
                <w:docPart w:val="986AAF64B60544BAA8585F8FEA52EFFF"/>
              </w:placeholder>
            </w:sdtPr>
            <w:sdtEndPr/>
            <w:sdtContent>
              <w:p w14:paraId="16AF49A7" w14:textId="590A7C09" w:rsidR="00205FEF" w:rsidRPr="001B51BB" w:rsidRDefault="00205FEF" w:rsidP="00ED2B34">
                <w:pPr>
                  <w:spacing w:before="36" w:line="203" w:lineRule="exact"/>
                  <w:ind w:right="-20"/>
                  <w:rPr>
                    <w:rFonts w:ascii="Arial" w:hAnsi="Arial" w:cs="Arial"/>
                    <w:sz w:val="20"/>
                    <w:szCs w:val="20"/>
                  </w:rPr>
                </w:pPr>
                <w:r w:rsidRPr="001B51BB">
                  <w:rPr>
                    <w:rStyle w:val="PlaceholderText"/>
                    <w:rFonts w:ascii="Arial" w:hAnsi="Arial" w:cs="Arial"/>
                    <w:color w:val="000000" w:themeColor="text1"/>
                    <w:sz w:val="20"/>
                    <w:szCs w:val="20"/>
                  </w:rPr>
                  <w:t xml:space="preserve"> </w:t>
                </w:r>
                <w:r w:rsidR="000401F5" w:rsidRPr="001B51BB">
                  <w:rPr>
                    <w:rStyle w:val="PlaceholderText"/>
                    <w:rFonts w:ascii="Arial" w:hAnsi="Arial" w:cs="Arial"/>
                    <w:color w:val="000000" w:themeColor="text1"/>
                    <w:sz w:val="20"/>
                    <w:szCs w:val="20"/>
                  </w:rPr>
                  <w:t xml:space="preserve">To be </w:t>
                </w:r>
                <w:r w:rsidR="00AB4FA6" w:rsidRPr="001B51BB">
                  <w:rPr>
                    <w:rStyle w:val="PlaceholderText"/>
                    <w:rFonts w:ascii="Arial" w:hAnsi="Arial" w:cs="Arial"/>
                    <w:color w:val="000000" w:themeColor="text1"/>
                    <w:sz w:val="20"/>
                    <w:szCs w:val="20"/>
                  </w:rPr>
                  <w:t>detailed under individual Task Orders if required.</w:t>
                </w:r>
              </w:p>
            </w:sdtContent>
          </w:sdt>
        </w:tc>
      </w:tr>
    </w:tbl>
    <w:p w14:paraId="40052A55" w14:textId="6A7DE600" w:rsidR="00205FEF" w:rsidRPr="00B73E70" w:rsidRDefault="00205FEF" w:rsidP="00205FEF">
      <w:pPr>
        <w:tabs>
          <w:tab w:val="left" w:pos="3150"/>
        </w:tabs>
        <w:spacing w:after="0" w:line="240" w:lineRule="auto"/>
        <w:ind w:left="103" w:right="-20"/>
        <w:rPr>
          <w:rFonts w:ascii="Arial" w:eastAsia="Arial" w:hAnsi="Arial" w:cs="Arial"/>
          <w:sz w:val="18"/>
          <w:szCs w:val="18"/>
        </w:rPr>
      </w:pPr>
      <w:r w:rsidRPr="00205FEF">
        <w:rPr>
          <w:rFonts w:ascii="Arial" w:eastAsia="Arial" w:hAnsi="Arial" w:cs="Arial"/>
          <w:color w:val="231F20"/>
          <w:spacing w:val="2"/>
          <w:sz w:val="18"/>
          <w:szCs w:val="18"/>
        </w:rPr>
        <w:t xml:space="preserve">If no information execution plan is identified in part two of the Contract </w:t>
      </w:r>
      <w:r w:rsidRPr="00B73E70">
        <w:rPr>
          <w:rFonts w:ascii="Arial" w:eastAsia="Arial" w:hAnsi="Arial" w:cs="Arial"/>
          <w:color w:val="231F20"/>
          <w:spacing w:val="-1"/>
          <w:sz w:val="18"/>
          <w:szCs w:val="18"/>
        </w:rPr>
        <w:t>D</w:t>
      </w:r>
      <w:r w:rsidRPr="00B73E70">
        <w:rPr>
          <w:rFonts w:ascii="Arial" w:eastAsia="Arial" w:hAnsi="Arial" w:cs="Arial"/>
          <w:color w:val="231F20"/>
          <w:sz w:val="18"/>
          <w:szCs w:val="18"/>
        </w:rPr>
        <w:t>a</w:t>
      </w:r>
      <w:r w:rsidRPr="00B73E70">
        <w:rPr>
          <w:rFonts w:ascii="Arial" w:eastAsia="Arial" w:hAnsi="Arial" w:cs="Arial"/>
          <w:color w:val="231F20"/>
          <w:spacing w:val="2"/>
          <w:sz w:val="18"/>
          <w:szCs w:val="18"/>
        </w:rPr>
        <w:t>t</w:t>
      </w:r>
      <w:r w:rsidRPr="00B73E70">
        <w:rPr>
          <w:rFonts w:ascii="Arial" w:eastAsia="Arial" w:hAnsi="Arial" w:cs="Arial"/>
          <w:color w:val="231F20"/>
          <w:sz w:val="18"/>
          <w:szCs w:val="18"/>
        </w:rPr>
        <w:t>a</w:t>
      </w:r>
    </w:p>
    <w:p w14:paraId="67C740E8" w14:textId="77777777" w:rsidR="008349A9" w:rsidRDefault="00F64314" w:rsidP="000A6261">
      <w:pPr>
        <w:spacing w:after="0" w:line="200" w:lineRule="exact"/>
        <w:rPr>
          <w:rFonts w:ascii="Arial" w:eastAsia="Arial" w:hAnsi="Arial" w:cs="Arial"/>
          <w:b/>
          <w:bCs/>
          <w:color w:val="58595B"/>
          <w:spacing w:val="2"/>
        </w:rPr>
      </w:pPr>
      <w:r>
        <w:rPr>
          <w:rFonts w:ascii="Arial" w:eastAsia="Arial" w:hAnsi="Arial" w:cs="Arial"/>
          <w:b/>
          <w:bCs/>
          <w:color w:val="58595B"/>
          <w:spacing w:val="2"/>
        </w:rPr>
        <w:t xml:space="preserve">   </w:t>
      </w:r>
    </w:p>
    <w:p w14:paraId="480800CA" w14:textId="47740AB6" w:rsidR="00FC78C3" w:rsidRDefault="00FC78C3" w:rsidP="00FC78C3">
      <w:pPr>
        <w:spacing w:after="0" w:line="200" w:lineRule="exact"/>
        <w:rPr>
          <w:rFonts w:ascii="Arial" w:hAnsi="Arial" w:cs="Arial"/>
          <w:sz w:val="20"/>
          <w:szCs w:val="20"/>
        </w:rPr>
      </w:pPr>
    </w:p>
    <w:p w14:paraId="49CBC15B" w14:textId="77777777" w:rsidR="0077221B" w:rsidRPr="00B73E70" w:rsidRDefault="0077221B" w:rsidP="00FC78C3">
      <w:pPr>
        <w:spacing w:after="0" w:line="200" w:lineRule="exact"/>
        <w:rPr>
          <w:rFonts w:ascii="Arial" w:hAnsi="Arial" w:cs="Arial"/>
          <w:sz w:val="20"/>
          <w:szCs w:val="20"/>
        </w:rPr>
      </w:pPr>
    </w:p>
    <w:p w14:paraId="78697A72" w14:textId="554C67CE" w:rsidR="007E6CD7" w:rsidRPr="00B73E70" w:rsidRDefault="007E6CD7" w:rsidP="007E6CD7">
      <w:pPr>
        <w:spacing w:before="68" w:after="0" w:line="240" w:lineRule="auto"/>
        <w:ind w:left="223" w:right="-20"/>
        <w:rPr>
          <w:rFonts w:ascii="Arial" w:eastAsia="Arial" w:hAnsi="Arial" w:cs="Arial"/>
        </w:rPr>
      </w:pPr>
      <w:r w:rsidRPr="007E6CD7">
        <w:rPr>
          <w:rFonts w:ascii="Arial" w:eastAsia="Arial" w:hAnsi="Arial" w:cs="Arial"/>
          <w:b/>
          <w:bCs/>
          <w:color w:val="58595B"/>
          <w:spacing w:val="-11"/>
        </w:rPr>
        <w:t>X18: Limitation of liability</w:t>
      </w:r>
      <w:r>
        <w:rPr>
          <w:rFonts w:ascii="Arial" w:hAnsi="Arial" w:cs="Arial"/>
          <w:noProof/>
          <w:lang w:val="en-GB" w:eastAsia="en-GB"/>
        </w:rPr>
        <mc:AlternateContent>
          <mc:Choice Requires="wpg">
            <w:drawing>
              <wp:anchor distT="0" distB="0" distL="114300" distR="114300" simplePos="0" relativeHeight="251668992" behindDoc="1" locked="0" layoutInCell="1" allowOverlap="1" wp14:anchorId="24305F48" wp14:editId="6EC4147C">
                <wp:simplePos x="0" y="0"/>
                <wp:positionH relativeFrom="margin">
                  <wp:posOffset>0</wp:posOffset>
                </wp:positionH>
                <wp:positionV relativeFrom="paragraph">
                  <wp:posOffset>0</wp:posOffset>
                </wp:positionV>
                <wp:extent cx="6155690" cy="228600"/>
                <wp:effectExtent l="0" t="0" r="0" b="0"/>
                <wp:wrapNone/>
                <wp:docPr id="7" name="Group 9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228600"/>
                          <a:chOff x="663" y="783"/>
                          <a:chExt cx="9694" cy="360"/>
                        </a:xfrm>
                      </wpg:grpSpPr>
                      <wps:wsp>
                        <wps:cNvPr id="8" name="Freeform 949"/>
                        <wps:cNvSpPr>
                          <a:spLocks/>
                        </wps:cNvSpPr>
                        <wps:spPr bwMode="auto">
                          <a:xfrm>
                            <a:off x="663" y="783"/>
                            <a:ext cx="9694" cy="360"/>
                          </a:xfrm>
                          <a:custGeom>
                            <a:avLst/>
                            <a:gdLst>
                              <a:gd name="T0" fmla="+- 0 663 663"/>
                              <a:gd name="T1" fmla="*/ T0 w 9694"/>
                              <a:gd name="T2" fmla="+- 0 1143 783"/>
                              <a:gd name="T3" fmla="*/ 1143 h 360"/>
                              <a:gd name="T4" fmla="+- 0 10357 663"/>
                              <a:gd name="T5" fmla="*/ T4 w 9694"/>
                              <a:gd name="T6" fmla="+- 0 1143 783"/>
                              <a:gd name="T7" fmla="*/ 1143 h 360"/>
                              <a:gd name="T8" fmla="+- 0 10357 663"/>
                              <a:gd name="T9" fmla="*/ T8 w 9694"/>
                              <a:gd name="T10" fmla="+- 0 783 783"/>
                              <a:gd name="T11" fmla="*/ 783 h 360"/>
                              <a:gd name="T12" fmla="+- 0 663 663"/>
                              <a:gd name="T13" fmla="*/ T12 w 9694"/>
                              <a:gd name="T14" fmla="+- 0 783 783"/>
                              <a:gd name="T15" fmla="*/ 783 h 360"/>
                              <a:gd name="T16" fmla="+- 0 663 663"/>
                              <a:gd name="T17" fmla="*/ T16 w 9694"/>
                              <a:gd name="T18" fmla="+- 0 1143 783"/>
                              <a:gd name="T19" fmla="*/ 1143 h 360"/>
                            </a:gdLst>
                            <a:ahLst/>
                            <a:cxnLst>
                              <a:cxn ang="0">
                                <a:pos x="T1" y="T3"/>
                              </a:cxn>
                              <a:cxn ang="0">
                                <a:pos x="T5" y="T7"/>
                              </a:cxn>
                              <a:cxn ang="0">
                                <a:pos x="T9" y="T11"/>
                              </a:cxn>
                              <a:cxn ang="0">
                                <a:pos x="T13" y="T15"/>
                              </a:cxn>
                              <a:cxn ang="0">
                                <a:pos x="T17" y="T19"/>
                              </a:cxn>
                            </a:cxnLst>
                            <a:rect l="0" t="0" r="r" b="b"/>
                            <a:pathLst>
                              <a:path w="9694" h="360">
                                <a:moveTo>
                                  <a:pt x="0" y="360"/>
                                </a:moveTo>
                                <a:lnTo>
                                  <a:pt x="9694" y="360"/>
                                </a:lnTo>
                                <a:lnTo>
                                  <a:pt x="9694" y="0"/>
                                </a:lnTo>
                                <a:lnTo>
                                  <a:pt x="0" y="0"/>
                                </a:lnTo>
                                <a:lnTo>
                                  <a:pt x="0" y="36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49B035" id="Group 948" o:spid="_x0000_s1026" style="position:absolute;margin-left:0;margin-top:0;width:484.7pt;height:18pt;z-index:-251647488;mso-position-horizontal-relative:margin" coordorigin="663,783" coordsize="969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">
                <v:shape id="Freeform 949" o:spid="_x0000_s1027" style="position:absolute;left:663;top:783;width:9694;height:360;visibility:visible;mso-wrap-style:square;v-text-anchor:top" coordsize="96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" path="m,360r9694,l9694,,,,,360xe" fillcolor="#d1d3d4" stroked="f">
                  <v:path arrowok="t" o:connecttype="custom" o:connectlocs="0,1143;9694,1143;9694,783;0,783;0,1143" o:connectangles="0,0,0,0,0"/>
                </v:shape>
                <w10:wrap anchorx="margin"/>
              </v:group>
            </w:pict>
          </mc:Fallback>
        </mc:AlternateContent>
      </w:r>
    </w:p>
    <w:p w14:paraId="5BAB3754" w14:textId="527680B5" w:rsidR="007E6CD7" w:rsidRDefault="007E6CD7" w:rsidP="007E6CD7">
      <w:pPr>
        <w:spacing w:before="5" w:after="0" w:line="170" w:lineRule="exact"/>
        <w:rPr>
          <w:rFonts w:ascii="Arial" w:hAnsi="Arial" w:cs="Arial"/>
          <w:sz w:val="18"/>
          <w:szCs w:val="18"/>
        </w:rPr>
      </w:pPr>
    </w:p>
    <w:tbl>
      <w:tblPr>
        <w:tblStyle w:val="TableGrid"/>
        <w:tblpPr w:leftFromText="180" w:rightFromText="180" w:vertAnchor="text" w:horzAnchor="page" w:tblpX="3207" w:tblpY="35"/>
        <w:tblW w:w="8364" w:type="dxa"/>
        <w:tblLayout w:type="fixed"/>
        <w:tblCellMar>
          <w:left w:w="115" w:type="dxa"/>
          <w:right w:w="115" w:type="dxa"/>
        </w:tblCellMar>
        <w:tblLook w:val="04A0" w:firstRow="1" w:lastRow="0" w:firstColumn="1" w:lastColumn="0" w:noHBand="0" w:noVBand="1"/>
      </w:tblPr>
      <w:tblGrid>
        <w:gridCol w:w="8364"/>
      </w:tblGrid>
      <w:tr w:rsidR="007E6CD7" w:rsidRPr="00B73E70" w14:paraId="5886A896" w14:textId="77777777" w:rsidTr="00ED2B34">
        <w:trPr>
          <w:trHeight w:val="281"/>
        </w:trPr>
        <w:tc>
          <w:tcPr>
            <w:tcW w:w="8364" w:type="dxa"/>
            <w:tcBorders>
              <w:top w:val="nil"/>
              <w:left w:val="nil"/>
              <w:bottom w:val="nil"/>
              <w:right w:val="nil"/>
            </w:tcBorders>
          </w:tcPr>
          <w:p w14:paraId="1564556D" w14:textId="23E338BB" w:rsidR="007E6CD7" w:rsidRPr="007E6CD7" w:rsidRDefault="007E6CD7" w:rsidP="007E6CD7">
            <w:pPr>
              <w:spacing w:before="36" w:line="203" w:lineRule="exact"/>
              <w:ind w:left="-95" w:right="-20"/>
              <w:rPr>
                <w:rFonts w:ascii="Arial" w:eastAsia="Arial" w:hAnsi="Arial" w:cs="Arial"/>
                <w:color w:val="231F20"/>
                <w:spacing w:val="3"/>
                <w:sz w:val="18"/>
                <w:szCs w:val="18"/>
              </w:rPr>
            </w:pPr>
            <w:bookmarkStart w:id="5" w:name="_Hlk116896258"/>
            <w:r w:rsidRPr="007E6CD7">
              <w:rPr>
                <w:rFonts w:ascii="Arial" w:eastAsia="Arial" w:hAnsi="Arial" w:cs="Arial"/>
                <w:color w:val="231F20"/>
                <w:spacing w:val="3"/>
                <w:sz w:val="18"/>
                <w:szCs w:val="18"/>
              </w:rPr>
              <w:t>The Consultant's liability to the Client for indirect or consequential loss is limited to (£0) Nil.</w:t>
            </w:r>
          </w:p>
          <w:p w14:paraId="452DF3F7" w14:textId="77777777" w:rsidR="007E6CD7" w:rsidRPr="007E6CD7" w:rsidRDefault="007E6CD7" w:rsidP="007E6CD7">
            <w:pPr>
              <w:spacing w:before="36" w:line="203" w:lineRule="exact"/>
              <w:ind w:left="-95" w:right="-20"/>
              <w:rPr>
                <w:rFonts w:ascii="Arial" w:eastAsia="Arial" w:hAnsi="Arial" w:cs="Arial"/>
                <w:color w:val="231F20"/>
                <w:spacing w:val="3"/>
                <w:sz w:val="18"/>
                <w:szCs w:val="18"/>
              </w:rPr>
            </w:pPr>
          </w:p>
          <w:p w14:paraId="1FD63FCA" w14:textId="11A90F48" w:rsidR="00D83444" w:rsidRDefault="007E6CD7" w:rsidP="007E6CD7">
            <w:pPr>
              <w:spacing w:before="36" w:line="203" w:lineRule="exact"/>
              <w:ind w:left="-95" w:right="-20"/>
              <w:rPr>
                <w:rFonts w:ascii="Arial" w:hAnsi="Arial" w:cs="Arial"/>
                <w:sz w:val="18"/>
                <w:szCs w:val="18"/>
              </w:rPr>
            </w:pPr>
            <w:r w:rsidRPr="007E6CD7">
              <w:rPr>
                <w:rFonts w:ascii="Arial" w:eastAsia="Arial" w:hAnsi="Arial" w:cs="Arial"/>
                <w:color w:val="231F20"/>
                <w:spacing w:val="3"/>
                <w:sz w:val="18"/>
                <w:szCs w:val="18"/>
              </w:rPr>
              <w:t>The Consultant's liability to the Client for Defects that are not found until after the defects date is limited to</w:t>
            </w:r>
            <w:r w:rsidR="00330796">
              <w:rPr>
                <w:rFonts w:ascii="Arial" w:eastAsia="Arial" w:hAnsi="Arial" w:cs="Arial"/>
                <w:color w:val="231F20"/>
                <w:spacing w:val="3"/>
                <w:sz w:val="18"/>
                <w:szCs w:val="18"/>
              </w:rPr>
              <w:t xml:space="preserve"> </w:t>
            </w:r>
            <w:sdt>
              <w:sdtPr>
                <w:rPr>
                  <w:rFonts w:ascii="Arial" w:hAnsi="Arial" w:cs="Arial"/>
                  <w:sz w:val="18"/>
                  <w:szCs w:val="18"/>
                </w:rPr>
                <w:id w:val="855312750"/>
                <w:placeholder>
                  <w:docPart w:val="092A99F1F5E14B779081B1CC42E47EE7"/>
                </w:placeholder>
              </w:sdtPr>
              <w:sdtEndPr/>
              <w:sdtContent>
                <w:r w:rsidR="00330796">
                  <w:rPr>
                    <w:rFonts w:ascii="Arial" w:hAnsi="Arial" w:cs="Arial"/>
                    <w:sz w:val="18"/>
                    <w:szCs w:val="18"/>
                  </w:rPr>
                  <w:t>£5,000,000 (five million pounds)</w:t>
                </w:r>
              </w:sdtContent>
            </w:sdt>
            <w:r w:rsidR="00B9072A">
              <w:rPr>
                <w:rFonts w:ascii="Arial" w:hAnsi="Arial" w:cs="Arial"/>
                <w:sz w:val="18"/>
                <w:szCs w:val="18"/>
              </w:rPr>
              <w:t>.</w:t>
            </w:r>
          </w:p>
          <w:p w14:paraId="07C5E3A7" w14:textId="77777777" w:rsidR="00D83444" w:rsidRDefault="00D83444" w:rsidP="007E6CD7">
            <w:pPr>
              <w:spacing w:before="36" w:line="203" w:lineRule="exact"/>
              <w:ind w:left="-95" w:right="-20"/>
              <w:rPr>
                <w:rFonts w:ascii="Arial" w:hAnsi="Arial" w:cs="Arial"/>
                <w:sz w:val="18"/>
                <w:szCs w:val="18"/>
              </w:rPr>
            </w:pPr>
          </w:p>
          <w:p w14:paraId="6C2CF65B" w14:textId="4963C1B3" w:rsidR="007E6CD7" w:rsidRDefault="00496960" w:rsidP="007E6CD7">
            <w:pPr>
              <w:spacing w:before="36" w:line="203" w:lineRule="exact"/>
              <w:ind w:left="-95" w:right="-20"/>
              <w:rPr>
                <w:rFonts w:ascii="Arial" w:hAnsi="Arial" w:cs="Arial"/>
                <w:sz w:val="18"/>
                <w:szCs w:val="18"/>
              </w:rPr>
            </w:pPr>
            <w:r w:rsidRPr="00516FFC">
              <w:rPr>
                <w:rFonts w:ascii="Arial" w:hAnsi="Arial" w:cs="Arial"/>
                <w:sz w:val="18"/>
                <w:szCs w:val="18"/>
              </w:rPr>
              <w:t xml:space="preserve">The Consultant’s liability to the Client in respect of an individual Task Order will </w:t>
            </w:r>
            <w:r w:rsidR="00531982" w:rsidRPr="00516FFC">
              <w:rPr>
                <w:rFonts w:ascii="Arial" w:hAnsi="Arial" w:cs="Arial"/>
                <w:sz w:val="18"/>
                <w:szCs w:val="18"/>
              </w:rPr>
              <w:t xml:space="preserve">be </w:t>
            </w:r>
            <w:r w:rsidRPr="00516FFC">
              <w:rPr>
                <w:rFonts w:ascii="Arial" w:hAnsi="Arial" w:cs="Arial"/>
                <w:sz w:val="18"/>
                <w:szCs w:val="18"/>
              </w:rPr>
              <w:t xml:space="preserve">limited to the sum that is the greater of (1) 10 times the value of that Task Order or (2) £1,000,000 (one million pounds) </w:t>
            </w:r>
          </w:p>
          <w:p w14:paraId="130AD1F6" w14:textId="77777777" w:rsidR="00164A3D" w:rsidRPr="00516FFC" w:rsidRDefault="00164A3D" w:rsidP="007E6CD7">
            <w:pPr>
              <w:spacing w:before="36" w:line="203" w:lineRule="exact"/>
              <w:ind w:left="-95" w:right="-20"/>
              <w:rPr>
                <w:rFonts w:ascii="Arial" w:eastAsia="Arial" w:hAnsi="Arial" w:cs="Arial"/>
                <w:color w:val="231F20"/>
                <w:spacing w:val="3"/>
                <w:sz w:val="18"/>
                <w:szCs w:val="18"/>
              </w:rPr>
            </w:pPr>
          </w:p>
          <w:p w14:paraId="1A235528" w14:textId="0AA2EFBE" w:rsidR="007E6CD7" w:rsidRPr="00B73E70" w:rsidRDefault="007E6CD7" w:rsidP="007E6CD7">
            <w:pPr>
              <w:spacing w:before="36" w:line="203" w:lineRule="exact"/>
              <w:ind w:left="-95" w:right="-20"/>
              <w:rPr>
                <w:rFonts w:ascii="Arial" w:hAnsi="Arial" w:cs="Arial"/>
                <w:sz w:val="18"/>
                <w:szCs w:val="18"/>
              </w:rPr>
            </w:pPr>
            <w:r w:rsidRPr="00516FFC">
              <w:rPr>
                <w:rFonts w:ascii="Arial" w:eastAsia="Arial" w:hAnsi="Arial" w:cs="Arial"/>
                <w:color w:val="231F20"/>
                <w:spacing w:val="3"/>
                <w:sz w:val="18"/>
                <w:szCs w:val="18"/>
              </w:rPr>
              <w:lastRenderedPageBreak/>
              <w:t xml:space="preserve">The end of liability date is </w:t>
            </w:r>
            <w:r w:rsidR="00CE01C9" w:rsidRPr="00516FFC">
              <w:rPr>
                <w:rFonts w:ascii="Arial" w:eastAsia="Arial" w:hAnsi="Arial" w:cs="Arial"/>
                <w:color w:val="231F20"/>
                <w:spacing w:val="3"/>
                <w:sz w:val="18"/>
                <w:szCs w:val="18"/>
              </w:rPr>
              <w:t>6</w:t>
            </w:r>
            <w:r w:rsidRPr="00516FFC">
              <w:rPr>
                <w:rFonts w:ascii="Arial" w:eastAsia="Arial" w:hAnsi="Arial" w:cs="Arial"/>
                <w:color w:val="231F20"/>
                <w:spacing w:val="3"/>
                <w:sz w:val="18"/>
                <w:szCs w:val="18"/>
              </w:rPr>
              <w:t xml:space="preserve"> years after the Completion of the whole of the service</w:t>
            </w:r>
            <w:bookmarkEnd w:id="5"/>
          </w:p>
        </w:tc>
      </w:tr>
    </w:tbl>
    <w:p w14:paraId="70911DD0" w14:textId="77777777" w:rsidR="007E6CD7" w:rsidRDefault="007E6CD7" w:rsidP="007E6CD7">
      <w:pPr>
        <w:spacing w:before="5" w:after="0" w:line="170" w:lineRule="exact"/>
        <w:rPr>
          <w:rFonts w:ascii="Arial" w:hAnsi="Arial" w:cs="Arial"/>
          <w:sz w:val="18"/>
          <w:szCs w:val="18"/>
        </w:rPr>
      </w:pPr>
      <w:r w:rsidRPr="007E6CD7">
        <w:rPr>
          <w:rFonts w:ascii="Arial" w:hAnsi="Arial" w:cs="Arial"/>
          <w:sz w:val="18"/>
          <w:szCs w:val="18"/>
        </w:rPr>
        <w:lastRenderedPageBreak/>
        <w:t>If Option X18 is used</w:t>
      </w:r>
    </w:p>
    <w:p w14:paraId="19F06A41" w14:textId="77777777" w:rsidR="007E6CD7" w:rsidRDefault="007E6CD7" w:rsidP="00FC78C3">
      <w:pPr>
        <w:spacing w:after="0" w:line="200" w:lineRule="exact"/>
        <w:rPr>
          <w:rFonts w:ascii="Arial" w:hAnsi="Arial" w:cs="Arial"/>
          <w:sz w:val="20"/>
          <w:szCs w:val="20"/>
        </w:rPr>
      </w:pPr>
    </w:p>
    <w:p w14:paraId="3A97D8CB" w14:textId="77777777" w:rsidR="007E6CD7" w:rsidRDefault="007E6CD7" w:rsidP="00FC78C3">
      <w:pPr>
        <w:spacing w:after="0" w:line="200" w:lineRule="exact"/>
        <w:rPr>
          <w:rFonts w:ascii="Arial" w:hAnsi="Arial" w:cs="Arial"/>
          <w:sz w:val="20"/>
          <w:szCs w:val="20"/>
        </w:rPr>
      </w:pPr>
    </w:p>
    <w:p w14:paraId="029CDD4E" w14:textId="7693B112" w:rsidR="00D83444" w:rsidRPr="00B73E70" w:rsidRDefault="00005CA2" w:rsidP="00FC78C3">
      <w:pPr>
        <w:spacing w:after="0" w:line="200" w:lineRule="exact"/>
        <w:rPr>
          <w:rFonts w:ascii="Arial" w:hAnsi="Arial" w:cs="Arial"/>
          <w:sz w:val="20"/>
          <w:szCs w:val="20"/>
        </w:rPr>
      </w:pPr>
      <w:r>
        <w:rPr>
          <w:rFonts w:ascii="Arial" w:hAnsi="Arial" w:cs="Arial"/>
          <w:noProof/>
          <w:lang w:val="en-GB" w:eastAsia="en-GB"/>
        </w:rPr>
        <mc:AlternateContent>
          <mc:Choice Requires="wpg">
            <w:drawing>
              <wp:anchor distT="0" distB="0" distL="114300" distR="114300" simplePos="0" relativeHeight="251662848" behindDoc="1" locked="0" layoutInCell="1" allowOverlap="1" wp14:anchorId="728DAD5A" wp14:editId="64C4261B">
                <wp:simplePos x="0" y="0"/>
                <wp:positionH relativeFrom="page">
                  <wp:posOffset>323850</wp:posOffset>
                </wp:positionH>
                <wp:positionV relativeFrom="paragraph">
                  <wp:posOffset>81915</wp:posOffset>
                </wp:positionV>
                <wp:extent cx="6155690" cy="285750"/>
                <wp:effectExtent l="0" t="0" r="0" b="0"/>
                <wp:wrapNone/>
                <wp:docPr id="28" name="Group 9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285750"/>
                          <a:chOff x="663" y="711"/>
                          <a:chExt cx="9694" cy="360"/>
                        </a:xfrm>
                      </wpg:grpSpPr>
                      <wps:wsp>
                        <wps:cNvPr id="75" name="Freeform 977"/>
                        <wps:cNvSpPr>
                          <a:spLocks/>
                        </wps:cNvSpPr>
                        <wps:spPr bwMode="auto">
                          <a:xfrm>
                            <a:off x="663" y="711"/>
                            <a:ext cx="9694" cy="360"/>
                          </a:xfrm>
                          <a:custGeom>
                            <a:avLst/>
                            <a:gdLst>
                              <a:gd name="T0" fmla="+- 0 663 663"/>
                              <a:gd name="T1" fmla="*/ T0 w 9694"/>
                              <a:gd name="T2" fmla="+- 0 1071 711"/>
                              <a:gd name="T3" fmla="*/ 1071 h 360"/>
                              <a:gd name="T4" fmla="+- 0 10357 663"/>
                              <a:gd name="T5" fmla="*/ T4 w 9694"/>
                              <a:gd name="T6" fmla="+- 0 1071 711"/>
                              <a:gd name="T7" fmla="*/ 1071 h 360"/>
                              <a:gd name="T8" fmla="+- 0 10357 663"/>
                              <a:gd name="T9" fmla="*/ T8 w 9694"/>
                              <a:gd name="T10" fmla="+- 0 711 711"/>
                              <a:gd name="T11" fmla="*/ 711 h 360"/>
                              <a:gd name="T12" fmla="+- 0 663 663"/>
                              <a:gd name="T13" fmla="*/ T12 w 9694"/>
                              <a:gd name="T14" fmla="+- 0 711 711"/>
                              <a:gd name="T15" fmla="*/ 711 h 360"/>
                              <a:gd name="T16" fmla="+- 0 663 663"/>
                              <a:gd name="T17" fmla="*/ T16 w 9694"/>
                              <a:gd name="T18" fmla="+- 0 1071 711"/>
                              <a:gd name="T19" fmla="*/ 1071 h 360"/>
                            </a:gdLst>
                            <a:ahLst/>
                            <a:cxnLst>
                              <a:cxn ang="0">
                                <a:pos x="T1" y="T3"/>
                              </a:cxn>
                              <a:cxn ang="0">
                                <a:pos x="T5" y="T7"/>
                              </a:cxn>
                              <a:cxn ang="0">
                                <a:pos x="T9" y="T11"/>
                              </a:cxn>
                              <a:cxn ang="0">
                                <a:pos x="T13" y="T15"/>
                              </a:cxn>
                              <a:cxn ang="0">
                                <a:pos x="T17" y="T19"/>
                              </a:cxn>
                            </a:cxnLst>
                            <a:rect l="0" t="0" r="r" b="b"/>
                            <a:pathLst>
                              <a:path w="9694" h="360">
                                <a:moveTo>
                                  <a:pt x="0" y="360"/>
                                </a:moveTo>
                                <a:lnTo>
                                  <a:pt x="9694" y="360"/>
                                </a:lnTo>
                                <a:lnTo>
                                  <a:pt x="9694" y="0"/>
                                </a:lnTo>
                                <a:lnTo>
                                  <a:pt x="0" y="0"/>
                                </a:lnTo>
                                <a:lnTo>
                                  <a:pt x="0" y="36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B76DAD" id="Group 976" o:spid="_x0000_s1026" style="position:absolute;margin-left:25.5pt;margin-top:6.45pt;width:484.7pt;height:22.5pt;z-index:-251653632;mso-position-horizontal-relative:page" coordorigin="663,711" coordsize="969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">
                <v:shape id="Freeform 977" o:spid="_x0000_s1027" style="position:absolute;left:663;top:711;width:9694;height:360;visibility:visible;mso-wrap-style:square;v-text-anchor:top" coordsize="96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" path="m,360r9694,l9694,,,,,360xe" fillcolor="#d1d3d4" stroked="f">
                  <v:path arrowok="t" o:connecttype="custom" o:connectlocs="0,1071;9694,1071;9694,711;0,711;0,1071" o:connectangles="0,0,0,0,0"/>
                </v:shape>
                <w10:wrap anchorx="page"/>
              </v:group>
            </w:pict>
          </mc:Fallback>
        </mc:AlternateContent>
      </w:r>
    </w:p>
    <w:p w14:paraId="19D6AFBE" w14:textId="4165B9BF" w:rsidR="00FC78C3" w:rsidRPr="00B73E70" w:rsidRDefault="00FC78C3" w:rsidP="00D4502A">
      <w:pPr>
        <w:tabs>
          <w:tab w:val="left" w:pos="8895"/>
        </w:tabs>
        <w:spacing w:before="31" w:after="0" w:line="249" w:lineRule="exact"/>
        <w:ind w:left="223" w:right="-20"/>
        <w:rPr>
          <w:rFonts w:ascii="Arial" w:eastAsia="Arial" w:hAnsi="Arial" w:cs="Arial"/>
        </w:rPr>
      </w:pPr>
      <w:r w:rsidRPr="00B73E70">
        <w:rPr>
          <w:rFonts w:ascii="Arial" w:eastAsia="Arial" w:hAnsi="Arial" w:cs="Arial"/>
          <w:b/>
          <w:bCs/>
          <w:color w:val="58595B"/>
          <w:spacing w:val="-6"/>
          <w:position w:val="-1"/>
        </w:rPr>
        <w:t>Y</w:t>
      </w:r>
      <w:r w:rsidRPr="00B73E70">
        <w:rPr>
          <w:rFonts w:ascii="Arial" w:eastAsia="Arial" w:hAnsi="Arial" w:cs="Arial"/>
          <w:b/>
          <w:bCs/>
          <w:color w:val="58595B"/>
          <w:spacing w:val="-2"/>
          <w:position w:val="-1"/>
        </w:rPr>
        <w:t>(</w:t>
      </w:r>
      <w:r w:rsidRPr="00B73E70">
        <w:rPr>
          <w:rFonts w:ascii="Arial" w:eastAsia="Arial" w:hAnsi="Arial" w:cs="Arial"/>
          <w:b/>
          <w:bCs/>
          <w:color w:val="58595B"/>
          <w:spacing w:val="1"/>
          <w:position w:val="-1"/>
        </w:rPr>
        <w:t>U</w:t>
      </w:r>
      <w:r w:rsidRPr="00B73E70">
        <w:rPr>
          <w:rFonts w:ascii="Arial" w:eastAsia="Arial" w:hAnsi="Arial" w:cs="Arial"/>
          <w:b/>
          <w:bCs/>
          <w:color w:val="58595B"/>
          <w:spacing w:val="5"/>
          <w:position w:val="-1"/>
        </w:rPr>
        <w:t>K</w:t>
      </w:r>
      <w:r w:rsidRPr="00B73E70">
        <w:rPr>
          <w:rFonts w:ascii="Arial" w:eastAsia="Arial" w:hAnsi="Arial" w:cs="Arial"/>
          <w:b/>
          <w:bCs/>
          <w:color w:val="58595B"/>
          <w:position w:val="-1"/>
        </w:rPr>
        <w:t>)</w:t>
      </w:r>
      <w:r w:rsidRPr="00B73E70">
        <w:rPr>
          <w:rFonts w:ascii="Arial" w:eastAsia="Arial" w:hAnsi="Arial" w:cs="Arial"/>
          <w:b/>
          <w:bCs/>
          <w:color w:val="58595B"/>
          <w:spacing w:val="1"/>
          <w:position w:val="-1"/>
        </w:rPr>
        <w:t>2</w:t>
      </w:r>
      <w:r w:rsidRPr="00B73E70">
        <w:rPr>
          <w:rFonts w:ascii="Arial" w:eastAsia="Arial" w:hAnsi="Arial" w:cs="Arial"/>
          <w:b/>
          <w:bCs/>
          <w:color w:val="58595B"/>
          <w:position w:val="-1"/>
        </w:rPr>
        <w:t>:</w:t>
      </w:r>
      <w:r w:rsidRPr="00B73E70">
        <w:rPr>
          <w:rFonts w:ascii="Arial" w:eastAsia="Arial" w:hAnsi="Arial" w:cs="Arial"/>
          <w:b/>
          <w:bCs/>
          <w:color w:val="58595B"/>
          <w:spacing w:val="9"/>
          <w:position w:val="-1"/>
        </w:rPr>
        <w:t xml:space="preserve"> </w:t>
      </w:r>
      <w:r w:rsidRPr="00B73E70">
        <w:rPr>
          <w:rFonts w:ascii="Arial" w:eastAsia="Arial" w:hAnsi="Arial" w:cs="Arial"/>
          <w:b/>
          <w:bCs/>
          <w:color w:val="58595B"/>
          <w:spacing w:val="1"/>
          <w:position w:val="-1"/>
        </w:rPr>
        <w:t>T</w:t>
      </w:r>
      <w:r w:rsidRPr="00B73E70">
        <w:rPr>
          <w:rFonts w:ascii="Arial" w:eastAsia="Arial" w:hAnsi="Arial" w:cs="Arial"/>
          <w:b/>
          <w:bCs/>
          <w:color w:val="58595B"/>
          <w:position w:val="-1"/>
        </w:rPr>
        <w:t>he</w:t>
      </w:r>
      <w:r w:rsidRPr="00B73E70">
        <w:rPr>
          <w:rFonts w:ascii="Arial" w:eastAsia="Arial" w:hAnsi="Arial" w:cs="Arial"/>
          <w:b/>
          <w:bCs/>
          <w:color w:val="58595B"/>
          <w:spacing w:val="-13"/>
          <w:position w:val="-1"/>
        </w:rPr>
        <w:t xml:space="preserve"> </w:t>
      </w:r>
      <w:r w:rsidRPr="00B73E70">
        <w:rPr>
          <w:rFonts w:ascii="Arial" w:eastAsia="Arial" w:hAnsi="Arial" w:cs="Arial"/>
          <w:b/>
          <w:bCs/>
          <w:color w:val="58595B"/>
          <w:spacing w:val="1"/>
          <w:position w:val="-1"/>
        </w:rPr>
        <w:t>H</w:t>
      </w:r>
      <w:r w:rsidRPr="00B73E70">
        <w:rPr>
          <w:rFonts w:ascii="Arial" w:eastAsia="Arial" w:hAnsi="Arial" w:cs="Arial"/>
          <w:b/>
          <w:bCs/>
          <w:color w:val="58595B"/>
          <w:position w:val="-1"/>
        </w:rPr>
        <w:t>o</w:t>
      </w:r>
      <w:r w:rsidRPr="00B73E70">
        <w:rPr>
          <w:rFonts w:ascii="Arial" w:eastAsia="Arial" w:hAnsi="Arial" w:cs="Arial"/>
          <w:b/>
          <w:bCs/>
          <w:color w:val="58595B"/>
          <w:spacing w:val="2"/>
          <w:position w:val="-1"/>
        </w:rPr>
        <w:t>u</w:t>
      </w:r>
      <w:r w:rsidRPr="00B73E70">
        <w:rPr>
          <w:rFonts w:ascii="Arial" w:eastAsia="Arial" w:hAnsi="Arial" w:cs="Arial"/>
          <w:b/>
          <w:bCs/>
          <w:color w:val="58595B"/>
          <w:position w:val="-1"/>
        </w:rPr>
        <w:t>s</w:t>
      </w:r>
      <w:r w:rsidRPr="00B73E70">
        <w:rPr>
          <w:rFonts w:ascii="Arial" w:eastAsia="Arial" w:hAnsi="Arial" w:cs="Arial"/>
          <w:b/>
          <w:bCs/>
          <w:color w:val="58595B"/>
          <w:spacing w:val="-1"/>
          <w:position w:val="-1"/>
        </w:rPr>
        <w:t>i</w:t>
      </w:r>
      <w:r w:rsidRPr="00B73E70">
        <w:rPr>
          <w:rFonts w:ascii="Arial" w:eastAsia="Arial" w:hAnsi="Arial" w:cs="Arial"/>
          <w:b/>
          <w:bCs/>
          <w:color w:val="58595B"/>
          <w:spacing w:val="1"/>
          <w:position w:val="-1"/>
        </w:rPr>
        <w:t>n</w:t>
      </w:r>
      <w:r w:rsidRPr="00B73E70">
        <w:rPr>
          <w:rFonts w:ascii="Arial" w:eastAsia="Arial" w:hAnsi="Arial" w:cs="Arial"/>
          <w:b/>
          <w:bCs/>
          <w:color w:val="58595B"/>
          <w:position w:val="-1"/>
        </w:rPr>
        <w:t xml:space="preserve">g </w:t>
      </w:r>
      <w:r w:rsidRPr="00B73E70">
        <w:rPr>
          <w:rFonts w:ascii="Arial" w:eastAsia="Arial" w:hAnsi="Arial" w:cs="Arial"/>
          <w:b/>
          <w:bCs/>
          <w:color w:val="58595B"/>
          <w:spacing w:val="1"/>
          <w:position w:val="-1"/>
        </w:rPr>
        <w:t>G</w:t>
      </w:r>
      <w:r w:rsidRPr="00B73E70">
        <w:rPr>
          <w:rFonts w:ascii="Arial" w:eastAsia="Arial" w:hAnsi="Arial" w:cs="Arial"/>
          <w:b/>
          <w:bCs/>
          <w:color w:val="58595B"/>
          <w:spacing w:val="-3"/>
          <w:position w:val="-1"/>
        </w:rPr>
        <w:t>r</w:t>
      </w:r>
      <w:r w:rsidRPr="00B73E70">
        <w:rPr>
          <w:rFonts w:ascii="Arial" w:eastAsia="Arial" w:hAnsi="Arial" w:cs="Arial"/>
          <w:b/>
          <w:bCs/>
          <w:color w:val="58595B"/>
          <w:position w:val="-1"/>
        </w:rPr>
        <w:t>a</w:t>
      </w:r>
      <w:r w:rsidRPr="00B73E70">
        <w:rPr>
          <w:rFonts w:ascii="Arial" w:eastAsia="Arial" w:hAnsi="Arial" w:cs="Arial"/>
          <w:b/>
          <w:bCs/>
          <w:color w:val="58595B"/>
          <w:spacing w:val="-1"/>
          <w:position w:val="-1"/>
        </w:rPr>
        <w:t>n</w:t>
      </w:r>
      <w:r w:rsidRPr="00B73E70">
        <w:rPr>
          <w:rFonts w:ascii="Arial" w:eastAsia="Arial" w:hAnsi="Arial" w:cs="Arial"/>
          <w:b/>
          <w:bCs/>
          <w:color w:val="58595B"/>
          <w:spacing w:val="3"/>
          <w:position w:val="-1"/>
        </w:rPr>
        <w:t>t</w:t>
      </w:r>
      <w:r w:rsidRPr="00B73E70">
        <w:rPr>
          <w:rFonts w:ascii="Arial" w:eastAsia="Arial" w:hAnsi="Arial" w:cs="Arial"/>
          <w:b/>
          <w:bCs/>
          <w:color w:val="58595B"/>
          <w:spacing w:val="2"/>
          <w:position w:val="-1"/>
        </w:rPr>
        <w:t>s</w:t>
      </w:r>
      <w:r w:rsidRPr="00B73E70">
        <w:rPr>
          <w:rFonts w:ascii="Arial" w:eastAsia="Arial" w:hAnsi="Arial" w:cs="Arial"/>
          <w:b/>
          <w:bCs/>
          <w:color w:val="58595B"/>
          <w:position w:val="-1"/>
        </w:rPr>
        <w:t xml:space="preserve">, </w:t>
      </w:r>
      <w:r w:rsidRPr="00B73E70">
        <w:rPr>
          <w:rFonts w:ascii="Arial" w:eastAsia="Arial" w:hAnsi="Arial" w:cs="Arial"/>
          <w:b/>
          <w:bCs/>
          <w:color w:val="58595B"/>
          <w:spacing w:val="1"/>
          <w:position w:val="-1"/>
        </w:rPr>
        <w:t>C</w:t>
      </w:r>
      <w:r w:rsidRPr="00B73E70">
        <w:rPr>
          <w:rFonts w:ascii="Arial" w:eastAsia="Arial" w:hAnsi="Arial" w:cs="Arial"/>
          <w:b/>
          <w:bCs/>
          <w:color w:val="58595B"/>
          <w:position w:val="-1"/>
        </w:rPr>
        <w:t>o</w:t>
      </w:r>
      <w:r w:rsidRPr="00B73E70">
        <w:rPr>
          <w:rFonts w:ascii="Arial" w:eastAsia="Arial" w:hAnsi="Arial" w:cs="Arial"/>
          <w:b/>
          <w:bCs/>
          <w:color w:val="58595B"/>
          <w:spacing w:val="1"/>
          <w:position w:val="-1"/>
        </w:rPr>
        <w:t>n</w:t>
      </w:r>
      <w:r w:rsidRPr="00B73E70">
        <w:rPr>
          <w:rFonts w:ascii="Arial" w:eastAsia="Arial" w:hAnsi="Arial" w:cs="Arial"/>
          <w:b/>
          <w:bCs/>
          <w:color w:val="58595B"/>
          <w:position w:val="-1"/>
        </w:rPr>
        <w:t>s</w:t>
      </w:r>
      <w:r w:rsidRPr="00B73E70">
        <w:rPr>
          <w:rFonts w:ascii="Arial" w:eastAsia="Arial" w:hAnsi="Arial" w:cs="Arial"/>
          <w:b/>
          <w:bCs/>
          <w:color w:val="58595B"/>
          <w:spacing w:val="1"/>
          <w:position w:val="-1"/>
        </w:rPr>
        <w:t>t</w:t>
      </w:r>
      <w:r w:rsidRPr="00B73E70">
        <w:rPr>
          <w:rFonts w:ascii="Arial" w:eastAsia="Arial" w:hAnsi="Arial" w:cs="Arial"/>
          <w:b/>
          <w:bCs/>
          <w:color w:val="58595B"/>
          <w:spacing w:val="-1"/>
          <w:position w:val="-1"/>
        </w:rPr>
        <w:t>r</w:t>
      </w:r>
      <w:r w:rsidRPr="00B73E70">
        <w:rPr>
          <w:rFonts w:ascii="Arial" w:eastAsia="Arial" w:hAnsi="Arial" w:cs="Arial"/>
          <w:b/>
          <w:bCs/>
          <w:color w:val="58595B"/>
          <w:spacing w:val="1"/>
          <w:position w:val="-1"/>
        </w:rPr>
        <w:t>u</w:t>
      </w:r>
      <w:r w:rsidRPr="00B73E70">
        <w:rPr>
          <w:rFonts w:ascii="Arial" w:eastAsia="Arial" w:hAnsi="Arial" w:cs="Arial"/>
          <w:b/>
          <w:bCs/>
          <w:color w:val="58595B"/>
          <w:spacing w:val="4"/>
          <w:position w:val="-1"/>
        </w:rPr>
        <w:t>c</w:t>
      </w:r>
      <w:r w:rsidRPr="00B73E70">
        <w:rPr>
          <w:rFonts w:ascii="Arial" w:eastAsia="Arial" w:hAnsi="Arial" w:cs="Arial"/>
          <w:b/>
          <w:bCs/>
          <w:color w:val="58595B"/>
          <w:position w:val="-1"/>
        </w:rPr>
        <w:t>tion a</w:t>
      </w:r>
      <w:r w:rsidRPr="00B73E70">
        <w:rPr>
          <w:rFonts w:ascii="Arial" w:eastAsia="Arial" w:hAnsi="Arial" w:cs="Arial"/>
          <w:b/>
          <w:bCs/>
          <w:color w:val="58595B"/>
          <w:spacing w:val="1"/>
          <w:position w:val="-1"/>
        </w:rPr>
        <w:t>n</w:t>
      </w:r>
      <w:r w:rsidRPr="00B73E70">
        <w:rPr>
          <w:rFonts w:ascii="Arial" w:eastAsia="Arial" w:hAnsi="Arial" w:cs="Arial"/>
          <w:b/>
          <w:bCs/>
          <w:color w:val="58595B"/>
          <w:position w:val="-1"/>
        </w:rPr>
        <w:t xml:space="preserve">d </w:t>
      </w:r>
      <w:r w:rsidRPr="00B73E70">
        <w:rPr>
          <w:rFonts w:ascii="Arial" w:eastAsia="Arial" w:hAnsi="Arial" w:cs="Arial"/>
          <w:b/>
          <w:bCs/>
          <w:color w:val="58595B"/>
          <w:spacing w:val="-1"/>
          <w:position w:val="-1"/>
        </w:rPr>
        <w:t>R</w:t>
      </w:r>
      <w:r w:rsidRPr="00B73E70">
        <w:rPr>
          <w:rFonts w:ascii="Arial" w:eastAsia="Arial" w:hAnsi="Arial" w:cs="Arial"/>
          <w:b/>
          <w:bCs/>
          <w:color w:val="58595B"/>
          <w:spacing w:val="2"/>
          <w:position w:val="-1"/>
        </w:rPr>
        <w:t>e</w:t>
      </w:r>
      <w:r w:rsidRPr="00B73E70">
        <w:rPr>
          <w:rFonts w:ascii="Arial" w:eastAsia="Arial" w:hAnsi="Arial" w:cs="Arial"/>
          <w:b/>
          <w:bCs/>
          <w:color w:val="58595B"/>
          <w:spacing w:val="1"/>
          <w:position w:val="-1"/>
        </w:rPr>
        <w:t>ge</w:t>
      </w:r>
      <w:r w:rsidRPr="00B73E70">
        <w:rPr>
          <w:rFonts w:ascii="Arial" w:eastAsia="Arial" w:hAnsi="Arial" w:cs="Arial"/>
          <w:b/>
          <w:bCs/>
          <w:color w:val="58595B"/>
          <w:position w:val="-1"/>
        </w:rPr>
        <w:t>ne</w:t>
      </w:r>
      <w:r w:rsidRPr="00B73E70">
        <w:rPr>
          <w:rFonts w:ascii="Arial" w:eastAsia="Arial" w:hAnsi="Arial" w:cs="Arial"/>
          <w:b/>
          <w:bCs/>
          <w:color w:val="58595B"/>
          <w:spacing w:val="-3"/>
          <w:position w:val="-1"/>
        </w:rPr>
        <w:t>r</w:t>
      </w:r>
      <w:r w:rsidRPr="00B73E70">
        <w:rPr>
          <w:rFonts w:ascii="Arial" w:eastAsia="Arial" w:hAnsi="Arial" w:cs="Arial"/>
          <w:b/>
          <w:bCs/>
          <w:color w:val="58595B"/>
          <w:spacing w:val="-1"/>
          <w:position w:val="-1"/>
        </w:rPr>
        <w:t>a</w:t>
      </w:r>
      <w:r w:rsidRPr="00B73E70">
        <w:rPr>
          <w:rFonts w:ascii="Arial" w:eastAsia="Arial" w:hAnsi="Arial" w:cs="Arial"/>
          <w:b/>
          <w:bCs/>
          <w:color w:val="58595B"/>
          <w:position w:val="-1"/>
        </w:rPr>
        <w:t>tion</w:t>
      </w:r>
      <w:r w:rsidRPr="00B73E70">
        <w:rPr>
          <w:rFonts w:ascii="Arial" w:eastAsia="Arial" w:hAnsi="Arial" w:cs="Arial"/>
          <w:b/>
          <w:bCs/>
          <w:color w:val="58595B"/>
          <w:spacing w:val="-14"/>
          <w:position w:val="-1"/>
        </w:rPr>
        <w:t xml:space="preserve"> </w:t>
      </w:r>
      <w:r w:rsidRPr="00B73E70">
        <w:rPr>
          <w:rFonts w:ascii="Arial" w:eastAsia="Arial" w:hAnsi="Arial" w:cs="Arial"/>
          <w:b/>
          <w:bCs/>
          <w:color w:val="58595B"/>
          <w:spacing w:val="-1"/>
          <w:position w:val="-1"/>
        </w:rPr>
        <w:t>A</w:t>
      </w:r>
      <w:r w:rsidRPr="00B73E70">
        <w:rPr>
          <w:rFonts w:ascii="Arial" w:eastAsia="Arial" w:hAnsi="Arial" w:cs="Arial"/>
          <w:b/>
          <w:bCs/>
          <w:color w:val="58595B"/>
          <w:spacing w:val="4"/>
          <w:position w:val="-1"/>
        </w:rPr>
        <w:t>c</w:t>
      </w:r>
      <w:r w:rsidRPr="00B73E70">
        <w:rPr>
          <w:rFonts w:ascii="Arial" w:eastAsia="Arial" w:hAnsi="Arial" w:cs="Arial"/>
          <w:b/>
          <w:bCs/>
          <w:color w:val="58595B"/>
          <w:position w:val="-1"/>
        </w:rPr>
        <w:t xml:space="preserve">t </w:t>
      </w:r>
      <w:r w:rsidRPr="00B73E70">
        <w:rPr>
          <w:rFonts w:ascii="Arial" w:eastAsia="Arial" w:hAnsi="Arial" w:cs="Arial"/>
          <w:b/>
          <w:bCs/>
          <w:color w:val="58595B"/>
          <w:spacing w:val="-6"/>
          <w:position w:val="-1"/>
        </w:rPr>
        <w:t>1</w:t>
      </w:r>
      <w:r w:rsidRPr="00B73E70">
        <w:rPr>
          <w:rFonts w:ascii="Arial" w:eastAsia="Arial" w:hAnsi="Arial" w:cs="Arial"/>
          <w:b/>
          <w:bCs/>
          <w:color w:val="58595B"/>
          <w:spacing w:val="2"/>
          <w:position w:val="-1"/>
        </w:rPr>
        <w:t>9</w:t>
      </w:r>
      <w:r w:rsidRPr="00B73E70">
        <w:rPr>
          <w:rFonts w:ascii="Arial" w:eastAsia="Arial" w:hAnsi="Arial" w:cs="Arial"/>
          <w:b/>
          <w:bCs/>
          <w:color w:val="58595B"/>
          <w:spacing w:val="3"/>
          <w:position w:val="-1"/>
        </w:rPr>
        <w:t>9</w:t>
      </w:r>
      <w:r w:rsidRPr="00B73E70">
        <w:rPr>
          <w:rFonts w:ascii="Arial" w:eastAsia="Arial" w:hAnsi="Arial" w:cs="Arial"/>
          <w:b/>
          <w:bCs/>
          <w:color w:val="58595B"/>
          <w:position w:val="-1"/>
        </w:rPr>
        <w:t>6</w:t>
      </w:r>
      <w:r w:rsidR="00D4502A">
        <w:rPr>
          <w:rFonts w:ascii="Arial" w:eastAsia="Arial" w:hAnsi="Arial" w:cs="Arial"/>
          <w:b/>
          <w:bCs/>
          <w:color w:val="58595B"/>
          <w:position w:val="-1"/>
        </w:rPr>
        <w:tab/>
      </w:r>
    </w:p>
    <w:p w14:paraId="5C20C1F8" w14:textId="3A9D138A" w:rsidR="00FC78C3" w:rsidRPr="00B73E70" w:rsidRDefault="00555DFB" w:rsidP="00FC78C3">
      <w:pPr>
        <w:spacing w:before="4" w:after="0" w:line="220" w:lineRule="exact"/>
        <w:rPr>
          <w:rFonts w:ascii="Arial" w:hAnsi="Arial" w:cs="Arial"/>
        </w:rPr>
      </w:pPr>
      <w:r w:rsidRPr="00555DFB">
        <w:rPr>
          <w:rFonts w:ascii="Arial" w:eastAsia="Arial" w:hAnsi="Arial" w:cs="Arial"/>
          <w:noProof/>
          <w:sz w:val="18"/>
          <w:szCs w:val="18"/>
          <w:lang w:val="en-GB" w:eastAsia="en-GB"/>
        </w:rPr>
        <mc:AlternateContent>
          <mc:Choice Requires="wps">
            <w:drawing>
              <wp:anchor distT="45720" distB="45720" distL="114300" distR="114300" simplePos="0" relativeHeight="251670016" behindDoc="0" locked="0" layoutInCell="1" allowOverlap="1" wp14:anchorId="5959134E" wp14:editId="6125521B">
                <wp:simplePos x="0" y="0"/>
                <wp:positionH relativeFrom="column">
                  <wp:posOffset>158750</wp:posOffset>
                </wp:positionH>
                <wp:positionV relativeFrom="paragraph">
                  <wp:posOffset>129540</wp:posOffset>
                </wp:positionV>
                <wp:extent cx="6096000" cy="83820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838200"/>
                        </a:xfrm>
                        <a:prstGeom prst="rect">
                          <a:avLst/>
                        </a:prstGeom>
                        <a:solidFill>
                          <a:srgbClr val="FFFFFF"/>
                        </a:solidFill>
                        <a:ln w="9525">
                          <a:solidFill>
                            <a:srgbClr val="000000"/>
                          </a:solidFill>
                          <a:miter lim="800000"/>
                          <a:headEnd/>
                          <a:tailEnd/>
                        </a:ln>
                      </wps:spPr>
                      <wps:txbx>
                        <w:txbxContent>
                          <w:p w14:paraId="02AD8266" w14:textId="0532F41B" w:rsidR="00BD51FD" w:rsidRDefault="00BD51FD">
                            <w:pPr>
                              <w:rPr>
                                <w:rFonts w:ascii="Arial" w:eastAsia="Arial" w:hAnsi="Arial" w:cs="Arial"/>
                                <w:color w:val="231F20"/>
                                <w:sz w:val="18"/>
                                <w:szCs w:val="18"/>
                              </w:rPr>
                            </w:pPr>
                            <w:r w:rsidRPr="00B73E70">
                              <w:rPr>
                                <w:rFonts w:ascii="Arial" w:eastAsia="Arial" w:hAnsi="Arial" w:cs="Arial"/>
                                <w:color w:val="231F20"/>
                                <w:spacing w:val="2"/>
                                <w:sz w:val="18"/>
                                <w:szCs w:val="18"/>
                              </w:rPr>
                              <w:t>I</w:t>
                            </w:r>
                            <w:r w:rsidRPr="00B73E70">
                              <w:rPr>
                                <w:rFonts w:ascii="Arial" w:eastAsia="Arial" w:hAnsi="Arial" w:cs="Arial"/>
                                <w:color w:val="231F20"/>
                                <w:sz w:val="18"/>
                                <w:szCs w:val="18"/>
                              </w:rPr>
                              <w:t xml:space="preserve">f </w:t>
                            </w:r>
                            <w:r w:rsidRPr="00B73E70">
                              <w:rPr>
                                <w:rFonts w:ascii="Arial" w:eastAsia="Arial" w:hAnsi="Arial" w:cs="Arial"/>
                                <w:color w:val="231F20"/>
                                <w:spacing w:val="3"/>
                                <w:sz w:val="18"/>
                                <w:szCs w:val="18"/>
                              </w:rPr>
                              <w:t>O</w:t>
                            </w:r>
                            <w:r w:rsidRPr="00B73E70">
                              <w:rPr>
                                <w:rFonts w:ascii="Arial" w:eastAsia="Arial" w:hAnsi="Arial" w:cs="Arial"/>
                                <w:color w:val="231F20"/>
                                <w:sz w:val="18"/>
                                <w:szCs w:val="18"/>
                              </w:rPr>
                              <w:t>p</w:t>
                            </w:r>
                            <w:r w:rsidRPr="00B73E70">
                              <w:rPr>
                                <w:rFonts w:ascii="Arial" w:eastAsia="Arial" w:hAnsi="Arial" w:cs="Arial"/>
                                <w:color w:val="231F20"/>
                                <w:spacing w:val="1"/>
                                <w:sz w:val="18"/>
                                <w:szCs w:val="18"/>
                              </w:rPr>
                              <w:t>tio</w:t>
                            </w:r>
                            <w:r w:rsidRPr="00B73E70">
                              <w:rPr>
                                <w:rFonts w:ascii="Arial" w:eastAsia="Arial" w:hAnsi="Arial" w:cs="Arial"/>
                                <w:color w:val="231F20"/>
                                <w:sz w:val="18"/>
                                <w:szCs w:val="18"/>
                              </w:rPr>
                              <w:t>n</w:t>
                            </w:r>
                            <w:r w:rsidRPr="00B73E70">
                              <w:rPr>
                                <w:rFonts w:ascii="Arial" w:eastAsia="Arial" w:hAnsi="Arial" w:cs="Arial"/>
                                <w:color w:val="231F20"/>
                                <w:spacing w:val="-2"/>
                                <w:sz w:val="18"/>
                                <w:szCs w:val="18"/>
                              </w:rPr>
                              <w:t xml:space="preserve"> </w:t>
                            </w:r>
                            <w:r w:rsidRPr="00B73E70">
                              <w:rPr>
                                <w:rFonts w:ascii="Arial" w:eastAsia="Arial" w:hAnsi="Arial" w:cs="Arial"/>
                                <w:color w:val="231F20"/>
                                <w:spacing w:val="-3"/>
                                <w:sz w:val="18"/>
                                <w:szCs w:val="18"/>
                              </w:rPr>
                              <w:t>Y</w:t>
                            </w:r>
                            <w:r w:rsidRPr="00B73E70">
                              <w:rPr>
                                <w:rFonts w:ascii="Arial" w:eastAsia="Arial" w:hAnsi="Arial" w:cs="Arial"/>
                                <w:color w:val="231F20"/>
                                <w:sz w:val="18"/>
                                <w:szCs w:val="18"/>
                              </w:rPr>
                              <w:t>(</w:t>
                            </w:r>
                            <w:r w:rsidRPr="00B73E70">
                              <w:rPr>
                                <w:rFonts w:ascii="Arial" w:eastAsia="Arial" w:hAnsi="Arial" w:cs="Arial"/>
                                <w:color w:val="231F20"/>
                                <w:spacing w:val="2"/>
                                <w:sz w:val="18"/>
                                <w:szCs w:val="18"/>
                              </w:rPr>
                              <w:t>U</w:t>
                            </w:r>
                            <w:r w:rsidRPr="00B73E70">
                              <w:rPr>
                                <w:rFonts w:ascii="Arial" w:eastAsia="Arial" w:hAnsi="Arial" w:cs="Arial"/>
                                <w:color w:val="231F20"/>
                                <w:spacing w:val="3"/>
                                <w:sz w:val="18"/>
                                <w:szCs w:val="18"/>
                              </w:rPr>
                              <w:t>K</w:t>
                            </w:r>
                            <w:r w:rsidRPr="00B73E70">
                              <w:rPr>
                                <w:rFonts w:ascii="Arial" w:eastAsia="Arial" w:hAnsi="Arial" w:cs="Arial"/>
                                <w:color w:val="231F20"/>
                                <w:spacing w:val="-1"/>
                                <w:sz w:val="18"/>
                                <w:szCs w:val="18"/>
                              </w:rPr>
                              <w:t>)</w:t>
                            </w:r>
                            <w:r w:rsidRPr="00B73E70">
                              <w:rPr>
                                <w:rFonts w:ascii="Arial" w:eastAsia="Arial" w:hAnsi="Arial" w:cs="Arial"/>
                                <w:color w:val="231F20"/>
                                <w:sz w:val="18"/>
                                <w:szCs w:val="18"/>
                              </w:rPr>
                              <w:t>2</w:t>
                            </w:r>
                            <w:r w:rsidRPr="00B73E70">
                              <w:rPr>
                                <w:rFonts w:ascii="Arial" w:eastAsia="Arial" w:hAnsi="Arial" w:cs="Arial"/>
                                <w:color w:val="231F20"/>
                                <w:spacing w:val="24"/>
                                <w:sz w:val="18"/>
                                <w:szCs w:val="18"/>
                              </w:rPr>
                              <w:t xml:space="preserve"> </w:t>
                            </w:r>
                            <w:r w:rsidRPr="00B73E70">
                              <w:rPr>
                                <w:rFonts w:ascii="Arial" w:eastAsia="Arial" w:hAnsi="Arial" w:cs="Arial"/>
                                <w:color w:val="231F20"/>
                                <w:sz w:val="18"/>
                                <w:szCs w:val="18"/>
                              </w:rPr>
                              <w:t>is</w:t>
                            </w:r>
                            <w:r w:rsidRPr="00B73E70">
                              <w:rPr>
                                <w:rFonts w:ascii="Arial" w:eastAsia="Arial" w:hAnsi="Arial" w:cs="Arial"/>
                                <w:color w:val="231F20"/>
                                <w:spacing w:val="1"/>
                                <w:sz w:val="18"/>
                                <w:szCs w:val="18"/>
                              </w:rPr>
                              <w:t xml:space="preserve"> </w:t>
                            </w:r>
                            <w:r w:rsidRPr="00B73E70">
                              <w:rPr>
                                <w:rFonts w:ascii="Arial" w:eastAsia="Arial" w:hAnsi="Arial" w:cs="Arial"/>
                                <w:color w:val="231F20"/>
                                <w:sz w:val="18"/>
                                <w:szCs w:val="18"/>
                              </w:rPr>
                              <w:t>u</w:t>
                            </w:r>
                            <w:r w:rsidRPr="00B73E70">
                              <w:rPr>
                                <w:rFonts w:ascii="Arial" w:eastAsia="Arial" w:hAnsi="Arial" w:cs="Arial"/>
                                <w:color w:val="231F20"/>
                                <w:spacing w:val="2"/>
                                <w:sz w:val="18"/>
                                <w:szCs w:val="18"/>
                              </w:rPr>
                              <w:t>s</w:t>
                            </w:r>
                            <w:r w:rsidRPr="00B73E70">
                              <w:rPr>
                                <w:rFonts w:ascii="Arial" w:eastAsia="Arial" w:hAnsi="Arial" w:cs="Arial"/>
                                <w:color w:val="231F20"/>
                                <w:spacing w:val="1"/>
                                <w:sz w:val="18"/>
                                <w:szCs w:val="18"/>
                              </w:rPr>
                              <w:t>e</w:t>
                            </w:r>
                            <w:r w:rsidRPr="00B73E70">
                              <w:rPr>
                                <w:rFonts w:ascii="Arial" w:eastAsia="Arial" w:hAnsi="Arial" w:cs="Arial"/>
                                <w:color w:val="231F20"/>
                                <w:sz w:val="18"/>
                                <w:szCs w:val="18"/>
                              </w:rPr>
                              <w:t>d</w:t>
                            </w:r>
                            <w:r>
                              <w:rPr>
                                <w:rFonts w:ascii="Arial" w:eastAsia="Arial" w:hAnsi="Arial" w:cs="Arial"/>
                                <w:color w:val="231F20"/>
                                <w:spacing w:val="21"/>
                                <w:sz w:val="18"/>
                                <w:szCs w:val="18"/>
                              </w:rPr>
                              <w:t xml:space="preserve"> </w:t>
                            </w:r>
                            <w:r w:rsidRPr="00B73E70">
                              <w:rPr>
                                <w:rFonts w:ascii="Arial" w:eastAsia="Arial" w:hAnsi="Arial" w:cs="Arial"/>
                                <w:color w:val="231F20"/>
                                <w:sz w:val="18"/>
                                <w:szCs w:val="18"/>
                              </w:rPr>
                              <w:t xml:space="preserve">and </w:t>
                            </w:r>
                            <w:r w:rsidRPr="00B73E70">
                              <w:rPr>
                                <w:rFonts w:ascii="Arial" w:eastAsia="Arial" w:hAnsi="Arial" w:cs="Arial"/>
                                <w:color w:val="231F20"/>
                                <w:spacing w:val="1"/>
                                <w:sz w:val="18"/>
                                <w:szCs w:val="18"/>
                              </w:rPr>
                              <w:t>th</w:t>
                            </w:r>
                            <w:r w:rsidRPr="00B73E70">
                              <w:rPr>
                                <w:rFonts w:ascii="Arial" w:eastAsia="Arial" w:hAnsi="Arial" w:cs="Arial"/>
                                <w:color w:val="231F20"/>
                                <w:sz w:val="18"/>
                                <w:szCs w:val="18"/>
                              </w:rPr>
                              <w:t>e</w:t>
                            </w:r>
                            <w:r w:rsidRPr="00B73E70">
                              <w:rPr>
                                <w:rFonts w:ascii="Arial" w:eastAsia="Arial" w:hAnsi="Arial" w:cs="Arial"/>
                                <w:color w:val="231F20"/>
                                <w:spacing w:val="-1"/>
                                <w:sz w:val="18"/>
                                <w:szCs w:val="18"/>
                              </w:rPr>
                              <w:t xml:space="preserve"> </w:t>
                            </w:r>
                            <w:r w:rsidRPr="00B73E70">
                              <w:rPr>
                                <w:rFonts w:ascii="Arial" w:eastAsia="Arial" w:hAnsi="Arial" w:cs="Arial"/>
                                <w:color w:val="231F20"/>
                                <w:spacing w:val="1"/>
                                <w:sz w:val="18"/>
                                <w:szCs w:val="18"/>
                              </w:rPr>
                              <w:t>f</w:t>
                            </w:r>
                            <w:r w:rsidRPr="00B73E70">
                              <w:rPr>
                                <w:rFonts w:ascii="Arial" w:eastAsia="Arial" w:hAnsi="Arial" w:cs="Arial"/>
                                <w:color w:val="231F20"/>
                                <w:sz w:val="18"/>
                                <w:szCs w:val="18"/>
                              </w:rPr>
                              <w:t>i</w:t>
                            </w:r>
                            <w:r w:rsidRPr="00B73E70">
                              <w:rPr>
                                <w:rFonts w:ascii="Arial" w:eastAsia="Arial" w:hAnsi="Arial" w:cs="Arial"/>
                                <w:color w:val="231F20"/>
                                <w:spacing w:val="-1"/>
                                <w:sz w:val="18"/>
                                <w:szCs w:val="18"/>
                              </w:rPr>
                              <w:t>n</w:t>
                            </w:r>
                            <w:r w:rsidRPr="00B73E70">
                              <w:rPr>
                                <w:rFonts w:ascii="Arial" w:eastAsia="Arial" w:hAnsi="Arial" w:cs="Arial"/>
                                <w:color w:val="231F20"/>
                                <w:sz w:val="18"/>
                                <w:szCs w:val="18"/>
                              </w:rPr>
                              <w:t>al</w:t>
                            </w:r>
                            <w:r w:rsidRPr="00B73E70">
                              <w:rPr>
                                <w:rFonts w:ascii="Arial" w:eastAsia="Arial" w:hAnsi="Arial" w:cs="Arial"/>
                                <w:color w:val="231F20"/>
                                <w:spacing w:val="-1"/>
                                <w:sz w:val="18"/>
                                <w:szCs w:val="18"/>
                              </w:rPr>
                              <w:t xml:space="preserve"> </w:t>
                            </w:r>
                            <w:r w:rsidRPr="00B73E70">
                              <w:rPr>
                                <w:rFonts w:ascii="Arial" w:eastAsia="Arial" w:hAnsi="Arial" w:cs="Arial"/>
                                <w:color w:val="231F20"/>
                                <w:sz w:val="18"/>
                                <w:szCs w:val="18"/>
                              </w:rPr>
                              <w:t>da</w:t>
                            </w:r>
                            <w:r w:rsidRPr="00B73E70">
                              <w:rPr>
                                <w:rFonts w:ascii="Arial" w:eastAsia="Arial" w:hAnsi="Arial" w:cs="Arial"/>
                                <w:color w:val="231F20"/>
                                <w:spacing w:val="-1"/>
                                <w:sz w:val="18"/>
                                <w:szCs w:val="18"/>
                              </w:rPr>
                              <w:t>t</w:t>
                            </w:r>
                            <w:r w:rsidRPr="00B73E70">
                              <w:rPr>
                                <w:rFonts w:ascii="Arial" w:eastAsia="Arial" w:hAnsi="Arial" w:cs="Arial"/>
                                <w:color w:val="231F20"/>
                                <w:sz w:val="18"/>
                                <w:szCs w:val="18"/>
                              </w:rPr>
                              <w:t>e</w:t>
                            </w:r>
                            <w:r w:rsidRPr="00B73E70">
                              <w:rPr>
                                <w:rFonts w:ascii="Arial" w:eastAsia="Arial" w:hAnsi="Arial" w:cs="Arial"/>
                                <w:color w:val="231F20"/>
                                <w:spacing w:val="-13"/>
                                <w:sz w:val="18"/>
                                <w:szCs w:val="18"/>
                              </w:rPr>
                              <w:t xml:space="preserve"> </w:t>
                            </w:r>
                            <w:r w:rsidRPr="00B73E70">
                              <w:rPr>
                                <w:rFonts w:ascii="Arial" w:eastAsia="Arial" w:hAnsi="Arial" w:cs="Arial"/>
                                <w:color w:val="231F20"/>
                                <w:spacing w:val="-2"/>
                                <w:sz w:val="18"/>
                                <w:szCs w:val="18"/>
                              </w:rPr>
                              <w:t>f</w:t>
                            </w:r>
                            <w:r w:rsidRPr="00B73E70">
                              <w:rPr>
                                <w:rFonts w:ascii="Arial" w:eastAsia="Arial" w:hAnsi="Arial" w:cs="Arial"/>
                                <w:color w:val="231F20"/>
                                <w:spacing w:val="1"/>
                                <w:sz w:val="18"/>
                                <w:szCs w:val="18"/>
                              </w:rPr>
                              <w:t>o</w:t>
                            </w:r>
                            <w:r w:rsidRPr="00B73E70">
                              <w:rPr>
                                <w:rFonts w:ascii="Arial" w:eastAsia="Arial" w:hAnsi="Arial" w:cs="Arial"/>
                                <w:color w:val="231F20"/>
                                <w:sz w:val="18"/>
                                <w:szCs w:val="18"/>
                              </w:rPr>
                              <w:t>r</w:t>
                            </w:r>
                            <w:r w:rsidRPr="00B73E70">
                              <w:rPr>
                                <w:rFonts w:ascii="Arial" w:eastAsia="Arial" w:hAnsi="Arial" w:cs="Arial"/>
                                <w:color w:val="231F20"/>
                                <w:spacing w:val="9"/>
                                <w:sz w:val="18"/>
                                <w:szCs w:val="18"/>
                              </w:rPr>
                              <w:t xml:space="preserve"> </w:t>
                            </w:r>
                            <w:r w:rsidRPr="00B73E70">
                              <w:rPr>
                                <w:rFonts w:ascii="Arial" w:eastAsia="Arial" w:hAnsi="Arial" w:cs="Arial"/>
                                <w:color w:val="231F20"/>
                                <w:spacing w:val="1"/>
                                <w:sz w:val="18"/>
                                <w:szCs w:val="18"/>
                              </w:rPr>
                              <w:t>p</w:t>
                            </w:r>
                            <w:r w:rsidRPr="00B73E70">
                              <w:rPr>
                                <w:rFonts w:ascii="Arial" w:eastAsia="Arial" w:hAnsi="Arial" w:cs="Arial"/>
                                <w:color w:val="231F20"/>
                                <w:spacing w:val="-1"/>
                                <w:sz w:val="18"/>
                                <w:szCs w:val="18"/>
                              </w:rPr>
                              <w:t>a</w:t>
                            </w:r>
                            <w:r w:rsidRPr="00B73E70">
                              <w:rPr>
                                <w:rFonts w:ascii="Arial" w:eastAsia="Arial" w:hAnsi="Arial" w:cs="Arial"/>
                                <w:color w:val="231F20"/>
                                <w:spacing w:val="2"/>
                                <w:sz w:val="18"/>
                                <w:szCs w:val="18"/>
                              </w:rPr>
                              <w:t>ym</w:t>
                            </w:r>
                            <w:r w:rsidRPr="00B73E70">
                              <w:rPr>
                                <w:rFonts w:ascii="Arial" w:eastAsia="Arial" w:hAnsi="Arial" w:cs="Arial"/>
                                <w:color w:val="231F20"/>
                                <w:spacing w:val="1"/>
                                <w:sz w:val="18"/>
                                <w:szCs w:val="18"/>
                              </w:rPr>
                              <w:t>e</w:t>
                            </w:r>
                            <w:r w:rsidRPr="00B73E70">
                              <w:rPr>
                                <w:rFonts w:ascii="Arial" w:eastAsia="Arial" w:hAnsi="Arial" w:cs="Arial"/>
                                <w:color w:val="231F20"/>
                                <w:spacing w:val="-1"/>
                                <w:sz w:val="18"/>
                                <w:szCs w:val="18"/>
                              </w:rPr>
                              <w:t>n</w:t>
                            </w:r>
                            <w:r w:rsidRPr="00B73E70">
                              <w:rPr>
                                <w:rFonts w:ascii="Arial" w:eastAsia="Arial" w:hAnsi="Arial" w:cs="Arial"/>
                                <w:color w:val="231F20"/>
                                <w:sz w:val="18"/>
                                <w:szCs w:val="18"/>
                              </w:rPr>
                              <w:t>t</w:t>
                            </w:r>
                            <w:r w:rsidRPr="00B73E70">
                              <w:rPr>
                                <w:rFonts w:ascii="Arial" w:eastAsia="Arial" w:hAnsi="Arial" w:cs="Arial"/>
                                <w:sz w:val="18"/>
                                <w:szCs w:val="18"/>
                              </w:rPr>
                              <w:t xml:space="preserve"> </w:t>
                            </w:r>
                            <w:r w:rsidRPr="00B73E70">
                              <w:rPr>
                                <w:rFonts w:ascii="Arial" w:eastAsia="Arial" w:hAnsi="Arial" w:cs="Arial"/>
                                <w:color w:val="231F20"/>
                                <w:sz w:val="18"/>
                                <w:szCs w:val="18"/>
                              </w:rPr>
                              <w:t>is</w:t>
                            </w:r>
                            <w:r w:rsidRPr="00B73E70">
                              <w:rPr>
                                <w:rFonts w:ascii="Arial" w:eastAsia="Arial" w:hAnsi="Arial" w:cs="Arial"/>
                                <w:color w:val="231F20"/>
                                <w:spacing w:val="8"/>
                                <w:sz w:val="18"/>
                                <w:szCs w:val="18"/>
                              </w:rPr>
                              <w:t xml:space="preserve"> </w:t>
                            </w:r>
                            <w:r w:rsidRPr="00B73E70">
                              <w:rPr>
                                <w:rFonts w:ascii="Arial" w:eastAsia="Arial" w:hAnsi="Arial" w:cs="Arial"/>
                                <w:color w:val="231F20"/>
                                <w:spacing w:val="1"/>
                                <w:sz w:val="18"/>
                                <w:szCs w:val="18"/>
                              </w:rPr>
                              <w:t>n</w:t>
                            </w:r>
                            <w:r w:rsidRPr="00B73E70">
                              <w:rPr>
                                <w:rFonts w:ascii="Arial" w:eastAsia="Arial" w:hAnsi="Arial" w:cs="Arial"/>
                                <w:color w:val="231F20"/>
                                <w:spacing w:val="-1"/>
                                <w:sz w:val="18"/>
                                <w:szCs w:val="18"/>
                              </w:rPr>
                              <w:t>o</w:t>
                            </w:r>
                            <w:r w:rsidRPr="00B73E70">
                              <w:rPr>
                                <w:rFonts w:ascii="Arial" w:eastAsia="Arial" w:hAnsi="Arial" w:cs="Arial"/>
                                <w:color w:val="231F20"/>
                                <w:sz w:val="18"/>
                                <w:szCs w:val="18"/>
                              </w:rPr>
                              <w:t>t</w:t>
                            </w:r>
                            <w:r w:rsidRPr="00B73E70">
                              <w:rPr>
                                <w:rFonts w:ascii="Arial" w:eastAsia="Arial" w:hAnsi="Arial" w:cs="Arial"/>
                                <w:color w:val="231F20"/>
                                <w:spacing w:val="9"/>
                                <w:sz w:val="18"/>
                                <w:szCs w:val="18"/>
                              </w:rPr>
                              <w:t xml:space="preserve"> </w:t>
                            </w:r>
                            <w:r w:rsidRPr="00B73E70">
                              <w:rPr>
                                <w:rFonts w:ascii="Arial" w:eastAsia="Arial" w:hAnsi="Arial" w:cs="Arial"/>
                                <w:color w:val="231F20"/>
                                <w:spacing w:val="-2"/>
                                <w:sz w:val="18"/>
                                <w:szCs w:val="18"/>
                              </w:rPr>
                              <w:t>f</w:t>
                            </w:r>
                            <w:r w:rsidRPr="00B73E70">
                              <w:rPr>
                                <w:rFonts w:ascii="Arial" w:eastAsia="Arial" w:hAnsi="Arial" w:cs="Arial"/>
                                <w:color w:val="231F20"/>
                                <w:spacing w:val="1"/>
                                <w:sz w:val="18"/>
                                <w:szCs w:val="18"/>
                              </w:rPr>
                              <w:t>o</w:t>
                            </w:r>
                            <w:r w:rsidRPr="00B73E70">
                              <w:rPr>
                                <w:rFonts w:ascii="Arial" w:eastAsia="Arial" w:hAnsi="Arial" w:cs="Arial"/>
                                <w:color w:val="231F20"/>
                                <w:sz w:val="18"/>
                                <w:szCs w:val="18"/>
                              </w:rPr>
                              <w:t>u</w:t>
                            </w:r>
                            <w:r w:rsidRPr="00B73E70">
                              <w:rPr>
                                <w:rFonts w:ascii="Arial" w:eastAsia="Arial" w:hAnsi="Arial" w:cs="Arial"/>
                                <w:color w:val="231F20"/>
                                <w:spacing w:val="6"/>
                                <w:sz w:val="18"/>
                                <w:szCs w:val="18"/>
                              </w:rPr>
                              <w:t>r</w:t>
                            </w:r>
                            <w:r w:rsidRPr="00B73E70">
                              <w:rPr>
                                <w:rFonts w:ascii="Arial" w:eastAsia="Arial" w:hAnsi="Arial" w:cs="Arial"/>
                                <w:color w:val="231F20"/>
                                <w:spacing w:val="-1"/>
                                <w:sz w:val="18"/>
                                <w:szCs w:val="18"/>
                              </w:rPr>
                              <w:t>t</w:t>
                            </w:r>
                            <w:r w:rsidRPr="00B73E70">
                              <w:rPr>
                                <w:rFonts w:ascii="Arial" w:eastAsia="Arial" w:hAnsi="Arial" w:cs="Arial"/>
                                <w:color w:val="231F20"/>
                                <w:spacing w:val="2"/>
                                <w:sz w:val="18"/>
                                <w:szCs w:val="18"/>
                              </w:rPr>
                              <w:t>e</w:t>
                            </w:r>
                            <w:r w:rsidRPr="00B73E70">
                              <w:rPr>
                                <w:rFonts w:ascii="Arial" w:eastAsia="Arial" w:hAnsi="Arial" w:cs="Arial"/>
                                <w:color w:val="231F20"/>
                                <w:spacing w:val="1"/>
                                <w:sz w:val="18"/>
                                <w:szCs w:val="18"/>
                              </w:rPr>
                              <w:t>e</w:t>
                            </w:r>
                            <w:r w:rsidRPr="00B73E70">
                              <w:rPr>
                                <w:rFonts w:ascii="Arial" w:eastAsia="Arial" w:hAnsi="Arial" w:cs="Arial"/>
                                <w:color w:val="231F20"/>
                                <w:sz w:val="18"/>
                                <w:szCs w:val="18"/>
                              </w:rPr>
                              <w:t>n</w:t>
                            </w:r>
                            <w:r w:rsidRPr="00B73E70">
                              <w:rPr>
                                <w:rFonts w:ascii="Arial" w:eastAsia="Arial" w:hAnsi="Arial" w:cs="Arial"/>
                                <w:color w:val="231F20"/>
                                <w:spacing w:val="-3"/>
                                <w:sz w:val="18"/>
                                <w:szCs w:val="18"/>
                              </w:rPr>
                              <w:t xml:space="preserve"> </w:t>
                            </w:r>
                            <w:r w:rsidRPr="00B73E70">
                              <w:rPr>
                                <w:rFonts w:ascii="Arial" w:eastAsia="Arial" w:hAnsi="Arial" w:cs="Arial"/>
                                <w:color w:val="231F20"/>
                                <w:sz w:val="18"/>
                                <w:szCs w:val="18"/>
                              </w:rPr>
                              <w:t>d</w:t>
                            </w:r>
                            <w:r w:rsidRPr="00B73E70">
                              <w:rPr>
                                <w:rFonts w:ascii="Arial" w:eastAsia="Arial" w:hAnsi="Arial" w:cs="Arial"/>
                                <w:color w:val="231F20"/>
                                <w:spacing w:val="-1"/>
                                <w:sz w:val="18"/>
                                <w:szCs w:val="18"/>
                              </w:rPr>
                              <w:t>a</w:t>
                            </w:r>
                            <w:r w:rsidRPr="00B73E70">
                              <w:rPr>
                                <w:rFonts w:ascii="Arial" w:eastAsia="Arial" w:hAnsi="Arial" w:cs="Arial"/>
                                <w:color w:val="231F20"/>
                                <w:spacing w:val="2"/>
                                <w:sz w:val="18"/>
                                <w:szCs w:val="18"/>
                              </w:rPr>
                              <w:t>y</w:t>
                            </w:r>
                            <w:r w:rsidRPr="00B73E70">
                              <w:rPr>
                                <w:rFonts w:ascii="Arial" w:eastAsia="Arial" w:hAnsi="Arial" w:cs="Arial"/>
                                <w:color w:val="231F20"/>
                                <w:sz w:val="18"/>
                                <w:szCs w:val="18"/>
                              </w:rPr>
                              <w:t>s</w:t>
                            </w:r>
                            <w:r w:rsidRPr="00B73E70">
                              <w:rPr>
                                <w:rFonts w:ascii="Arial" w:eastAsia="Arial" w:hAnsi="Arial" w:cs="Arial"/>
                                <w:color w:val="231F20"/>
                                <w:spacing w:val="9"/>
                                <w:sz w:val="18"/>
                                <w:szCs w:val="18"/>
                              </w:rPr>
                              <w:t xml:space="preserve"> </w:t>
                            </w:r>
                            <w:r w:rsidRPr="00B73E70">
                              <w:rPr>
                                <w:rFonts w:ascii="Arial" w:eastAsia="Arial" w:hAnsi="Arial" w:cs="Arial"/>
                                <w:color w:val="231F20"/>
                                <w:sz w:val="18"/>
                                <w:szCs w:val="18"/>
                              </w:rPr>
                              <w:t>a</w:t>
                            </w:r>
                            <w:r w:rsidRPr="00B73E70">
                              <w:rPr>
                                <w:rFonts w:ascii="Arial" w:eastAsia="Arial" w:hAnsi="Arial" w:cs="Arial"/>
                                <w:color w:val="231F20"/>
                                <w:spacing w:val="4"/>
                                <w:sz w:val="18"/>
                                <w:szCs w:val="18"/>
                              </w:rPr>
                              <w:t>f</w:t>
                            </w:r>
                            <w:r w:rsidRPr="00B73E70">
                              <w:rPr>
                                <w:rFonts w:ascii="Arial" w:eastAsia="Arial" w:hAnsi="Arial" w:cs="Arial"/>
                                <w:color w:val="231F20"/>
                                <w:spacing w:val="-1"/>
                                <w:sz w:val="18"/>
                                <w:szCs w:val="18"/>
                              </w:rPr>
                              <w:t>t</w:t>
                            </w:r>
                            <w:r w:rsidRPr="00B73E70">
                              <w:rPr>
                                <w:rFonts w:ascii="Arial" w:eastAsia="Arial" w:hAnsi="Arial" w:cs="Arial"/>
                                <w:color w:val="231F20"/>
                                <w:spacing w:val="1"/>
                                <w:sz w:val="18"/>
                                <w:szCs w:val="18"/>
                              </w:rPr>
                              <w:t>e</w:t>
                            </w:r>
                            <w:r w:rsidRPr="00B73E70">
                              <w:rPr>
                                <w:rFonts w:ascii="Arial" w:eastAsia="Arial" w:hAnsi="Arial" w:cs="Arial"/>
                                <w:color w:val="231F20"/>
                                <w:sz w:val="18"/>
                                <w:szCs w:val="18"/>
                              </w:rPr>
                              <w:t xml:space="preserve">r </w:t>
                            </w:r>
                            <w:r w:rsidRPr="00B73E70">
                              <w:rPr>
                                <w:rFonts w:ascii="Arial" w:eastAsia="Arial" w:hAnsi="Arial" w:cs="Arial"/>
                                <w:color w:val="231F20"/>
                                <w:spacing w:val="1"/>
                                <w:sz w:val="18"/>
                                <w:szCs w:val="18"/>
                              </w:rPr>
                              <w:t>th</w:t>
                            </w:r>
                            <w:r w:rsidRPr="00B73E70">
                              <w:rPr>
                                <w:rFonts w:ascii="Arial" w:eastAsia="Arial" w:hAnsi="Arial" w:cs="Arial"/>
                                <w:color w:val="231F20"/>
                                <w:sz w:val="18"/>
                                <w:szCs w:val="18"/>
                              </w:rPr>
                              <w:t>e</w:t>
                            </w:r>
                            <w:r w:rsidRPr="00B73E70">
                              <w:rPr>
                                <w:rFonts w:ascii="Arial" w:eastAsia="Arial" w:hAnsi="Arial" w:cs="Arial"/>
                                <w:color w:val="231F20"/>
                                <w:spacing w:val="-1"/>
                                <w:sz w:val="18"/>
                                <w:szCs w:val="18"/>
                              </w:rPr>
                              <w:t xml:space="preserve"> </w:t>
                            </w:r>
                            <w:r w:rsidRPr="00B73E70">
                              <w:rPr>
                                <w:rFonts w:ascii="Arial" w:eastAsia="Arial" w:hAnsi="Arial" w:cs="Arial"/>
                                <w:color w:val="231F20"/>
                                <w:sz w:val="18"/>
                                <w:szCs w:val="18"/>
                              </w:rPr>
                              <w:t>da</w:t>
                            </w:r>
                            <w:r w:rsidRPr="00B73E70">
                              <w:rPr>
                                <w:rFonts w:ascii="Arial" w:eastAsia="Arial" w:hAnsi="Arial" w:cs="Arial"/>
                                <w:color w:val="231F20"/>
                                <w:spacing w:val="-1"/>
                                <w:sz w:val="18"/>
                                <w:szCs w:val="18"/>
                              </w:rPr>
                              <w:t>t</w:t>
                            </w:r>
                            <w:r w:rsidRPr="00B73E70">
                              <w:rPr>
                                <w:rFonts w:ascii="Arial" w:eastAsia="Arial" w:hAnsi="Arial" w:cs="Arial"/>
                                <w:color w:val="231F20"/>
                                <w:sz w:val="18"/>
                                <w:szCs w:val="18"/>
                              </w:rPr>
                              <w:t>e</w:t>
                            </w:r>
                            <w:r w:rsidRPr="00B73E70">
                              <w:rPr>
                                <w:rFonts w:ascii="Arial" w:eastAsia="Arial" w:hAnsi="Arial" w:cs="Arial"/>
                                <w:color w:val="231F20"/>
                                <w:spacing w:val="-13"/>
                                <w:sz w:val="18"/>
                                <w:szCs w:val="18"/>
                              </w:rPr>
                              <w:t xml:space="preserve"> </w:t>
                            </w:r>
                            <w:r w:rsidRPr="00B73E70">
                              <w:rPr>
                                <w:rFonts w:ascii="Arial" w:eastAsia="Arial" w:hAnsi="Arial" w:cs="Arial"/>
                                <w:color w:val="231F20"/>
                                <w:spacing w:val="1"/>
                                <w:sz w:val="18"/>
                                <w:szCs w:val="18"/>
                              </w:rPr>
                              <w:t>o</w:t>
                            </w:r>
                            <w:r w:rsidRPr="00B73E70">
                              <w:rPr>
                                <w:rFonts w:ascii="Arial" w:eastAsia="Arial" w:hAnsi="Arial" w:cs="Arial"/>
                                <w:color w:val="231F20"/>
                                <w:sz w:val="18"/>
                                <w:szCs w:val="18"/>
                              </w:rPr>
                              <w:t xml:space="preserve">n </w:t>
                            </w:r>
                            <w:r w:rsidRPr="00B73E70">
                              <w:rPr>
                                <w:rFonts w:ascii="Arial" w:eastAsia="Arial" w:hAnsi="Arial" w:cs="Arial"/>
                                <w:color w:val="231F20"/>
                                <w:spacing w:val="2"/>
                                <w:sz w:val="18"/>
                                <w:szCs w:val="18"/>
                              </w:rPr>
                              <w:t>w</w:t>
                            </w:r>
                            <w:r w:rsidRPr="00B73E70">
                              <w:rPr>
                                <w:rFonts w:ascii="Arial" w:eastAsia="Arial" w:hAnsi="Arial" w:cs="Arial"/>
                                <w:color w:val="231F20"/>
                                <w:sz w:val="18"/>
                                <w:szCs w:val="18"/>
                              </w:rPr>
                              <w:t>h</w:t>
                            </w:r>
                            <w:r w:rsidRPr="00B73E70">
                              <w:rPr>
                                <w:rFonts w:ascii="Arial" w:eastAsia="Arial" w:hAnsi="Arial" w:cs="Arial"/>
                                <w:color w:val="231F20"/>
                                <w:spacing w:val="1"/>
                                <w:sz w:val="18"/>
                                <w:szCs w:val="18"/>
                              </w:rPr>
                              <w:t>i</w:t>
                            </w:r>
                            <w:r w:rsidRPr="00B73E70">
                              <w:rPr>
                                <w:rFonts w:ascii="Arial" w:eastAsia="Arial" w:hAnsi="Arial" w:cs="Arial"/>
                                <w:color w:val="231F20"/>
                                <w:sz w:val="18"/>
                                <w:szCs w:val="18"/>
                              </w:rPr>
                              <w:t>ch</w:t>
                            </w:r>
                            <w:r w:rsidRPr="00B73E70">
                              <w:rPr>
                                <w:rFonts w:ascii="Arial" w:eastAsia="Arial" w:hAnsi="Arial" w:cs="Arial"/>
                                <w:color w:val="231F20"/>
                                <w:spacing w:val="-2"/>
                                <w:sz w:val="18"/>
                                <w:szCs w:val="18"/>
                              </w:rPr>
                              <w:t xml:space="preserve"> </w:t>
                            </w:r>
                            <w:r w:rsidRPr="00B73E70">
                              <w:rPr>
                                <w:rFonts w:ascii="Arial" w:eastAsia="Arial" w:hAnsi="Arial" w:cs="Arial"/>
                                <w:color w:val="231F20"/>
                                <w:spacing w:val="1"/>
                                <w:sz w:val="18"/>
                                <w:szCs w:val="18"/>
                              </w:rPr>
                              <w:t>p</w:t>
                            </w:r>
                            <w:r w:rsidRPr="00B73E70">
                              <w:rPr>
                                <w:rFonts w:ascii="Arial" w:eastAsia="Arial" w:hAnsi="Arial" w:cs="Arial"/>
                                <w:color w:val="231F20"/>
                                <w:spacing w:val="-1"/>
                                <w:sz w:val="18"/>
                                <w:szCs w:val="18"/>
                              </w:rPr>
                              <w:t>a</w:t>
                            </w:r>
                            <w:r w:rsidRPr="00B73E70">
                              <w:rPr>
                                <w:rFonts w:ascii="Arial" w:eastAsia="Arial" w:hAnsi="Arial" w:cs="Arial"/>
                                <w:color w:val="231F20"/>
                                <w:spacing w:val="2"/>
                                <w:sz w:val="18"/>
                                <w:szCs w:val="18"/>
                              </w:rPr>
                              <w:t>ym</w:t>
                            </w:r>
                            <w:r w:rsidRPr="00B73E70">
                              <w:rPr>
                                <w:rFonts w:ascii="Arial" w:eastAsia="Arial" w:hAnsi="Arial" w:cs="Arial"/>
                                <w:color w:val="231F20"/>
                                <w:spacing w:val="1"/>
                                <w:sz w:val="18"/>
                                <w:szCs w:val="18"/>
                              </w:rPr>
                              <w:t>e</w:t>
                            </w:r>
                            <w:r w:rsidRPr="00B73E70">
                              <w:rPr>
                                <w:rFonts w:ascii="Arial" w:eastAsia="Arial" w:hAnsi="Arial" w:cs="Arial"/>
                                <w:color w:val="231F20"/>
                                <w:spacing w:val="-1"/>
                                <w:sz w:val="18"/>
                                <w:szCs w:val="18"/>
                              </w:rPr>
                              <w:t>n</w:t>
                            </w:r>
                            <w:r w:rsidRPr="00B73E70">
                              <w:rPr>
                                <w:rFonts w:ascii="Arial" w:eastAsia="Arial" w:hAnsi="Arial" w:cs="Arial"/>
                                <w:color w:val="231F20"/>
                                <w:sz w:val="18"/>
                                <w:szCs w:val="18"/>
                              </w:rPr>
                              <w:t xml:space="preserve">t </w:t>
                            </w:r>
                            <w:r w:rsidRPr="00B73E70">
                              <w:rPr>
                                <w:rFonts w:ascii="Arial" w:eastAsia="Arial" w:hAnsi="Arial" w:cs="Arial"/>
                                <w:color w:val="231F20"/>
                                <w:spacing w:val="2"/>
                                <w:sz w:val="18"/>
                                <w:szCs w:val="18"/>
                              </w:rPr>
                              <w:t>be</w:t>
                            </w:r>
                            <w:r w:rsidRPr="00B73E70">
                              <w:rPr>
                                <w:rFonts w:ascii="Arial" w:eastAsia="Arial" w:hAnsi="Arial" w:cs="Arial"/>
                                <w:color w:val="231F20"/>
                                <w:spacing w:val="-1"/>
                                <w:sz w:val="18"/>
                                <w:szCs w:val="18"/>
                              </w:rPr>
                              <w:t>c</w:t>
                            </w:r>
                            <w:r w:rsidRPr="00B73E70">
                              <w:rPr>
                                <w:rFonts w:ascii="Arial" w:eastAsia="Arial" w:hAnsi="Arial" w:cs="Arial"/>
                                <w:color w:val="231F20"/>
                                <w:spacing w:val="1"/>
                                <w:sz w:val="18"/>
                                <w:szCs w:val="18"/>
                              </w:rPr>
                              <w:t>o</w:t>
                            </w:r>
                            <w:r w:rsidRPr="00B73E70">
                              <w:rPr>
                                <w:rFonts w:ascii="Arial" w:eastAsia="Arial" w:hAnsi="Arial" w:cs="Arial"/>
                                <w:color w:val="231F20"/>
                                <w:spacing w:val="2"/>
                                <w:sz w:val="18"/>
                                <w:szCs w:val="18"/>
                              </w:rPr>
                              <w:t>m</w:t>
                            </w:r>
                            <w:r w:rsidRPr="00B73E70">
                              <w:rPr>
                                <w:rFonts w:ascii="Arial" w:eastAsia="Arial" w:hAnsi="Arial" w:cs="Arial"/>
                                <w:color w:val="231F20"/>
                                <w:spacing w:val="1"/>
                                <w:sz w:val="18"/>
                                <w:szCs w:val="18"/>
                              </w:rPr>
                              <w:t>e</w:t>
                            </w:r>
                            <w:r w:rsidRPr="00B73E70">
                              <w:rPr>
                                <w:rFonts w:ascii="Arial" w:eastAsia="Arial" w:hAnsi="Arial" w:cs="Arial"/>
                                <w:color w:val="231F20"/>
                                <w:sz w:val="18"/>
                                <w:szCs w:val="18"/>
                              </w:rPr>
                              <w:t>s</w:t>
                            </w:r>
                            <w:r w:rsidRPr="00B73E70">
                              <w:rPr>
                                <w:rFonts w:ascii="Arial" w:eastAsia="Arial" w:hAnsi="Arial" w:cs="Arial"/>
                                <w:color w:val="231F20"/>
                                <w:spacing w:val="11"/>
                                <w:sz w:val="18"/>
                                <w:szCs w:val="18"/>
                              </w:rPr>
                              <w:t xml:space="preserve"> </w:t>
                            </w:r>
                            <w:r w:rsidRPr="00B73E70">
                              <w:rPr>
                                <w:rFonts w:ascii="Arial" w:eastAsia="Arial" w:hAnsi="Arial" w:cs="Arial"/>
                                <w:color w:val="231F20"/>
                                <w:sz w:val="18"/>
                                <w:szCs w:val="18"/>
                              </w:rPr>
                              <w:t>d</w:t>
                            </w:r>
                            <w:r w:rsidRPr="00B73E70">
                              <w:rPr>
                                <w:rFonts w:ascii="Arial" w:eastAsia="Arial" w:hAnsi="Arial" w:cs="Arial"/>
                                <w:color w:val="231F20"/>
                                <w:spacing w:val="1"/>
                                <w:sz w:val="18"/>
                                <w:szCs w:val="18"/>
                              </w:rPr>
                              <w:t>u</w:t>
                            </w:r>
                            <w:r w:rsidRPr="00B73E70">
                              <w:rPr>
                                <w:rFonts w:ascii="Arial" w:eastAsia="Arial" w:hAnsi="Arial" w:cs="Arial"/>
                                <w:color w:val="231F20"/>
                                <w:sz w:val="18"/>
                                <w:szCs w:val="18"/>
                              </w:rPr>
                              <w:t>e</w:t>
                            </w:r>
                          </w:p>
                          <w:tbl>
                            <w:tblPr>
                              <w:tblStyle w:val="TableGrid"/>
                              <w:tblW w:w="7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268"/>
                              <w:gridCol w:w="637"/>
                              <w:gridCol w:w="4410"/>
                            </w:tblGrid>
                            <w:tr w:rsidR="00BD51FD" w:rsidRPr="00B73E70" w14:paraId="64967825" w14:textId="77777777" w:rsidTr="0077221B">
                              <w:trPr>
                                <w:trHeight w:val="321"/>
                              </w:trPr>
                              <w:tc>
                                <w:tcPr>
                                  <w:tcW w:w="2268" w:type="dxa"/>
                                  <w:tcBorders>
                                    <w:right w:val="single" w:sz="4" w:space="0" w:color="auto"/>
                                  </w:tcBorders>
                                </w:tcPr>
                                <w:p w14:paraId="6FB66646" w14:textId="77777777" w:rsidR="00BD51FD" w:rsidRPr="00B73E70" w:rsidRDefault="00BD51FD" w:rsidP="00555DFB">
                                  <w:pPr>
                                    <w:spacing w:before="36" w:line="203" w:lineRule="exact"/>
                                    <w:ind w:right="-115"/>
                                    <w:rPr>
                                      <w:rFonts w:ascii="Arial" w:eastAsia="Arial" w:hAnsi="Arial" w:cs="Arial"/>
                                      <w:color w:val="231F20"/>
                                      <w:spacing w:val="3"/>
                                      <w:sz w:val="18"/>
                                      <w:szCs w:val="18"/>
                                    </w:rPr>
                                  </w:pPr>
                                  <w:r w:rsidRPr="00B73E70">
                                    <w:rPr>
                                      <w:rFonts w:ascii="Arial" w:eastAsia="Arial" w:hAnsi="Arial" w:cs="Arial"/>
                                      <w:color w:val="231F20"/>
                                      <w:spacing w:val="3"/>
                                      <w:sz w:val="18"/>
                                      <w:szCs w:val="18"/>
                                    </w:rPr>
                                    <w:t>T</w:t>
                                  </w:r>
                                  <w:r w:rsidRPr="00B73E70">
                                    <w:rPr>
                                      <w:rFonts w:ascii="Arial" w:eastAsia="Arial" w:hAnsi="Arial" w:cs="Arial"/>
                                      <w:color w:val="231F20"/>
                                      <w:spacing w:val="1"/>
                                      <w:sz w:val="18"/>
                                      <w:szCs w:val="18"/>
                                    </w:rPr>
                                    <w:t>h</w:t>
                                  </w:r>
                                  <w:r w:rsidRPr="00B73E70">
                                    <w:rPr>
                                      <w:rFonts w:ascii="Arial" w:eastAsia="Arial" w:hAnsi="Arial" w:cs="Arial"/>
                                      <w:color w:val="231F20"/>
                                      <w:sz w:val="18"/>
                                      <w:szCs w:val="18"/>
                                    </w:rPr>
                                    <w:t>e</w:t>
                                  </w:r>
                                  <w:r w:rsidRPr="00B73E70">
                                    <w:rPr>
                                      <w:rFonts w:ascii="Arial" w:eastAsia="Arial" w:hAnsi="Arial" w:cs="Arial"/>
                                      <w:color w:val="231F20"/>
                                      <w:spacing w:val="8"/>
                                      <w:sz w:val="18"/>
                                      <w:szCs w:val="18"/>
                                    </w:rPr>
                                    <w:t xml:space="preserve"> </w:t>
                                  </w:r>
                                  <w:r w:rsidRPr="00B73E70">
                                    <w:rPr>
                                      <w:rFonts w:ascii="Arial" w:eastAsia="Arial" w:hAnsi="Arial" w:cs="Arial"/>
                                      <w:color w:val="231F20"/>
                                      <w:spacing w:val="2"/>
                                      <w:sz w:val="18"/>
                                      <w:szCs w:val="18"/>
                                    </w:rPr>
                                    <w:t>p</w:t>
                                  </w:r>
                                  <w:r w:rsidRPr="00B73E70">
                                    <w:rPr>
                                      <w:rFonts w:ascii="Arial" w:eastAsia="Arial" w:hAnsi="Arial" w:cs="Arial"/>
                                      <w:color w:val="231F20"/>
                                      <w:spacing w:val="1"/>
                                      <w:sz w:val="18"/>
                                      <w:szCs w:val="18"/>
                                    </w:rPr>
                                    <w:t>eri</w:t>
                                  </w:r>
                                  <w:r w:rsidRPr="00B73E70">
                                    <w:rPr>
                                      <w:rFonts w:ascii="Arial" w:eastAsia="Arial" w:hAnsi="Arial" w:cs="Arial"/>
                                      <w:color w:val="231F20"/>
                                      <w:spacing w:val="2"/>
                                      <w:sz w:val="18"/>
                                      <w:szCs w:val="18"/>
                                    </w:rPr>
                                    <w:t>o</w:t>
                                  </w:r>
                                  <w:r w:rsidRPr="00B73E70">
                                    <w:rPr>
                                      <w:rFonts w:ascii="Arial" w:eastAsia="Arial" w:hAnsi="Arial" w:cs="Arial"/>
                                      <w:color w:val="231F20"/>
                                      <w:sz w:val="18"/>
                                      <w:szCs w:val="18"/>
                                    </w:rPr>
                                    <w:t>d</w:t>
                                  </w:r>
                                  <w:r w:rsidRPr="00B73E70">
                                    <w:rPr>
                                      <w:rFonts w:ascii="Arial" w:eastAsia="Arial" w:hAnsi="Arial" w:cs="Arial"/>
                                      <w:color w:val="231F20"/>
                                      <w:spacing w:val="-11"/>
                                      <w:sz w:val="18"/>
                                      <w:szCs w:val="18"/>
                                    </w:rPr>
                                    <w:t xml:space="preserve"> </w:t>
                                  </w:r>
                                  <w:r w:rsidRPr="00B73E70">
                                    <w:rPr>
                                      <w:rFonts w:ascii="Arial" w:eastAsia="Arial" w:hAnsi="Arial" w:cs="Arial"/>
                                      <w:color w:val="231F20"/>
                                      <w:spacing w:val="-2"/>
                                      <w:sz w:val="18"/>
                                      <w:szCs w:val="18"/>
                                    </w:rPr>
                                    <w:t>f</w:t>
                                  </w:r>
                                  <w:r w:rsidRPr="00B73E70">
                                    <w:rPr>
                                      <w:rFonts w:ascii="Arial" w:eastAsia="Arial" w:hAnsi="Arial" w:cs="Arial"/>
                                      <w:color w:val="231F20"/>
                                      <w:spacing w:val="1"/>
                                      <w:sz w:val="18"/>
                                      <w:szCs w:val="18"/>
                                    </w:rPr>
                                    <w:t>o</w:t>
                                  </w:r>
                                  <w:r w:rsidRPr="00B73E70">
                                    <w:rPr>
                                      <w:rFonts w:ascii="Arial" w:eastAsia="Arial" w:hAnsi="Arial" w:cs="Arial"/>
                                      <w:color w:val="231F20"/>
                                      <w:sz w:val="18"/>
                                      <w:szCs w:val="18"/>
                                    </w:rPr>
                                    <w:t>r</w:t>
                                  </w:r>
                                  <w:r w:rsidRPr="00B73E70">
                                    <w:rPr>
                                      <w:rFonts w:ascii="Arial" w:eastAsia="Arial" w:hAnsi="Arial" w:cs="Arial"/>
                                      <w:color w:val="231F20"/>
                                      <w:spacing w:val="9"/>
                                      <w:sz w:val="18"/>
                                      <w:szCs w:val="18"/>
                                    </w:rPr>
                                    <w:t xml:space="preserve"> </w:t>
                                  </w:r>
                                  <w:r w:rsidRPr="00B73E70">
                                    <w:rPr>
                                      <w:rFonts w:ascii="Arial" w:eastAsia="Arial" w:hAnsi="Arial" w:cs="Arial"/>
                                      <w:color w:val="231F20"/>
                                      <w:spacing w:val="1"/>
                                      <w:sz w:val="18"/>
                                      <w:szCs w:val="18"/>
                                    </w:rPr>
                                    <w:t>p</w:t>
                                  </w:r>
                                  <w:r w:rsidRPr="00B73E70">
                                    <w:rPr>
                                      <w:rFonts w:ascii="Arial" w:eastAsia="Arial" w:hAnsi="Arial" w:cs="Arial"/>
                                      <w:color w:val="231F20"/>
                                      <w:spacing w:val="-1"/>
                                      <w:sz w:val="18"/>
                                      <w:szCs w:val="18"/>
                                    </w:rPr>
                                    <w:t>a</w:t>
                                  </w:r>
                                  <w:r w:rsidRPr="00B73E70">
                                    <w:rPr>
                                      <w:rFonts w:ascii="Arial" w:eastAsia="Arial" w:hAnsi="Arial" w:cs="Arial"/>
                                      <w:color w:val="231F20"/>
                                      <w:spacing w:val="2"/>
                                      <w:sz w:val="18"/>
                                      <w:szCs w:val="18"/>
                                    </w:rPr>
                                    <w:t>ym</w:t>
                                  </w:r>
                                  <w:r w:rsidRPr="00B73E70">
                                    <w:rPr>
                                      <w:rFonts w:ascii="Arial" w:eastAsia="Arial" w:hAnsi="Arial" w:cs="Arial"/>
                                      <w:color w:val="231F20"/>
                                      <w:spacing w:val="1"/>
                                      <w:sz w:val="18"/>
                                      <w:szCs w:val="18"/>
                                    </w:rPr>
                                    <w:t>e</w:t>
                                  </w:r>
                                  <w:r w:rsidRPr="00B73E70">
                                    <w:rPr>
                                      <w:rFonts w:ascii="Arial" w:eastAsia="Arial" w:hAnsi="Arial" w:cs="Arial"/>
                                      <w:color w:val="231F20"/>
                                      <w:spacing w:val="-1"/>
                                      <w:sz w:val="18"/>
                                      <w:szCs w:val="18"/>
                                    </w:rPr>
                                    <w:t>n</w:t>
                                  </w:r>
                                  <w:r w:rsidRPr="00B73E70">
                                    <w:rPr>
                                      <w:rFonts w:ascii="Arial" w:eastAsia="Arial" w:hAnsi="Arial" w:cs="Arial"/>
                                      <w:color w:val="231F20"/>
                                      <w:sz w:val="18"/>
                                      <w:szCs w:val="18"/>
                                    </w:rPr>
                                    <w:t>t</w:t>
                                  </w:r>
                                  <w:r w:rsidRPr="00B73E70">
                                    <w:rPr>
                                      <w:rFonts w:ascii="Arial" w:eastAsia="Arial" w:hAnsi="Arial" w:cs="Arial"/>
                                      <w:color w:val="231F20"/>
                                      <w:spacing w:val="6"/>
                                      <w:sz w:val="18"/>
                                      <w:szCs w:val="18"/>
                                    </w:rPr>
                                    <w:t xml:space="preserve"> </w:t>
                                  </w:r>
                                  <w:r w:rsidRPr="00B73E70">
                                    <w:rPr>
                                      <w:rFonts w:ascii="Arial" w:eastAsia="Arial" w:hAnsi="Arial" w:cs="Arial"/>
                                      <w:color w:val="231F20"/>
                                      <w:sz w:val="18"/>
                                      <w:szCs w:val="18"/>
                                    </w:rPr>
                                    <w:t>is</w:t>
                                  </w:r>
                                </w:p>
                              </w:tc>
                              <w:tc>
                                <w:tcPr>
                                  <w:tcW w:w="637"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759647039"/>
                                    <w:placeholder>
                                      <w:docPart w:val="5731F999A5A3467C81019C8B2C89F539"/>
                                    </w:placeholder>
                                  </w:sdtPr>
                                  <w:sdtEndPr/>
                                  <w:sdtContent>
                                    <w:p w14:paraId="437E7381" w14:textId="7201AF6A" w:rsidR="00BD51FD" w:rsidRPr="00B73E70" w:rsidRDefault="00BD51FD" w:rsidP="00555DFB">
                                      <w:pPr>
                                        <w:spacing w:before="36" w:line="203" w:lineRule="exact"/>
                                        <w:ind w:right="-20"/>
                                        <w:rPr>
                                          <w:rFonts w:ascii="Arial" w:hAnsi="Arial" w:cs="Arial"/>
                                          <w:sz w:val="18"/>
                                          <w:szCs w:val="18"/>
                                        </w:rPr>
                                      </w:pPr>
                                      <w:r>
                                        <w:rPr>
                                          <w:rFonts w:ascii="Arial" w:hAnsi="Arial" w:cs="Arial"/>
                                          <w:sz w:val="18"/>
                                          <w:szCs w:val="18"/>
                                        </w:rPr>
                                        <w:t>30</w:t>
                                      </w:r>
                                    </w:p>
                                  </w:sdtContent>
                                </w:sdt>
                              </w:tc>
                              <w:tc>
                                <w:tcPr>
                                  <w:tcW w:w="4410" w:type="dxa"/>
                                  <w:tcBorders>
                                    <w:left w:val="single" w:sz="4" w:space="0" w:color="auto"/>
                                  </w:tcBorders>
                                </w:tcPr>
                                <w:p w14:paraId="6522013D" w14:textId="77777777" w:rsidR="00BD51FD" w:rsidRPr="00B73E70" w:rsidRDefault="00BD51FD" w:rsidP="00555DFB">
                                  <w:pPr>
                                    <w:spacing w:before="36" w:line="203" w:lineRule="exact"/>
                                    <w:ind w:right="-20"/>
                                    <w:rPr>
                                      <w:rFonts w:ascii="Arial" w:hAnsi="Arial" w:cs="Arial"/>
                                      <w:sz w:val="18"/>
                                      <w:szCs w:val="18"/>
                                    </w:rPr>
                                  </w:pPr>
                                  <w:r w:rsidRPr="00B73E70">
                                    <w:rPr>
                                      <w:rFonts w:ascii="Arial" w:eastAsia="Arial" w:hAnsi="Arial" w:cs="Arial"/>
                                      <w:color w:val="231F20"/>
                                      <w:sz w:val="18"/>
                                      <w:szCs w:val="18"/>
                                    </w:rPr>
                                    <w:t>d</w:t>
                                  </w:r>
                                  <w:r w:rsidRPr="00B73E70">
                                    <w:rPr>
                                      <w:rFonts w:ascii="Arial" w:eastAsia="Arial" w:hAnsi="Arial" w:cs="Arial"/>
                                      <w:color w:val="231F20"/>
                                      <w:spacing w:val="-1"/>
                                      <w:sz w:val="18"/>
                                      <w:szCs w:val="18"/>
                                    </w:rPr>
                                    <w:t>a</w:t>
                                  </w:r>
                                  <w:r w:rsidRPr="00B73E70">
                                    <w:rPr>
                                      <w:rFonts w:ascii="Arial" w:eastAsia="Arial" w:hAnsi="Arial" w:cs="Arial"/>
                                      <w:color w:val="231F20"/>
                                      <w:spacing w:val="2"/>
                                      <w:sz w:val="18"/>
                                      <w:szCs w:val="18"/>
                                    </w:rPr>
                                    <w:t>y</w:t>
                                  </w:r>
                                  <w:r w:rsidRPr="00B73E70">
                                    <w:rPr>
                                      <w:rFonts w:ascii="Arial" w:eastAsia="Arial" w:hAnsi="Arial" w:cs="Arial"/>
                                      <w:color w:val="231F20"/>
                                      <w:sz w:val="18"/>
                                      <w:szCs w:val="18"/>
                                    </w:rPr>
                                    <w:t>s</w:t>
                                  </w:r>
                                  <w:r w:rsidRPr="00B73E70">
                                    <w:rPr>
                                      <w:rFonts w:ascii="Arial" w:eastAsia="Arial" w:hAnsi="Arial" w:cs="Arial"/>
                                      <w:color w:val="231F20"/>
                                      <w:spacing w:val="18"/>
                                      <w:sz w:val="18"/>
                                      <w:szCs w:val="18"/>
                                    </w:rPr>
                                    <w:t xml:space="preserve"> </w:t>
                                  </w:r>
                                  <w:r w:rsidRPr="00B73E70">
                                    <w:rPr>
                                      <w:rFonts w:ascii="Arial" w:eastAsia="Arial" w:hAnsi="Arial" w:cs="Arial"/>
                                      <w:color w:val="231F20"/>
                                      <w:sz w:val="18"/>
                                      <w:szCs w:val="18"/>
                                    </w:rPr>
                                    <w:t>a</w:t>
                                  </w:r>
                                  <w:r w:rsidRPr="00B73E70">
                                    <w:rPr>
                                      <w:rFonts w:ascii="Arial" w:eastAsia="Arial" w:hAnsi="Arial" w:cs="Arial"/>
                                      <w:color w:val="231F20"/>
                                      <w:spacing w:val="4"/>
                                      <w:sz w:val="18"/>
                                      <w:szCs w:val="18"/>
                                    </w:rPr>
                                    <w:t>f</w:t>
                                  </w:r>
                                  <w:r w:rsidRPr="00B73E70">
                                    <w:rPr>
                                      <w:rFonts w:ascii="Arial" w:eastAsia="Arial" w:hAnsi="Arial" w:cs="Arial"/>
                                      <w:color w:val="231F20"/>
                                      <w:spacing w:val="-1"/>
                                      <w:sz w:val="18"/>
                                      <w:szCs w:val="18"/>
                                    </w:rPr>
                                    <w:t>t</w:t>
                                  </w:r>
                                  <w:r w:rsidRPr="00B73E70">
                                    <w:rPr>
                                      <w:rFonts w:ascii="Arial" w:eastAsia="Arial" w:hAnsi="Arial" w:cs="Arial"/>
                                      <w:color w:val="231F20"/>
                                      <w:spacing w:val="1"/>
                                      <w:sz w:val="18"/>
                                      <w:szCs w:val="18"/>
                                    </w:rPr>
                                    <w:t>e</w:t>
                                  </w:r>
                                  <w:r w:rsidRPr="00B73E70">
                                    <w:rPr>
                                      <w:rFonts w:ascii="Arial" w:eastAsia="Arial" w:hAnsi="Arial" w:cs="Arial"/>
                                      <w:color w:val="231F20"/>
                                      <w:sz w:val="18"/>
                                      <w:szCs w:val="18"/>
                                    </w:rPr>
                                    <w:t>r</w:t>
                                  </w:r>
                                  <w:r w:rsidRPr="00B73E70">
                                    <w:rPr>
                                      <w:rFonts w:ascii="Arial" w:eastAsia="Arial" w:hAnsi="Arial" w:cs="Arial"/>
                                      <w:color w:val="231F20"/>
                                      <w:spacing w:val="-3"/>
                                      <w:sz w:val="18"/>
                                      <w:szCs w:val="18"/>
                                    </w:rPr>
                                    <w:t xml:space="preserve"> </w:t>
                                  </w:r>
                                  <w:r w:rsidRPr="00B73E70">
                                    <w:rPr>
                                      <w:rFonts w:ascii="Arial" w:eastAsia="Arial" w:hAnsi="Arial" w:cs="Arial"/>
                                      <w:color w:val="231F20"/>
                                      <w:spacing w:val="1"/>
                                      <w:sz w:val="18"/>
                                      <w:szCs w:val="18"/>
                                    </w:rPr>
                                    <w:t>th</w:t>
                                  </w:r>
                                  <w:r w:rsidRPr="00B73E70">
                                    <w:rPr>
                                      <w:rFonts w:ascii="Arial" w:eastAsia="Arial" w:hAnsi="Arial" w:cs="Arial"/>
                                      <w:color w:val="231F20"/>
                                      <w:sz w:val="18"/>
                                      <w:szCs w:val="18"/>
                                    </w:rPr>
                                    <w:t>e</w:t>
                                  </w:r>
                                  <w:r w:rsidRPr="00B73E70">
                                    <w:rPr>
                                      <w:rFonts w:ascii="Arial" w:eastAsia="Arial" w:hAnsi="Arial" w:cs="Arial"/>
                                      <w:color w:val="231F20"/>
                                      <w:spacing w:val="-1"/>
                                      <w:sz w:val="18"/>
                                      <w:szCs w:val="18"/>
                                    </w:rPr>
                                    <w:t xml:space="preserve"> </w:t>
                                  </w:r>
                                  <w:r w:rsidRPr="00B73E70">
                                    <w:rPr>
                                      <w:rFonts w:ascii="Arial" w:eastAsia="Arial" w:hAnsi="Arial" w:cs="Arial"/>
                                      <w:color w:val="231F20"/>
                                      <w:sz w:val="18"/>
                                      <w:szCs w:val="18"/>
                                    </w:rPr>
                                    <w:t>da</w:t>
                                  </w:r>
                                  <w:r w:rsidRPr="00B73E70">
                                    <w:rPr>
                                      <w:rFonts w:ascii="Arial" w:eastAsia="Arial" w:hAnsi="Arial" w:cs="Arial"/>
                                      <w:color w:val="231F20"/>
                                      <w:spacing w:val="-1"/>
                                      <w:sz w:val="18"/>
                                      <w:szCs w:val="18"/>
                                    </w:rPr>
                                    <w:t>t</w:t>
                                  </w:r>
                                  <w:r w:rsidRPr="00B73E70">
                                    <w:rPr>
                                      <w:rFonts w:ascii="Arial" w:eastAsia="Arial" w:hAnsi="Arial" w:cs="Arial"/>
                                      <w:color w:val="231F20"/>
                                      <w:sz w:val="18"/>
                                      <w:szCs w:val="18"/>
                                    </w:rPr>
                                    <w:t>e</w:t>
                                  </w:r>
                                  <w:r w:rsidRPr="00B73E70">
                                    <w:rPr>
                                      <w:rFonts w:ascii="Arial" w:eastAsia="Arial" w:hAnsi="Arial" w:cs="Arial"/>
                                      <w:color w:val="231F20"/>
                                      <w:spacing w:val="-13"/>
                                      <w:sz w:val="18"/>
                                      <w:szCs w:val="18"/>
                                    </w:rPr>
                                    <w:t xml:space="preserve"> </w:t>
                                  </w:r>
                                  <w:r w:rsidRPr="00B73E70">
                                    <w:rPr>
                                      <w:rFonts w:ascii="Arial" w:eastAsia="Arial" w:hAnsi="Arial" w:cs="Arial"/>
                                      <w:color w:val="231F20"/>
                                      <w:spacing w:val="1"/>
                                      <w:sz w:val="18"/>
                                      <w:szCs w:val="18"/>
                                    </w:rPr>
                                    <w:t>o</w:t>
                                  </w:r>
                                  <w:r w:rsidRPr="00B73E70">
                                    <w:rPr>
                                      <w:rFonts w:ascii="Arial" w:eastAsia="Arial" w:hAnsi="Arial" w:cs="Arial"/>
                                      <w:color w:val="231F20"/>
                                      <w:sz w:val="18"/>
                                      <w:szCs w:val="18"/>
                                    </w:rPr>
                                    <w:t xml:space="preserve">n </w:t>
                                  </w:r>
                                  <w:r w:rsidRPr="00B73E70">
                                    <w:rPr>
                                      <w:rFonts w:ascii="Arial" w:eastAsia="Arial" w:hAnsi="Arial" w:cs="Arial"/>
                                      <w:color w:val="231F20"/>
                                      <w:spacing w:val="2"/>
                                      <w:sz w:val="18"/>
                                      <w:szCs w:val="18"/>
                                    </w:rPr>
                                    <w:t>w</w:t>
                                  </w:r>
                                  <w:r w:rsidRPr="00B73E70">
                                    <w:rPr>
                                      <w:rFonts w:ascii="Arial" w:eastAsia="Arial" w:hAnsi="Arial" w:cs="Arial"/>
                                      <w:color w:val="231F20"/>
                                      <w:sz w:val="18"/>
                                      <w:szCs w:val="18"/>
                                    </w:rPr>
                                    <w:t>h</w:t>
                                  </w:r>
                                  <w:r w:rsidRPr="00B73E70">
                                    <w:rPr>
                                      <w:rFonts w:ascii="Arial" w:eastAsia="Arial" w:hAnsi="Arial" w:cs="Arial"/>
                                      <w:color w:val="231F20"/>
                                      <w:spacing w:val="1"/>
                                      <w:sz w:val="18"/>
                                      <w:szCs w:val="18"/>
                                    </w:rPr>
                                    <w:t>i</w:t>
                                  </w:r>
                                  <w:r w:rsidRPr="00B73E70">
                                    <w:rPr>
                                      <w:rFonts w:ascii="Arial" w:eastAsia="Arial" w:hAnsi="Arial" w:cs="Arial"/>
                                      <w:color w:val="231F20"/>
                                      <w:sz w:val="18"/>
                                      <w:szCs w:val="18"/>
                                    </w:rPr>
                                    <w:t>ch</w:t>
                                  </w:r>
                                  <w:r w:rsidRPr="00B73E70">
                                    <w:rPr>
                                      <w:rFonts w:ascii="Arial" w:eastAsia="Arial" w:hAnsi="Arial" w:cs="Arial"/>
                                      <w:color w:val="231F20"/>
                                      <w:spacing w:val="-2"/>
                                      <w:sz w:val="18"/>
                                      <w:szCs w:val="18"/>
                                    </w:rPr>
                                    <w:t xml:space="preserve"> </w:t>
                                  </w:r>
                                  <w:r w:rsidRPr="00B73E70">
                                    <w:rPr>
                                      <w:rFonts w:ascii="Arial" w:eastAsia="Arial" w:hAnsi="Arial" w:cs="Arial"/>
                                      <w:color w:val="231F20"/>
                                      <w:spacing w:val="1"/>
                                      <w:sz w:val="18"/>
                                      <w:szCs w:val="18"/>
                                    </w:rPr>
                                    <w:t>p</w:t>
                                  </w:r>
                                  <w:r w:rsidRPr="00B73E70">
                                    <w:rPr>
                                      <w:rFonts w:ascii="Arial" w:eastAsia="Arial" w:hAnsi="Arial" w:cs="Arial"/>
                                      <w:color w:val="231F20"/>
                                      <w:spacing w:val="-1"/>
                                      <w:sz w:val="18"/>
                                      <w:szCs w:val="18"/>
                                    </w:rPr>
                                    <w:t>a</w:t>
                                  </w:r>
                                  <w:r w:rsidRPr="00B73E70">
                                    <w:rPr>
                                      <w:rFonts w:ascii="Arial" w:eastAsia="Arial" w:hAnsi="Arial" w:cs="Arial"/>
                                      <w:color w:val="231F20"/>
                                      <w:spacing w:val="2"/>
                                      <w:sz w:val="18"/>
                                      <w:szCs w:val="18"/>
                                    </w:rPr>
                                    <w:t>ym</w:t>
                                  </w:r>
                                  <w:r w:rsidRPr="00B73E70">
                                    <w:rPr>
                                      <w:rFonts w:ascii="Arial" w:eastAsia="Arial" w:hAnsi="Arial" w:cs="Arial"/>
                                      <w:color w:val="231F20"/>
                                      <w:spacing w:val="1"/>
                                      <w:sz w:val="18"/>
                                      <w:szCs w:val="18"/>
                                    </w:rPr>
                                    <w:t>e</w:t>
                                  </w:r>
                                  <w:r w:rsidRPr="00B73E70">
                                    <w:rPr>
                                      <w:rFonts w:ascii="Arial" w:eastAsia="Arial" w:hAnsi="Arial" w:cs="Arial"/>
                                      <w:color w:val="231F20"/>
                                      <w:spacing w:val="-1"/>
                                      <w:sz w:val="18"/>
                                      <w:szCs w:val="18"/>
                                    </w:rPr>
                                    <w:t>n</w:t>
                                  </w:r>
                                  <w:r w:rsidRPr="00B73E70">
                                    <w:rPr>
                                      <w:rFonts w:ascii="Arial" w:eastAsia="Arial" w:hAnsi="Arial" w:cs="Arial"/>
                                      <w:color w:val="231F20"/>
                                      <w:sz w:val="18"/>
                                      <w:szCs w:val="18"/>
                                    </w:rPr>
                                    <w:t>t</w:t>
                                  </w:r>
                                  <w:r w:rsidRPr="00B73E70">
                                    <w:rPr>
                                      <w:rFonts w:ascii="Arial" w:eastAsia="Arial" w:hAnsi="Arial" w:cs="Arial"/>
                                      <w:color w:val="231F20"/>
                                      <w:spacing w:val="6"/>
                                      <w:sz w:val="18"/>
                                      <w:szCs w:val="18"/>
                                    </w:rPr>
                                    <w:t xml:space="preserve"> </w:t>
                                  </w:r>
                                  <w:r w:rsidRPr="00B73E70">
                                    <w:rPr>
                                      <w:rFonts w:ascii="Arial" w:eastAsia="Arial" w:hAnsi="Arial" w:cs="Arial"/>
                                      <w:color w:val="231F20"/>
                                      <w:spacing w:val="2"/>
                                      <w:sz w:val="18"/>
                                      <w:szCs w:val="18"/>
                                    </w:rPr>
                                    <w:t>be</w:t>
                                  </w:r>
                                  <w:r w:rsidRPr="00B73E70">
                                    <w:rPr>
                                      <w:rFonts w:ascii="Arial" w:eastAsia="Arial" w:hAnsi="Arial" w:cs="Arial"/>
                                      <w:color w:val="231F20"/>
                                      <w:spacing w:val="-1"/>
                                      <w:sz w:val="18"/>
                                      <w:szCs w:val="18"/>
                                    </w:rPr>
                                    <w:t>c</w:t>
                                  </w:r>
                                  <w:r w:rsidRPr="00B73E70">
                                    <w:rPr>
                                      <w:rFonts w:ascii="Arial" w:eastAsia="Arial" w:hAnsi="Arial" w:cs="Arial"/>
                                      <w:color w:val="231F20"/>
                                      <w:spacing w:val="1"/>
                                      <w:sz w:val="18"/>
                                      <w:szCs w:val="18"/>
                                    </w:rPr>
                                    <w:t>o</w:t>
                                  </w:r>
                                  <w:r w:rsidRPr="00B73E70">
                                    <w:rPr>
                                      <w:rFonts w:ascii="Arial" w:eastAsia="Arial" w:hAnsi="Arial" w:cs="Arial"/>
                                      <w:color w:val="231F20"/>
                                      <w:spacing w:val="2"/>
                                      <w:sz w:val="18"/>
                                      <w:szCs w:val="18"/>
                                    </w:rPr>
                                    <w:t>m</w:t>
                                  </w:r>
                                  <w:r w:rsidRPr="00B73E70">
                                    <w:rPr>
                                      <w:rFonts w:ascii="Arial" w:eastAsia="Arial" w:hAnsi="Arial" w:cs="Arial"/>
                                      <w:color w:val="231F20"/>
                                      <w:spacing w:val="1"/>
                                      <w:sz w:val="18"/>
                                      <w:szCs w:val="18"/>
                                    </w:rPr>
                                    <w:t>e</w:t>
                                  </w:r>
                                  <w:r w:rsidRPr="00B73E70">
                                    <w:rPr>
                                      <w:rFonts w:ascii="Arial" w:eastAsia="Arial" w:hAnsi="Arial" w:cs="Arial"/>
                                      <w:color w:val="231F20"/>
                                      <w:sz w:val="18"/>
                                      <w:szCs w:val="18"/>
                                    </w:rPr>
                                    <w:t>s</w:t>
                                  </w:r>
                                  <w:r w:rsidRPr="00B73E70">
                                    <w:rPr>
                                      <w:rFonts w:ascii="Arial" w:eastAsia="Arial" w:hAnsi="Arial" w:cs="Arial"/>
                                      <w:color w:val="231F20"/>
                                      <w:spacing w:val="9"/>
                                      <w:sz w:val="18"/>
                                      <w:szCs w:val="18"/>
                                    </w:rPr>
                                    <w:t xml:space="preserve"> </w:t>
                                  </w:r>
                                  <w:r w:rsidRPr="00B73E70">
                                    <w:rPr>
                                      <w:rFonts w:ascii="Arial" w:eastAsia="Arial" w:hAnsi="Arial" w:cs="Arial"/>
                                      <w:color w:val="231F20"/>
                                      <w:sz w:val="18"/>
                                      <w:szCs w:val="18"/>
                                    </w:rPr>
                                    <w:t>d</w:t>
                                  </w:r>
                                  <w:r w:rsidRPr="00B73E70">
                                    <w:rPr>
                                      <w:rFonts w:ascii="Arial" w:eastAsia="Arial" w:hAnsi="Arial" w:cs="Arial"/>
                                      <w:color w:val="231F20"/>
                                      <w:spacing w:val="1"/>
                                      <w:sz w:val="18"/>
                                      <w:szCs w:val="18"/>
                                    </w:rPr>
                                    <w:t>u</w:t>
                                  </w:r>
                                  <w:r w:rsidRPr="00B73E70">
                                    <w:rPr>
                                      <w:rFonts w:ascii="Arial" w:eastAsia="Arial" w:hAnsi="Arial" w:cs="Arial"/>
                                      <w:color w:val="231F20"/>
                                      <w:sz w:val="18"/>
                                      <w:szCs w:val="18"/>
                                    </w:rPr>
                                    <w:t>e</w:t>
                                  </w:r>
                                </w:p>
                              </w:tc>
                            </w:tr>
                          </w:tbl>
                          <w:p w14:paraId="0ECB6A08" w14:textId="2CAF6D8E" w:rsidR="00BD51FD" w:rsidRDefault="00BD51FD">
                            <w:pPr>
                              <w:rPr>
                                <w:rFonts w:ascii="Arial" w:eastAsia="Arial" w:hAnsi="Arial" w:cs="Arial"/>
                                <w:color w:val="231F20"/>
                                <w:sz w:val="18"/>
                                <w:szCs w:val="18"/>
                              </w:rPr>
                            </w:pPr>
                          </w:p>
                          <w:p w14:paraId="610AA059" w14:textId="77777777" w:rsidR="00BD51FD" w:rsidRDefault="00BD51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59134E" id="_x0000_s1028" type="#_x0000_t202" style="position:absolute;margin-left:12.5pt;margin-top:10.2pt;width:480pt;height:66pt;z-index:2516700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">
                <v:textbox>
                  <w:txbxContent>
                    <w:p w14:paraId="02AD8266" w14:textId="0532F41B" w:rsidR="00BD51FD" w:rsidRDefault="00BD51FD">
                      <w:pPr>
                        <w:rPr>
                          <w:rFonts w:ascii="Arial" w:eastAsia="Arial" w:hAnsi="Arial" w:cs="Arial"/>
                          <w:color w:val="231F20"/>
                          <w:sz w:val="18"/>
                          <w:szCs w:val="18"/>
                        </w:rPr>
                      </w:pPr>
                      <w:r w:rsidRPr="00B73E70">
                        <w:rPr>
                          <w:rFonts w:ascii="Arial" w:eastAsia="Arial" w:hAnsi="Arial" w:cs="Arial"/>
                          <w:color w:val="231F20"/>
                          <w:spacing w:val="2"/>
                          <w:sz w:val="18"/>
                          <w:szCs w:val="18"/>
                        </w:rPr>
                        <w:t>I</w:t>
                      </w:r>
                      <w:r w:rsidRPr="00B73E70">
                        <w:rPr>
                          <w:rFonts w:ascii="Arial" w:eastAsia="Arial" w:hAnsi="Arial" w:cs="Arial"/>
                          <w:color w:val="231F20"/>
                          <w:sz w:val="18"/>
                          <w:szCs w:val="18"/>
                        </w:rPr>
                        <w:t xml:space="preserve">f </w:t>
                      </w:r>
                      <w:r w:rsidRPr="00B73E70">
                        <w:rPr>
                          <w:rFonts w:ascii="Arial" w:eastAsia="Arial" w:hAnsi="Arial" w:cs="Arial"/>
                          <w:color w:val="231F20"/>
                          <w:spacing w:val="3"/>
                          <w:sz w:val="18"/>
                          <w:szCs w:val="18"/>
                        </w:rPr>
                        <w:t>O</w:t>
                      </w:r>
                      <w:r w:rsidRPr="00B73E70">
                        <w:rPr>
                          <w:rFonts w:ascii="Arial" w:eastAsia="Arial" w:hAnsi="Arial" w:cs="Arial"/>
                          <w:color w:val="231F20"/>
                          <w:sz w:val="18"/>
                          <w:szCs w:val="18"/>
                        </w:rPr>
                        <w:t>p</w:t>
                      </w:r>
                      <w:r w:rsidRPr="00B73E70">
                        <w:rPr>
                          <w:rFonts w:ascii="Arial" w:eastAsia="Arial" w:hAnsi="Arial" w:cs="Arial"/>
                          <w:color w:val="231F20"/>
                          <w:spacing w:val="1"/>
                          <w:sz w:val="18"/>
                          <w:szCs w:val="18"/>
                        </w:rPr>
                        <w:t>tio</w:t>
                      </w:r>
                      <w:r w:rsidRPr="00B73E70">
                        <w:rPr>
                          <w:rFonts w:ascii="Arial" w:eastAsia="Arial" w:hAnsi="Arial" w:cs="Arial"/>
                          <w:color w:val="231F20"/>
                          <w:sz w:val="18"/>
                          <w:szCs w:val="18"/>
                        </w:rPr>
                        <w:t>n</w:t>
                      </w:r>
                      <w:r w:rsidRPr="00B73E70">
                        <w:rPr>
                          <w:rFonts w:ascii="Arial" w:eastAsia="Arial" w:hAnsi="Arial" w:cs="Arial"/>
                          <w:color w:val="231F20"/>
                          <w:spacing w:val="-2"/>
                          <w:sz w:val="18"/>
                          <w:szCs w:val="18"/>
                        </w:rPr>
                        <w:t xml:space="preserve"> </w:t>
                      </w:r>
                      <w:r w:rsidRPr="00B73E70">
                        <w:rPr>
                          <w:rFonts w:ascii="Arial" w:eastAsia="Arial" w:hAnsi="Arial" w:cs="Arial"/>
                          <w:color w:val="231F20"/>
                          <w:spacing w:val="-3"/>
                          <w:sz w:val="18"/>
                          <w:szCs w:val="18"/>
                        </w:rPr>
                        <w:t>Y</w:t>
                      </w:r>
                      <w:r w:rsidRPr="00B73E70">
                        <w:rPr>
                          <w:rFonts w:ascii="Arial" w:eastAsia="Arial" w:hAnsi="Arial" w:cs="Arial"/>
                          <w:color w:val="231F20"/>
                          <w:sz w:val="18"/>
                          <w:szCs w:val="18"/>
                        </w:rPr>
                        <w:t>(</w:t>
                      </w:r>
                      <w:r w:rsidRPr="00B73E70">
                        <w:rPr>
                          <w:rFonts w:ascii="Arial" w:eastAsia="Arial" w:hAnsi="Arial" w:cs="Arial"/>
                          <w:color w:val="231F20"/>
                          <w:spacing w:val="2"/>
                          <w:sz w:val="18"/>
                          <w:szCs w:val="18"/>
                        </w:rPr>
                        <w:t>U</w:t>
                      </w:r>
                      <w:r w:rsidRPr="00B73E70">
                        <w:rPr>
                          <w:rFonts w:ascii="Arial" w:eastAsia="Arial" w:hAnsi="Arial" w:cs="Arial"/>
                          <w:color w:val="231F20"/>
                          <w:spacing w:val="3"/>
                          <w:sz w:val="18"/>
                          <w:szCs w:val="18"/>
                        </w:rPr>
                        <w:t>K</w:t>
                      </w:r>
                      <w:r w:rsidRPr="00B73E70">
                        <w:rPr>
                          <w:rFonts w:ascii="Arial" w:eastAsia="Arial" w:hAnsi="Arial" w:cs="Arial"/>
                          <w:color w:val="231F20"/>
                          <w:spacing w:val="-1"/>
                          <w:sz w:val="18"/>
                          <w:szCs w:val="18"/>
                        </w:rPr>
                        <w:t>)</w:t>
                      </w:r>
                      <w:r w:rsidRPr="00B73E70">
                        <w:rPr>
                          <w:rFonts w:ascii="Arial" w:eastAsia="Arial" w:hAnsi="Arial" w:cs="Arial"/>
                          <w:color w:val="231F20"/>
                          <w:sz w:val="18"/>
                          <w:szCs w:val="18"/>
                        </w:rPr>
                        <w:t>2</w:t>
                      </w:r>
                      <w:r w:rsidRPr="00B73E70">
                        <w:rPr>
                          <w:rFonts w:ascii="Arial" w:eastAsia="Arial" w:hAnsi="Arial" w:cs="Arial"/>
                          <w:color w:val="231F20"/>
                          <w:spacing w:val="24"/>
                          <w:sz w:val="18"/>
                          <w:szCs w:val="18"/>
                        </w:rPr>
                        <w:t xml:space="preserve"> </w:t>
                      </w:r>
                      <w:r w:rsidRPr="00B73E70">
                        <w:rPr>
                          <w:rFonts w:ascii="Arial" w:eastAsia="Arial" w:hAnsi="Arial" w:cs="Arial"/>
                          <w:color w:val="231F20"/>
                          <w:sz w:val="18"/>
                          <w:szCs w:val="18"/>
                        </w:rPr>
                        <w:t>is</w:t>
                      </w:r>
                      <w:r w:rsidRPr="00B73E70">
                        <w:rPr>
                          <w:rFonts w:ascii="Arial" w:eastAsia="Arial" w:hAnsi="Arial" w:cs="Arial"/>
                          <w:color w:val="231F20"/>
                          <w:spacing w:val="1"/>
                          <w:sz w:val="18"/>
                          <w:szCs w:val="18"/>
                        </w:rPr>
                        <w:t xml:space="preserve"> </w:t>
                      </w:r>
                      <w:r w:rsidRPr="00B73E70">
                        <w:rPr>
                          <w:rFonts w:ascii="Arial" w:eastAsia="Arial" w:hAnsi="Arial" w:cs="Arial"/>
                          <w:color w:val="231F20"/>
                          <w:sz w:val="18"/>
                          <w:szCs w:val="18"/>
                        </w:rPr>
                        <w:t>u</w:t>
                      </w:r>
                      <w:r w:rsidRPr="00B73E70">
                        <w:rPr>
                          <w:rFonts w:ascii="Arial" w:eastAsia="Arial" w:hAnsi="Arial" w:cs="Arial"/>
                          <w:color w:val="231F20"/>
                          <w:spacing w:val="2"/>
                          <w:sz w:val="18"/>
                          <w:szCs w:val="18"/>
                        </w:rPr>
                        <w:t>s</w:t>
                      </w:r>
                      <w:r w:rsidRPr="00B73E70">
                        <w:rPr>
                          <w:rFonts w:ascii="Arial" w:eastAsia="Arial" w:hAnsi="Arial" w:cs="Arial"/>
                          <w:color w:val="231F20"/>
                          <w:spacing w:val="1"/>
                          <w:sz w:val="18"/>
                          <w:szCs w:val="18"/>
                        </w:rPr>
                        <w:t>e</w:t>
                      </w:r>
                      <w:r w:rsidRPr="00B73E70">
                        <w:rPr>
                          <w:rFonts w:ascii="Arial" w:eastAsia="Arial" w:hAnsi="Arial" w:cs="Arial"/>
                          <w:color w:val="231F20"/>
                          <w:sz w:val="18"/>
                          <w:szCs w:val="18"/>
                        </w:rPr>
                        <w:t>d</w:t>
                      </w:r>
                      <w:r>
                        <w:rPr>
                          <w:rFonts w:ascii="Arial" w:eastAsia="Arial" w:hAnsi="Arial" w:cs="Arial"/>
                          <w:color w:val="231F20"/>
                          <w:spacing w:val="21"/>
                          <w:sz w:val="18"/>
                          <w:szCs w:val="18"/>
                        </w:rPr>
                        <w:t xml:space="preserve"> </w:t>
                      </w:r>
                      <w:r w:rsidRPr="00B73E70">
                        <w:rPr>
                          <w:rFonts w:ascii="Arial" w:eastAsia="Arial" w:hAnsi="Arial" w:cs="Arial"/>
                          <w:color w:val="231F20"/>
                          <w:sz w:val="18"/>
                          <w:szCs w:val="18"/>
                        </w:rPr>
                        <w:t xml:space="preserve">and </w:t>
                      </w:r>
                      <w:r w:rsidRPr="00B73E70">
                        <w:rPr>
                          <w:rFonts w:ascii="Arial" w:eastAsia="Arial" w:hAnsi="Arial" w:cs="Arial"/>
                          <w:color w:val="231F20"/>
                          <w:spacing w:val="1"/>
                          <w:sz w:val="18"/>
                          <w:szCs w:val="18"/>
                        </w:rPr>
                        <w:t>th</w:t>
                      </w:r>
                      <w:r w:rsidRPr="00B73E70">
                        <w:rPr>
                          <w:rFonts w:ascii="Arial" w:eastAsia="Arial" w:hAnsi="Arial" w:cs="Arial"/>
                          <w:color w:val="231F20"/>
                          <w:sz w:val="18"/>
                          <w:szCs w:val="18"/>
                        </w:rPr>
                        <w:t>e</w:t>
                      </w:r>
                      <w:r w:rsidRPr="00B73E70">
                        <w:rPr>
                          <w:rFonts w:ascii="Arial" w:eastAsia="Arial" w:hAnsi="Arial" w:cs="Arial"/>
                          <w:color w:val="231F20"/>
                          <w:spacing w:val="-1"/>
                          <w:sz w:val="18"/>
                          <w:szCs w:val="18"/>
                        </w:rPr>
                        <w:t xml:space="preserve"> </w:t>
                      </w:r>
                      <w:r w:rsidRPr="00B73E70">
                        <w:rPr>
                          <w:rFonts w:ascii="Arial" w:eastAsia="Arial" w:hAnsi="Arial" w:cs="Arial"/>
                          <w:color w:val="231F20"/>
                          <w:spacing w:val="1"/>
                          <w:sz w:val="18"/>
                          <w:szCs w:val="18"/>
                        </w:rPr>
                        <w:t>f</w:t>
                      </w:r>
                      <w:r w:rsidRPr="00B73E70">
                        <w:rPr>
                          <w:rFonts w:ascii="Arial" w:eastAsia="Arial" w:hAnsi="Arial" w:cs="Arial"/>
                          <w:color w:val="231F20"/>
                          <w:sz w:val="18"/>
                          <w:szCs w:val="18"/>
                        </w:rPr>
                        <w:t>i</w:t>
                      </w:r>
                      <w:r w:rsidRPr="00B73E70">
                        <w:rPr>
                          <w:rFonts w:ascii="Arial" w:eastAsia="Arial" w:hAnsi="Arial" w:cs="Arial"/>
                          <w:color w:val="231F20"/>
                          <w:spacing w:val="-1"/>
                          <w:sz w:val="18"/>
                          <w:szCs w:val="18"/>
                        </w:rPr>
                        <w:t>n</w:t>
                      </w:r>
                      <w:r w:rsidRPr="00B73E70">
                        <w:rPr>
                          <w:rFonts w:ascii="Arial" w:eastAsia="Arial" w:hAnsi="Arial" w:cs="Arial"/>
                          <w:color w:val="231F20"/>
                          <w:sz w:val="18"/>
                          <w:szCs w:val="18"/>
                        </w:rPr>
                        <w:t>al</w:t>
                      </w:r>
                      <w:r w:rsidRPr="00B73E70">
                        <w:rPr>
                          <w:rFonts w:ascii="Arial" w:eastAsia="Arial" w:hAnsi="Arial" w:cs="Arial"/>
                          <w:color w:val="231F20"/>
                          <w:spacing w:val="-1"/>
                          <w:sz w:val="18"/>
                          <w:szCs w:val="18"/>
                        </w:rPr>
                        <w:t xml:space="preserve"> </w:t>
                      </w:r>
                      <w:r w:rsidRPr="00B73E70">
                        <w:rPr>
                          <w:rFonts w:ascii="Arial" w:eastAsia="Arial" w:hAnsi="Arial" w:cs="Arial"/>
                          <w:color w:val="231F20"/>
                          <w:sz w:val="18"/>
                          <w:szCs w:val="18"/>
                        </w:rPr>
                        <w:t>da</w:t>
                      </w:r>
                      <w:r w:rsidRPr="00B73E70">
                        <w:rPr>
                          <w:rFonts w:ascii="Arial" w:eastAsia="Arial" w:hAnsi="Arial" w:cs="Arial"/>
                          <w:color w:val="231F20"/>
                          <w:spacing w:val="-1"/>
                          <w:sz w:val="18"/>
                          <w:szCs w:val="18"/>
                        </w:rPr>
                        <w:t>t</w:t>
                      </w:r>
                      <w:r w:rsidRPr="00B73E70">
                        <w:rPr>
                          <w:rFonts w:ascii="Arial" w:eastAsia="Arial" w:hAnsi="Arial" w:cs="Arial"/>
                          <w:color w:val="231F20"/>
                          <w:sz w:val="18"/>
                          <w:szCs w:val="18"/>
                        </w:rPr>
                        <w:t>e</w:t>
                      </w:r>
                      <w:r w:rsidRPr="00B73E70">
                        <w:rPr>
                          <w:rFonts w:ascii="Arial" w:eastAsia="Arial" w:hAnsi="Arial" w:cs="Arial"/>
                          <w:color w:val="231F20"/>
                          <w:spacing w:val="-13"/>
                          <w:sz w:val="18"/>
                          <w:szCs w:val="18"/>
                        </w:rPr>
                        <w:t xml:space="preserve"> </w:t>
                      </w:r>
                      <w:r w:rsidRPr="00B73E70">
                        <w:rPr>
                          <w:rFonts w:ascii="Arial" w:eastAsia="Arial" w:hAnsi="Arial" w:cs="Arial"/>
                          <w:color w:val="231F20"/>
                          <w:spacing w:val="-2"/>
                          <w:sz w:val="18"/>
                          <w:szCs w:val="18"/>
                        </w:rPr>
                        <w:t>f</w:t>
                      </w:r>
                      <w:r w:rsidRPr="00B73E70">
                        <w:rPr>
                          <w:rFonts w:ascii="Arial" w:eastAsia="Arial" w:hAnsi="Arial" w:cs="Arial"/>
                          <w:color w:val="231F20"/>
                          <w:spacing w:val="1"/>
                          <w:sz w:val="18"/>
                          <w:szCs w:val="18"/>
                        </w:rPr>
                        <w:t>o</w:t>
                      </w:r>
                      <w:r w:rsidRPr="00B73E70">
                        <w:rPr>
                          <w:rFonts w:ascii="Arial" w:eastAsia="Arial" w:hAnsi="Arial" w:cs="Arial"/>
                          <w:color w:val="231F20"/>
                          <w:sz w:val="18"/>
                          <w:szCs w:val="18"/>
                        </w:rPr>
                        <w:t>r</w:t>
                      </w:r>
                      <w:r w:rsidRPr="00B73E70">
                        <w:rPr>
                          <w:rFonts w:ascii="Arial" w:eastAsia="Arial" w:hAnsi="Arial" w:cs="Arial"/>
                          <w:color w:val="231F20"/>
                          <w:spacing w:val="9"/>
                          <w:sz w:val="18"/>
                          <w:szCs w:val="18"/>
                        </w:rPr>
                        <w:t xml:space="preserve"> </w:t>
                      </w:r>
                      <w:r w:rsidRPr="00B73E70">
                        <w:rPr>
                          <w:rFonts w:ascii="Arial" w:eastAsia="Arial" w:hAnsi="Arial" w:cs="Arial"/>
                          <w:color w:val="231F20"/>
                          <w:spacing w:val="1"/>
                          <w:sz w:val="18"/>
                          <w:szCs w:val="18"/>
                        </w:rPr>
                        <w:t>p</w:t>
                      </w:r>
                      <w:r w:rsidRPr="00B73E70">
                        <w:rPr>
                          <w:rFonts w:ascii="Arial" w:eastAsia="Arial" w:hAnsi="Arial" w:cs="Arial"/>
                          <w:color w:val="231F20"/>
                          <w:spacing w:val="-1"/>
                          <w:sz w:val="18"/>
                          <w:szCs w:val="18"/>
                        </w:rPr>
                        <w:t>a</w:t>
                      </w:r>
                      <w:r w:rsidRPr="00B73E70">
                        <w:rPr>
                          <w:rFonts w:ascii="Arial" w:eastAsia="Arial" w:hAnsi="Arial" w:cs="Arial"/>
                          <w:color w:val="231F20"/>
                          <w:spacing w:val="2"/>
                          <w:sz w:val="18"/>
                          <w:szCs w:val="18"/>
                        </w:rPr>
                        <w:t>ym</w:t>
                      </w:r>
                      <w:r w:rsidRPr="00B73E70">
                        <w:rPr>
                          <w:rFonts w:ascii="Arial" w:eastAsia="Arial" w:hAnsi="Arial" w:cs="Arial"/>
                          <w:color w:val="231F20"/>
                          <w:spacing w:val="1"/>
                          <w:sz w:val="18"/>
                          <w:szCs w:val="18"/>
                        </w:rPr>
                        <w:t>e</w:t>
                      </w:r>
                      <w:r w:rsidRPr="00B73E70">
                        <w:rPr>
                          <w:rFonts w:ascii="Arial" w:eastAsia="Arial" w:hAnsi="Arial" w:cs="Arial"/>
                          <w:color w:val="231F20"/>
                          <w:spacing w:val="-1"/>
                          <w:sz w:val="18"/>
                          <w:szCs w:val="18"/>
                        </w:rPr>
                        <w:t>n</w:t>
                      </w:r>
                      <w:r w:rsidRPr="00B73E70">
                        <w:rPr>
                          <w:rFonts w:ascii="Arial" w:eastAsia="Arial" w:hAnsi="Arial" w:cs="Arial"/>
                          <w:color w:val="231F20"/>
                          <w:sz w:val="18"/>
                          <w:szCs w:val="18"/>
                        </w:rPr>
                        <w:t>t</w:t>
                      </w:r>
                      <w:r w:rsidRPr="00B73E70">
                        <w:rPr>
                          <w:rFonts w:ascii="Arial" w:eastAsia="Arial" w:hAnsi="Arial" w:cs="Arial"/>
                          <w:sz w:val="18"/>
                          <w:szCs w:val="18"/>
                        </w:rPr>
                        <w:t xml:space="preserve"> </w:t>
                      </w:r>
                      <w:r w:rsidRPr="00B73E70">
                        <w:rPr>
                          <w:rFonts w:ascii="Arial" w:eastAsia="Arial" w:hAnsi="Arial" w:cs="Arial"/>
                          <w:color w:val="231F20"/>
                          <w:sz w:val="18"/>
                          <w:szCs w:val="18"/>
                        </w:rPr>
                        <w:t>is</w:t>
                      </w:r>
                      <w:r w:rsidRPr="00B73E70">
                        <w:rPr>
                          <w:rFonts w:ascii="Arial" w:eastAsia="Arial" w:hAnsi="Arial" w:cs="Arial"/>
                          <w:color w:val="231F20"/>
                          <w:spacing w:val="8"/>
                          <w:sz w:val="18"/>
                          <w:szCs w:val="18"/>
                        </w:rPr>
                        <w:t xml:space="preserve"> </w:t>
                      </w:r>
                      <w:r w:rsidRPr="00B73E70">
                        <w:rPr>
                          <w:rFonts w:ascii="Arial" w:eastAsia="Arial" w:hAnsi="Arial" w:cs="Arial"/>
                          <w:color w:val="231F20"/>
                          <w:spacing w:val="1"/>
                          <w:sz w:val="18"/>
                          <w:szCs w:val="18"/>
                        </w:rPr>
                        <w:t>n</w:t>
                      </w:r>
                      <w:r w:rsidRPr="00B73E70">
                        <w:rPr>
                          <w:rFonts w:ascii="Arial" w:eastAsia="Arial" w:hAnsi="Arial" w:cs="Arial"/>
                          <w:color w:val="231F20"/>
                          <w:spacing w:val="-1"/>
                          <w:sz w:val="18"/>
                          <w:szCs w:val="18"/>
                        </w:rPr>
                        <w:t>o</w:t>
                      </w:r>
                      <w:r w:rsidRPr="00B73E70">
                        <w:rPr>
                          <w:rFonts w:ascii="Arial" w:eastAsia="Arial" w:hAnsi="Arial" w:cs="Arial"/>
                          <w:color w:val="231F20"/>
                          <w:sz w:val="18"/>
                          <w:szCs w:val="18"/>
                        </w:rPr>
                        <w:t>t</w:t>
                      </w:r>
                      <w:r w:rsidRPr="00B73E70">
                        <w:rPr>
                          <w:rFonts w:ascii="Arial" w:eastAsia="Arial" w:hAnsi="Arial" w:cs="Arial"/>
                          <w:color w:val="231F20"/>
                          <w:spacing w:val="9"/>
                          <w:sz w:val="18"/>
                          <w:szCs w:val="18"/>
                        </w:rPr>
                        <w:t xml:space="preserve"> </w:t>
                      </w:r>
                      <w:r w:rsidRPr="00B73E70">
                        <w:rPr>
                          <w:rFonts w:ascii="Arial" w:eastAsia="Arial" w:hAnsi="Arial" w:cs="Arial"/>
                          <w:color w:val="231F20"/>
                          <w:spacing w:val="-2"/>
                          <w:sz w:val="18"/>
                          <w:szCs w:val="18"/>
                        </w:rPr>
                        <w:t>f</w:t>
                      </w:r>
                      <w:r w:rsidRPr="00B73E70">
                        <w:rPr>
                          <w:rFonts w:ascii="Arial" w:eastAsia="Arial" w:hAnsi="Arial" w:cs="Arial"/>
                          <w:color w:val="231F20"/>
                          <w:spacing w:val="1"/>
                          <w:sz w:val="18"/>
                          <w:szCs w:val="18"/>
                        </w:rPr>
                        <w:t>o</w:t>
                      </w:r>
                      <w:r w:rsidRPr="00B73E70">
                        <w:rPr>
                          <w:rFonts w:ascii="Arial" w:eastAsia="Arial" w:hAnsi="Arial" w:cs="Arial"/>
                          <w:color w:val="231F20"/>
                          <w:sz w:val="18"/>
                          <w:szCs w:val="18"/>
                        </w:rPr>
                        <w:t>u</w:t>
                      </w:r>
                      <w:r w:rsidRPr="00B73E70">
                        <w:rPr>
                          <w:rFonts w:ascii="Arial" w:eastAsia="Arial" w:hAnsi="Arial" w:cs="Arial"/>
                          <w:color w:val="231F20"/>
                          <w:spacing w:val="6"/>
                          <w:sz w:val="18"/>
                          <w:szCs w:val="18"/>
                        </w:rPr>
                        <w:t>r</w:t>
                      </w:r>
                      <w:r w:rsidRPr="00B73E70">
                        <w:rPr>
                          <w:rFonts w:ascii="Arial" w:eastAsia="Arial" w:hAnsi="Arial" w:cs="Arial"/>
                          <w:color w:val="231F20"/>
                          <w:spacing w:val="-1"/>
                          <w:sz w:val="18"/>
                          <w:szCs w:val="18"/>
                        </w:rPr>
                        <w:t>t</w:t>
                      </w:r>
                      <w:r w:rsidRPr="00B73E70">
                        <w:rPr>
                          <w:rFonts w:ascii="Arial" w:eastAsia="Arial" w:hAnsi="Arial" w:cs="Arial"/>
                          <w:color w:val="231F20"/>
                          <w:spacing w:val="2"/>
                          <w:sz w:val="18"/>
                          <w:szCs w:val="18"/>
                        </w:rPr>
                        <w:t>e</w:t>
                      </w:r>
                      <w:r w:rsidRPr="00B73E70">
                        <w:rPr>
                          <w:rFonts w:ascii="Arial" w:eastAsia="Arial" w:hAnsi="Arial" w:cs="Arial"/>
                          <w:color w:val="231F20"/>
                          <w:spacing w:val="1"/>
                          <w:sz w:val="18"/>
                          <w:szCs w:val="18"/>
                        </w:rPr>
                        <w:t>e</w:t>
                      </w:r>
                      <w:r w:rsidRPr="00B73E70">
                        <w:rPr>
                          <w:rFonts w:ascii="Arial" w:eastAsia="Arial" w:hAnsi="Arial" w:cs="Arial"/>
                          <w:color w:val="231F20"/>
                          <w:sz w:val="18"/>
                          <w:szCs w:val="18"/>
                        </w:rPr>
                        <w:t>n</w:t>
                      </w:r>
                      <w:r w:rsidRPr="00B73E70">
                        <w:rPr>
                          <w:rFonts w:ascii="Arial" w:eastAsia="Arial" w:hAnsi="Arial" w:cs="Arial"/>
                          <w:color w:val="231F20"/>
                          <w:spacing w:val="-3"/>
                          <w:sz w:val="18"/>
                          <w:szCs w:val="18"/>
                        </w:rPr>
                        <w:t xml:space="preserve"> </w:t>
                      </w:r>
                      <w:r w:rsidRPr="00B73E70">
                        <w:rPr>
                          <w:rFonts w:ascii="Arial" w:eastAsia="Arial" w:hAnsi="Arial" w:cs="Arial"/>
                          <w:color w:val="231F20"/>
                          <w:sz w:val="18"/>
                          <w:szCs w:val="18"/>
                        </w:rPr>
                        <w:t>d</w:t>
                      </w:r>
                      <w:r w:rsidRPr="00B73E70">
                        <w:rPr>
                          <w:rFonts w:ascii="Arial" w:eastAsia="Arial" w:hAnsi="Arial" w:cs="Arial"/>
                          <w:color w:val="231F20"/>
                          <w:spacing w:val="-1"/>
                          <w:sz w:val="18"/>
                          <w:szCs w:val="18"/>
                        </w:rPr>
                        <w:t>a</w:t>
                      </w:r>
                      <w:r w:rsidRPr="00B73E70">
                        <w:rPr>
                          <w:rFonts w:ascii="Arial" w:eastAsia="Arial" w:hAnsi="Arial" w:cs="Arial"/>
                          <w:color w:val="231F20"/>
                          <w:spacing w:val="2"/>
                          <w:sz w:val="18"/>
                          <w:szCs w:val="18"/>
                        </w:rPr>
                        <w:t>y</w:t>
                      </w:r>
                      <w:r w:rsidRPr="00B73E70">
                        <w:rPr>
                          <w:rFonts w:ascii="Arial" w:eastAsia="Arial" w:hAnsi="Arial" w:cs="Arial"/>
                          <w:color w:val="231F20"/>
                          <w:sz w:val="18"/>
                          <w:szCs w:val="18"/>
                        </w:rPr>
                        <w:t>s</w:t>
                      </w:r>
                      <w:r w:rsidRPr="00B73E70">
                        <w:rPr>
                          <w:rFonts w:ascii="Arial" w:eastAsia="Arial" w:hAnsi="Arial" w:cs="Arial"/>
                          <w:color w:val="231F20"/>
                          <w:spacing w:val="9"/>
                          <w:sz w:val="18"/>
                          <w:szCs w:val="18"/>
                        </w:rPr>
                        <w:t xml:space="preserve"> </w:t>
                      </w:r>
                      <w:r w:rsidRPr="00B73E70">
                        <w:rPr>
                          <w:rFonts w:ascii="Arial" w:eastAsia="Arial" w:hAnsi="Arial" w:cs="Arial"/>
                          <w:color w:val="231F20"/>
                          <w:sz w:val="18"/>
                          <w:szCs w:val="18"/>
                        </w:rPr>
                        <w:t>a</w:t>
                      </w:r>
                      <w:r w:rsidRPr="00B73E70">
                        <w:rPr>
                          <w:rFonts w:ascii="Arial" w:eastAsia="Arial" w:hAnsi="Arial" w:cs="Arial"/>
                          <w:color w:val="231F20"/>
                          <w:spacing w:val="4"/>
                          <w:sz w:val="18"/>
                          <w:szCs w:val="18"/>
                        </w:rPr>
                        <w:t>f</w:t>
                      </w:r>
                      <w:r w:rsidRPr="00B73E70">
                        <w:rPr>
                          <w:rFonts w:ascii="Arial" w:eastAsia="Arial" w:hAnsi="Arial" w:cs="Arial"/>
                          <w:color w:val="231F20"/>
                          <w:spacing w:val="-1"/>
                          <w:sz w:val="18"/>
                          <w:szCs w:val="18"/>
                        </w:rPr>
                        <w:t>t</w:t>
                      </w:r>
                      <w:r w:rsidRPr="00B73E70">
                        <w:rPr>
                          <w:rFonts w:ascii="Arial" w:eastAsia="Arial" w:hAnsi="Arial" w:cs="Arial"/>
                          <w:color w:val="231F20"/>
                          <w:spacing w:val="1"/>
                          <w:sz w:val="18"/>
                          <w:szCs w:val="18"/>
                        </w:rPr>
                        <w:t>e</w:t>
                      </w:r>
                      <w:r w:rsidRPr="00B73E70">
                        <w:rPr>
                          <w:rFonts w:ascii="Arial" w:eastAsia="Arial" w:hAnsi="Arial" w:cs="Arial"/>
                          <w:color w:val="231F20"/>
                          <w:sz w:val="18"/>
                          <w:szCs w:val="18"/>
                        </w:rPr>
                        <w:t xml:space="preserve">r </w:t>
                      </w:r>
                      <w:r w:rsidRPr="00B73E70">
                        <w:rPr>
                          <w:rFonts w:ascii="Arial" w:eastAsia="Arial" w:hAnsi="Arial" w:cs="Arial"/>
                          <w:color w:val="231F20"/>
                          <w:spacing w:val="1"/>
                          <w:sz w:val="18"/>
                          <w:szCs w:val="18"/>
                        </w:rPr>
                        <w:t>th</w:t>
                      </w:r>
                      <w:r w:rsidRPr="00B73E70">
                        <w:rPr>
                          <w:rFonts w:ascii="Arial" w:eastAsia="Arial" w:hAnsi="Arial" w:cs="Arial"/>
                          <w:color w:val="231F20"/>
                          <w:sz w:val="18"/>
                          <w:szCs w:val="18"/>
                        </w:rPr>
                        <w:t>e</w:t>
                      </w:r>
                      <w:r w:rsidRPr="00B73E70">
                        <w:rPr>
                          <w:rFonts w:ascii="Arial" w:eastAsia="Arial" w:hAnsi="Arial" w:cs="Arial"/>
                          <w:color w:val="231F20"/>
                          <w:spacing w:val="-1"/>
                          <w:sz w:val="18"/>
                          <w:szCs w:val="18"/>
                        </w:rPr>
                        <w:t xml:space="preserve"> </w:t>
                      </w:r>
                      <w:r w:rsidRPr="00B73E70">
                        <w:rPr>
                          <w:rFonts w:ascii="Arial" w:eastAsia="Arial" w:hAnsi="Arial" w:cs="Arial"/>
                          <w:color w:val="231F20"/>
                          <w:sz w:val="18"/>
                          <w:szCs w:val="18"/>
                        </w:rPr>
                        <w:t>da</w:t>
                      </w:r>
                      <w:r w:rsidRPr="00B73E70">
                        <w:rPr>
                          <w:rFonts w:ascii="Arial" w:eastAsia="Arial" w:hAnsi="Arial" w:cs="Arial"/>
                          <w:color w:val="231F20"/>
                          <w:spacing w:val="-1"/>
                          <w:sz w:val="18"/>
                          <w:szCs w:val="18"/>
                        </w:rPr>
                        <w:t>t</w:t>
                      </w:r>
                      <w:r w:rsidRPr="00B73E70">
                        <w:rPr>
                          <w:rFonts w:ascii="Arial" w:eastAsia="Arial" w:hAnsi="Arial" w:cs="Arial"/>
                          <w:color w:val="231F20"/>
                          <w:sz w:val="18"/>
                          <w:szCs w:val="18"/>
                        </w:rPr>
                        <w:t>e</w:t>
                      </w:r>
                      <w:r w:rsidRPr="00B73E70">
                        <w:rPr>
                          <w:rFonts w:ascii="Arial" w:eastAsia="Arial" w:hAnsi="Arial" w:cs="Arial"/>
                          <w:color w:val="231F20"/>
                          <w:spacing w:val="-13"/>
                          <w:sz w:val="18"/>
                          <w:szCs w:val="18"/>
                        </w:rPr>
                        <w:t xml:space="preserve"> </w:t>
                      </w:r>
                      <w:r w:rsidRPr="00B73E70">
                        <w:rPr>
                          <w:rFonts w:ascii="Arial" w:eastAsia="Arial" w:hAnsi="Arial" w:cs="Arial"/>
                          <w:color w:val="231F20"/>
                          <w:spacing w:val="1"/>
                          <w:sz w:val="18"/>
                          <w:szCs w:val="18"/>
                        </w:rPr>
                        <w:t>o</w:t>
                      </w:r>
                      <w:r w:rsidRPr="00B73E70">
                        <w:rPr>
                          <w:rFonts w:ascii="Arial" w:eastAsia="Arial" w:hAnsi="Arial" w:cs="Arial"/>
                          <w:color w:val="231F20"/>
                          <w:sz w:val="18"/>
                          <w:szCs w:val="18"/>
                        </w:rPr>
                        <w:t xml:space="preserve">n </w:t>
                      </w:r>
                      <w:r w:rsidRPr="00B73E70">
                        <w:rPr>
                          <w:rFonts w:ascii="Arial" w:eastAsia="Arial" w:hAnsi="Arial" w:cs="Arial"/>
                          <w:color w:val="231F20"/>
                          <w:spacing w:val="2"/>
                          <w:sz w:val="18"/>
                          <w:szCs w:val="18"/>
                        </w:rPr>
                        <w:t>w</w:t>
                      </w:r>
                      <w:r w:rsidRPr="00B73E70">
                        <w:rPr>
                          <w:rFonts w:ascii="Arial" w:eastAsia="Arial" w:hAnsi="Arial" w:cs="Arial"/>
                          <w:color w:val="231F20"/>
                          <w:sz w:val="18"/>
                          <w:szCs w:val="18"/>
                        </w:rPr>
                        <w:t>h</w:t>
                      </w:r>
                      <w:r w:rsidRPr="00B73E70">
                        <w:rPr>
                          <w:rFonts w:ascii="Arial" w:eastAsia="Arial" w:hAnsi="Arial" w:cs="Arial"/>
                          <w:color w:val="231F20"/>
                          <w:spacing w:val="1"/>
                          <w:sz w:val="18"/>
                          <w:szCs w:val="18"/>
                        </w:rPr>
                        <w:t>i</w:t>
                      </w:r>
                      <w:r w:rsidRPr="00B73E70">
                        <w:rPr>
                          <w:rFonts w:ascii="Arial" w:eastAsia="Arial" w:hAnsi="Arial" w:cs="Arial"/>
                          <w:color w:val="231F20"/>
                          <w:sz w:val="18"/>
                          <w:szCs w:val="18"/>
                        </w:rPr>
                        <w:t>ch</w:t>
                      </w:r>
                      <w:r w:rsidRPr="00B73E70">
                        <w:rPr>
                          <w:rFonts w:ascii="Arial" w:eastAsia="Arial" w:hAnsi="Arial" w:cs="Arial"/>
                          <w:color w:val="231F20"/>
                          <w:spacing w:val="-2"/>
                          <w:sz w:val="18"/>
                          <w:szCs w:val="18"/>
                        </w:rPr>
                        <w:t xml:space="preserve"> </w:t>
                      </w:r>
                      <w:r w:rsidRPr="00B73E70">
                        <w:rPr>
                          <w:rFonts w:ascii="Arial" w:eastAsia="Arial" w:hAnsi="Arial" w:cs="Arial"/>
                          <w:color w:val="231F20"/>
                          <w:spacing w:val="1"/>
                          <w:sz w:val="18"/>
                          <w:szCs w:val="18"/>
                        </w:rPr>
                        <w:t>p</w:t>
                      </w:r>
                      <w:r w:rsidRPr="00B73E70">
                        <w:rPr>
                          <w:rFonts w:ascii="Arial" w:eastAsia="Arial" w:hAnsi="Arial" w:cs="Arial"/>
                          <w:color w:val="231F20"/>
                          <w:spacing w:val="-1"/>
                          <w:sz w:val="18"/>
                          <w:szCs w:val="18"/>
                        </w:rPr>
                        <w:t>a</w:t>
                      </w:r>
                      <w:r w:rsidRPr="00B73E70">
                        <w:rPr>
                          <w:rFonts w:ascii="Arial" w:eastAsia="Arial" w:hAnsi="Arial" w:cs="Arial"/>
                          <w:color w:val="231F20"/>
                          <w:spacing w:val="2"/>
                          <w:sz w:val="18"/>
                          <w:szCs w:val="18"/>
                        </w:rPr>
                        <w:t>ym</w:t>
                      </w:r>
                      <w:r w:rsidRPr="00B73E70">
                        <w:rPr>
                          <w:rFonts w:ascii="Arial" w:eastAsia="Arial" w:hAnsi="Arial" w:cs="Arial"/>
                          <w:color w:val="231F20"/>
                          <w:spacing w:val="1"/>
                          <w:sz w:val="18"/>
                          <w:szCs w:val="18"/>
                        </w:rPr>
                        <w:t>e</w:t>
                      </w:r>
                      <w:r w:rsidRPr="00B73E70">
                        <w:rPr>
                          <w:rFonts w:ascii="Arial" w:eastAsia="Arial" w:hAnsi="Arial" w:cs="Arial"/>
                          <w:color w:val="231F20"/>
                          <w:spacing w:val="-1"/>
                          <w:sz w:val="18"/>
                          <w:szCs w:val="18"/>
                        </w:rPr>
                        <w:t>n</w:t>
                      </w:r>
                      <w:r w:rsidRPr="00B73E70">
                        <w:rPr>
                          <w:rFonts w:ascii="Arial" w:eastAsia="Arial" w:hAnsi="Arial" w:cs="Arial"/>
                          <w:color w:val="231F20"/>
                          <w:sz w:val="18"/>
                          <w:szCs w:val="18"/>
                        </w:rPr>
                        <w:t xml:space="preserve">t </w:t>
                      </w:r>
                      <w:r w:rsidRPr="00B73E70">
                        <w:rPr>
                          <w:rFonts w:ascii="Arial" w:eastAsia="Arial" w:hAnsi="Arial" w:cs="Arial"/>
                          <w:color w:val="231F20"/>
                          <w:spacing w:val="2"/>
                          <w:sz w:val="18"/>
                          <w:szCs w:val="18"/>
                        </w:rPr>
                        <w:t>be</w:t>
                      </w:r>
                      <w:r w:rsidRPr="00B73E70">
                        <w:rPr>
                          <w:rFonts w:ascii="Arial" w:eastAsia="Arial" w:hAnsi="Arial" w:cs="Arial"/>
                          <w:color w:val="231F20"/>
                          <w:spacing w:val="-1"/>
                          <w:sz w:val="18"/>
                          <w:szCs w:val="18"/>
                        </w:rPr>
                        <w:t>c</w:t>
                      </w:r>
                      <w:r w:rsidRPr="00B73E70">
                        <w:rPr>
                          <w:rFonts w:ascii="Arial" w:eastAsia="Arial" w:hAnsi="Arial" w:cs="Arial"/>
                          <w:color w:val="231F20"/>
                          <w:spacing w:val="1"/>
                          <w:sz w:val="18"/>
                          <w:szCs w:val="18"/>
                        </w:rPr>
                        <w:t>o</w:t>
                      </w:r>
                      <w:r w:rsidRPr="00B73E70">
                        <w:rPr>
                          <w:rFonts w:ascii="Arial" w:eastAsia="Arial" w:hAnsi="Arial" w:cs="Arial"/>
                          <w:color w:val="231F20"/>
                          <w:spacing w:val="2"/>
                          <w:sz w:val="18"/>
                          <w:szCs w:val="18"/>
                        </w:rPr>
                        <w:t>m</w:t>
                      </w:r>
                      <w:r w:rsidRPr="00B73E70">
                        <w:rPr>
                          <w:rFonts w:ascii="Arial" w:eastAsia="Arial" w:hAnsi="Arial" w:cs="Arial"/>
                          <w:color w:val="231F20"/>
                          <w:spacing w:val="1"/>
                          <w:sz w:val="18"/>
                          <w:szCs w:val="18"/>
                        </w:rPr>
                        <w:t>e</w:t>
                      </w:r>
                      <w:r w:rsidRPr="00B73E70">
                        <w:rPr>
                          <w:rFonts w:ascii="Arial" w:eastAsia="Arial" w:hAnsi="Arial" w:cs="Arial"/>
                          <w:color w:val="231F20"/>
                          <w:sz w:val="18"/>
                          <w:szCs w:val="18"/>
                        </w:rPr>
                        <w:t>s</w:t>
                      </w:r>
                      <w:r w:rsidRPr="00B73E70">
                        <w:rPr>
                          <w:rFonts w:ascii="Arial" w:eastAsia="Arial" w:hAnsi="Arial" w:cs="Arial"/>
                          <w:color w:val="231F20"/>
                          <w:spacing w:val="11"/>
                          <w:sz w:val="18"/>
                          <w:szCs w:val="18"/>
                        </w:rPr>
                        <w:t xml:space="preserve"> </w:t>
                      </w:r>
                      <w:r w:rsidRPr="00B73E70">
                        <w:rPr>
                          <w:rFonts w:ascii="Arial" w:eastAsia="Arial" w:hAnsi="Arial" w:cs="Arial"/>
                          <w:color w:val="231F20"/>
                          <w:sz w:val="18"/>
                          <w:szCs w:val="18"/>
                        </w:rPr>
                        <w:t>d</w:t>
                      </w:r>
                      <w:r w:rsidRPr="00B73E70">
                        <w:rPr>
                          <w:rFonts w:ascii="Arial" w:eastAsia="Arial" w:hAnsi="Arial" w:cs="Arial"/>
                          <w:color w:val="231F20"/>
                          <w:spacing w:val="1"/>
                          <w:sz w:val="18"/>
                          <w:szCs w:val="18"/>
                        </w:rPr>
                        <w:t>u</w:t>
                      </w:r>
                      <w:r w:rsidRPr="00B73E70">
                        <w:rPr>
                          <w:rFonts w:ascii="Arial" w:eastAsia="Arial" w:hAnsi="Arial" w:cs="Arial"/>
                          <w:color w:val="231F20"/>
                          <w:sz w:val="18"/>
                          <w:szCs w:val="18"/>
                        </w:rPr>
                        <w:t>e</w:t>
                      </w:r>
                    </w:p>
                    <w:tbl>
                      <w:tblPr>
                        <w:tblStyle w:val="TableGrid"/>
                        <w:tblW w:w="73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268"/>
                        <w:gridCol w:w="637"/>
                        <w:gridCol w:w="4410"/>
                      </w:tblGrid>
                      <w:tr w:rsidR="00BD51FD" w:rsidRPr="00B73E70" w14:paraId="64967825" w14:textId="77777777" w:rsidTr="0077221B">
                        <w:trPr>
                          <w:trHeight w:val="321"/>
                        </w:trPr>
                        <w:tc>
                          <w:tcPr>
                            <w:tcW w:w="2268" w:type="dxa"/>
                            <w:tcBorders>
                              <w:right w:val="single" w:sz="4" w:space="0" w:color="auto"/>
                            </w:tcBorders>
                          </w:tcPr>
                          <w:p w14:paraId="6FB66646" w14:textId="77777777" w:rsidR="00BD51FD" w:rsidRPr="00B73E70" w:rsidRDefault="00BD51FD" w:rsidP="00555DFB">
                            <w:pPr>
                              <w:spacing w:before="36" w:line="203" w:lineRule="exact"/>
                              <w:ind w:right="-115"/>
                              <w:rPr>
                                <w:rFonts w:ascii="Arial" w:eastAsia="Arial" w:hAnsi="Arial" w:cs="Arial"/>
                                <w:color w:val="231F20"/>
                                <w:spacing w:val="3"/>
                                <w:sz w:val="18"/>
                                <w:szCs w:val="18"/>
                              </w:rPr>
                            </w:pPr>
                            <w:r w:rsidRPr="00B73E70">
                              <w:rPr>
                                <w:rFonts w:ascii="Arial" w:eastAsia="Arial" w:hAnsi="Arial" w:cs="Arial"/>
                                <w:color w:val="231F20"/>
                                <w:spacing w:val="3"/>
                                <w:sz w:val="18"/>
                                <w:szCs w:val="18"/>
                              </w:rPr>
                              <w:t>T</w:t>
                            </w:r>
                            <w:r w:rsidRPr="00B73E70">
                              <w:rPr>
                                <w:rFonts w:ascii="Arial" w:eastAsia="Arial" w:hAnsi="Arial" w:cs="Arial"/>
                                <w:color w:val="231F20"/>
                                <w:spacing w:val="1"/>
                                <w:sz w:val="18"/>
                                <w:szCs w:val="18"/>
                              </w:rPr>
                              <w:t>h</w:t>
                            </w:r>
                            <w:r w:rsidRPr="00B73E70">
                              <w:rPr>
                                <w:rFonts w:ascii="Arial" w:eastAsia="Arial" w:hAnsi="Arial" w:cs="Arial"/>
                                <w:color w:val="231F20"/>
                                <w:sz w:val="18"/>
                                <w:szCs w:val="18"/>
                              </w:rPr>
                              <w:t>e</w:t>
                            </w:r>
                            <w:r w:rsidRPr="00B73E70">
                              <w:rPr>
                                <w:rFonts w:ascii="Arial" w:eastAsia="Arial" w:hAnsi="Arial" w:cs="Arial"/>
                                <w:color w:val="231F20"/>
                                <w:spacing w:val="8"/>
                                <w:sz w:val="18"/>
                                <w:szCs w:val="18"/>
                              </w:rPr>
                              <w:t xml:space="preserve"> </w:t>
                            </w:r>
                            <w:r w:rsidRPr="00B73E70">
                              <w:rPr>
                                <w:rFonts w:ascii="Arial" w:eastAsia="Arial" w:hAnsi="Arial" w:cs="Arial"/>
                                <w:color w:val="231F20"/>
                                <w:spacing w:val="2"/>
                                <w:sz w:val="18"/>
                                <w:szCs w:val="18"/>
                              </w:rPr>
                              <w:t>p</w:t>
                            </w:r>
                            <w:r w:rsidRPr="00B73E70">
                              <w:rPr>
                                <w:rFonts w:ascii="Arial" w:eastAsia="Arial" w:hAnsi="Arial" w:cs="Arial"/>
                                <w:color w:val="231F20"/>
                                <w:spacing w:val="1"/>
                                <w:sz w:val="18"/>
                                <w:szCs w:val="18"/>
                              </w:rPr>
                              <w:t>eri</w:t>
                            </w:r>
                            <w:r w:rsidRPr="00B73E70">
                              <w:rPr>
                                <w:rFonts w:ascii="Arial" w:eastAsia="Arial" w:hAnsi="Arial" w:cs="Arial"/>
                                <w:color w:val="231F20"/>
                                <w:spacing w:val="2"/>
                                <w:sz w:val="18"/>
                                <w:szCs w:val="18"/>
                              </w:rPr>
                              <w:t>o</w:t>
                            </w:r>
                            <w:r w:rsidRPr="00B73E70">
                              <w:rPr>
                                <w:rFonts w:ascii="Arial" w:eastAsia="Arial" w:hAnsi="Arial" w:cs="Arial"/>
                                <w:color w:val="231F20"/>
                                <w:sz w:val="18"/>
                                <w:szCs w:val="18"/>
                              </w:rPr>
                              <w:t>d</w:t>
                            </w:r>
                            <w:r w:rsidRPr="00B73E70">
                              <w:rPr>
                                <w:rFonts w:ascii="Arial" w:eastAsia="Arial" w:hAnsi="Arial" w:cs="Arial"/>
                                <w:color w:val="231F20"/>
                                <w:spacing w:val="-11"/>
                                <w:sz w:val="18"/>
                                <w:szCs w:val="18"/>
                              </w:rPr>
                              <w:t xml:space="preserve"> </w:t>
                            </w:r>
                            <w:r w:rsidRPr="00B73E70">
                              <w:rPr>
                                <w:rFonts w:ascii="Arial" w:eastAsia="Arial" w:hAnsi="Arial" w:cs="Arial"/>
                                <w:color w:val="231F20"/>
                                <w:spacing w:val="-2"/>
                                <w:sz w:val="18"/>
                                <w:szCs w:val="18"/>
                              </w:rPr>
                              <w:t>f</w:t>
                            </w:r>
                            <w:r w:rsidRPr="00B73E70">
                              <w:rPr>
                                <w:rFonts w:ascii="Arial" w:eastAsia="Arial" w:hAnsi="Arial" w:cs="Arial"/>
                                <w:color w:val="231F20"/>
                                <w:spacing w:val="1"/>
                                <w:sz w:val="18"/>
                                <w:szCs w:val="18"/>
                              </w:rPr>
                              <w:t>o</w:t>
                            </w:r>
                            <w:r w:rsidRPr="00B73E70">
                              <w:rPr>
                                <w:rFonts w:ascii="Arial" w:eastAsia="Arial" w:hAnsi="Arial" w:cs="Arial"/>
                                <w:color w:val="231F20"/>
                                <w:sz w:val="18"/>
                                <w:szCs w:val="18"/>
                              </w:rPr>
                              <w:t>r</w:t>
                            </w:r>
                            <w:r w:rsidRPr="00B73E70">
                              <w:rPr>
                                <w:rFonts w:ascii="Arial" w:eastAsia="Arial" w:hAnsi="Arial" w:cs="Arial"/>
                                <w:color w:val="231F20"/>
                                <w:spacing w:val="9"/>
                                <w:sz w:val="18"/>
                                <w:szCs w:val="18"/>
                              </w:rPr>
                              <w:t xml:space="preserve"> </w:t>
                            </w:r>
                            <w:r w:rsidRPr="00B73E70">
                              <w:rPr>
                                <w:rFonts w:ascii="Arial" w:eastAsia="Arial" w:hAnsi="Arial" w:cs="Arial"/>
                                <w:color w:val="231F20"/>
                                <w:spacing w:val="1"/>
                                <w:sz w:val="18"/>
                                <w:szCs w:val="18"/>
                              </w:rPr>
                              <w:t>p</w:t>
                            </w:r>
                            <w:r w:rsidRPr="00B73E70">
                              <w:rPr>
                                <w:rFonts w:ascii="Arial" w:eastAsia="Arial" w:hAnsi="Arial" w:cs="Arial"/>
                                <w:color w:val="231F20"/>
                                <w:spacing w:val="-1"/>
                                <w:sz w:val="18"/>
                                <w:szCs w:val="18"/>
                              </w:rPr>
                              <w:t>a</w:t>
                            </w:r>
                            <w:r w:rsidRPr="00B73E70">
                              <w:rPr>
                                <w:rFonts w:ascii="Arial" w:eastAsia="Arial" w:hAnsi="Arial" w:cs="Arial"/>
                                <w:color w:val="231F20"/>
                                <w:spacing w:val="2"/>
                                <w:sz w:val="18"/>
                                <w:szCs w:val="18"/>
                              </w:rPr>
                              <w:t>ym</w:t>
                            </w:r>
                            <w:r w:rsidRPr="00B73E70">
                              <w:rPr>
                                <w:rFonts w:ascii="Arial" w:eastAsia="Arial" w:hAnsi="Arial" w:cs="Arial"/>
                                <w:color w:val="231F20"/>
                                <w:spacing w:val="1"/>
                                <w:sz w:val="18"/>
                                <w:szCs w:val="18"/>
                              </w:rPr>
                              <w:t>e</w:t>
                            </w:r>
                            <w:r w:rsidRPr="00B73E70">
                              <w:rPr>
                                <w:rFonts w:ascii="Arial" w:eastAsia="Arial" w:hAnsi="Arial" w:cs="Arial"/>
                                <w:color w:val="231F20"/>
                                <w:spacing w:val="-1"/>
                                <w:sz w:val="18"/>
                                <w:szCs w:val="18"/>
                              </w:rPr>
                              <w:t>n</w:t>
                            </w:r>
                            <w:r w:rsidRPr="00B73E70">
                              <w:rPr>
                                <w:rFonts w:ascii="Arial" w:eastAsia="Arial" w:hAnsi="Arial" w:cs="Arial"/>
                                <w:color w:val="231F20"/>
                                <w:sz w:val="18"/>
                                <w:szCs w:val="18"/>
                              </w:rPr>
                              <w:t>t</w:t>
                            </w:r>
                            <w:r w:rsidRPr="00B73E70">
                              <w:rPr>
                                <w:rFonts w:ascii="Arial" w:eastAsia="Arial" w:hAnsi="Arial" w:cs="Arial"/>
                                <w:color w:val="231F20"/>
                                <w:spacing w:val="6"/>
                                <w:sz w:val="18"/>
                                <w:szCs w:val="18"/>
                              </w:rPr>
                              <w:t xml:space="preserve"> </w:t>
                            </w:r>
                            <w:r w:rsidRPr="00B73E70">
                              <w:rPr>
                                <w:rFonts w:ascii="Arial" w:eastAsia="Arial" w:hAnsi="Arial" w:cs="Arial"/>
                                <w:color w:val="231F20"/>
                                <w:sz w:val="18"/>
                                <w:szCs w:val="18"/>
                              </w:rPr>
                              <w:t>is</w:t>
                            </w:r>
                          </w:p>
                        </w:tc>
                        <w:tc>
                          <w:tcPr>
                            <w:tcW w:w="637" w:type="dxa"/>
                            <w:tcBorders>
                              <w:top w:val="single" w:sz="4" w:space="0" w:color="auto"/>
                              <w:left w:val="single" w:sz="4" w:space="0" w:color="auto"/>
                              <w:bottom w:val="single" w:sz="4" w:space="0" w:color="auto"/>
                              <w:right w:val="single" w:sz="4" w:space="0" w:color="auto"/>
                            </w:tcBorders>
                          </w:tcPr>
                          <w:sdt>
                            <w:sdtPr>
                              <w:rPr>
                                <w:rFonts w:ascii="Arial" w:hAnsi="Arial" w:cs="Arial"/>
                                <w:sz w:val="18"/>
                                <w:szCs w:val="18"/>
                              </w:rPr>
                              <w:id w:val="759647039"/>
                              <w:placeholder>
                                <w:docPart w:val="5731F999A5A3467C81019C8B2C89F539"/>
                              </w:placeholder>
                            </w:sdtPr>
                            <w:sdtEndPr/>
                            <w:sdtContent>
                              <w:p w14:paraId="437E7381" w14:textId="7201AF6A" w:rsidR="00BD51FD" w:rsidRPr="00B73E70" w:rsidRDefault="00BD51FD" w:rsidP="00555DFB">
                                <w:pPr>
                                  <w:spacing w:before="36" w:line="203" w:lineRule="exact"/>
                                  <w:ind w:right="-20"/>
                                  <w:rPr>
                                    <w:rFonts w:ascii="Arial" w:hAnsi="Arial" w:cs="Arial"/>
                                    <w:sz w:val="18"/>
                                    <w:szCs w:val="18"/>
                                  </w:rPr>
                                </w:pPr>
                                <w:r>
                                  <w:rPr>
                                    <w:rFonts w:ascii="Arial" w:hAnsi="Arial" w:cs="Arial"/>
                                    <w:sz w:val="18"/>
                                    <w:szCs w:val="18"/>
                                  </w:rPr>
                                  <w:t>30</w:t>
                                </w:r>
                              </w:p>
                            </w:sdtContent>
                          </w:sdt>
                        </w:tc>
                        <w:tc>
                          <w:tcPr>
                            <w:tcW w:w="4410" w:type="dxa"/>
                            <w:tcBorders>
                              <w:left w:val="single" w:sz="4" w:space="0" w:color="auto"/>
                            </w:tcBorders>
                          </w:tcPr>
                          <w:p w14:paraId="6522013D" w14:textId="77777777" w:rsidR="00BD51FD" w:rsidRPr="00B73E70" w:rsidRDefault="00BD51FD" w:rsidP="00555DFB">
                            <w:pPr>
                              <w:spacing w:before="36" w:line="203" w:lineRule="exact"/>
                              <w:ind w:right="-20"/>
                              <w:rPr>
                                <w:rFonts w:ascii="Arial" w:hAnsi="Arial" w:cs="Arial"/>
                                <w:sz w:val="18"/>
                                <w:szCs w:val="18"/>
                              </w:rPr>
                            </w:pPr>
                            <w:r w:rsidRPr="00B73E70">
                              <w:rPr>
                                <w:rFonts w:ascii="Arial" w:eastAsia="Arial" w:hAnsi="Arial" w:cs="Arial"/>
                                <w:color w:val="231F20"/>
                                <w:sz w:val="18"/>
                                <w:szCs w:val="18"/>
                              </w:rPr>
                              <w:t>d</w:t>
                            </w:r>
                            <w:r w:rsidRPr="00B73E70">
                              <w:rPr>
                                <w:rFonts w:ascii="Arial" w:eastAsia="Arial" w:hAnsi="Arial" w:cs="Arial"/>
                                <w:color w:val="231F20"/>
                                <w:spacing w:val="-1"/>
                                <w:sz w:val="18"/>
                                <w:szCs w:val="18"/>
                              </w:rPr>
                              <w:t>a</w:t>
                            </w:r>
                            <w:r w:rsidRPr="00B73E70">
                              <w:rPr>
                                <w:rFonts w:ascii="Arial" w:eastAsia="Arial" w:hAnsi="Arial" w:cs="Arial"/>
                                <w:color w:val="231F20"/>
                                <w:spacing w:val="2"/>
                                <w:sz w:val="18"/>
                                <w:szCs w:val="18"/>
                              </w:rPr>
                              <w:t>y</w:t>
                            </w:r>
                            <w:r w:rsidRPr="00B73E70">
                              <w:rPr>
                                <w:rFonts w:ascii="Arial" w:eastAsia="Arial" w:hAnsi="Arial" w:cs="Arial"/>
                                <w:color w:val="231F20"/>
                                <w:sz w:val="18"/>
                                <w:szCs w:val="18"/>
                              </w:rPr>
                              <w:t>s</w:t>
                            </w:r>
                            <w:r w:rsidRPr="00B73E70">
                              <w:rPr>
                                <w:rFonts w:ascii="Arial" w:eastAsia="Arial" w:hAnsi="Arial" w:cs="Arial"/>
                                <w:color w:val="231F20"/>
                                <w:spacing w:val="18"/>
                                <w:sz w:val="18"/>
                                <w:szCs w:val="18"/>
                              </w:rPr>
                              <w:t xml:space="preserve"> </w:t>
                            </w:r>
                            <w:r w:rsidRPr="00B73E70">
                              <w:rPr>
                                <w:rFonts w:ascii="Arial" w:eastAsia="Arial" w:hAnsi="Arial" w:cs="Arial"/>
                                <w:color w:val="231F20"/>
                                <w:sz w:val="18"/>
                                <w:szCs w:val="18"/>
                              </w:rPr>
                              <w:t>a</w:t>
                            </w:r>
                            <w:r w:rsidRPr="00B73E70">
                              <w:rPr>
                                <w:rFonts w:ascii="Arial" w:eastAsia="Arial" w:hAnsi="Arial" w:cs="Arial"/>
                                <w:color w:val="231F20"/>
                                <w:spacing w:val="4"/>
                                <w:sz w:val="18"/>
                                <w:szCs w:val="18"/>
                              </w:rPr>
                              <w:t>f</w:t>
                            </w:r>
                            <w:r w:rsidRPr="00B73E70">
                              <w:rPr>
                                <w:rFonts w:ascii="Arial" w:eastAsia="Arial" w:hAnsi="Arial" w:cs="Arial"/>
                                <w:color w:val="231F20"/>
                                <w:spacing w:val="-1"/>
                                <w:sz w:val="18"/>
                                <w:szCs w:val="18"/>
                              </w:rPr>
                              <w:t>t</w:t>
                            </w:r>
                            <w:r w:rsidRPr="00B73E70">
                              <w:rPr>
                                <w:rFonts w:ascii="Arial" w:eastAsia="Arial" w:hAnsi="Arial" w:cs="Arial"/>
                                <w:color w:val="231F20"/>
                                <w:spacing w:val="1"/>
                                <w:sz w:val="18"/>
                                <w:szCs w:val="18"/>
                              </w:rPr>
                              <w:t>e</w:t>
                            </w:r>
                            <w:r w:rsidRPr="00B73E70">
                              <w:rPr>
                                <w:rFonts w:ascii="Arial" w:eastAsia="Arial" w:hAnsi="Arial" w:cs="Arial"/>
                                <w:color w:val="231F20"/>
                                <w:sz w:val="18"/>
                                <w:szCs w:val="18"/>
                              </w:rPr>
                              <w:t>r</w:t>
                            </w:r>
                            <w:r w:rsidRPr="00B73E70">
                              <w:rPr>
                                <w:rFonts w:ascii="Arial" w:eastAsia="Arial" w:hAnsi="Arial" w:cs="Arial"/>
                                <w:color w:val="231F20"/>
                                <w:spacing w:val="-3"/>
                                <w:sz w:val="18"/>
                                <w:szCs w:val="18"/>
                              </w:rPr>
                              <w:t xml:space="preserve"> </w:t>
                            </w:r>
                            <w:r w:rsidRPr="00B73E70">
                              <w:rPr>
                                <w:rFonts w:ascii="Arial" w:eastAsia="Arial" w:hAnsi="Arial" w:cs="Arial"/>
                                <w:color w:val="231F20"/>
                                <w:spacing w:val="1"/>
                                <w:sz w:val="18"/>
                                <w:szCs w:val="18"/>
                              </w:rPr>
                              <w:t>th</w:t>
                            </w:r>
                            <w:r w:rsidRPr="00B73E70">
                              <w:rPr>
                                <w:rFonts w:ascii="Arial" w:eastAsia="Arial" w:hAnsi="Arial" w:cs="Arial"/>
                                <w:color w:val="231F20"/>
                                <w:sz w:val="18"/>
                                <w:szCs w:val="18"/>
                              </w:rPr>
                              <w:t>e</w:t>
                            </w:r>
                            <w:r w:rsidRPr="00B73E70">
                              <w:rPr>
                                <w:rFonts w:ascii="Arial" w:eastAsia="Arial" w:hAnsi="Arial" w:cs="Arial"/>
                                <w:color w:val="231F20"/>
                                <w:spacing w:val="-1"/>
                                <w:sz w:val="18"/>
                                <w:szCs w:val="18"/>
                              </w:rPr>
                              <w:t xml:space="preserve"> </w:t>
                            </w:r>
                            <w:r w:rsidRPr="00B73E70">
                              <w:rPr>
                                <w:rFonts w:ascii="Arial" w:eastAsia="Arial" w:hAnsi="Arial" w:cs="Arial"/>
                                <w:color w:val="231F20"/>
                                <w:sz w:val="18"/>
                                <w:szCs w:val="18"/>
                              </w:rPr>
                              <w:t>da</w:t>
                            </w:r>
                            <w:r w:rsidRPr="00B73E70">
                              <w:rPr>
                                <w:rFonts w:ascii="Arial" w:eastAsia="Arial" w:hAnsi="Arial" w:cs="Arial"/>
                                <w:color w:val="231F20"/>
                                <w:spacing w:val="-1"/>
                                <w:sz w:val="18"/>
                                <w:szCs w:val="18"/>
                              </w:rPr>
                              <w:t>t</w:t>
                            </w:r>
                            <w:r w:rsidRPr="00B73E70">
                              <w:rPr>
                                <w:rFonts w:ascii="Arial" w:eastAsia="Arial" w:hAnsi="Arial" w:cs="Arial"/>
                                <w:color w:val="231F20"/>
                                <w:sz w:val="18"/>
                                <w:szCs w:val="18"/>
                              </w:rPr>
                              <w:t>e</w:t>
                            </w:r>
                            <w:r w:rsidRPr="00B73E70">
                              <w:rPr>
                                <w:rFonts w:ascii="Arial" w:eastAsia="Arial" w:hAnsi="Arial" w:cs="Arial"/>
                                <w:color w:val="231F20"/>
                                <w:spacing w:val="-13"/>
                                <w:sz w:val="18"/>
                                <w:szCs w:val="18"/>
                              </w:rPr>
                              <w:t xml:space="preserve"> </w:t>
                            </w:r>
                            <w:r w:rsidRPr="00B73E70">
                              <w:rPr>
                                <w:rFonts w:ascii="Arial" w:eastAsia="Arial" w:hAnsi="Arial" w:cs="Arial"/>
                                <w:color w:val="231F20"/>
                                <w:spacing w:val="1"/>
                                <w:sz w:val="18"/>
                                <w:szCs w:val="18"/>
                              </w:rPr>
                              <w:t>o</w:t>
                            </w:r>
                            <w:r w:rsidRPr="00B73E70">
                              <w:rPr>
                                <w:rFonts w:ascii="Arial" w:eastAsia="Arial" w:hAnsi="Arial" w:cs="Arial"/>
                                <w:color w:val="231F20"/>
                                <w:sz w:val="18"/>
                                <w:szCs w:val="18"/>
                              </w:rPr>
                              <w:t xml:space="preserve">n </w:t>
                            </w:r>
                            <w:r w:rsidRPr="00B73E70">
                              <w:rPr>
                                <w:rFonts w:ascii="Arial" w:eastAsia="Arial" w:hAnsi="Arial" w:cs="Arial"/>
                                <w:color w:val="231F20"/>
                                <w:spacing w:val="2"/>
                                <w:sz w:val="18"/>
                                <w:szCs w:val="18"/>
                              </w:rPr>
                              <w:t>w</w:t>
                            </w:r>
                            <w:r w:rsidRPr="00B73E70">
                              <w:rPr>
                                <w:rFonts w:ascii="Arial" w:eastAsia="Arial" w:hAnsi="Arial" w:cs="Arial"/>
                                <w:color w:val="231F20"/>
                                <w:sz w:val="18"/>
                                <w:szCs w:val="18"/>
                              </w:rPr>
                              <w:t>h</w:t>
                            </w:r>
                            <w:r w:rsidRPr="00B73E70">
                              <w:rPr>
                                <w:rFonts w:ascii="Arial" w:eastAsia="Arial" w:hAnsi="Arial" w:cs="Arial"/>
                                <w:color w:val="231F20"/>
                                <w:spacing w:val="1"/>
                                <w:sz w:val="18"/>
                                <w:szCs w:val="18"/>
                              </w:rPr>
                              <w:t>i</w:t>
                            </w:r>
                            <w:r w:rsidRPr="00B73E70">
                              <w:rPr>
                                <w:rFonts w:ascii="Arial" w:eastAsia="Arial" w:hAnsi="Arial" w:cs="Arial"/>
                                <w:color w:val="231F20"/>
                                <w:sz w:val="18"/>
                                <w:szCs w:val="18"/>
                              </w:rPr>
                              <w:t>ch</w:t>
                            </w:r>
                            <w:r w:rsidRPr="00B73E70">
                              <w:rPr>
                                <w:rFonts w:ascii="Arial" w:eastAsia="Arial" w:hAnsi="Arial" w:cs="Arial"/>
                                <w:color w:val="231F20"/>
                                <w:spacing w:val="-2"/>
                                <w:sz w:val="18"/>
                                <w:szCs w:val="18"/>
                              </w:rPr>
                              <w:t xml:space="preserve"> </w:t>
                            </w:r>
                            <w:r w:rsidRPr="00B73E70">
                              <w:rPr>
                                <w:rFonts w:ascii="Arial" w:eastAsia="Arial" w:hAnsi="Arial" w:cs="Arial"/>
                                <w:color w:val="231F20"/>
                                <w:spacing w:val="1"/>
                                <w:sz w:val="18"/>
                                <w:szCs w:val="18"/>
                              </w:rPr>
                              <w:t>p</w:t>
                            </w:r>
                            <w:r w:rsidRPr="00B73E70">
                              <w:rPr>
                                <w:rFonts w:ascii="Arial" w:eastAsia="Arial" w:hAnsi="Arial" w:cs="Arial"/>
                                <w:color w:val="231F20"/>
                                <w:spacing w:val="-1"/>
                                <w:sz w:val="18"/>
                                <w:szCs w:val="18"/>
                              </w:rPr>
                              <w:t>a</w:t>
                            </w:r>
                            <w:r w:rsidRPr="00B73E70">
                              <w:rPr>
                                <w:rFonts w:ascii="Arial" w:eastAsia="Arial" w:hAnsi="Arial" w:cs="Arial"/>
                                <w:color w:val="231F20"/>
                                <w:spacing w:val="2"/>
                                <w:sz w:val="18"/>
                                <w:szCs w:val="18"/>
                              </w:rPr>
                              <w:t>ym</w:t>
                            </w:r>
                            <w:r w:rsidRPr="00B73E70">
                              <w:rPr>
                                <w:rFonts w:ascii="Arial" w:eastAsia="Arial" w:hAnsi="Arial" w:cs="Arial"/>
                                <w:color w:val="231F20"/>
                                <w:spacing w:val="1"/>
                                <w:sz w:val="18"/>
                                <w:szCs w:val="18"/>
                              </w:rPr>
                              <w:t>e</w:t>
                            </w:r>
                            <w:r w:rsidRPr="00B73E70">
                              <w:rPr>
                                <w:rFonts w:ascii="Arial" w:eastAsia="Arial" w:hAnsi="Arial" w:cs="Arial"/>
                                <w:color w:val="231F20"/>
                                <w:spacing w:val="-1"/>
                                <w:sz w:val="18"/>
                                <w:szCs w:val="18"/>
                              </w:rPr>
                              <w:t>n</w:t>
                            </w:r>
                            <w:r w:rsidRPr="00B73E70">
                              <w:rPr>
                                <w:rFonts w:ascii="Arial" w:eastAsia="Arial" w:hAnsi="Arial" w:cs="Arial"/>
                                <w:color w:val="231F20"/>
                                <w:sz w:val="18"/>
                                <w:szCs w:val="18"/>
                              </w:rPr>
                              <w:t>t</w:t>
                            </w:r>
                            <w:r w:rsidRPr="00B73E70">
                              <w:rPr>
                                <w:rFonts w:ascii="Arial" w:eastAsia="Arial" w:hAnsi="Arial" w:cs="Arial"/>
                                <w:color w:val="231F20"/>
                                <w:spacing w:val="6"/>
                                <w:sz w:val="18"/>
                                <w:szCs w:val="18"/>
                              </w:rPr>
                              <w:t xml:space="preserve"> </w:t>
                            </w:r>
                            <w:r w:rsidRPr="00B73E70">
                              <w:rPr>
                                <w:rFonts w:ascii="Arial" w:eastAsia="Arial" w:hAnsi="Arial" w:cs="Arial"/>
                                <w:color w:val="231F20"/>
                                <w:spacing w:val="2"/>
                                <w:sz w:val="18"/>
                                <w:szCs w:val="18"/>
                              </w:rPr>
                              <w:t>be</w:t>
                            </w:r>
                            <w:r w:rsidRPr="00B73E70">
                              <w:rPr>
                                <w:rFonts w:ascii="Arial" w:eastAsia="Arial" w:hAnsi="Arial" w:cs="Arial"/>
                                <w:color w:val="231F20"/>
                                <w:spacing w:val="-1"/>
                                <w:sz w:val="18"/>
                                <w:szCs w:val="18"/>
                              </w:rPr>
                              <w:t>c</w:t>
                            </w:r>
                            <w:r w:rsidRPr="00B73E70">
                              <w:rPr>
                                <w:rFonts w:ascii="Arial" w:eastAsia="Arial" w:hAnsi="Arial" w:cs="Arial"/>
                                <w:color w:val="231F20"/>
                                <w:spacing w:val="1"/>
                                <w:sz w:val="18"/>
                                <w:szCs w:val="18"/>
                              </w:rPr>
                              <w:t>o</w:t>
                            </w:r>
                            <w:r w:rsidRPr="00B73E70">
                              <w:rPr>
                                <w:rFonts w:ascii="Arial" w:eastAsia="Arial" w:hAnsi="Arial" w:cs="Arial"/>
                                <w:color w:val="231F20"/>
                                <w:spacing w:val="2"/>
                                <w:sz w:val="18"/>
                                <w:szCs w:val="18"/>
                              </w:rPr>
                              <w:t>m</w:t>
                            </w:r>
                            <w:r w:rsidRPr="00B73E70">
                              <w:rPr>
                                <w:rFonts w:ascii="Arial" w:eastAsia="Arial" w:hAnsi="Arial" w:cs="Arial"/>
                                <w:color w:val="231F20"/>
                                <w:spacing w:val="1"/>
                                <w:sz w:val="18"/>
                                <w:szCs w:val="18"/>
                              </w:rPr>
                              <w:t>e</w:t>
                            </w:r>
                            <w:r w:rsidRPr="00B73E70">
                              <w:rPr>
                                <w:rFonts w:ascii="Arial" w:eastAsia="Arial" w:hAnsi="Arial" w:cs="Arial"/>
                                <w:color w:val="231F20"/>
                                <w:sz w:val="18"/>
                                <w:szCs w:val="18"/>
                              </w:rPr>
                              <w:t>s</w:t>
                            </w:r>
                            <w:r w:rsidRPr="00B73E70">
                              <w:rPr>
                                <w:rFonts w:ascii="Arial" w:eastAsia="Arial" w:hAnsi="Arial" w:cs="Arial"/>
                                <w:color w:val="231F20"/>
                                <w:spacing w:val="9"/>
                                <w:sz w:val="18"/>
                                <w:szCs w:val="18"/>
                              </w:rPr>
                              <w:t xml:space="preserve"> </w:t>
                            </w:r>
                            <w:r w:rsidRPr="00B73E70">
                              <w:rPr>
                                <w:rFonts w:ascii="Arial" w:eastAsia="Arial" w:hAnsi="Arial" w:cs="Arial"/>
                                <w:color w:val="231F20"/>
                                <w:sz w:val="18"/>
                                <w:szCs w:val="18"/>
                              </w:rPr>
                              <w:t>d</w:t>
                            </w:r>
                            <w:r w:rsidRPr="00B73E70">
                              <w:rPr>
                                <w:rFonts w:ascii="Arial" w:eastAsia="Arial" w:hAnsi="Arial" w:cs="Arial"/>
                                <w:color w:val="231F20"/>
                                <w:spacing w:val="1"/>
                                <w:sz w:val="18"/>
                                <w:szCs w:val="18"/>
                              </w:rPr>
                              <w:t>u</w:t>
                            </w:r>
                            <w:r w:rsidRPr="00B73E70">
                              <w:rPr>
                                <w:rFonts w:ascii="Arial" w:eastAsia="Arial" w:hAnsi="Arial" w:cs="Arial"/>
                                <w:color w:val="231F20"/>
                                <w:sz w:val="18"/>
                                <w:szCs w:val="18"/>
                              </w:rPr>
                              <w:t>e</w:t>
                            </w:r>
                          </w:p>
                        </w:tc>
                      </w:tr>
                    </w:tbl>
                    <w:p w14:paraId="0ECB6A08" w14:textId="2CAF6D8E" w:rsidR="00BD51FD" w:rsidRDefault="00BD51FD">
                      <w:pPr>
                        <w:rPr>
                          <w:rFonts w:ascii="Arial" w:eastAsia="Arial" w:hAnsi="Arial" w:cs="Arial"/>
                          <w:color w:val="231F20"/>
                          <w:sz w:val="18"/>
                          <w:szCs w:val="18"/>
                        </w:rPr>
                      </w:pPr>
                    </w:p>
                    <w:p w14:paraId="610AA059" w14:textId="77777777" w:rsidR="00BD51FD" w:rsidRDefault="00BD51FD"/>
                  </w:txbxContent>
                </v:textbox>
                <w10:wrap type="square"/>
              </v:shape>
            </w:pict>
          </mc:Fallback>
        </mc:AlternateContent>
      </w:r>
    </w:p>
    <w:p w14:paraId="6FBE3EE7" w14:textId="77777777" w:rsidR="00FC78C3" w:rsidRPr="00B73E70" w:rsidRDefault="00FC78C3" w:rsidP="00FC78C3">
      <w:pPr>
        <w:spacing w:after="0"/>
        <w:rPr>
          <w:rFonts w:ascii="Arial" w:hAnsi="Arial" w:cs="Arial"/>
        </w:rPr>
        <w:sectPr w:rsidR="00FC78C3" w:rsidRPr="00B73E70" w:rsidSect="00483BA7">
          <w:footerReference w:type="default" r:id="rId14"/>
          <w:pgSz w:w="11909" w:h="16834" w:code="9"/>
          <w:pgMar w:top="760" w:right="380" w:bottom="280" w:left="560" w:header="720" w:footer="720" w:gutter="0"/>
          <w:cols w:space="720"/>
        </w:sectPr>
      </w:pPr>
    </w:p>
    <w:p w14:paraId="70800EC3" w14:textId="31F9A87B" w:rsidR="00FC78C3" w:rsidRPr="00B73E70" w:rsidRDefault="00FC78C3" w:rsidP="00FC78C3">
      <w:pPr>
        <w:spacing w:before="36" w:after="0" w:line="255" w:lineRule="auto"/>
        <w:ind w:left="103" w:right="-51"/>
        <w:rPr>
          <w:rFonts w:ascii="Arial" w:eastAsia="Arial" w:hAnsi="Arial" w:cs="Arial"/>
          <w:sz w:val="18"/>
          <w:szCs w:val="18"/>
        </w:rPr>
      </w:pPr>
    </w:p>
    <w:p w14:paraId="6F921632" w14:textId="77777777" w:rsidR="00FC78C3" w:rsidRPr="00B73E70" w:rsidRDefault="00FC78C3" w:rsidP="00FC78C3">
      <w:pPr>
        <w:spacing w:after="0" w:line="255" w:lineRule="auto"/>
        <w:ind w:left="103" w:right="14"/>
        <w:rPr>
          <w:rFonts w:ascii="Arial" w:eastAsia="Arial" w:hAnsi="Arial" w:cs="Arial"/>
          <w:color w:val="231F20"/>
          <w:sz w:val="18"/>
          <w:szCs w:val="18"/>
        </w:rPr>
      </w:pPr>
    </w:p>
    <w:p w14:paraId="526A80A3" w14:textId="77777777" w:rsidR="00FC78C3" w:rsidRPr="00B73E70" w:rsidRDefault="00FC78C3" w:rsidP="00FC78C3">
      <w:pPr>
        <w:spacing w:after="0" w:line="255" w:lineRule="auto"/>
        <w:ind w:left="103" w:right="14"/>
        <w:rPr>
          <w:rFonts w:ascii="Arial" w:eastAsia="Arial" w:hAnsi="Arial" w:cs="Arial"/>
          <w:color w:val="231F20"/>
          <w:sz w:val="18"/>
          <w:szCs w:val="18"/>
        </w:rPr>
      </w:pPr>
    </w:p>
    <w:p w14:paraId="5AD5CC73" w14:textId="77777777" w:rsidR="00FC78C3" w:rsidRPr="00B73E70" w:rsidRDefault="00FC78C3" w:rsidP="00FC78C3">
      <w:pPr>
        <w:spacing w:after="0" w:line="255" w:lineRule="auto"/>
        <w:ind w:left="103" w:right="14"/>
        <w:rPr>
          <w:rFonts w:ascii="Arial" w:eastAsia="Arial" w:hAnsi="Arial" w:cs="Arial"/>
          <w:sz w:val="18"/>
          <w:szCs w:val="18"/>
        </w:rPr>
      </w:pPr>
    </w:p>
    <w:p w14:paraId="57112C72" w14:textId="77777777" w:rsidR="00FC78C3" w:rsidRPr="00B73E70" w:rsidRDefault="00FC78C3" w:rsidP="00FC78C3">
      <w:pPr>
        <w:tabs>
          <w:tab w:val="left" w:pos="2800"/>
        </w:tabs>
        <w:spacing w:before="40" w:after="0" w:line="240" w:lineRule="auto"/>
        <w:ind w:right="-20"/>
        <w:rPr>
          <w:rFonts w:ascii="Arial" w:eastAsia="Arial" w:hAnsi="Arial" w:cs="Arial"/>
          <w:sz w:val="18"/>
          <w:szCs w:val="18"/>
        </w:rPr>
      </w:pPr>
    </w:p>
    <w:p w14:paraId="48E2F4FE" w14:textId="77777777" w:rsidR="00FC78C3" w:rsidRPr="00B73E70" w:rsidRDefault="00FC78C3" w:rsidP="00FC78C3">
      <w:pPr>
        <w:spacing w:after="0"/>
        <w:rPr>
          <w:rFonts w:ascii="Arial" w:hAnsi="Arial" w:cs="Arial"/>
        </w:rPr>
        <w:sectPr w:rsidR="00FC78C3" w:rsidRPr="00B73E70" w:rsidSect="00483BA7">
          <w:type w:val="continuous"/>
          <w:pgSz w:w="11909" w:h="16834" w:code="9"/>
          <w:pgMar w:top="1380" w:right="380" w:bottom="280" w:left="560" w:header="720" w:footer="720" w:gutter="0"/>
          <w:cols w:num="2" w:space="720" w:equalWidth="0">
            <w:col w:w="2295" w:space="302"/>
            <w:col w:w="7323"/>
          </w:cols>
        </w:sectPr>
      </w:pPr>
    </w:p>
    <w:p w14:paraId="0DEAE573" w14:textId="77777777" w:rsidR="00FC78C3" w:rsidRPr="00B73E70" w:rsidRDefault="00FC78C3" w:rsidP="00FC78C3">
      <w:pPr>
        <w:tabs>
          <w:tab w:val="left" w:pos="2600"/>
        </w:tabs>
        <w:spacing w:after="0" w:line="240" w:lineRule="auto"/>
        <w:ind w:left="112" w:right="-20"/>
        <w:rPr>
          <w:rFonts w:ascii="Arial" w:eastAsia="Arial" w:hAnsi="Arial" w:cs="Arial"/>
          <w:sz w:val="18"/>
          <w:szCs w:val="18"/>
        </w:rPr>
      </w:pPr>
    </w:p>
    <w:tbl>
      <w:tblPr>
        <w:tblW w:w="9210" w:type="dxa"/>
        <w:tblBorders>
          <w:top w:val="single" w:sz="12" w:space="0" w:color="auto"/>
          <w:left w:val="single" w:sz="12" w:space="0" w:color="auto"/>
          <w:bottom w:val="single" w:sz="12" w:space="0" w:color="auto"/>
          <w:right w:val="single" w:sz="12" w:space="0" w:color="auto"/>
          <w:insideH w:val="single" w:sz="4" w:space="0" w:color="auto"/>
          <w:insideV w:val="single" w:sz="6" w:space="0" w:color="auto"/>
        </w:tblBorders>
        <w:tblLook w:val="04A0" w:firstRow="1" w:lastRow="0" w:firstColumn="1" w:lastColumn="0" w:noHBand="0" w:noVBand="1"/>
      </w:tblPr>
      <w:tblGrid>
        <w:gridCol w:w="9210"/>
      </w:tblGrid>
      <w:tr w:rsidR="002D34F7" w14:paraId="6BD02433" w14:textId="77777777" w:rsidTr="002D34F7">
        <w:tc>
          <w:tcPr>
            <w:tcW w:w="9210" w:type="dxa"/>
            <w:tcBorders>
              <w:top w:val="single" w:sz="12" w:space="0" w:color="auto"/>
              <w:left w:val="single" w:sz="12" w:space="0" w:color="auto"/>
              <w:bottom w:val="single" w:sz="12" w:space="0" w:color="auto"/>
              <w:right w:val="single" w:sz="12" w:space="0" w:color="auto"/>
            </w:tcBorders>
            <w:hideMark/>
          </w:tcPr>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9"/>
              <w:gridCol w:w="273"/>
              <w:gridCol w:w="7292"/>
            </w:tblGrid>
            <w:tr w:rsidR="002D34F7" w:rsidRPr="00500AD3" w14:paraId="3A7F6DD3" w14:textId="77777777" w:rsidTr="002D34F7">
              <w:trPr>
                <w:trHeight w:val="314"/>
              </w:trPr>
              <w:tc>
                <w:tcPr>
                  <w:tcW w:w="5000" w:type="pct"/>
                  <w:gridSpan w:val="3"/>
                </w:tcPr>
                <w:p w14:paraId="65CE682D" w14:textId="77777777" w:rsidR="002D34F7" w:rsidRPr="001F2A91" w:rsidRDefault="002D34F7" w:rsidP="00ED2B34">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 xml:space="preserve">The Additional conditions of the contract are: </w:t>
                  </w:r>
                </w:p>
              </w:tc>
            </w:tr>
            <w:tr w:rsidR="004D7B9A" w:rsidRPr="00500AD3" w14:paraId="0813561A" w14:textId="77777777" w:rsidTr="002D34F7">
              <w:trPr>
                <w:trHeight w:val="314"/>
              </w:trPr>
              <w:tc>
                <w:tcPr>
                  <w:tcW w:w="5000" w:type="pct"/>
                  <w:gridSpan w:val="3"/>
                </w:tcPr>
                <w:p w14:paraId="52725AD4" w14:textId="6A856FBF" w:rsidR="004D7B9A" w:rsidRPr="004D7B9A" w:rsidRDefault="004D7B9A" w:rsidP="004D7B9A">
                  <w:pPr>
                    <w:tabs>
                      <w:tab w:val="left" w:pos="2400"/>
                    </w:tabs>
                    <w:spacing w:after="90"/>
                    <w:ind w:right="-20"/>
                    <w:rPr>
                      <w:rFonts w:ascii="Arial" w:eastAsia="Times New Roman" w:hAnsi="Arial" w:cs="Arial"/>
                      <w:sz w:val="18"/>
                      <w:lang w:eastAsia="en-GB"/>
                    </w:rPr>
                  </w:pPr>
                  <w:r>
                    <w:rPr>
                      <w:rFonts w:ascii="Arial" w:eastAsia="Times New Roman" w:hAnsi="Arial" w:cs="Arial"/>
                      <w:sz w:val="18"/>
                      <w:lang w:eastAsia="en-GB"/>
                    </w:rPr>
                    <w:t xml:space="preserve">The Schedules referred to within the Additional conditions of the contract are included in Appendix 1 at the end of this section. </w:t>
                  </w:r>
                </w:p>
              </w:tc>
            </w:tr>
            <w:tr w:rsidR="00ED2B34" w:rsidRPr="00500AD3" w14:paraId="290DB1E7" w14:textId="77777777" w:rsidTr="002D34F7">
              <w:trPr>
                <w:trHeight w:val="314"/>
              </w:trPr>
              <w:tc>
                <w:tcPr>
                  <w:tcW w:w="5000" w:type="pct"/>
                  <w:gridSpan w:val="3"/>
                </w:tcPr>
                <w:p w14:paraId="51118AFB" w14:textId="77777777" w:rsidR="00ED2B34" w:rsidRPr="001F2A91" w:rsidRDefault="00ED2B34" w:rsidP="000401F5">
                  <w:pPr>
                    <w:tabs>
                      <w:tab w:val="left" w:pos="2400"/>
                    </w:tabs>
                    <w:spacing w:after="90"/>
                    <w:ind w:left="626" w:right="-20"/>
                    <w:rPr>
                      <w:rFonts w:ascii="Arial" w:eastAsia="Times New Roman" w:hAnsi="Arial" w:cs="Arial"/>
                      <w:sz w:val="18"/>
                      <w:lang w:eastAsia="en-GB"/>
                    </w:rPr>
                  </w:pPr>
                </w:p>
              </w:tc>
            </w:tr>
            <w:tr w:rsidR="002D34F7" w:rsidRPr="00500AD3" w14:paraId="1A36D15A" w14:textId="77777777" w:rsidTr="002D34F7">
              <w:trPr>
                <w:trHeight w:val="314"/>
              </w:trPr>
              <w:tc>
                <w:tcPr>
                  <w:tcW w:w="794" w:type="pct"/>
                </w:tcPr>
                <w:p w14:paraId="45A50B92" w14:textId="77777777" w:rsidR="002D34F7" w:rsidRPr="001F2A91" w:rsidRDefault="002D34F7" w:rsidP="00ED2B34">
                  <w:pPr>
                    <w:tabs>
                      <w:tab w:val="left" w:pos="1242"/>
                      <w:tab w:val="left" w:pos="1404"/>
                      <w:tab w:val="left" w:pos="1602"/>
                    </w:tabs>
                    <w:spacing w:before="11" w:line="352" w:lineRule="auto"/>
                    <w:ind w:right="-18" w:hanging="108"/>
                    <w:jc w:val="right"/>
                    <w:rPr>
                      <w:rFonts w:ascii="Arial" w:eastAsia="Times New Roman" w:hAnsi="Arial" w:cs="Arial"/>
                      <w:sz w:val="18"/>
                      <w:lang w:eastAsia="en-GB"/>
                    </w:rPr>
                  </w:pPr>
                  <w:r w:rsidRPr="001F2A91">
                    <w:rPr>
                      <w:rFonts w:ascii="Arial" w:eastAsia="Times New Roman" w:hAnsi="Arial" w:cs="Arial"/>
                      <w:sz w:val="18"/>
                      <w:lang w:eastAsia="en-GB"/>
                    </w:rPr>
                    <w:t>Option Z</w:t>
                  </w:r>
                </w:p>
              </w:tc>
              <w:tc>
                <w:tcPr>
                  <w:tcW w:w="152" w:type="pct"/>
                </w:tcPr>
                <w:p w14:paraId="67B9CAA9" w14:textId="77777777" w:rsidR="002D34F7" w:rsidRPr="001F2A91" w:rsidRDefault="002D34F7" w:rsidP="00ED2B34">
                  <w:pPr>
                    <w:tabs>
                      <w:tab w:val="left" w:pos="1242"/>
                      <w:tab w:val="left" w:pos="1404"/>
                      <w:tab w:val="left" w:pos="1602"/>
                    </w:tabs>
                    <w:spacing w:before="11" w:line="352" w:lineRule="auto"/>
                    <w:ind w:right="-18" w:hanging="108"/>
                    <w:jc w:val="right"/>
                    <w:rPr>
                      <w:rFonts w:ascii="Arial" w:eastAsia="Times New Roman" w:hAnsi="Arial" w:cs="Arial"/>
                      <w:sz w:val="18"/>
                      <w:lang w:eastAsia="en-GB"/>
                    </w:rPr>
                  </w:pPr>
                </w:p>
              </w:tc>
              <w:tc>
                <w:tcPr>
                  <w:tcW w:w="4054" w:type="pct"/>
                </w:tcPr>
                <w:p w14:paraId="5DA0A171" w14:textId="0287A986" w:rsidR="002D34F7" w:rsidRPr="001F2A91" w:rsidRDefault="002D34F7" w:rsidP="00ED2B34">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Z1 - Z1</w:t>
                  </w:r>
                  <w:r w:rsidR="00603243">
                    <w:rPr>
                      <w:rFonts w:ascii="Arial" w:eastAsia="Times New Roman" w:hAnsi="Arial" w:cs="Arial"/>
                      <w:sz w:val="18"/>
                      <w:lang w:eastAsia="en-GB"/>
                    </w:rPr>
                    <w:t>8</w:t>
                  </w:r>
                  <w:r w:rsidRPr="001F2A91">
                    <w:rPr>
                      <w:rFonts w:ascii="Arial" w:eastAsia="Times New Roman" w:hAnsi="Arial" w:cs="Arial"/>
                      <w:sz w:val="18"/>
                      <w:lang w:eastAsia="en-GB"/>
                    </w:rPr>
                    <w:t xml:space="preserve"> are amended conditions of contract</w:t>
                  </w:r>
                </w:p>
                <w:p w14:paraId="765E430A" w14:textId="1E5FFCA0" w:rsidR="002D34F7" w:rsidRPr="001F2A91" w:rsidRDefault="002D34F7" w:rsidP="00ED2B34">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Z1</w:t>
                  </w:r>
                  <w:r w:rsidR="00603243">
                    <w:rPr>
                      <w:rFonts w:ascii="Arial" w:eastAsia="Times New Roman" w:hAnsi="Arial" w:cs="Arial"/>
                      <w:sz w:val="18"/>
                      <w:lang w:eastAsia="en-GB"/>
                    </w:rPr>
                    <w:t>9</w:t>
                  </w:r>
                  <w:r w:rsidRPr="001F2A91">
                    <w:rPr>
                      <w:rFonts w:ascii="Arial" w:eastAsia="Times New Roman" w:hAnsi="Arial" w:cs="Arial"/>
                      <w:sz w:val="18"/>
                      <w:lang w:eastAsia="en-GB"/>
                    </w:rPr>
                    <w:t xml:space="preserve"> </w:t>
                  </w:r>
                  <w:r w:rsidR="006519A5">
                    <w:rPr>
                      <w:rFonts w:ascii="Arial" w:eastAsia="Times New Roman" w:hAnsi="Arial" w:cs="Arial"/>
                      <w:sz w:val="18"/>
                      <w:lang w:eastAsia="en-GB"/>
                    </w:rPr>
                    <w:t>–</w:t>
                  </w:r>
                  <w:r w:rsidRPr="001F2A91">
                    <w:rPr>
                      <w:rFonts w:ascii="Arial" w:eastAsia="Times New Roman" w:hAnsi="Arial" w:cs="Arial"/>
                      <w:sz w:val="18"/>
                      <w:lang w:eastAsia="en-GB"/>
                    </w:rPr>
                    <w:t xml:space="preserve"> Z</w:t>
                  </w:r>
                  <w:r w:rsidR="006519A5">
                    <w:rPr>
                      <w:rFonts w:ascii="Arial" w:eastAsia="Times New Roman" w:hAnsi="Arial" w:cs="Arial"/>
                      <w:sz w:val="18"/>
                      <w:lang w:eastAsia="en-GB"/>
                    </w:rPr>
                    <w:t>4</w:t>
                  </w:r>
                  <w:r w:rsidR="00471750">
                    <w:rPr>
                      <w:rFonts w:ascii="Arial" w:eastAsia="Times New Roman" w:hAnsi="Arial" w:cs="Arial"/>
                      <w:sz w:val="18"/>
                      <w:lang w:eastAsia="en-GB"/>
                    </w:rPr>
                    <w:t>7</w:t>
                  </w:r>
                  <w:r w:rsidRPr="001F2A91">
                    <w:rPr>
                      <w:rFonts w:ascii="Arial" w:eastAsia="Times New Roman" w:hAnsi="Arial" w:cs="Arial"/>
                      <w:sz w:val="18"/>
                      <w:lang w:eastAsia="en-GB"/>
                    </w:rPr>
                    <w:t xml:space="preserve"> are additional conditions of contract</w:t>
                  </w:r>
                </w:p>
                <w:p w14:paraId="1EB6561E" w14:textId="77777777" w:rsidR="002565AA" w:rsidRDefault="002565AA" w:rsidP="00ED2B34">
                  <w:pPr>
                    <w:tabs>
                      <w:tab w:val="left" w:pos="2400"/>
                    </w:tabs>
                    <w:spacing w:after="90"/>
                    <w:ind w:right="-20"/>
                    <w:rPr>
                      <w:rFonts w:ascii="Arial" w:eastAsia="Times New Roman" w:hAnsi="Arial" w:cs="Arial"/>
                      <w:sz w:val="18"/>
                      <w:lang w:eastAsia="en-GB"/>
                    </w:rPr>
                  </w:pPr>
                </w:p>
                <w:p w14:paraId="63B595CD" w14:textId="77777777" w:rsidR="002565AA" w:rsidRDefault="002565AA" w:rsidP="00ED2B34">
                  <w:pPr>
                    <w:tabs>
                      <w:tab w:val="left" w:pos="2400"/>
                    </w:tabs>
                    <w:spacing w:after="90"/>
                    <w:ind w:right="-20"/>
                    <w:rPr>
                      <w:rFonts w:ascii="Arial" w:eastAsia="Times New Roman" w:hAnsi="Arial" w:cs="Arial"/>
                      <w:sz w:val="18"/>
                      <w:lang w:eastAsia="en-GB"/>
                    </w:rPr>
                  </w:pPr>
                </w:p>
                <w:p w14:paraId="1A1B090C" w14:textId="204334A6" w:rsidR="002D34F7" w:rsidRPr="001F2A91" w:rsidRDefault="002D34F7" w:rsidP="00ED2B34">
                  <w:pPr>
                    <w:tabs>
                      <w:tab w:val="left" w:pos="2400"/>
                    </w:tabs>
                    <w:spacing w:after="90"/>
                    <w:ind w:right="-20"/>
                    <w:rPr>
                      <w:rFonts w:ascii="Arial" w:eastAsia="Times New Roman" w:hAnsi="Arial" w:cs="Arial"/>
                      <w:sz w:val="18"/>
                      <w:lang w:eastAsia="en-GB"/>
                    </w:rPr>
                  </w:pPr>
                  <w:r w:rsidRPr="00104479">
                    <w:rPr>
                      <w:rFonts w:ascii="Arial" w:eastAsia="Times New Roman" w:hAnsi="Arial" w:cs="Arial"/>
                      <w:b/>
                      <w:bCs/>
                      <w:sz w:val="18"/>
                      <w:lang w:eastAsia="en-GB"/>
                    </w:rPr>
                    <w:t>Amended conditions of contract</w:t>
                  </w:r>
                </w:p>
              </w:tc>
            </w:tr>
            <w:tr w:rsidR="002D34F7" w:rsidRPr="00500AD3" w14:paraId="26746281" w14:textId="77777777" w:rsidTr="002D34F7">
              <w:trPr>
                <w:trHeight w:val="314"/>
              </w:trPr>
              <w:tc>
                <w:tcPr>
                  <w:tcW w:w="794" w:type="pct"/>
                </w:tcPr>
                <w:p w14:paraId="440A21D1" w14:textId="77777777" w:rsidR="002D34F7" w:rsidRPr="001F2A91" w:rsidRDefault="002D34F7" w:rsidP="00ED2B34">
                  <w:pPr>
                    <w:tabs>
                      <w:tab w:val="left" w:pos="1242"/>
                      <w:tab w:val="left" w:pos="1404"/>
                      <w:tab w:val="left" w:pos="1602"/>
                    </w:tabs>
                    <w:spacing w:before="11" w:line="352" w:lineRule="auto"/>
                    <w:ind w:right="-18" w:hanging="108"/>
                    <w:jc w:val="right"/>
                    <w:rPr>
                      <w:rFonts w:ascii="Arial" w:eastAsia="Times New Roman" w:hAnsi="Arial" w:cs="Arial"/>
                      <w:sz w:val="18"/>
                      <w:lang w:eastAsia="en-GB"/>
                    </w:rPr>
                  </w:pPr>
                  <w:r w:rsidRPr="001F2A91">
                    <w:rPr>
                      <w:rFonts w:ascii="Arial" w:eastAsia="Times New Roman" w:hAnsi="Arial" w:cs="Arial"/>
                      <w:sz w:val="18"/>
                      <w:lang w:eastAsia="en-GB"/>
                    </w:rPr>
                    <w:t>Z1</w:t>
                  </w:r>
                </w:p>
              </w:tc>
              <w:tc>
                <w:tcPr>
                  <w:tcW w:w="152" w:type="pct"/>
                </w:tcPr>
                <w:p w14:paraId="53C02AA3" w14:textId="77777777" w:rsidR="002D34F7" w:rsidRPr="001F2A91" w:rsidRDefault="002D34F7" w:rsidP="00ED2B34">
                  <w:pPr>
                    <w:tabs>
                      <w:tab w:val="left" w:pos="1242"/>
                      <w:tab w:val="left" w:pos="1404"/>
                      <w:tab w:val="left" w:pos="1602"/>
                    </w:tabs>
                    <w:spacing w:before="11" w:line="352" w:lineRule="auto"/>
                    <w:ind w:right="-18" w:hanging="108"/>
                    <w:jc w:val="right"/>
                    <w:rPr>
                      <w:rFonts w:ascii="Arial" w:eastAsia="Times New Roman" w:hAnsi="Arial" w:cs="Arial"/>
                      <w:sz w:val="18"/>
                      <w:lang w:eastAsia="en-GB"/>
                    </w:rPr>
                  </w:pPr>
                </w:p>
              </w:tc>
              <w:tc>
                <w:tcPr>
                  <w:tcW w:w="4054" w:type="pct"/>
                </w:tcPr>
                <w:p w14:paraId="0E3095A5" w14:textId="77777777" w:rsidR="002D34F7" w:rsidRPr="001F2A91" w:rsidRDefault="002D34F7" w:rsidP="00ED2B34">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Clause 11 Identified and defined terms - additions</w:t>
                  </w:r>
                </w:p>
                <w:p w14:paraId="78E99A07" w14:textId="399E6C07" w:rsidR="002D34F7" w:rsidRPr="001F2A91" w:rsidRDefault="002D34F7" w:rsidP="00ED2B34">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11.2(</w:t>
                  </w:r>
                  <w:r w:rsidR="00CD3FCF" w:rsidRPr="001F2A91">
                    <w:rPr>
                      <w:rFonts w:ascii="Arial" w:eastAsia="Times New Roman" w:hAnsi="Arial" w:cs="Arial"/>
                      <w:sz w:val="18"/>
                      <w:lang w:eastAsia="en-GB"/>
                    </w:rPr>
                    <w:t>24</w:t>
                  </w:r>
                  <w:r w:rsidRPr="001F2A91">
                    <w:rPr>
                      <w:rFonts w:ascii="Arial" w:eastAsia="Times New Roman" w:hAnsi="Arial" w:cs="Arial"/>
                      <w:sz w:val="18"/>
                      <w:lang w:eastAsia="en-GB"/>
                    </w:rPr>
                    <w:t>) CDM Regulations means the Construction (Design and Management) Regulations 2015 (SI 2015/51).</w:t>
                  </w:r>
                </w:p>
                <w:p w14:paraId="34C6FC80" w14:textId="0DA31CC4" w:rsidR="002D34F7" w:rsidRPr="001F2A91" w:rsidRDefault="002D34F7" w:rsidP="00ED2B34">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11.2(</w:t>
                  </w:r>
                  <w:r w:rsidR="00CD3FCF" w:rsidRPr="001F2A91">
                    <w:rPr>
                      <w:rFonts w:ascii="Arial" w:eastAsia="Times New Roman" w:hAnsi="Arial" w:cs="Arial"/>
                      <w:sz w:val="18"/>
                      <w:lang w:eastAsia="en-GB"/>
                    </w:rPr>
                    <w:t>25</w:t>
                  </w:r>
                  <w:r w:rsidRPr="001F2A91">
                    <w:rPr>
                      <w:rFonts w:ascii="Arial" w:eastAsia="Times New Roman" w:hAnsi="Arial" w:cs="Arial"/>
                      <w:sz w:val="18"/>
                      <w:lang w:eastAsia="en-GB"/>
                    </w:rPr>
                    <w:t>) Confidential Information shall mean any information which has been designated as confidential by either party in writing or that ought to be considered as confidential (however it is conveyed or on whatever media it is stored) including information which relates to the services, the business, affairs, properties, assets, trading practices, developments, trade secrets, Intellectual Property Rights, know-how, personnel, customers and suppliers of either party, all personal data and sensitive personal data (within the meaning of the Data Protection Act 2018</w:t>
                  </w:r>
                </w:p>
                <w:p w14:paraId="50D17B03" w14:textId="1F1902AF" w:rsidR="002D34F7" w:rsidRPr="001F2A91" w:rsidRDefault="002D34F7" w:rsidP="00ED2B34">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11.2(</w:t>
                  </w:r>
                  <w:r w:rsidR="00CD3FCF" w:rsidRPr="001F2A91">
                    <w:rPr>
                      <w:rFonts w:ascii="Arial" w:eastAsia="Times New Roman" w:hAnsi="Arial" w:cs="Arial"/>
                      <w:sz w:val="18"/>
                      <w:lang w:eastAsia="en-GB"/>
                    </w:rPr>
                    <w:t>26</w:t>
                  </w:r>
                  <w:r w:rsidRPr="001F2A91">
                    <w:rPr>
                      <w:rFonts w:ascii="Arial" w:eastAsia="Times New Roman" w:hAnsi="Arial" w:cs="Arial"/>
                      <w:sz w:val="18"/>
                      <w:lang w:eastAsia="en-GB"/>
                    </w:rPr>
                    <w:t xml:space="preserve">) Deleterious Materials are any substances materials equipment products kit practices or techniques which by their nature or application do not conform with relevant British Standards or Codes of Practice or regulations or good building practice or any European Union equivalent current at the time of permission or specification, nor any substances materials equipment products kit practices or techniques which are generally known or generally suspected within the Consultant’s trade and/or the construction industry: </w:t>
                  </w:r>
                </w:p>
                <w:p w14:paraId="0F690AFE" w14:textId="2334B914" w:rsidR="002D34F7" w:rsidRPr="001F2A91" w:rsidRDefault="002D34F7" w:rsidP="00ED2B34">
                  <w:pPr>
                    <w:tabs>
                      <w:tab w:val="left" w:pos="2400"/>
                    </w:tabs>
                    <w:spacing w:after="90"/>
                    <w:ind w:left="720" w:right="-20"/>
                    <w:rPr>
                      <w:rFonts w:ascii="Arial" w:eastAsia="Times New Roman" w:hAnsi="Arial" w:cs="Arial"/>
                      <w:sz w:val="18"/>
                      <w:lang w:eastAsia="en-GB"/>
                    </w:rPr>
                  </w:pPr>
                  <w:r w:rsidRPr="001F2A91">
                    <w:rPr>
                      <w:rFonts w:ascii="Arial" w:eastAsia="Times New Roman" w:hAnsi="Arial" w:cs="Arial"/>
                      <w:sz w:val="18"/>
                      <w:lang w:eastAsia="en-GB"/>
                    </w:rPr>
                    <w:t xml:space="preserve">• to be deleterious in the </w:t>
                  </w:r>
                  <w:proofErr w:type="gramStart"/>
                  <w:r w:rsidRPr="001F2A91">
                    <w:rPr>
                      <w:rFonts w:ascii="Arial" w:eastAsia="Times New Roman" w:hAnsi="Arial" w:cs="Arial"/>
                      <w:sz w:val="18"/>
                      <w:lang w:eastAsia="en-GB"/>
                    </w:rPr>
                    <w:t>particular circumstances</w:t>
                  </w:r>
                  <w:proofErr w:type="gramEnd"/>
                  <w:r w:rsidRPr="001F2A91">
                    <w:rPr>
                      <w:rFonts w:ascii="Arial" w:eastAsia="Times New Roman" w:hAnsi="Arial" w:cs="Arial"/>
                      <w:sz w:val="18"/>
                      <w:lang w:eastAsia="en-GB"/>
                    </w:rPr>
                    <w:t xml:space="preserve"> in which they are specified for use to the health or safety of any person</w:t>
                  </w:r>
                </w:p>
                <w:p w14:paraId="4BD77123" w14:textId="61453C04" w:rsidR="002D34F7" w:rsidRPr="001F2A91" w:rsidRDefault="002D34F7" w:rsidP="00ED2B34">
                  <w:pPr>
                    <w:tabs>
                      <w:tab w:val="left" w:pos="2400"/>
                    </w:tabs>
                    <w:spacing w:after="90"/>
                    <w:ind w:left="720" w:right="-20"/>
                    <w:rPr>
                      <w:rFonts w:ascii="Arial" w:eastAsia="Times New Roman" w:hAnsi="Arial" w:cs="Arial"/>
                      <w:sz w:val="18"/>
                      <w:lang w:eastAsia="en-GB"/>
                    </w:rPr>
                  </w:pPr>
                  <w:r w:rsidRPr="001F2A91">
                    <w:rPr>
                      <w:rFonts w:ascii="Arial" w:eastAsia="Times New Roman" w:hAnsi="Arial" w:cs="Arial"/>
                      <w:sz w:val="18"/>
                      <w:lang w:eastAsia="en-GB"/>
                    </w:rPr>
                    <w:t xml:space="preserve">• to be deleterious in the </w:t>
                  </w:r>
                  <w:proofErr w:type="gramStart"/>
                  <w:r w:rsidRPr="001F2A91">
                    <w:rPr>
                      <w:rFonts w:ascii="Arial" w:eastAsia="Times New Roman" w:hAnsi="Arial" w:cs="Arial"/>
                      <w:sz w:val="18"/>
                      <w:lang w:eastAsia="en-GB"/>
                    </w:rPr>
                    <w:t>particular circumstances</w:t>
                  </w:r>
                  <w:proofErr w:type="gramEnd"/>
                  <w:r w:rsidRPr="001F2A91">
                    <w:rPr>
                      <w:rFonts w:ascii="Arial" w:eastAsia="Times New Roman" w:hAnsi="Arial" w:cs="Arial"/>
                      <w:sz w:val="18"/>
                      <w:lang w:eastAsia="en-GB"/>
                    </w:rPr>
                    <w:t xml:space="preserve"> in which they are specified for use to the health, safety, stability, performance, physical integrity and/or durability of the works or any part thereof and/or to other structures, finishes, plant and/or machinery</w:t>
                  </w:r>
                </w:p>
                <w:p w14:paraId="231C34C4" w14:textId="77777777" w:rsidR="002D34F7" w:rsidRPr="001F2A91" w:rsidRDefault="002D34F7" w:rsidP="00ED2B34">
                  <w:pPr>
                    <w:tabs>
                      <w:tab w:val="left" w:pos="2400"/>
                    </w:tabs>
                    <w:spacing w:after="90"/>
                    <w:ind w:left="720" w:right="-20"/>
                    <w:rPr>
                      <w:rFonts w:ascii="Arial" w:eastAsia="Times New Roman" w:hAnsi="Arial" w:cs="Arial"/>
                      <w:sz w:val="18"/>
                      <w:lang w:eastAsia="en-GB"/>
                    </w:rPr>
                  </w:pPr>
                  <w:r w:rsidRPr="001F2A91">
                    <w:rPr>
                      <w:rFonts w:ascii="Arial" w:eastAsia="Times New Roman" w:hAnsi="Arial" w:cs="Arial"/>
                      <w:sz w:val="18"/>
                      <w:lang w:eastAsia="en-GB"/>
                    </w:rPr>
                    <w:t>• to reduce or possibly reduce the normal life expectancy of works of a type comparable to the works</w:t>
                  </w:r>
                </w:p>
                <w:p w14:paraId="0C211002" w14:textId="77777777" w:rsidR="002D34F7" w:rsidRPr="001F2A91" w:rsidRDefault="002D34F7" w:rsidP="00ED2B34">
                  <w:pPr>
                    <w:tabs>
                      <w:tab w:val="left" w:pos="2400"/>
                    </w:tabs>
                    <w:spacing w:after="90"/>
                    <w:ind w:left="720" w:right="-20"/>
                    <w:rPr>
                      <w:rFonts w:ascii="Arial" w:eastAsia="Times New Roman" w:hAnsi="Arial" w:cs="Arial"/>
                      <w:sz w:val="18"/>
                      <w:lang w:eastAsia="en-GB"/>
                    </w:rPr>
                  </w:pPr>
                  <w:r w:rsidRPr="001F2A91">
                    <w:rPr>
                      <w:rFonts w:ascii="Arial" w:eastAsia="Times New Roman" w:hAnsi="Arial" w:cs="Arial"/>
                      <w:sz w:val="18"/>
                      <w:lang w:eastAsia="en-GB"/>
                    </w:rPr>
                    <w:t>• to become deleterious without a level or cost of maintenance which is higher than that which would normally be expected in a works of a type comparable to the works</w:t>
                  </w:r>
                </w:p>
                <w:p w14:paraId="6B6FD72B" w14:textId="77777777" w:rsidR="002D34F7" w:rsidRPr="001F2A91" w:rsidRDefault="002D34F7" w:rsidP="00ED2B34">
                  <w:pPr>
                    <w:tabs>
                      <w:tab w:val="left" w:pos="2400"/>
                    </w:tabs>
                    <w:spacing w:after="90"/>
                    <w:ind w:left="720" w:right="-20"/>
                    <w:rPr>
                      <w:rFonts w:ascii="Arial" w:eastAsia="Times New Roman" w:hAnsi="Arial" w:cs="Arial"/>
                      <w:sz w:val="18"/>
                      <w:lang w:eastAsia="en-GB"/>
                    </w:rPr>
                  </w:pPr>
                  <w:r w:rsidRPr="001F2A91">
                    <w:rPr>
                      <w:rFonts w:ascii="Arial" w:eastAsia="Times New Roman" w:hAnsi="Arial" w:cs="Arial"/>
                      <w:sz w:val="18"/>
                      <w:lang w:eastAsia="en-GB"/>
                    </w:rPr>
                    <w:t>• not to comply with or have due regard to the report entitled "Good Practice in the Selection of Construction Materials" (current edition) published by the British Council for Offices and/or</w:t>
                  </w:r>
                </w:p>
                <w:p w14:paraId="3C9E8089" w14:textId="77777777" w:rsidR="002D34F7" w:rsidRPr="001F2A91" w:rsidRDefault="002D34F7" w:rsidP="00ED2B34">
                  <w:pPr>
                    <w:tabs>
                      <w:tab w:val="left" w:pos="2400"/>
                    </w:tabs>
                    <w:spacing w:after="90"/>
                    <w:ind w:left="720" w:right="-20"/>
                    <w:rPr>
                      <w:rFonts w:ascii="Arial" w:eastAsia="Times New Roman" w:hAnsi="Arial" w:cs="Arial"/>
                      <w:sz w:val="18"/>
                      <w:lang w:eastAsia="en-GB"/>
                    </w:rPr>
                  </w:pPr>
                  <w:r w:rsidRPr="001F2A91">
                    <w:rPr>
                      <w:rFonts w:ascii="Arial" w:eastAsia="Times New Roman" w:hAnsi="Arial" w:cs="Arial"/>
                      <w:sz w:val="18"/>
                      <w:lang w:eastAsia="en-GB"/>
                    </w:rPr>
                    <w:t xml:space="preserve">• to be supplied or placed on the market in breach of the Construction Products Regulations 2013 (SI 2013/1387), the Construction Products Regulation (305/2011/EU), the Construction Products Regulations 1991 (SI 1991/1620) or the Construction Products Directive (89/109/EC) </w:t>
                  </w:r>
                </w:p>
                <w:p w14:paraId="27B5E19C" w14:textId="77777777" w:rsidR="002D34F7" w:rsidRPr="001F2A91" w:rsidRDefault="002D34F7" w:rsidP="00ED2B34">
                  <w:pPr>
                    <w:tabs>
                      <w:tab w:val="left" w:pos="2400"/>
                    </w:tabs>
                    <w:spacing w:after="90"/>
                    <w:ind w:right="-20"/>
                    <w:rPr>
                      <w:rFonts w:ascii="Arial" w:eastAsia="Times New Roman" w:hAnsi="Arial" w:cs="Arial"/>
                      <w:sz w:val="18"/>
                      <w:lang w:eastAsia="en-GB"/>
                    </w:rPr>
                  </w:pPr>
                </w:p>
                <w:p w14:paraId="079CEF59" w14:textId="4F1C51CE" w:rsidR="002D34F7" w:rsidRPr="001F2A91" w:rsidRDefault="002D34F7" w:rsidP="00ED2B34">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11.2(</w:t>
                  </w:r>
                  <w:r w:rsidR="00CD3FCF" w:rsidRPr="001F2A91">
                    <w:rPr>
                      <w:rFonts w:ascii="Arial" w:eastAsia="Times New Roman" w:hAnsi="Arial" w:cs="Arial"/>
                      <w:sz w:val="18"/>
                      <w:lang w:eastAsia="en-GB"/>
                    </w:rPr>
                    <w:t>27</w:t>
                  </w:r>
                  <w:r w:rsidRPr="001F2A91">
                    <w:rPr>
                      <w:rFonts w:ascii="Arial" w:eastAsia="Times New Roman" w:hAnsi="Arial" w:cs="Arial"/>
                      <w:sz w:val="18"/>
                      <w:lang w:eastAsia="en-GB"/>
                    </w:rPr>
                    <w:t>) Documents means all drawings, specifications, photographs, plans, surveys, reports, and all other documents and/or information prepared by or on behalf of the Consultant in relation to this Contract</w:t>
                  </w:r>
                  <w:r w:rsidR="00707034" w:rsidRPr="001F2A91">
                    <w:rPr>
                      <w:rFonts w:ascii="Arial" w:eastAsia="Times New Roman" w:hAnsi="Arial" w:cs="Arial"/>
                      <w:sz w:val="18"/>
                      <w:lang w:eastAsia="en-GB"/>
                    </w:rPr>
                    <w:t xml:space="preserve"> in whatever format</w:t>
                  </w:r>
                  <w:r w:rsidRPr="001F2A91">
                    <w:rPr>
                      <w:rFonts w:ascii="Arial" w:eastAsia="Times New Roman" w:hAnsi="Arial" w:cs="Arial"/>
                      <w:sz w:val="18"/>
                      <w:lang w:eastAsia="en-GB"/>
                    </w:rPr>
                    <w:t>.</w:t>
                  </w:r>
                </w:p>
                <w:p w14:paraId="2A96DC5C" w14:textId="0C7B31BE" w:rsidR="002D34F7" w:rsidRPr="001F2A91" w:rsidRDefault="002D34F7" w:rsidP="00ED2B34">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11.2(</w:t>
                  </w:r>
                  <w:r w:rsidR="00CD3FCF" w:rsidRPr="001F2A91">
                    <w:rPr>
                      <w:rFonts w:ascii="Arial" w:eastAsia="Times New Roman" w:hAnsi="Arial" w:cs="Arial"/>
                      <w:sz w:val="18"/>
                      <w:lang w:eastAsia="en-GB"/>
                    </w:rPr>
                    <w:t>28</w:t>
                  </w:r>
                  <w:r w:rsidRPr="001F2A91">
                    <w:rPr>
                      <w:rFonts w:ascii="Arial" w:eastAsia="Times New Roman" w:hAnsi="Arial" w:cs="Arial"/>
                      <w:sz w:val="18"/>
                      <w:lang w:eastAsia="en-GB"/>
                    </w:rPr>
                    <w:t xml:space="preserve">) Intellectual Property Rights means any and all patents, </w:t>
                  </w:r>
                  <w:proofErr w:type="spellStart"/>
                  <w:proofErr w:type="gramStart"/>
                  <w:r w:rsidRPr="001F2A91">
                    <w:rPr>
                      <w:rFonts w:ascii="Arial" w:eastAsia="Times New Roman" w:hAnsi="Arial" w:cs="Arial"/>
                      <w:sz w:val="18"/>
                      <w:lang w:eastAsia="en-GB"/>
                    </w:rPr>
                    <w:t>trade marks</w:t>
                  </w:r>
                  <w:proofErr w:type="spellEnd"/>
                  <w:proofErr w:type="gramEnd"/>
                  <w:r w:rsidRPr="001F2A91">
                    <w:rPr>
                      <w:rFonts w:ascii="Arial" w:eastAsia="Times New Roman" w:hAnsi="Arial" w:cs="Arial"/>
                      <w:sz w:val="18"/>
                      <w:lang w:eastAsia="en-GB"/>
                    </w:rPr>
                    <w:t xml:space="preserve">, service marks, copyright, moral rights, design rights and all or any other intellectual or industrial property rights whether or not registered and whether subsisting in the United Kingdom or any other part of the world. </w:t>
                  </w:r>
                </w:p>
                <w:p w14:paraId="789083A5" w14:textId="27E0EE70" w:rsidR="002D34F7" w:rsidRPr="001F2A91" w:rsidRDefault="002D34F7" w:rsidP="00ED2B34">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11.2(</w:t>
                  </w:r>
                  <w:r w:rsidR="00CD3FCF" w:rsidRPr="001F2A91">
                    <w:rPr>
                      <w:rFonts w:ascii="Arial" w:eastAsia="Times New Roman" w:hAnsi="Arial" w:cs="Arial"/>
                      <w:sz w:val="18"/>
                      <w:lang w:eastAsia="en-GB"/>
                    </w:rPr>
                    <w:t>29</w:t>
                  </w:r>
                  <w:r w:rsidRPr="001F2A91">
                    <w:rPr>
                      <w:rFonts w:ascii="Arial" w:eastAsia="Times New Roman" w:hAnsi="Arial" w:cs="Arial"/>
                      <w:sz w:val="18"/>
                      <w:lang w:eastAsia="en-GB"/>
                    </w:rPr>
                    <w:t xml:space="preserve">) Site means </w:t>
                  </w:r>
                  <w:r w:rsidR="001339DF">
                    <w:rPr>
                      <w:rFonts w:ascii="Arial" w:eastAsia="Times New Roman" w:hAnsi="Arial" w:cs="Arial"/>
                      <w:sz w:val="18"/>
                      <w:lang w:eastAsia="en-GB"/>
                    </w:rPr>
                    <w:t>the location identified in the Task Order either by an address or plan being provided.</w:t>
                  </w:r>
                </w:p>
                <w:p w14:paraId="1ABFAAF4" w14:textId="77777777" w:rsidR="002D34F7" w:rsidRPr="001F2A91" w:rsidRDefault="00CD3FCF" w:rsidP="00CD3FCF">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 xml:space="preserve">11.2(30) Law means is any law, statute, subordinate legislation within the meaning of section 21(1) of the Interpretation Act 1978, </w:t>
                  </w:r>
                  <w:proofErr w:type="gramStart"/>
                  <w:r w:rsidRPr="001F2A91">
                    <w:rPr>
                      <w:rFonts w:ascii="Arial" w:eastAsia="Times New Roman" w:hAnsi="Arial" w:cs="Arial"/>
                      <w:sz w:val="18"/>
                      <w:lang w:eastAsia="en-GB"/>
                    </w:rPr>
                    <w:t>bye-law</w:t>
                  </w:r>
                  <w:proofErr w:type="gramEnd"/>
                  <w:r w:rsidRPr="001F2A91">
                    <w:rPr>
                      <w:rFonts w:ascii="Arial" w:eastAsia="Times New Roman" w:hAnsi="Arial" w:cs="Arial"/>
                      <w:sz w:val="18"/>
                      <w:lang w:eastAsia="en-GB"/>
                    </w:rPr>
                    <w:t xml:space="preserve">, enforceable right within the meaning of section 2 of the European Communities Act 1972, regulation, order, mandatory guidance or code of practice, judgment of a relevant court of law, or directives </w:t>
                  </w:r>
                  <w:r w:rsidRPr="001F2A91">
                    <w:rPr>
                      <w:rFonts w:ascii="Arial" w:eastAsia="Times New Roman" w:hAnsi="Arial" w:cs="Arial"/>
                      <w:sz w:val="18"/>
                      <w:lang w:eastAsia="en-GB"/>
                    </w:rPr>
                    <w:lastRenderedPageBreak/>
                    <w:t>or requirements of any regulatory body with which the Consultant is bound to comply under the law of the contract.</w:t>
                  </w:r>
                </w:p>
                <w:p w14:paraId="26885C62" w14:textId="77777777" w:rsidR="004D74AC" w:rsidRPr="001F2A91" w:rsidRDefault="004D74AC" w:rsidP="00CD3FCF">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 xml:space="preserve">11.2(31) Client’s Premises are premises owned, </w:t>
                  </w:r>
                  <w:proofErr w:type="gramStart"/>
                  <w:r w:rsidRPr="001F2A91">
                    <w:rPr>
                      <w:rFonts w:ascii="Arial" w:eastAsia="Times New Roman" w:hAnsi="Arial" w:cs="Arial"/>
                      <w:sz w:val="18"/>
                      <w:lang w:eastAsia="en-GB"/>
                    </w:rPr>
                    <w:t>occupied</w:t>
                  </w:r>
                  <w:proofErr w:type="gramEnd"/>
                  <w:r w:rsidRPr="001F2A91">
                    <w:rPr>
                      <w:rFonts w:ascii="Arial" w:eastAsia="Times New Roman" w:hAnsi="Arial" w:cs="Arial"/>
                      <w:sz w:val="18"/>
                      <w:lang w:eastAsia="en-GB"/>
                    </w:rPr>
                    <w:t xml:space="preserve"> or leased by the Client and the site of any works to which the service relates.</w:t>
                  </w:r>
                </w:p>
                <w:p w14:paraId="3832E16A" w14:textId="2BBD71ED" w:rsidR="0083209B" w:rsidRPr="001F2A91" w:rsidRDefault="0083209B" w:rsidP="0083209B">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11.2(32) Prohibited Act is</w:t>
                  </w:r>
                </w:p>
                <w:p w14:paraId="4773BDA6" w14:textId="77777777" w:rsidR="0083209B" w:rsidRPr="001F2A91" w:rsidRDefault="0083209B" w:rsidP="0083209B">
                  <w:pPr>
                    <w:numPr>
                      <w:ilvl w:val="0"/>
                      <w:numId w:val="10"/>
                    </w:num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to directly or indirectly offer, promise or give any person working for or engaged by the Client or other Contracting Body or any other public body a financial or other advantage to</w:t>
                  </w:r>
                </w:p>
                <w:p w14:paraId="23D09154" w14:textId="77777777" w:rsidR="0083209B" w:rsidRPr="001F2A91" w:rsidRDefault="0083209B" w:rsidP="0083209B">
                  <w:pPr>
                    <w:numPr>
                      <w:ilvl w:val="1"/>
                      <w:numId w:val="10"/>
                    </w:num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induce that person to perform improperly a relevant function or activity or</w:t>
                  </w:r>
                </w:p>
                <w:p w14:paraId="7D8E59DD" w14:textId="77777777" w:rsidR="0083209B" w:rsidRPr="001F2A91" w:rsidRDefault="0083209B" w:rsidP="0083209B">
                  <w:pPr>
                    <w:numPr>
                      <w:ilvl w:val="1"/>
                      <w:numId w:val="10"/>
                    </w:num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reward that person for improper performance of a relevant function or activity,</w:t>
                  </w:r>
                </w:p>
                <w:p w14:paraId="66743817" w14:textId="77777777" w:rsidR="0083209B" w:rsidRPr="001F2A91" w:rsidRDefault="0083209B" w:rsidP="0083209B">
                  <w:pPr>
                    <w:numPr>
                      <w:ilvl w:val="0"/>
                      <w:numId w:val="10"/>
                    </w:num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to directly or indirectly request, agree to receive or accept any financial or other advantage as an inducement or a reward for improper performance of a relevant function or activity in connection with this contract,</w:t>
                  </w:r>
                </w:p>
                <w:p w14:paraId="63B46EC1" w14:textId="77777777" w:rsidR="0083209B" w:rsidRPr="001F2A91" w:rsidRDefault="0083209B" w:rsidP="0083209B">
                  <w:pPr>
                    <w:numPr>
                      <w:ilvl w:val="0"/>
                      <w:numId w:val="10"/>
                    </w:num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committing any offence</w:t>
                  </w:r>
                </w:p>
                <w:p w14:paraId="3F3C91A1" w14:textId="77777777" w:rsidR="0083209B" w:rsidRPr="001F2A91" w:rsidRDefault="0083209B" w:rsidP="0083209B">
                  <w:pPr>
                    <w:numPr>
                      <w:ilvl w:val="1"/>
                      <w:numId w:val="10"/>
                    </w:num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under the Bribery Act 2010 (or any legislation repealed or revoked by such Act),</w:t>
                  </w:r>
                </w:p>
                <w:p w14:paraId="7F59490A" w14:textId="77777777" w:rsidR="0083209B" w:rsidRPr="001F2A91" w:rsidRDefault="0083209B" w:rsidP="0083209B">
                  <w:pPr>
                    <w:numPr>
                      <w:ilvl w:val="1"/>
                      <w:numId w:val="10"/>
                    </w:num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under legislation or common law concerning fraudulent acts or</w:t>
                  </w:r>
                </w:p>
                <w:p w14:paraId="761C2DF8" w14:textId="77777777" w:rsidR="0083209B" w:rsidRPr="001F2A91" w:rsidRDefault="0083209B" w:rsidP="0083209B">
                  <w:pPr>
                    <w:numPr>
                      <w:ilvl w:val="1"/>
                      <w:numId w:val="10"/>
                    </w:num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defrauding, attempting to defraud or conspiring to defraud the Client or</w:t>
                  </w:r>
                </w:p>
                <w:p w14:paraId="1926A24F" w14:textId="77777777" w:rsidR="0083209B" w:rsidRPr="001F2A91" w:rsidRDefault="0083209B" w:rsidP="0083209B">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 xml:space="preserve">any activity, practice or conduct which would constitute one of the offences listed above if such activity, </w:t>
                  </w:r>
                  <w:proofErr w:type="gramStart"/>
                  <w:r w:rsidRPr="001F2A91">
                    <w:rPr>
                      <w:rFonts w:ascii="Arial" w:eastAsia="Times New Roman" w:hAnsi="Arial" w:cs="Arial"/>
                      <w:sz w:val="18"/>
                      <w:lang w:eastAsia="en-GB"/>
                    </w:rPr>
                    <w:t>practice</w:t>
                  </w:r>
                  <w:proofErr w:type="gramEnd"/>
                  <w:r w:rsidRPr="001F2A91">
                    <w:rPr>
                      <w:rFonts w:ascii="Arial" w:eastAsia="Times New Roman" w:hAnsi="Arial" w:cs="Arial"/>
                      <w:sz w:val="18"/>
                      <w:lang w:eastAsia="en-GB"/>
                    </w:rPr>
                    <w:t xml:space="preserve"> or conduct had been carried out in the UK.</w:t>
                  </w:r>
                </w:p>
                <w:p w14:paraId="162B1679" w14:textId="77777777" w:rsidR="0083209B" w:rsidRPr="001F2A91" w:rsidRDefault="0083209B" w:rsidP="0083209B">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 xml:space="preserve">11.2(33) Relevant Requirements are all applicable Laws relating to bribery, </w:t>
                  </w:r>
                  <w:proofErr w:type="gramStart"/>
                  <w:r w:rsidRPr="001F2A91">
                    <w:rPr>
                      <w:rFonts w:ascii="Arial" w:eastAsia="Times New Roman" w:hAnsi="Arial" w:cs="Arial"/>
                      <w:sz w:val="18"/>
                      <w:lang w:eastAsia="en-GB"/>
                    </w:rPr>
                    <w:t>corruption</w:t>
                  </w:r>
                  <w:proofErr w:type="gramEnd"/>
                  <w:r w:rsidRPr="001F2A91">
                    <w:rPr>
                      <w:rFonts w:ascii="Arial" w:eastAsia="Times New Roman" w:hAnsi="Arial" w:cs="Arial"/>
                      <w:sz w:val="18"/>
                      <w:lang w:eastAsia="en-GB"/>
                    </w:rPr>
                    <w:t xml:space="preserve"> and fraud, including the Bribery Act 2010 and any guidance issued by the Secretary of State for Justice pursuant to section 9 of the Bribery Act 2010.</w:t>
                  </w:r>
                </w:p>
                <w:p w14:paraId="04D6737F" w14:textId="1EED62DD" w:rsidR="00E17CED" w:rsidRPr="001F2A91" w:rsidRDefault="00E17CED" w:rsidP="00E17CED">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11.2(34) An Occasion of Tax Non-Compliance is</w:t>
                  </w:r>
                </w:p>
                <w:p w14:paraId="16C8DD51" w14:textId="5557A1E3" w:rsidR="00E17CED" w:rsidRPr="001F2A91" w:rsidRDefault="000401F5" w:rsidP="000401F5">
                  <w:pPr>
                    <w:tabs>
                      <w:tab w:val="left" w:pos="2400"/>
                    </w:tabs>
                    <w:spacing w:after="90"/>
                    <w:ind w:left="720" w:right="-20"/>
                    <w:rPr>
                      <w:rFonts w:ascii="Arial" w:eastAsia="Times New Roman" w:hAnsi="Arial" w:cs="Arial"/>
                      <w:sz w:val="18"/>
                      <w:lang w:eastAsia="en-GB"/>
                    </w:rPr>
                  </w:pPr>
                  <w:r>
                    <w:rPr>
                      <w:rFonts w:ascii="Arial" w:eastAsia="Times New Roman" w:hAnsi="Arial" w:cs="Arial"/>
                      <w:sz w:val="18"/>
                      <w:lang w:eastAsia="en-GB"/>
                    </w:rPr>
                    <w:t>W</w:t>
                  </w:r>
                  <w:r w:rsidR="00E17CED" w:rsidRPr="001F2A91">
                    <w:rPr>
                      <w:rFonts w:ascii="Arial" w:eastAsia="Times New Roman" w:hAnsi="Arial" w:cs="Arial"/>
                      <w:sz w:val="18"/>
                      <w:lang w:eastAsia="en-GB"/>
                    </w:rPr>
                    <w:t xml:space="preserve">here any tax return of the Consultant submitted to a Relevant Tax Authority on or after 1 October 2012 is found on or after 1 April 2013 to be incorrect as a result </w:t>
                  </w:r>
                  <w:proofErr w:type="gramStart"/>
                  <w:r w:rsidR="00E17CED" w:rsidRPr="001F2A91">
                    <w:rPr>
                      <w:rFonts w:ascii="Arial" w:eastAsia="Times New Roman" w:hAnsi="Arial" w:cs="Arial"/>
                      <w:sz w:val="18"/>
                      <w:lang w:eastAsia="en-GB"/>
                    </w:rPr>
                    <w:t>of</w:t>
                  </w:r>
                  <w:r>
                    <w:rPr>
                      <w:rFonts w:ascii="Arial" w:eastAsia="Times New Roman" w:hAnsi="Arial" w:cs="Arial"/>
                      <w:sz w:val="18"/>
                      <w:lang w:eastAsia="en-GB"/>
                    </w:rPr>
                    <w:t>;</w:t>
                  </w:r>
                  <w:proofErr w:type="gramEnd"/>
                </w:p>
                <w:p w14:paraId="33ACC00A" w14:textId="77777777" w:rsidR="00E17CED" w:rsidRPr="001F2A91" w:rsidRDefault="00E17CED" w:rsidP="000401F5">
                  <w:pPr>
                    <w:numPr>
                      <w:ilvl w:val="2"/>
                      <w:numId w:val="11"/>
                    </w:num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 xml:space="preserve">a Relevant Tax Authority successfully challenging the Consultant under the General Anti-Abuse Rule or the Halifax Abuse Principle or under any tax rules or legislation that have an effect equivalent or </w:t>
                  </w:r>
                  <w:proofErr w:type="gramStart"/>
                  <w:r w:rsidRPr="001F2A91">
                    <w:rPr>
                      <w:rFonts w:ascii="Arial" w:eastAsia="Times New Roman" w:hAnsi="Arial" w:cs="Arial"/>
                      <w:sz w:val="18"/>
                      <w:lang w:eastAsia="en-GB"/>
                    </w:rPr>
                    <w:t>similar to</w:t>
                  </w:r>
                  <w:proofErr w:type="gramEnd"/>
                  <w:r w:rsidRPr="001F2A91">
                    <w:rPr>
                      <w:rFonts w:ascii="Arial" w:eastAsia="Times New Roman" w:hAnsi="Arial" w:cs="Arial"/>
                      <w:sz w:val="18"/>
                      <w:lang w:eastAsia="en-GB"/>
                    </w:rPr>
                    <w:t xml:space="preserve"> the General Anti-Abuse Rule or the Halifax Abuse Principle or</w:t>
                  </w:r>
                </w:p>
                <w:p w14:paraId="6DD9BE06" w14:textId="77777777" w:rsidR="00E17CED" w:rsidRPr="001F2A91" w:rsidRDefault="00E17CED" w:rsidP="00E17CED">
                  <w:pPr>
                    <w:numPr>
                      <w:ilvl w:val="2"/>
                      <w:numId w:val="11"/>
                    </w:num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the failure of an avoidance scheme which the Consultant was involved in, and which was, or should have been, notified to a Relevant Tax Authority under DAVOIT, DOTAS or VADR or any equivalent or similar regime and</w:t>
                  </w:r>
                </w:p>
                <w:p w14:paraId="39332C60" w14:textId="77777777" w:rsidR="00E17CED" w:rsidRPr="001F2A91" w:rsidRDefault="00E17CED" w:rsidP="00E17CED">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where any tax return of the Consultant submitted to a Relevant Tax Authority on or after 1 October 2012 gives rise, on or after 1 April 2013, to a criminal conviction in any jurisdiction for tax related offences which is not spent at the Contract Date or to a civil penalty for fraud or evasion.</w:t>
                  </w:r>
                </w:p>
                <w:p w14:paraId="23C0B25A" w14:textId="77777777" w:rsidR="00E17CED" w:rsidRPr="001F2A91" w:rsidRDefault="00E17CED" w:rsidP="00E17CED">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11.2(35) Relevant Tax Authority is HM Revenue &amp; Customs, or, if applicable, a tax authority in the jurisdiction in which the Consultant is established.</w:t>
                  </w:r>
                </w:p>
                <w:p w14:paraId="62048173" w14:textId="77777777" w:rsidR="00C37EFE" w:rsidRPr="001F2A91" w:rsidRDefault="00C37EFE" w:rsidP="00E17CED">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11.2(36) VADR is the VAT disclosure regime under Schedule 11A of the Value Added Tax Act 1994 (VATA 1994) (as amended by Schedule 1 of the Finance (No. 2) Act 2005).</w:t>
                  </w:r>
                </w:p>
                <w:p w14:paraId="72E6A3CC" w14:textId="22E0AFA4" w:rsidR="00E83F07" w:rsidRPr="001F2A91" w:rsidRDefault="00E83F07" w:rsidP="00E83F07">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11</w:t>
                  </w:r>
                  <w:r w:rsidR="000401F5">
                    <w:rPr>
                      <w:rFonts w:ascii="Arial" w:eastAsia="Times New Roman" w:hAnsi="Arial" w:cs="Arial"/>
                      <w:sz w:val="18"/>
                      <w:lang w:eastAsia="en-GB"/>
                    </w:rPr>
                    <w:t>.</w:t>
                  </w:r>
                  <w:r w:rsidRPr="001F2A91">
                    <w:rPr>
                      <w:rFonts w:ascii="Arial" w:eastAsia="Times New Roman" w:hAnsi="Arial" w:cs="Arial"/>
                      <w:sz w:val="18"/>
                      <w:lang w:eastAsia="en-GB"/>
                    </w:rPr>
                    <w:t>2(37) Change of Control is a change of control within the meaning of Section 450 of the Corporation Tax Act 2010.</w:t>
                  </w:r>
                </w:p>
                <w:p w14:paraId="25BE8C74" w14:textId="53AC941B" w:rsidR="002C5C38" w:rsidRPr="001F2A91" w:rsidRDefault="002C5C38" w:rsidP="002C5C38">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11.2(38) Auditor is:</w:t>
                  </w:r>
                </w:p>
                <w:p w14:paraId="342D1DC6" w14:textId="77777777" w:rsidR="002C5C38" w:rsidRPr="001F2A91" w:rsidRDefault="002C5C38" w:rsidP="002C5C38">
                  <w:pPr>
                    <w:numPr>
                      <w:ilvl w:val="0"/>
                      <w:numId w:val="12"/>
                    </w:num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 xml:space="preserve">the Client’s internal and external </w:t>
                  </w:r>
                  <w:proofErr w:type="gramStart"/>
                  <w:r w:rsidRPr="001F2A91">
                    <w:rPr>
                      <w:rFonts w:ascii="Arial" w:eastAsia="Times New Roman" w:hAnsi="Arial" w:cs="Arial"/>
                      <w:sz w:val="18"/>
                      <w:lang w:eastAsia="en-GB"/>
                    </w:rPr>
                    <w:t>auditors;</w:t>
                  </w:r>
                  <w:proofErr w:type="gramEnd"/>
                </w:p>
                <w:p w14:paraId="41DBFCC9" w14:textId="77777777" w:rsidR="002C5C38" w:rsidRPr="001F2A91" w:rsidRDefault="002C5C38" w:rsidP="002C5C38">
                  <w:pPr>
                    <w:numPr>
                      <w:ilvl w:val="0"/>
                      <w:numId w:val="12"/>
                    </w:num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 xml:space="preserve">the Client’s statutory or regulatory </w:t>
                  </w:r>
                  <w:proofErr w:type="gramStart"/>
                  <w:r w:rsidRPr="001F2A91">
                    <w:rPr>
                      <w:rFonts w:ascii="Arial" w:eastAsia="Times New Roman" w:hAnsi="Arial" w:cs="Arial"/>
                      <w:sz w:val="18"/>
                      <w:lang w:eastAsia="en-GB"/>
                    </w:rPr>
                    <w:t>auditors;</w:t>
                  </w:r>
                  <w:proofErr w:type="gramEnd"/>
                </w:p>
                <w:p w14:paraId="2F7D8C47" w14:textId="77777777" w:rsidR="002C5C38" w:rsidRPr="001F2A91" w:rsidRDefault="002C5C38" w:rsidP="002C5C38">
                  <w:pPr>
                    <w:numPr>
                      <w:ilvl w:val="0"/>
                      <w:numId w:val="12"/>
                    </w:num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 xml:space="preserve">the Comptroller and Auditor General, their staff and/or any appointed representatives of the National Audit </w:t>
                  </w:r>
                  <w:proofErr w:type="gramStart"/>
                  <w:r w:rsidRPr="001F2A91">
                    <w:rPr>
                      <w:rFonts w:ascii="Arial" w:eastAsia="Times New Roman" w:hAnsi="Arial" w:cs="Arial"/>
                      <w:sz w:val="18"/>
                      <w:lang w:eastAsia="en-GB"/>
                    </w:rPr>
                    <w:t>Office;</w:t>
                  </w:r>
                  <w:proofErr w:type="gramEnd"/>
                </w:p>
                <w:p w14:paraId="7E7B50C9" w14:textId="77777777" w:rsidR="002C5C38" w:rsidRPr="001F2A91" w:rsidRDefault="002C5C38" w:rsidP="002C5C38">
                  <w:pPr>
                    <w:numPr>
                      <w:ilvl w:val="0"/>
                      <w:numId w:val="12"/>
                    </w:num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 xml:space="preserve">HM Treasury or the Cabinet </w:t>
                  </w:r>
                  <w:proofErr w:type="gramStart"/>
                  <w:r w:rsidRPr="001F2A91">
                    <w:rPr>
                      <w:rFonts w:ascii="Arial" w:eastAsia="Times New Roman" w:hAnsi="Arial" w:cs="Arial"/>
                      <w:sz w:val="18"/>
                      <w:lang w:eastAsia="en-GB"/>
                    </w:rPr>
                    <w:t>Office;</w:t>
                  </w:r>
                  <w:proofErr w:type="gramEnd"/>
                </w:p>
                <w:p w14:paraId="5BD73CC8" w14:textId="77777777" w:rsidR="002C5C38" w:rsidRPr="001F2A91" w:rsidRDefault="002C5C38" w:rsidP="002C5C38">
                  <w:pPr>
                    <w:numPr>
                      <w:ilvl w:val="0"/>
                      <w:numId w:val="12"/>
                    </w:num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any party formally appointed by the Client to carry out audit or similar review functions; and</w:t>
                  </w:r>
                </w:p>
                <w:p w14:paraId="6B43B7F8" w14:textId="0DCEF7B3" w:rsidR="002C5C38" w:rsidRDefault="002C5C38" w:rsidP="002C5C38">
                  <w:pPr>
                    <w:numPr>
                      <w:ilvl w:val="0"/>
                      <w:numId w:val="12"/>
                    </w:num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lastRenderedPageBreak/>
                    <w:t>successors or assigns of any of the above.</w:t>
                  </w:r>
                </w:p>
                <w:p w14:paraId="2328A9AD" w14:textId="31C481B2" w:rsidR="00680051" w:rsidRPr="001F2A91" w:rsidRDefault="00680051" w:rsidP="00680051">
                  <w:pPr>
                    <w:rPr>
                      <w:rFonts w:ascii="Arial" w:hAnsi="Arial" w:cs="Arial"/>
                      <w:sz w:val="18"/>
                      <w:szCs w:val="18"/>
                      <w:lang w:eastAsia="en-GB"/>
                    </w:rPr>
                  </w:pPr>
                  <w:r w:rsidRPr="001F2A91">
                    <w:rPr>
                      <w:rFonts w:ascii="Arial" w:hAnsi="Arial" w:cs="Arial"/>
                      <w:sz w:val="18"/>
                      <w:szCs w:val="18"/>
                      <w:lang w:eastAsia="en-GB"/>
                    </w:rPr>
                    <w:t>11.2 (39) The Price for Services Provided to Date is</w:t>
                  </w:r>
                  <w:r w:rsidR="00EC3015">
                    <w:rPr>
                      <w:rFonts w:ascii="Arial" w:hAnsi="Arial" w:cs="Arial"/>
                      <w:sz w:val="18"/>
                      <w:szCs w:val="18"/>
                      <w:lang w:eastAsia="en-GB"/>
                    </w:rPr>
                    <w:t xml:space="preserve"> </w:t>
                  </w:r>
                  <w:r w:rsidRPr="001F2A91">
                    <w:rPr>
                      <w:rFonts w:ascii="Arial" w:hAnsi="Arial" w:cs="Arial"/>
                      <w:sz w:val="18"/>
                      <w:szCs w:val="18"/>
                      <w:lang w:eastAsia="en-GB"/>
                    </w:rPr>
                    <w:t>the total of</w:t>
                  </w:r>
                  <w:r w:rsidR="00EC3015">
                    <w:rPr>
                      <w:rFonts w:ascii="Arial" w:hAnsi="Arial" w:cs="Arial"/>
                      <w:sz w:val="18"/>
                      <w:szCs w:val="18"/>
                      <w:lang w:eastAsia="en-GB"/>
                    </w:rPr>
                    <w:t xml:space="preserve"> the </w:t>
                  </w:r>
                  <w:r w:rsidR="00745A81">
                    <w:rPr>
                      <w:rFonts w:ascii="Arial" w:hAnsi="Arial" w:cs="Arial"/>
                      <w:sz w:val="18"/>
                      <w:szCs w:val="18"/>
                      <w:lang w:eastAsia="en-GB"/>
                    </w:rPr>
                    <w:t>P</w:t>
                  </w:r>
                  <w:r w:rsidR="00EC3015">
                    <w:rPr>
                      <w:rFonts w:ascii="Arial" w:hAnsi="Arial" w:cs="Arial"/>
                      <w:sz w:val="18"/>
                      <w:szCs w:val="18"/>
                      <w:lang w:eastAsia="en-GB"/>
                    </w:rPr>
                    <w:t xml:space="preserve">rices for each completed activity set out in the </w:t>
                  </w:r>
                  <w:r w:rsidR="00745A81">
                    <w:rPr>
                      <w:rFonts w:ascii="Arial" w:hAnsi="Arial" w:cs="Arial"/>
                      <w:sz w:val="18"/>
                      <w:szCs w:val="18"/>
                      <w:lang w:eastAsia="en-GB"/>
                    </w:rPr>
                    <w:t>T</w:t>
                  </w:r>
                  <w:r w:rsidR="00EC3015">
                    <w:rPr>
                      <w:rFonts w:ascii="Arial" w:hAnsi="Arial" w:cs="Arial"/>
                      <w:sz w:val="18"/>
                      <w:szCs w:val="18"/>
                      <w:lang w:eastAsia="en-GB"/>
                    </w:rPr>
                    <w:t xml:space="preserve">ask </w:t>
                  </w:r>
                  <w:r w:rsidR="00745A81">
                    <w:rPr>
                      <w:rFonts w:ascii="Arial" w:hAnsi="Arial" w:cs="Arial"/>
                      <w:sz w:val="18"/>
                      <w:szCs w:val="18"/>
                      <w:lang w:eastAsia="en-GB"/>
                    </w:rPr>
                    <w:t>A</w:t>
                  </w:r>
                  <w:r w:rsidR="00EC3015">
                    <w:rPr>
                      <w:rFonts w:ascii="Arial" w:hAnsi="Arial" w:cs="Arial"/>
                      <w:sz w:val="18"/>
                      <w:szCs w:val="18"/>
                      <w:lang w:eastAsia="en-GB"/>
                    </w:rPr>
                    <w:t xml:space="preserve">ctivity </w:t>
                  </w:r>
                  <w:r w:rsidR="00745A81">
                    <w:rPr>
                      <w:rFonts w:ascii="Arial" w:hAnsi="Arial" w:cs="Arial"/>
                      <w:sz w:val="18"/>
                      <w:szCs w:val="18"/>
                      <w:lang w:eastAsia="en-GB"/>
                    </w:rPr>
                    <w:t>S</w:t>
                  </w:r>
                  <w:r w:rsidR="00EC3015">
                    <w:rPr>
                      <w:rFonts w:ascii="Arial" w:hAnsi="Arial" w:cs="Arial"/>
                      <w:sz w:val="18"/>
                      <w:szCs w:val="18"/>
                      <w:lang w:eastAsia="en-GB"/>
                    </w:rPr>
                    <w:t>chedule</w:t>
                  </w:r>
                  <w:r w:rsidR="00745A81">
                    <w:rPr>
                      <w:rFonts w:ascii="Arial" w:hAnsi="Arial" w:cs="Arial"/>
                      <w:sz w:val="18"/>
                      <w:szCs w:val="18"/>
                      <w:lang w:eastAsia="en-GB"/>
                    </w:rPr>
                    <w:t>.</w:t>
                  </w:r>
                </w:p>
                <w:p w14:paraId="2707C7D4" w14:textId="77777777" w:rsidR="00680051" w:rsidRPr="001F2A91" w:rsidRDefault="00680051" w:rsidP="00680051">
                  <w:pPr>
                    <w:rPr>
                      <w:rFonts w:ascii="Arial" w:hAnsi="Arial" w:cs="Arial"/>
                      <w:sz w:val="18"/>
                      <w:szCs w:val="18"/>
                      <w:lang w:eastAsia="en-GB"/>
                    </w:rPr>
                  </w:pPr>
                </w:p>
                <w:p w14:paraId="60C23AB8" w14:textId="7CA3C4DE" w:rsidR="00680051" w:rsidRPr="001F2A91" w:rsidRDefault="00680051" w:rsidP="00745A81">
                  <w:pPr>
                    <w:rPr>
                      <w:rFonts w:ascii="Arial" w:hAnsi="Arial" w:cs="Arial"/>
                      <w:sz w:val="18"/>
                      <w:szCs w:val="18"/>
                      <w:lang w:eastAsia="en-GB"/>
                    </w:rPr>
                  </w:pPr>
                  <w:r w:rsidRPr="001F2A91">
                    <w:rPr>
                      <w:rFonts w:ascii="Arial" w:hAnsi="Arial" w:cs="Arial"/>
                      <w:sz w:val="18"/>
                      <w:szCs w:val="18"/>
                      <w:lang w:eastAsia="en-GB"/>
                    </w:rPr>
                    <w:t>11.2(40) The Prices are</w:t>
                  </w:r>
                  <w:r w:rsidR="00745A81">
                    <w:rPr>
                      <w:rFonts w:ascii="Arial" w:hAnsi="Arial" w:cs="Arial"/>
                      <w:sz w:val="18"/>
                      <w:szCs w:val="18"/>
                      <w:lang w:eastAsia="en-GB"/>
                    </w:rPr>
                    <w:t xml:space="preserve"> the fixed prices for the activities contained in the Task Activity Schedule calculated in accordance with the rates and pricing principles set out in the Task Schedule.</w:t>
                  </w:r>
                </w:p>
                <w:p w14:paraId="1653A174" w14:textId="77777777" w:rsidR="00680051" w:rsidRPr="001F2A91" w:rsidRDefault="00680051" w:rsidP="00680051">
                  <w:pPr>
                    <w:rPr>
                      <w:rFonts w:ascii="Arial" w:hAnsi="Arial" w:cs="Arial"/>
                      <w:sz w:val="18"/>
                      <w:szCs w:val="18"/>
                      <w:lang w:eastAsia="en-GB"/>
                    </w:rPr>
                  </w:pPr>
                </w:p>
                <w:p w14:paraId="2165953E" w14:textId="4E2947BC" w:rsidR="00680051" w:rsidRPr="001F2A91" w:rsidRDefault="00680051" w:rsidP="00680051">
                  <w:pPr>
                    <w:rPr>
                      <w:rFonts w:ascii="Arial" w:hAnsi="Arial" w:cs="Arial"/>
                      <w:sz w:val="18"/>
                      <w:szCs w:val="18"/>
                      <w:lang w:eastAsia="en-GB"/>
                    </w:rPr>
                  </w:pPr>
                  <w:r w:rsidRPr="001F2A91">
                    <w:rPr>
                      <w:rFonts w:ascii="Arial" w:hAnsi="Arial" w:cs="Arial"/>
                      <w:sz w:val="18"/>
                      <w:szCs w:val="18"/>
                      <w:lang w:eastAsia="en-GB"/>
                    </w:rPr>
                    <w:t xml:space="preserve">11.2(41) A Task is work within the </w:t>
                  </w:r>
                  <w:r w:rsidRPr="001F2A91">
                    <w:rPr>
                      <w:rFonts w:ascii="Arial" w:hAnsi="Arial" w:cs="Arial"/>
                      <w:i/>
                      <w:sz w:val="18"/>
                      <w:szCs w:val="18"/>
                      <w:lang w:eastAsia="en-GB"/>
                    </w:rPr>
                    <w:t>service</w:t>
                  </w:r>
                  <w:r w:rsidRPr="001F2A91">
                    <w:rPr>
                      <w:rFonts w:ascii="Arial" w:hAnsi="Arial" w:cs="Arial"/>
                      <w:sz w:val="18"/>
                      <w:szCs w:val="18"/>
                      <w:lang w:eastAsia="en-GB"/>
                    </w:rPr>
                    <w:t xml:space="preserve"> which the </w:t>
                  </w:r>
                  <w:r w:rsidRPr="001F2A91">
                    <w:rPr>
                      <w:rFonts w:ascii="Arial" w:hAnsi="Arial" w:cs="Arial"/>
                      <w:i/>
                      <w:sz w:val="18"/>
                      <w:szCs w:val="18"/>
                      <w:lang w:eastAsia="en-GB"/>
                    </w:rPr>
                    <w:t>Client</w:t>
                  </w:r>
                  <w:r w:rsidRPr="001F2A91">
                    <w:rPr>
                      <w:rFonts w:ascii="Arial" w:hAnsi="Arial" w:cs="Arial"/>
                      <w:sz w:val="18"/>
                      <w:szCs w:val="18"/>
                      <w:lang w:eastAsia="en-GB"/>
                    </w:rPr>
                    <w:t xml:space="preserve"> may instruct the </w:t>
                  </w:r>
                  <w:r w:rsidRPr="001F2A91">
                    <w:rPr>
                      <w:rFonts w:ascii="Arial" w:hAnsi="Arial" w:cs="Arial"/>
                      <w:i/>
                      <w:sz w:val="18"/>
                      <w:szCs w:val="18"/>
                      <w:lang w:eastAsia="en-GB"/>
                    </w:rPr>
                    <w:t>Consultant</w:t>
                  </w:r>
                  <w:r w:rsidRPr="001F2A91">
                    <w:rPr>
                      <w:rFonts w:ascii="Arial" w:hAnsi="Arial" w:cs="Arial"/>
                      <w:sz w:val="18"/>
                      <w:szCs w:val="18"/>
                      <w:lang w:eastAsia="en-GB"/>
                    </w:rPr>
                    <w:t xml:space="preserve"> to carry out within a stated </w:t>
                  </w:r>
                  <w:proofErr w:type="gramStart"/>
                  <w:r w:rsidRPr="001F2A91">
                    <w:rPr>
                      <w:rFonts w:ascii="Arial" w:hAnsi="Arial" w:cs="Arial"/>
                      <w:sz w:val="18"/>
                      <w:szCs w:val="18"/>
                      <w:lang w:eastAsia="en-GB"/>
                    </w:rPr>
                    <w:t>period of time</w:t>
                  </w:r>
                  <w:proofErr w:type="gramEnd"/>
                  <w:r w:rsidRPr="001F2A91">
                    <w:rPr>
                      <w:rFonts w:ascii="Arial" w:hAnsi="Arial" w:cs="Arial"/>
                      <w:sz w:val="18"/>
                      <w:szCs w:val="18"/>
                      <w:lang w:eastAsia="en-GB"/>
                    </w:rPr>
                    <w:t>.</w:t>
                  </w:r>
                </w:p>
                <w:p w14:paraId="511B248B" w14:textId="77777777" w:rsidR="00680051" w:rsidRPr="001F2A91" w:rsidRDefault="00680051" w:rsidP="00680051">
                  <w:pPr>
                    <w:rPr>
                      <w:rFonts w:ascii="Arial" w:hAnsi="Arial" w:cs="Arial"/>
                      <w:sz w:val="18"/>
                      <w:szCs w:val="18"/>
                      <w:lang w:eastAsia="en-GB"/>
                    </w:rPr>
                  </w:pPr>
                </w:p>
                <w:p w14:paraId="1955CB1B" w14:textId="2428ECD4" w:rsidR="00680051" w:rsidRPr="001F2A91" w:rsidRDefault="00680051" w:rsidP="00680051">
                  <w:pPr>
                    <w:rPr>
                      <w:rFonts w:ascii="Arial" w:hAnsi="Arial" w:cs="Arial"/>
                      <w:sz w:val="18"/>
                      <w:szCs w:val="18"/>
                      <w:lang w:eastAsia="en-GB"/>
                    </w:rPr>
                  </w:pPr>
                  <w:r w:rsidRPr="001F2A91">
                    <w:rPr>
                      <w:rFonts w:ascii="Arial" w:hAnsi="Arial" w:cs="Arial"/>
                      <w:sz w:val="18"/>
                      <w:szCs w:val="18"/>
                      <w:lang w:eastAsia="en-GB"/>
                    </w:rPr>
                    <w:t xml:space="preserve">11.2(42) Task Completion is when the </w:t>
                  </w:r>
                  <w:r w:rsidRPr="001F2A91">
                    <w:rPr>
                      <w:rFonts w:ascii="Arial" w:hAnsi="Arial" w:cs="Arial"/>
                      <w:i/>
                      <w:sz w:val="18"/>
                      <w:szCs w:val="18"/>
                      <w:lang w:eastAsia="en-GB"/>
                    </w:rPr>
                    <w:t>Consultant</w:t>
                  </w:r>
                  <w:r w:rsidRPr="001F2A91">
                    <w:rPr>
                      <w:rFonts w:ascii="Arial" w:hAnsi="Arial" w:cs="Arial"/>
                      <w:sz w:val="18"/>
                      <w:szCs w:val="18"/>
                      <w:lang w:eastAsia="en-GB"/>
                    </w:rPr>
                    <w:t xml:space="preserve"> has done all the work which the Task Order requires him to do by the Task Completion Date, and corrected Defects which would have prevented the </w:t>
                  </w:r>
                  <w:r w:rsidRPr="001F2A91">
                    <w:rPr>
                      <w:rFonts w:ascii="Arial" w:hAnsi="Arial" w:cs="Arial"/>
                      <w:i/>
                      <w:sz w:val="18"/>
                      <w:szCs w:val="18"/>
                      <w:lang w:eastAsia="en-GB"/>
                    </w:rPr>
                    <w:t>Client</w:t>
                  </w:r>
                  <w:r w:rsidRPr="001F2A91">
                    <w:rPr>
                      <w:rFonts w:ascii="Arial" w:hAnsi="Arial" w:cs="Arial"/>
                      <w:sz w:val="18"/>
                      <w:szCs w:val="18"/>
                      <w:lang w:eastAsia="en-GB"/>
                    </w:rPr>
                    <w:t xml:space="preserve"> or Others from using the service and Others from doing their work.</w:t>
                  </w:r>
                </w:p>
                <w:p w14:paraId="0B5D7FC9" w14:textId="77777777" w:rsidR="00680051" w:rsidRPr="001F2A91" w:rsidRDefault="00680051" w:rsidP="00680051">
                  <w:pPr>
                    <w:rPr>
                      <w:rFonts w:ascii="Arial" w:hAnsi="Arial" w:cs="Arial"/>
                      <w:sz w:val="18"/>
                      <w:szCs w:val="18"/>
                      <w:lang w:eastAsia="en-GB"/>
                    </w:rPr>
                  </w:pPr>
                </w:p>
                <w:p w14:paraId="1CFC059B" w14:textId="08439C9D" w:rsidR="00680051" w:rsidRPr="001F2A91" w:rsidRDefault="00680051" w:rsidP="00680051">
                  <w:pPr>
                    <w:rPr>
                      <w:rFonts w:ascii="Arial" w:hAnsi="Arial" w:cs="Arial"/>
                      <w:sz w:val="18"/>
                      <w:szCs w:val="18"/>
                      <w:lang w:eastAsia="en-GB"/>
                    </w:rPr>
                  </w:pPr>
                  <w:r w:rsidRPr="001F2A91">
                    <w:rPr>
                      <w:rFonts w:ascii="Arial" w:hAnsi="Arial" w:cs="Arial"/>
                      <w:sz w:val="18"/>
                      <w:szCs w:val="18"/>
                      <w:lang w:eastAsia="en-GB"/>
                    </w:rPr>
                    <w:t>11.2(43) Task Completion Date is the date for completion stated in the Task Order unless later changed in accordance with this contract.</w:t>
                  </w:r>
                </w:p>
                <w:p w14:paraId="0B6FDF02" w14:textId="77777777" w:rsidR="00680051" w:rsidRPr="001F2A91" w:rsidRDefault="00680051" w:rsidP="00680051">
                  <w:pPr>
                    <w:rPr>
                      <w:rFonts w:ascii="Arial" w:hAnsi="Arial" w:cs="Arial"/>
                      <w:sz w:val="18"/>
                      <w:szCs w:val="18"/>
                      <w:lang w:eastAsia="en-GB"/>
                    </w:rPr>
                  </w:pPr>
                </w:p>
                <w:p w14:paraId="5DCAFF14" w14:textId="36ECFA59" w:rsidR="00680051" w:rsidRPr="001F2A91" w:rsidRDefault="00680051" w:rsidP="00680051">
                  <w:pPr>
                    <w:rPr>
                      <w:rFonts w:ascii="Arial" w:hAnsi="Arial" w:cs="Arial"/>
                      <w:sz w:val="18"/>
                      <w:szCs w:val="18"/>
                      <w:lang w:eastAsia="en-GB"/>
                    </w:rPr>
                  </w:pPr>
                  <w:r w:rsidRPr="001F2A91">
                    <w:rPr>
                      <w:rFonts w:ascii="Arial" w:hAnsi="Arial" w:cs="Arial"/>
                      <w:sz w:val="18"/>
                      <w:szCs w:val="18"/>
                      <w:lang w:eastAsia="en-GB"/>
                    </w:rPr>
                    <w:t xml:space="preserve">11.2(44) A Task Order is the </w:t>
                  </w:r>
                  <w:r w:rsidRPr="001F2A91">
                    <w:rPr>
                      <w:rFonts w:ascii="Arial" w:hAnsi="Arial" w:cs="Arial"/>
                      <w:i/>
                      <w:sz w:val="18"/>
                      <w:szCs w:val="18"/>
                      <w:lang w:eastAsia="en-GB"/>
                    </w:rPr>
                    <w:t>Client’s</w:t>
                  </w:r>
                  <w:r w:rsidRPr="001F2A91">
                    <w:rPr>
                      <w:rFonts w:ascii="Arial" w:hAnsi="Arial" w:cs="Arial"/>
                      <w:sz w:val="18"/>
                      <w:szCs w:val="18"/>
                      <w:lang w:eastAsia="en-GB"/>
                    </w:rPr>
                    <w:t xml:space="preserve"> instruction to carry out a Task.</w:t>
                  </w:r>
                </w:p>
                <w:p w14:paraId="4FA89AAD" w14:textId="77777777" w:rsidR="00680051" w:rsidRPr="001F2A91" w:rsidRDefault="00680051" w:rsidP="00680051">
                  <w:pPr>
                    <w:rPr>
                      <w:rFonts w:ascii="Arial" w:hAnsi="Arial" w:cs="Arial"/>
                      <w:sz w:val="18"/>
                      <w:szCs w:val="18"/>
                      <w:lang w:eastAsia="en-GB"/>
                    </w:rPr>
                  </w:pPr>
                </w:p>
                <w:p w14:paraId="1242B4B8" w14:textId="56DCFBD9" w:rsidR="00680051" w:rsidRPr="001F2A91" w:rsidRDefault="00680051" w:rsidP="00680051">
                  <w:pPr>
                    <w:rPr>
                      <w:rFonts w:ascii="Arial" w:hAnsi="Arial" w:cs="Arial"/>
                      <w:sz w:val="18"/>
                      <w:szCs w:val="18"/>
                      <w:lang w:eastAsia="en-GB"/>
                    </w:rPr>
                  </w:pPr>
                  <w:r w:rsidRPr="001F2A91">
                    <w:rPr>
                      <w:rFonts w:ascii="Arial" w:hAnsi="Arial" w:cs="Arial"/>
                      <w:sz w:val="18"/>
                      <w:szCs w:val="18"/>
                      <w:lang w:eastAsia="en-GB"/>
                    </w:rPr>
                    <w:t xml:space="preserve">11.2(45) The Task Schedule is </w:t>
                  </w:r>
                  <w:r w:rsidR="0067036B">
                    <w:rPr>
                      <w:rFonts w:ascii="Arial" w:hAnsi="Arial" w:cs="Arial"/>
                      <w:sz w:val="18"/>
                      <w:szCs w:val="18"/>
                      <w:lang w:eastAsia="en-GB"/>
                    </w:rPr>
                    <w:t xml:space="preserve">in Appendix </w:t>
                  </w:r>
                  <w:r w:rsidR="004B272B">
                    <w:rPr>
                      <w:rFonts w:ascii="Arial" w:hAnsi="Arial" w:cs="Arial"/>
                      <w:sz w:val="18"/>
                      <w:szCs w:val="18"/>
                      <w:lang w:eastAsia="en-GB"/>
                    </w:rPr>
                    <w:t>4</w:t>
                  </w:r>
                  <w:r w:rsidRPr="001F2A91">
                    <w:rPr>
                      <w:rFonts w:ascii="Arial" w:hAnsi="Arial" w:cs="Arial"/>
                      <w:sz w:val="18"/>
                      <w:szCs w:val="18"/>
                      <w:lang w:eastAsia="en-GB"/>
                    </w:rPr>
                    <w:t xml:space="preserve"> </w:t>
                  </w:r>
                  <w:r w:rsidR="009D37F6" w:rsidRPr="0067036B">
                    <w:rPr>
                      <w:rFonts w:ascii="Arial" w:hAnsi="Arial" w:cs="Arial"/>
                      <w:sz w:val="18"/>
                      <w:szCs w:val="18"/>
                      <w:lang w:eastAsia="en-GB"/>
                    </w:rPr>
                    <w:t>[Pricing model</w:t>
                  </w:r>
                  <w:r w:rsidR="0067036B" w:rsidRPr="0067036B">
                    <w:rPr>
                      <w:rFonts w:ascii="Arial" w:hAnsi="Arial" w:cs="Arial"/>
                      <w:sz w:val="18"/>
                      <w:szCs w:val="18"/>
                      <w:lang w:eastAsia="en-GB"/>
                    </w:rPr>
                    <w:t xml:space="preserve"> as tendered</w:t>
                  </w:r>
                  <w:r w:rsidRPr="0067036B">
                    <w:rPr>
                      <w:rFonts w:ascii="Arial" w:hAnsi="Arial" w:cs="Arial"/>
                      <w:sz w:val="18"/>
                      <w:szCs w:val="18"/>
                      <w:lang w:eastAsia="en-GB"/>
                    </w:rPr>
                    <w:t>]</w:t>
                  </w:r>
                  <w:r w:rsidRPr="001F2A91">
                    <w:rPr>
                      <w:rFonts w:ascii="Arial" w:hAnsi="Arial" w:cs="Arial"/>
                      <w:sz w:val="18"/>
                      <w:szCs w:val="18"/>
                      <w:lang w:eastAsia="en-GB"/>
                    </w:rPr>
                    <w:t xml:space="preserve"> unless later changed in accordance with this contract.</w:t>
                  </w:r>
                </w:p>
                <w:p w14:paraId="241BB077" w14:textId="77777777" w:rsidR="00680051" w:rsidRPr="001F2A91" w:rsidRDefault="00680051" w:rsidP="00680051">
                  <w:pPr>
                    <w:rPr>
                      <w:rFonts w:ascii="Arial" w:hAnsi="Arial" w:cs="Arial"/>
                      <w:sz w:val="18"/>
                      <w:szCs w:val="18"/>
                      <w:lang w:eastAsia="en-GB"/>
                    </w:rPr>
                  </w:pPr>
                </w:p>
                <w:p w14:paraId="554D92DB" w14:textId="260FC776" w:rsidR="00680051" w:rsidRPr="001F2A91" w:rsidRDefault="00680051" w:rsidP="00680051">
                  <w:pPr>
                    <w:rPr>
                      <w:rFonts w:ascii="Arial" w:hAnsi="Arial" w:cs="Arial"/>
                      <w:sz w:val="18"/>
                      <w:szCs w:val="18"/>
                      <w:lang w:eastAsia="en-GB"/>
                    </w:rPr>
                  </w:pPr>
                  <w:r w:rsidRPr="001F2A91">
                    <w:rPr>
                      <w:rFonts w:ascii="Arial" w:hAnsi="Arial" w:cs="Arial"/>
                      <w:sz w:val="18"/>
                      <w:szCs w:val="18"/>
                      <w:lang w:eastAsia="en-GB"/>
                    </w:rPr>
                    <w:t>11.2(46) Time Charge is the sum of the products of each of the people rates</w:t>
                  </w:r>
                </w:p>
                <w:p w14:paraId="1C07BC4B" w14:textId="77777777" w:rsidR="00680051" w:rsidRPr="001F2A91" w:rsidRDefault="00680051" w:rsidP="00680051">
                  <w:pPr>
                    <w:rPr>
                      <w:rFonts w:ascii="Arial" w:hAnsi="Arial" w:cs="Arial"/>
                      <w:sz w:val="18"/>
                      <w:szCs w:val="18"/>
                      <w:lang w:eastAsia="en-GB"/>
                    </w:rPr>
                  </w:pPr>
                  <w:r w:rsidRPr="001F2A91">
                    <w:rPr>
                      <w:rFonts w:ascii="Arial" w:hAnsi="Arial" w:cs="Arial"/>
                      <w:sz w:val="18"/>
                      <w:szCs w:val="18"/>
                      <w:lang w:eastAsia="en-GB"/>
                    </w:rPr>
                    <w:t>multiplied by the total staff time appropriate to that rate properly spent on</w:t>
                  </w:r>
                </w:p>
                <w:p w14:paraId="58014972" w14:textId="5AB045AE" w:rsidR="00680051" w:rsidRDefault="00680051" w:rsidP="001F2A91">
                  <w:pPr>
                    <w:rPr>
                      <w:rFonts w:ascii="Arial" w:hAnsi="Arial" w:cs="Arial"/>
                      <w:sz w:val="18"/>
                      <w:szCs w:val="18"/>
                      <w:lang w:eastAsia="en-GB"/>
                    </w:rPr>
                  </w:pPr>
                  <w:r w:rsidRPr="001F2A91">
                    <w:rPr>
                      <w:rFonts w:ascii="Arial" w:hAnsi="Arial" w:cs="Arial"/>
                      <w:sz w:val="18"/>
                      <w:szCs w:val="18"/>
                      <w:lang w:eastAsia="en-GB"/>
                    </w:rPr>
                    <w:t xml:space="preserve">time based items </w:t>
                  </w:r>
                  <w:r w:rsidR="009D400A">
                    <w:rPr>
                      <w:rFonts w:ascii="Arial" w:hAnsi="Arial" w:cs="Arial"/>
                      <w:sz w:val="18"/>
                      <w:szCs w:val="18"/>
                      <w:lang w:eastAsia="en-GB"/>
                    </w:rPr>
                    <w:t>i</w:t>
                  </w:r>
                  <w:r w:rsidRPr="001F2A91">
                    <w:rPr>
                      <w:rFonts w:ascii="Arial" w:hAnsi="Arial" w:cs="Arial"/>
                      <w:sz w:val="18"/>
                      <w:szCs w:val="18"/>
                      <w:lang w:eastAsia="en-GB"/>
                    </w:rPr>
                    <w:t>n the Task Schedule.</w:t>
                  </w:r>
                </w:p>
                <w:p w14:paraId="376E1102" w14:textId="148F49AE" w:rsidR="00745A81" w:rsidRDefault="00745A81" w:rsidP="001F2A91">
                  <w:pPr>
                    <w:rPr>
                      <w:rFonts w:ascii="Arial" w:hAnsi="Arial" w:cs="Arial"/>
                      <w:sz w:val="18"/>
                      <w:szCs w:val="18"/>
                      <w:lang w:eastAsia="en-GB"/>
                    </w:rPr>
                  </w:pPr>
                </w:p>
                <w:p w14:paraId="580A446B" w14:textId="4E9FC682" w:rsidR="00745A81" w:rsidRPr="001F2A91" w:rsidRDefault="00745A81" w:rsidP="001F2A91">
                  <w:pPr>
                    <w:rPr>
                      <w:rFonts w:ascii="Arial" w:hAnsi="Arial" w:cs="Arial"/>
                      <w:sz w:val="18"/>
                      <w:szCs w:val="18"/>
                      <w:lang w:eastAsia="en-GB"/>
                    </w:rPr>
                  </w:pPr>
                  <w:r>
                    <w:rPr>
                      <w:rFonts w:ascii="Arial" w:hAnsi="Arial" w:cs="Arial"/>
                      <w:sz w:val="18"/>
                      <w:szCs w:val="18"/>
                      <w:lang w:eastAsia="en-GB"/>
                    </w:rPr>
                    <w:t>11.2(47) Task Activity Schedule is the activity schedule specified in the Task Order unless later changed in accordance with these conditions of contract.</w:t>
                  </w:r>
                </w:p>
                <w:p w14:paraId="5B17430E" w14:textId="43AA2F55" w:rsidR="002C5C38" w:rsidRPr="001F2A91" w:rsidRDefault="002C5C38" w:rsidP="00E83F07">
                  <w:pPr>
                    <w:tabs>
                      <w:tab w:val="left" w:pos="2400"/>
                    </w:tabs>
                    <w:spacing w:after="90"/>
                    <w:ind w:right="-20"/>
                    <w:rPr>
                      <w:rFonts w:ascii="Arial" w:eastAsia="Times New Roman" w:hAnsi="Arial" w:cs="Arial"/>
                      <w:sz w:val="18"/>
                      <w:lang w:eastAsia="en-GB"/>
                    </w:rPr>
                  </w:pPr>
                </w:p>
              </w:tc>
            </w:tr>
            <w:tr w:rsidR="002D34F7" w:rsidRPr="00500AD3" w14:paraId="6FC94BBE" w14:textId="77777777" w:rsidTr="002D34F7">
              <w:trPr>
                <w:trHeight w:val="314"/>
              </w:trPr>
              <w:tc>
                <w:tcPr>
                  <w:tcW w:w="794" w:type="pct"/>
                </w:tcPr>
                <w:p w14:paraId="59F3B059" w14:textId="77777777" w:rsidR="002D34F7" w:rsidRPr="001F2A91" w:rsidRDefault="002D34F7" w:rsidP="00ED2B34">
                  <w:pPr>
                    <w:tabs>
                      <w:tab w:val="left" w:pos="1242"/>
                      <w:tab w:val="left" w:pos="1404"/>
                      <w:tab w:val="left" w:pos="1602"/>
                    </w:tabs>
                    <w:spacing w:before="11" w:line="352" w:lineRule="auto"/>
                    <w:ind w:right="-18" w:hanging="108"/>
                    <w:jc w:val="right"/>
                    <w:rPr>
                      <w:rFonts w:ascii="Arial" w:eastAsia="Times New Roman" w:hAnsi="Arial" w:cs="Arial"/>
                      <w:sz w:val="18"/>
                      <w:lang w:eastAsia="en-GB"/>
                    </w:rPr>
                  </w:pPr>
                  <w:r w:rsidRPr="001F2A91">
                    <w:rPr>
                      <w:rFonts w:ascii="Arial" w:eastAsia="Times New Roman" w:hAnsi="Arial" w:cs="Arial"/>
                      <w:sz w:val="18"/>
                      <w:lang w:eastAsia="en-GB"/>
                    </w:rPr>
                    <w:lastRenderedPageBreak/>
                    <w:t>Z2</w:t>
                  </w:r>
                </w:p>
              </w:tc>
              <w:tc>
                <w:tcPr>
                  <w:tcW w:w="152" w:type="pct"/>
                </w:tcPr>
                <w:p w14:paraId="74C13D17" w14:textId="77777777" w:rsidR="002D34F7" w:rsidRPr="001F2A91" w:rsidRDefault="002D34F7" w:rsidP="00ED2B34">
                  <w:pPr>
                    <w:tabs>
                      <w:tab w:val="left" w:pos="1242"/>
                      <w:tab w:val="left" w:pos="1404"/>
                      <w:tab w:val="left" w:pos="1602"/>
                    </w:tabs>
                    <w:spacing w:before="11" w:line="352" w:lineRule="auto"/>
                    <w:ind w:right="-18" w:hanging="108"/>
                    <w:jc w:val="right"/>
                    <w:rPr>
                      <w:rFonts w:ascii="Arial" w:eastAsia="Times New Roman" w:hAnsi="Arial" w:cs="Arial"/>
                      <w:sz w:val="18"/>
                      <w:lang w:eastAsia="en-GB"/>
                    </w:rPr>
                  </w:pPr>
                </w:p>
              </w:tc>
              <w:tc>
                <w:tcPr>
                  <w:tcW w:w="4054" w:type="pct"/>
                </w:tcPr>
                <w:p w14:paraId="345197BD" w14:textId="77777777" w:rsidR="002D34F7" w:rsidRPr="001F2A91" w:rsidRDefault="002D34F7" w:rsidP="00ED2B34">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Clause 13 – Communications (additions)</w:t>
                  </w:r>
                </w:p>
                <w:p w14:paraId="3936F538" w14:textId="77777777" w:rsidR="002D34F7" w:rsidRPr="001F2A91" w:rsidRDefault="002D34F7" w:rsidP="00ED2B34">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Insert new clause 13.10 – 13.13:</w:t>
                  </w:r>
                </w:p>
                <w:p w14:paraId="0C6A2ABB" w14:textId="77777777" w:rsidR="002D34F7" w:rsidRPr="001F2A91" w:rsidRDefault="002D34F7" w:rsidP="00ED2B34">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 xml:space="preserve">13.10 All communications between the Service Manager and the Consultant required by or </w:t>
                  </w:r>
                  <w:proofErr w:type="spellStart"/>
                  <w:r w:rsidRPr="001F2A91">
                    <w:rPr>
                      <w:rFonts w:ascii="Arial" w:eastAsia="Times New Roman" w:hAnsi="Arial" w:cs="Arial"/>
                      <w:sz w:val="18"/>
                      <w:lang w:eastAsia="en-GB"/>
                    </w:rPr>
                    <w:t>authorised</w:t>
                  </w:r>
                  <w:proofErr w:type="spellEnd"/>
                  <w:r w:rsidRPr="001F2A91">
                    <w:rPr>
                      <w:rFonts w:ascii="Arial" w:eastAsia="Times New Roman" w:hAnsi="Arial" w:cs="Arial"/>
                      <w:sz w:val="18"/>
                      <w:lang w:eastAsia="en-GB"/>
                    </w:rPr>
                    <w:t xml:space="preserve"> under this Contract must comply with NEC4 PSC clause 13 but is deemed to be duly given or made:</w:t>
                  </w:r>
                </w:p>
                <w:p w14:paraId="5FF6030D" w14:textId="77777777" w:rsidR="002D34F7" w:rsidRPr="001F2A91" w:rsidRDefault="002D34F7" w:rsidP="00ED2B34">
                  <w:pPr>
                    <w:tabs>
                      <w:tab w:val="left" w:pos="2400"/>
                    </w:tabs>
                    <w:spacing w:after="90"/>
                    <w:ind w:left="720" w:right="-20"/>
                    <w:rPr>
                      <w:rFonts w:ascii="Arial" w:eastAsia="Times New Roman" w:hAnsi="Arial" w:cs="Arial"/>
                      <w:sz w:val="18"/>
                      <w:lang w:eastAsia="en-GB"/>
                    </w:rPr>
                  </w:pPr>
                  <w:r w:rsidRPr="001F2A91">
                    <w:rPr>
                      <w:rFonts w:ascii="Arial" w:eastAsia="Times New Roman" w:hAnsi="Arial" w:cs="Arial"/>
                      <w:sz w:val="18"/>
                      <w:lang w:eastAsia="en-GB"/>
                    </w:rPr>
                    <w:t xml:space="preserve">13.10.1 two working days after being sent by prepaid special delivery </w:t>
                  </w:r>
                  <w:proofErr w:type="gramStart"/>
                  <w:r w:rsidRPr="001F2A91">
                    <w:rPr>
                      <w:rFonts w:ascii="Arial" w:eastAsia="Times New Roman" w:hAnsi="Arial" w:cs="Arial"/>
                      <w:sz w:val="18"/>
                      <w:lang w:eastAsia="en-GB"/>
                    </w:rPr>
                    <w:t>post;</w:t>
                  </w:r>
                  <w:proofErr w:type="gramEnd"/>
                  <w:r w:rsidRPr="001F2A91">
                    <w:rPr>
                      <w:rFonts w:ascii="Arial" w:eastAsia="Times New Roman" w:hAnsi="Arial" w:cs="Arial"/>
                      <w:sz w:val="18"/>
                      <w:lang w:eastAsia="en-GB"/>
                    </w:rPr>
                    <w:t xml:space="preserve"> or</w:t>
                  </w:r>
                </w:p>
                <w:p w14:paraId="7BDFEF9F" w14:textId="77777777" w:rsidR="002D34F7" w:rsidRPr="001F2A91" w:rsidRDefault="002D34F7" w:rsidP="00ED2B34">
                  <w:pPr>
                    <w:tabs>
                      <w:tab w:val="left" w:pos="2400"/>
                    </w:tabs>
                    <w:spacing w:after="90"/>
                    <w:ind w:left="720" w:right="-20"/>
                    <w:rPr>
                      <w:rFonts w:ascii="Arial" w:eastAsia="Times New Roman" w:hAnsi="Arial" w:cs="Arial"/>
                      <w:sz w:val="18"/>
                      <w:lang w:eastAsia="en-GB"/>
                    </w:rPr>
                  </w:pPr>
                  <w:r w:rsidRPr="001F2A91">
                    <w:rPr>
                      <w:rFonts w:ascii="Arial" w:eastAsia="Times New Roman" w:hAnsi="Arial" w:cs="Arial"/>
                      <w:sz w:val="18"/>
                      <w:lang w:eastAsia="en-GB"/>
                    </w:rPr>
                    <w:t>13.10.2 when delivered by hand if a signature acknowledging its receipt has been obtained.</w:t>
                  </w:r>
                </w:p>
                <w:p w14:paraId="58F8A829" w14:textId="77777777" w:rsidR="002D34F7" w:rsidRPr="001F2A91" w:rsidRDefault="002D34F7" w:rsidP="00ED2B34">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 xml:space="preserve">13.11 In each case the notice </w:t>
                  </w:r>
                  <w:proofErr w:type="gramStart"/>
                  <w:r w:rsidRPr="001F2A91">
                    <w:rPr>
                      <w:rFonts w:ascii="Arial" w:eastAsia="Times New Roman" w:hAnsi="Arial" w:cs="Arial"/>
                      <w:sz w:val="18"/>
                      <w:lang w:eastAsia="en-GB"/>
                    </w:rPr>
                    <w:t>must:-</w:t>
                  </w:r>
                  <w:proofErr w:type="gramEnd"/>
                </w:p>
                <w:p w14:paraId="56582168" w14:textId="77777777" w:rsidR="002D34F7" w:rsidRPr="001F2A91" w:rsidRDefault="002D34F7" w:rsidP="00ED2B34">
                  <w:pPr>
                    <w:tabs>
                      <w:tab w:val="left" w:pos="2400"/>
                    </w:tabs>
                    <w:spacing w:after="90"/>
                    <w:ind w:left="720" w:right="-20"/>
                    <w:rPr>
                      <w:rFonts w:ascii="Arial" w:eastAsia="Times New Roman" w:hAnsi="Arial" w:cs="Arial"/>
                      <w:sz w:val="18"/>
                      <w:lang w:eastAsia="en-GB"/>
                    </w:rPr>
                  </w:pPr>
                  <w:r w:rsidRPr="001F2A91">
                    <w:rPr>
                      <w:rFonts w:ascii="Arial" w:eastAsia="Times New Roman" w:hAnsi="Arial" w:cs="Arial"/>
                      <w:sz w:val="18"/>
                      <w:lang w:eastAsia="en-GB"/>
                    </w:rPr>
                    <w:t>13.11.1 refer to this Contract, and</w:t>
                  </w:r>
                </w:p>
                <w:p w14:paraId="0E067DEF" w14:textId="77777777" w:rsidR="002D34F7" w:rsidRPr="001F2A91" w:rsidRDefault="002D34F7" w:rsidP="00ED2B34">
                  <w:pPr>
                    <w:tabs>
                      <w:tab w:val="left" w:pos="2400"/>
                    </w:tabs>
                    <w:spacing w:after="90"/>
                    <w:ind w:left="720" w:right="-20"/>
                    <w:rPr>
                      <w:rFonts w:ascii="Arial" w:eastAsia="Times New Roman" w:hAnsi="Arial" w:cs="Arial"/>
                      <w:sz w:val="18"/>
                      <w:lang w:eastAsia="en-GB"/>
                    </w:rPr>
                  </w:pPr>
                  <w:r w:rsidRPr="001F2A91">
                    <w:rPr>
                      <w:rFonts w:ascii="Arial" w:eastAsia="Times New Roman" w:hAnsi="Arial" w:cs="Arial"/>
                      <w:sz w:val="18"/>
                      <w:lang w:eastAsia="en-GB"/>
                    </w:rPr>
                    <w:t>13.11.2 be marked for the attention of the appropriate officer, person or department as notified to the other party in writing.</w:t>
                  </w:r>
                </w:p>
                <w:p w14:paraId="2A19E390" w14:textId="77777777" w:rsidR="002D34F7" w:rsidRPr="001F2A91" w:rsidRDefault="002D34F7" w:rsidP="00ED2B34">
                  <w:pPr>
                    <w:tabs>
                      <w:tab w:val="left" w:pos="2400"/>
                    </w:tabs>
                    <w:spacing w:after="90"/>
                    <w:ind w:left="720" w:right="-20"/>
                    <w:rPr>
                      <w:rFonts w:ascii="Arial" w:eastAsia="Times New Roman" w:hAnsi="Arial" w:cs="Arial"/>
                      <w:sz w:val="18"/>
                      <w:lang w:eastAsia="en-GB"/>
                    </w:rPr>
                  </w:pPr>
                  <w:r w:rsidRPr="001F2A91">
                    <w:rPr>
                      <w:rFonts w:ascii="Arial" w:eastAsia="Times New Roman" w:hAnsi="Arial" w:cs="Arial"/>
                      <w:sz w:val="18"/>
                      <w:lang w:eastAsia="en-GB"/>
                    </w:rPr>
                    <w:t>13.12 Each Party notifies the other in writing within five working days of any change in its address for service.</w:t>
                  </w:r>
                </w:p>
                <w:p w14:paraId="3E3BC575" w14:textId="494C3CAA" w:rsidR="002D34F7" w:rsidRPr="001F2A91" w:rsidRDefault="002D34F7" w:rsidP="00ED2B34">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 xml:space="preserve">13.13 </w:t>
                  </w:r>
                  <w:r w:rsidR="00707034" w:rsidRPr="001F2A91">
                    <w:rPr>
                      <w:rFonts w:ascii="Arial" w:eastAsia="Times New Roman" w:hAnsi="Arial" w:cs="Arial"/>
                      <w:sz w:val="18"/>
                      <w:lang w:eastAsia="en-GB"/>
                    </w:rPr>
                    <w:t>Except for any pay less notice served by the Client in accordance with clause Y2.3, a</w:t>
                  </w:r>
                  <w:r w:rsidRPr="001F2A91">
                    <w:rPr>
                      <w:rFonts w:ascii="Arial" w:eastAsia="Times New Roman" w:hAnsi="Arial" w:cs="Arial"/>
                      <w:sz w:val="18"/>
                      <w:lang w:eastAsia="en-GB"/>
                    </w:rPr>
                    <w:t>ny notice served on a non-working day or outside of normal working hours is deemed to be served on the following working day.</w:t>
                  </w:r>
                </w:p>
                <w:p w14:paraId="1612F18C" w14:textId="77777777" w:rsidR="002D34F7" w:rsidRPr="001F2A91" w:rsidRDefault="002D34F7" w:rsidP="00ED2B34">
                  <w:pPr>
                    <w:tabs>
                      <w:tab w:val="left" w:pos="2400"/>
                    </w:tabs>
                    <w:spacing w:after="90"/>
                    <w:ind w:right="-20"/>
                    <w:rPr>
                      <w:rFonts w:ascii="Arial" w:eastAsia="Times New Roman" w:hAnsi="Arial" w:cs="Arial"/>
                      <w:sz w:val="18"/>
                      <w:lang w:eastAsia="en-GB"/>
                    </w:rPr>
                  </w:pPr>
                </w:p>
              </w:tc>
            </w:tr>
            <w:tr w:rsidR="002D34F7" w:rsidRPr="00500AD3" w14:paraId="19C34DC1" w14:textId="77777777" w:rsidTr="002D34F7">
              <w:trPr>
                <w:trHeight w:val="314"/>
              </w:trPr>
              <w:tc>
                <w:tcPr>
                  <w:tcW w:w="794" w:type="pct"/>
                </w:tcPr>
                <w:p w14:paraId="186BA798" w14:textId="77777777" w:rsidR="002D34F7" w:rsidRPr="001F2A91" w:rsidRDefault="002D34F7" w:rsidP="00ED2B34">
                  <w:pPr>
                    <w:tabs>
                      <w:tab w:val="left" w:pos="1242"/>
                      <w:tab w:val="left" w:pos="1404"/>
                      <w:tab w:val="left" w:pos="1602"/>
                    </w:tabs>
                    <w:spacing w:before="11" w:line="352" w:lineRule="auto"/>
                    <w:ind w:right="-18" w:hanging="108"/>
                    <w:jc w:val="right"/>
                    <w:rPr>
                      <w:rFonts w:ascii="Arial" w:eastAsia="Times New Roman" w:hAnsi="Arial" w:cs="Arial"/>
                      <w:sz w:val="18"/>
                      <w:lang w:eastAsia="en-GB"/>
                    </w:rPr>
                  </w:pPr>
                  <w:r w:rsidRPr="001F2A91">
                    <w:rPr>
                      <w:rFonts w:ascii="Arial" w:eastAsia="Times New Roman" w:hAnsi="Arial" w:cs="Arial"/>
                      <w:sz w:val="18"/>
                      <w:lang w:eastAsia="en-GB"/>
                    </w:rPr>
                    <w:t>Z3</w:t>
                  </w:r>
                </w:p>
              </w:tc>
              <w:tc>
                <w:tcPr>
                  <w:tcW w:w="152" w:type="pct"/>
                </w:tcPr>
                <w:p w14:paraId="75093786" w14:textId="77777777" w:rsidR="002D34F7" w:rsidRPr="001F2A91" w:rsidRDefault="002D34F7" w:rsidP="00ED2B34">
                  <w:pPr>
                    <w:tabs>
                      <w:tab w:val="left" w:pos="1242"/>
                      <w:tab w:val="left" w:pos="1404"/>
                      <w:tab w:val="left" w:pos="1602"/>
                    </w:tabs>
                    <w:spacing w:before="11" w:line="352" w:lineRule="auto"/>
                    <w:ind w:right="-18" w:hanging="108"/>
                    <w:jc w:val="right"/>
                    <w:rPr>
                      <w:rFonts w:ascii="Arial" w:eastAsia="Times New Roman" w:hAnsi="Arial" w:cs="Arial"/>
                      <w:sz w:val="18"/>
                      <w:lang w:eastAsia="en-GB"/>
                    </w:rPr>
                  </w:pPr>
                </w:p>
              </w:tc>
              <w:tc>
                <w:tcPr>
                  <w:tcW w:w="4054" w:type="pct"/>
                </w:tcPr>
                <w:p w14:paraId="7DA4108E" w14:textId="77777777" w:rsidR="002D34F7" w:rsidRPr="001F2A91" w:rsidRDefault="002D34F7" w:rsidP="00ED2B34">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Clause 16 – Requirements for Instructions (addition)</w:t>
                  </w:r>
                </w:p>
                <w:p w14:paraId="1A1C019D" w14:textId="77777777" w:rsidR="002D34F7" w:rsidRPr="001F2A91" w:rsidRDefault="002D34F7" w:rsidP="00ED2B34">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16.2 In the case of any ambiguity or inconsistency between two of more of the documents forming this Contract, each prevails over or is subordinate to the other(s) in descending order as follows:</w:t>
                  </w:r>
                </w:p>
                <w:p w14:paraId="3F769869" w14:textId="77777777" w:rsidR="002D34F7" w:rsidRPr="001F2A91" w:rsidRDefault="002D34F7" w:rsidP="00ED2B34">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 Option Z – Additional Conditions of Contract (z clauses)</w:t>
                  </w:r>
                </w:p>
                <w:p w14:paraId="43C1CCB6" w14:textId="77777777" w:rsidR="002D34F7" w:rsidRPr="001F2A91" w:rsidRDefault="002D34F7" w:rsidP="00ED2B34">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 the conditions of contract other than the z clauses</w:t>
                  </w:r>
                </w:p>
                <w:p w14:paraId="7CD7306A" w14:textId="77777777" w:rsidR="002D34F7" w:rsidRPr="001F2A91" w:rsidRDefault="002D34F7" w:rsidP="00ED2B34">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 the Contract Data provided by the Client</w:t>
                  </w:r>
                </w:p>
                <w:p w14:paraId="66694B97" w14:textId="77777777" w:rsidR="002D34F7" w:rsidRPr="001F2A91" w:rsidRDefault="002D34F7" w:rsidP="00ED2B34">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 xml:space="preserve">• the </w:t>
                  </w:r>
                  <w:proofErr w:type="spellStart"/>
                  <w:r w:rsidRPr="001F2A91">
                    <w:rPr>
                      <w:rFonts w:ascii="Arial" w:eastAsia="Times New Roman" w:hAnsi="Arial" w:cs="Arial"/>
                      <w:sz w:val="18"/>
                      <w:lang w:eastAsia="en-GB"/>
                    </w:rPr>
                    <w:t>programme</w:t>
                  </w:r>
                  <w:proofErr w:type="spellEnd"/>
                </w:p>
                <w:p w14:paraId="7085CE13" w14:textId="4D477E60" w:rsidR="002D34F7" w:rsidRPr="001F2A91" w:rsidRDefault="002D34F7" w:rsidP="00ED2B34">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 the Early Warning Register</w:t>
                  </w:r>
                </w:p>
                <w:p w14:paraId="583F9028" w14:textId="77777777" w:rsidR="002D34F7" w:rsidRPr="001F2A91" w:rsidRDefault="002D34F7" w:rsidP="00ED2B34">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 the Scope</w:t>
                  </w:r>
                </w:p>
                <w:p w14:paraId="198A460B" w14:textId="77777777" w:rsidR="002D34F7" w:rsidRPr="001F2A91" w:rsidRDefault="002D34F7" w:rsidP="00ED2B34">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lastRenderedPageBreak/>
                    <w:t>• the Contract Data provided by the Consultant</w:t>
                  </w:r>
                </w:p>
                <w:p w14:paraId="68ADE2F8" w14:textId="77777777" w:rsidR="002D34F7" w:rsidRPr="001F2A91" w:rsidRDefault="002D34F7" w:rsidP="00ED2B34">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 any other contract documents</w:t>
                  </w:r>
                </w:p>
                <w:p w14:paraId="71E92F2A" w14:textId="77777777" w:rsidR="002D34F7" w:rsidRPr="001F2A91" w:rsidRDefault="002D34F7" w:rsidP="00ED2B34">
                  <w:pPr>
                    <w:tabs>
                      <w:tab w:val="left" w:pos="2400"/>
                    </w:tabs>
                    <w:spacing w:after="90"/>
                    <w:ind w:right="-20"/>
                    <w:rPr>
                      <w:rFonts w:ascii="Arial" w:eastAsia="Times New Roman" w:hAnsi="Arial" w:cs="Arial"/>
                      <w:sz w:val="18"/>
                      <w:lang w:eastAsia="en-GB"/>
                    </w:rPr>
                  </w:pPr>
                </w:p>
              </w:tc>
            </w:tr>
            <w:tr w:rsidR="002D34F7" w:rsidRPr="00500AD3" w14:paraId="791BB5EF" w14:textId="77777777" w:rsidTr="002D34F7">
              <w:trPr>
                <w:trHeight w:val="314"/>
              </w:trPr>
              <w:tc>
                <w:tcPr>
                  <w:tcW w:w="794" w:type="pct"/>
                </w:tcPr>
                <w:p w14:paraId="748AA360" w14:textId="77777777" w:rsidR="002D34F7" w:rsidRPr="001F2A91" w:rsidRDefault="002D34F7" w:rsidP="00ED2B34">
                  <w:pPr>
                    <w:tabs>
                      <w:tab w:val="left" w:pos="1242"/>
                      <w:tab w:val="left" w:pos="1404"/>
                      <w:tab w:val="left" w:pos="1602"/>
                    </w:tabs>
                    <w:spacing w:before="11" w:line="352" w:lineRule="auto"/>
                    <w:ind w:right="-18" w:hanging="108"/>
                    <w:jc w:val="right"/>
                    <w:rPr>
                      <w:rFonts w:ascii="Arial" w:eastAsia="Times New Roman" w:hAnsi="Arial" w:cs="Arial"/>
                      <w:sz w:val="18"/>
                      <w:lang w:eastAsia="en-GB"/>
                    </w:rPr>
                  </w:pPr>
                  <w:r w:rsidRPr="001F2A91">
                    <w:rPr>
                      <w:rFonts w:ascii="Arial" w:eastAsia="Times New Roman" w:hAnsi="Arial" w:cs="Arial"/>
                      <w:sz w:val="18"/>
                      <w:lang w:eastAsia="en-GB"/>
                    </w:rPr>
                    <w:lastRenderedPageBreak/>
                    <w:t>Z4</w:t>
                  </w:r>
                </w:p>
              </w:tc>
              <w:tc>
                <w:tcPr>
                  <w:tcW w:w="152" w:type="pct"/>
                </w:tcPr>
                <w:p w14:paraId="05AA97E9" w14:textId="77777777" w:rsidR="002D34F7" w:rsidRPr="001F2A91" w:rsidRDefault="002D34F7" w:rsidP="00ED2B34">
                  <w:pPr>
                    <w:tabs>
                      <w:tab w:val="left" w:pos="1242"/>
                      <w:tab w:val="left" w:pos="1404"/>
                      <w:tab w:val="left" w:pos="1602"/>
                    </w:tabs>
                    <w:spacing w:before="11" w:line="352" w:lineRule="auto"/>
                    <w:ind w:right="-18" w:hanging="108"/>
                    <w:jc w:val="right"/>
                    <w:rPr>
                      <w:rFonts w:ascii="Arial" w:eastAsia="Times New Roman" w:hAnsi="Arial" w:cs="Arial"/>
                      <w:sz w:val="18"/>
                      <w:lang w:eastAsia="en-GB"/>
                    </w:rPr>
                  </w:pPr>
                </w:p>
              </w:tc>
              <w:tc>
                <w:tcPr>
                  <w:tcW w:w="4054" w:type="pct"/>
                </w:tcPr>
                <w:p w14:paraId="7C9266D6" w14:textId="77777777" w:rsidR="002D34F7" w:rsidRPr="001F2A91" w:rsidRDefault="002D34F7" w:rsidP="00ED2B34">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Clause 20 Providing the Service</w:t>
                  </w:r>
                </w:p>
                <w:p w14:paraId="17800B7E" w14:textId="5A8B6849" w:rsidR="002D34F7" w:rsidRPr="001F2A91" w:rsidRDefault="002D34F7" w:rsidP="00ED2B34">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Insert new clause:</w:t>
                  </w:r>
                </w:p>
                <w:p w14:paraId="57801F79" w14:textId="76C0F180" w:rsidR="002D34F7" w:rsidRPr="001F2A91" w:rsidRDefault="002D34F7" w:rsidP="00ED2B34">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20.</w:t>
                  </w:r>
                  <w:r w:rsidR="00C40AD1">
                    <w:rPr>
                      <w:rFonts w:ascii="Arial" w:eastAsia="Times New Roman" w:hAnsi="Arial" w:cs="Arial"/>
                      <w:sz w:val="18"/>
                      <w:lang w:eastAsia="en-GB"/>
                    </w:rPr>
                    <w:t>4</w:t>
                  </w:r>
                  <w:r w:rsidRPr="001F2A91">
                    <w:rPr>
                      <w:rFonts w:ascii="Arial" w:eastAsia="Times New Roman" w:hAnsi="Arial" w:cs="Arial"/>
                      <w:sz w:val="18"/>
                      <w:lang w:eastAsia="en-GB"/>
                    </w:rPr>
                    <w:t xml:space="preserve"> Notwithstanding the requirements of NEC4 PSC clause 20.2, </w:t>
                  </w:r>
                  <w:r w:rsidR="00CD3FCF" w:rsidRPr="001F2A91">
                    <w:rPr>
                      <w:rFonts w:ascii="Arial" w:eastAsia="Times New Roman" w:hAnsi="Arial" w:cs="Arial"/>
                      <w:sz w:val="18"/>
                      <w:lang w:eastAsia="en-GB"/>
                    </w:rPr>
                    <w:t xml:space="preserve">the Consultant shall comply with the Law when Providing the Service and </w:t>
                  </w:r>
                  <w:r w:rsidRPr="001F2A91">
                    <w:rPr>
                      <w:rFonts w:ascii="Arial" w:eastAsia="Times New Roman" w:hAnsi="Arial" w:cs="Arial"/>
                      <w:sz w:val="18"/>
                      <w:lang w:eastAsia="en-GB"/>
                    </w:rPr>
                    <w:t>the Consultant’s obligation is to use the reasonable skill, care and diligence to be expected of a properly qualified and competent member of the Consultant’s profession experienced in carrying out similar services, duties and obligations for services of a similar nature, scope, character, and complexity as the service, herein referred to as the “Contract Standard”.</w:t>
                  </w:r>
                </w:p>
                <w:p w14:paraId="694437C0" w14:textId="77777777" w:rsidR="002D34F7" w:rsidRPr="001F2A91" w:rsidRDefault="002D34F7" w:rsidP="00ED2B34">
                  <w:pPr>
                    <w:tabs>
                      <w:tab w:val="left" w:pos="2400"/>
                    </w:tabs>
                    <w:spacing w:after="90"/>
                    <w:ind w:right="-20"/>
                    <w:rPr>
                      <w:rFonts w:ascii="Arial" w:eastAsia="Times New Roman" w:hAnsi="Arial" w:cs="Arial"/>
                      <w:sz w:val="18"/>
                      <w:lang w:eastAsia="en-GB"/>
                    </w:rPr>
                  </w:pPr>
                </w:p>
              </w:tc>
            </w:tr>
            <w:tr w:rsidR="002D34F7" w:rsidRPr="00500AD3" w14:paraId="252A19F5" w14:textId="77777777" w:rsidTr="002D34F7">
              <w:trPr>
                <w:trHeight w:val="314"/>
              </w:trPr>
              <w:tc>
                <w:tcPr>
                  <w:tcW w:w="794" w:type="pct"/>
                </w:tcPr>
                <w:p w14:paraId="371F9553" w14:textId="77777777" w:rsidR="002D34F7" w:rsidRPr="001F2A91" w:rsidRDefault="002D34F7" w:rsidP="00ED2B34">
                  <w:pPr>
                    <w:tabs>
                      <w:tab w:val="left" w:pos="1242"/>
                      <w:tab w:val="left" w:pos="1404"/>
                      <w:tab w:val="left" w:pos="1602"/>
                    </w:tabs>
                    <w:spacing w:before="11" w:line="352" w:lineRule="auto"/>
                    <w:ind w:right="-18" w:hanging="108"/>
                    <w:jc w:val="right"/>
                    <w:rPr>
                      <w:rFonts w:ascii="Arial" w:eastAsia="Times New Roman" w:hAnsi="Arial" w:cs="Arial"/>
                      <w:sz w:val="18"/>
                      <w:lang w:eastAsia="en-GB"/>
                    </w:rPr>
                  </w:pPr>
                  <w:r w:rsidRPr="001F2A91">
                    <w:rPr>
                      <w:rFonts w:ascii="Arial" w:eastAsia="Times New Roman" w:hAnsi="Arial" w:cs="Arial"/>
                      <w:sz w:val="18"/>
                      <w:lang w:eastAsia="en-GB"/>
                    </w:rPr>
                    <w:t>Z5</w:t>
                  </w:r>
                </w:p>
              </w:tc>
              <w:tc>
                <w:tcPr>
                  <w:tcW w:w="152" w:type="pct"/>
                </w:tcPr>
                <w:p w14:paraId="51B06299" w14:textId="77777777" w:rsidR="002D34F7" w:rsidRPr="001F2A91" w:rsidRDefault="002D34F7" w:rsidP="00ED2B34">
                  <w:pPr>
                    <w:tabs>
                      <w:tab w:val="left" w:pos="1242"/>
                      <w:tab w:val="left" w:pos="1404"/>
                      <w:tab w:val="left" w:pos="1602"/>
                    </w:tabs>
                    <w:spacing w:before="11" w:line="352" w:lineRule="auto"/>
                    <w:ind w:right="-18" w:hanging="108"/>
                    <w:jc w:val="right"/>
                    <w:rPr>
                      <w:rFonts w:ascii="Arial" w:eastAsia="Times New Roman" w:hAnsi="Arial" w:cs="Arial"/>
                      <w:sz w:val="18"/>
                      <w:lang w:eastAsia="en-GB"/>
                    </w:rPr>
                  </w:pPr>
                </w:p>
              </w:tc>
              <w:tc>
                <w:tcPr>
                  <w:tcW w:w="4054" w:type="pct"/>
                </w:tcPr>
                <w:p w14:paraId="76C3726D" w14:textId="77777777" w:rsidR="002D34F7" w:rsidRPr="001F2A91" w:rsidRDefault="002D34F7" w:rsidP="00ED2B34">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 xml:space="preserve">Clause 22 Working with the Client and Others </w:t>
                  </w:r>
                </w:p>
                <w:p w14:paraId="4309C08D" w14:textId="77777777" w:rsidR="002D34F7" w:rsidRPr="001F2A91" w:rsidRDefault="002D34F7" w:rsidP="00ED2B34">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Insert new clauses:</w:t>
                  </w:r>
                </w:p>
                <w:p w14:paraId="682CABED" w14:textId="77777777" w:rsidR="002D34F7" w:rsidRPr="001F2A91" w:rsidRDefault="002D34F7" w:rsidP="00ED2B34">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 xml:space="preserve">22.4 If any difference arises between the Consultant and Others, the Consultant uses all reasonable </w:t>
                  </w:r>
                  <w:proofErr w:type="spellStart"/>
                  <w:r w:rsidRPr="001F2A91">
                    <w:rPr>
                      <w:rFonts w:ascii="Arial" w:eastAsia="Times New Roman" w:hAnsi="Arial" w:cs="Arial"/>
                      <w:sz w:val="18"/>
                      <w:lang w:eastAsia="en-GB"/>
                    </w:rPr>
                    <w:t>endeavours</w:t>
                  </w:r>
                  <w:proofErr w:type="spellEnd"/>
                  <w:r w:rsidRPr="001F2A91">
                    <w:rPr>
                      <w:rFonts w:ascii="Arial" w:eastAsia="Times New Roman" w:hAnsi="Arial" w:cs="Arial"/>
                      <w:sz w:val="18"/>
                      <w:lang w:eastAsia="en-GB"/>
                    </w:rPr>
                    <w:t xml:space="preserve"> to achieve a reconciliation.  If the reconciliation is not achieved and is not likely to be achieved before such difference becomes detrimental to the delivery of the services, the Consultant refers the matter or difference to the Client for instructions at the Client’s cost (save where the difference is between the Consultant and any party with whom the Consultant intends to enter into contract with, in which case the costs will be met by the Consultant). The Client shall give such instructions in a timely matter to enable the Consultant to comply with its obligations.</w:t>
                  </w:r>
                </w:p>
                <w:p w14:paraId="14CC809C" w14:textId="77777777" w:rsidR="002D34F7" w:rsidRPr="001F2A91" w:rsidRDefault="002D34F7" w:rsidP="00ED2B34">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 xml:space="preserve">22.5 Where Others are appointed by the Client, the Consultant co-operates fully with those Others </w:t>
                  </w:r>
                  <w:proofErr w:type="gramStart"/>
                  <w:r w:rsidRPr="001F2A91">
                    <w:rPr>
                      <w:rFonts w:ascii="Arial" w:eastAsia="Times New Roman" w:hAnsi="Arial" w:cs="Arial"/>
                      <w:sz w:val="18"/>
                      <w:lang w:eastAsia="en-GB"/>
                    </w:rPr>
                    <w:t>in order to</w:t>
                  </w:r>
                  <w:proofErr w:type="gramEnd"/>
                  <w:r w:rsidRPr="001F2A91">
                    <w:rPr>
                      <w:rFonts w:ascii="Arial" w:eastAsia="Times New Roman" w:hAnsi="Arial" w:cs="Arial"/>
                      <w:sz w:val="18"/>
                      <w:lang w:eastAsia="en-GB"/>
                    </w:rPr>
                    <w:t xml:space="preserve"> ensure that production of the Consultant’s drawings, design information or other relevant documents or information is fully </w:t>
                  </w:r>
                  <w:proofErr w:type="spellStart"/>
                  <w:r w:rsidRPr="001F2A91">
                    <w:rPr>
                      <w:rFonts w:ascii="Arial" w:eastAsia="Times New Roman" w:hAnsi="Arial" w:cs="Arial"/>
                      <w:sz w:val="18"/>
                      <w:lang w:eastAsia="en-GB"/>
                    </w:rPr>
                    <w:t>co-ordinated</w:t>
                  </w:r>
                  <w:proofErr w:type="spellEnd"/>
                  <w:r w:rsidRPr="001F2A91">
                    <w:rPr>
                      <w:rFonts w:ascii="Arial" w:eastAsia="Times New Roman" w:hAnsi="Arial" w:cs="Arial"/>
                      <w:sz w:val="18"/>
                      <w:lang w:eastAsia="en-GB"/>
                    </w:rPr>
                    <w:t xml:space="preserve"> with the work of the Others.</w:t>
                  </w:r>
                </w:p>
                <w:p w14:paraId="046EAE87" w14:textId="77777777" w:rsidR="002D34F7" w:rsidRPr="001F2A91" w:rsidRDefault="002D34F7" w:rsidP="00ED2B34">
                  <w:pPr>
                    <w:tabs>
                      <w:tab w:val="left" w:pos="2400"/>
                    </w:tabs>
                    <w:spacing w:after="90"/>
                    <w:ind w:right="-20"/>
                    <w:rPr>
                      <w:rFonts w:ascii="Arial" w:eastAsia="Times New Roman" w:hAnsi="Arial" w:cs="Arial"/>
                      <w:sz w:val="18"/>
                      <w:lang w:eastAsia="en-GB"/>
                    </w:rPr>
                  </w:pPr>
                </w:p>
              </w:tc>
            </w:tr>
            <w:tr w:rsidR="002D34F7" w:rsidRPr="00500AD3" w14:paraId="061229AA" w14:textId="77777777" w:rsidTr="002D34F7">
              <w:trPr>
                <w:trHeight w:val="314"/>
              </w:trPr>
              <w:tc>
                <w:tcPr>
                  <w:tcW w:w="794" w:type="pct"/>
                </w:tcPr>
                <w:p w14:paraId="5B328639" w14:textId="77777777" w:rsidR="002D34F7" w:rsidRPr="001F2A91" w:rsidRDefault="002D34F7" w:rsidP="00ED2B34">
                  <w:pPr>
                    <w:tabs>
                      <w:tab w:val="left" w:pos="1242"/>
                      <w:tab w:val="left" w:pos="1404"/>
                      <w:tab w:val="left" w:pos="1602"/>
                    </w:tabs>
                    <w:spacing w:before="11" w:line="352" w:lineRule="auto"/>
                    <w:ind w:right="-18" w:hanging="108"/>
                    <w:jc w:val="right"/>
                    <w:rPr>
                      <w:rFonts w:ascii="Arial" w:eastAsia="Times New Roman" w:hAnsi="Arial" w:cs="Arial"/>
                      <w:sz w:val="18"/>
                      <w:lang w:eastAsia="en-GB"/>
                    </w:rPr>
                  </w:pPr>
                  <w:r w:rsidRPr="001F2A91">
                    <w:rPr>
                      <w:rFonts w:ascii="Arial" w:eastAsia="Times New Roman" w:hAnsi="Arial" w:cs="Arial"/>
                      <w:sz w:val="18"/>
                      <w:lang w:eastAsia="en-GB"/>
                    </w:rPr>
                    <w:t>Z6</w:t>
                  </w:r>
                </w:p>
              </w:tc>
              <w:tc>
                <w:tcPr>
                  <w:tcW w:w="152" w:type="pct"/>
                </w:tcPr>
                <w:p w14:paraId="3C5417B7" w14:textId="77777777" w:rsidR="002D34F7" w:rsidRPr="001F2A91" w:rsidRDefault="002D34F7" w:rsidP="00ED2B34">
                  <w:pPr>
                    <w:tabs>
                      <w:tab w:val="left" w:pos="1242"/>
                      <w:tab w:val="left" w:pos="1404"/>
                      <w:tab w:val="left" w:pos="1602"/>
                    </w:tabs>
                    <w:spacing w:before="11" w:line="352" w:lineRule="auto"/>
                    <w:ind w:right="-18" w:hanging="108"/>
                    <w:jc w:val="right"/>
                    <w:rPr>
                      <w:rFonts w:ascii="Arial" w:eastAsia="Times New Roman" w:hAnsi="Arial" w:cs="Arial"/>
                      <w:sz w:val="18"/>
                      <w:lang w:eastAsia="en-GB"/>
                    </w:rPr>
                  </w:pPr>
                </w:p>
              </w:tc>
              <w:tc>
                <w:tcPr>
                  <w:tcW w:w="4054" w:type="pct"/>
                </w:tcPr>
                <w:p w14:paraId="011EAD9D" w14:textId="77777777" w:rsidR="002D34F7" w:rsidRPr="001F2A91" w:rsidRDefault="002D34F7" w:rsidP="00ED2B34">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Clause 24 - Other responsibilities</w:t>
                  </w:r>
                </w:p>
                <w:p w14:paraId="10F70341" w14:textId="77777777" w:rsidR="002D34F7" w:rsidRPr="001F2A91" w:rsidRDefault="002D34F7" w:rsidP="00ED2B34">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Insert new clauses:</w:t>
                  </w:r>
                </w:p>
                <w:p w14:paraId="6F449653" w14:textId="77777777" w:rsidR="002D34F7" w:rsidRPr="001F2A91" w:rsidRDefault="002D34F7" w:rsidP="00ED2B34">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24.4 The Consultant discloses to the Client any actual or potential conflict of interest arising from the Consultant’s provision of the services as soon as practicable after becoming aware of such actual or potential conflict.</w:t>
                  </w:r>
                </w:p>
                <w:p w14:paraId="3547DEF5" w14:textId="77777777" w:rsidR="002D34F7" w:rsidRPr="001F2A91" w:rsidRDefault="002D34F7" w:rsidP="00ED2B34">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24.5 The Consultant immediately notifies the Client of any circumstances giving rise to or potentially giving rise to conflicts of interest relating to the Consultant (including without limitation its reputation and standing) and/or the Client of which it is aware or anticipates may justify the Client taking action to protect its interests.</w:t>
                  </w:r>
                </w:p>
                <w:p w14:paraId="21413559" w14:textId="77777777" w:rsidR="002D34F7" w:rsidRPr="001F2A91" w:rsidRDefault="002D34F7" w:rsidP="00ED2B34">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24.6 Should the Parties be unable to either remove the conflict of interest and/or to reduce its damaging effect to a reasonably acceptable level the Client has the right to terminate this Contract whereupon the provisions of NEC4 PSC clause 93.2 apply to the termination.</w:t>
                  </w:r>
                </w:p>
                <w:p w14:paraId="5DA850BA" w14:textId="77777777" w:rsidR="002D34F7" w:rsidRPr="001F2A91" w:rsidRDefault="002D34F7" w:rsidP="00ED2B34">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24.7 The Consultant complies with all applicable environmental laws and regulations in force from time to time in relation to the services and promptly provides evidence of compliance when reasonably requested by the Client.</w:t>
                  </w:r>
                </w:p>
                <w:p w14:paraId="1D2DCEA8" w14:textId="62FDC01F" w:rsidR="002D34F7" w:rsidRDefault="002D34F7" w:rsidP="00ED2B34">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24.8 The Consultant satisfies all reasonable requests by the Client for information regarding the environmental impact of the services."</w:t>
                  </w:r>
                </w:p>
                <w:p w14:paraId="015DC9C5" w14:textId="77777777" w:rsidR="002D34F7" w:rsidRPr="001F2A91" w:rsidRDefault="002D34F7" w:rsidP="001E21F4">
                  <w:pPr>
                    <w:tabs>
                      <w:tab w:val="left" w:pos="2400"/>
                    </w:tabs>
                    <w:spacing w:after="90"/>
                    <w:ind w:right="-20"/>
                    <w:rPr>
                      <w:rFonts w:ascii="Arial" w:eastAsia="Times New Roman" w:hAnsi="Arial" w:cs="Arial"/>
                      <w:sz w:val="18"/>
                      <w:lang w:eastAsia="en-GB"/>
                    </w:rPr>
                  </w:pPr>
                </w:p>
              </w:tc>
            </w:tr>
            <w:tr w:rsidR="002D34F7" w:rsidRPr="00500AD3" w14:paraId="65E787CD" w14:textId="77777777" w:rsidTr="002D34F7">
              <w:trPr>
                <w:trHeight w:val="314"/>
              </w:trPr>
              <w:tc>
                <w:tcPr>
                  <w:tcW w:w="794" w:type="pct"/>
                </w:tcPr>
                <w:p w14:paraId="01D520DA" w14:textId="77777777" w:rsidR="002D34F7" w:rsidRPr="001F2A91" w:rsidRDefault="002D34F7" w:rsidP="00ED2B34">
                  <w:pPr>
                    <w:tabs>
                      <w:tab w:val="left" w:pos="1242"/>
                      <w:tab w:val="left" w:pos="1404"/>
                      <w:tab w:val="left" w:pos="1602"/>
                    </w:tabs>
                    <w:spacing w:before="11" w:line="352" w:lineRule="auto"/>
                    <w:ind w:right="-18" w:hanging="108"/>
                    <w:jc w:val="right"/>
                    <w:rPr>
                      <w:rFonts w:ascii="Arial" w:eastAsia="Times New Roman" w:hAnsi="Arial" w:cs="Arial"/>
                      <w:sz w:val="18"/>
                      <w:lang w:eastAsia="en-GB"/>
                    </w:rPr>
                  </w:pPr>
                  <w:r w:rsidRPr="001F2A91">
                    <w:rPr>
                      <w:rFonts w:ascii="Arial" w:eastAsia="Times New Roman" w:hAnsi="Arial" w:cs="Arial"/>
                      <w:sz w:val="18"/>
                      <w:lang w:eastAsia="en-GB"/>
                    </w:rPr>
                    <w:t>Z7</w:t>
                  </w:r>
                </w:p>
              </w:tc>
              <w:tc>
                <w:tcPr>
                  <w:tcW w:w="152" w:type="pct"/>
                </w:tcPr>
                <w:p w14:paraId="6859EBBF" w14:textId="77777777" w:rsidR="002D34F7" w:rsidRPr="001F2A91" w:rsidRDefault="002D34F7" w:rsidP="00ED2B34">
                  <w:pPr>
                    <w:tabs>
                      <w:tab w:val="left" w:pos="1242"/>
                      <w:tab w:val="left" w:pos="1404"/>
                      <w:tab w:val="left" w:pos="1602"/>
                    </w:tabs>
                    <w:spacing w:before="11" w:line="352" w:lineRule="auto"/>
                    <w:ind w:right="-18" w:hanging="108"/>
                    <w:jc w:val="right"/>
                    <w:rPr>
                      <w:rFonts w:ascii="Arial" w:eastAsia="Times New Roman" w:hAnsi="Arial" w:cs="Arial"/>
                      <w:sz w:val="18"/>
                      <w:lang w:eastAsia="en-GB"/>
                    </w:rPr>
                  </w:pPr>
                </w:p>
              </w:tc>
              <w:tc>
                <w:tcPr>
                  <w:tcW w:w="4054" w:type="pct"/>
                </w:tcPr>
                <w:p w14:paraId="5CB5E0D2" w14:textId="77777777" w:rsidR="002D34F7" w:rsidRPr="001F2A91" w:rsidRDefault="002D34F7" w:rsidP="00ED2B34">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Clause 25 Assignment</w:t>
                  </w:r>
                </w:p>
                <w:p w14:paraId="487EBCEB" w14:textId="77777777" w:rsidR="002D34F7" w:rsidRPr="001F2A91" w:rsidRDefault="002D34F7" w:rsidP="00ED2B34">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Delete and insert:</w:t>
                  </w:r>
                </w:p>
                <w:p w14:paraId="41225B0A" w14:textId="77777777" w:rsidR="002D34F7" w:rsidRPr="001F2A91" w:rsidRDefault="002D34F7" w:rsidP="00ED2B34">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25.1 The Consultant does not assign transfer or charge any benefit arising under or out of this contract without the prior written consent of the Client (at its absolute discretion).</w:t>
                  </w:r>
                </w:p>
                <w:p w14:paraId="5E0B560A" w14:textId="77777777" w:rsidR="002D34F7" w:rsidRPr="001F2A91" w:rsidRDefault="002D34F7" w:rsidP="00ED2B34">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25.2 The Client may without the Consultant's consent assign transfer and/or charge the benefit of all or any of the Consultant's obligations under this contract and/or any benefit arising under or out of this contract:</w:t>
                  </w:r>
                </w:p>
                <w:p w14:paraId="73F09B71" w14:textId="77777777" w:rsidR="002D34F7" w:rsidRPr="001F2A91" w:rsidRDefault="002D34F7" w:rsidP="00ED2B34">
                  <w:pPr>
                    <w:tabs>
                      <w:tab w:val="left" w:pos="2400"/>
                    </w:tabs>
                    <w:spacing w:after="90"/>
                    <w:ind w:left="720" w:right="-20"/>
                    <w:rPr>
                      <w:rFonts w:ascii="Arial" w:eastAsia="Times New Roman" w:hAnsi="Arial" w:cs="Arial"/>
                      <w:sz w:val="18"/>
                      <w:lang w:eastAsia="en-GB"/>
                    </w:rPr>
                  </w:pPr>
                  <w:r w:rsidRPr="001F2A91">
                    <w:rPr>
                      <w:rFonts w:ascii="Arial" w:eastAsia="Times New Roman" w:hAnsi="Arial" w:cs="Arial"/>
                      <w:sz w:val="18"/>
                      <w:lang w:eastAsia="en-GB"/>
                    </w:rPr>
                    <w:t>• as security to any funder (and such rights may be re-assigned on redemption)</w:t>
                  </w:r>
                </w:p>
                <w:p w14:paraId="708827C6" w14:textId="4260988E" w:rsidR="002D34F7" w:rsidRPr="001F2A91" w:rsidRDefault="002D34F7" w:rsidP="00ED2B34">
                  <w:pPr>
                    <w:tabs>
                      <w:tab w:val="left" w:pos="2400"/>
                    </w:tabs>
                    <w:spacing w:after="90"/>
                    <w:ind w:left="720" w:right="-20"/>
                    <w:rPr>
                      <w:rFonts w:ascii="Arial" w:eastAsia="Times New Roman" w:hAnsi="Arial" w:cs="Arial"/>
                      <w:sz w:val="18"/>
                      <w:lang w:eastAsia="en-GB"/>
                    </w:rPr>
                  </w:pPr>
                  <w:r w:rsidRPr="001F2A91">
                    <w:rPr>
                      <w:rFonts w:ascii="Arial" w:eastAsia="Times New Roman" w:hAnsi="Arial" w:cs="Arial"/>
                      <w:sz w:val="18"/>
                      <w:lang w:eastAsia="en-GB"/>
                    </w:rPr>
                    <w:t>• by absolute assignment to any government department; and</w:t>
                  </w:r>
                </w:p>
                <w:p w14:paraId="326ABC29" w14:textId="77777777" w:rsidR="002D34F7" w:rsidRPr="001F2A91" w:rsidRDefault="002D34F7" w:rsidP="00ED2B34">
                  <w:pPr>
                    <w:tabs>
                      <w:tab w:val="left" w:pos="2400"/>
                    </w:tabs>
                    <w:spacing w:after="90"/>
                    <w:ind w:left="720" w:right="-20"/>
                    <w:rPr>
                      <w:rFonts w:ascii="Arial" w:eastAsia="Times New Roman" w:hAnsi="Arial" w:cs="Arial"/>
                      <w:sz w:val="18"/>
                      <w:lang w:eastAsia="en-GB"/>
                    </w:rPr>
                  </w:pPr>
                  <w:r w:rsidRPr="001F2A91">
                    <w:rPr>
                      <w:rFonts w:ascii="Arial" w:eastAsia="Times New Roman" w:hAnsi="Arial" w:cs="Arial"/>
                      <w:sz w:val="18"/>
                      <w:lang w:eastAsia="en-GB"/>
                    </w:rPr>
                    <w:t>• by absolute assignment on two other occasions.</w:t>
                  </w:r>
                </w:p>
                <w:p w14:paraId="43C133A8" w14:textId="77777777" w:rsidR="002D34F7" w:rsidRPr="001F2A91" w:rsidRDefault="002D34F7" w:rsidP="00ED2B34">
                  <w:pPr>
                    <w:tabs>
                      <w:tab w:val="left" w:pos="2400"/>
                    </w:tabs>
                    <w:spacing w:after="90"/>
                    <w:ind w:left="720" w:right="-20"/>
                    <w:rPr>
                      <w:rFonts w:ascii="Arial" w:eastAsia="Times New Roman" w:hAnsi="Arial" w:cs="Arial"/>
                      <w:sz w:val="18"/>
                      <w:lang w:eastAsia="en-GB"/>
                    </w:rPr>
                  </w:pPr>
                </w:p>
              </w:tc>
            </w:tr>
            <w:tr w:rsidR="00950127" w:rsidRPr="00500AD3" w14:paraId="4752CB16" w14:textId="77777777" w:rsidTr="002D34F7">
              <w:trPr>
                <w:trHeight w:val="314"/>
              </w:trPr>
              <w:tc>
                <w:tcPr>
                  <w:tcW w:w="794" w:type="pct"/>
                </w:tcPr>
                <w:p w14:paraId="0AB1D8CA" w14:textId="05F77814" w:rsidR="00950127" w:rsidRPr="00950127" w:rsidRDefault="00950127" w:rsidP="00ED2B34">
                  <w:pPr>
                    <w:tabs>
                      <w:tab w:val="left" w:pos="1242"/>
                      <w:tab w:val="left" w:pos="1404"/>
                      <w:tab w:val="left" w:pos="1602"/>
                    </w:tabs>
                    <w:spacing w:before="11" w:line="352" w:lineRule="auto"/>
                    <w:ind w:right="-18" w:hanging="108"/>
                    <w:jc w:val="right"/>
                    <w:rPr>
                      <w:rFonts w:ascii="Arial" w:eastAsia="Times New Roman" w:hAnsi="Arial" w:cs="Arial"/>
                      <w:sz w:val="18"/>
                      <w:lang w:eastAsia="en-GB"/>
                    </w:rPr>
                  </w:pPr>
                  <w:r>
                    <w:rPr>
                      <w:rFonts w:ascii="Arial" w:eastAsia="Times New Roman" w:hAnsi="Arial" w:cs="Arial"/>
                      <w:sz w:val="18"/>
                      <w:lang w:eastAsia="en-GB"/>
                    </w:rPr>
                    <w:lastRenderedPageBreak/>
                    <w:t>Z</w:t>
                  </w:r>
                  <w:r w:rsidR="0067036B">
                    <w:rPr>
                      <w:rFonts w:ascii="Arial" w:eastAsia="Times New Roman" w:hAnsi="Arial" w:cs="Arial"/>
                      <w:sz w:val="18"/>
                      <w:lang w:eastAsia="en-GB"/>
                    </w:rPr>
                    <w:t>8</w:t>
                  </w:r>
                </w:p>
              </w:tc>
              <w:tc>
                <w:tcPr>
                  <w:tcW w:w="152" w:type="pct"/>
                </w:tcPr>
                <w:p w14:paraId="63D6804B" w14:textId="77777777" w:rsidR="00950127" w:rsidRPr="00950127" w:rsidRDefault="00950127" w:rsidP="00ED2B34">
                  <w:pPr>
                    <w:tabs>
                      <w:tab w:val="left" w:pos="1242"/>
                      <w:tab w:val="left" w:pos="1404"/>
                      <w:tab w:val="left" w:pos="1602"/>
                    </w:tabs>
                    <w:spacing w:before="11" w:line="352" w:lineRule="auto"/>
                    <w:ind w:right="-18" w:hanging="108"/>
                    <w:jc w:val="right"/>
                    <w:rPr>
                      <w:rFonts w:ascii="Arial" w:eastAsia="Times New Roman" w:hAnsi="Arial" w:cs="Arial"/>
                      <w:sz w:val="18"/>
                      <w:lang w:eastAsia="en-GB"/>
                    </w:rPr>
                  </w:pPr>
                </w:p>
              </w:tc>
              <w:tc>
                <w:tcPr>
                  <w:tcW w:w="4054" w:type="pct"/>
                </w:tcPr>
                <w:p w14:paraId="0EC71789" w14:textId="77777777" w:rsidR="00950127" w:rsidRDefault="00950127" w:rsidP="00ED2B34">
                  <w:pPr>
                    <w:tabs>
                      <w:tab w:val="left" w:pos="2400"/>
                    </w:tabs>
                    <w:spacing w:after="90"/>
                    <w:ind w:right="-20"/>
                    <w:rPr>
                      <w:rFonts w:ascii="Arial" w:eastAsia="Times New Roman" w:hAnsi="Arial" w:cs="Arial"/>
                      <w:sz w:val="18"/>
                      <w:lang w:eastAsia="en-GB"/>
                    </w:rPr>
                  </w:pPr>
                  <w:r>
                    <w:rPr>
                      <w:rFonts w:ascii="Arial" w:eastAsia="Times New Roman" w:hAnsi="Arial" w:cs="Arial"/>
                      <w:sz w:val="18"/>
                      <w:lang w:eastAsia="en-GB"/>
                    </w:rPr>
                    <w:t>Clause 53 – Final assessment</w:t>
                  </w:r>
                </w:p>
                <w:p w14:paraId="7590DED6" w14:textId="7CD7407C" w:rsidR="00950127" w:rsidRDefault="00950127" w:rsidP="00ED2B34">
                  <w:pPr>
                    <w:tabs>
                      <w:tab w:val="left" w:pos="2400"/>
                    </w:tabs>
                    <w:spacing w:after="90"/>
                    <w:ind w:right="-20"/>
                    <w:rPr>
                      <w:rFonts w:ascii="Arial" w:eastAsia="Times New Roman" w:hAnsi="Arial" w:cs="Arial"/>
                      <w:sz w:val="18"/>
                      <w:lang w:eastAsia="en-GB"/>
                    </w:rPr>
                  </w:pPr>
                  <w:r>
                    <w:rPr>
                      <w:rFonts w:ascii="Arial" w:eastAsia="Times New Roman" w:hAnsi="Arial" w:cs="Arial"/>
                      <w:sz w:val="18"/>
                      <w:lang w:eastAsia="en-GB"/>
                    </w:rPr>
                    <w:t>Clause 53</w:t>
                  </w:r>
                </w:p>
                <w:p w14:paraId="37049EF4" w14:textId="12224EC1" w:rsidR="00950127" w:rsidRPr="00950127" w:rsidRDefault="00950127" w:rsidP="001C6C4B">
                  <w:pPr>
                    <w:tabs>
                      <w:tab w:val="left" w:pos="2400"/>
                    </w:tabs>
                    <w:spacing w:after="90"/>
                    <w:ind w:right="-20"/>
                    <w:rPr>
                      <w:rFonts w:ascii="Arial" w:eastAsia="Times New Roman" w:hAnsi="Arial" w:cs="Arial"/>
                      <w:sz w:val="18"/>
                      <w:lang w:eastAsia="en-GB"/>
                    </w:rPr>
                  </w:pPr>
                  <w:r>
                    <w:rPr>
                      <w:rFonts w:ascii="Arial" w:eastAsia="Times New Roman" w:hAnsi="Arial" w:cs="Arial"/>
                      <w:sz w:val="18"/>
                      <w:lang w:eastAsia="en-GB"/>
                    </w:rPr>
                    <w:t>This clause is deleted</w:t>
                  </w:r>
                  <w:r w:rsidR="009D400A">
                    <w:rPr>
                      <w:rFonts w:ascii="Arial" w:eastAsia="Times New Roman" w:hAnsi="Arial" w:cs="Arial"/>
                      <w:sz w:val="18"/>
                      <w:lang w:eastAsia="en-GB"/>
                    </w:rPr>
                    <w:t xml:space="preserve"> in its entirety</w:t>
                  </w:r>
                  <w:r>
                    <w:rPr>
                      <w:rFonts w:ascii="Arial" w:eastAsia="Times New Roman" w:hAnsi="Arial" w:cs="Arial"/>
                      <w:sz w:val="18"/>
                      <w:lang w:eastAsia="en-GB"/>
                    </w:rPr>
                    <w:t>.</w:t>
                  </w:r>
                </w:p>
              </w:tc>
            </w:tr>
            <w:tr w:rsidR="002D34F7" w:rsidRPr="00500AD3" w14:paraId="1143CACD" w14:textId="77777777" w:rsidTr="002D34F7">
              <w:trPr>
                <w:trHeight w:val="314"/>
              </w:trPr>
              <w:tc>
                <w:tcPr>
                  <w:tcW w:w="794" w:type="pct"/>
                </w:tcPr>
                <w:p w14:paraId="7E51A028" w14:textId="2E95D38D" w:rsidR="002D34F7" w:rsidRPr="001F2A91" w:rsidRDefault="002D34F7" w:rsidP="00ED2B34">
                  <w:pPr>
                    <w:tabs>
                      <w:tab w:val="left" w:pos="1242"/>
                      <w:tab w:val="left" w:pos="1404"/>
                      <w:tab w:val="left" w:pos="1602"/>
                    </w:tabs>
                    <w:spacing w:before="11" w:line="352" w:lineRule="auto"/>
                    <w:ind w:right="-18" w:hanging="108"/>
                    <w:jc w:val="right"/>
                    <w:rPr>
                      <w:rFonts w:ascii="Arial" w:eastAsia="Times New Roman" w:hAnsi="Arial" w:cs="Arial"/>
                      <w:sz w:val="18"/>
                      <w:lang w:eastAsia="en-GB"/>
                    </w:rPr>
                  </w:pPr>
                  <w:r w:rsidRPr="001F2A91">
                    <w:rPr>
                      <w:rFonts w:ascii="Arial" w:eastAsia="Times New Roman" w:hAnsi="Arial" w:cs="Arial"/>
                      <w:sz w:val="18"/>
                      <w:lang w:eastAsia="en-GB"/>
                    </w:rPr>
                    <w:t>Z</w:t>
                  </w:r>
                  <w:r w:rsidR="0067036B">
                    <w:rPr>
                      <w:rFonts w:ascii="Arial" w:eastAsia="Times New Roman" w:hAnsi="Arial" w:cs="Arial"/>
                      <w:sz w:val="18"/>
                      <w:lang w:eastAsia="en-GB"/>
                    </w:rPr>
                    <w:t>9</w:t>
                  </w:r>
                </w:p>
              </w:tc>
              <w:tc>
                <w:tcPr>
                  <w:tcW w:w="152" w:type="pct"/>
                </w:tcPr>
                <w:p w14:paraId="1C7A12D3" w14:textId="77777777" w:rsidR="002D34F7" w:rsidRPr="001F2A91" w:rsidRDefault="002D34F7" w:rsidP="00ED2B34">
                  <w:pPr>
                    <w:tabs>
                      <w:tab w:val="left" w:pos="1242"/>
                      <w:tab w:val="left" w:pos="1404"/>
                      <w:tab w:val="left" w:pos="1602"/>
                    </w:tabs>
                    <w:spacing w:before="11" w:line="352" w:lineRule="auto"/>
                    <w:ind w:right="-18" w:hanging="108"/>
                    <w:jc w:val="right"/>
                    <w:rPr>
                      <w:rFonts w:ascii="Arial" w:eastAsia="Times New Roman" w:hAnsi="Arial" w:cs="Arial"/>
                      <w:sz w:val="18"/>
                      <w:lang w:eastAsia="en-GB"/>
                    </w:rPr>
                  </w:pPr>
                </w:p>
              </w:tc>
              <w:tc>
                <w:tcPr>
                  <w:tcW w:w="4054" w:type="pct"/>
                </w:tcPr>
                <w:p w14:paraId="1230D889" w14:textId="77777777" w:rsidR="002D34F7" w:rsidRPr="001F2A91" w:rsidRDefault="002D34F7" w:rsidP="00ED2B34">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Clause 61 Notifying Compensation Events</w:t>
                  </w:r>
                </w:p>
                <w:p w14:paraId="76EFB5DD" w14:textId="476CBF5E" w:rsidR="002D34F7" w:rsidRPr="001F2A91" w:rsidRDefault="002D34F7" w:rsidP="00ED2B34">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61.3 In line 6 after "event has happened" insert "or of the date when the Consultant ought to have become aware of the event."</w:t>
                  </w:r>
                </w:p>
                <w:p w14:paraId="6520E508" w14:textId="31F6432E" w:rsidR="002D34F7" w:rsidRPr="001F2A91" w:rsidRDefault="002D34F7" w:rsidP="00ED2B34">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61.4 Delete the third bullet point (line 5) and insert: "</w:t>
                  </w:r>
                  <w:r w:rsidRPr="00516FFC">
                    <w:rPr>
                      <w:rFonts w:ascii="Arial" w:eastAsia="Times New Roman" w:hAnsi="Arial" w:cs="Arial"/>
                      <w:sz w:val="18"/>
                      <w:lang w:eastAsia="en-GB"/>
                    </w:rPr>
                    <w:t xml:space="preserve">arises </w:t>
                  </w:r>
                  <w:r w:rsidR="00B96133" w:rsidRPr="00516FFC">
                    <w:rPr>
                      <w:rFonts w:ascii="Arial" w:eastAsia="Times New Roman" w:hAnsi="Arial" w:cs="Arial"/>
                      <w:sz w:val="18"/>
                      <w:lang w:eastAsia="en-GB"/>
                    </w:rPr>
                    <w:t xml:space="preserve">from </w:t>
                  </w:r>
                  <w:r w:rsidRPr="00516FFC">
                    <w:rPr>
                      <w:rFonts w:ascii="Arial" w:eastAsia="Times New Roman" w:hAnsi="Arial" w:cs="Arial"/>
                      <w:sz w:val="18"/>
                      <w:lang w:eastAsia="en-GB"/>
                    </w:rPr>
                    <w:t>any</w:t>
                  </w:r>
                  <w:r w:rsidRPr="001F2A91">
                    <w:rPr>
                      <w:rFonts w:ascii="Arial" w:eastAsia="Times New Roman" w:hAnsi="Arial" w:cs="Arial"/>
                      <w:sz w:val="18"/>
                      <w:lang w:eastAsia="en-GB"/>
                    </w:rPr>
                    <w:t xml:space="preserve"> act, error, omission, negligence, breach or default of the Consultant or Sub-consultants or any of their employees or agents,".</w:t>
                  </w:r>
                </w:p>
                <w:p w14:paraId="39FF4696" w14:textId="77777777" w:rsidR="002D34F7" w:rsidRPr="001F2A91" w:rsidRDefault="002D34F7" w:rsidP="00ED2B34">
                  <w:pPr>
                    <w:tabs>
                      <w:tab w:val="left" w:pos="2400"/>
                    </w:tabs>
                    <w:spacing w:after="90"/>
                    <w:ind w:right="-20"/>
                    <w:rPr>
                      <w:rFonts w:ascii="Arial" w:eastAsia="Times New Roman" w:hAnsi="Arial" w:cs="Arial"/>
                      <w:sz w:val="18"/>
                      <w:lang w:eastAsia="en-GB"/>
                    </w:rPr>
                  </w:pPr>
                </w:p>
              </w:tc>
            </w:tr>
            <w:tr w:rsidR="002D34F7" w:rsidRPr="00500AD3" w14:paraId="3A6CBC22" w14:textId="77777777" w:rsidTr="002D34F7">
              <w:trPr>
                <w:trHeight w:val="314"/>
              </w:trPr>
              <w:tc>
                <w:tcPr>
                  <w:tcW w:w="794" w:type="pct"/>
                </w:tcPr>
                <w:p w14:paraId="70C7D9EF" w14:textId="062FA78F" w:rsidR="002D34F7" w:rsidRPr="001F2A91" w:rsidRDefault="002D34F7" w:rsidP="00ED2B34">
                  <w:pPr>
                    <w:tabs>
                      <w:tab w:val="left" w:pos="1242"/>
                      <w:tab w:val="left" w:pos="1404"/>
                      <w:tab w:val="left" w:pos="1602"/>
                    </w:tabs>
                    <w:spacing w:before="11" w:line="352" w:lineRule="auto"/>
                    <w:ind w:right="-18" w:hanging="108"/>
                    <w:jc w:val="right"/>
                    <w:rPr>
                      <w:rFonts w:ascii="Arial" w:eastAsia="Times New Roman" w:hAnsi="Arial" w:cs="Arial"/>
                      <w:sz w:val="18"/>
                      <w:lang w:eastAsia="en-GB"/>
                    </w:rPr>
                  </w:pPr>
                  <w:r w:rsidRPr="001F2A91">
                    <w:rPr>
                      <w:rFonts w:ascii="Arial" w:eastAsia="Times New Roman" w:hAnsi="Arial" w:cs="Arial"/>
                      <w:sz w:val="18"/>
                      <w:lang w:eastAsia="en-GB"/>
                    </w:rPr>
                    <w:t>Z</w:t>
                  </w:r>
                  <w:r w:rsidR="0067036B">
                    <w:rPr>
                      <w:rFonts w:ascii="Arial" w:eastAsia="Times New Roman" w:hAnsi="Arial" w:cs="Arial"/>
                      <w:sz w:val="18"/>
                      <w:lang w:eastAsia="en-GB"/>
                    </w:rPr>
                    <w:t>10</w:t>
                  </w:r>
                </w:p>
              </w:tc>
              <w:tc>
                <w:tcPr>
                  <w:tcW w:w="152" w:type="pct"/>
                </w:tcPr>
                <w:p w14:paraId="3E00A042" w14:textId="77777777" w:rsidR="002D34F7" w:rsidRPr="001F2A91" w:rsidRDefault="002D34F7" w:rsidP="00ED2B34">
                  <w:pPr>
                    <w:tabs>
                      <w:tab w:val="left" w:pos="1242"/>
                      <w:tab w:val="left" w:pos="1404"/>
                      <w:tab w:val="left" w:pos="1602"/>
                    </w:tabs>
                    <w:spacing w:before="11" w:line="352" w:lineRule="auto"/>
                    <w:ind w:right="-18" w:hanging="108"/>
                    <w:jc w:val="right"/>
                    <w:rPr>
                      <w:rFonts w:ascii="Arial" w:eastAsia="Times New Roman" w:hAnsi="Arial" w:cs="Arial"/>
                      <w:sz w:val="18"/>
                      <w:lang w:eastAsia="en-GB"/>
                    </w:rPr>
                  </w:pPr>
                </w:p>
              </w:tc>
              <w:tc>
                <w:tcPr>
                  <w:tcW w:w="4054" w:type="pct"/>
                </w:tcPr>
                <w:p w14:paraId="3910D653" w14:textId="77777777" w:rsidR="002D34F7" w:rsidRPr="001F2A91" w:rsidRDefault="002D34F7" w:rsidP="00ED2B34">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Clause 63 - Assessing compensation events</w:t>
                  </w:r>
                </w:p>
                <w:p w14:paraId="55FAF987" w14:textId="77777777" w:rsidR="002D34F7" w:rsidRPr="001F2A91" w:rsidRDefault="002D34F7" w:rsidP="00ED2B34">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 xml:space="preserve">63.5 Delete the third paragraph and insert: </w:t>
                  </w:r>
                </w:p>
                <w:p w14:paraId="1843A5E8" w14:textId="77777777" w:rsidR="002D34F7" w:rsidRPr="001F2A91" w:rsidRDefault="002D34F7" w:rsidP="00ED2B34">
                  <w:pPr>
                    <w:tabs>
                      <w:tab w:val="left" w:pos="2400"/>
                    </w:tabs>
                    <w:spacing w:after="90"/>
                    <w:ind w:left="720" w:right="-20"/>
                    <w:rPr>
                      <w:rFonts w:ascii="Arial" w:eastAsia="Times New Roman" w:hAnsi="Arial" w:cs="Arial"/>
                      <w:sz w:val="18"/>
                      <w:lang w:eastAsia="en-GB"/>
                    </w:rPr>
                  </w:pPr>
                  <w:r w:rsidRPr="001F2A91">
                    <w:rPr>
                      <w:rFonts w:ascii="Arial" w:eastAsia="Times New Roman" w:hAnsi="Arial" w:cs="Arial"/>
                      <w:sz w:val="18"/>
                      <w:lang w:eastAsia="en-GB"/>
                    </w:rPr>
                    <w:t>"The assessment takes into account:</w:t>
                  </w:r>
                </w:p>
                <w:p w14:paraId="76408467" w14:textId="77777777" w:rsidR="002D34F7" w:rsidRPr="001F2A91" w:rsidRDefault="002D34F7" w:rsidP="00ED2B34">
                  <w:pPr>
                    <w:tabs>
                      <w:tab w:val="left" w:pos="2400"/>
                    </w:tabs>
                    <w:spacing w:after="90"/>
                    <w:ind w:left="720" w:right="-20"/>
                    <w:rPr>
                      <w:rFonts w:ascii="Arial" w:eastAsia="Times New Roman" w:hAnsi="Arial" w:cs="Arial"/>
                      <w:sz w:val="18"/>
                      <w:lang w:eastAsia="en-GB"/>
                    </w:rPr>
                  </w:pPr>
                  <w:r w:rsidRPr="001F2A91">
                    <w:rPr>
                      <w:rFonts w:ascii="Arial" w:eastAsia="Times New Roman" w:hAnsi="Arial" w:cs="Arial"/>
                      <w:sz w:val="18"/>
                      <w:lang w:eastAsia="en-GB"/>
                    </w:rPr>
                    <w:t xml:space="preserve">• any delay caused by the compensation event already in the Accepted </w:t>
                  </w:r>
                  <w:proofErr w:type="spellStart"/>
                  <w:r w:rsidRPr="001F2A91">
                    <w:rPr>
                      <w:rFonts w:ascii="Arial" w:eastAsia="Times New Roman" w:hAnsi="Arial" w:cs="Arial"/>
                      <w:sz w:val="18"/>
                      <w:lang w:eastAsia="en-GB"/>
                    </w:rPr>
                    <w:t>Programme</w:t>
                  </w:r>
                  <w:proofErr w:type="spellEnd"/>
                  <w:r w:rsidRPr="001F2A91">
                    <w:rPr>
                      <w:rFonts w:ascii="Arial" w:eastAsia="Times New Roman" w:hAnsi="Arial" w:cs="Arial"/>
                      <w:sz w:val="18"/>
                      <w:lang w:eastAsia="en-GB"/>
                    </w:rPr>
                    <w:t>; and</w:t>
                  </w:r>
                </w:p>
                <w:p w14:paraId="24245C6E" w14:textId="77777777" w:rsidR="002D34F7" w:rsidRPr="001F2A91" w:rsidRDefault="002D34F7" w:rsidP="00ED2B34">
                  <w:pPr>
                    <w:tabs>
                      <w:tab w:val="left" w:pos="2400"/>
                    </w:tabs>
                    <w:spacing w:after="90"/>
                    <w:ind w:left="720" w:right="-20"/>
                    <w:rPr>
                      <w:rFonts w:ascii="Arial" w:eastAsia="Times New Roman" w:hAnsi="Arial" w:cs="Arial"/>
                      <w:sz w:val="18"/>
                      <w:lang w:eastAsia="en-GB"/>
                    </w:rPr>
                  </w:pPr>
                  <w:r w:rsidRPr="001F2A91">
                    <w:rPr>
                      <w:rFonts w:ascii="Arial" w:eastAsia="Times New Roman" w:hAnsi="Arial" w:cs="Arial"/>
                      <w:sz w:val="18"/>
                      <w:lang w:eastAsia="en-GB"/>
                    </w:rPr>
                    <w:t xml:space="preserve">• events which have happened between the date of the Accepted </w:t>
                  </w:r>
                  <w:proofErr w:type="spellStart"/>
                  <w:r w:rsidRPr="001F2A91">
                    <w:rPr>
                      <w:rFonts w:ascii="Arial" w:eastAsia="Times New Roman" w:hAnsi="Arial" w:cs="Arial"/>
                      <w:sz w:val="18"/>
                      <w:lang w:eastAsia="en-GB"/>
                    </w:rPr>
                    <w:t>Programme</w:t>
                  </w:r>
                  <w:proofErr w:type="spellEnd"/>
                  <w:r w:rsidRPr="001F2A91">
                    <w:rPr>
                      <w:rFonts w:ascii="Arial" w:eastAsia="Times New Roman" w:hAnsi="Arial" w:cs="Arial"/>
                      <w:sz w:val="18"/>
                      <w:lang w:eastAsia="en-GB"/>
                    </w:rPr>
                    <w:t xml:space="preserve"> and the dividing date."</w:t>
                  </w:r>
                </w:p>
                <w:p w14:paraId="21FAA8ED" w14:textId="77777777" w:rsidR="002D34F7" w:rsidRPr="001F2A91" w:rsidRDefault="002D34F7" w:rsidP="00ED2B34">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63.10 Delete</w:t>
                  </w:r>
                </w:p>
                <w:p w14:paraId="282F5215" w14:textId="77777777" w:rsidR="002D34F7" w:rsidRPr="001F2A91" w:rsidRDefault="002D34F7" w:rsidP="00ED2B34">
                  <w:pPr>
                    <w:tabs>
                      <w:tab w:val="left" w:pos="2400"/>
                    </w:tabs>
                    <w:spacing w:after="90"/>
                    <w:ind w:right="-20"/>
                    <w:rPr>
                      <w:rFonts w:ascii="Arial" w:eastAsia="Times New Roman" w:hAnsi="Arial" w:cs="Arial"/>
                      <w:sz w:val="18"/>
                      <w:lang w:eastAsia="en-GB"/>
                    </w:rPr>
                  </w:pPr>
                </w:p>
              </w:tc>
            </w:tr>
            <w:tr w:rsidR="002D34F7" w:rsidRPr="00500AD3" w14:paraId="18C454C1" w14:textId="77777777" w:rsidTr="002D34F7">
              <w:trPr>
                <w:trHeight w:val="314"/>
              </w:trPr>
              <w:tc>
                <w:tcPr>
                  <w:tcW w:w="794" w:type="pct"/>
                </w:tcPr>
                <w:p w14:paraId="787A2948" w14:textId="2AD91ADD" w:rsidR="002D34F7" w:rsidRPr="001F2A91" w:rsidRDefault="002D34F7" w:rsidP="00ED2B34">
                  <w:pPr>
                    <w:tabs>
                      <w:tab w:val="left" w:pos="1242"/>
                      <w:tab w:val="left" w:pos="1404"/>
                      <w:tab w:val="left" w:pos="1602"/>
                    </w:tabs>
                    <w:spacing w:before="11" w:line="352" w:lineRule="auto"/>
                    <w:ind w:right="-18" w:hanging="108"/>
                    <w:jc w:val="right"/>
                    <w:rPr>
                      <w:rFonts w:ascii="Arial" w:eastAsia="Times New Roman" w:hAnsi="Arial" w:cs="Arial"/>
                      <w:sz w:val="18"/>
                      <w:lang w:eastAsia="en-GB"/>
                    </w:rPr>
                  </w:pPr>
                  <w:r w:rsidRPr="001F2A91">
                    <w:rPr>
                      <w:rFonts w:ascii="Arial" w:eastAsia="Times New Roman" w:hAnsi="Arial" w:cs="Arial"/>
                      <w:sz w:val="18"/>
                      <w:lang w:eastAsia="en-GB"/>
                    </w:rPr>
                    <w:t>Z1</w:t>
                  </w:r>
                  <w:r w:rsidR="0067036B">
                    <w:rPr>
                      <w:rFonts w:ascii="Arial" w:eastAsia="Times New Roman" w:hAnsi="Arial" w:cs="Arial"/>
                      <w:sz w:val="18"/>
                      <w:lang w:eastAsia="en-GB"/>
                    </w:rPr>
                    <w:t>1</w:t>
                  </w:r>
                </w:p>
              </w:tc>
              <w:tc>
                <w:tcPr>
                  <w:tcW w:w="152" w:type="pct"/>
                </w:tcPr>
                <w:p w14:paraId="018EB38F" w14:textId="77777777" w:rsidR="002D34F7" w:rsidRPr="001F2A91" w:rsidRDefault="002D34F7" w:rsidP="00ED2B34">
                  <w:pPr>
                    <w:tabs>
                      <w:tab w:val="left" w:pos="1242"/>
                      <w:tab w:val="left" w:pos="1404"/>
                      <w:tab w:val="left" w:pos="1602"/>
                    </w:tabs>
                    <w:spacing w:before="11" w:line="352" w:lineRule="auto"/>
                    <w:ind w:right="-18" w:hanging="108"/>
                    <w:jc w:val="right"/>
                    <w:rPr>
                      <w:rFonts w:ascii="Arial" w:eastAsia="Times New Roman" w:hAnsi="Arial" w:cs="Arial"/>
                      <w:sz w:val="18"/>
                      <w:lang w:eastAsia="en-GB"/>
                    </w:rPr>
                  </w:pPr>
                </w:p>
              </w:tc>
              <w:tc>
                <w:tcPr>
                  <w:tcW w:w="4054" w:type="pct"/>
                </w:tcPr>
                <w:p w14:paraId="5A8B26ED" w14:textId="77777777" w:rsidR="002D34F7" w:rsidRPr="001F2A91" w:rsidRDefault="002D34F7" w:rsidP="00ED2B34">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Clause 70 – Rights to Material</w:t>
                  </w:r>
                </w:p>
                <w:p w14:paraId="276131DC" w14:textId="77777777" w:rsidR="002D34F7" w:rsidRPr="001F2A91" w:rsidRDefault="002D34F7" w:rsidP="00ED2B34">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Insert New Clauses</w:t>
                  </w:r>
                </w:p>
                <w:p w14:paraId="56C2891B" w14:textId="77777777" w:rsidR="002D34F7" w:rsidRPr="001F2A91" w:rsidRDefault="002D34F7" w:rsidP="00ED2B34">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70.4 Copyright</w:t>
                  </w:r>
                </w:p>
                <w:p w14:paraId="0012B5E4" w14:textId="77777777" w:rsidR="002D34F7" w:rsidRPr="001F2A91" w:rsidRDefault="002D34F7" w:rsidP="00ED2B34">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 xml:space="preserve">The Client may at any reasonable time examine schedules, calculations, surveys, reports, specifications, drawings and/or any other documents and information which are in the possession of the </w:t>
                  </w:r>
                  <w:proofErr w:type="gramStart"/>
                  <w:r w:rsidRPr="001F2A91">
                    <w:rPr>
                      <w:rFonts w:ascii="Arial" w:eastAsia="Times New Roman" w:hAnsi="Arial" w:cs="Arial"/>
                      <w:sz w:val="18"/>
                      <w:lang w:eastAsia="en-GB"/>
                    </w:rPr>
                    <w:t>Consultant</w:t>
                  </w:r>
                  <w:proofErr w:type="gramEnd"/>
                  <w:r w:rsidRPr="001F2A91">
                    <w:rPr>
                      <w:rFonts w:ascii="Arial" w:eastAsia="Times New Roman" w:hAnsi="Arial" w:cs="Arial"/>
                      <w:sz w:val="18"/>
                      <w:lang w:eastAsia="en-GB"/>
                    </w:rPr>
                    <w:t xml:space="preserve"> and which concern this Contract, but no such examination relieves the Consultant of any responsibility for the services to be provided under this Contract.</w:t>
                  </w:r>
                </w:p>
                <w:p w14:paraId="68D8A093" w14:textId="22F7A56A" w:rsidR="002D34F7" w:rsidRPr="001F2A91" w:rsidRDefault="002D34F7" w:rsidP="00ED2B34">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 xml:space="preserve">70.5 The Intellectual Property Rights in the Documents remain vested in the Consultant. The Consultant grants an irrevocable, perpetual, royalty-free, non-exclusive </w:t>
                  </w:r>
                  <w:r w:rsidR="00516FFC" w:rsidRPr="001F2A91">
                    <w:rPr>
                      <w:rFonts w:ascii="Arial" w:eastAsia="Times New Roman" w:hAnsi="Arial" w:cs="Arial"/>
                      <w:sz w:val="18"/>
                      <w:lang w:eastAsia="en-GB"/>
                    </w:rPr>
                    <w:t>license</w:t>
                  </w:r>
                  <w:r w:rsidRPr="001F2A91">
                    <w:rPr>
                      <w:rFonts w:ascii="Arial" w:eastAsia="Times New Roman" w:hAnsi="Arial" w:cs="Arial"/>
                      <w:sz w:val="18"/>
                      <w:lang w:eastAsia="en-GB"/>
                    </w:rPr>
                    <w:t xml:space="preserve"> or procures the grant of such a </w:t>
                  </w:r>
                  <w:r w:rsidR="00516FFC" w:rsidRPr="001F2A91">
                    <w:rPr>
                      <w:rFonts w:ascii="Arial" w:eastAsia="Times New Roman" w:hAnsi="Arial" w:cs="Arial"/>
                      <w:sz w:val="18"/>
                      <w:lang w:eastAsia="en-GB"/>
                    </w:rPr>
                    <w:t>license</w:t>
                  </w:r>
                  <w:r w:rsidRPr="001F2A91">
                    <w:rPr>
                      <w:rFonts w:ascii="Arial" w:eastAsia="Times New Roman" w:hAnsi="Arial" w:cs="Arial"/>
                      <w:sz w:val="18"/>
                      <w:lang w:eastAsia="en-GB"/>
                    </w:rPr>
                    <w:t xml:space="preserve"> to the Client to use the Intellectual Property Rights and to reproduce the Documents for any purpose relating to the works to which the services relate including, but without limitation, the execution, completion, maintenance, letting, advertisement, modification, extension, </w:t>
                  </w:r>
                  <w:proofErr w:type="gramStart"/>
                  <w:r w:rsidRPr="001F2A91">
                    <w:rPr>
                      <w:rFonts w:ascii="Arial" w:eastAsia="Times New Roman" w:hAnsi="Arial" w:cs="Arial"/>
                      <w:sz w:val="18"/>
                      <w:lang w:eastAsia="en-GB"/>
                    </w:rPr>
                    <w:t>reinstatement</w:t>
                  </w:r>
                  <w:proofErr w:type="gramEnd"/>
                  <w:r w:rsidRPr="001F2A91">
                    <w:rPr>
                      <w:rFonts w:ascii="Arial" w:eastAsia="Times New Roman" w:hAnsi="Arial" w:cs="Arial"/>
                      <w:sz w:val="18"/>
                      <w:lang w:eastAsia="en-GB"/>
                    </w:rPr>
                    <w:t xml:space="preserve"> and repair of those works. The Consultant shall not be liable for the consequences of any use by the Client of the Documents or the Intellectual Property Rights for any purpose other than that for which they were originally prepared by or on behalf of the Consultant. Such </w:t>
                  </w:r>
                  <w:r w:rsidR="00516FFC" w:rsidRPr="001F2A91">
                    <w:rPr>
                      <w:rFonts w:ascii="Arial" w:eastAsia="Times New Roman" w:hAnsi="Arial" w:cs="Arial"/>
                      <w:sz w:val="18"/>
                      <w:lang w:eastAsia="en-GB"/>
                    </w:rPr>
                    <w:t>license</w:t>
                  </w:r>
                  <w:r w:rsidRPr="001F2A91">
                    <w:rPr>
                      <w:rFonts w:ascii="Arial" w:eastAsia="Times New Roman" w:hAnsi="Arial" w:cs="Arial"/>
                      <w:sz w:val="18"/>
                      <w:lang w:eastAsia="en-GB"/>
                    </w:rPr>
                    <w:t xml:space="preserve"> enables the Client to use the Intellectual Property Rights for any extension of the works to which the services relate but shall not include a licen</w:t>
                  </w:r>
                  <w:r w:rsidR="00516FFC">
                    <w:rPr>
                      <w:rFonts w:ascii="Arial" w:eastAsia="Times New Roman" w:hAnsi="Arial" w:cs="Arial"/>
                      <w:sz w:val="18"/>
                      <w:lang w:eastAsia="en-GB"/>
                    </w:rPr>
                    <w:t>s</w:t>
                  </w:r>
                  <w:r w:rsidRPr="001F2A91">
                    <w:rPr>
                      <w:rFonts w:ascii="Arial" w:eastAsia="Times New Roman" w:hAnsi="Arial" w:cs="Arial"/>
                      <w:sz w:val="18"/>
                      <w:lang w:eastAsia="en-GB"/>
                    </w:rPr>
                    <w:t>e to reproduce the Intellectual Property Rights in the documents in any extension of the works to which the services relate.</w:t>
                  </w:r>
                </w:p>
                <w:p w14:paraId="599522CF" w14:textId="77777777" w:rsidR="002D34F7" w:rsidRPr="001F2A91" w:rsidRDefault="002D34F7" w:rsidP="00ED2B34">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70.6 The Consultant warrants that the use of the Documents for the purposes of this Contract will not infringe the rights of any third party.</w:t>
                  </w:r>
                </w:p>
                <w:p w14:paraId="49654CE5" w14:textId="77777777" w:rsidR="002D34F7" w:rsidRPr="001F2A91" w:rsidRDefault="002D34F7" w:rsidP="00ED2B34">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70.7 The Consultant supplies copies of the Documents to the Client and to the Client's other consultants for no additional fee to the extent necessary to enable them to discharge their respective functions in relation to this Contract or related works.</w:t>
                  </w:r>
                </w:p>
                <w:p w14:paraId="4E43C408" w14:textId="77777777" w:rsidR="002D34F7" w:rsidRPr="001F2A91" w:rsidRDefault="002D34F7" w:rsidP="00ED2B34">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 xml:space="preserve">70.8 After the termination or conclusion of the Consultant’s employment hereunder, the Consultant supplies the Client with copies and/or computer discs of such of the Documents as the Client may from </w:t>
                  </w:r>
                  <w:proofErr w:type="gramStart"/>
                  <w:r w:rsidRPr="001F2A91">
                    <w:rPr>
                      <w:rFonts w:ascii="Arial" w:eastAsia="Times New Roman" w:hAnsi="Arial" w:cs="Arial"/>
                      <w:sz w:val="18"/>
                      <w:lang w:eastAsia="en-GB"/>
                    </w:rPr>
                    <w:t>time to time</w:t>
                  </w:r>
                  <w:proofErr w:type="gramEnd"/>
                  <w:r w:rsidRPr="001F2A91">
                    <w:rPr>
                      <w:rFonts w:ascii="Arial" w:eastAsia="Times New Roman" w:hAnsi="Arial" w:cs="Arial"/>
                      <w:sz w:val="18"/>
                      <w:lang w:eastAsia="en-GB"/>
                    </w:rPr>
                    <w:t xml:space="preserve"> request and the Client pays the Consultant’s reasonable costs for producing such copies or discs.</w:t>
                  </w:r>
                </w:p>
              </w:tc>
            </w:tr>
            <w:tr w:rsidR="002D34F7" w:rsidRPr="00500AD3" w14:paraId="52FB475D" w14:textId="77777777" w:rsidTr="002D34F7">
              <w:trPr>
                <w:trHeight w:val="314"/>
              </w:trPr>
              <w:tc>
                <w:tcPr>
                  <w:tcW w:w="794" w:type="pct"/>
                </w:tcPr>
                <w:p w14:paraId="3EF42E87" w14:textId="20479EC8" w:rsidR="002D34F7" w:rsidRPr="001F2A91" w:rsidRDefault="002D34F7" w:rsidP="00ED2B34">
                  <w:pPr>
                    <w:tabs>
                      <w:tab w:val="left" w:pos="1242"/>
                      <w:tab w:val="left" w:pos="1404"/>
                      <w:tab w:val="left" w:pos="1602"/>
                    </w:tabs>
                    <w:spacing w:before="11" w:line="352" w:lineRule="auto"/>
                    <w:ind w:right="-18" w:hanging="108"/>
                    <w:jc w:val="right"/>
                    <w:rPr>
                      <w:rFonts w:ascii="Arial" w:eastAsia="Times New Roman" w:hAnsi="Arial" w:cs="Arial"/>
                      <w:sz w:val="18"/>
                      <w:lang w:eastAsia="en-GB"/>
                    </w:rPr>
                  </w:pPr>
                  <w:r w:rsidRPr="001F2A91">
                    <w:rPr>
                      <w:rFonts w:ascii="Arial" w:eastAsia="Times New Roman" w:hAnsi="Arial" w:cs="Arial"/>
                      <w:sz w:val="18"/>
                      <w:lang w:eastAsia="en-GB"/>
                    </w:rPr>
                    <w:t>Z1</w:t>
                  </w:r>
                  <w:r w:rsidR="0067036B">
                    <w:rPr>
                      <w:rFonts w:ascii="Arial" w:eastAsia="Times New Roman" w:hAnsi="Arial" w:cs="Arial"/>
                      <w:sz w:val="18"/>
                      <w:lang w:eastAsia="en-GB"/>
                    </w:rPr>
                    <w:t>2</w:t>
                  </w:r>
                </w:p>
              </w:tc>
              <w:tc>
                <w:tcPr>
                  <w:tcW w:w="152" w:type="pct"/>
                </w:tcPr>
                <w:p w14:paraId="38A9D6A6" w14:textId="77777777" w:rsidR="002D34F7" w:rsidRPr="001F2A91" w:rsidRDefault="002D34F7" w:rsidP="00ED2B34">
                  <w:pPr>
                    <w:tabs>
                      <w:tab w:val="left" w:pos="1242"/>
                      <w:tab w:val="left" w:pos="1404"/>
                      <w:tab w:val="left" w:pos="1602"/>
                    </w:tabs>
                    <w:spacing w:before="11" w:line="352" w:lineRule="auto"/>
                    <w:ind w:right="-18" w:hanging="108"/>
                    <w:jc w:val="right"/>
                    <w:rPr>
                      <w:rFonts w:ascii="Arial" w:eastAsia="Times New Roman" w:hAnsi="Arial" w:cs="Arial"/>
                      <w:sz w:val="18"/>
                      <w:lang w:eastAsia="en-GB"/>
                    </w:rPr>
                  </w:pPr>
                </w:p>
              </w:tc>
              <w:tc>
                <w:tcPr>
                  <w:tcW w:w="4054" w:type="pct"/>
                </w:tcPr>
                <w:p w14:paraId="669C5D78" w14:textId="77777777" w:rsidR="002D34F7" w:rsidRPr="001F2A91" w:rsidRDefault="002D34F7" w:rsidP="00ED2B34">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Clause 71 – Confidentiality</w:t>
                  </w:r>
                </w:p>
                <w:p w14:paraId="17BAA328" w14:textId="77777777" w:rsidR="002D34F7" w:rsidRPr="001F2A91" w:rsidRDefault="002D34F7" w:rsidP="00ED2B34">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Insert New Clauses</w:t>
                  </w:r>
                </w:p>
                <w:p w14:paraId="6E11F1D9" w14:textId="77777777" w:rsidR="002D34F7" w:rsidRPr="001F2A91" w:rsidRDefault="002D34F7" w:rsidP="00ED2B34">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71.1 Except to the extent set out in this clause or where disclosure is expressly permitted elsewhere in the Contract, each party shall do each of the following:</w:t>
                  </w:r>
                </w:p>
                <w:p w14:paraId="4177F423" w14:textId="77777777" w:rsidR="002D34F7" w:rsidRPr="001F2A91" w:rsidRDefault="002D34F7" w:rsidP="00ED2B34">
                  <w:pPr>
                    <w:tabs>
                      <w:tab w:val="left" w:pos="2400"/>
                    </w:tabs>
                    <w:spacing w:after="90"/>
                    <w:ind w:left="720" w:right="-20"/>
                    <w:rPr>
                      <w:rFonts w:ascii="Arial" w:eastAsia="Times New Roman" w:hAnsi="Arial" w:cs="Arial"/>
                      <w:sz w:val="18"/>
                      <w:lang w:eastAsia="en-GB"/>
                    </w:rPr>
                  </w:pPr>
                  <w:r w:rsidRPr="001F2A91">
                    <w:rPr>
                      <w:rFonts w:ascii="Arial" w:eastAsia="Times New Roman" w:hAnsi="Arial" w:cs="Arial"/>
                      <w:sz w:val="18"/>
                      <w:lang w:eastAsia="en-GB"/>
                    </w:rPr>
                    <w:t xml:space="preserve">71.1.1 treat the other party’s Confidential Information as confidential and safeguard </w:t>
                  </w:r>
                  <w:proofErr w:type="gramStart"/>
                  <w:r w:rsidRPr="001F2A91">
                    <w:rPr>
                      <w:rFonts w:ascii="Arial" w:eastAsia="Times New Roman" w:hAnsi="Arial" w:cs="Arial"/>
                      <w:sz w:val="18"/>
                      <w:lang w:eastAsia="en-GB"/>
                    </w:rPr>
                    <w:t>it accordingly;</w:t>
                  </w:r>
                  <w:proofErr w:type="gramEnd"/>
                  <w:r w:rsidRPr="001F2A91">
                    <w:rPr>
                      <w:rFonts w:ascii="Arial" w:eastAsia="Times New Roman" w:hAnsi="Arial" w:cs="Arial"/>
                      <w:sz w:val="18"/>
                      <w:lang w:eastAsia="en-GB"/>
                    </w:rPr>
                    <w:t xml:space="preserve"> and</w:t>
                  </w:r>
                </w:p>
                <w:p w14:paraId="31DDC88B" w14:textId="77777777" w:rsidR="002D34F7" w:rsidRPr="001F2A91" w:rsidRDefault="002D34F7" w:rsidP="00ED2B34">
                  <w:pPr>
                    <w:tabs>
                      <w:tab w:val="left" w:pos="2400"/>
                    </w:tabs>
                    <w:spacing w:after="90"/>
                    <w:ind w:left="720" w:right="-20"/>
                    <w:rPr>
                      <w:rFonts w:ascii="Arial" w:eastAsia="Times New Roman" w:hAnsi="Arial" w:cs="Arial"/>
                      <w:sz w:val="18"/>
                      <w:lang w:eastAsia="en-GB"/>
                    </w:rPr>
                  </w:pPr>
                  <w:r w:rsidRPr="001F2A91">
                    <w:rPr>
                      <w:rFonts w:ascii="Arial" w:eastAsia="Times New Roman" w:hAnsi="Arial" w:cs="Arial"/>
                      <w:sz w:val="18"/>
                      <w:lang w:eastAsia="en-GB"/>
                    </w:rPr>
                    <w:t>71.1.2 not disclose the other party’s Confidential Information to any other person without the owner’s prior written consent.</w:t>
                  </w:r>
                </w:p>
                <w:p w14:paraId="24635091" w14:textId="77777777" w:rsidR="002D34F7" w:rsidRPr="001F2A91" w:rsidRDefault="002D34F7" w:rsidP="00ED2B34">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 xml:space="preserve">71.2 Clause 71.1 shall not apply to the extent that any one or more of the following </w:t>
                  </w:r>
                  <w:r w:rsidRPr="001F2A91">
                    <w:rPr>
                      <w:rFonts w:ascii="Arial" w:eastAsia="Times New Roman" w:hAnsi="Arial" w:cs="Arial"/>
                      <w:sz w:val="18"/>
                      <w:lang w:eastAsia="en-GB"/>
                    </w:rPr>
                    <w:lastRenderedPageBreak/>
                    <w:t>applies to the relevant information or disclosures:</w:t>
                  </w:r>
                </w:p>
                <w:p w14:paraId="11169CE0" w14:textId="77777777" w:rsidR="002D34F7" w:rsidRPr="001F2A91" w:rsidRDefault="002D34F7" w:rsidP="00ED2B34">
                  <w:pPr>
                    <w:tabs>
                      <w:tab w:val="left" w:pos="2400"/>
                    </w:tabs>
                    <w:spacing w:after="90"/>
                    <w:ind w:left="720" w:right="-20"/>
                    <w:rPr>
                      <w:rFonts w:ascii="Arial" w:eastAsia="Times New Roman" w:hAnsi="Arial" w:cs="Arial"/>
                      <w:sz w:val="18"/>
                      <w:lang w:eastAsia="en-GB"/>
                    </w:rPr>
                  </w:pPr>
                  <w:r w:rsidRPr="001F2A91">
                    <w:rPr>
                      <w:rFonts w:ascii="Arial" w:eastAsia="Times New Roman" w:hAnsi="Arial" w:cs="Arial"/>
                      <w:sz w:val="18"/>
                      <w:lang w:eastAsia="en-GB"/>
                    </w:rPr>
                    <w:t>71.2.1 such disclosure is a requirement of law placed upon the party making the disclosure, including any requirements for disclosure under the Freedom of Information Act 2000, Code of Practice on Access to Government Information or the Environment Information Regulations 2004 pursuant to clause 28 (Freedom of Information</w:t>
                  </w:r>
                  <w:proofErr w:type="gramStart"/>
                  <w:r w:rsidRPr="001F2A91">
                    <w:rPr>
                      <w:rFonts w:ascii="Arial" w:eastAsia="Times New Roman" w:hAnsi="Arial" w:cs="Arial"/>
                      <w:sz w:val="18"/>
                      <w:lang w:eastAsia="en-GB"/>
                    </w:rPr>
                    <w:t>);</w:t>
                  </w:r>
                  <w:proofErr w:type="gramEnd"/>
                </w:p>
                <w:p w14:paraId="2B8CFAD1" w14:textId="77777777" w:rsidR="002D34F7" w:rsidRPr="001F2A91" w:rsidRDefault="002D34F7" w:rsidP="00ED2B34">
                  <w:pPr>
                    <w:tabs>
                      <w:tab w:val="left" w:pos="2400"/>
                    </w:tabs>
                    <w:spacing w:after="90"/>
                    <w:ind w:left="720" w:right="-20"/>
                    <w:rPr>
                      <w:rFonts w:ascii="Arial" w:eastAsia="Times New Roman" w:hAnsi="Arial" w:cs="Arial"/>
                      <w:sz w:val="18"/>
                      <w:lang w:eastAsia="en-GB"/>
                    </w:rPr>
                  </w:pPr>
                  <w:r w:rsidRPr="001F2A91">
                    <w:rPr>
                      <w:rFonts w:ascii="Arial" w:eastAsia="Times New Roman" w:hAnsi="Arial" w:cs="Arial"/>
                      <w:sz w:val="18"/>
                      <w:lang w:eastAsia="en-GB"/>
                    </w:rPr>
                    <w:t xml:space="preserve">71.2.2 such information was in the possession of the party making the disclosure without obligation of confidentiality prior to its disclosure by the information </w:t>
                  </w:r>
                  <w:proofErr w:type="gramStart"/>
                  <w:r w:rsidRPr="001F2A91">
                    <w:rPr>
                      <w:rFonts w:ascii="Arial" w:eastAsia="Times New Roman" w:hAnsi="Arial" w:cs="Arial"/>
                      <w:sz w:val="18"/>
                      <w:lang w:eastAsia="en-GB"/>
                    </w:rPr>
                    <w:t>owner;</w:t>
                  </w:r>
                  <w:proofErr w:type="gramEnd"/>
                </w:p>
                <w:p w14:paraId="5A7EFBAA" w14:textId="77777777" w:rsidR="002D34F7" w:rsidRPr="001F2A91" w:rsidRDefault="002D34F7" w:rsidP="00ED2B34">
                  <w:pPr>
                    <w:tabs>
                      <w:tab w:val="left" w:pos="2400"/>
                    </w:tabs>
                    <w:spacing w:after="90"/>
                    <w:ind w:left="720" w:right="-20"/>
                    <w:rPr>
                      <w:rFonts w:ascii="Arial" w:eastAsia="Times New Roman" w:hAnsi="Arial" w:cs="Arial"/>
                      <w:sz w:val="18"/>
                      <w:lang w:eastAsia="en-GB"/>
                    </w:rPr>
                  </w:pPr>
                  <w:r w:rsidRPr="001F2A91">
                    <w:rPr>
                      <w:rFonts w:ascii="Arial" w:eastAsia="Times New Roman" w:hAnsi="Arial" w:cs="Arial"/>
                      <w:sz w:val="18"/>
                      <w:lang w:eastAsia="en-GB"/>
                    </w:rPr>
                    <w:t xml:space="preserve">71.2.3 such information was obtained from a third party without obligation of </w:t>
                  </w:r>
                  <w:proofErr w:type="gramStart"/>
                  <w:r w:rsidRPr="001F2A91">
                    <w:rPr>
                      <w:rFonts w:ascii="Arial" w:eastAsia="Times New Roman" w:hAnsi="Arial" w:cs="Arial"/>
                      <w:sz w:val="18"/>
                      <w:lang w:eastAsia="en-GB"/>
                    </w:rPr>
                    <w:t>confidentiality;</w:t>
                  </w:r>
                  <w:proofErr w:type="gramEnd"/>
                </w:p>
                <w:p w14:paraId="54899D7F" w14:textId="77777777" w:rsidR="002D34F7" w:rsidRPr="001F2A91" w:rsidRDefault="002D34F7" w:rsidP="00ED2B34">
                  <w:pPr>
                    <w:tabs>
                      <w:tab w:val="left" w:pos="2400"/>
                    </w:tabs>
                    <w:spacing w:after="90"/>
                    <w:ind w:left="720" w:right="-20"/>
                    <w:rPr>
                      <w:rFonts w:ascii="Arial" w:eastAsia="Times New Roman" w:hAnsi="Arial" w:cs="Arial"/>
                      <w:sz w:val="18"/>
                      <w:lang w:eastAsia="en-GB"/>
                    </w:rPr>
                  </w:pPr>
                  <w:r w:rsidRPr="001F2A91">
                    <w:rPr>
                      <w:rFonts w:ascii="Arial" w:eastAsia="Times New Roman" w:hAnsi="Arial" w:cs="Arial"/>
                      <w:sz w:val="18"/>
                      <w:lang w:eastAsia="en-GB"/>
                    </w:rPr>
                    <w:t>71.2.4 such information was already in the public domain at the time of disclosure otherwise than by a breach of this Contract; and</w:t>
                  </w:r>
                </w:p>
                <w:p w14:paraId="3E6BEAD4" w14:textId="77777777" w:rsidR="002D34F7" w:rsidRPr="001F2A91" w:rsidRDefault="002D34F7" w:rsidP="00ED2B34">
                  <w:pPr>
                    <w:tabs>
                      <w:tab w:val="left" w:pos="2400"/>
                    </w:tabs>
                    <w:spacing w:after="90"/>
                    <w:ind w:left="720" w:right="-20"/>
                    <w:rPr>
                      <w:rFonts w:ascii="Arial" w:eastAsia="Times New Roman" w:hAnsi="Arial" w:cs="Arial"/>
                      <w:sz w:val="18"/>
                      <w:lang w:eastAsia="en-GB"/>
                    </w:rPr>
                  </w:pPr>
                  <w:r w:rsidRPr="001F2A91">
                    <w:rPr>
                      <w:rFonts w:ascii="Arial" w:eastAsia="Times New Roman" w:hAnsi="Arial" w:cs="Arial"/>
                      <w:sz w:val="18"/>
                      <w:lang w:eastAsia="en-GB"/>
                    </w:rPr>
                    <w:t>71.2.5 it is independently developed without access to the other party’s Confidential Information.</w:t>
                  </w:r>
                </w:p>
                <w:p w14:paraId="4D1C8AC0" w14:textId="0559BD3B" w:rsidR="002D34F7" w:rsidRPr="001F2A91" w:rsidRDefault="002D34F7" w:rsidP="00ED2B34">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 xml:space="preserve">71.3 The Consultant may only disclose the Client's Confidential Information to the Consultant personnel wo are directly involved in the provision of the services and who need to know the </w:t>
                  </w:r>
                  <w:r w:rsidR="00C40AD1" w:rsidRPr="001F2A91">
                    <w:rPr>
                      <w:rFonts w:ascii="Arial" w:eastAsia="Times New Roman" w:hAnsi="Arial" w:cs="Arial"/>
                      <w:sz w:val="18"/>
                      <w:lang w:eastAsia="en-GB"/>
                    </w:rPr>
                    <w:t>information and</w:t>
                  </w:r>
                  <w:r w:rsidRPr="001F2A91">
                    <w:rPr>
                      <w:rFonts w:ascii="Arial" w:eastAsia="Times New Roman" w:hAnsi="Arial" w:cs="Arial"/>
                      <w:sz w:val="18"/>
                      <w:lang w:eastAsia="en-GB"/>
                    </w:rPr>
                    <w:t xml:space="preserve"> shall make sure that such Consultant personnel are aware of and shall comply with these obligations as to confidentiality. </w:t>
                  </w:r>
                </w:p>
                <w:p w14:paraId="5B03C961" w14:textId="77777777" w:rsidR="002D34F7" w:rsidRPr="001F2A91" w:rsidRDefault="002D34F7" w:rsidP="00ED2B34">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71.4 The Consultant shall not, and shall procure that the Consultant personnel do not, use any of the Client's Confidential Information received other than for the purposes of this Contract.</w:t>
                  </w:r>
                </w:p>
                <w:p w14:paraId="3B518214" w14:textId="06ADBE37" w:rsidR="002D34F7" w:rsidRPr="001F2A91" w:rsidRDefault="002D34F7" w:rsidP="00ED2B34">
                  <w:pPr>
                    <w:tabs>
                      <w:tab w:val="left" w:pos="2400"/>
                    </w:tabs>
                    <w:spacing w:after="90"/>
                    <w:ind w:right="-20"/>
                    <w:rPr>
                      <w:rFonts w:ascii="Arial" w:eastAsia="Times New Roman" w:hAnsi="Arial" w:cs="Arial"/>
                      <w:sz w:val="18"/>
                      <w:lang w:eastAsia="en-GB"/>
                    </w:rPr>
                  </w:pPr>
                  <w:r w:rsidRPr="00282DF8">
                    <w:rPr>
                      <w:rFonts w:ascii="Arial" w:eastAsia="Times New Roman" w:hAnsi="Arial" w:cs="Arial"/>
                      <w:sz w:val="18"/>
                      <w:lang w:eastAsia="en-GB"/>
                    </w:rPr>
                    <w:t>71.5 At the written request of the Client and if reasonable in the circumstances to make that request, the Consultant shall procure that</w:t>
                  </w:r>
                  <w:r w:rsidR="00A21969" w:rsidRPr="00282DF8">
                    <w:rPr>
                      <w:rFonts w:ascii="Arial" w:eastAsia="Times New Roman" w:hAnsi="Arial" w:cs="Arial"/>
                      <w:sz w:val="18"/>
                      <w:lang w:eastAsia="en-GB"/>
                    </w:rPr>
                    <w:t>, at the Client’s sole discretion, the Consultant or</w:t>
                  </w:r>
                  <w:r w:rsidRPr="001F2A91">
                    <w:rPr>
                      <w:rFonts w:ascii="Arial" w:eastAsia="Times New Roman" w:hAnsi="Arial" w:cs="Arial"/>
                      <w:sz w:val="18"/>
                      <w:lang w:eastAsia="en-GB"/>
                    </w:rPr>
                    <w:t xml:space="preserve"> those members of the Consultant’s key people identified in the Contract Data Part Two involved in the provision of the services</w:t>
                  </w:r>
                  <w:r w:rsidR="00A21969">
                    <w:rPr>
                      <w:rFonts w:ascii="Arial" w:eastAsia="Times New Roman" w:hAnsi="Arial" w:cs="Arial"/>
                      <w:sz w:val="18"/>
                      <w:lang w:eastAsia="en-GB"/>
                    </w:rPr>
                    <w:t xml:space="preserve"> </w:t>
                  </w:r>
                  <w:r w:rsidRPr="001F2A91">
                    <w:rPr>
                      <w:rFonts w:ascii="Arial" w:eastAsia="Times New Roman" w:hAnsi="Arial" w:cs="Arial"/>
                      <w:sz w:val="18"/>
                      <w:lang w:eastAsia="en-GB"/>
                    </w:rPr>
                    <w:t>sign a confidentiality undertaking prior to commencing any work in accordance with this Contract.</w:t>
                  </w:r>
                </w:p>
                <w:p w14:paraId="40F80C10" w14:textId="77777777" w:rsidR="002D34F7" w:rsidRPr="001F2A91" w:rsidRDefault="002D34F7" w:rsidP="00ED2B34">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71.6 Nothing in this Contract shall prevent the Client from disclosing the Consultant’s Confidential Information in any one or more of the following circumstances:</w:t>
                  </w:r>
                </w:p>
                <w:p w14:paraId="06F390A4" w14:textId="77777777" w:rsidR="002D34F7" w:rsidRPr="001F2A91" w:rsidRDefault="002D34F7" w:rsidP="00ED2B34">
                  <w:pPr>
                    <w:tabs>
                      <w:tab w:val="left" w:pos="2400"/>
                    </w:tabs>
                    <w:spacing w:after="90"/>
                    <w:ind w:left="720" w:right="-20"/>
                    <w:rPr>
                      <w:rFonts w:ascii="Arial" w:eastAsia="Times New Roman" w:hAnsi="Arial" w:cs="Arial"/>
                      <w:sz w:val="18"/>
                      <w:lang w:eastAsia="en-GB"/>
                    </w:rPr>
                  </w:pPr>
                  <w:r w:rsidRPr="001F2A91">
                    <w:rPr>
                      <w:rFonts w:ascii="Arial" w:eastAsia="Times New Roman" w:hAnsi="Arial" w:cs="Arial"/>
                      <w:sz w:val="18"/>
                      <w:lang w:eastAsia="en-GB"/>
                    </w:rPr>
                    <w:t xml:space="preserve">71.6.1 to any Crown body or any other contracting authority as defined in Regulation 2 of the Public Contracts Regulations 2015 other than the Client.  All crown bodies or such contracting authority receiving such Confidential Information shall be entitled to further disclose the Confidential Information to other Crown bodies or other such contracting authority on the basis that the information is confidential and is not to be disclosed to a third party which is not part of any Crown body or other contracting </w:t>
                  </w:r>
                  <w:proofErr w:type="gramStart"/>
                  <w:r w:rsidRPr="001F2A91">
                    <w:rPr>
                      <w:rFonts w:ascii="Arial" w:eastAsia="Times New Roman" w:hAnsi="Arial" w:cs="Arial"/>
                      <w:sz w:val="18"/>
                      <w:lang w:eastAsia="en-GB"/>
                    </w:rPr>
                    <w:t>authority;</w:t>
                  </w:r>
                  <w:proofErr w:type="gramEnd"/>
                </w:p>
                <w:p w14:paraId="49009A5A" w14:textId="77777777" w:rsidR="002D34F7" w:rsidRPr="001F2A91" w:rsidRDefault="002D34F7" w:rsidP="00ED2B34">
                  <w:pPr>
                    <w:tabs>
                      <w:tab w:val="left" w:pos="2400"/>
                    </w:tabs>
                    <w:spacing w:after="90"/>
                    <w:ind w:left="720" w:right="-20"/>
                    <w:rPr>
                      <w:rFonts w:ascii="Arial" w:eastAsia="Times New Roman" w:hAnsi="Arial" w:cs="Arial"/>
                      <w:sz w:val="18"/>
                      <w:lang w:eastAsia="en-GB"/>
                    </w:rPr>
                  </w:pPr>
                  <w:r w:rsidRPr="001F2A91">
                    <w:rPr>
                      <w:rFonts w:ascii="Arial" w:eastAsia="Times New Roman" w:hAnsi="Arial" w:cs="Arial"/>
                      <w:sz w:val="18"/>
                      <w:lang w:eastAsia="en-GB"/>
                    </w:rPr>
                    <w:t xml:space="preserve">71.6.2 to any other person engaged by the Client on the basis that the information is confidential and is not to be disclosed to a third </w:t>
                  </w:r>
                  <w:proofErr w:type="gramStart"/>
                  <w:r w:rsidRPr="001F2A91">
                    <w:rPr>
                      <w:rFonts w:ascii="Arial" w:eastAsia="Times New Roman" w:hAnsi="Arial" w:cs="Arial"/>
                      <w:sz w:val="18"/>
                      <w:lang w:eastAsia="en-GB"/>
                    </w:rPr>
                    <w:t>party;</w:t>
                  </w:r>
                  <w:proofErr w:type="gramEnd"/>
                </w:p>
                <w:p w14:paraId="372E4011" w14:textId="77777777" w:rsidR="002D34F7" w:rsidRPr="001F2A91" w:rsidRDefault="002D34F7" w:rsidP="00ED2B34">
                  <w:pPr>
                    <w:tabs>
                      <w:tab w:val="left" w:pos="2400"/>
                    </w:tabs>
                    <w:spacing w:after="90"/>
                    <w:ind w:left="720" w:right="-20"/>
                    <w:rPr>
                      <w:rFonts w:ascii="Arial" w:eastAsia="Times New Roman" w:hAnsi="Arial" w:cs="Arial"/>
                      <w:sz w:val="18"/>
                      <w:lang w:eastAsia="en-GB"/>
                    </w:rPr>
                  </w:pPr>
                  <w:r w:rsidRPr="001F2A91">
                    <w:rPr>
                      <w:rFonts w:ascii="Arial" w:eastAsia="Times New Roman" w:hAnsi="Arial" w:cs="Arial"/>
                      <w:sz w:val="18"/>
                      <w:lang w:eastAsia="en-GB"/>
                    </w:rPr>
                    <w:t>71.6.3 for the purpose of the examination and certification of the Client’s accounts; and/or</w:t>
                  </w:r>
                </w:p>
                <w:p w14:paraId="045CB00F" w14:textId="77777777" w:rsidR="002D34F7" w:rsidRPr="001F2A91" w:rsidRDefault="002D34F7" w:rsidP="00ED2B34">
                  <w:pPr>
                    <w:tabs>
                      <w:tab w:val="left" w:pos="2400"/>
                    </w:tabs>
                    <w:spacing w:after="90"/>
                    <w:ind w:left="720" w:right="-20"/>
                    <w:rPr>
                      <w:rFonts w:ascii="Arial" w:eastAsia="Times New Roman" w:hAnsi="Arial" w:cs="Arial"/>
                      <w:sz w:val="18"/>
                      <w:lang w:eastAsia="en-GB"/>
                    </w:rPr>
                  </w:pPr>
                  <w:r w:rsidRPr="001F2A91">
                    <w:rPr>
                      <w:rFonts w:ascii="Arial" w:eastAsia="Times New Roman" w:hAnsi="Arial" w:cs="Arial"/>
                      <w:sz w:val="18"/>
                      <w:lang w:eastAsia="en-GB"/>
                    </w:rPr>
                    <w:t>71.6.4 for any examination pursuant to section 6(1) of the National Audit Act 1983 of the economy, efficiency and effectiveness with which the Client has used its resources."</w:t>
                  </w:r>
                </w:p>
                <w:p w14:paraId="72DAE7CB" w14:textId="77777777" w:rsidR="002D34F7" w:rsidRPr="001F2A91" w:rsidRDefault="002D34F7" w:rsidP="00ED2B34">
                  <w:pPr>
                    <w:tabs>
                      <w:tab w:val="left" w:pos="2400"/>
                    </w:tabs>
                    <w:spacing w:after="90"/>
                    <w:ind w:left="720" w:right="-20"/>
                    <w:rPr>
                      <w:rFonts w:ascii="Arial" w:eastAsia="Times New Roman" w:hAnsi="Arial" w:cs="Arial"/>
                      <w:sz w:val="18"/>
                      <w:lang w:eastAsia="en-GB"/>
                    </w:rPr>
                  </w:pPr>
                </w:p>
              </w:tc>
            </w:tr>
            <w:tr w:rsidR="002D34F7" w:rsidRPr="00500AD3" w14:paraId="69F684A2" w14:textId="77777777" w:rsidTr="002D34F7">
              <w:trPr>
                <w:trHeight w:val="314"/>
              </w:trPr>
              <w:tc>
                <w:tcPr>
                  <w:tcW w:w="794" w:type="pct"/>
                </w:tcPr>
                <w:p w14:paraId="0CED94ED" w14:textId="6C318F09" w:rsidR="002D34F7" w:rsidRPr="001F2A91" w:rsidRDefault="002D34F7" w:rsidP="00ED2B34">
                  <w:pPr>
                    <w:tabs>
                      <w:tab w:val="left" w:pos="1242"/>
                      <w:tab w:val="left" w:pos="1404"/>
                      <w:tab w:val="left" w:pos="1602"/>
                    </w:tabs>
                    <w:spacing w:before="11" w:line="352" w:lineRule="auto"/>
                    <w:ind w:right="-18" w:hanging="108"/>
                    <w:jc w:val="right"/>
                    <w:rPr>
                      <w:rFonts w:ascii="Arial" w:eastAsia="Times New Roman" w:hAnsi="Arial" w:cs="Arial"/>
                      <w:sz w:val="18"/>
                      <w:lang w:eastAsia="en-GB"/>
                    </w:rPr>
                  </w:pPr>
                  <w:r w:rsidRPr="001F2A91">
                    <w:rPr>
                      <w:rFonts w:ascii="Arial" w:eastAsia="Times New Roman" w:hAnsi="Arial" w:cs="Arial"/>
                      <w:sz w:val="18"/>
                      <w:lang w:eastAsia="en-GB"/>
                    </w:rPr>
                    <w:lastRenderedPageBreak/>
                    <w:t>Z1</w:t>
                  </w:r>
                  <w:r w:rsidR="0067036B">
                    <w:rPr>
                      <w:rFonts w:ascii="Arial" w:eastAsia="Times New Roman" w:hAnsi="Arial" w:cs="Arial"/>
                      <w:sz w:val="18"/>
                      <w:lang w:eastAsia="en-GB"/>
                    </w:rPr>
                    <w:t>3</w:t>
                  </w:r>
                </w:p>
              </w:tc>
              <w:tc>
                <w:tcPr>
                  <w:tcW w:w="152" w:type="pct"/>
                </w:tcPr>
                <w:p w14:paraId="11770F48" w14:textId="77777777" w:rsidR="002D34F7" w:rsidRPr="001F2A91" w:rsidRDefault="002D34F7" w:rsidP="00ED2B34">
                  <w:pPr>
                    <w:tabs>
                      <w:tab w:val="left" w:pos="1242"/>
                      <w:tab w:val="left" w:pos="1404"/>
                      <w:tab w:val="left" w:pos="1602"/>
                    </w:tabs>
                    <w:spacing w:before="11" w:line="352" w:lineRule="auto"/>
                    <w:ind w:right="-18" w:hanging="108"/>
                    <w:jc w:val="right"/>
                    <w:rPr>
                      <w:rFonts w:ascii="Arial" w:eastAsia="Times New Roman" w:hAnsi="Arial" w:cs="Arial"/>
                      <w:sz w:val="18"/>
                      <w:lang w:eastAsia="en-GB"/>
                    </w:rPr>
                  </w:pPr>
                </w:p>
              </w:tc>
              <w:tc>
                <w:tcPr>
                  <w:tcW w:w="4054" w:type="pct"/>
                </w:tcPr>
                <w:p w14:paraId="1F920610" w14:textId="77777777" w:rsidR="002D34F7" w:rsidRPr="001F2A91" w:rsidRDefault="002D34F7" w:rsidP="00ED2B34">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Clause 83 – Insurance Cover</w:t>
                  </w:r>
                </w:p>
                <w:p w14:paraId="3FFF6389" w14:textId="77777777" w:rsidR="002D34F7" w:rsidRPr="001F2A91" w:rsidRDefault="002D34F7" w:rsidP="00ED2B34">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 xml:space="preserve">Insert new </w:t>
                  </w:r>
                  <w:proofErr w:type="gramStart"/>
                  <w:r w:rsidRPr="001F2A91">
                    <w:rPr>
                      <w:rFonts w:ascii="Arial" w:eastAsia="Times New Roman" w:hAnsi="Arial" w:cs="Arial"/>
                      <w:sz w:val="18"/>
                      <w:lang w:eastAsia="en-GB"/>
                    </w:rPr>
                    <w:t>clauses;</w:t>
                  </w:r>
                  <w:proofErr w:type="gramEnd"/>
                </w:p>
                <w:p w14:paraId="439A62CD" w14:textId="5D13E0CB" w:rsidR="002D34F7" w:rsidRPr="001F2A91" w:rsidRDefault="002D34F7" w:rsidP="00ED2B34">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 xml:space="preserve">83.4 All insurances required to be </w:t>
                  </w:r>
                  <w:proofErr w:type="gramStart"/>
                  <w:r w:rsidRPr="001F2A91">
                    <w:rPr>
                      <w:rFonts w:ascii="Arial" w:eastAsia="Times New Roman" w:hAnsi="Arial" w:cs="Arial"/>
                      <w:sz w:val="18"/>
                      <w:lang w:eastAsia="en-GB"/>
                    </w:rPr>
                    <w:t>effected</w:t>
                  </w:r>
                  <w:proofErr w:type="gramEnd"/>
                  <w:r w:rsidRPr="001F2A91">
                    <w:rPr>
                      <w:rFonts w:ascii="Arial" w:eastAsia="Times New Roman" w:hAnsi="Arial" w:cs="Arial"/>
                      <w:sz w:val="18"/>
                      <w:lang w:eastAsia="en-GB"/>
                    </w:rPr>
                    <w:t xml:space="preserve"> or maintained by the insuring party under NEC4 PSC clause 83 are placed with reputable insurers, to whom the other party has no reasonable objection, lawfully carrying on such insurance business in the United Kingdom, and upon customary and usual terms prevailing for the time being in the insurance market.  The said terms and conditions do not include any term or condition which might adversely affect the rights of any person to recover from the insurers pursuant to the Third Parties (Rights Against Insurers) Act </w:t>
                  </w:r>
                  <w:r w:rsidR="00AE2E43" w:rsidRPr="001F2A91">
                    <w:rPr>
                      <w:rFonts w:ascii="Arial" w:eastAsia="Times New Roman" w:hAnsi="Arial" w:cs="Arial"/>
                      <w:sz w:val="18"/>
                      <w:lang w:eastAsia="en-GB"/>
                    </w:rPr>
                    <w:t>2010</w:t>
                  </w:r>
                  <w:r w:rsidRPr="001F2A91">
                    <w:rPr>
                      <w:rFonts w:ascii="Arial" w:eastAsia="Times New Roman" w:hAnsi="Arial" w:cs="Arial"/>
                      <w:sz w:val="18"/>
                      <w:lang w:eastAsia="en-GB"/>
                    </w:rPr>
                    <w:t>.</w:t>
                  </w:r>
                </w:p>
                <w:p w14:paraId="14CD18C2" w14:textId="77777777" w:rsidR="002D34F7" w:rsidRPr="001F2A91" w:rsidRDefault="002D34F7" w:rsidP="00ED2B34">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83.5 If, without the approval of the Client, the Consultant fails to effect and maintain any insurance that it is required to effect and maintain under NEC4 PSC clause 83 or obtains a different policy of insurance or fails to provide a copy of certificates when required to do so, the Client may, but is not required to, effect and maintain appropriate insurance cover and deduct the cost of doing so from any payment due to the Consultant under this Contract, or recover such sum from the Consultant as a debt.</w:t>
                  </w:r>
                </w:p>
                <w:p w14:paraId="1B3B8C7E" w14:textId="77777777" w:rsidR="002D34F7" w:rsidRPr="001F2A91" w:rsidRDefault="002D34F7" w:rsidP="00ED2B34">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 xml:space="preserve">83.6 For the avoidance of doubt, it is agreed that nothing in this clause relieves the </w:t>
                  </w:r>
                  <w:r w:rsidRPr="001F2A91">
                    <w:rPr>
                      <w:rFonts w:ascii="Arial" w:eastAsia="Times New Roman" w:hAnsi="Arial" w:cs="Arial"/>
                      <w:sz w:val="18"/>
                      <w:lang w:eastAsia="en-GB"/>
                    </w:rPr>
                    <w:lastRenderedPageBreak/>
                    <w:t>Consultant from any of its obligations and liabilities under this Contract.</w:t>
                  </w:r>
                </w:p>
                <w:p w14:paraId="56897239" w14:textId="77777777" w:rsidR="002D34F7" w:rsidRPr="001F2A91" w:rsidRDefault="002D34F7" w:rsidP="00ED2B34">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83.7 In the Insurance Table provided in NEC4 PSC clause 83.2, the first paragraph under the heading of “Insurance against” is deemed to be amended to read:</w:t>
                  </w:r>
                </w:p>
                <w:p w14:paraId="71EFD43D" w14:textId="77777777" w:rsidR="002D34F7" w:rsidRPr="001F2A91" w:rsidRDefault="002D34F7" w:rsidP="00ED2B34">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“Liability of the Consultant for claims made against him arising out of his failure to use the skill, care and diligence required by the Contract Standard”.</w:t>
                  </w:r>
                </w:p>
                <w:p w14:paraId="18AE18B5" w14:textId="77777777" w:rsidR="002D34F7" w:rsidRPr="001F2A91" w:rsidRDefault="002D34F7" w:rsidP="00ED2B34">
                  <w:pPr>
                    <w:tabs>
                      <w:tab w:val="left" w:pos="2400"/>
                    </w:tabs>
                    <w:spacing w:after="90"/>
                    <w:ind w:right="-20"/>
                    <w:rPr>
                      <w:rFonts w:ascii="Arial" w:eastAsia="Times New Roman" w:hAnsi="Arial" w:cs="Arial"/>
                      <w:sz w:val="18"/>
                      <w:lang w:eastAsia="en-GB"/>
                    </w:rPr>
                  </w:pPr>
                </w:p>
              </w:tc>
            </w:tr>
            <w:tr w:rsidR="002D34F7" w:rsidRPr="00500AD3" w14:paraId="1DB01EEF" w14:textId="77777777" w:rsidTr="002D34F7">
              <w:trPr>
                <w:trHeight w:val="1278"/>
              </w:trPr>
              <w:tc>
                <w:tcPr>
                  <w:tcW w:w="794" w:type="pct"/>
                </w:tcPr>
                <w:p w14:paraId="314B337D" w14:textId="3945DF9D" w:rsidR="002D34F7" w:rsidRPr="001F2A91" w:rsidRDefault="002D34F7" w:rsidP="00ED2B34">
                  <w:pPr>
                    <w:tabs>
                      <w:tab w:val="left" w:pos="1242"/>
                      <w:tab w:val="left" w:pos="1404"/>
                      <w:tab w:val="left" w:pos="1602"/>
                    </w:tabs>
                    <w:spacing w:before="11" w:line="352" w:lineRule="auto"/>
                    <w:ind w:right="-18" w:hanging="108"/>
                    <w:jc w:val="right"/>
                    <w:rPr>
                      <w:rFonts w:ascii="Arial" w:eastAsia="Times New Roman" w:hAnsi="Arial" w:cs="Arial"/>
                      <w:sz w:val="18"/>
                      <w:lang w:eastAsia="en-GB"/>
                    </w:rPr>
                  </w:pPr>
                  <w:r w:rsidRPr="001F2A91">
                    <w:rPr>
                      <w:rFonts w:ascii="Arial" w:eastAsia="Times New Roman" w:hAnsi="Arial" w:cs="Arial"/>
                      <w:sz w:val="18"/>
                      <w:lang w:eastAsia="en-GB"/>
                    </w:rPr>
                    <w:lastRenderedPageBreak/>
                    <w:t>Z1</w:t>
                  </w:r>
                  <w:r w:rsidR="0067036B">
                    <w:rPr>
                      <w:rFonts w:ascii="Arial" w:eastAsia="Times New Roman" w:hAnsi="Arial" w:cs="Arial"/>
                      <w:sz w:val="18"/>
                      <w:lang w:eastAsia="en-GB"/>
                    </w:rPr>
                    <w:t>4</w:t>
                  </w:r>
                </w:p>
              </w:tc>
              <w:tc>
                <w:tcPr>
                  <w:tcW w:w="152" w:type="pct"/>
                </w:tcPr>
                <w:p w14:paraId="2D0306D2" w14:textId="77777777" w:rsidR="002D34F7" w:rsidRPr="001F2A91" w:rsidRDefault="002D34F7" w:rsidP="00ED2B34">
                  <w:pPr>
                    <w:tabs>
                      <w:tab w:val="left" w:pos="1242"/>
                      <w:tab w:val="left" w:pos="1404"/>
                      <w:tab w:val="left" w:pos="1602"/>
                    </w:tabs>
                    <w:spacing w:before="11" w:line="352" w:lineRule="auto"/>
                    <w:ind w:right="-18" w:hanging="108"/>
                    <w:jc w:val="right"/>
                    <w:rPr>
                      <w:rFonts w:ascii="Arial" w:eastAsia="Times New Roman" w:hAnsi="Arial" w:cs="Arial"/>
                      <w:sz w:val="18"/>
                      <w:lang w:eastAsia="en-GB"/>
                    </w:rPr>
                  </w:pPr>
                </w:p>
              </w:tc>
              <w:tc>
                <w:tcPr>
                  <w:tcW w:w="4054" w:type="pct"/>
                </w:tcPr>
                <w:p w14:paraId="682979E8" w14:textId="77777777" w:rsidR="002D34F7" w:rsidRPr="001F2A91" w:rsidRDefault="002D34F7" w:rsidP="00ED2B34">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Clause 88 – Professional Indemnity Insurance</w:t>
                  </w:r>
                </w:p>
                <w:p w14:paraId="1A36AE66" w14:textId="77777777" w:rsidR="002D34F7" w:rsidRPr="001F2A91" w:rsidRDefault="002D34F7" w:rsidP="00ED2B34">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Insert new clauses</w:t>
                  </w:r>
                </w:p>
                <w:p w14:paraId="3ECD2EDC" w14:textId="77777777" w:rsidR="002D34F7" w:rsidRPr="001F2A91" w:rsidRDefault="002D34F7" w:rsidP="00ED2B34">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88.1 The Consultant maintains professional indemnity insurance:</w:t>
                  </w:r>
                </w:p>
                <w:p w14:paraId="608B836A" w14:textId="77777777" w:rsidR="002D34F7" w:rsidRPr="001F2A91" w:rsidRDefault="002D34F7" w:rsidP="00ED2B34">
                  <w:pPr>
                    <w:tabs>
                      <w:tab w:val="left" w:pos="2400"/>
                    </w:tabs>
                    <w:spacing w:after="90"/>
                    <w:ind w:left="720" w:right="-20"/>
                    <w:rPr>
                      <w:rFonts w:ascii="Arial" w:eastAsia="Times New Roman" w:hAnsi="Arial" w:cs="Arial"/>
                      <w:sz w:val="18"/>
                      <w:lang w:eastAsia="en-GB"/>
                    </w:rPr>
                  </w:pPr>
                  <w:r w:rsidRPr="001F2A91">
                    <w:rPr>
                      <w:rFonts w:ascii="Arial" w:eastAsia="Times New Roman" w:hAnsi="Arial" w:cs="Arial"/>
                      <w:sz w:val="18"/>
                      <w:lang w:eastAsia="en-GB"/>
                    </w:rPr>
                    <w:t>• upon customary and usual terms and conditions prevailing for the time being in the insurance market</w:t>
                  </w:r>
                </w:p>
                <w:p w14:paraId="633D5D03" w14:textId="77777777" w:rsidR="002D34F7" w:rsidRPr="001F2A91" w:rsidRDefault="002D34F7" w:rsidP="00ED2B34">
                  <w:pPr>
                    <w:tabs>
                      <w:tab w:val="left" w:pos="2400"/>
                    </w:tabs>
                    <w:spacing w:after="90"/>
                    <w:ind w:left="720" w:right="-20"/>
                    <w:rPr>
                      <w:rFonts w:ascii="Arial" w:eastAsia="Times New Roman" w:hAnsi="Arial" w:cs="Arial"/>
                      <w:sz w:val="18"/>
                      <w:lang w:eastAsia="en-GB"/>
                    </w:rPr>
                  </w:pPr>
                  <w:r w:rsidRPr="001F2A91">
                    <w:rPr>
                      <w:rFonts w:ascii="Arial" w:eastAsia="Times New Roman" w:hAnsi="Arial" w:cs="Arial"/>
                      <w:sz w:val="18"/>
                      <w:lang w:eastAsia="en-GB"/>
                    </w:rPr>
                    <w:t>• with reputable insurers lawfully carrying on such insurance business in the United Kingdom</w:t>
                  </w:r>
                </w:p>
                <w:p w14:paraId="44261E52" w14:textId="77777777" w:rsidR="002D34F7" w:rsidRPr="001F2A91" w:rsidRDefault="002D34F7" w:rsidP="00ED2B34">
                  <w:pPr>
                    <w:tabs>
                      <w:tab w:val="left" w:pos="2400"/>
                    </w:tabs>
                    <w:spacing w:after="90"/>
                    <w:ind w:left="720" w:right="-20"/>
                    <w:rPr>
                      <w:rFonts w:ascii="Arial" w:eastAsia="Times New Roman" w:hAnsi="Arial" w:cs="Arial"/>
                      <w:sz w:val="18"/>
                      <w:lang w:eastAsia="en-GB"/>
                    </w:rPr>
                  </w:pPr>
                  <w:r w:rsidRPr="001F2A91">
                    <w:rPr>
                      <w:rFonts w:ascii="Arial" w:eastAsia="Times New Roman" w:hAnsi="Arial" w:cs="Arial"/>
                      <w:sz w:val="18"/>
                      <w:lang w:eastAsia="en-GB"/>
                    </w:rPr>
                    <w:t>• with a limit of indemnity of not less than £5 million for any one occurrence or series of occurrences arising out of any one event</w:t>
                  </w:r>
                </w:p>
                <w:p w14:paraId="05660EA7" w14:textId="633A3796" w:rsidR="002D34F7" w:rsidRPr="001F2A91" w:rsidRDefault="002D34F7" w:rsidP="00ED2B34">
                  <w:pPr>
                    <w:tabs>
                      <w:tab w:val="left" w:pos="2400"/>
                    </w:tabs>
                    <w:spacing w:after="90"/>
                    <w:ind w:left="720" w:right="-20"/>
                    <w:rPr>
                      <w:rFonts w:ascii="Arial" w:eastAsia="Times New Roman" w:hAnsi="Arial" w:cs="Arial"/>
                      <w:sz w:val="18"/>
                      <w:lang w:eastAsia="en-GB"/>
                    </w:rPr>
                  </w:pPr>
                  <w:r w:rsidRPr="001F2A91">
                    <w:rPr>
                      <w:rFonts w:ascii="Arial" w:eastAsia="Times New Roman" w:hAnsi="Arial" w:cs="Arial"/>
                      <w:sz w:val="18"/>
                      <w:lang w:eastAsia="en-GB"/>
                    </w:rPr>
                    <w:t xml:space="preserve">• for a period beginning not later than the Contract Date and ending </w:t>
                  </w:r>
                  <w:r w:rsidR="00554DAF" w:rsidRPr="00C94F09">
                    <w:rPr>
                      <w:rFonts w:ascii="Arial" w:eastAsia="Times New Roman" w:hAnsi="Arial" w:cs="Arial"/>
                      <w:sz w:val="18"/>
                      <w:lang w:eastAsia="en-GB"/>
                    </w:rPr>
                    <w:t>6</w:t>
                  </w:r>
                  <w:r w:rsidRPr="00C94F09">
                    <w:rPr>
                      <w:rFonts w:ascii="Arial" w:eastAsia="Times New Roman" w:hAnsi="Arial" w:cs="Arial"/>
                      <w:sz w:val="18"/>
                      <w:lang w:eastAsia="en-GB"/>
                    </w:rPr>
                    <w:t xml:space="preserve"> (</w:t>
                  </w:r>
                  <w:r w:rsidR="00554DAF" w:rsidRPr="00C94F09">
                    <w:rPr>
                      <w:rFonts w:ascii="Arial" w:eastAsia="Times New Roman" w:hAnsi="Arial" w:cs="Arial"/>
                      <w:sz w:val="18"/>
                      <w:lang w:eastAsia="en-GB"/>
                    </w:rPr>
                    <w:t>six</w:t>
                  </w:r>
                  <w:r w:rsidRPr="00C94F09">
                    <w:rPr>
                      <w:rFonts w:ascii="Arial" w:eastAsia="Times New Roman" w:hAnsi="Arial" w:cs="Arial"/>
                      <w:sz w:val="18"/>
                      <w:lang w:eastAsia="en-GB"/>
                    </w:rPr>
                    <w:t>)</w:t>
                  </w:r>
                  <w:r w:rsidRPr="001F2A91">
                    <w:rPr>
                      <w:rFonts w:ascii="Arial" w:eastAsia="Times New Roman" w:hAnsi="Arial" w:cs="Arial"/>
                      <w:sz w:val="18"/>
                      <w:lang w:eastAsia="en-GB"/>
                    </w:rPr>
                    <w:t xml:space="preserve"> years after Completion of the whole of the works </w:t>
                  </w:r>
                </w:p>
                <w:p w14:paraId="374CCE7F" w14:textId="77777777" w:rsidR="002D34F7" w:rsidRPr="001F2A91" w:rsidRDefault="002D34F7" w:rsidP="00ED2B34">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 xml:space="preserve">provided that such insurance is available generally in the market at commercially reasonable rates. </w:t>
                  </w:r>
                </w:p>
                <w:p w14:paraId="189AAFF6" w14:textId="77777777" w:rsidR="002D34F7" w:rsidRPr="001F2A91" w:rsidRDefault="002D34F7" w:rsidP="00ED2B34">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 xml:space="preserve">88.2 Such terms and conditions do not include any term or condition to the effect that the Consultant must discharge any liability before being entitled to recover from the insurers, or any other term or condition which might adversely affect the rights of any person to recover from the insurers pursuant to the Third Parties (Rights Against Insurers) Act 2010, or any amendment or re-enactment thereof. </w:t>
                  </w:r>
                </w:p>
                <w:p w14:paraId="015D3156" w14:textId="77777777" w:rsidR="002D34F7" w:rsidRPr="001F2A91" w:rsidRDefault="002D34F7" w:rsidP="00ED2B34">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 xml:space="preserve">88.3 For the purposes of this clause 88, "commercially reasonable rates” means such level of premium rates at which other consultants of a similar size and financial standing as the Consultant at each renewal date generally continue to take out such insurance. For the avoidance of doubt, any increased or additional premium required by insurers by reason of the Consultant's own claims record or other act, error, omission, negligence, breach, default, matters or things particular to the Consultant are deemed to be within commercially reasonable rates. </w:t>
                  </w:r>
                </w:p>
                <w:p w14:paraId="6F3A4FDC" w14:textId="77777777" w:rsidR="002D34F7" w:rsidRPr="001F2A91" w:rsidRDefault="002D34F7" w:rsidP="00ED2B34">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 xml:space="preserve">88.4 The Consultant immediately informs the Client if such insurance ceases to be available at commercially reasonable rates so that the Consultant and the Client can discuss means of best protecting the respective positions of the Client and the Consultant in respect of the services. </w:t>
                  </w:r>
                </w:p>
                <w:p w14:paraId="2B169DCA" w14:textId="77777777" w:rsidR="002D34F7" w:rsidRPr="001F2A91" w:rsidRDefault="002D34F7" w:rsidP="00ED2B34">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88.5 The Consultant's obligations in respect of professional indemnity insurance continue after termination of this contract (for any reason).</w:t>
                  </w:r>
                </w:p>
              </w:tc>
            </w:tr>
            <w:tr w:rsidR="002D34F7" w:rsidRPr="00500AD3" w14:paraId="588EF6B4" w14:textId="77777777" w:rsidTr="002D34F7">
              <w:trPr>
                <w:trHeight w:val="1278"/>
              </w:trPr>
              <w:tc>
                <w:tcPr>
                  <w:tcW w:w="794" w:type="pct"/>
                </w:tcPr>
                <w:p w14:paraId="089F746B" w14:textId="4D0D2F92" w:rsidR="002D34F7" w:rsidRPr="001F2A91" w:rsidRDefault="002D34F7" w:rsidP="00ED2B34">
                  <w:pPr>
                    <w:tabs>
                      <w:tab w:val="left" w:pos="1242"/>
                      <w:tab w:val="left" w:pos="1404"/>
                      <w:tab w:val="left" w:pos="1602"/>
                    </w:tabs>
                    <w:spacing w:before="11" w:line="352" w:lineRule="auto"/>
                    <w:ind w:right="-18" w:hanging="108"/>
                    <w:jc w:val="right"/>
                    <w:rPr>
                      <w:rFonts w:ascii="Arial" w:eastAsia="Times New Roman" w:hAnsi="Arial" w:cs="Arial"/>
                      <w:sz w:val="18"/>
                      <w:lang w:eastAsia="en-GB"/>
                    </w:rPr>
                  </w:pPr>
                  <w:r w:rsidRPr="001F2A91">
                    <w:rPr>
                      <w:rFonts w:ascii="Arial" w:eastAsia="Times New Roman" w:hAnsi="Arial" w:cs="Arial"/>
                      <w:sz w:val="18"/>
                      <w:lang w:eastAsia="en-GB"/>
                    </w:rPr>
                    <w:t>Z1</w:t>
                  </w:r>
                  <w:r w:rsidR="0067036B">
                    <w:rPr>
                      <w:rFonts w:ascii="Arial" w:eastAsia="Times New Roman" w:hAnsi="Arial" w:cs="Arial"/>
                      <w:sz w:val="18"/>
                      <w:lang w:eastAsia="en-GB"/>
                    </w:rPr>
                    <w:t>5</w:t>
                  </w:r>
                </w:p>
              </w:tc>
              <w:tc>
                <w:tcPr>
                  <w:tcW w:w="152" w:type="pct"/>
                </w:tcPr>
                <w:p w14:paraId="6841EC2F" w14:textId="77777777" w:rsidR="002D34F7" w:rsidRPr="001F2A91" w:rsidRDefault="002D34F7" w:rsidP="00ED2B34">
                  <w:pPr>
                    <w:tabs>
                      <w:tab w:val="left" w:pos="1242"/>
                      <w:tab w:val="left" w:pos="1404"/>
                      <w:tab w:val="left" w:pos="1602"/>
                    </w:tabs>
                    <w:spacing w:before="11" w:line="352" w:lineRule="auto"/>
                    <w:ind w:right="-18" w:hanging="108"/>
                    <w:jc w:val="right"/>
                    <w:rPr>
                      <w:rFonts w:ascii="Arial" w:eastAsia="Times New Roman" w:hAnsi="Arial" w:cs="Arial"/>
                      <w:sz w:val="18"/>
                      <w:lang w:eastAsia="en-GB"/>
                    </w:rPr>
                  </w:pPr>
                </w:p>
              </w:tc>
              <w:tc>
                <w:tcPr>
                  <w:tcW w:w="4054" w:type="pct"/>
                </w:tcPr>
                <w:p w14:paraId="440EB392" w14:textId="77777777" w:rsidR="002D34F7" w:rsidRPr="001F2A91" w:rsidRDefault="002D34F7" w:rsidP="00ED2B34">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 xml:space="preserve">Clause 90 – Termination </w:t>
                  </w:r>
                </w:p>
                <w:p w14:paraId="030BC27B" w14:textId="77777777" w:rsidR="002D34F7" w:rsidRPr="001F2A91" w:rsidRDefault="002D34F7" w:rsidP="00ED2B34">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Amend Clause 90.2 as follows</w:t>
                  </w:r>
                </w:p>
                <w:p w14:paraId="7530A55F" w14:textId="77777777" w:rsidR="002D34F7" w:rsidRPr="00500AD3" w:rsidRDefault="002D34F7" w:rsidP="00ED2B34">
                  <w:pPr>
                    <w:autoSpaceDE w:val="0"/>
                    <w:autoSpaceDN w:val="0"/>
                    <w:adjustRightInd w:val="0"/>
                    <w:ind w:left="2160" w:hanging="2160"/>
                    <w:jc w:val="both"/>
                    <w:rPr>
                      <w:rFonts w:ascii="Arial" w:eastAsia="Times New Roman" w:hAnsi="Arial" w:cs="Arial"/>
                      <w:sz w:val="18"/>
                      <w:lang w:eastAsia="en-GB"/>
                    </w:rPr>
                  </w:pPr>
                  <w:r w:rsidRPr="00500AD3">
                    <w:rPr>
                      <w:rFonts w:ascii="Arial" w:eastAsia="Times New Roman" w:hAnsi="Arial" w:cs="Arial"/>
                      <w:sz w:val="18"/>
                      <w:lang w:eastAsia="en-GB"/>
                    </w:rPr>
                    <w:t>In the Termination Table:</w:t>
                  </w:r>
                </w:p>
                <w:p w14:paraId="664532A9" w14:textId="5EA3C248" w:rsidR="002D34F7" w:rsidRPr="001F2A91" w:rsidRDefault="002D34F7" w:rsidP="00ED2B34">
                  <w:pPr>
                    <w:autoSpaceDE w:val="0"/>
                    <w:autoSpaceDN w:val="0"/>
                    <w:adjustRightInd w:val="0"/>
                    <w:jc w:val="both"/>
                    <w:rPr>
                      <w:rFonts w:ascii="Arial" w:eastAsia="Times New Roman" w:hAnsi="Arial" w:cs="Arial"/>
                      <w:sz w:val="18"/>
                      <w:lang w:eastAsia="en-GB"/>
                    </w:rPr>
                  </w:pPr>
                  <w:r w:rsidRPr="00500AD3">
                    <w:rPr>
                      <w:rFonts w:ascii="Arial" w:eastAsia="Times New Roman" w:hAnsi="Arial" w:cs="Arial"/>
                      <w:sz w:val="18"/>
                      <w:lang w:eastAsia="en-GB"/>
                    </w:rPr>
                    <w:t>Insert "</w:t>
                  </w:r>
                  <w:r w:rsidR="00ED21AD" w:rsidRPr="00500AD3">
                    <w:rPr>
                      <w:rFonts w:ascii="Arial" w:eastAsia="Times New Roman" w:hAnsi="Arial" w:cs="Arial"/>
                      <w:sz w:val="18"/>
                      <w:lang w:eastAsia="en-GB"/>
                    </w:rPr>
                    <w:t xml:space="preserve">, </w:t>
                  </w:r>
                  <w:r w:rsidRPr="00F72F55">
                    <w:rPr>
                      <w:rFonts w:ascii="Arial" w:eastAsia="Times New Roman" w:hAnsi="Arial" w:cs="Arial"/>
                      <w:sz w:val="18"/>
                      <w:lang w:eastAsia="en-GB"/>
                    </w:rPr>
                    <w:t>R10A" after "R1</w:t>
                  </w:r>
                  <w:r w:rsidR="00ED21AD" w:rsidRPr="00265076">
                    <w:rPr>
                      <w:rFonts w:ascii="Arial" w:eastAsia="Times New Roman" w:hAnsi="Arial" w:cs="Arial"/>
                      <w:sz w:val="18"/>
                      <w:lang w:eastAsia="en-GB"/>
                    </w:rPr>
                    <w:t>8</w:t>
                  </w:r>
                  <w:r w:rsidRPr="00265076">
                    <w:rPr>
                      <w:rFonts w:ascii="Arial" w:eastAsia="Times New Roman" w:hAnsi="Arial" w:cs="Arial"/>
                      <w:sz w:val="18"/>
                      <w:lang w:eastAsia="en-GB"/>
                    </w:rPr>
                    <w:t xml:space="preserve">" in the "Reason" column for the </w:t>
                  </w:r>
                  <w:r w:rsidRPr="001F2A91">
                    <w:rPr>
                      <w:rFonts w:ascii="Arial" w:eastAsia="Times New Roman" w:hAnsi="Arial" w:cs="Arial"/>
                      <w:sz w:val="18"/>
                      <w:lang w:eastAsia="en-GB"/>
                    </w:rPr>
                    <w:t>Client</w:t>
                  </w:r>
                </w:p>
                <w:p w14:paraId="07B565A0" w14:textId="603FA9BC" w:rsidR="002D34F7" w:rsidRPr="001F2A91" w:rsidRDefault="002D34F7" w:rsidP="00ED2B34">
                  <w:pPr>
                    <w:autoSpaceDE w:val="0"/>
                    <w:autoSpaceDN w:val="0"/>
                    <w:adjustRightInd w:val="0"/>
                    <w:jc w:val="both"/>
                    <w:rPr>
                      <w:rFonts w:ascii="Arial" w:eastAsia="Times New Roman" w:hAnsi="Arial" w:cs="Arial"/>
                      <w:sz w:val="18"/>
                      <w:lang w:eastAsia="en-GB"/>
                    </w:rPr>
                  </w:pPr>
                  <w:r w:rsidRPr="00500AD3">
                    <w:rPr>
                      <w:rFonts w:ascii="Arial" w:eastAsia="Times New Roman" w:hAnsi="Arial" w:cs="Arial"/>
                      <w:sz w:val="18"/>
                      <w:lang w:eastAsia="en-GB"/>
                    </w:rPr>
                    <w:t>Insert "</w:t>
                  </w:r>
                  <w:r w:rsidR="00ED21AD" w:rsidRPr="00500AD3">
                    <w:rPr>
                      <w:rFonts w:ascii="Arial" w:eastAsia="Times New Roman" w:hAnsi="Arial" w:cs="Arial"/>
                      <w:sz w:val="18"/>
                      <w:lang w:eastAsia="en-GB"/>
                    </w:rPr>
                    <w:t xml:space="preserve">, </w:t>
                  </w:r>
                  <w:r w:rsidRPr="00500AD3">
                    <w:rPr>
                      <w:rFonts w:ascii="Arial" w:eastAsia="Times New Roman" w:hAnsi="Arial" w:cs="Arial"/>
                      <w:sz w:val="18"/>
                      <w:lang w:eastAsia="en-GB"/>
                    </w:rPr>
                    <w:t xml:space="preserve">A3a" after "A1" in </w:t>
                  </w:r>
                  <w:r w:rsidR="00ED21AD" w:rsidRPr="00F72F55">
                    <w:rPr>
                      <w:rFonts w:ascii="Arial" w:eastAsia="Times New Roman" w:hAnsi="Arial" w:cs="Arial"/>
                      <w:sz w:val="18"/>
                      <w:lang w:eastAsia="en-GB"/>
                    </w:rPr>
                    <w:t xml:space="preserve">the first line in </w:t>
                  </w:r>
                  <w:r w:rsidRPr="00F72F55">
                    <w:rPr>
                      <w:rFonts w:ascii="Arial" w:eastAsia="Times New Roman" w:hAnsi="Arial" w:cs="Arial"/>
                      <w:sz w:val="18"/>
                      <w:lang w:eastAsia="en-GB"/>
                    </w:rPr>
                    <w:t xml:space="preserve">the "Amount Due" </w:t>
                  </w:r>
                  <w:r w:rsidRPr="00265076">
                    <w:rPr>
                      <w:rFonts w:ascii="Arial" w:eastAsia="Times New Roman" w:hAnsi="Arial" w:cs="Arial"/>
                      <w:sz w:val="18"/>
                      <w:lang w:eastAsia="en-GB"/>
                    </w:rPr>
                    <w:t xml:space="preserve">column for the </w:t>
                  </w:r>
                  <w:r w:rsidRPr="001F2A91">
                    <w:rPr>
                      <w:rFonts w:ascii="Arial" w:eastAsia="Times New Roman" w:hAnsi="Arial" w:cs="Arial"/>
                      <w:sz w:val="18"/>
                      <w:lang w:eastAsia="en-GB"/>
                    </w:rPr>
                    <w:t>Client</w:t>
                  </w:r>
                </w:p>
                <w:p w14:paraId="550851A3" w14:textId="77777777" w:rsidR="002D34F7" w:rsidRPr="00500AD3" w:rsidRDefault="002D34F7" w:rsidP="00ED2B34">
                  <w:pPr>
                    <w:autoSpaceDE w:val="0"/>
                    <w:autoSpaceDN w:val="0"/>
                    <w:adjustRightInd w:val="0"/>
                    <w:jc w:val="both"/>
                    <w:rPr>
                      <w:rFonts w:ascii="Arial" w:eastAsia="Times New Roman" w:hAnsi="Arial" w:cs="Arial"/>
                      <w:sz w:val="18"/>
                      <w:lang w:eastAsia="en-GB"/>
                    </w:rPr>
                  </w:pPr>
                </w:p>
                <w:p w14:paraId="3B30C1FE" w14:textId="77777777" w:rsidR="002D34F7" w:rsidRPr="001F2A91" w:rsidRDefault="002D34F7" w:rsidP="00ED2B34">
                  <w:pPr>
                    <w:tabs>
                      <w:tab w:val="left" w:pos="2400"/>
                    </w:tabs>
                    <w:spacing w:after="90"/>
                    <w:ind w:right="-20"/>
                    <w:rPr>
                      <w:rFonts w:ascii="Arial" w:eastAsia="Times New Roman" w:hAnsi="Arial" w:cs="Arial"/>
                      <w:sz w:val="18"/>
                      <w:lang w:eastAsia="en-GB"/>
                    </w:rPr>
                  </w:pPr>
                </w:p>
              </w:tc>
            </w:tr>
            <w:tr w:rsidR="002D34F7" w:rsidRPr="00500AD3" w14:paraId="0CC2D583" w14:textId="77777777" w:rsidTr="002D34F7">
              <w:trPr>
                <w:trHeight w:val="314"/>
              </w:trPr>
              <w:tc>
                <w:tcPr>
                  <w:tcW w:w="794" w:type="pct"/>
                </w:tcPr>
                <w:p w14:paraId="7F9B3187" w14:textId="6C1B8F66" w:rsidR="002D34F7" w:rsidRPr="001F2A91" w:rsidRDefault="002D34F7" w:rsidP="00ED2B34">
                  <w:pPr>
                    <w:tabs>
                      <w:tab w:val="left" w:pos="1242"/>
                      <w:tab w:val="left" w:pos="1404"/>
                      <w:tab w:val="left" w:pos="1602"/>
                    </w:tabs>
                    <w:spacing w:before="11" w:line="352" w:lineRule="auto"/>
                    <w:ind w:right="-18" w:hanging="108"/>
                    <w:jc w:val="right"/>
                    <w:rPr>
                      <w:rFonts w:ascii="Arial" w:eastAsia="Times New Roman" w:hAnsi="Arial" w:cs="Arial"/>
                      <w:sz w:val="18"/>
                      <w:lang w:eastAsia="en-GB"/>
                    </w:rPr>
                  </w:pPr>
                  <w:r w:rsidRPr="001F2A91">
                    <w:rPr>
                      <w:rFonts w:ascii="Arial" w:eastAsia="Times New Roman" w:hAnsi="Arial" w:cs="Arial"/>
                      <w:sz w:val="18"/>
                      <w:lang w:eastAsia="en-GB"/>
                    </w:rPr>
                    <w:t>Z1</w:t>
                  </w:r>
                  <w:r w:rsidR="0067036B">
                    <w:rPr>
                      <w:rFonts w:ascii="Arial" w:eastAsia="Times New Roman" w:hAnsi="Arial" w:cs="Arial"/>
                      <w:sz w:val="18"/>
                      <w:lang w:eastAsia="en-GB"/>
                    </w:rPr>
                    <w:t>6</w:t>
                  </w:r>
                </w:p>
              </w:tc>
              <w:tc>
                <w:tcPr>
                  <w:tcW w:w="152" w:type="pct"/>
                </w:tcPr>
                <w:p w14:paraId="7FC7F596" w14:textId="77777777" w:rsidR="002D34F7" w:rsidRPr="001F2A91" w:rsidRDefault="002D34F7" w:rsidP="00ED2B34">
                  <w:pPr>
                    <w:tabs>
                      <w:tab w:val="left" w:pos="1242"/>
                      <w:tab w:val="left" w:pos="1404"/>
                      <w:tab w:val="left" w:pos="1602"/>
                    </w:tabs>
                    <w:spacing w:before="11" w:line="352" w:lineRule="auto"/>
                    <w:ind w:right="-18" w:hanging="108"/>
                    <w:jc w:val="right"/>
                    <w:rPr>
                      <w:rFonts w:ascii="Arial" w:eastAsia="Times New Roman" w:hAnsi="Arial" w:cs="Arial"/>
                      <w:sz w:val="18"/>
                      <w:lang w:eastAsia="en-GB"/>
                    </w:rPr>
                  </w:pPr>
                </w:p>
              </w:tc>
              <w:tc>
                <w:tcPr>
                  <w:tcW w:w="4054" w:type="pct"/>
                </w:tcPr>
                <w:p w14:paraId="35256AE9" w14:textId="77777777" w:rsidR="002D34F7" w:rsidRPr="001F2A91" w:rsidRDefault="002D34F7" w:rsidP="00ED2B34">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Clause 91 – Reasons for termination</w:t>
                  </w:r>
                </w:p>
                <w:p w14:paraId="77834A60" w14:textId="77777777" w:rsidR="002D34F7" w:rsidRPr="001F2A91" w:rsidRDefault="002D34F7" w:rsidP="00ED2B34">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91.1</w:t>
                  </w:r>
                </w:p>
                <w:p w14:paraId="02C94DFF" w14:textId="77777777" w:rsidR="002D34F7" w:rsidRPr="001F2A91" w:rsidRDefault="002D34F7" w:rsidP="00ED2B34">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Insert the following new bullet point:</w:t>
                  </w:r>
                </w:p>
                <w:p w14:paraId="7FC1F2B2" w14:textId="4B612BA2" w:rsidR="002D34F7" w:rsidRPr="001F2A91" w:rsidRDefault="002D34F7" w:rsidP="00ED2B34">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91.</w:t>
                  </w:r>
                  <w:r w:rsidR="00ED21AD" w:rsidRPr="001F2A91">
                    <w:rPr>
                      <w:rFonts w:ascii="Arial" w:eastAsia="Times New Roman" w:hAnsi="Arial" w:cs="Arial"/>
                      <w:sz w:val="18"/>
                      <w:lang w:eastAsia="en-GB"/>
                    </w:rPr>
                    <w:t>1</w:t>
                  </w:r>
                  <w:r w:rsidRPr="001F2A91">
                    <w:rPr>
                      <w:rFonts w:ascii="Arial" w:eastAsia="Times New Roman" w:hAnsi="Arial" w:cs="Arial"/>
                      <w:sz w:val="18"/>
                      <w:lang w:eastAsia="en-GB"/>
                    </w:rPr>
                    <w:t>A</w:t>
                  </w:r>
                </w:p>
                <w:p w14:paraId="4E88864F" w14:textId="77777777" w:rsidR="002D34F7" w:rsidRPr="001F2A91" w:rsidRDefault="002D34F7" w:rsidP="00ED2B34">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w:t>
                  </w:r>
                  <w:proofErr w:type="gramStart"/>
                  <w:r w:rsidRPr="001F2A91">
                    <w:rPr>
                      <w:rFonts w:ascii="Arial" w:eastAsia="Times New Roman" w:hAnsi="Arial" w:cs="Arial"/>
                      <w:sz w:val="18"/>
                      <w:lang w:eastAsia="en-GB"/>
                    </w:rPr>
                    <w:t>applied</w:t>
                  </w:r>
                  <w:proofErr w:type="gramEnd"/>
                  <w:r w:rsidRPr="001F2A91">
                    <w:rPr>
                      <w:rFonts w:ascii="Arial" w:eastAsia="Times New Roman" w:hAnsi="Arial" w:cs="Arial"/>
                      <w:sz w:val="18"/>
                      <w:lang w:eastAsia="en-GB"/>
                    </w:rPr>
                    <w:t xml:space="preserve"> to court for, or obtains, a moratorium under Part a1 of the Insolvency Act 1986 (R10A)."</w:t>
                  </w:r>
                </w:p>
                <w:p w14:paraId="669567FA" w14:textId="77777777" w:rsidR="002D34F7" w:rsidRPr="001F2A91" w:rsidRDefault="002D34F7" w:rsidP="00ED2B34">
                  <w:pPr>
                    <w:tabs>
                      <w:tab w:val="left" w:pos="2400"/>
                    </w:tabs>
                    <w:spacing w:after="90"/>
                    <w:ind w:right="-20"/>
                    <w:rPr>
                      <w:rFonts w:ascii="Arial" w:eastAsia="Times New Roman" w:hAnsi="Arial" w:cs="Arial"/>
                      <w:sz w:val="18"/>
                      <w:lang w:eastAsia="en-GB"/>
                    </w:rPr>
                  </w:pPr>
                </w:p>
              </w:tc>
            </w:tr>
            <w:tr w:rsidR="002D34F7" w:rsidRPr="00500AD3" w14:paraId="0B75A39D" w14:textId="77777777" w:rsidTr="002D34F7">
              <w:trPr>
                <w:trHeight w:val="314"/>
              </w:trPr>
              <w:tc>
                <w:tcPr>
                  <w:tcW w:w="794" w:type="pct"/>
                </w:tcPr>
                <w:p w14:paraId="2985C773" w14:textId="0DCC16CE" w:rsidR="002D34F7" w:rsidRPr="001F2A91" w:rsidRDefault="002D34F7" w:rsidP="00ED2B34">
                  <w:pPr>
                    <w:tabs>
                      <w:tab w:val="left" w:pos="1242"/>
                      <w:tab w:val="left" w:pos="1404"/>
                      <w:tab w:val="left" w:pos="1602"/>
                    </w:tabs>
                    <w:spacing w:before="11" w:line="352" w:lineRule="auto"/>
                    <w:ind w:right="-18" w:hanging="108"/>
                    <w:jc w:val="right"/>
                    <w:rPr>
                      <w:rFonts w:ascii="Arial" w:eastAsia="Times New Roman" w:hAnsi="Arial" w:cs="Arial"/>
                      <w:sz w:val="18"/>
                      <w:lang w:eastAsia="en-GB"/>
                    </w:rPr>
                  </w:pPr>
                  <w:r w:rsidRPr="001F2A91">
                    <w:rPr>
                      <w:rFonts w:ascii="Arial" w:eastAsia="Times New Roman" w:hAnsi="Arial" w:cs="Arial"/>
                      <w:sz w:val="18"/>
                      <w:lang w:eastAsia="en-GB"/>
                    </w:rPr>
                    <w:t>Z1</w:t>
                  </w:r>
                  <w:r w:rsidR="0067036B">
                    <w:rPr>
                      <w:rFonts w:ascii="Arial" w:eastAsia="Times New Roman" w:hAnsi="Arial" w:cs="Arial"/>
                      <w:sz w:val="18"/>
                      <w:lang w:eastAsia="en-GB"/>
                    </w:rPr>
                    <w:t>7</w:t>
                  </w:r>
                </w:p>
              </w:tc>
              <w:tc>
                <w:tcPr>
                  <w:tcW w:w="152" w:type="pct"/>
                </w:tcPr>
                <w:p w14:paraId="0C415DD9" w14:textId="77777777" w:rsidR="002D34F7" w:rsidRPr="001F2A91" w:rsidRDefault="002D34F7" w:rsidP="00ED2B34">
                  <w:pPr>
                    <w:tabs>
                      <w:tab w:val="left" w:pos="1242"/>
                      <w:tab w:val="left" w:pos="1404"/>
                      <w:tab w:val="left" w:pos="1602"/>
                    </w:tabs>
                    <w:spacing w:before="11" w:line="352" w:lineRule="auto"/>
                    <w:ind w:right="-18" w:hanging="108"/>
                    <w:jc w:val="right"/>
                    <w:rPr>
                      <w:rFonts w:ascii="Arial" w:eastAsia="Times New Roman" w:hAnsi="Arial" w:cs="Arial"/>
                      <w:sz w:val="18"/>
                      <w:lang w:eastAsia="en-GB"/>
                    </w:rPr>
                  </w:pPr>
                </w:p>
              </w:tc>
              <w:tc>
                <w:tcPr>
                  <w:tcW w:w="4054" w:type="pct"/>
                </w:tcPr>
                <w:p w14:paraId="42BA03DB" w14:textId="77777777" w:rsidR="002D34F7" w:rsidRPr="001F2A91" w:rsidRDefault="002D34F7" w:rsidP="00ED2B34">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Clause 93 – Payment on termination</w:t>
                  </w:r>
                </w:p>
                <w:p w14:paraId="7532C0F9" w14:textId="77777777" w:rsidR="002D34F7" w:rsidRPr="001F2A91" w:rsidRDefault="002D34F7" w:rsidP="00ED2B34">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Insert new clause following A3:</w:t>
                  </w:r>
                </w:p>
                <w:p w14:paraId="3721F72F" w14:textId="77777777" w:rsidR="002D34F7" w:rsidRPr="001F2A91" w:rsidRDefault="002D34F7" w:rsidP="00ED2B34">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A3a</w:t>
                  </w:r>
                </w:p>
                <w:p w14:paraId="2D14A11D" w14:textId="77777777" w:rsidR="002D34F7" w:rsidRPr="001F2A91" w:rsidRDefault="002D34F7" w:rsidP="00ED2B34">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 xml:space="preserve">A deduction by or payment to the Client of the additional cost to the Client of Providing the Service other than by the contract and the amount of any other cost, loss, </w:t>
                  </w:r>
                  <w:proofErr w:type="gramStart"/>
                  <w:r w:rsidRPr="001F2A91">
                    <w:rPr>
                      <w:rFonts w:ascii="Arial" w:eastAsia="Times New Roman" w:hAnsi="Arial" w:cs="Arial"/>
                      <w:sz w:val="18"/>
                      <w:lang w:eastAsia="en-GB"/>
                    </w:rPr>
                    <w:t>damage</w:t>
                  </w:r>
                  <w:proofErr w:type="gramEnd"/>
                  <w:r w:rsidRPr="001F2A91">
                    <w:rPr>
                      <w:rFonts w:ascii="Arial" w:eastAsia="Times New Roman" w:hAnsi="Arial" w:cs="Arial"/>
                      <w:sz w:val="18"/>
                      <w:lang w:eastAsia="en-GB"/>
                    </w:rPr>
                    <w:t xml:space="preserve"> or liability incurred or to be incurred by the Client resulting from the termination, and/or from </w:t>
                  </w:r>
                  <w:r w:rsidRPr="001F2A91">
                    <w:rPr>
                      <w:rFonts w:ascii="Arial" w:eastAsia="Times New Roman" w:hAnsi="Arial" w:cs="Arial"/>
                      <w:sz w:val="18"/>
                      <w:lang w:eastAsia="en-GB"/>
                    </w:rPr>
                    <w:lastRenderedPageBreak/>
                    <w:t xml:space="preserve">the reason for termination and/or from any other act, error, omission, negligence, breach or default of the Consultant. </w:t>
                  </w:r>
                </w:p>
              </w:tc>
            </w:tr>
            <w:tr w:rsidR="002D34F7" w:rsidRPr="00500AD3" w14:paraId="60540724" w14:textId="77777777" w:rsidTr="002D34F7">
              <w:trPr>
                <w:trHeight w:val="314"/>
              </w:trPr>
              <w:tc>
                <w:tcPr>
                  <w:tcW w:w="794" w:type="pct"/>
                </w:tcPr>
                <w:p w14:paraId="3B127BDA" w14:textId="6BB9B3D0" w:rsidR="002D34F7" w:rsidRPr="001F2A91" w:rsidRDefault="00AF1655" w:rsidP="00ED2B34">
                  <w:pPr>
                    <w:tabs>
                      <w:tab w:val="left" w:pos="1242"/>
                      <w:tab w:val="left" w:pos="1404"/>
                      <w:tab w:val="left" w:pos="1602"/>
                    </w:tabs>
                    <w:spacing w:before="11" w:line="352" w:lineRule="auto"/>
                    <w:ind w:right="-18" w:hanging="108"/>
                    <w:jc w:val="right"/>
                    <w:rPr>
                      <w:rFonts w:ascii="Arial" w:eastAsia="Times New Roman" w:hAnsi="Arial" w:cs="Arial"/>
                      <w:sz w:val="18"/>
                      <w:lang w:eastAsia="en-GB"/>
                    </w:rPr>
                  </w:pPr>
                  <w:r>
                    <w:rPr>
                      <w:rFonts w:ascii="Arial" w:eastAsia="Times New Roman" w:hAnsi="Arial" w:cs="Arial"/>
                      <w:sz w:val="18"/>
                      <w:lang w:eastAsia="en-GB"/>
                    </w:rPr>
                    <w:lastRenderedPageBreak/>
                    <w:t>Z1</w:t>
                  </w:r>
                  <w:r w:rsidR="0067036B">
                    <w:rPr>
                      <w:rFonts w:ascii="Arial" w:eastAsia="Times New Roman" w:hAnsi="Arial" w:cs="Arial"/>
                      <w:sz w:val="18"/>
                      <w:lang w:eastAsia="en-GB"/>
                    </w:rPr>
                    <w:t>8</w:t>
                  </w:r>
                </w:p>
              </w:tc>
              <w:tc>
                <w:tcPr>
                  <w:tcW w:w="152" w:type="pct"/>
                </w:tcPr>
                <w:p w14:paraId="4F262E6A" w14:textId="77777777" w:rsidR="002D34F7" w:rsidRPr="001F2A91" w:rsidRDefault="002D34F7" w:rsidP="00ED2B34">
                  <w:pPr>
                    <w:tabs>
                      <w:tab w:val="left" w:pos="1242"/>
                      <w:tab w:val="left" w:pos="1404"/>
                      <w:tab w:val="left" w:pos="1602"/>
                    </w:tabs>
                    <w:spacing w:before="11" w:line="352" w:lineRule="auto"/>
                    <w:ind w:right="-18" w:hanging="108"/>
                    <w:jc w:val="right"/>
                    <w:rPr>
                      <w:rFonts w:ascii="Arial" w:eastAsia="Times New Roman" w:hAnsi="Arial" w:cs="Arial"/>
                      <w:sz w:val="18"/>
                      <w:lang w:eastAsia="en-GB"/>
                    </w:rPr>
                  </w:pPr>
                </w:p>
              </w:tc>
              <w:tc>
                <w:tcPr>
                  <w:tcW w:w="4054" w:type="pct"/>
                </w:tcPr>
                <w:p w14:paraId="06CF78A5" w14:textId="7D1956A1" w:rsidR="002D34F7" w:rsidRPr="001F2A91" w:rsidRDefault="0014455A" w:rsidP="00950127">
                  <w:pPr>
                    <w:tabs>
                      <w:tab w:val="left" w:pos="2400"/>
                    </w:tabs>
                    <w:spacing w:after="90"/>
                    <w:ind w:right="-20"/>
                    <w:rPr>
                      <w:rFonts w:ascii="Arial" w:eastAsia="Times New Roman" w:hAnsi="Arial" w:cs="Arial"/>
                      <w:sz w:val="18"/>
                      <w:lang w:eastAsia="en-GB"/>
                    </w:rPr>
                  </w:pPr>
                  <w:r>
                    <w:rPr>
                      <w:rFonts w:ascii="Arial" w:eastAsia="Times New Roman" w:hAnsi="Arial" w:cs="Arial"/>
                      <w:sz w:val="18"/>
                      <w:lang w:eastAsia="en-GB"/>
                    </w:rPr>
                    <w:t>W2</w:t>
                  </w:r>
                </w:p>
              </w:tc>
            </w:tr>
            <w:tr w:rsidR="00AF1655" w:rsidRPr="00500AD3" w14:paraId="0061957B" w14:textId="77777777" w:rsidTr="002D34F7">
              <w:trPr>
                <w:trHeight w:val="314"/>
              </w:trPr>
              <w:tc>
                <w:tcPr>
                  <w:tcW w:w="794" w:type="pct"/>
                </w:tcPr>
                <w:p w14:paraId="0D59C84C" w14:textId="77777777" w:rsidR="00AF1655" w:rsidRPr="00AF1655" w:rsidRDefault="00AF1655" w:rsidP="00ED2B34">
                  <w:pPr>
                    <w:tabs>
                      <w:tab w:val="left" w:pos="1242"/>
                      <w:tab w:val="left" w:pos="1404"/>
                      <w:tab w:val="left" w:pos="1602"/>
                    </w:tabs>
                    <w:spacing w:before="11" w:line="352" w:lineRule="auto"/>
                    <w:ind w:right="-18" w:hanging="108"/>
                    <w:jc w:val="right"/>
                    <w:rPr>
                      <w:rFonts w:ascii="Arial" w:eastAsia="Times New Roman" w:hAnsi="Arial" w:cs="Arial"/>
                      <w:sz w:val="18"/>
                      <w:lang w:eastAsia="en-GB"/>
                    </w:rPr>
                  </w:pPr>
                </w:p>
              </w:tc>
              <w:tc>
                <w:tcPr>
                  <w:tcW w:w="152" w:type="pct"/>
                </w:tcPr>
                <w:p w14:paraId="4865BEDC" w14:textId="77777777" w:rsidR="00AF1655" w:rsidRPr="00313199" w:rsidRDefault="00AF1655" w:rsidP="00ED2B34">
                  <w:pPr>
                    <w:tabs>
                      <w:tab w:val="left" w:pos="1242"/>
                      <w:tab w:val="left" w:pos="1404"/>
                      <w:tab w:val="left" w:pos="1602"/>
                    </w:tabs>
                    <w:spacing w:before="11" w:line="352" w:lineRule="auto"/>
                    <w:ind w:right="-18" w:hanging="108"/>
                    <w:jc w:val="right"/>
                    <w:rPr>
                      <w:rFonts w:ascii="Arial" w:eastAsia="Times New Roman" w:hAnsi="Arial" w:cs="Arial"/>
                      <w:sz w:val="18"/>
                      <w:lang w:eastAsia="en-GB"/>
                    </w:rPr>
                  </w:pPr>
                </w:p>
              </w:tc>
              <w:tc>
                <w:tcPr>
                  <w:tcW w:w="4054" w:type="pct"/>
                </w:tcPr>
                <w:p w14:paraId="69872D54" w14:textId="77777777" w:rsidR="00AF1655" w:rsidRDefault="00950127" w:rsidP="00ED2B34">
                  <w:pPr>
                    <w:tabs>
                      <w:tab w:val="left" w:pos="2400"/>
                    </w:tabs>
                    <w:spacing w:after="90"/>
                    <w:ind w:right="-20"/>
                    <w:rPr>
                      <w:rFonts w:ascii="Arial" w:eastAsia="Times New Roman" w:hAnsi="Arial" w:cs="Arial"/>
                      <w:sz w:val="18"/>
                      <w:lang w:eastAsia="en-GB"/>
                    </w:rPr>
                  </w:pPr>
                  <w:r>
                    <w:rPr>
                      <w:rFonts w:ascii="Arial" w:eastAsia="Times New Roman" w:hAnsi="Arial" w:cs="Arial"/>
                      <w:sz w:val="18"/>
                      <w:lang w:eastAsia="en-GB"/>
                    </w:rPr>
                    <w:t>W2.3(11)</w:t>
                  </w:r>
                </w:p>
                <w:p w14:paraId="0257E10E" w14:textId="1B5BF9E5" w:rsidR="00950127" w:rsidRPr="0014455A" w:rsidRDefault="00950127" w:rsidP="00950127">
                  <w:pPr>
                    <w:tabs>
                      <w:tab w:val="left" w:pos="2400"/>
                    </w:tabs>
                    <w:spacing w:after="90"/>
                    <w:ind w:right="-20"/>
                    <w:rPr>
                      <w:rFonts w:ascii="Arial" w:eastAsia="Times New Roman" w:hAnsi="Arial" w:cs="Arial"/>
                      <w:sz w:val="18"/>
                      <w:lang w:eastAsia="en-GB"/>
                    </w:rPr>
                  </w:pPr>
                  <w:r>
                    <w:rPr>
                      <w:rFonts w:ascii="Arial" w:eastAsia="Times New Roman" w:hAnsi="Arial" w:cs="Arial"/>
                      <w:sz w:val="18"/>
                      <w:lang w:eastAsia="en-GB"/>
                    </w:rPr>
                    <w:t>Delete the final sentence.</w:t>
                  </w:r>
                </w:p>
              </w:tc>
            </w:tr>
            <w:tr w:rsidR="002D34F7" w:rsidRPr="00500AD3" w14:paraId="1A098FEA" w14:textId="77777777" w:rsidTr="002D34F7">
              <w:trPr>
                <w:trHeight w:val="314"/>
              </w:trPr>
              <w:tc>
                <w:tcPr>
                  <w:tcW w:w="794" w:type="pct"/>
                </w:tcPr>
                <w:p w14:paraId="12A2C892" w14:textId="77777777" w:rsidR="002D34F7" w:rsidRPr="001F2A91" w:rsidRDefault="002D34F7" w:rsidP="00ED2B34">
                  <w:pPr>
                    <w:tabs>
                      <w:tab w:val="left" w:pos="1242"/>
                      <w:tab w:val="left" w:pos="1404"/>
                      <w:tab w:val="left" w:pos="1602"/>
                    </w:tabs>
                    <w:spacing w:before="11" w:line="352" w:lineRule="auto"/>
                    <w:ind w:right="-18" w:hanging="108"/>
                    <w:jc w:val="right"/>
                    <w:rPr>
                      <w:rFonts w:ascii="Arial" w:eastAsia="Times New Roman" w:hAnsi="Arial" w:cs="Arial"/>
                      <w:sz w:val="18"/>
                      <w:lang w:eastAsia="en-GB"/>
                    </w:rPr>
                  </w:pPr>
                </w:p>
              </w:tc>
              <w:tc>
                <w:tcPr>
                  <w:tcW w:w="152" w:type="pct"/>
                </w:tcPr>
                <w:p w14:paraId="09F55060" w14:textId="77777777" w:rsidR="002D34F7" w:rsidRPr="001F2A91" w:rsidRDefault="002D34F7" w:rsidP="00ED2B34">
                  <w:pPr>
                    <w:tabs>
                      <w:tab w:val="left" w:pos="1242"/>
                      <w:tab w:val="left" w:pos="1404"/>
                      <w:tab w:val="left" w:pos="1602"/>
                    </w:tabs>
                    <w:spacing w:before="11" w:line="352" w:lineRule="auto"/>
                    <w:ind w:right="-18" w:hanging="108"/>
                    <w:jc w:val="right"/>
                    <w:rPr>
                      <w:rFonts w:ascii="Arial" w:eastAsia="Times New Roman" w:hAnsi="Arial" w:cs="Arial"/>
                      <w:sz w:val="18"/>
                      <w:lang w:eastAsia="en-GB"/>
                    </w:rPr>
                  </w:pPr>
                </w:p>
              </w:tc>
              <w:tc>
                <w:tcPr>
                  <w:tcW w:w="4054" w:type="pct"/>
                </w:tcPr>
                <w:p w14:paraId="79702496" w14:textId="77777777" w:rsidR="002565AA" w:rsidRDefault="002565AA" w:rsidP="00ED2B34">
                  <w:pPr>
                    <w:tabs>
                      <w:tab w:val="left" w:pos="2400"/>
                    </w:tabs>
                    <w:spacing w:after="90"/>
                    <w:ind w:right="-20"/>
                    <w:rPr>
                      <w:rFonts w:ascii="Arial" w:eastAsia="Times New Roman" w:hAnsi="Arial" w:cs="Arial"/>
                      <w:b/>
                      <w:bCs/>
                      <w:sz w:val="18"/>
                      <w:lang w:eastAsia="en-GB"/>
                    </w:rPr>
                  </w:pPr>
                </w:p>
                <w:p w14:paraId="166E218B" w14:textId="6A3A6459" w:rsidR="002D34F7" w:rsidRPr="001F2A91" w:rsidRDefault="002D34F7" w:rsidP="00ED2B34">
                  <w:pPr>
                    <w:tabs>
                      <w:tab w:val="left" w:pos="2400"/>
                    </w:tabs>
                    <w:spacing w:after="90"/>
                    <w:ind w:right="-20"/>
                    <w:rPr>
                      <w:rFonts w:ascii="Arial" w:eastAsia="Times New Roman" w:hAnsi="Arial" w:cs="Arial"/>
                      <w:sz w:val="18"/>
                      <w:lang w:eastAsia="en-GB"/>
                    </w:rPr>
                  </w:pPr>
                  <w:r w:rsidRPr="00471750">
                    <w:rPr>
                      <w:rFonts w:ascii="Arial" w:eastAsia="Times New Roman" w:hAnsi="Arial" w:cs="Arial"/>
                      <w:b/>
                      <w:bCs/>
                      <w:sz w:val="18"/>
                      <w:lang w:eastAsia="en-GB"/>
                    </w:rPr>
                    <w:t>Additional conditions of contract</w:t>
                  </w:r>
                </w:p>
              </w:tc>
            </w:tr>
            <w:tr w:rsidR="002D34F7" w:rsidRPr="00500AD3" w14:paraId="48A97DE8" w14:textId="77777777" w:rsidTr="002D34F7">
              <w:trPr>
                <w:trHeight w:val="314"/>
              </w:trPr>
              <w:tc>
                <w:tcPr>
                  <w:tcW w:w="794" w:type="pct"/>
                </w:tcPr>
                <w:p w14:paraId="7BE2C33E" w14:textId="52E2E292" w:rsidR="002D34F7" w:rsidRPr="001F2A91" w:rsidRDefault="002D34F7" w:rsidP="00ED2B34">
                  <w:pPr>
                    <w:tabs>
                      <w:tab w:val="left" w:pos="1242"/>
                      <w:tab w:val="left" w:pos="1404"/>
                      <w:tab w:val="left" w:pos="1602"/>
                    </w:tabs>
                    <w:spacing w:before="11" w:line="352" w:lineRule="auto"/>
                    <w:ind w:left="828" w:right="-18" w:hanging="108"/>
                    <w:jc w:val="right"/>
                    <w:rPr>
                      <w:rFonts w:ascii="Arial" w:eastAsia="Times New Roman" w:hAnsi="Arial" w:cs="Arial"/>
                      <w:sz w:val="18"/>
                      <w:lang w:eastAsia="en-GB"/>
                    </w:rPr>
                  </w:pPr>
                  <w:r w:rsidRPr="001F2A91">
                    <w:rPr>
                      <w:rFonts w:ascii="Arial" w:eastAsia="Times New Roman" w:hAnsi="Arial" w:cs="Arial"/>
                      <w:sz w:val="18"/>
                      <w:lang w:eastAsia="en-GB"/>
                    </w:rPr>
                    <w:t>Z1</w:t>
                  </w:r>
                  <w:r w:rsidR="004E03A1">
                    <w:rPr>
                      <w:rFonts w:ascii="Arial" w:eastAsia="Times New Roman" w:hAnsi="Arial" w:cs="Arial"/>
                      <w:sz w:val="18"/>
                      <w:lang w:eastAsia="en-GB"/>
                    </w:rPr>
                    <w:t>9</w:t>
                  </w:r>
                </w:p>
              </w:tc>
              <w:tc>
                <w:tcPr>
                  <w:tcW w:w="152" w:type="pct"/>
                </w:tcPr>
                <w:p w14:paraId="45692D6A" w14:textId="77777777" w:rsidR="002D34F7" w:rsidRPr="001F2A91" w:rsidRDefault="002D34F7" w:rsidP="00ED2B34">
                  <w:pPr>
                    <w:tabs>
                      <w:tab w:val="left" w:pos="1242"/>
                      <w:tab w:val="left" w:pos="1404"/>
                      <w:tab w:val="left" w:pos="1602"/>
                    </w:tabs>
                    <w:spacing w:before="11" w:line="352" w:lineRule="auto"/>
                    <w:ind w:right="-18" w:hanging="108"/>
                    <w:jc w:val="right"/>
                    <w:rPr>
                      <w:rFonts w:ascii="Arial" w:eastAsia="Times New Roman" w:hAnsi="Arial" w:cs="Arial"/>
                      <w:sz w:val="18"/>
                      <w:lang w:eastAsia="en-GB"/>
                    </w:rPr>
                  </w:pPr>
                </w:p>
              </w:tc>
              <w:tc>
                <w:tcPr>
                  <w:tcW w:w="4054" w:type="pct"/>
                </w:tcPr>
                <w:p w14:paraId="6F001A24" w14:textId="77777777" w:rsidR="002D34F7" w:rsidRPr="00471750" w:rsidRDefault="002D34F7" w:rsidP="00ED2B34">
                  <w:pPr>
                    <w:tabs>
                      <w:tab w:val="left" w:pos="2400"/>
                    </w:tabs>
                    <w:spacing w:after="90"/>
                    <w:ind w:right="-20"/>
                    <w:rPr>
                      <w:rFonts w:ascii="Arial" w:eastAsia="Times New Roman" w:hAnsi="Arial" w:cs="Arial"/>
                      <w:b/>
                      <w:bCs/>
                      <w:sz w:val="18"/>
                      <w:lang w:eastAsia="en-GB"/>
                    </w:rPr>
                  </w:pPr>
                  <w:r w:rsidRPr="00471750">
                    <w:rPr>
                      <w:rFonts w:ascii="Arial" w:eastAsia="Times New Roman" w:hAnsi="Arial" w:cs="Arial"/>
                      <w:b/>
                      <w:bCs/>
                      <w:sz w:val="18"/>
                      <w:lang w:eastAsia="en-GB"/>
                    </w:rPr>
                    <w:t>CDM Regulations</w:t>
                  </w:r>
                </w:p>
                <w:p w14:paraId="71F7C0B9" w14:textId="77777777" w:rsidR="002D34F7" w:rsidRPr="001F2A91" w:rsidRDefault="002D34F7" w:rsidP="00ED2B34">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The Consultant performs all the functions and duties of a Designer [and Principal Designer]</w:t>
                  </w:r>
                  <w:r w:rsidRPr="001F2A91">
                    <w:rPr>
                      <w:rFonts w:ascii="Arial" w:eastAsia="Times New Roman" w:hAnsi="Arial" w:cs="Arial"/>
                      <w:sz w:val="18"/>
                      <w:lang w:eastAsia="en-GB"/>
                    </w:rPr>
                    <w:footnoteReference w:id="1"/>
                  </w:r>
                  <w:r w:rsidRPr="001F2A91">
                    <w:rPr>
                      <w:rFonts w:ascii="Arial" w:eastAsia="Times New Roman" w:hAnsi="Arial" w:cs="Arial"/>
                      <w:sz w:val="18"/>
                      <w:lang w:eastAsia="en-GB"/>
                    </w:rPr>
                    <w:t xml:space="preserve"> as defined in the CDM Regulations, to the extent that the CDM Regulations apply to the Consultant’s duties under this Contract</w:t>
                  </w:r>
                </w:p>
              </w:tc>
            </w:tr>
            <w:tr w:rsidR="002D34F7" w:rsidRPr="00500AD3" w14:paraId="17C26722" w14:textId="77777777" w:rsidTr="002D34F7">
              <w:trPr>
                <w:trHeight w:val="314"/>
              </w:trPr>
              <w:tc>
                <w:tcPr>
                  <w:tcW w:w="794" w:type="pct"/>
                </w:tcPr>
                <w:p w14:paraId="43914B04" w14:textId="14003338" w:rsidR="002D34F7" w:rsidRPr="001F2A91" w:rsidRDefault="002D34F7" w:rsidP="00ED2B34">
                  <w:pPr>
                    <w:tabs>
                      <w:tab w:val="left" w:pos="1242"/>
                      <w:tab w:val="left" w:pos="1404"/>
                      <w:tab w:val="left" w:pos="1602"/>
                    </w:tabs>
                    <w:spacing w:before="11" w:line="352" w:lineRule="auto"/>
                    <w:ind w:right="-18" w:hanging="108"/>
                    <w:jc w:val="right"/>
                    <w:rPr>
                      <w:rFonts w:ascii="Arial" w:eastAsia="Times New Roman" w:hAnsi="Arial" w:cs="Arial"/>
                      <w:sz w:val="18"/>
                      <w:lang w:eastAsia="en-GB"/>
                    </w:rPr>
                  </w:pPr>
                  <w:r w:rsidRPr="001F2A91">
                    <w:rPr>
                      <w:rFonts w:ascii="Arial" w:eastAsia="Times New Roman" w:hAnsi="Arial" w:cs="Arial"/>
                      <w:sz w:val="18"/>
                      <w:lang w:eastAsia="en-GB"/>
                    </w:rPr>
                    <w:t>Z</w:t>
                  </w:r>
                  <w:r w:rsidR="004E03A1">
                    <w:rPr>
                      <w:rFonts w:ascii="Arial" w:eastAsia="Times New Roman" w:hAnsi="Arial" w:cs="Arial"/>
                      <w:sz w:val="18"/>
                      <w:lang w:eastAsia="en-GB"/>
                    </w:rPr>
                    <w:t>20</w:t>
                  </w:r>
                </w:p>
              </w:tc>
              <w:tc>
                <w:tcPr>
                  <w:tcW w:w="152" w:type="pct"/>
                </w:tcPr>
                <w:p w14:paraId="37F7B4FE" w14:textId="77777777" w:rsidR="002D34F7" w:rsidRPr="001F2A91" w:rsidRDefault="002D34F7" w:rsidP="00ED2B34">
                  <w:pPr>
                    <w:tabs>
                      <w:tab w:val="left" w:pos="1242"/>
                      <w:tab w:val="left" w:pos="1404"/>
                      <w:tab w:val="left" w:pos="1602"/>
                    </w:tabs>
                    <w:spacing w:before="11" w:line="352" w:lineRule="auto"/>
                    <w:ind w:right="-18" w:hanging="108"/>
                    <w:jc w:val="right"/>
                    <w:rPr>
                      <w:rFonts w:ascii="Arial" w:eastAsia="Times New Roman" w:hAnsi="Arial" w:cs="Arial"/>
                      <w:sz w:val="18"/>
                      <w:lang w:eastAsia="en-GB"/>
                    </w:rPr>
                  </w:pPr>
                </w:p>
              </w:tc>
              <w:tc>
                <w:tcPr>
                  <w:tcW w:w="4054" w:type="pct"/>
                </w:tcPr>
                <w:p w14:paraId="34E73443" w14:textId="443A1DFB" w:rsidR="002D34F7" w:rsidRPr="00471750" w:rsidRDefault="002D34F7" w:rsidP="00ED2B34">
                  <w:pPr>
                    <w:tabs>
                      <w:tab w:val="left" w:pos="2400"/>
                    </w:tabs>
                    <w:spacing w:after="90"/>
                    <w:ind w:right="-20"/>
                    <w:rPr>
                      <w:rFonts w:ascii="Arial" w:eastAsia="Times New Roman" w:hAnsi="Arial" w:cs="Arial"/>
                      <w:b/>
                      <w:bCs/>
                      <w:sz w:val="18"/>
                      <w:lang w:eastAsia="en-GB"/>
                    </w:rPr>
                  </w:pPr>
                  <w:r w:rsidRPr="00471750">
                    <w:rPr>
                      <w:rFonts w:ascii="Arial" w:eastAsia="Times New Roman" w:hAnsi="Arial" w:cs="Arial"/>
                      <w:b/>
                      <w:bCs/>
                      <w:sz w:val="18"/>
                      <w:lang w:eastAsia="en-GB"/>
                    </w:rPr>
                    <w:t>Retrospective effect of contract</w:t>
                  </w:r>
                </w:p>
                <w:p w14:paraId="24CCCCD4" w14:textId="464C77A8" w:rsidR="002D34F7" w:rsidRPr="001F2A91" w:rsidRDefault="004E03A1" w:rsidP="00ED2B34">
                  <w:pPr>
                    <w:jc w:val="both"/>
                    <w:rPr>
                      <w:rFonts w:ascii="Arial" w:eastAsia="Times New Roman" w:hAnsi="Arial" w:cs="Arial"/>
                      <w:sz w:val="18"/>
                      <w:lang w:eastAsia="en-GB"/>
                    </w:rPr>
                  </w:pPr>
                  <w:r>
                    <w:rPr>
                      <w:rFonts w:ascii="Arial" w:eastAsia="Times New Roman" w:hAnsi="Arial" w:cs="Arial"/>
                      <w:sz w:val="18"/>
                      <w:lang w:eastAsia="en-GB"/>
                    </w:rPr>
                    <w:t>20</w:t>
                  </w:r>
                  <w:r w:rsidR="002D34F7" w:rsidRPr="001F2A91">
                    <w:rPr>
                      <w:rFonts w:ascii="Arial" w:eastAsia="Times New Roman" w:hAnsi="Arial" w:cs="Arial"/>
                      <w:sz w:val="18"/>
                      <w:lang w:eastAsia="en-GB"/>
                    </w:rPr>
                    <w:t xml:space="preserve">.1 Upon the Parties entering into this contract, nothing contained in </w:t>
                  </w:r>
                  <w:r w:rsidR="00183401" w:rsidRPr="001F2A91">
                    <w:rPr>
                      <w:rFonts w:ascii="Arial" w:eastAsia="Times New Roman" w:hAnsi="Arial" w:cs="Arial"/>
                      <w:sz w:val="18"/>
                      <w:lang w:eastAsia="en-GB"/>
                    </w:rPr>
                    <w:t xml:space="preserve">any other agreement that has been </w:t>
                  </w:r>
                  <w:r w:rsidR="002D34F7" w:rsidRPr="001F2A91">
                    <w:rPr>
                      <w:rFonts w:ascii="Arial" w:eastAsia="Times New Roman" w:hAnsi="Arial" w:cs="Arial"/>
                      <w:sz w:val="18"/>
                      <w:lang w:eastAsia="en-GB"/>
                    </w:rPr>
                    <w:t>entered into by the Parties</w:t>
                  </w:r>
                  <w:r w:rsidR="00183401" w:rsidRPr="001F2A91">
                    <w:rPr>
                      <w:rFonts w:ascii="Arial" w:eastAsia="Times New Roman" w:hAnsi="Arial" w:cs="Arial"/>
                      <w:sz w:val="18"/>
                      <w:lang w:eastAsia="en-GB"/>
                    </w:rPr>
                    <w:t xml:space="preserve"> in relation to the service </w:t>
                  </w:r>
                  <w:r w:rsidR="002D34F7" w:rsidRPr="001F2A91">
                    <w:rPr>
                      <w:rFonts w:ascii="Arial" w:eastAsia="Times New Roman" w:hAnsi="Arial" w:cs="Arial"/>
                      <w:sz w:val="18"/>
                      <w:lang w:eastAsia="en-GB"/>
                    </w:rPr>
                    <w:t xml:space="preserve"> </w:t>
                  </w:r>
                  <w:r w:rsidR="00183401" w:rsidRPr="001F2A91">
                    <w:rPr>
                      <w:rFonts w:ascii="Arial" w:eastAsia="Times New Roman" w:hAnsi="Arial" w:cs="Arial"/>
                      <w:sz w:val="18"/>
                      <w:lang w:eastAsia="en-GB"/>
                    </w:rPr>
                    <w:t xml:space="preserve">(“Other Agreements”) </w:t>
                  </w:r>
                  <w:r w:rsidR="002D34F7" w:rsidRPr="001F2A91">
                    <w:rPr>
                      <w:rFonts w:ascii="Arial" w:eastAsia="Times New Roman" w:hAnsi="Arial" w:cs="Arial"/>
                      <w:sz w:val="18"/>
                      <w:lang w:eastAsia="en-GB"/>
                    </w:rPr>
                    <w:t>overrides or modifies this contract, and this contract and its terms are deemed to govern any works and/or services provided by or on behalf of the Consultant to the Client in relation to the service, whether carried out before or after the date of this contract (including under any such</w:t>
                  </w:r>
                  <w:r w:rsidR="00183401" w:rsidRPr="001F2A91">
                    <w:rPr>
                      <w:rFonts w:ascii="Arial" w:eastAsia="Times New Roman" w:hAnsi="Arial" w:cs="Arial"/>
                      <w:sz w:val="18"/>
                      <w:lang w:eastAsia="en-GB"/>
                    </w:rPr>
                    <w:t xml:space="preserve"> Other</w:t>
                  </w:r>
                  <w:r w:rsidR="002D34F7" w:rsidRPr="001F2A91">
                    <w:rPr>
                      <w:rFonts w:ascii="Arial" w:eastAsia="Times New Roman" w:hAnsi="Arial" w:cs="Arial"/>
                      <w:sz w:val="18"/>
                      <w:lang w:eastAsia="en-GB"/>
                    </w:rPr>
                    <w:t xml:space="preserve"> </w:t>
                  </w:r>
                  <w:r w:rsidR="00183401" w:rsidRPr="001F2A91">
                    <w:rPr>
                      <w:rFonts w:ascii="Arial" w:eastAsia="Times New Roman" w:hAnsi="Arial" w:cs="Arial"/>
                      <w:sz w:val="18"/>
                      <w:lang w:eastAsia="en-GB"/>
                    </w:rPr>
                    <w:t>Agreements</w:t>
                  </w:r>
                  <w:r w:rsidR="002D34F7" w:rsidRPr="001F2A91">
                    <w:rPr>
                      <w:rFonts w:ascii="Arial" w:eastAsia="Times New Roman" w:hAnsi="Arial" w:cs="Arial"/>
                      <w:sz w:val="18"/>
                      <w:lang w:eastAsia="en-GB"/>
                    </w:rPr>
                    <w:t>) and all such works and/or services are deemed to be part of the service and are deemed to have been performed under the terms of this contract.</w:t>
                  </w:r>
                </w:p>
                <w:p w14:paraId="5FDA965D" w14:textId="77777777" w:rsidR="002D34F7" w:rsidRPr="001F2A91" w:rsidRDefault="002D34F7" w:rsidP="00ED2B34">
                  <w:pPr>
                    <w:jc w:val="both"/>
                    <w:rPr>
                      <w:rFonts w:ascii="Arial" w:eastAsia="Times New Roman" w:hAnsi="Arial" w:cs="Arial"/>
                      <w:sz w:val="18"/>
                      <w:lang w:eastAsia="en-GB"/>
                    </w:rPr>
                  </w:pPr>
                </w:p>
                <w:p w14:paraId="5FC75436" w14:textId="41E0E4F5" w:rsidR="002D34F7" w:rsidRPr="001F2A91" w:rsidRDefault="004E03A1" w:rsidP="00ED2B34">
                  <w:pPr>
                    <w:jc w:val="both"/>
                    <w:rPr>
                      <w:rFonts w:ascii="Arial" w:eastAsia="Times New Roman" w:hAnsi="Arial" w:cs="Arial"/>
                      <w:sz w:val="18"/>
                      <w:lang w:eastAsia="en-GB"/>
                    </w:rPr>
                  </w:pPr>
                  <w:r>
                    <w:rPr>
                      <w:rFonts w:ascii="Arial" w:eastAsia="Times New Roman" w:hAnsi="Arial" w:cs="Arial"/>
                      <w:sz w:val="18"/>
                      <w:lang w:eastAsia="en-GB"/>
                    </w:rPr>
                    <w:t>20</w:t>
                  </w:r>
                  <w:r w:rsidR="002D34F7" w:rsidRPr="001F2A91">
                    <w:rPr>
                      <w:rFonts w:ascii="Arial" w:eastAsia="Times New Roman" w:hAnsi="Arial" w:cs="Arial"/>
                      <w:sz w:val="18"/>
                      <w:lang w:eastAsia="en-GB"/>
                    </w:rPr>
                    <w:t xml:space="preserve">.2 All payments made by the Client to the Consultant pursuant to </w:t>
                  </w:r>
                  <w:r w:rsidR="00183401" w:rsidRPr="001F2A91">
                    <w:rPr>
                      <w:rFonts w:ascii="Arial" w:eastAsia="Times New Roman" w:hAnsi="Arial" w:cs="Arial"/>
                      <w:sz w:val="18"/>
                      <w:lang w:eastAsia="en-GB"/>
                    </w:rPr>
                    <w:t xml:space="preserve">the Other Agreements </w:t>
                  </w:r>
                  <w:r w:rsidR="002D34F7" w:rsidRPr="001F2A91">
                    <w:rPr>
                      <w:rFonts w:ascii="Arial" w:eastAsia="Times New Roman" w:hAnsi="Arial" w:cs="Arial"/>
                      <w:sz w:val="18"/>
                      <w:lang w:eastAsia="en-GB"/>
                    </w:rPr>
                    <w:t xml:space="preserve">are deemed to have been made as part of the Price </w:t>
                  </w:r>
                  <w:r w:rsidR="00183401" w:rsidRPr="001F2A91">
                    <w:rPr>
                      <w:rFonts w:ascii="Arial" w:eastAsia="Times New Roman" w:hAnsi="Arial" w:cs="Arial"/>
                      <w:sz w:val="18"/>
                      <w:lang w:eastAsia="en-GB"/>
                    </w:rPr>
                    <w:t xml:space="preserve">for Service Provided to Date </w:t>
                  </w:r>
                  <w:r w:rsidR="002D34F7" w:rsidRPr="001F2A91">
                    <w:rPr>
                      <w:rFonts w:ascii="Arial" w:eastAsia="Times New Roman" w:hAnsi="Arial" w:cs="Arial"/>
                      <w:sz w:val="18"/>
                      <w:lang w:eastAsia="en-GB"/>
                    </w:rPr>
                    <w:t xml:space="preserve">and the Client has no further liabilities (including any liability to make any payments) under the </w:t>
                  </w:r>
                  <w:r w:rsidR="00183401" w:rsidRPr="001F2A91">
                    <w:rPr>
                      <w:rFonts w:ascii="Arial" w:eastAsia="Times New Roman" w:hAnsi="Arial" w:cs="Arial"/>
                      <w:sz w:val="18"/>
                      <w:lang w:eastAsia="en-GB"/>
                    </w:rPr>
                    <w:t>Other Agreements</w:t>
                  </w:r>
                  <w:r w:rsidR="002D34F7" w:rsidRPr="001F2A91">
                    <w:rPr>
                      <w:rFonts w:ascii="Arial" w:eastAsia="Times New Roman" w:hAnsi="Arial" w:cs="Arial"/>
                      <w:sz w:val="18"/>
                      <w:lang w:eastAsia="en-GB"/>
                    </w:rPr>
                    <w:t>.</w:t>
                  </w:r>
                </w:p>
                <w:p w14:paraId="7CF68111" w14:textId="77777777" w:rsidR="002D34F7" w:rsidRPr="001F2A91" w:rsidRDefault="002D34F7" w:rsidP="00ED2B34">
                  <w:pPr>
                    <w:jc w:val="both"/>
                    <w:rPr>
                      <w:rFonts w:ascii="Arial" w:eastAsia="Times New Roman" w:hAnsi="Arial" w:cs="Arial"/>
                      <w:sz w:val="18"/>
                      <w:lang w:eastAsia="en-GB"/>
                    </w:rPr>
                  </w:pPr>
                </w:p>
              </w:tc>
            </w:tr>
            <w:tr w:rsidR="002D34F7" w:rsidRPr="00500AD3" w14:paraId="5ACAE111" w14:textId="77777777" w:rsidTr="002D34F7">
              <w:trPr>
                <w:trHeight w:val="314"/>
              </w:trPr>
              <w:tc>
                <w:tcPr>
                  <w:tcW w:w="794" w:type="pct"/>
                </w:tcPr>
                <w:p w14:paraId="17FB43DE" w14:textId="2CBF4077" w:rsidR="002D34F7" w:rsidRPr="001F2A91" w:rsidRDefault="002D34F7" w:rsidP="00ED2B34">
                  <w:pPr>
                    <w:tabs>
                      <w:tab w:val="left" w:pos="1242"/>
                      <w:tab w:val="left" w:pos="1404"/>
                      <w:tab w:val="left" w:pos="1602"/>
                    </w:tabs>
                    <w:spacing w:before="11" w:line="352" w:lineRule="auto"/>
                    <w:ind w:right="-18" w:hanging="108"/>
                    <w:jc w:val="right"/>
                    <w:rPr>
                      <w:rFonts w:ascii="Arial" w:eastAsia="Times New Roman" w:hAnsi="Arial" w:cs="Arial"/>
                      <w:sz w:val="18"/>
                      <w:lang w:eastAsia="en-GB"/>
                    </w:rPr>
                  </w:pPr>
                  <w:r w:rsidRPr="001F2A91">
                    <w:rPr>
                      <w:rFonts w:ascii="Arial" w:eastAsia="Times New Roman" w:hAnsi="Arial" w:cs="Arial"/>
                      <w:sz w:val="18"/>
                      <w:lang w:eastAsia="en-GB"/>
                    </w:rPr>
                    <w:t>Z</w:t>
                  </w:r>
                  <w:r w:rsidR="004E03A1">
                    <w:rPr>
                      <w:rFonts w:ascii="Arial" w:eastAsia="Times New Roman" w:hAnsi="Arial" w:cs="Arial"/>
                      <w:sz w:val="18"/>
                      <w:lang w:eastAsia="en-GB"/>
                    </w:rPr>
                    <w:t>21</w:t>
                  </w:r>
                </w:p>
              </w:tc>
              <w:tc>
                <w:tcPr>
                  <w:tcW w:w="152" w:type="pct"/>
                </w:tcPr>
                <w:p w14:paraId="1D675E30" w14:textId="77777777" w:rsidR="002D34F7" w:rsidRPr="001F2A91" w:rsidRDefault="002D34F7" w:rsidP="00ED2B34">
                  <w:pPr>
                    <w:tabs>
                      <w:tab w:val="left" w:pos="1242"/>
                      <w:tab w:val="left" w:pos="1404"/>
                      <w:tab w:val="left" w:pos="1602"/>
                    </w:tabs>
                    <w:spacing w:before="11" w:line="352" w:lineRule="auto"/>
                    <w:ind w:right="-18" w:hanging="108"/>
                    <w:jc w:val="right"/>
                    <w:rPr>
                      <w:rFonts w:ascii="Arial" w:eastAsia="Times New Roman" w:hAnsi="Arial" w:cs="Arial"/>
                      <w:sz w:val="18"/>
                      <w:lang w:eastAsia="en-GB"/>
                    </w:rPr>
                  </w:pPr>
                </w:p>
              </w:tc>
              <w:tc>
                <w:tcPr>
                  <w:tcW w:w="4054" w:type="pct"/>
                </w:tcPr>
                <w:p w14:paraId="2195164E" w14:textId="77777777" w:rsidR="002D34F7" w:rsidRPr="00471750" w:rsidRDefault="002D34F7" w:rsidP="00ED2B34">
                  <w:pPr>
                    <w:tabs>
                      <w:tab w:val="left" w:pos="2400"/>
                    </w:tabs>
                    <w:spacing w:after="90"/>
                    <w:ind w:right="-20"/>
                    <w:rPr>
                      <w:rFonts w:ascii="Arial" w:eastAsia="Times New Roman" w:hAnsi="Arial" w:cs="Arial"/>
                      <w:b/>
                      <w:bCs/>
                      <w:sz w:val="18"/>
                      <w:lang w:eastAsia="en-GB"/>
                    </w:rPr>
                  </w:pPr>
                  <w:r w:rsidRPr="00471750">
                    <w:rPr>
                      <w:rFonts w:ascii="Arial" w:eastAsia="Times New Roman" w:hAnsi="Arial" w:cs="Arial"/>
                      <w:b/>
                      <w:bCs/>
                      <w:sz w:val="18"/>
                      <w:lang w:eastAsia="en-GB"/>
                    </w:rPr>
                    <w:t xml:space="preserve">Rights of Third Parties </w:t>
                  </w:r>
                </w:p>
                <w:p w14:paraId="6F857105" w14:textId="3C3BBACC" w:rsidR="002D34F7" w:rsidRPr="001F2A91" w:rsidRDefault="002D34F7" w:rsidP="00ED2B34">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Unless the right of enforcement is expressly provided for it is not intended that a third party should have the right to enforce a provision of this contract pursuant to the Contracts (Rights of Third Parties) Act 1999.  This clause Z</w:t>
                  </w:r>
                  <w:r w:rsidR="004E03A1">
                    <w:rPr>
                      <w:rFonts w:ascii="Arial" w:eastAsia="Times New Roman" w:hAnsi="Arial" w:cs="Arial"/>
                      <w:sz w:val="18"/>
                      <w:lang w:eastAsia="en-GB"/>
                    </w:rPr>
                    <w:t>21</w:t>
                  </w:r>
                  <w:r w:rsidRPr="001F2A91">
                    <w:rPr>
                      <w:rFonts w:ascii="Arial" w:eastAsia="Times New Roman" w:hAnsi="Arial" w:cs="Arial"/>
                      <w:sz w:val="18"/>
                      <w:lang w:eastAsia="en-GB"/>
                    </w:rPr>
                    <w:t xml:space="preserve"> shall not affect or prevent any assignees who take the benefit of this contract pursuant to clause 25 or successors in title to the Client from enforcing the provisions of this contract.</w:t>
                  </w:r>
                </w:p>
                <w:p w14:paraId="6D4DBFFB" w14:textId="77777777" w:rsidR="002D34F7" w:rsidRPr="001F2A91" w:rsidRDefault="002D34F7" w:rsidP="00ED2B34">
                  <w:pPr>
                    <w:tabs>
                      <w:tab w:val="left" w:pos="2400"/>
                    </w:tabs>
                    <w:spacing w:after="90"/>
                    <w:ind w:right="-20"/>
                    <w:rPr>
                      <w:rFonts w:ascii="Arial" w:eastAsia="Times New Roman" w:hAnsi="Arial" w:cs="Arial"/>
                      <w:sz w:val="18"/>
                      <w:lang w:eastAsia="en-GB"/>
                    </w:rPr>
                  </w:pPr>
                </w:p>
              </w:tc>
            </w:tr>
            <w:tr w:rsidR="002D34F7" w:rsidRPr="00500AD3" w14:paraId="35859D22" w14:textId="77777777" w:rsidTr="002D34F7">
              <w:trPr>
                <w:trHeight w:val="314"/>
              </w:trPr>
              <w:tc>
                <w:tcPr>
                  <w:tcW w:w="794" w:type="pct"/>
                </w:tcPr>
                <w:p w14:paraId="34291DC5" w14:textId="327E637E" w:rsidR="002D34F7" w:rsidRPr="001F2A91" w:rsidRDefault="002D34F7" w:rsidP="00ED2B34">
                  <w:pPr>
                    <w:tabs>
                      <w:tab w:val="left" w:pos="1242"/>
                      <w:tab w:val="left" w:pos="1404"/>
                      <w:tab w:val="left" w:pos="1602"/>
                    </w:tabs>
                    <w:spacing w:before="11" w:line="352" w:lineRule="auto"/>
                    <w:ind w:right="-18" w:hanging="108"/>
                    <w:jc w:val="right"/>
                    <w:rPr>
                      <w:rFonts w:ascii="Arial" w:eastAsia="Times New Roman" w:hAnsi="Arial" w:cs="Arial"/>
                      <w:sz w:val="18"/>
                      <w:lang w:eastAsia="en-GB"/>
                    </w:rPr>
                  </w:pPr>
                  <w:r w:rsidRPr="001F2A91">
                    <w:rPr>
                      <w:rFonts w:ascii="Arial" w:eastAsia="Times New Roman" w:hAnsi="Arial" w:cs="Arial"/>
                      <w:sz w:val="18"/>
                      <w:lang w:eastAsia="en-GB"/>
                    </w:rPr>
                    <w:t>Z2</w:t>
                  </w:r>
                  <w:r w:rsidR="004E03A1">
                    <w:rPr>
                      <w:rFonts w:ascii="Arial" w:eastAsia="Times New Roman" w:hAnsi="Arial" w:cs="Arial"/>
                      <w:sz w:val="18"/>
                      <w:lang w:eastAsia="en-GB"/>
                    </w:rPr>
                    <w:t>2</w:t>
                  </w:r>
                </w:p>
              </w:tc>
              <w:tc>
                <w:tcPr>
                  <w:tcW w:w="152" w:type="pct"/>
                </w:tcPr>
                <w:p w14:paraId="2867EB2E" w14:textId="77777777" w:rsidR="002D34F7" w:rsidRPr="001F2A91" w:rsidRDefault="002D34F7" w:rsidP="00ED2B34">
                  <w:pPr>
                    <w:tabs>
                      <w:tab w:val="left" w:pos="1242"/>
                      <w:tab w:val="left" w:pos="1404"/>
                      <w:tab w:val="left" w:pos="1602"/>
                    </w:tabs>
                    <w:spacing w:before="11" w:line="352" w:lineRule="auto"/>
                    <w:ind w:right="-18" w:hanging="108"/>
                    <w:jc w:val="right"/>
                    <w:rPr>
                      <w:rFonts w:ascii="Arial" w:eastAsia="Times New Roman" w:hAnsi="Arial" w:cs="Arial"/>
                      <w:sz w:val="18"/>
                      <w:lang w:eastAsia="en-GB"/>
                    </w:rPr>
                  </w:pPr>
                </w:p>
              </w:tc>
              <w:tc>
                <w:tcPr>
                  <w:tcW w:w="4054" w:type="pct"/>
                </w:tcPr>
                <w:p w14:paraId="35B60AAB" w14:textId="77777777" w:rsidR="002D34F7" w:rsidRPr="00471750" w:rsidRDefault="002D34F7" w:rsidP="00ED2B34">
                  <w:pPr>
                    <w:tabs>
                      <w:tab w:val="left" w:pos="2400"/>
                    </w:tabs>
                    <w:spacing w:after="90"/>
                    <w:ind w:right="-20"/>
                    <w:rPr>
                      <w:rFonts w:ascii="Arial" w:eastAsia="Times New Roman" w:hAnsi="Arial" w:cs="Arial"/>
                      <w:b/>
                      <w:bCs/>
                      <w:sz w:val="18"/>
                      <w:lang w:eastAsia="en-GB"/>
                    </w:rPr>
                  </w:pPr>
                  <w:r w:rsidRPr="00471750">
                    <w:rPr>
                      <w:rFonts w:ascii="Arial" w:eastAsia="Times New Roman" w:hAnsi="Arial" w:cs="Arial"/>
                      <w:b/>
                      <w:bCs/>
                      <w:sz w:val="18"/>
                      <w:lang w:eastAsia="en-GB"/>
                    </w:rPr>
                    <w:t>General Data Protection Regulation (GDPR) Requirements</w:t>
                  </w:r>
                </w:p>
                <w:p w14:paraId="23C41C7D" w14:textId="75AB5DC8" w:rsidR="002D34F7" w:rsidRPr="001F2A91" w:rsidRDefault="002D34F7" w:rsidP="00ED2B34">
                  <w:pPr>
                    <w:tabs>
                      <w:tab w:val="left" w:pos="2400"/>
                    </w:tabs>
                    <w:spacing w:after="90"/>
                    <w:ind w:right="-20"/>
                    <w:rPr>
                      <w:rFonts w:ascii="Arial" w:eastAsia="Times New Roman" w:hAnsi="Arial" w:cs="Arial"/>
                      <w:sz w:val="18"/>
                      <w:lang w:eastAsia="en-GB"/>
                    </w:rPr>
                  </w:pPr>
                  <w:r w:rsidRPr="001F2A91">
                    <w:rPr>
                      <w:rFonts w:ascii="Arial" w:eastAsia="Times New Roman" w:hAnsi="Arial" w:cs="Arial"/>
                      <w:sz w:val="18"/>
                      <w:lang w:eastAsia="en-GB"/>
                    </w:rPr>
                    <w:t xml:space="preserve">The Parties shall comply with the General Data Protection Regulation (GDPR) Requirements as set out in Appendix </w:t>
                  </w:r>
                  <w:r w:rsidR="004B272B">
                    <w:rPr>
                      <w:rFonts w:ascii="Arial" w:eastAsia="Times New Roman" w:hAnsi="Arial" w:cs="Arial"/>
                      <w:sz w:val="18"/>
                      <w:lang w:eastAsia="en-GB"/>
                    </w:rPr>
                    <w:t>2</w:t>
                  </w:r>
                  <w:r w:rsidRPr="001F2A91">
                    <w:rPr>
                      <w:rFonts w:ascii="Arial" w:eastAsia="Times New Roman" w:hAnsi="Arial" w:cs="Arial"/>
                      <w:sz w:val="18"/>
                      <w:lang w:eastAsia="en-GB"/>
                    </w:rPr>
                    <w:t xml:space="preserve"> and in accordance with Appendix </w:t>
                  </w:r>
                  <w:r w:rsidR="004B272B">
                    <w:rPr>
                      <w:rFonts w:ascii="Arial" w:eastAsia="Times New Roman" w:hAnsi="Arial" w:cs="Arial"/>
                      <w:sz w:val="18"/>
                      <w:lang w:eastAsia="en-GB"/>
                    </w:rPr>
                    <w:t>3</w:t>
                  </w:r>
                  <w:r w:rsidRPr="001F2A91">
                    <w:rPr>
                      <w:rFonts w:ascii="Arial" w:eastAsia="Times New Roman" w:hAnsi="Arial" w:cs="Arial"/>
                      <w:sz w:val="18"/>
                      <w:lang w:eastAsia="en-GB"/>
                    </w:rPr>
                    <w:t xml:space="preserve"> (Schedule of Processing, Personal Data and Data Subjects).</w:t>
                  </w:r>
                </w:p>
              </w:tc>
            </w:tr>
            <w:tr w:rsidR="002D34F7" w:rsidRPr="00500AD3" w14:paraId="4A5F6788" w14:textId="77777777" w:rsidTr="002D34F7">
              <w:trPr>
                <w:trHeight w:val="314"/>
              </w:trPr>
              <w:tc>
                <w:tcPr>
                  <w:tcW w:w="794" w:type="pct"/>
                </w:tcPr>
                <w:p w14:paraId="61EA0441" w14:textId="616E0370" w:rsidR="002D34F7" w:rsidRPr="001F2A91" w:rsidRDefault="002D34F7" w:rsidP="00ED2B34">
                  <w:pPr>
                    <w:tabs>
                      <w:tab w:val="left" w:pos="1242"/>
                      <w:tab w:val="left" w:pos="1404"/>
                      <w:tab w:val="left" w:pos="1602"/>
                    </w:tabs>
                    <w:spacing w:before="11" w:line="352" w:lineRule="auto"/>
                    <w:ind w:right="-18" w:hanging="108"/>
                    <w:jc w:val="right"/>
                    <w:rPr>
                      <w:rFonts w:ascii="Arial" w:eastAsia="Times New Roman" w:hAnsi="Arial" w:cs="Arial"/>
                      <w:sz w:val="18"/>
                      <w:lang w:eastAsia="en-GB"/>
                    </w:rPr>
                  </w:pPr>
                  <w:r w:rsidRPr="001F2A91">
                    <w:rPr>
                      <w:rFonts w:ascii="Arial" w:eastAsia="Times New Roman" w:hAnsi="Arial" w:cs="Arial"/>
                      <w:sz w:val="18"/>
                      <w:lang w:eastAsia="en-GB"/>
                    </w:rPr>
                    <w:t>Z2</w:t>
                  </w:r>
                  <w:r w:rsidR="004E03A1">
                    <w:rPr>
                      <w:rFonts w:ascii="Arial" w:eastAsia="Times New Roman" w:hAnsi="Arial" w:cs="Arial"/>
                      <w:sz w:val="18"/>
                      <w:lang w:eastAsia="en-GB"/>
                    </w:rPr>
                    <w:t>3</w:t>
                  </w:r>
                </w:p>
              </w:tc>
              <w:tc>
                <w:tcPr>
                  <w:tcW w:w="152" w:type="pct"/>
                </w:tcPr>
                <w:p w14:paraId="69B228D2" w14:textId="77777777" w:rsidR="002D34F7" w:rsidRPr="001F2A91" w:rsidRDefault="002D34F7" w:rsidP="00ED2B34">
                  <w:pPr>
                    <w:tabs>
                      <w:tab w:val="left" w:pos="1242"/>
                      <w:tab w:val="left" w:pos="1404"/>
                      <w:tab w:val="left" w:pos="1602"/>
                    </w:tabs>
                    <w:spacing w:before="11" w:line="352" w:lineRule="auto"/>
                    <w:ind w:right="-18" w:hanging="108"/>
                    <w:jc w:val="right"/>
                    <w:rPr>
                      <w:rFonts w:ascii="Arial" w:eastAsia="Times New Roman" w:hAnsi="Arial" w:cs="Arial"/>
                      <w:sz w:val="18"/>
                      <w:lang w:eastAsia="en-GB"/>
                    </w:rPr>
                  </w:pPr>
                </w:p>
              </w:tc>
              <w:tc>
                <w:tcPr>
                  <w:tcW w:w="4054" w:type="pct"/>
                </w:tcPr>
                <w:p w14:paraId="72D5001D" w14:textId="77777777" w:rsidR="002D34F7" w:rsidRPr="00471750" w:rsidRDefault="002D34F7" w:rsidP="00ED2B34">
                  <w:pPr>
                    <w:tabs>
                      <w:tab w:val="left" w:pos="2400"/>
                    </w:tabs>
                    <w:spacing w:after="90"/>
                    <w:ind w:right="-20"/>
                    <w:rPr>
                      <w:rFonts w:ascii="Arial" w:eastAsia="Times New Roman" w:hAnsi="Arial" w:cs="Arial"/>
                      <w:b/>
                      <w:bCs/>
                      <w:sz w:val="18"/>
                      <w:lang w:eastAsia="en-GB"/>
                    </w:rPr>
                  </w:pPr>
                  <w:r w:rsidRPr="00471750">
                    <w:rPr>
                      <w:rFonts w:ascii="Arial" w:eastAsia="Times New Roman" w:hAnsi="Arial" w:cs="Arial"/>
                      <w:b/>
                      <w:bCs/>
                      <w:sz w:val="18"/>
                      <w:lang w:eastAsia="en-GB"/>
                    </w:rPr>
                    <w:t>Discrimination</w:t>
                  </w:r>
                </w:p>
                <w:p w14:paraId="70725417" w14:textId="525CA120" w:rsidR="002D34F7" w:rsidRPr="000328CD" w:rsidRDefault="002D34F7" w:rsidP="00ED2B34">
                  <w:pPr>
                    <w:tabs>
                      <w:tab w:val="left" w:pos="2400"/>
                    </w:tabs>
                    <w:spacing w:after="90"/>
                    <w:ind w:right="-20"/>
                    <w:rPr>
                      <w:rFonts w:ascii="Arial" w:eastAsia="Times New Roman" w:hAnsi="Arial" w:cs="Arial"/>
                      <w:sz w:val="18"/>
                      <w:lang w:eastAsia="en-GB"/>
                    </w:rPr>
                  </w:pPr>
                  <w:r>
                    <w:rPr>
                      <w:rFonts w:ascii="Arial" w:eastAsia="Times New Roman" w:hAnsi="Arial" w:cs="Arial"/>
                      <w:sz w:val="18"/>
                      <w:lang w:eastAsia="en-GB"/>
                    </w:rPr>
                    <w:t>2</w:t>
                  </w:r>
                  <w:r w:rsidR="004E03A1">
                    <w:rPr>
                      <w:rFonts w:ascii="Arial" w:eastAsia="Times New Roman" w:hAnsi="Arial" w:cs="Arial"/>
                      <w:sz w:val="18"/>
                      <w:lang w:eastAsia="en-GB"/>
                    </w:rPr>
                    <w:t>3</w:t>
                  </w:r>
                  <w:r>
                    <w:rPr>
                      <w:rFonts w:ascii="Arial" w:eastAsia="Times New Roman" w:hAnsi="Arial" w:cs="Arial"/>
                      <w:sz w:val="18"/>
                      <w:lang w:eastAsia="en-GB"/>
                    </w:rPr>
                    <w:t xml:space="preserve">.1 </w:t>
                  </w:r>
                  <w:r w:rsidRPr="000328CD">
                    <w:rPr>
                      <w:rFonts w:ascii="Arial" w:eastAsia="Times New Roman" w:hAnsi="Arial" w:cs="Arial"/>
                      <w:sz w:val="18"/>
                      <w:lang w:eastAsia="en-GB"/>
                    </w:rPr>
                    <w:t xml:space="preserve">The </w:t>
                  </w:r>
                  <w:r w:rsidRPr="001F2A91">
                    <w:rPr>
                      <w:rFonts w:ascii="Arial" w:eastAsia="Times New Roman" w:hAnsi="Arial" w:cs="Arial"/>
                      <w:sz w:val="18"/>
                      <w:lang w:eastAsia="en-GB"/>
                    </w:rPr>
                    <w:t xml:space="preserve">Consultant </w:t>
                  </w:r>
                  <w:r w:rsidRPr="000328CD">
                    <w:rPr>
                      <w:rFonts w:ascii="Arial" w:eastAsia="Times New Roman" w:hAnsi="Arial" w:cs="Arial"/>
                      <w:sz w:val="18"/>
                      <w:lang w:eastAsia="en-GB"/>
                    </w:rPr>
                    <w:t xml:space="preserve">does not discriminate directly or indirectly or by way of </w:t>
                  </w:r>
                  <w:proofErr w:type="spellStart"/>
                  <w:r w:rsidRPr="000328CD">
                    <w:rPr>
                      <w:rFonts w:ascii="Arial" w:eastAsia="Times New Roman" w:hAnsi="Arial" w:cs="Arial"/>
                      <w:sz w:val="18"/>
                      <w:lang w:eastAsia="en-GB"/>
                    </w:rPr>
                    <w:t>victimisation</w:t>
                  </w:r>
                  <w:proofErr w:type="spellEnd"/>
                  <w:r w:rsidRPr="000328CD">
                    <w:rPr>
                      <w:rFonts w:ascii="Arial" w:eastAsia="Times New Roman" w:hAnsi="Arial" w:cs="Arial"/>
                      <w:sz w:val="18"/>
                      <w:lang w:eastAsia="en-GB"/>
                    </w:rPr>
                    <w:t xml:space="preserve"> or harassment against any person contrary to the Race Relations Act 1976, the Sex Discrimination Act 1975, the Disability Discrimination Acts 1995 and 2005 or the Equality Act 2010 (the "Discrimination Acts").</w:t>
                  </w:r>
                </w:p>
                <w:p w14:paraId="6D10E46C" w14:textId="77777777" w:rsidR="002D34F7" w:rsidRPr="000328CD" w:rsidRDefault="002D34F7" w:rsidP="00ED2B34">
                  <w:pPr>
                    <w:tabs>
                      <w:tab w:val="left" w:pos="2400"/>
                    </w:tabs>
                    <w:spacing w:after="90"/>
                    <w:ind w:right="-20"/>
                    <w:rPr>
                      <w:rFonts w:ascii="Arial" w:eastAsia="Times New Roman" w:hAnsi="Arial" w:cs="Arial"/>
                      <w:sz w:val="18"/>
                      <w:lang w:eastAsia="en-GB"/>
                    </w:rPr>
                  </w:pPr>
                </w:p>
                <w:p w14:paraId="3C17FCFE" w14:textId="3B244656" w:rsidR="002D34F7" w:rsidRPr="000328CD" w:rsidRDefault="002D34F7" w:rsidP="00ED2B34">
                  <w:pPr>
                    <w:tabs>
                      <w:tab w:val="left" w:pos="2400"/>
                    </w:tabs>
                    <w:spacing w:after="90"/>
                    <w:ind w:right="-20"/>
                    <w:rPr>
                      <w:rFonts w:ascii="Arial" w:eastAsia="Times New Roman" w:hAnsi="Arial" w:cs="Arial"/>
                      <w:sz w:val="18"/>
                      <w:lang w:eastAsia="en-GB"/>
                    </w:rPr>
                  </w:pPr>
                  <w:r>
                    <w:rPr>
                      <w:rFonts w:ascii="Arial" w:eastAsia="Times New Roman" w:hAnsi="Arial" w:cs="Arial"/>
                      <w:sz w:val="18"/>
                      <w:lang w:eastAsia="en-GB"/>
                    </w:rPr>
                    <w:t>2</w:t>
                  </w:r>
                  <w:r w:rsidR="004E03A1">
                    <w:rPr>
                      <w:rFonts w:ascii="Arial" w:eastAsia="Times New Roman" w:hAnsi="Arial" w:cs="Arial"/>
                      <w:sz w:val="18"/>
                      <w:lang w:eastAsia="en-GB"/>
                    </w:rPr>
                    <w:t>3</w:t>
                  </w:r>
                  <w:r>
                    <w:rPr>
                      <w:rFonts w:ascii="Arial" w:eastAsia="Times New Roman" w:hAnsi="Arial" w:cs="Arial"/>
                      <w:sz w:val="18"/>
                      <w:lang w:eastAsia="en-GB"/>
                    </w:rPr>
                    <w:t xml:space="preserve">.2 </w:t>
                  </w:r>
                  <w:r w:rsidRPr="000328CD">
                    <w:rPr>
                      <w:rFonts w:ascii="Arial" w:eastAsia="Times New Roman" w:hAnsi="Arial" w:cs="Arial"/>
                      <w:sz w:val="18"/>
                      <w:lang w:eastAsia="en-GB"/>
                    </w:rPr>
                    <w:t xml:space="preserve">Where possible in Providing the Service, the </w:t>
                  </w:r>
                  <w:r w:rsidRPr="001F2A91">
                    <w:rPr>
                      <w:rFonts w:ascii="Arial" w:eastAsia="Times New Roman" w:hAnsi="Arial" w:cs="Arial"/>
                      <w:sz w:val="18"/>
                      <w:lang w:eastAsia="en-GB"/>
                    </w:rPr>
                    <w:t xml:space="preserve">Consultant </w:t>
                  </w:r>
                  <w:r w:rsidRPr="000328CD">
                    <w:rPr>
                      <w:rFonts w:ascii="Arial" w:eastAsia="Times New Roman" w:hAnsi="Arial" w:cs="Arial"/>
                      <w:sz w:val="18"/>
                      <w:lang w:eastAsia="en-GB"/>
                    </w:rPr>
                    <w:t xml:space="preserve">co-operates with and assists the </w:t>
                  </w:r>
                  <w:r w:rsidRPr="001F2A91">
                    <w:rPr>
                      <w:rFonts w:ascii="Arial" w:eastAsia="Times New Roman" w:hAnsi="Arial" w:cs="Arial"/>
                      <w:sz w:val="18"/>
                      <w:lang w:eastAsia="en-GB"/>
                    </w:rPr>
                    <w:t>Client</w:t>
                  </w:r>
                  <w:r w:rsidRPr="000328CD">
                    <w:rPr>
                      <w:rFonts w:ascii="Arial" w:eastAsia="Times New Roman" w:hAnsi="Arial" w:cs="Arial"/>
                      <w:sz w:val="18"/>
                      <w:lang w:eastAsia="en-GB"/>
                    </w:rPr>
                    <w:t xml:space="preserve"> to satisfy its duty under the Discrimination Acts to eliminate unlawful discrimination and to promote equality of opportunity between persons of different racial groups and between disabled people and other people.</w:t>
                  </w:r>
                </w:p>
                <w:p w14:paraId="7F517C8E" w14:textId="77777777" w:rsidR="002D34F7" w:rsidRPr="000328CD" w:rsidRDefault="002D34F7" w:rsidP="00ED2B34">
                  <w:pPr>
                    <w:tabs>
                      <w:tab w:val="left" w:pos="2400"/>
                    </w:tabs>
                    <w:spacing w:after="90"/>
                    <w:ind w:right="-20"/>
                    <w:rPr>
                      <w:rFonts w:ascii="Arial" w:eastAsia="Times New Roman" w:hAnsi="Arial" w:cs="Arial"/>
                      <w:sz w:val="18"/>
                      <w:lang w:eastAsia="en-GB"/>
                    </w:rPr>
                  </w:pPr>
                </w:p>
                <w:p w14:paraId="74243D15" w14:textId="721212CE" w:rsidR="002D34F7" w:rsidRPr="000328CD" w:rsidRDefault="004E03A1" w:rsidP="00ED2B34">
                  <w:pPr>
                    <w:tabs>
                      <w:tab w:val="left" w:pos="2400"/>
                    </w:tabs>
                    <w:spacing w:after="90"/>
                    <w:ind w:right="-20"/>
                    <w:rPr>
                      <w:rFonts w:ascii="Arial" w:eastAsia="Times New Roman" w:hAnsi="Arial" w:cs="Arial"/>
                      <w:sz w:val="18"/>
                      <w:lang w:eastAsia="en-GB"/>
                    </w:rPr>
                  </w:pPr>
                  <w:r>
                    <w:rPr>
                      <w:rFonts w:ascii="Arial" w:eastAsia="Times New Roman" w:hAnsi="Arial" w:cs="Arial"/>
                      <w:sz w:val="18"/>
                      <w:lang w:eastAsia="en-GB"/>
                    </w:rPr>
                    <w:t>23</w:t>
                  </w:r>
                  <w:r w:rsidR="002D34F7">
                    <w:rPr>
                      <w:rFonts w:ascii="Arial" w:eastAsia="Times New Roman" w:hAnsi="Arial" w:cs="Arial"/>
                      <w:sz w:val="18"/>
                      <w:lang w:eastAsia="en-GB"/>
                    </w:rPr>
                    <w:t xml:space="preserve">.3 </w:t>
                  </w:r>
                  <w:r w:rsidR="002D34F7" w:rsidRPr="000328CD">
                    <w:rPr>
                      <w:rFonts w:ascii="Arial" w:eastAsia="Times New Roman" w:hAnsi="Arial" w:cs="Arial"/>
                      <w:sz w:val="18"/>
                      <w:lang w:eastAsia="en-GB"/>
                    </w:rPr>
                    <w:t xml:space="preserve">Where an employee or Subcontractor employed by the </w:t>
                  </w:r>
                  <w:r w:rsidR="002D34F7" w:rsidRPr="001F2A91">
                    <w:rPr>
                      <w:rFonts w:ascii="Arial" w:eastAsia="Times New Roman" w:hAnsi="Arial" w:cs="Arial"/>
                      <w:sz w:val="18"/>
                      <w:lang w:eastAsia="en-GB"/>
                    </w:rPr>
                    <w:t>Consultant</w:t>
                  </w:r>
                  <w:r w:rsidR="002D34F7" w:rsidRPr="000328CD">
                    <w:rPr>
                      <w:rFonts w:ascii="Arial" w:eastAsia="Times New Roman" w:hAnsi="Arial" w:cs="Arial"/>
                      <w:sz w:val="18"/>
                      <w:lang w:eastAsia="en-GB"/>
                    </w:rPr>
                    <w:t xml:space="preserve"> is required to carry out any activity alongside the </w:t>
                  </w:r>
                  <w:r w:rsidR="002D34F7" w:rsidRPr="001F2A91">
                    <w:rPr>
                      <w:rFonts w:ascii="Arial" w:eastAsia="Times New Roman" w:hAnsi="Arial" w:cs="Arial"/>
                      <w:sz w:val="18"/>
                      <w:lang w:eastAsia="en-GB"/>
                    </w:rPr>
                    <w:t xml:space="preserve">Client's </w:t>
                  </w:r>
                  <w:r w:rsidR="002D34F7" w:rsidRPr="000328CD">
                    <w:rPr>
                      <w:rFonts w:ascii="Arial" w:eastAsia="Times New Roman" w:hAnsi="Arial" w:cs="Arial"/>
                      <w:sz w:val="18"/>
                      <w:lang w:eastAsia="en-GB"/>
                    </w:rPr>
                    <w:t xml:space="preserve">employees in any premises, the </w:t>
                  </w:r>
                  <w:r w:rsidR="002D34F7" w:rsidRPr="001F2A91">
                    <w:rPr>
                      <w:rFonts w:ascii="Arial" w:eastAsia="Times New Roman" w:hAnsi="Arial" w:cs="Arial"/>
                      <w:sz w:val="18"/>
                      <w:lang w:eastAsia="en-GB"/>
                    </w:rPr>
                    <w:t>Consultant</w:t>
                  </w:r>
                  <w:r w:rsidR="002D34F7" w:rsidRPr="000328CD">
                    <w:rPr>
                      <w:rFonts w:ascii="Arial" w:eastAsia="Times New Roman" w:hAnsi="Arial" w:cs="Arial"/>
                      <w:sz w:val="18"/>
                      <w:lang w:eastAsia="en-GB"/>
                    </w:rPr>
                    <w:t xml:space="preserve"> ensures that each such employee or Subcontractor complies with the </w:t>
                  </w:r>
                  <w:r w:rsidR="002D34F7" w:rsidRPr="001F2A91">
                    <w:rPr>
                      <w:rFonts w:ascii="Arial" w:eastAsia="Times New Roman" w:hAnsi="Arial" w:cs="Arial"/>
                      <w:sz w:val="18"/>
                      <w:lang w:eastAsia="en-GB"/>
                    </w:rPr>
                    <w:t>Client's</w:t>
                  </w:r>
                  <w:r w:rsidR="002D34F7" w:rsidRPr="000328CD">
                    <w:rPr>
                      <w:rFonts w:ascii="Arial" w:eastAsia="Times New Roman" w:hAnsi="Arial" w:cs="Arial"/>
                      <w:sz w:val="18"/>
                      <w:lang w:eastAsia="en-GB"/>
                    </w:rPr>
                    <w:t xml:space="preserve"> employment policies and codes of practice relating to discrimination and equal opportunities.</w:t>
                  </w:r>
                </w:p>
                <w:p w14:paraId="2D48453E" w14:textId="4E59A701" w:rsidR="002D34F7" w:rsidRPr="000328CD" w:rsidRDefault="002D34F7" w:rsidP="00ED2B34">
                  <w:pPr>
                    <w:spacing w:before="100" w:beforeAutospacing="1" w:after="100" w:afterAutospacing="1"/>
                    <w:jc w:val="both"/>
                    <w:rPr>
                      <w:rFonts w:ascii="Arial" w:eastAsia="Times New Roman" w:hAnsi="Arial" w:cs="Arial"/>
                      <w:sz w:val="18"/>
                      <w:lang w:eastAsia="en-GB"/>
                    </w:rPr>
                  </w:pPr>
                  <w:r>
                    <w:rPr>
                      <w:rFonts w:ascii="Arial" w:eastAsia="Times New Roman" w:hAnsi="Arial" w:cs="Arial"/>
                      <w:sz w:val="18"/>
                      <w:lang w:eastAsia="en-GB"/>
                    </w:rPr>
                    <w:t>2</w:t>
                  </w:r>
                  <w:r w:rsidR="004E03A1">
                    <w:rPr>
                      <w:rFonts w:ascii="Arial" w:eastAsia="Times New Roman" w:hAnsi="Arial" w:cs="Arial"/>
                      <w:sz w:val="18"/>
                      <w:lang w:eastAsia="en-GB"/>
                    </w:rPr>
                    <w:t>3</w:t>
                  </w:r>
                  <w:r>
                    <w:rPr>
                      <w:rFonts w:ascii="Arial" w:eastAsia="Times New Roman" w:hAnsi="Arial" w:cs="Arial"/>
                      <w:sz w:val="18"/>
                      <w:lang w:eastAsia="en-GB"/>
                    </w:rPr>
                    <w:t xml:space="preserve">.4 </w:t>
                  </w:r>
                  <w:r w:rsidRPr="000328CD">
                    <w:rPr>
                      <w:rFonts w:ascii="Arial" w:eastAsia="Times New Roman" w:hAnsi="Arial" w:cs="Arial"/>
                      <w:sz w:val="18"/>
                      <w:lang w:eastAsia="en-GB"/>
                    </w:rPr>
                    <w:t xml:space="preserve">The </w:t>
                  </w:r>
                  <w:r w:rsidRPr="001F2A91">
                    <w:rPr>
                      <w:rFonts w:ascii="Arial" w:eastAsia="Times New Roman" w:hAnsi="Arial" w:cs="Arial"/>
                      <w:sz w:val="18"/>
                      <w:lang w:eastAsia="en-GB"/>
                    </w:rPr>
                    <w:t xml:space="preserve">Consultant </w:t>
                  </w:r>
                  <w:r w:rsidRPr="000328CD">
                    <w:rPr>
                      <w:rFonts w:ascii="Arial" w:eastAsia="Times New Roman" w:hAnsi="Arial" w:cs="Arial"/>
                      <w:sz w:val="18"/>
                      <w:lang w:eastAsia="en-GB"/>
                    </w:rPr>
                    <w:t xml:space="preserve">notifies the </w:t>
                  </w:r>
                  <w:r w:rsidRPr="001F2A91">
                    <w:rPr>
                      <w:rFonts w:ascii="Arial" w:eastAsia="Times New Roman" w:hAnsi="Arial" w:cs="Arial"/>
                      <w:sz w:val="18"/>
                      <w:lang w:eastAsia="en-GB"/>
                    </w:rPr>
                    <w:t>Service Manager</w:t>
                  </w:r>
                  <w:r w:rsidRPr="000328CD">
                    <w:rPr>
                      <w:rFonts w:ascii="Arial" w:eastAsia="Times New Roman" w:hAnsi="Arial" w:cs="Arial"/>
                      <w:sz w:val="18"/>
                      <w:lang w:eastAsia="en-GB"/>
                    </w:rPr>
                    <w:t xml:space="preserve"> in writing as soon as he becomes aware of any investigation or proceedings brought against the </w:t>
                  </w:r>
                  <w:r w:rsidRPr="001F2A91">
                    <w:rPr>
                      <w:rFonts w:ascii="Arial" w:eastAsia="Times New Roman" w:hAnsi="Arial" w:cs="Arial"/>
                      <w:sz w:val="18"/>
                      <w:lang w:eastAsia="en-GB"/>
                    </w:rPr>
                    <w:t>Consultant</w:t>
                  </w:r>
                  <w:r w:rsidRPr="000328CD">
                    <w:rPr>
                      <w:rFonts w:ascii="Arial" w:eastAsia="Times New Roman" w:hAnsi="Arial" w:cs="Arial"/>
                      <w:sz w:val="18"/>
                      <w:lang w:eastAsia="en-GB"/>
                    </w:rPr>
                    <w:t xml:space="preserve"> under the </w:t>
                  </w:r>
                  <w:r w:rsidRPr="000328CD">
                    <w:rPr>
                      <w:rFonts w:ascii="Arial" w:eastAsia="Times New Roman" w:hAnsi="Arial" w:cs="Arial"/>
                      <w:sz w:val="18"/>
                      <w:lang w:eastAsia="en-GB"/>
                    </w:rPr>
                    <w:lastRenderedPageBreak/>
                    <w:t>Discrimination Acts in connection with this contract and</w:t>
                  </w:r>
                </w:p>
                <w:p w14:paraId="489523AE" w14:textId="77777777" w:rsidR="002D34F7" w:rsidRPr="000328CD" w:rsidRDefault="002D34F7" w:rsidP="00CD2CD7">
                  <w:pPr>
                    <w:pStyle w:val="ListParagraph"/>
                    <w:widowControl/>
                    <w:numPr>
                      <w:ilvl w:val="0"/>
                      <w:numId w:val="3"/>
                    </w:numPr>
                    <w:spacing w:before="100" w:beforeAutospacing="1" w:after="100" w:afterAutospacing="1"/>
                    <w:jc w:val="both"/>
                    <w:rPr>
                      <w:rFonts w:ascii="Arial" w:eastAsia="Times New Roman" w:hAnsi="Arial" w:cs="Arial"/>
                      <w:sz w:val="18"/>
                      <w:lang w:eastAsia="en-GB"/>
                    </w:rPr>
                  </w:pPr>
                  <w:r w:rsidRPr="000328CD">
                    <w:rPr>
                      <w:rFonts w:ascii="Arial" w:eastAsia="Times New Roman" w:hAnsi="Arial" w:cs="Arial"/>
                      <w:sz w:val="18"/>
                      <w:lang w:eastAsia="en-GB"/>
                    </w:rPr>
                    <w:t xml:space="preserve">provides any information requested by the investigating body, court or tribunal in the timescale </w:t>
                  </w:r>
                  <w:proofErr w:type="gramStart"/>
                  <w:r w:rsidRPr="000328CD">
                    <w:rPr>
                      <w:rFonts w:ascii="Arial" w:eastAsia="Times New Roman" w:hAnsi="Arial" w:cs="Arial"/>
                      <w:sz w:val="18"/>
                      <w:lang w:eastAsia="en-GB"/>
                    </w:rPr>
                    <w:t>allotted;</w:t>
                  </w:r>
                  <w:proofErr w:type="gramEnd"/>
                </w:p>
                <w:p w14:paraId="1C86A0FB" w14:textId="77777777" w:rsidR="002D34F7" w:rsidRPr="000328CD" w:rsidRDefault="002D34F7" w:rsidP="00ED2B34">
                  <w:pPr>
                    <w:pStyle w:val="ListParagraph"/>
                    <w:spacing w:before="100" w:beforeAutospacing="1" w:after="100" w:afterAutospacing="1"/>
                    <w:ind w:left="1080"/>
                    <w:jc w:val="both"/>
                    <w:rPr>
                      <w:rFonts w:ascii="Arial" w:eastAsia="Times New Roman" w:hAnsi="Arial" w:cs="Arial"/>
                      <w:sz w:val="18"/>
                      <w:lang w:eastAsia="en-GB"/>
                    </w:rPr>
                  </w:pPr>
                </w:p>
                <w:p w14:paraId="73DA7DB2" w14:textId="77777777" w:rsidR="002D34F7" w:rsidRPr="000328CD" w:rsidRDefault="002D34F7" w:rsidP="00CD2CD7">
                  <w:pPr>
                    <w:pStyle w:val="ListParagraph"/>
                    <w:widowControl/>
                    <w:numPr>
                      <w:ilvl w:val="0"/>
                      <w:numId w:val="3"/>
                    </w:numPr>
                    <w:spacing w:before="100" w:beforeAutospacing="1" w:after="100" w:afterAutospacing="1"/>
                    <w:jc w:val="both"/>
                    <w:rPr>
                      <w:rFonts w:ascii="Arial" w:eastAsia="Times New Roman" w:hAnsi="Arial" w:cs="Arial"/>
                      <w:sz w:val="18"/>
                      <w:lang w:eastAsia="en-GB"/>
                    </w:rPr>
                  </w:pPr>
                  <w:r w:rsidRPr="000328CD">
                    <w:rPr>
                      <w:rFonts w:ascii="Arial" w:eastAsia="Times New Roman" w:hAnsi="Arial" w:cs="Arial"/>
                      <w:sz w:val="18"/>
                      <w:lang w:eastAsia="en-GB"/>
                    </w:rPr>
                    <w:t xml:space="preserve">attends (and permits a representative from the </w:t>
                  </w:r>
                  <w:r w:rsidRPr="001F2A91">
                    <w:rPr>
                      <w:rFonts w:ascii="Arial" w:eastAsia="Times New Roman" w:hAnsi="Arial" w:cs="Arial"/>
                      <w:sz w:val="18"/>
                      <w:lang w:eastAsia="en-GB"/>
                    </w:rPr>
                    <w:t>Client</w:t>
                  </w:r>
                  <w:r w:rsidRPr="000328CD">
                    <w:rPr>
                      <w:rFonts w:ascii="Arial" w:eastAsia="Times New Roman" w:hAnsi="Arial" w:cs="Arial"/>
                      <w:sz w:val="18"/>
                      <w:lang w:eastAsia="en-GB"/>
                    </w:rPr>
                    <w:t xml:space="preserve"> to attend) any associated </w:t>
                  </w:r>
                  <w:proofErr w:type="gramStart"/>
                  <w:r w:rsidRPr="000328CD">
                    <w:rPr>
                      <w:rFonts w:ascii="Arial" w:eastAsia="Times New Roman" w:hAnsi="Arial" w:cs="Arial"/>
                      <w:sz w:val="18"/>
                      <w:lang w:eastAsia="en-GB"/>
                    </w:rPr>
                    <w:t>meetings;</w:t>
                  </w:r>
                  <w:proofErr w:type="gramEnd"/>
                </w:p>
                <w:p w14:paraId="2014FE91" w14:textId="77777777" w:rsidR="002D34F7" w:rsidRPr="000328CD" w:rsidRDefault="002D34F7" w:rsidP="00ED2B34">
                  <w:pPr>
                    <w:pStyle w:val="ListParagraph"/>
                    <w:spacing w:before="100" w:beforeAutospacing="1" w:after="100" w:afterAutospacing="1"/>
                    <w:ind w:left="1080"/>
                    <w:jc w:val="both"/>
                    <w:rPr>
                      <w:rFonts w:ascii="Arial" w:eastAsia="Times New Roman" w:hAnsi="Arial" w:cs="Arial"/>
                      <w:sz w:val="18"/>
                      <w:lang w:eastAsia="en-GB"/>
                    </w:rPr>
                  </w:pPr>
                </w:p>
                <w:p w14:paraId="6076BF8A" w14:textId="77777777" w:rsidR="002D34F7" w:rsidRPr="000328CD" w:rsidRDefault="002D34F7" w:rsidP="00CD2CD7">
                  <w:pPr>
                    <w:pStyle w:val="ListParagraph"/>
                    <w:widowControl/>
                    <w:numPr>
                      <w:ilvl w:val="0"/>
                      <w:numId w:val="3"/>
                    </w:numPr>
                    <w:spacing w:before="100" w:beforeAutospacing="1" w:after="100" w:afterAutospacing="1"/>
                    <w:jc w:val="both"/>
                    <w:rPr>
                      <w:rFonts w:ascii="Arial" w:eastAsia="Times New Roman" w:hAnsi="Arial" w:cs="Arial"/>
                      <w:sz w:val="18"/>
                      <w:lang w:eastAsia="en-GB"/>
                    </w:rPr>
                  </w:pPr>
                  <w:r w:rsidRPr="000328CD">
                    <w:rPr>
                      <w:rFonts w:ascii="Arial" w:eastAsia="Times New Roman" w:hAnsi="Arial" w:cs="Arial"/>
                      <w:sz w:val="18"/>
                      <w:lang w:eastAsia="en-GB"/>
                    </w:rPr>
                    <w:t xml:space="preserve">promptly allows access to any relevant documents and information; and </w:t>
                  </w:r>
                </w:p>
                <w:p w14:paraId="469EFA2F" w14:textId="77777777" w:rsidR="002D34F7" w:rsidRPr="000328CD" w:rsidRDefault="002D34F7" w:rsidP="00ED2B34">
                  <w:pPr>
                    <w:pStyle w:val="ListParagraph"/>
                    <w:widowControl/>
                    <w:spacing w:before="100" w:beforeAutospacing="1" w:after="100" w:afterAutospacing="1"/>
                    <w:ind w:left="1080"/>
                    <w:jc w:val="both"/>
                    <w:rPr>
                      <w:rFonts w:ascii="Arial" w:eastAsia="Times New Roman" w:hAnsi="Arial" w:cs="Arial"/>
                      <w:sz w:val="18"/>
                      <w:lang w:eastAsia="en-GB"/>
                    </w:rPr>
                  </w:pPr>
                </w:p>
                <w:p w14:paraId="5BF0A9E0" w14:textId="77777777" w:rsidR="002D34F7" w:rsidRPr="000328CD" w:rsidRDefault="002D34F7" w:rsidP="00CD2CD7">
                  <w:pPr>
                    <w:pStyle w:val="ListParagraph"/>
                    <w:widowControl/>
                    <w:numPr>
                      <w:ilvl w:val="0"/>
                      <w:numId w:val="3"/>
                    </w:numPr>
                    <w:spacing w:before="100" w:beforeAutospacing="1" w:after="100" w:afterAutospacing="1"/>
                    <w:jc w:val="both"/>
                    <w:rPr>
                      <w:rFonts w:ascii="Arial" w:eastAsia="Times New Roman" w:hAnsi="Arial" w:cs="Arial"/>
                      <w:sz w:val="18"/>
                      <w:lang w:eastAsia="en-GB"/>
                    </w:rPr>
                  </w:pPr>
                  <w:r w:rsidRPr="000328CD">
                    <w:rPr>
                      <w:rFonts w:ascii="Arial" w:eastAsia="Times New Roman" w:hAnsi="Arial" w:cs="Arial"/>
                      <w:sz w:val="18"/>
                      <w:lang w:eastAsia="en-GB"/>
                    </w:rPr>
                    <w:t xml:space="preserve">co-operates fully and promptly with the investigatory body, </w:t>
                  </w:r>
                  <w:proofErr w:type="gramStart"/>
                  <w:r w:rsidRPr="000328CD">
                    <w:rPr>
                      <w:rFonts w:ascii="Arial" w:eastAsia="Times New Roman" w:hAnsi="Arial" w:cs="Arial"/>
                      <w:sz w:val="18"/>
                      <w:lang w:eastAsia="en-GB"/>
                    </w:rPr>
                    <w:t>court</w:t>
                  </w:r>
                  <w:proofErr w:type="gramEnd"/>
                  <w:r w:rsidRPr="000328CD">
                    <w:rPr>
                      <w:rFonts w:ascii="Arial" w:eastAsia="Times New Roman" w:hAnsi="Arial" w:cs="Arial"/>
                      <w:sz w:val="18"/>
                      <w:lang w:eastAsia="en-GB"/>
                    </w:rPr>
                    <w:t xml:space="preserve"> or tribunal.</w:t>
                  </w:r>
                </w:p>
                <w:p w14:paraId="3AB1D72F" w14:textId="2DB5B673" w:rsidR="002D34F7" w:rsidRPr="000328CD" w:rsidRDefault="002D34F7" w:rsidP="00ED2B34">
                  <w:pPr>
                    <w:widowControl/>
                    <w:spacing w:before="100" w:beforeAutospacing="1" w:after="100" w:afterAutospacing="1"/>
                    <w:jc w:val="both"/>
                    <w:rPr>
                      <w:rFonts w:ascii="Arial" w:eastAsia="Times New Roman" w:hAnsi="Arial" w:cs="Arial"/>
                      <w:sz w:val="18"/>
                      <w:lang w:eastAsia="en-GB"/>
                    </w:rPr>
                  </w:pPr>
                  <w:r>
                    <w:rPr>
                      <w:rFonts w:ascii="Arial" w:eastAsia="Times New Roman" w:hAnsi="Arial" w:cs="Arial"/>
                      <w:sz w:val="18"/>
                      <w:lang w:eastAsia="en-GB"/>
                    </w:rPr>
                    <w:t>2</w:t>
                  </w:r>
                  <w:r w:rsidR="004E03A1">
                    <w:rPr>
                      <w:rFonts w:ascii="Arial" w:eastAsia="Times New Roman" w:hAnsi="Arial" w:cs="Arial"/>
                      <w:sz w:val="18"/>
                      <w:lang w:eastAsia="en-GB"/>
                    </w:rPr>
                    <w:t>3</w:t>
                  </w:r>
                  <w:r>
                    <w:rPr>
                      <w:rFonts w:ascii="Arial" w:eastAsia="Times New Roman" w:hAnsi="Arial" w:cs="Arial"/>
                      <w:sz w:val="18"/>
                      <w:lang w:eastAsia="en-GB"/>
                    </w:rPr>
                    <w:t xml:space="preserve">.5 </w:t>
                  </w:r>
                  <w:r w:rsidRPr="000328CD">
                    <w:rPr>
                      <w:rFonts w:ascii="Arial" w:eastAsia="Times New Roman" w:hAnsi="Arial" w:cs="Arial"/>
                      <w:sz w:val="18"/>
                      <w:lang w:eastAsia="en-GB"/>
                    </w:rPr>
                    <w:t xml:space="preserve">The </w:t>
                  </w:r>
                  <w:r w:rsidRPr="001F2A91">
                    <w:rPr>
                      <w:rFonts w:ascii="Arial" w:eastAsia="Times New Roman" w:hAnsi="Arial" w:cs="Arial"/>
                      <w:sz w:val="18"/>
                      <w:lang w:eastAsia="en-GB"/>
                    </w:rPr>
                    <w:t>Consultant</w:t>
                  </w:r>
                  <w:r w:rsidRPr="000328CD">
                    <w:rPr>
                      <w:rFonts w:ascii="Arial" w:eastAsia="Times New Roman" w:hAnsi="Arial" w:cs="Arial"/>
                      <w:sz w:val="18"/>
                      <w:lang w:eastAsia="en-GB"/>
                    </w:rPr>
                    <w:t xml:space="preserve"> indemnifies the </w:t>
                  </w:r>
                  <w:r w:rsidRPr="001F2A91">
                    <w:rPr>
                      <w:rFonts w:ascii="Arial" w:eastAsia="Times New Roman" w:hAnsi="Arial" w:cs="Arial"/>
                      <w:sz w:val="18"/>
                      <w:lang w:eastAsia="en-GB"/>
                    </w:rPr>
                    <w:t>Client</w:t>
                  </w:r>
                  <w:r w:rsidRPr="000328CD">
                    <w:rPr>
                      <w:rFonts w:ascii="Arial" w:eastAsia="Times New Roman" w:hAnsi="Arial" w:cs="Arial"/>
                      <w:sz w:val="18"/>
                      <w:lang w:eastAsia="en-GB"/>
                    </w:rPr>
                    <w:t xml:space="preserve"> against all costs, charges, expenses (including legal and administrative expenses) and payments made by the </w:t>
                  </w:r>
                  <w:r w:rsidRPr="001F2A91">
                    <w:rPr>
                      <w:rFonts w:ascii="Arial" w:eastAsia="Times New Roman" w:hAnsi="Arial" w:cs="Arial"/>
                      <w:sz w:val="18"/>
                      <w:lang w:eastAsia="en-GB"/>
                    </w:rPr>
                    <w:t>Client</w:t>
                  </w:r>
                  <w:r w:rsidRPr="000328CD">
                    <w:rPr>
                      <w:rFonts w:ascii="Arial" w:eastAsia="Times New Roman" w:hAnsi="Arial" w:cs="Arial"/>
                      <w:sz w:val="18"/>
                      <w:lang w:eastAsia="en-GB"/>
                    </w:rPr>
                    <w:t xml:space="preserve"> arising out of or in connection with any investigation or proceedings under the Discrimination Acts resulting from any act or omission of the </w:t>
                  </w:r>
                  <w:r w:rsidRPr="001F2A91">
                    <w:rPr>
                      <w:rFonts w:ascii="Arial" w:eastAsia="Times New Roman" w:hAnsi="Arial" w:cs="Arial"/>
                      <w:sz w:val="18"/>
                      <w:lang w:eastAsia="en-GB"/>
                    </w:rPr>
                    <w:t>Consultant</w:t>
                  </w:r>
                  <w:r w:rsidRPr="000328CD">
                    <w:rPr>
                      <w:rFonts w:ascii="Arial" w:eastAsia="Times New Roman" w:hAnsi="Arial" w:cs="Arial"/>
                      <w:sz w:val="18"/>
                      <w:lang w:eastAsia="en-GB"/>
                    </w:rPr>
                    <w:t>.</w:t>
                  </w:r>
                </w:p>
                <w:p w14:paraId="5398F3A0" w14:textId="3C631DCF" w:rsidR="002D34F7" w:rsidRDefault="002D34F7" w:rsidP="00ED2B34">
                  <w:pPr>
                    <w:widowControl/>
                    <w:spacing w:before="100" w:beforeAutospacing="1" w:after="100" w:afterAutospacing="1"/>
                    <w:jc w:val="both"/>
                    <w:rPr>
                      <w:rFonts w:ascii="Arial" w:eastAsia="Times New Roman" w:hAnsi="Arial" w:cs="Arial"/>
                      <w:sz w:val="18"/>
                      <w:lang w:eastAsia="en-GB"/>
                    </w:rPr>
                  </w:pPr>
                  <w:r>
                    <w:rPr>
                      <w:rFonts w:ascii="Arial" w:eastAsia="Times New Roman" w:hAnsi="Arial" w:cs="Arial"/>
                      <w:sz w:val="18"/>
                      <w:lang w:eastAsia="en-GB"/>
                    </w:rPr>
                    <w:t>2</w:t>
                  </w:r>
                  <w:r w:rsidR="004E03A1">
                    <w:rPr>
                      <w:rFonts w:ascii="Arial" w:eastAsia="Times New Roman" w:hAnsi="Arial" w:cs="Arial"/>
                      <w:sz w:val="18"/>
                      <w:lang w:eastAsia="en-GB"/>
                    </w:rPr>
                    <w:t>3</w:t>
                  </w:r>
                  <w:r>
                    <w:rPr>
                      <w:rFonts w:ascii="Arial" w:eastAsia="Times New Roman" w:hAnsi="Arial" w:cs="Arial"/>
                      <w:sz w:val="18"/>
                      <w:lang w:eastAsia="en-GB"/>
                    </w:rPr>
                    <w:t xml:space="preserve">.6 </w:t>
                  </w:r>
                  <w:r w:rsidRPr="000328CD">
                    <w:rPr>
                      <w:rFonts w:ascii="Arial" w:eastAsia="Times New Roman" w:hAnsi="Arial" w:cs="Arial"/>
                      <w:sz w:val="18"/>
                      <w:lang w:eastAsia="en-GB"/>
                    </w:rPr>
                    <w:t xml:space="preserve">The </w:t>
                  </w:r>
                  <w:r w:rsidRPr="001F2A91">
                    <w:rPr>
                      <w:rFonts w:ascii="Arial" w:eastAsia="Times New Roman" w:hAnsi="Arial" w:cs="Arial"/>
                      <w:sz w:val="18"/>
                      <w:lang w:eastAsia="en-GB"/>
                    </w:rPr>
                    <w:t>Consultant</w:t>
                  </w:r>
                  <w:r w:rsidRPr="000328CD">
                    <w:rPr>
                      <w:rFonts w:ascii="Arial" w:eastAsia="Times New Roman" w:hAnsi="Arial" w:cs="Arial"/>
                      <w:sz w:val="18"/>
                      <w:lang w:eastAsia="en-GB"/>
                    </w:rPr>
                    <w:t xml:space="preserve"> includes in the conditions of contract for each Subcontractor obligations substantially </w:t>
                  </w:r>
                  <w:proofErr w:type="gramStart"/>
                  <w:r w:rsidRPr="000328CD">
                    <w:rPr>
                      <w:rFonts w:ascii="Arial" w:eastAsia="Times New Roman" w:hAnsi="Arial" w:cs="Arial"/>
                      <w:sz w:val="18"/>
                      <w:lang w:eastAsia="en-GB"/>
                    </w:rPr>
                    <w:t>similar to</w:t>
                  </w:r>
                  <w:proofErr w:type="gramEnd"/>
                  <w:r w:rsidRPr="000328CD">
                    <w:rPr>
                      <w:rFonts w:ascii="Arial" w:eastAsia="Times New Roman" w:hAnsi="Arial" w:cs="Arial"/>
                      <w:sz w:val="18"/>
                      <w:lang w:eastAsia="en-GB"/>
                    </w:rPr>
                    <w:t xml:space="preserve"> those set out above.</w:t>
                  </w:r>
                </w:p>
                <w:p w14:paraId="2DC71AE4" w14:textId="77777777" w:rsidR="002D34F7" w:rsidRPr="000328CD" w:rsidRDefault="002D34F7" w:rsidP="00ED2B34">
                  <w:pPr>
                    <w:widowControl/>
                    <w:spacing w:before="100" w:beforeAutospacing="1" w:after="100" w:afterAutospacing="1"/>
                    <w:jc w:val="both"/>
                    <w:rPr>
                      <w:rFonts w:ascii="Arial" w:eastAsia="Times New Roman" w:hAnsi="Arial" w:cs="Arial"/>
                      <w:sz w:val="18"/>
                      <w:lang w:eastAsia="en-GB"/>
                    </w:rPr>
                  </w:pPr>
                </w:p>
              </w:tc>
            </w:tr>
            <w:tr w:rsidR="002D34F7" w:rsidRPr="00500AD3" w14:paraId="7D5A5ACD" w14:textId="77777777" w:rsidTr="002D34F7">
              <w:trPr>
                <w:trHeight w:val="314"/>
              </w:trPr>
              <w:tc>
                <w:tcPr>
                  <w:tcW w:w="794" w:type="pct"/>
                </w:tcPr>
                <w:p w14:paraId="4913A9EB" w14:textId="7F6D6CA6" w:rsidR="002D34F7" w:rsidRPr="001F2A91" w:rsidRDefault="002D34F7" w:rsidP="00ED2B34">
                  <w:pPr>
                    <w:tabs>
                      <w:tab w:val="left" w:pos="1242"/>
                      <w:tab w:val="left" w:pos="1404"/>
                      <w:tab w:val="left" w:pos="1602"/>
                    </w:tabs>
                    <w:spacing w:before="11" w:line="352" w:lineRule="auto"/>
                    <w:ind w:right="-18" w:hanging="108"/>
                    <w:jc w:val="right"/>
                    <w:rPr>
                      <w:rFonts w:ascii="Arial" w:eastAsia="Times New Roman" w:hAnsi="Arial" w:cs="Arial"/>
                      <w:sz w:val="18"/>
                      <w:lang w:eastAsia="en-GB"/>
                    </w:rPr>
                  </w:pPr>
                  <w:r w:rsidRPr="001F2A91">
                    <w:rPr>
                      <w:rFonts w:ascii="Arial" w:eastAsia="Times New Roman" w:hAnsi="Arial" w:cs="Arial"/>
                      <w:sz w:val="18"/>
                      <w:lang w:eastAsia="en-GB"/>
                    </w:rPr>
                    <w:lastRenderedPageBreak/>
                    <w:t>Z2</w:t>
                  </w:r>
                  <w:r w:rsidR="004E03A1">
                    <w:rPr>
                      <w:rFonts w:ascii="Arial" w:eastAsia="Times New Roman" w:hAnsi="Arial" w:cs="Arial"/>
                      <w:sz w:val="18"/>
                      <w:lang w:eastAsia="en-GB"/>
                    </w:rPr>
                    <w:t>4</w:t>
                  </w:r>
                </w:p>
              </w:tc>
              <w:tc>
                <w:tcPr>
                  <w:tcW w:w="152" w:type="pct"/>
                </w:tcPr>
                <w:p w14:paraId="126A6A3A" w14:textId="77777777" w:rsidR="002D34F7" w:rsidRPr="001F2A91" w:rsidRDefault="002D34F7" w:rsidP="00ED2B34">
                  <w:pPr>
                    <w:tabs>
                      <w:tab w:val="left" w:pos="1242"/>
                      <w:tab w:val="left" w:pos="1404"/>
                      <w:tab w:val="left" w:pos="1602"/>
                    </w:tabs>
                    <w:spacing w:before="11" w:line="352" w:lineRule="auto"/>
                    <w:ind w:right="-18" w:hanging="108"/>
                    <w:jc w:val="right"/>
                    <w:rPr>
                      <w:rFonts w:ascii="Arial" w:eastAsia="Times New Roman" w:hAnsi="Arial" w:cs="Arial"/>
                      <w:sz w:val="18"/>
                      <w:lang w:eastAsia="en-GB"/>
                    </w:rPr>
                  </w:pPr>
                </w:p>
              </w:tc>
              <w:tc>
                <w:tcPr>
                  <w:tcW w:w="4054" w:type="pct"/>
                </w:tcPr>
                <w:p w14:paraId="1779DBFC" w14:textId="77777777" w:rsidR="002D34F7" w:rsidRPr="004E03A1" w:rsidRDefault="002D34F7" w:rsidP="00ED2B34">
                  <w:pPr>
                    <w:tabs>
                      <w:tab w:val="left" w:pos="2400"/>
                    </w:tabs>
                    <w:spacing w:after="90"/>
                    <w:ind w:right="-20"/>
                    <w:rPr>
                      <w:rFonts w:ascii="Arial" w:eastAsia="Times New Roman" w:hAnsi="Arial" w:cs="Arial"/>
                      <w:b/>
                      <w:bCs/>
                      <w:sz w:val="18"/>
                      <w:lang w:eastAsia="en-GB"/>
                    </w:rPr>
                  </w:pPr>
                  <w:r w:rsidRPr="004E03A1">
                    <w:rPr>
                      <w:rFonts w:ascii="Arial" w:eastAsia="Times New Roman" w:hAnsi="Arial" w:cs="Arial"/>
                      <w:b/>
                      <w:bCs/>
                      <w:sz w:val="18"/>
                      <w:lang w:eastAsia="en-GB"/>
                    </w:rPr>
                    <w:t>Disclosure of Information</w:t>
                  </w:r>
                </w:p>
                <w:p w14:paraId="38F90CC4" w14:textId="018BF02F" w:rsidR="002D34F7" w:rsidRPr="008D7B20" w:rsidRDefault="002D34F7" w:rsidP="00ED2B34">
                  <w:pPr>
                    <w:tabs>
                      <w:tab w:val="left" w:pos="2400"/>
                    </w:tabs>
                    <w:spacing w:after="90"/>
                    <w:ind w:right="-20"/>
                    <w:rPr>
                      <w:rFonts w:ascii="Arial" w:eastAsia="Times New Roman" w:hAnsi="Arial" w:cs="Arial"/>
                      <w:sz w:val="18"/>
                      <w:lang w:eastAsia="en-GB"/>
                    </w:rPr>
                  </w:pPr>
                  <w:r>
                    <w:rPr>
                      <w:rFonts w:ascii="Arial" w:eastAsia="Times New Roman" w:hAnsi="Arial" w:cs="Arial"/>
                      <w:sz w:val="18"/>
                      <w:lang w:eastAsia="en-GB"/>
                    </w:rPr>
                    <w:t>2</w:t>
                  </w:r>
                  <w:r w:rsidR="004E03A1">
                    <w:rPr>
                      <w:rFonts w:ascii="Arial" w:eastAsia="Times New Roman" w:hAnsi="Arial" w:cs="Arial"/>
                      <w:sz w:val="18"/>
                      <w:lang w:eastAsia="en-GB"/>
                    </w:rPr>
                    <w:t>4</w:t>
                  </w:r>
                  <w:r>
                    <w:rPr>
                      <w:rFonts w:ascii="Arial" w:eastAsia="Times New Roman" w:hAnsi="Arial" w:cs="Arial"/>
                      <w:sz w:val="18"/>
                      <w:lang w:eastAsia="en-GB"/>
                    </w:rPr>
                    <w:t xml:space="preserve">.1 </w:t>
                  </w:r>
                  <w:r w:rsidRPr="008D7B20">
                    <w:rPr>
                      <w:rFonts w:ascii="Arial" w:eastAsia="Times New Roman" w:hAnsi="Arial" w:cs="Arial"/>
                      <w:sz w:val="18"/>
                      <w:lang w:eastAsia="en-GB"/>
                    </w:rPr>
                    <w:t>A Disclosure Request is a request for information relating to this contract pursuant to the Freedom of Information Act 2000, the Environmental Information Regulations 2004 or otherwise.</w:t>
                  </w:r>
                </w:p>
                <w:p w14:paraId="456B9A36" w14:textId="0A7773BE" w:rsidR="002D34F7" w:rsidRPr="008D7B20" w:rsidRDefault="002D34F7" w:rsidP="00ED2B34">
                  <w:pPr>
                    <w:tabs>
                      <w:tab w:val="left" w:pos="2400"/>
                    </w:tabs>
                    <w:spacing w:after="90"/>
                    <w:ind w:right="-20"/>
                    <w:rPr>
                      <w:rFonts w:ascii="Arial" w:eastAsia="Times New Roman" w:hAnsi="Arial" w:cs="Arial"/>
                      <w:sz w:val="18"/>
                      <w:lang w:eastAsia="en-GB"/>
                    </w:rPr>
                  </w:pPr>
                  <w:r>
                    <w:rPr>
                      <w:rFonts w:ascii="Arial" w:eastAsia="Times New Roman" w:hAnsi="Arial" w:cs="Arial"/>
                      <w:sz w:val="18"/>
                      <w:lang w:eastAsia="en-GB"/>
                    </w:rPr>
                    <w:t>2</w:t>
                  </w:r>
                  <w:r w:rsidR="004E03A1">
                    <w:rPr>
                      <w:rFonts w:ascii="Arial" w:eastAsia="Times New Roman" w:hAnsi="Arial" w:cs="Arial"/>
                      <w:sz w:val="18"/>
                      <w:lang w:eastAsia="en-GB"/>
                    </w:rPr>
                    <w:t>4</w:t>
                  </w:r>
                  <w:r>
                    <w:rPr>
                      <w:rFonts w:ascii="Arial" w:eastAsia="Times New Roman" w:hAnsi="Arial" w:cs="Arial"/>
                      <w:sz w:val="18"/>
                      <w:lang w:eastAsia="en-GB"/>
                    </w:rPr>
                    <w:t xml:space="preserve">.2 </w:t>
                  </w:r>
                  <w:r w:rsidRPr="008D7B20">
                    <w:rPr>
                      <w:rFonts w:ascii="Arial" w:eastAsia="Times New Roman" w:hAnsi="Arial" w:cs="Arial"/>
                      <w:sz w:val="18"/>
                      <w:lang w:eastAsia="en-GB"/>
                    </w:rPr>
                    <w:t xml:space="preserve">The </w:t>
                  </w:r>
                  <w:r w:rsidRPr="001F2A91">
                    <w:rPr>
                      <w:rFonts w:ascii="Arial" w:eastAsia="Times New Roman" w:hAnsi="Arial" w:cs="Arial"/>
                      <w:sz w:val="18"/>
                      <w:lang w:eastAsia="en-GB"/>
                    </w:rPr>
                    <w:t>Consultant</w:t>
                  </w:r>
                  <w:r w:rsidRPr="008D7B20">
                    <w:rPr>
                      <w:rFonts w:ascii="Arial" w:eastAsia="Times New Roman" w:hAnsi="Arial" w:cs="Arial"/>
                      <w:sz w:val="18"/>
                      <w:lang w:eastAsia="en-GB"/>
                    </w:rPr>
                    <w:t xml:space="preserve"> acknowledges that the </w:t>
                  </w:r>
                  <w:r w:rsidRPr="001F2A91">
                    <w:rPr>
                      <w:rFonts w:ascii="Arial" w:eastAsia="Times New Roman" w:hAnsi="Arial" w:cs="Arial"/>
                      <w:sz w:val="18"/>
                      <w:lang w:eastAsia="en-GB"/>
                    </w:rPr>
                    <w:t>Client</w:t>
                  </w:r>
                  <w:r w:rsidRPr="008D7B20">
                    <w:rPr>
                      <w:rFonts w:ascii="Arial" w:eastAsia="Times New Roman" w:hAnsi="Arial" w:cs="Arial"/>
                      <w:sz w:val="18"/>
                      <w:lang w:eastAsia="en-GB"/>
                    </w:rPr>
                    <w:t xml:space="preserve"> may receive Disclosure Requests and that the </w:t>
                  </w:r>
                  <w:r w:rsidRPr="001F2A91">
                    <w:rPr>
                      <w:rFonts w:ascii="Arial" w:eastAsia="Times New Roman" w:hAnsi="Arial" w:cs="Arial"/>
                      <w:sz w:val="18"/>
                      <w:lang w:eastAsia="en-GB"/>
                    </w:rPr>
                    <w:t>Client</w:t>
                  </w:r>
                  <w:r w:rsidRPr="008D7B20">
                    <w:rPr>
                      <w:rFonts w:ascii="Arial" w:eastAsia="Times New Roman" w:hAnsi="Arial" w:cs="Arial"/>
                      <w:sz w:val="18"/>
                      <w:lang w:eastAsia="en-GB"/>
                    </w:rPr>
                    <w:t xml:space="preserve"> may be obliged (subject to the application of any relevant exemption and, where applicable, the public interest test) to disclose information (including commercially sensitive information) pursuant to a Disclosure Request. Where practicable, the </w:t>
                  </w:r>
                  <w:r w:rsidRPr="001F2A91">
                    <w:rPr>
                      <w:rFonts w:ascii="Arial" w:eastAsia="Times New Roman" w:hAnsi="Arial" w:cs="Arial"/>
                      <w:sz w:val="18"/>
                      <w:lang w:eastAsia="en-GB"/>
                    </w:rPr>
                    <w:t>Client</w:t>
                  </w:r>
                  <w:r w:rsidRPr="008D7B20">
                    <w:rPr>
                      <w:rFonts w:ascii="Arial" w:eastAsia="Times New Roman" w:hAnsi="Arial" w:cs="Arial"/>
                      <w:sz w:val="18"/>
                      <w:lang w:eastAsia="en-GB"/>
                    </w:rPr>
                    <w:t xml:space="preserve"> consults with the</w:t>
                  </w:r>
                  <w:r w:rsidRPr="001F2A91">
                    <w:rPr>
                      <w:rFonts w:ascii="Arial" w:eastAsia="Times New Roman" w:hAnsi="Arial" w:cs="Arial"/>
                      <w:sz w:val="18"/>
                      <w:lang w:eastAsia="en-GB"/>
                    </w:rPr>
                    <w:t xml:space="preserve"> Consultant</w:t>
                  </w:r>
                  <w:r w:rsidRPr="008D7B20">
                    <w:rPr>
                      <w:rFonts w:ascii="Arial" w:eastAsia="Times New Roman" w:hAnsi="Arial" w:cs="Arial"/>
                      <w:sz w:val="18"/>
                      <w:lang w:eastAsia="en-GB"/>
                    </w:rPr>
                    <w:t xml:space="preserve"> before doing so in accordance with the relevant Code of Practice. The </w:t>
                  </w:r>
                  <w:r w:rsidRPr="001F2A91">
                    <w:rPr>
                      <w:rFonts w:ascii="Arial" w:eastAsia="Times New Roman" w:hAnsi="Arial" w:cs="Arial"/>
                      <w:sz w:val="18"/>
                      <w:lang w:eastAsia="en-GB"/>
                    </w:rPr>
                    <w:t>Consultant</w:t>
                  </w:r>
                  <w:r w:rsidRPr="008D7B20">
                    <w:rPr>
                      <w:rFonts w:ascii="Arial" w:eastAsia="Times New Roman" w:hAnsi="Arial" w:cs="Arial"/>
                      <w:sz w:val="18"/>
                      <w:lang w:eastAsia="en-GB"/>
                    </w:rPr>
                    <w:t xml:space="preserve"> uses </w:t>
                  </w:r>
                  <w:r w:rsidR="00DA539B">
                    <w:rPr>
                      <w:rFonts w:ascii="Arial" w:eastAsia="Times New Roman" w:hAnsi="Arial" w:cs="Arial"/>
                      <w:sz w:val="18"/>
                      <w:lang w:eastAsia="en-GB"/>
                    </w:rPr>
                    <w:t>reasonable</w:t>
                  </w:r>
                  <w:r w:rsidRPr="008D7B20">
                    <w:rPr>
                      <w:rFonts w:ascii="Arial" w:eastAsia="Times New Roman" w:hAnsi="Arial" w:cs="Arial"/>
                      <w:sz w:val="18"/>
                      <w:lang w:eastAsia="en-GB"/>
                    </w:rPr>
                    <w:t xml:space="preserve"> </w:t>
                  </w:r>
                  <w:proofErr w:type="spellStart"/>
                  <w:r w:rsidRPr="008D7B20">
                    <w:rPr>
                      <w:rFonts w:ascii="Arial" w:eastAsia="Times New Roman" w:hAnsi="Arial" w:cs="Arial"/>
                      <w:sz w:val="18"/>
                      <w:lang w:eastAsia="en-GB"/>
                    </w:rPr>
                    <w:t>endeavours</w:t>
                  </w:r>
                  <w:proofErr w:type="spellEnd"/>
                  <w:r w:rsidRPr="008D7B20">
                    <w:rPr>
                      <w:rFonts w:ascii="Arial" w:eastAsia="Times New Roman" w:hAnsi="Arial" w:cs="Arial"/>
                      <w:sz w:val="18"/>
                      <w:lang w:eastAsia="en-GB"/>
                    </w:rPr>
                    <w:t xml:space="preserve"> to respond to any such consultation promptly and within any deadline set by the </w:t>
                  </w:r>
                  <w:r w:rsidRPr="001F2A91">
                    <w:rPr>
                      <w:rFonts w:ascii="Arial" w:eastAsia="Times New Roman" w:hAnsi="Arial" w:cs="Arial"/>
                      <w:sz w:val="18"/>
                      <w:lang w:eastAsia="en-GB"/>
                    </w:rPr>
                    <w:t xml:space="preserve">Service Manager </w:t>
                  </w:r>
                  <w:r w:rsidRPr="008D7B20">
                    <w:rPr>
                      <w:rFonts w:ascii="Arial" w:eastAsia="Times New Roman" w:hAnsi="Arial" w:cs="Arial"/>
                      <w:sz w:val="18"/>
                      <w:lang w:eastAsia="en-GB"/>
                    </w:rPr>
                    <w:t xml:space="preserve">and acknowledges that it is for the </w:t>
                  </w:r>
                  <w:r w:rsidRPr="001F2A91">
                    <w:rPr>
                      <w:rFonts w:ascii="Arial" w:eastAsia="Times New Roman" w:hAnsi="Arial" w:cs="Arial"/>
                      <w:sz w:val="18"/>
                      <w:lang w:eastAsia="en-GB"/>
                    </w:rPr>
                    <w:t>Client</w:t>
                  </w:r>
                  <w:r w:rsidRPr="008D7B20">
                    <w:rPr>
                      <w:rFonts w:ascii="Arial" w:eastAsia="Times New Roman" w:hAnsi="Arial" w:cs="Arial"/>
                      <w:sz w:val="18"/>
                      <w:lang w:eastAsia="en-GB"/>
                    </w:rPr>
                    <w:t xml:space="preserve"> to determine </w:t>
                  </w:r>
                  <w:proofErr w:type="gramStart"/>
                  <w:r w:rsidRPr="008D7B20">
                    <w:rPr>
                      <w:rFonts w:ascii="Arial" w:eastAsia="Times New Roman" w:hAnsi="Arial" w:cs="Arial"/>
                      <w:sz w:val="18"/>
                      <w:lang w:eastAsia="en-GB"/>
                    </w:rPr>
                    <w:t>whether or not</w:t>
                  </w:r>
                  <w:proofErr w:type="gramEnd"/>
                  <w:r w:rsidRPr="008D7B20">
                    <w:rPr>
                      <w:rFonts w:ascii="Arial" w:eastAsia="Times New Roman" w:hAnsi="Arial" w:cs="Arial"/>
                      <w:sz w:val="18"/>
                      <w:lang w:eastAsia="en-GB"/>
                    </w:rPr>
                    <w:t xml:space="preserve"> such information should be disclosed.</w:t>
                  </w:r>
                </w:p>
                <w:p w14:paraId="4C07EFBE" w14:textId="4B55BB46" w:rsidR="002D34F7" w:rsidRPr="001F2A91" w:rsidRDefault="002D34F7" w:rsidP="00ED2B34">
                  <w:pPr>
                    <w:tabs>
                      <w:tab w:val="left" w:pos="2400"/>
                    </w:tabs>
                    <w:spacing w:after="90"/>
                    <w:ind w:right="-20"/>
                    <w:rPr>
                      <w:rFonts w:ascii="Arial" w:eastAsia="Times New Roman" w:hAnsi="Arial" w:cs="Arial"/>
                      <w:sz w:val="18"/>
                      <w:lang w:eastAsia="en-GB"/>
                    </w:rPr>
                  </w:pPr>
                  <w:r>
                    <w:rPr>
                      <w:rFonts w:ascii="Arial" w:eastAsia="Times New Roman" w:hAnsi="Arial" w:cs="Arial"/>
                      <w:sz w:val="18"/>
                      <w:lang w:eastAsia="en-GB"/>
                    </w:rPr>
                    <w:t>2</w:t>
                  </w:r>
                  <w:r w:rsidR="004E03A1">
                    <w:rPr>
                      <w:rFonts w:ascii="Arial" w:eastAsia="Times New Roman" w:hAnsi="Arial" w:cs="Arial"/>
                      <w:sz w:val="18"/>
                      <w:lang w:eastAsia="en-GB"/>
                    </w:rPr>
                    <w:t>4</w:t>
                  </w:r>
                  <w:r>
                    <w:rPr>
                      <w:rFonts w:ascii="Arial" w:eastAsia="Times New Roman" w:hAnsi="Arial" w:cs="Arial"/>
                      <w:sz w:val="18"/>
                      <w:lang w:eastAsia="en-GB"/>
                    </w:rPr>
                    <w:t xml:space="preserve">.3 </w:t>
                  </w:r>
                  <w:r w:rsidRPr="008D7B20">
                    <w:rPr>
                      <w:rFonts w:ascii="Arial" w:eastAsia="Times New Roman" w:hAnsi="Arial" w:cs="Arial"/>
                      <w:sz w:val="18"/>
                      <w:lang w:eastAsia="en-GB"/>
                    </w:rPr>
                    <w:t xml:space="preserve">When requested to do so by the </w:t>
                  </w:r>
                  <w:r w:rsidRPr="001F2A91">
                    <w:rPr>
                      <w:rFonts w:ascii="Arial" w:eastAsia="Times New Roman" w:hAnsi="Arial" w:cs="Arial"/>
                      <w:sz w:val="18"/>
                      <w:lang w:eastAsia="en-GB"/>
                    </w:rPr>
                    <w:t>Service Manager</w:t>
                  </w:r>
                  <w:r w:rsidRPr="008D7B20">
                    <w:rPr>
                      <w:rFonts w:ascii="Arial" w:eastAsia="Times New Roman" w:hAnsi="Arial" w:cs="Arial"/>
                      <w:sz w:val="18"/>
                      <w:lang w:eastAsia="en-GB"/>
                    </w:rPr>
                    <w:t xml:space="preserve">, the </w:t>
                  </w:r>
                  <w:r w:rsidRPr="001F2A91">
                    <w:rPr>
                      <w:rFonts w:ascii="Arial" w:eastAsia="Times New Roman" w:hAnsi="Arial" w:cs="Arial"/>
                      <w:sz w:val="18"/>
                      <w:lang w:eastAsia="en-GB"/>
                    </w:rPr>
                    <w:t xml:space="preserve">Consultant </w:t>
                  </w:r>
                  <w:r w:rsidRPr="008D7B20">
                    <w:rPr>
                      <w:rFonts w:ascii="Arial" w:eastAsia="Times New Roman" w:hAnsi="Arial" w:cs="Arial"/>
                      <w:sz w:val="18"/>
                      <w:lang w:eastAsia="en-GB"/>
                    </w:rPr>
                    <w:t xml:space="preserve">promptly provides information in its possession relating to this contract and assists and co-operates with the Service Manager to enable the </w:t>
                  </w:r>
                  <w:r w:rsidRPr="001F2A91">
                    <w:rPr>
                      <w:rFonts w:ascii="Arial" w:eastAsia="Times New Roman" w:hAnsi="Arial" w:cs="Arial"/>
                      <w:sz w:val="18"/>
                      <w:lang w:eastAsia="en-GB"/>
                    </w:rPr>
                    <w:t>Client</w:t>
                  </w:r>
                  <w:r w:rsidRPr="008D7B20">
                    <w:rPr>
                      <w:rFonts w:ascii="Arial" w:eastAsia="Times New Roman" w:hAnsi="Arial" w:cs="Arial"/>
                      <w:sz w:val="18"/>
                      <w:lang w:eastAsia="en-GB"/>
                    </w:rPr>
                    <w:t xml:space="preserve"> to respond to a Disclosure Request within the time limit set out in the relevant legislation.</w:t>
                  </w:r>
                </w:p>
                <w:p w14:paraId="67853BF7" w14:textId="6075CFC1" w:rsidR="002D34F7" w:rsidRPr="001F2A91" w:rsidRDefault="002D34F7" w:rsidP="00ED2B34">
                  <w:pPr>
                    <w:tabs>
                      <w:tab w:val="left" w:pos="2400"/>
                    </w:tabs>
                    <w:spacing w:after="90"/>
                    <w:ind w:right="-20"/>
                    <w:rPr>
                      <w:rFonts w:ascii="Arial" w:eastAsia="Times New Roman" w:hAnsi="Arial" w:cs="Arial"/>
                      <w:sz w:val="18"/>
                      <w:lang w:eastAsia="en-GB"/>
                    </w:rPr>
                  </w:pPr>
                  <w:r>
                    <w:rPr>
                      <w:rFonts w:ascii="Arial" w:eastAsia="Times New Roman" w:hAnsi="Arial" w:cs="Arial"/>
                      <w:sz w:val="18"/>
                      <w:lang w:eastAsia="en-GB"/>
                    </w:rPr>
                    <w:t>2</w:t>
                  </w:r>
                  <w:r w:rsidR="004E03A1">
                    <w:rPr>
                      <w:rFonts w:ascii="Arial" w:eastAsia="Times New Roman" w:hAnsi="Arial" w:cs="Arial"/>
                      <w:sz w:val="18"/>
                      <w:lang w:eastAsia="en-GB"/>
                    </w:rPr>
                    <w:t>4</w:t>
                  </w:r>
                  <w:r>
                    <w:rPr>
                      <w:rFonts w:ascii="Arial" w:eastAsia="Times New Roman" w:hAnsi="Arial" w:cs="Arial"/>
                      <w:sz w:val="18"/>
                      <w:lang w:eastAsia="en-GB"/>
                    </w:rPr>
                    <w:t xml:space="preserve">.4 </w:t>
                  </w:r>
                  <w:r w:rsidRPr="008D7B20">
                    <w:rPr>
                      <w:rFonts w:ascii="Arial" w:eastAsia="Times New Roman" w:hAnsi="Arial" w:cs="Arial"/>
                      <w:sz w:val="18"/>
                      <w:lang w:eastAsia="en-GB"/>
                    </w:rPr>
                    <w:t xml:space="preserve">The </w:t>
                  </w:r>
                  <w:r w:rsidRPr="001F2A91">
                    <w:rPr>
                      <w:rFonts w:ascii="Arial" w:eastAsia="Times New Roman" w:hAnsi="Arial" w:cs="Arial"/>
                      <w:sz w:val="18"/>
                      <w:lang w:eastAsia="en-GB"/>
                    </w:rPr>
                    <w:t>Consultant</w:t>
                  </w:r>
                  <w:r w:rsidRPr="008D7B20">
                    <w:rPr>
                      <w:rFonts w:ascii="Arial" w:eastAsia="Times New Roman" w:hAnsi="Arial" w:cs="Arial"/>
                      <w:sz w:val="18"/>
                      <w:lang w:eastAsia="en-GB"/>
                    </w:rPr>
                    <w:t xml:space="preserve"> promptly passes any Disclosure Request which it receives to the </w:t>
                  </w:r>
                  <w:r w:rsidRPr="001F2A91">
                    <w:rPr>
                      <w:rFonts w:ascii="Arial" w:eastAsia="Times New Roman" w:hAnsi="Arial" w:cs="Arial"/>
                      <w:sz w:val="18"/>
                      <w:lang w:eastAsia="en-GB"/>
                    </w:rPr>
                    <w:t>Service Manager</w:t>
                  </w:r>
                  <w:r w:rsidRPr="008D7B20">
                    <w:rPr>
                      <w:rFonts w:ascii="Arial" w:eastAsia="Times New Roman" w:hAnsi="Arial" w:cs="Arial"/>
                      <w:sz w:val="18"/>
                      <w:lang w:eastAsia="en-GB"/>
                    </w:rPr>
                    <w:t xml:space="preserve">. The </w:t>
                  </w:r>
                  <w:r w:rsidRPr="001F2A91">
                    <w:rPr>
                      <w:rFonts w:ascii="Arial" w:eastAsia="Times New Roman" w:hAnsi="Arial" w:cs="Arial"/>
                      <w:sz w:val="18"/>
                      <w:lang w:eastAsia="en-GB"/>
                    </w:rPr>
                    <w:t xml:space="preserve">Consultant </w:t>
                  </w:r>
                  <w:r w:rsidRPr="008D7B20">
                    <w:rPr>
                      <w:rFonts w:ascii="Arial" w:eastAsia="Times New Roman" w:hAnsi="Arial" w:cs="Arial"/>
                      <w:sz w:val="18"/>
                      <w:lang w:eastAsia="en-GB"/>
                    </w:rPr>
                    <w:t xml:space="preserve">does not respond directly to a Disclosure Request unless instructed to do so by the </w:t>
                  </w:r>
                  <w:r w:rsidRPr="001F2A91">
                    <w:rPr>
                      <w:rFonts w:ascii="Arial" w:eastAsia="Times New Roman" w:hAnsi="Arial" w:cs="Arial"/>
                      <w:sz w:val="18"/>
                      <w:lang w:eastAsia="en-GB"/>
                    </w:rPr>
                    <w:t>Service Manager</w:t>
                  </w:r>
                  <w:r w:rsidRPr="008D7B20">
                    <w:rPr>
                      <w:rFonts w:ascii="Arial" w:eastAsia="Times New Roman" w:hAnsi="Arial" w:cs="Arial"/>
                      <w:sz w:val="18"/>
                      <w:lang w:eastAsia="en-GB"/>
                    </w:rPr>
                    <w:t>.</w:t>
                  </w:r>
                  <w:r w:rsidRPr="001F2A91">
                    <w:rPr>
                      <w:rFonts w:ascii="Arial" w:eastAsia="Times New Roman" w:hAnsi="Arial" w:cs="Arial"/>
                      <w:sz w:val="18"/>
                      <w:lang w:eastAsia="en-GB"/>
                    </w:rPr>
                    <w:br/>
                  </w:r>
                </w:p>
              </w:tc>
            </w:tr>
            <w:tr w:rsidR="002D34F7" w:rsidRPr="00500AD3" w14:paraId="0CB46D8D" w14:textId="77777777" w:rsidTr="002D34F7">
              <w:trPr>
                <w:trHeight w:val="314"/>
              </w:trPr>
              <w:tc>
                <w:tcPr>
                  <w:tcW w:w="794" w:type="pct"/>
                </w:tcPr>
                <w:p w14:paraId="0E5A7624" w14:textId="593EDDF4" w:rsidR="002D34F7" w:rsidRPr="001F2A91" w:rsidRDefault="002D34F7" w:rsidP="00ED2B34">
                  <w:pPr>
                    <w:tabs>
                      <w:tab w:val="left" w:pos="1242"/>
                      <w:tab w:val="left" w:pos="1404"/>
                      <w:tab w:val="left" w:pos="1602"/>
                    </w:tabs>
                    <w:spacing w:before="11" w:line="352" w:lineRule="auto"/>
                    <w:ind w:right="-18" w:hanging="108"/>
                    <w:jc w:val="right"/>
                    <w:rPr>
                      <w:rFonts w:ascii="Arial" w:eastAsia="Times New Roman" w:hAnsi="Arial" w:cs="Arial"/>
                      <w:sz w:val="18"/>
                      <w:lang w:eastAsia="en-GB"/>
                    </w:rPr>
                  </w:pPr>
                  <w:r w:rsidRPr="001F2A91">
                    <w:rPr>
                      <w:rFonts w:ascii="Arial" w:eastAsia="Times New Roman" w:hAnsi="Arial" w:cs="Arial"/>
                      <w:sz w:val="18"/>
                      <w:lang w:eastAsia="en-GB"/>
                    </w:rPr>
                    <w:t>Z2</w:t>
                  </w:r>
                  <w:r w:rsidR="004E03A1">
                    <w:rPr>
                      <w:rFonts w:ascii="Arial" w:eastAsia="Times New Roman" w:hAnsi="Arial" w:cs="Arial"/>
                      <w:sz w:val="18"/>
                      <w:lang w:eastAsia="en-GB"/>
                    </w:rPr>
                    <w:t>5</w:t>
                  </w:r>
                </w:p>
              </w:tc>
              <w:tc>
                <w:tcPr>
                  <w:tcW w:w="152" w:type="pct"/>
                </w:tcPr>
                <w:p w14:paraId="3F730CBC" w14:textId="77777777" w:rsidR="002D34F7" w:rsidRPr="001F2A91" w:rsidRDefault="002D34F7" w:rsidP="00ED2B34">
                  <w:pPr>
                    <w:tabs>
                      <w:tab w:val="left" w:pos="1242"/>
                      <w:tab w:val="left" w:pos="1404"/>
                      <w:tab w:val="left" w:pos="1602"/>
                    </w:tabs>
                    <w:spacing w:before="11" w:line="352" w:lineRule="auto"/>
                    <w:ind w:right="-18" w:hanging="108"/>
                    <w:jc w:val="right"/>
                    <w:rPr>
                      <w:rFonts w:ascii="Arial" w:eastAsia="Times New Roman" w:hAnsi="Arial" w:cs="Arial"/>
                      <w:sz w:val="18"/>
                      <w:lang w:eastAsia="en-GB"/>
                    </w:rPr>
                  </w:pPr>
                </w:p>
              </w:tc>
              <w:tc>
                <w:tcPr>
                  <w:tcW w:w="4054" w:type="pct"/>
                </w:tcPr>
                <w:p w14:paraId="3BBC50FA" w14:textId="049CFAEE" w:rsidR="002D34F7" w:rsidRPr="004E03A1" w:rsidRDefault="002D34F7" w:rsidP="00ED2B34">
                  <w:pPr>
                    <w:tabs>
                      <w:tab w:val="left" w:pos="2400"/>
                    </w:tabs>
                    <w:spacing w:after="90"/>
                    <w:ind w:right="-20"/>
                    <w:rPr>
                      <w:rFonts w:ascii="Arial" w:eastAsia="Times New Roman" w:hAnsi="Arial" w:cs="Arial"/>
                      <w:b/>
                      <w:bCs/>
                      <w:sz w:val="18"/>
                      <w:lang w:eastAsia="en-GB"/>
                    </w:rPr>
                  </w:pPr>
                  <w:r w:rsidRPr="004E03A1">
                    <w:rPr>
                      <w:rFonts w:ascii="Arial" w:eastAsia="Times New Roman" w:hAnsi="Arial" w:cs="Arial"/>
                      <w:b/>
                      <w:bCs/>
                      <w:sz w:val="18"/>
                      <w:lang w:eastAsia="en-GB"/>
                    </w:rPr>
                    <w:t>Quality Management and Audit</w:t>
                  </w:r>
                </w:p>
                <w:p w14:paraId="427B6801" w14:textId="33F97D53" w:rsidR="002D34F7" w:rsidRPr="0039113D" w:rsidRDefault="002D34F7" w:rsidP="00ED2B34">
                  <w:pPr>
                    <w:spacing w:before="100" w:beforeAutospacing="1" w:after="100" w:afterAutospacing="1"/>
                    <w:rPr>
                      <w:rFonts w:ascii="Arial" w:eastAsia="Times New Roman" w:hAnsi="Arial" w:cs="Arial"/>
                      <w:sz w:val="18"/>
                      <w:lang w:eastAsia="en-GB"/>
                    </w:rPr>
                  </w:pPr>
                  <w:r w:rsidRPr="00500AD3">
                    <w:rPr>
                      <w:rFonts w:ascii="Arial" w:eastAsia="Times New Roman" w:hAnsi="Arial" w:cs="Arial"/>
                      <w:sz w:val="18"/>
                      <w:lang w:eastAsia="en-GB"/>
                    </w:rPr>
                    <w:t>2</w:t>
                  </w:r>
                  <w:r w:rsidR="004E03A1">
                    <w:rPr>
                      <w:rFonts w:ascii="Arial" w:eastAsia="Times New Roman" w:hAnsi="Arial" w:cs="Arial"/>
                      <w:sz w:val="18"/>
                      <w:lang w:eastAsia="en-GB"/>
                    </w:rPr>
                    <w:t>5</w:t>
                  </w:r>
                  <w:r w:rsidRPr="00500AD3">
                    <w:rPr>
                      <w:rFonts w:ascii="Arial" w:eastAsia="Times New Roman" w:hAnsi="Arial" w:cs="Arial"/>
                      <w:sz w:val="18"/>
                      <w:lang w:eastAsia="en-GB"/>
                    </w:rPr>
                    <w:t xml:space="preserve">.1 </w:t>
                  </w:r>
                  <w:r w:rsidRPr="0039113D">
                    <w:rPr>
                      <w:rFonts w:ascii="Arial" w:eastAsia="Times New Roman" w:hAnsi="Arial" w:cs="Arial"/>
                      <w:sz w:val="18"/>
                      <w:lang w:eastAsia="en-GB"/>
                    </w:rPr>
                    <w:t xml:space="preserve">The </w:t>
                  </w:r>
                  <w:r w:rsidRPr="001F2A91">
                    <w:rPr>
                      <w:rFonts w:ascii="Arial" w:eastAsia="Times New Roman" w:hAnsi="Arial" w:cs="Arial"/>
                      <w:sz w:val="18"/>
                      <w:lang w:eastAsia="en-GB"/>
                    </w:rPr>
                    <w:t xml:space="preserve">Consultant </w:t>
                  </w:r>
                  <w:r w:rsidRPr="0039113D">
                    <w:rPr>
                      <w:rFonts w:ascii="Arial" w:eastAsia="Times New Roman" w:hAnsi="Arial" w:cs="Arial"/>
                      <w:sz w:val="18"/>
                      <w:lang w:eastAsia="en-GB"/>
                    </w:rPr>
                    <w:t>operates a quality management system for Providing the Service which:</w:t>
                  </w:r>
                </w:p>
                <w:p w14:paraId="1351B865" w14:textId="77777777" w:rsidR="002D34F7" w:rsidRPr="0039113D" w:rsidRDefault="002D34F7" w:rsidP="00CD2CD7">
                  <w:pPr>
                    <w:pStyle w:val="ListParagraph"/>
                    <w:widowControl/>
                    <w:numPr>
                      <w:ilvl w:val="0"/>
                      <w:numId w:val="4"/>
                    </w:numPr>
                    <w:spacing w:before="100" w:beforeAutospacing="1" w:after="100" w:afterAutospacing="1"/>
                    <w:rPr>
                      <w:rFonts w:ascii="Arial" w:eastAsia="Times New Roman" w:hAnsi="Arial" w:cs="Arial"/>
                      <w:sz w:val="18"/>
                      <w:lang w:eastAsia="en-GB"/>
                    </w:rPr>
                  </w:pPr>
                  <w:r w:rsidRPr="0039113D">
                    <w:rPr>
                      <w:rFonts w:ascii="Arial" w:eastAsia="Times New Roman" w:hAnsi="Arial" w:cs="Arial"/>
                      <w:sz w:val="18"/>
                      <w:lang w:eastAsia="en-GB"/>
                    </w:rPr>
                    <w:t>complies with the relevant parts of ISO 9001:2008 and ISO 9001:2008/Cor 1:2009;</w:t>
                  </w:r>
                  <w:r w:rsidRPr="0039113D">
                    <w:rPr>
                      <w:rFonts w:ascii="Arial" w:eastAsia="Times New Roman" w:hAnsi="Arial" w:cs="Arial"/>
                      <w:sz w:val="18"/>
                      <w:lang w:eastAsia="en-GB"/>
                    </w:rPr>
                    <w:br/>
                  </w:r>
                </w:p>
                <w:p w14:paraId="411BBFDA" w14:textId="77777777" w:rsidR="002D34F7" w:rsidRPr="0039113D" w:rsidRDefault="002D34F7" w:rsidP="00CD2CD7">
                  <w:pPr>
                    <w:pStyle w:val="ListParagraph"/>
                    <w:widowControl/>
                    <w:numPr>
                      <w:ilvl w:val="0"/>
                      <w:numId w:val="4"/>
                    </w:numPr>
                    <w:spacing w:before="100" w:beforeAutospacing="1" w:after="100" w:afterAutospacing="1"/>
                    <w:rPr>
                      <w:rFonts w:ascii="Arial" w:eastAsia="Times New Roman" w:hAnsi="Arial" w:cs="Arial"/>
                      <w:sz w:val="18"/>
                      <w:lang w:eastAsia="en-GB"/>
                    </w:rPr>
                  </w:pPr>
                  <w:r w:rsidRPr="0039113D">
                    <w:rPr>
                      <w:rFonts w:ascii="Arial" w:eastAsia="Times New Roman" w:hAnsi="Arial" w:cs="Arial"/>
                      <w:sz w:val="18"/>
                      <w:lang w:eastAsia="en-GB"/>
                    </w:rPr>
                    <w:t>incorporates an environmental management system consistent with ISO 14001:2004;</w:t>
                  </w:r>
                  <w:r w:rsidRPr="0039113D">
                    <w:rPr>
                      <w:rFonts w:ascii="Arial" w:eastAsia="Times New Roman" w:hAnsi="Arial" w:cs="Arial"/>
                      <w:sz w:val="18"/>
                      <w:lang w:eastAsia="en-GB"/>
                    </w:rPr>
                    <w:br/>
                  </w:r>
                </w:p>
                <w:p w14:paraId="609BDAC5" w14:textId="77777777" w:rsidR="002D34F7" w:rsidRPr="0039113D" w:rsidRDefault="002D34F7" w:rsidP="00CD2CD7">
                  <w:pPr>
                    <w:pStyle w:val="ListParagraph"/>
                    <w:widowControl/>
                    <w:numPr>
                      <w:ilvl w:val="0"/>
                      <w:numId w:val="4"/>
                    </w:numPr>
                    <w:spacing w:before="100" w:beforeAutospacing="1" w:after="100" w:afterAutospacing="1"/>
                    <w:rPr>
                      <w:rFonts w:ascii="Arial" w:eastAsia="Times New Roman" w:hAnsi="Arial" w:cs="Arial"/>
                      <w:sz w:val="18"/>
                      <w:lang w:eastAsia="en-GB"/>
                    </w:rPr>
                  </w:pPr>
                  <w:r w:rsidRPr="0039113D">
                    <w:rPr>
                      <w:rFonts w:ascii="Arial" w:eastAsia="Times New Roman" w:hAnsi="Arial" w:cs="Arial"/>
                      <w:sz w:val="18"/>
                      <w:lang w:eastAsia="en-GB"/>
                    </w:rPr>
                    <w:t>includes processes for delivering continual improvement following the guidance in ISO 9004:2009;</w:t>
                  </w:r>
                  <w:r w:rsidRPr="0039113D">
                    <w:rPr>
                      <w:rFonts w:ascii="Arial" w:eastAsia="Times New Roman" w:hAnsi="Arial" w:cs="Arial"/>
                      <w:sz w:val="18"/>
                      <w:lang w:eastAsia="en-GB"/>
                    </w:rPr>
                    <w:br/>
                  </w:r>
                </w:p>
                <w:p w14:paraId="5624A9D5" w14:textId="77777777" w:rsidR="002D34F7" w:rsidRPr="0039113D" w:rsidRDefault="002D34F7" w:rsidP="00CD2CD7">
                  <w:pPr>
                    <w:pStyle w:val="ListParagraph"/>
                    <w:widowControl/>
                    <w:numPr>
                      <w:ilvl w:val="0"/>
                      <w:numId w:val="4"/>
                    </w:numPr>
                    <w:spacing w:before="100" w:beforeAutospacing="1" w:after="100" w:afterAutospacing="1"/>
                    <w:rPr>
                      <w:rFonts w:ascii="Arial" w:eastAsia="Times New Roman" w:hAnsi="Arial" w:cs="Arial"/>
                      <w:sz w:val="18"/>
                      <w:lang w:eastAsia="en-GB"/>
                    </w:rPr>
                  </w:pPr>
                  <w:r w:rsidRPr="0039113D">
                    <w:rPr>
                      <w:rFonts w:ascii="Arial" w:eastAsia="Times New Roman" w:hAnsi="Arial" w:cs="Arial"/>
                      <w:sz w:val="18"/>
                      <w:lang w:eastAsia="en-GB"/>
                    </w:rPr>
                    <w:t xml:space="preserve">has third party certification from a UKAS approved accreditation body (or its equivalent) or is operating in preparation for accreditation within 12 months of the </w:t>
                  </w:r>
                  <w:r w:rsidRPr="001F2A91">
                    <w:rPr>
                      <w:rFonts w:ascii="Arial" w:eastAsia="Times New Roman" w:hAnsi="Arial" w:cs="Arial"/>
                      <w:sz w:val="18"/>
                      <w:lang w:eastAsia="en-GB"/>
                    </w:rPr>
                    <w:t>starting date</w:t>
                  </w:r>
                  <w:r w:rsidRPr="0039113D">
                    <w:rPr>
                      <w:rFonts w:ascii="Arial" w:eastAsia="Times New Roman" w:hAnsi="Arial" w:cs="Arial"/>
                      <w:sz w:val="18"/>
                      <w:lang w:eastAsia="en-GB"/>
                    </w:rPr>
                    <w:t>;</w:t>
                  </w:r>
                  <w:r w:rsidRPr="0039113D">
                    <w:rPr>
                      <w:rFonts w:ascii="Arial" w:eastAsia="Times New Roman" w:hAnsi="Arial" w:cs="Arial"/>
                      <w:sz w:val="18"/>
                      <w:lang w:eastAsia="en-GB"/>
                    </w:rPr>
                    <w:br/>
                  </w:r>
                </w:p>
                <w:p w14:paraId="57942A4B" w14:textId="77777777" w:rsidR="002D34F7" w:rsidRPr="0039113D" w:rsidRDefault="002D34F7" w:rsidP="00CD2CD7">
                  <w:pPr>
                    <w:pStyle w:val="ListParagraph"/>
                    <w:widowControl/>
                    <w:numPr>
                      <w:ilvl w:val="0"/>
                      <w:numId w:val="4"/>
                    </w:numPr>
                    <w:spacing w:before="100" w:beforeAutospacing="1" w:after="100" w:afterAutospacing="1"/>
                    <w:rPr>
                      <w:rFonts w:ascii="Arial" w:eastAsia="Times New Roman" w:hAnsi="Arial" w:cs="Arial"/>
                      <w:sz w:val="18"/>
                      <w:lang w:eastAsia="en-GB"/>
                    </w:rPr>
                  </w:pPr>
                  <w:r w:rsidRPr="0039113D">
                    <w:rPr>
                      <w:rFonts w:ascii="Arial" w:eastAsia="Times New Roman" w:hAnsi="Arial" w:cs="Arial"/>
                      <w:sz w:val="18"/>
                      <w:lang w:eastAsia="en-GB"/>
                    </w:rPr>
                    <w:t>complies with good industry practice; and</w:t>
                  </w:r>
                </w:p>
                <w:p w14:paraId="6A2757E2" w14:textId="77777777" w:rsidR="002D34F7" w:rsidRPr="0039113D" w:rsidRDefault="002D34F7" w:rsidP="00ED2B34">
                  <w:pPr>
                    <w:pStyle w:val="ListParagraph"/>
                    <w:widowControl/>
                    <w:spacing w:before="100" w:beforeAutospacing="1" w:after="100" w:afterAutospacing="1"/>
                    <w:rPr>
                      <w:rFonts w:ascii="Arial" w:eastAsia="Times New Roman" w:hAnsi="Arial" w:cs="Arial"/>
                      <w:sz w:val="18"/>
                      <w:lang w:eastAsia="en-GB"/>
                    </w:rPr>
                  </w:pPr>
                </w:p>
                <w:p w14:paraId="026374BD" w14:textId="77777777" w:rsidR="002D34F7" w:rsidRPr="0039113D" w:rsidRDefault="002D34F7" w:rsidP="00CD2CD7">
                  <w:pPr>
                    <w:pStyle w:val="ListParagraph"/>
                    <w:widowControl/>
                    <w:numPr>
                      <w:ilvl w:val="0"/>
                      <w:numId w:val="4"/>
                    </w:numPr>
                    <w:spacing w:before="100" w:beforeAutospacing="1" w:after="100" w:afterAutospacing="1"/>
                    <w:rPr>
                      <w:rFonts w:ascii="Arial" w:eastAsia="Times New Roman" w:hAnsi="Arial" w:cs="Arial"/>
                      <w:sz w:val="18"/>
                      <w:lang w:eastAsia="en-GB"/>
                    </w:rPr>
                  </w:pPr>
                  <w:r w:rsidRPr="0039113D">
                    <w:rPr>
                      <w:rFonts w:ascii="Arial" w:eastAsia="Times New Roman" w:hAnsi="Arial" w:cs="Arial"/>
                      <w:sz w:val="18"/>
                      <w:lang w:eastAsia="en-GB"/>
                    </w:rPr>
                    <w:lastRenderedPageBreak/>
                    <w:t xml:space="preserve">otherwise fully </w:t>
                  </w:r>
                  <w:proofErr w:type="gramStart"/>
                  <w:r w:rsidRPr="0039113D">
                    <w:rPr>
                      <w:rFonts w:ascii="Arial" w:eastAsia="Times New Roman" w:hAnsi="Arial" w:cs="Arial"/>
                      <w:sz w:val="18"/>
                      <w:lang w:eastAsia="en-GB"/>
                    </w:rPr>
                    <w:t>complies, and</w:t>
                  </w:r>
                  <w:proofErr w:type="gramEnd"/>
                  <w:r w:rsidRPr="0039113D">
                    <w:rPr>
                      <w:rFonts w:ascii="Arial" w:eastAsia="Times New Roman" w:hAnsi="Arial" w:cs="Arial"/>
                      <w:sz w:val="18"/>
                      <w:lang w:eastAsia="en-GB"/>
                    </w:rPr>
                    <w:t xml:space="preserve"> is consistent with the requirements set out in the Scope.</w:t>
                  </w:r>
                </w:p>
                <w:p w14:paraId="3C821EE6" w14:textId="77D4A6E6" w:rsidR="002D34F7" w:rsidRPr="0039113D" w:rsidRDefault="002D34F7" w:rsidP="00ED2B34">
                  <w:pPr>
                    <w:widowControl/>
                    <w:spacing w:before="100" w:beforeAutospacing="1" w:after="100" w:afterAutospacing="1"/>
                    <w:rPr>
                      <w:rFonts w:ascii="Arial" w:eastAsia="Times New Roman" w:hAnsi="Arial" w:cs="Arial"/>
                      <w:sz w:val="18"/>
                      <w:lang w:eastAsia="en-GB"/>
                    </w:rPr>
                  </w:pPr>
                  <w:r w:rsidRPr="0039113D">
                    <w:rPr>
                      <w:rFonts w:ascii="Arial" w:eastAsia="Times New Roman" w:hAnsi="Arial" w:cs="Arial"/>
                      <w:sz w:val="18"/>
                      <w:lang w:eastAsia="en-GB"/>
                    </w:rPr>
                    <w:t>2</w:t>
                  </w:r>
                  <w:r w:rsidR="004E03A1">
                    <w:rPr>
                      <w:rFonts w:ascii="Arial" w:eastAsia="Times New Roman" w:hAnsi="Arial" w:cs="Arial"/>
                      <w:sz w:val="18"/>
                      <w:lang w:eastAsia="en-GB"/>
                    </w:rPr>
                    <w:t>5</w:t>
                  </w:r>
                  <w:r w:rsidRPr="0039113D">
                    <w:rPr>
                      <w:rFonts w:ascii="Arial" w:eastAsia="Times New Roman" w:hAnsi="Arial" w:cs="Arial"/>
                      <w:sz w:val="18"/>
                      <w:lang w:eastAsia="en-GB"/>
                    </w:rPr>
                    <w:t xml:space="preserve">.2 The </w:t>
                  </w:r>
                  <w:r w:rsidRPr="001F2A91">
                    <w:rPr>
                      <w:rFonts w:ascii="Arial" w:eastAsia="Times New Roman" w:hAnsi="Arial" w:cs="Arial"/>
                      <w:sz w:val="18"/>
                      <w:lang w:eastAsia="en-GB"/>
                    </w:rPr>
                    <w:t xml:space="preserve">Consultant </w:t>
                  </w:r>
                  <w:r w:rsidRPr="0039113D">
                    <w:rPr>
                      <w:rFonts w:ascii="Arial" w:eastAsia="Times New Roman" w:hAnsi="Arial" w:cs="Arial"/>
                      <w:sz w:val="18"/>
                      <w:lang w:eastAsia="en-GB"/>
                    </w:rPr>
                    <w:t xml:space="preserve">provides to the </w:t>
                  </w:r>
                  <w:r w:rsidRPr="001F2A91">
                    <w:rPr>
                      <w:rFonts w:ascii="Arial" w:eastAsia="Times New Roman" w:hAnsi="Arial" w:cs="Arial"/>
                      <w:sz w:val="18"/>
                      <w:lang w:eastAsia="en-GB"/>
                    </w:rPr>
                    <w:t>Service Manager</w:t>
                  </w:r>
                  <w:r w:rsidRPr="0039113D">
                    <w:rPr>
                      <w:rFonts w:ascii="Arial" w:eastAsia="Times New Roman" w:hAnsi="Arial" w:cs="Arial"/>
                      <w:sz w:val="18"/>
                      <w:lang w:eastAsia="en-GB"/>
                    </w:rPr>
                    <w:t xml:space="preserve">, within one week of the </w:t>
                  </w:r>
                  <w:r w:rsidRPr="001F2A91">
                    <w:rPr>
                      <w:rFonts w:ascii="Arial" w:eastAsia="Times New Roman" w:hAnsi="Arial" w:cs="Arial"/>
                      <w:sz w:val="18"/>
                      <w:lang w:eastAsia="en-GB"/>
                    </w:rPr>
                    <w:t>starting date</w:t>
                  </w:r>
                  <w:r w:rsidRPr="0039113D">
                    <w:rPr>
                      <w:rFonts w:ascii="Arial" w:eastAsia="Times New Roman" w:hAnsi="Arial" w:cs="Arial"/>
                      <w:sz w:val="18"/>
                      <w:lang w:eastAsia="en-GB"/>
                    </w:rPr>
                    <w:t xml:space="preserve">, a quality policy </w:t>
                  </w:r>
                  <w:proofErr w:type="gramStart"/>
                  <w:r w:rsidRPr="0039113D">
                    <w:rPr>
                      <w:rFonts w:ascii="Arial" w:eastAsia="Times New Roman" w:hAnsi="Arial" w:cs="Arial"/>
                      <w:sz w:val="18"/>
                      <w:lang w:eastAsia="en-GB"/>
                    </w:rPr>
                    <w:t>statement</w:t>
                  </w:r>
                  <w:proofErr w:type="gramEnd"/>
                  <w:r w:rsidRPr="0039113D">
                    <w:rPr>
                      <w:rFonts w:ascii="Arial" w:eastAsia="Times New Roman" w:hAnsi="Arial" w:cs="Arial"/>
                      <w:sz w:val="18"/>
                      <w:lang w:eastAsia="en-GB"/>
                    </w:rPr>
                    <w:t xml:space="preserve"> and a quality plan for acceptance. The quality policy statement and quality plan comply with the requirements stated in the Scope and are sufficiently detailed to demonstrate how the </w:t>
                  </w:r>
                  <w:r w:rsidRPr="001F2A91">
                    <w:rPr>
                      <w:rFonts w:ascii="Arial" w:eastAsia="Times New Roman" w:hAnsi="Arial" w:cs="Arial"/>
                      <w:sz w:val="18"/>
                      <w:lang w:eastAsia="en-GB"/>
                    </w:rPr>
                    <w:t>Consultant</w:t>
                  </w:r>
                  <w:r w:rsidRPr="0039113D">
                    <w:rPr>
                      <w:rFonts w:ascii="Arial" w:eastAsia="Times New Roman" w:hAnsi="Arial" w:cs="Arial"/>
                      <w:sz w:val="18"/>
                      <w:lang w:eastAsia="en-GB"/>
                    </w:rPr>
                    <w:t xml:space="preserve"> will Provide the Service in accordance with this contract.</w:t>
                  </w:r>
                </w:p>
                <w:p w14:paraId="66E825C9" w14:textId="746E6277" w:rsidR="002D34F7" w:rsidRPr="0039113D" w:rsidRDefault="002D34F7" w:rsidP="00ED2B34">
                  <w:pPr>
                    <w:widowControl/>
                    <w:spacing w:before="100" w:beforeAutospacing="1" w:after="100" w:afterAutospacing="1"/>
                    <w:rPr>
                      <w:rFonts w:ascii="Arial" w:eastAsia="Times New Roman" w:hAnsi="Arial" w:cs="Arial"/>
                      <w:sz w:val="18"/>
                      <w:lang w:eastAsia="en-GB"/>
                    </w:rPr>
                  </w:pPr>
                  <w:r w:rsidRPr="0039113D">
                    <w:rPr>
                      <w:rFonts w:ascii="Arial" w:eastAsia="Times New Roman" w:hAnsi="Arial" w:cs="Arial"/>
                      <w:sz w:val="18"/>
                      <w:lang w:eastAsia="en-GB"/>
                    </w:rPr>
                    <w:t>2</w:t>
                  </w:r>
                  <w:r w:rsidR="004E03A1">
                    <w:rPr>
                      <w:rFonts w:ascii="Arial" w:eastAsia="Times New Roman" w:hAnsi="Arial" w:cs="Arial"/>
                      <w:sz w:val="18"/>
                      <w:lang w:eastAsia="en-GB"/>
                    </w:rPr>
                    <w:t>5</w:t>
                  </w:r>
                  <w:r w:rsidRPr="0039113D">
                    <w:rPr>
                      <w:rFonts w:ascii="Arial" w:eastAsia="Times New Roman" w:hAnsi="Arial" w:cs="Arial"/>
                      <w:sz w:val="18"/>
                      <w:lang w:eastAsia="en-GB"/>
                    </w:rPr>
                    <w:t xml:space="preserve">.3 The </w:t>
                  </w:r>
                  <w:r w:rsidRPr="001F2A91">
                    <w:rPr>
                      <w:rFonts w:ascii="Arial" w:eastAsia="Times New Roman" w:hAnsi="Arial" w:cs="Arial"/>
                      <w:sz w:val="18"/>
                      <w:lang w:eastAsia="en-GB"/>
                    </w:rPr>
                    <w:t>Consultant</w:t>
                  </w:r>
                  <w:r w:rsidRPr="0039113D">
                    <w:rPr>
                      <w:rFonts w:ascii="Arial" w:eastAsia="Times New Roman" w:hAnsi="Arial" w:cs="Arial"/>
                      <w:sz w:val="18"/>
                      <w:lang w:eastAsia="en-GB"/>
                    </w:rPr>
                    <w:t xml:space="preserve"> </w:t>
                  </w:r>
                  <w:proofErr w:type="gramStart"/>
                  <w:r w:rsidRPr="0039113D">
                    <w:rPr>
                      <w:rFonts w:ascii="Arial" w:eastAsia="Times New Roman" w:hAnsi="Arial" w:cs="Arial"/>
                      <w:sz w:val="18"/>
                      <w:lang w:eastAsia="en-GB"/>
                    </w:rPr>
                    <w:t xml:space="preserve">keeps a controlled copy of the quality plan available for inspection by the </w:t>
                  </w:r>
                  <w:r w:rsidRPr="001F2A91">
                    <w:rPr>
                      <w:rFonts w:ascii="Arial" w:eastAsia="Times New Roman" w:hAnsi="Arial" w:cs="Arial"/>
                      <w:sz w:val="18"/>
                      <w:lang w:eastAsia="en-GB"/>
                    </w:rPr>
                    <w:t>Service Manager</w:t>
                  </w:r>
                  <w:r w:rsidRPr="0039113D">
                    <w:rPr>
                      <w:rFonts w:ascii="Arial" w:eastAsia="Times New Roman" w:hAnsi="Arial" w:cs="Arial"/>
                      <w:sz w:val="18"/>
                      <w:lang w:eastAsia="en-GB"/>
                    </w:rPr>
                    <w:t xml:space="preserve"> at all times</w:t>
                  </w:r>
                  <w:proofErr w:type="gramEnd"/>
                  <w:r w:rsidRPr="0039113D">
                    <w:rPr>
                      <w:rFonts w:ascii="Arial" w:eastAsia="Times New Roman" w:hAnsi="Arial" w:cs="Arial"/>
                      <w:sz w:val="18"/>
                      <w:lang w:eastAsia="en-GB"/>
                    </w:rPr>
                    <w:t>.</w:t>
                  </w:r>
                </w:p>
                <w:p w14:paraId="72FE84C1" w14:textId="104163A8" w:rsidR="002D34F7" w:rsidRPr="0039113D" w:rsidRDefault="002D34F7" w:rsidP="00ED2B34">
                  <w:pPr>
                    <w:spacing w:before="100" w:beforeAutospacing="1" w:after="100" w:afterAutospacing="1"/>
                    <w:jc w:val="both"/>
                    <w:rPr>
                      <w:rFonts w:ascii="Arial" w:eastAsia="Times New Roman" w:hAnsi="Arial" w:cs="Arial"/>
                      <w:sz w:val="18"/>
                      <w:lang w:eastAsia="en-GB"/>
                    </w:rPr>
                  </w:pPr>
                  <w:r w:rsidRPr="0039113D">
                    <w:rPr>
                      <w:rFonts w:ascii="Arial" w:eastAsia="Times New Roman" w:hAnsi="Arial" w:cs="Arial"/>
                      <w:sz w:val="18"/>
                      <w:lang w:eastAsia="en-GB"/>
                    </w:rPr>
                    <w:t>2</w:t>
                  </w:r>
                  <w:r w:rsidR="004E03A1">
                    <w:rPr>
                      <w:rFonts w:ascii="Arial" w:eastAsia="Times New Roman" w:hAnsi="Arial" w:cs="Arial"/>
                      <w:sz w:val="18"/>
                      <w:lang w:eastAsia="en-GB"/>
                    </w:rPr>
                    <w:t>5</w:t>
                  </w:r>
                  <w:r w:rsidRPr="0039113D">
                    <w:rPr>
                      <w:rFonts w:ascii="Arial" w:eastAsia="Times New Roman" w:hAnsi="Arial" w:cs="Arial"/>
                      <w:sz w:val="18"/>
                      <w:lang w:eastAsia="en-GB"/>
                    </w:rPr>
                    <w:t>.4 The</w:t>
                  </w:r>
                  <w:r w:rsidRPr="001F2A91">
                    <w:rPr>
                      <w:rFonts w:ascii="Arial" w:eastAsia="Times New Roman" w:hAnsi="Arial" w:cs="Arial"/>
                      <w:sz w:val="18"/>
                      <w:lang w:eastAsia="en-GB"/>
                    </w:rPr>
                    <w:t xml:space="preserve"> Consultant</w:t>
                  </w:r>
                  <w:r w:rsidRPr="0039113D">
                    <w:rPr>
                      <w:rFonts w:ascii="Arial" w:eastAsia="Times New Roman" w:hAnsi="Arial" w:cs="Arial"/>
                      <w:sz w:val="18"/>
                      <w:lang w:eastAsia="en-GB"/>
                    </w:rPr>
                    <w:t xml:space="preserve"> complies with an instruction from the </w:t>
                  </w:r>
                  <w:r w:rsidRPr="001F2A91">
                    <w:rPr>
                      <w:rFonts w:ascii="Arial" w:eastAsia="Times New Roman" w:hAnsi="Arial" w:cs="Arial"/>
                      <w:sz w:val="18"/>
                      <w:lang w:eastAsia="en-GB"/>
                    </w:rPr>
                    <w:t>Service Manager</w:t>
                  </w:r>
                  <w:r w:rsidRPr="0039113D">
                    <w:rPr>
                      <w:rFonts w:ascii="Arial" w:eastAsia="Times New Roman" w:hAnsi="Arial" w:cs="Arial"/>
                      <w:sz w:val="18"/>
                      <w:lang w:eastAsia="en-GB"/>
                    </w:rPr>
                    <w:t xml:space="preserve"> to:</w:t>
                  </w:r>
                </w:p>
                <w:p w14:paraId="2937E02B" w14:textId="77777777" w:rsidR="002D34F7" w:rsidRPr="0039113D" w:rsidRDefault="002D34F7" w:rsidP="00CD2CD7">
                  <w:pPr>
                    <w:pStyle w:val="ListParagraph"/>
                    <w:widowControl/>
                    <w:numPr>
                      <w:ilvl w:val="0"/>
                      <w:numId w:val="5"/>
                    </w:numPr>
                    <w:spacing w:before="100" w:beforeAutospacing="1" w:after="100" w:afterAutospacing="1"/>
                    <w:jc w:val="both"/>
                    <w:rPr>
                      <w:rFonts w:ascii="Arial" w:eastAsia="Times New Roman" w:hAnsi="Arial" w:cs="Arial"/>
                      <w:sz w:val="18"/>
                      <w:lang w:eastAsia="en-GB"/>
                    </w:rPr>
                  </w:pPr>
                  <w:r w:rsidRPr="0039113D">
                    <w:rPr>
                      <w:rFonts w:ascii="Arial" w:eastAsia="Times New Roman" w:hAnsi="Arial" w:cs="Arial"/>
                      <w:sz w:val="18"/>
                      <w:lang w:eastAsia="en-GB"/>
                    </w:rPr>
                    <w:t>change the quality plan so that it complies with the requirements of this contract; or</w:t>
                  </w:r>
                </w:p>
                <w:p w14:paraId="5F9F956E" w14:textId="77777777" w:rsidR="002D34F7" w:rsidRPr="0039113D" w:rsidRDefault="002D34F7" w:rsidP="00ED2B34">
                  <w:pPr>
                    <w:pStyle w:val="ListParagraph"/>
                    <w:widowControl/>
                    <w:spacing w:before="100" w:beforeAutospacing="1" w:after="100" w:afterAutospacing="1"/>
                    <w:ind w:left="1080"/>
                    <w:jc w:val="both"/>
                    <w:rPr>
                      <w:rFonts w:ascii="Arial" w:eastAsia="Times New Roman" w:hAnsi="Arial" w:cs="Arial"/>
                      <w:sz w:val="18"/>
                      <w:lang w:eastAsia="en-GB"/>
                    </w:rPr>
                  </w:pPr>
                </w:p>
                <w:p w14:paraId="08348591" w14:textId="77777777" w:rsidR="002D34F7" w:rsidRPr="0039113D" w:rsidRDefault="002D34F7" w:rsidP="00CD2CD7">
                  <w:pPr>
                    <w:pStyle w:val="ListParagraph"/>
                    <w:widowControl/>
                    <w:numPr>
                      <w:ilvl w:val="0"/>
                      <w:numId w:val="5"/>
                    </w:numPr>
                    <w:spacing w:before="100" w:beforeAutospacing="1" w:after="100" w:afterAutospacing="1"/>
                    <w:jc w:val="both"/>
                    <w:rPr>
                      <w:rFonts w:ascii="Arial" w:eastAsia="Times New Roman" w:hAnsi="Arial" w:cs="Arial"/>
                      <w:sz w:val="18"/>
                      <w:lang w:eastAsia="en-GB"/>
                    </w:rPr>
                  </w:pPr>
                  <w:r w:rsidRPr="0039113D">
                    <w:rPr>
                      <w:rFonts w:ascii="Arial" w:eastAsia="Times New Roman" w:hAnsi="Arial" w:cs="Arial"/>
                      <w:sz w:val="18"/>
                      <w:lang w:eastAsia="en-GB"/>
                    </w:rPr>
                    <w:t xml:space="preserve">correct a failure of the </w:t>
                  </w:r>
                  <w:r w:rsidRPr="001F2A91">
                    <w:rPr>
                      <w:rFonts w:ascii="Arial" w:eastAsia="Times New Roman" w:hAnsi="Arial" w:cs="Arial"/>
                      <w:sz w:val="18"/>
                      <w:lang w:eastAsia="en-GB"/>
                    </w:rPr>
                    <w:t xml:space="preserve">Consultant </w:t>
                  </w:r>
                  <w:r w:rsidRPr="0039113D">
                    <w:rPr>
                      <w:rFonts w:ascii="Arial" w:eastAsia="Times New Roman" w:hAnsi="Arial" w:cs="Arial"/>
                      <w:sz w:val="18"/>
                      <w:lang w:eastAsia="en-GB"/>
                    </w:rPr>
                    <w:t>to comply with the quality plan.</w:t>
                  </w:r>
                </w:p>
                <w:p w14:paraId="61F4AEAA" w14:textId="00286A07" w:rsidR="002D34F7" w:rsidRDefault="002D34F7" w:rsidP="00ED2B34">
                  <w:pPr>
                    <w:widowControl/>
                    <w:spacing w:before="100" w:beforeAutospacing="1" w:after="100" w:afterAutospacing="1"/>
                    <w:jc w:val="both"/>
                    <w:rPr>
                      <w:rFonts w:ascii="Arial" w:eastAsia="Times New Roman" w:hAnsi="Arial" w:cs="Arial"/>
                      <w:sz w:val="18"/>
                      <w:lang w:eastAsia="en-GB"/>
                    </w:rPr>
                  </w:pPr>
                  <w:r w:rsidRPr="0039113D">
                    <w:rPr>
                      <w:rFonts w:ascii="Arial" w:eastAsia="Times New Roman" w:hAnsi="Arial" w:cs="Arial"/>
                      <w:sz w:val="18"/>
                      <w:lang w:eastAsia="en-GB"/>
                    </w:rPr>
                    <w:t>2</w:t>
                  </w:r>
                  <w:r w:rsidR="004E03A1">
                    <w:rPr>
                      <w:rFonts w:ascii="Arial" w:eastAsia="Times New Roman" w:hAnsi="Arial" w:cs="Arial"/>
                      <w:sz w:val="18"/>
                      <w:lang w:eastAsia="en-GB"/>
                    </w:rPr>
                    <w:t>5</w:t>
                  </w:r>
                  <w:r w:rsidRPr="0039113D">
                    <w:rPr>
                      <w:rFonts w:ascii="Arial" w:eastAsia="Times New Roman" w:hAnsi="Arial" w:cs="Arial"/>
                      <w:sz w:val="18"/>
                      <w:lang w:eastAsia="en-GB"/>
                    </w:rPr>
                    <w:t xml:space="preserve">.5 The </w:t>
                  </w:r>
                  <w:r w:rsidRPr="001F2A91">
                    <w:rPr>
                      <w:rFonts w:ascii="Arial" w:eastAsia="Times New Roman" w:hAnsi="Arial" w:cs="Arial"/>
                      <w:sz w:val="18"/>
                      <w:lang w:eastAsia="en-GB"/>
                    </w:rPr>
                    <w:t>Service Manager</w:t>
                  </w:r>
                  <w:r w:rsidRPr="0039113D">
                    <w:rPr>
                      <w:rFonts w:ascii="Arial" w:eastAsia="Times New Roman" w:hAnsi="Arial" w:cs="Arial"/>
                      <w:sz w:val="18"/>
                      <w:lang w:eastAsia="en-GB"/>
                    </w:rPr>
                    <w:t xml:space="preserve"> and other persons </w:t>
                  </w:r>
                  <w:proofErr w:type="spellStart"/>
                  <w:r w:rsidRPr="0039113D">
                    <w:rPr>
                      <w:rFonts w:ascii="Arial" w:eastAsia="Times New Roman" w:hAnsi="Arial" w:cs="Arial"/>
                      <w:sz w:val="18"/>
                      <w:lang w:eastAsia="en-GB"/>
                    </w:rPr>
                    <w:t>authorised</w:t>
                  </w:r>
                  <w:proofErr w:type="spellEnd"/>
                  <w:r w:rsidRPr="0039113D">
                    <w:rPr>
                      <w:rFonts w:ascii="Arial" w:eastAsia="Times New Roman" w:hAnsi="Arial" w:cs="Arial"/>
                      <w:sz w:val="18"/>
                      <w:lang w:eastAsia="en-GB"/>
                    </w:rPr>
                    <w:t xml:space="preserve"> by him may carry out periodic audits of the </w:t>
                  </w:r>
                  <w:r w:rsidRPr="001F2A91">
                    <w:rPr>
                      <w:rFonts w:ascii="Arial" w:eastAsia="Times New Roman" w:hAnsi="Arial" w:cs="Arial"/>
                      <w:sz w:val="18"/>
                      <w:lang w:eastAsia="en-GB"/>
                    </w:rPr>
                    <w:t>Consultant'</w:t>
                  </w:r>
                  <w:r w:rsidRPr="0039113D">
                    <w:rPr>
                      <w:rFonts w:ascii="Arial" w:eastAsia="Times New Roman" w:hAnsi="Arial" w:cs="Arial"/>
                      <w:sz w:val="18"/>
                      <w:lang w:eastAsia="en-GB"/>
                    </w:rPr>
                    <w:t xml:space="preserve">s quality management system as specified in the Scope. The </w:t>
                  </w:r>
                  <w:r w:rsidRPr="001F2A91">
                    <w:rPr>
                      <w:rFonts w:ascii="Arial" w:eastAsia="Times New Roman" w:hAnsi="Arial" w:cs="Arial"/>
                      <w:sz w:val="18"/>
                      <w:lang w:eastAsia="en-GB"/>
                    </w:rPr>
                    <w:t>Consultant</w:t>
                  </w:r>
                  <w:r w:rsidRPr="0039113D">
                    <w:rPr>
                      <w:rFonts w:ascii="Arial" w:eastAsia="Times New Roman" w:hAnsi="Arial" w:cs="Arial"/>
                      <w:sz w:val="18"/>
                      <w:lang w:eastAsia="en-GB"/>
                    </w:rPr>
                    <w:t xml:space="preserve"> allows access to the Site and other premises used by the </w:t>
                  </w:r>
                  <w:r w:rsidRPr="001F2A91">
                    <w:rPr>
                      <w:rFonts w:ascii="Arial" w:eastAsia="Times New Roman" w:hAnsi="Arial" w:cs="Arial"/>
                      <w:sz w:val="18"/>
                      <w:lang w:eastAsia="en-GB"/>
                    </w:rPr>
                    <w:t>Consultant</w:t>
                  </w:r>
                  <w:r w:rsidRPr="0039113D">
                    <w:rPr>
                      <w:rFonts w:ascii="Arial" w:eastAsia="Times New Roman" w:hAnsi="Arial" w:cs="Arial"/>
                      <w:sz w:val="18"/>
                      <w:lang w:eastAsia="en-GB"/>
                    </w:rPr>
                    <w:t xml:space="preserve"> to Provide the Service and provides all facilities and assistance necessary to enable such audits to be carried out.</w:t>
                  </w:r>
                  <w:r w:rsidR="002A2611">
                    <w:rPr>
                      <w:rFonts w:ascii="Arial" w:eastAsia="Times New Roman" w:hAnsi="Arial" w:cs="Arial"/>
                      <w:sz w:val="18"/>
                      <w:lang w:eastAsia="en-GB"/>
                    </w:rPr>
                    <w:t xml:space="preserve"> Access to premises and facilities, as is reasonably required, will be allowed subject to the Service manager giving reasonable notice to the Consultant and subject to supervision by the Consultant.</w:t>
                  </w:r>
                </w:p>
                <w:p w14:paraId="02DDA94C" w14:textId="77777777" w:rsidR="002D34F7" w:rsidRPr="0039113D" w:rsidRDefault="002D34F7" w:rsidP="00ED2B34">
                  <w:pPr>
                    <w:widowControl/>
                    <w:spacing w:before="100" w:beforeAutospacing="1" w:after="100" w:afterAutospacing="1"/>
                    <w:jc w:val="both"/>
                    <w:rPr>
                      <w:rFonts w:ascii="Arial" w:eastAsia="Times New Roman" w:hAnsi="Arial" w:cs="Arial"/>
                      <w:sz w:val="18"/>
                      <w:lang w:eastAsia="en-GB"/>
                    </w:rPr>
                  </w:pPr>
                </w:p>
              </w:tc>
            </w:tr>
            <w:tr w:rsidR="002D34F7" w:rsidRPr="00500AD3" w14:paraId="53107DC5" w14:textId="77777777" w:rsidTr="002D34F7">
              <w:trPr>
                <w:trHeight w:val="314"/>
              </w:trPr>
              <w:tc>
                <w:tcPr>
                  <w:tcW w:w="794" w:type="pct"/>
                </w:tcPr>
                <w:p w14:paraId="00DB82C3" w14:textId="5F33F274" w:rsidR="002D34F7" w:rsidRPr="001F2A91" w:rsidRDefault="002D34F7" w:rsidP="00ED2B34">
                  <w:pPr>
                    <w:tabs>
                      <w:tab w:val="left" w:pos="1242"/>
                      <w:tab w:val="left" w:pos="1404"/>
                      <w:tab w:val="left" w:pos="1602"/>
                    </w:tabs>
                    <w:spacing w:before="11" w:line="352" w:lineRule="auto"/>
                    <w:ind w:right="-18" w:hanging="108"/>
                    <w:jc w:val="right"/>
                    <w:rPr>
                      <w:rFonts w:ascii="Arial" w:eastAsia="Times New Roman" w:hAnsi="Arial" w:cs="Arial"/>
                      <w:sz w:val="18"/>
                      <w:lang w:eastAsia="en-GB"/>
                    </w:rPr>
                  </w:pPr>
                  <w:r w:rsidRPr="001F2A91">
                    <w:rPr>
                      <w:rFonts w:ascii="Arial" w:eastAsia="Times New Roman" w:hAnsi="Arial" w:cs="Arial"/>
                      <w:sz w:val="18"/>
                      <w:lang w:eastAsia="en-GB"/>
                    </w:rPr>
                    <w:lastRenderedPageBreak/>
                    <w:t>Z2</w:t>
                  </w:r>
                  <w:r w:rsidR="004E03A1">
                    <w:rPr>
                      <w:rFonts w:ascii="Arial" w:eastAsia="Times New Roman" w:hAnsi="Arial" w:cs="Arial"/>
                      <w:sz w:val="18"/>
                      <w:lang w:eastAsia="en-GB"/>
                    </w:rPr>
                    <w:t>6</w:t>
                  </w:r>
                  <w:r w:rsidRPr="001F2A91">
                    <w:rPr>
                      <w:rFonts w:ascii="Arial" w:eastAsia="Times New Roman" w:hAnsi="Arial" w:cs="Arial"/>
                      <w:sz w:val="18"/>
                      <w:lang w:eastAsia="en-GB"/>
                    </w:rPr>
                    <w:t xml:space="preserve"> </w:t>
                  </w:r>
                </w:p>
              </w:tc>
              <w:tc>
                <w:tcPr>
                  <w:tcW w:w="152" w:type="pct"/>
                </w:tcPr>
                <w:p w14:paraId="0034105B" w14:textId="77777777" w:rsidR="002D34F7" w:rsidRPr="001F2A91" w:rsidRDefault="002D34F7" w:rsidP="00ED2B34">
                  <w:pPr>
                    <w:tabs>
                      <w:tab w:val="left" w:pos="1242"/>
                      <w:tab w:val="left" w:pos="1404"/>
                      <w:tab w:val="left" w:pos="1602"/>
                    </w:tabs>
                    <w:spacing w:before="11" w:line="352" w:lineRule="auto"/>
                    <w:ind w:right="-18" w:hanging="108"/>
                    <w:jc w:val="right"/>
                    <w:rPr>
                      <w:rFonts w:ascii="Arial" w:eastAsia="Times New Roman" w:hAnsi="Arial" w:cs="Arial"/>
                      <w:sz w:val="18"/>
                      <w:lang w:eastAsia="en-GB"/>
                    </w:rPr>
                  </w:pPr>
                </w:p>
              </w:tc>
              <w:tc>
                <w:tcPr>
                  <w:tcW w:w="4054" w:type="pct"/>
                </w:tcPr>
                <w:p w14:paraId="68642D01" w14:textId="35E3DF05" w:rsidR="002D34F7" w:rsidRPr="004E03A1" w:rsidRDefault="002D34F7" w:rsidP="00ED2B34">
                  <w:pPr>
                    <w:tabs>
                      <w:tab w:val="left" w:pos="2400"/>
                    </w:tabs>
                    <w:spacing w:after="90"/>
                    <w:ind w:right="-20"/>
                    <w:rPr>
                      <w:rFonts w:ascii="Arial" w:eastAsia="Times New Roman" w:hAnsi="Arial" w:cs="Arial"/>
                      <w:b/>
                      <w:bCs/>
                      <w:sz w:val="18"/>
                      <w:lang w:eastAsia="en-GB"/>
                    </w:rPr>
                  </w:pPr>
                  <w:r w:rsidRPr="004E03A1">
                    <w:rPr>
                      <w:rFonts w:ascii="Arial" w:eastAsia="Times New Roman" w:hAnsi="Arial" w:cs="Arial"/>
                      <w:b/>
                      <w:bCs/>
                      <w:sz w:val="18"/>
                      <w:lang w:eastAsia="en-GB"/>
                    </w:rPr>
                    <w:t>Fair Payment</w:t>
                  </w:r>
                </w:p>
                <w:p w14:paraId="661F7BC5" w14:textId="79A6DF53" w:rsidR="002D34F7" w:rsidRPr="0039113D" w:rsidRDefault="002D34F7" w:rsidP="00ED2B34">
                  <w:pPr>
                    <w:spacing w:before="100" w:beforeAutospacing="1" w:after="100" w:afterAutospacing="1"/>
                    <w:rPr>
                      <w:rFonts w:ascii="Arial" w:eastAsia="Times New Roman" w:hAnsi="Arial" w:cs="Arial"/>
                      <w:sz w:val="18"/>
                      <w:lang w:eastAsia="en-GB"/>
                    </w:rPr>
                  </w:pPr>
                  <w:r w:rsidRPr="00500AD3">
                    <w:rPr>
                      <w:rFonts w:ascii="Arial" w:eastAsia="Times New Roman" w:hAnsi="Arial" w:cs="Arial"/>
                      <w:sz w:val="18"/>
                      <w:lang w:eastAsia="en-GB"/>
                    </w:rPr>
                    <w:t>2</w:t>
                  </w:r>
                  <w:r w:rsidR="004E03A1">
                    <w:rPr>
                      <w:rFonts w:ascii="Arial" w:eastAsia="Times New Roman" w:hAnsi="Arial" w:cs="Arial"/>
                      <w:sz w:val="18"/>
                      <w:lang w:eastAsia="en-GB"/>
                    </w:rPr>
                    <w:t>6</w:t>
                  </w:r>
                  <w:r w:rsidRPr="00500AD3">
                    <w:rPr>
                      <w:rFonts w:ascii="Arial" w:eastAsia="Times New Roman" w:hAnsi="Arial" w:cs="Arial"/>
                      <w:sz w:val="18"/>
                      <w:lang w:eastAsia="en-GB"/>
                    </w:rPr>
                    <w:t xml:space="preserve">.1 </w:t>
                  </w:r>
                  <w:r w:rsidRPr="0039113D">
                    <w:rPr>
                      <w:rFonts w:ascii="Arial" w:eastAsia="Times New Roman" w:hAnsi="Arial" w:cs="Arial"/>
                      <w:sz w:val="18"/>
                      <w:lang w:eastAsia="en-GB"/>
                    </w:rPr>
                    <w:t xml:space="preserve">The </w:t>
                  </w:r>
                  <w:r w:rsidRPr="001F2A91">
                    <w:rPr>
                      <w:rFonts w:ascii="Arial" w:eastAsia="Times New Roman" w:hAnsi="Arial" w:cs="Arial"/>
                      <w:sz w:val="18"/>
                      <w:lang w:eastAsia="en-GB"/>
                    </w:rPr>
                    <w:t xml:space="preserve">Consultant </w:t>
                  </w:r>
                  <w:r w:rsidRPr="0039113D">
                    <w:rPr>
                      <w:rFonts w:ascii="Arial" w:eastAsia="Times New Roman" w:hAnsi="Arial" w:cs="Arial"/>
                      <w:sz w:val="18"/>
                      <w:lang w:eastAsia="en-GB"/>
                    </w:rPr>
                    <w:t xml:space="preserve">assesses the amount due to a Subcontractor without </w:t>
                  </w:r>
                  <w:proofErr w:type="gramStart"/>
                  <w:r w:rsidRPr="0039113D">
                    <w:rPr>
                      <w:rFonts w:ascii="Arial" w:eastAsia="Times New Roman" w:hAnsi="Arial" w:cs="Arial"/>
                      <w:sz w:val="18"/>
                      <w:lang w:eastAsia="en-GB"/>
                    </w:rPr>
                    <w:t>taking into account</w:t>
                  </w:r>
                  <w:proofErr w:type="gramEnd"/>
                  <w:r w:rsidRPr="0039113D">
                    <w:rPr>
                      <w:rFonts w:ascii="Arial" w:eastAsia="Times New Roman" w:hAnsi="Arial" w:cs="Arial"/>
                      <w:sz w:val="18"/>
                      <w:lang w:eastAsia="en-GB"/>
                    </w:rPr>
                    <w:t xml:space="preserve"> the amount certified by the </w:t>
                  </w:r>
                  <w:r w:rsidRPr="001F2A91">
                    <w:rPr>
                      <w:rFonts w:ascii="Arial" w:eastAsia="Times New Roman" w:hAnsi="Arial" w:cs="Arial"/>
                      <w:sz w:val="18"/>
                      <w:lang w:eastAsia="en-GB"/>
                    </w:rPr>
                    <w:t>Service Manager</w:t>
                  </w:r>
                  <w:r w:rsidRPr="0039113D">
                    <w:rPr>
                      <w:rFonts w:ascii="Arial" w:eastAsia="Times New Roman" w:hAnsi="Arial" w:cs="Arial"/>
                      <w:sz w:val="18"/>
                      <w:lang w:eastAsia="en-GB"/>
                    </w:rPr>
                    <w:t>.</w:t>
                  </w:r>
                  <w:r w:rsidRPr="0039113D">
                    <w:rPr>
                      <w:rFonts w:ascii="Arial" w:eastAsia="Times New Roman" w:hAnsi="Arial" w:cs="Arial"/>
                      <w:sz w:val="18"/>
                      <w:lang w:eastAsia="en-GB"/>
                    </w:rPr>
                    <w:br/>
                    <w:t>2</w:t>
                  </w:r>
                  <w:r w:rsidR="004E03A1">
                    <w:rPr>
                      <w:rFonts w:ascii="Arial" w:eastAsia="Times New Roman" w:hAnsi="Arial" w:cs="Arial"/>
                      <w:sz w:val="18"/>
                      <w:lang w:eastAsia="en-GB"/>
                    </w:rPr>
                    <w:t>6</w:t>
                  </w:r>
                  <w:r w:rsidRPr="0039113D">
                    <w:rPr>
                      <w:rFonts w:ascii="Arial" w:eastAsia="Times New Roman" w:hAnsi="Arial" w:cs="Arial"/>
                      <w:sz w:val="18"/>
                      <w:lang w:eastAsia="en-GB"/>
                    </w:rPr>
                    <w:t xml:space="preserve">.2 The </w:t>
                  </w:r>
                  <w:r w:rsidRPr="001F2A91">
                    <w:rPr>
                      <w:rFonts w:ascii="Arial" w:eastAsia="Times New Roman" w:hAnsi="Arial" w:cs="Arial"/>
                      <w:sz w:val="18"/>
                      <w:lang w:eastAsia="en-GB"/>
                    </w:rPr>
                    <w:t>Consultant</w:t>
                  </w:r>
                  <w:r w:rsidRPr="0039113D">
                    <w:rPr>
                      <w:rFonts w:ascii="Arial" w:eastAsia="Times New Roman" w:hAnsi="Arial" w:cs="Arial"/>
                      <w:sz w:val="18"/>
                      <w:lang w:eastAsia="en-GB"/>
                    </w:rPr>
                    <w:t xml:space="preserve"> includes in the contract with each Subcontractor:</w:t>
                  </w:r>
                </w:p>
                <w:p w14:paraId="60DC15BF" w14:textId="77777777" w:rsidR="002D34F7" w:rsidRPr="0039113D" w:rsidRDefault="002D34F7" w:rsidP="00CD2CD7">
                  <w:pPr>
                    <w:pStyle w:val="ListParagraph"/>
                    <w:widowControl/>
                    <w:numPr>
                      <w:ilvl w:val="0"/>
                      <w:numId w:val="6"/>
                    </w:numPr>
                    <w:spacing w:before="100" w:beforeAutospacing="1" w:after="100" w:afterAutospacing="1"/>
                    <w:rPr>
                      <w:rFonts w:ascii="Arial" w:eastAsia="Times New Roman" w:hAnsi="Arial" w:cs="Arial"/>
                      <w:sz w:val="18"/>
                      <w:lang w:eastAsia="en-GB"/>
                    </w:rPr>
                  </w:pPr>
                  <w:r w:rsidRPr="0039113D">
                    <w:rPr>
                      <w:rFonts w:ascii="Arial" w:eastAsia="Times New Roman" w:hAnsi="Arial" w:cs="Arial"/>
                      <w:sz w:val="18"/>
                      <w:lang w:eastAsia="en-GB"/>
                    </w:rPr>
                    <w:t xml:space="preserve">a period for payment of the amount due to the Subcontractor not greater than 19 days after the due date in this contract. The amount due includes, but is not limited to, payment for work which the Subcontractor has completed from the previous assessment date up to the current assessment date in this </w:t>
                  </w:r>
                  <w:proofErr w:type="gramStart"/>
                  <w:r w:rsidRPr="0039113D">
                    <w:rPr>
                      <w:rFonts w:ascii="Arial" w:eastAsia="Times New Roman" w:hAnsi="Arial" w:cs="Arial"/>
                      <w:sz w:val="18"/>
                      <w:lang w:eastAsia="en-GB"/>
                    </w:rPr>
                    <w:t>contract;</w:t>
                  </w:r>
                  <w:proofErr w:type="gramEnd"/>
                </w:p>
                <w:p w14:paraId="763B30C7" w14:textId="77777777" w:rsidR="002D34F7" w:rsidRPr="0039113D" w:rsidRDefault="002D34F7" w:rsidP="00ED2B34">
                  <w:pPr>
                    <w:pStyle w:val="ListParagraph"/>
                    <w:spacing w:before="100" w:beforeAutospacing="1" w:after="100" w:afterAutospacing="1"/>
                    <w:ind w:left="1080"/>
                    <w:rPr>
                      <w:rFonts w:ascii="Arial" w:eastAsia="Times New Roman" w:hAnsi="Arial" w:cs="Arial"/>
                      <w:sz w:val="18"/>
                      <w:lang w:eastAsia="en-GB"/>
                    </w:rPr>
                  </w:pPr>
                </w:p>
                <w:p w14:paraId="57CB2DD0" w14:textId="77777777" w:rsidR="002D34F7" w:rsidRPr="00500AD3" w:rsidRDefault="002D34F7" w:rsidP="00CD2CD7">
                  <w:pPr>
                    <w:pStyle w:val="ListParagraph"/>
                    <w:widowControl/>
                    <w:numPr>
                      <w:ilvl w:val="0"/>
                      <w:numId w:val="6"/>
                    </w:numPr>
                    <w:spacing w:before="100" w:beforeAutospacing="1" w:after="100" w:afterAutospacing="1"/>
                    <w:rPr>
                      <w:rFonts w:ascii="Arial" w:eastAsia="Times New Roman" w:hAnsi="Arial" w:cs="Arial"/>
                      <w:sz w:val="18"/>
                      <w:lang w:eastAsia="en-GB"/>
                    </w:rPr>
                  </w:pPr>
                  <w:r w:rsidRPr="0039113D">
                    <w:rPr>
                      <w:rFonts w:ascii="Arial" w:eastAsia="Times New Roman" w:hAnsi="Arial" w:cs="Arial"/>
                      <w:sz w:val="18"/>
                      <w:lang w:eastAsia="en-GB"/>
                    </w:rPr>
                    <w:t xml:space="preserve">a provision requiring the Subcontractor to include in each </w:t>
                  </w:r>
                  <w:proofErr w:type="spellStart"/>
                  <w:r w:rsidRPr="0039113D">
                    <w:rPr>
                      <w:rFonts w:ascii="Arial" w:eastAsia="Times New Roman" w:hAnsi="Arial" w:cs="Arial"/>
                      <w:sz w:val="18"/>
                      <w:lang w:eastAsia="en-GB"/>
                    </w:rPr>
                    <w:t>subsubcontract</w:t>
                  </w:r>
                  <w:proofErr w:type="spellEnd"/>
                  <w:r w:rsidRPr="0039113D">
                    <w:rPr>
                      <w:rFonts w:ascii="Arial" w:eastAsia="Times New Roman" w:hAnsi="Arial" w:cs="Arial"/>
                      <w:sz w:val="18"/>
                      <w:lang w:eastAsia="en-GB"/>
                    </w:rPr>
                    <w:t xml:space="preserve"> the same requirement, except that the period for payment is to be not greater than 23 days after the due date in this </w:t>
                  </w:r>
                  <w:proofErr w:type="gramStart"/>
                  <w:r w:rsidRPr="0039113D">
                    <w:rPr>
                      <w:rFonts w:ascii="Arial" w:eastAsia="Times New Roman" w:hAnsi="Arial" w:cs="Arial"/>
                      <w:sz w:val="18"/>
                      <w:lang w:eastAsia="en-GB"/>
                    </w:rPr>
                    <w:t>contract;</w:t>
                  </w:r>
                  <w:proofErr w:type="gramEnd"/>
                  <w:r w:rsidRPr="0039113D">
                    <w:rPr>
                      <w:rFonts w:ascii="Arial" w:eastAsia="Times New Roman" w:hAnsi="Arial" w:cs="Arial"/>
                      <w:sz w:val="18"/>
                      <w:lang w:eastAsia="en-GB"/>
                    </w:rPr>
                    <w:t xml:space="preserve"> and</w:t>
                  </w:r>
                </w:p>
                <w:p w14:paraId="28A97794" w14:textId="77777777" w:rsidR="002D34F7" w:rsidRPr="00500AD3" w:rsidRDefault="002D34F7" w:rsidP="00ED2B34">
                  <w:pPr>
                    <w:pStyle w:val="ListParagraph"/>
                    <w:widowControl/>
                    <w:spacing w:before="100" w:beforeAutospacing="1" w:after="100" w:afterAutospacing="1"/>
                    <w:ind w:left="1080"/>
                    <w:rPr>
                      <w:rFonts w:ascii="Arial" w:eastAsia="Times New Roman" w:hAnsi="Arial" w:cs="Arial"/>
                      <w:sz w:val="18"/>
                      <w:lang w:eastAsia="en-GB"/>
                    </w:rPr>
                  </w:pPr>
                </w:p>
                <w:p w14:paraId="085D3BA4" w14:textId="77777777" w:rsidR="002D34F7" w:rsidRPr="00500AD3" w:rsidRDefault="002D34F7" w:rsidP="00CD2CD7">
                  <w:pPr>
                    <w:pStyle w:val="ListParagraph"/>
                    <w:widowControl/>
                    <w:numPr>
                      <w:ilvl w:val="0"/>
                      <w:numId w:val="6"/>
                    </w:numPr>
                    <w:spacing w:before="100" w:beforeAutospacing="1" w:after="100" w:afterAutospacing="1"/>
                    <w:rPr>
                      <w:rFonts w:ascii="Arial" w:eastAsia="Times New Roman" w:hAnsi="Arial" w:cs="Arial"/>
                      <w:sz w:val="18"/>
                      <w:lang w:eastAsia="en-GB"/>
                    </w:rPr>
                  </w:pPr>
                  <w:r w:rsidRPr="0039113D">
                    <w:rPr>
                      <w:rFonts w:ascii="Arial" w:eastAsia="Times New Roman" w:hAnsi="Arial" w:cs="Arial"/>
                      <w:sz w:val="18"/>
                      <w:lang w:eastAsia="en-GB"/>
                    </w:rPr>
                    <w:t xml:space="preserve">a provision requiring the Subcontractor to assess the amount due to a </w:t>
                  </w:r>
                  <w:proofErr w:type="spellStart"/>
                  <w:r w:rsidRPr="0039113D">
                    <w:rPr>
                      <w:rFonts w:ascii="Arial" w:eastAsia="Times New Roman" w:hAnsi="Arial" w:cs="Arial"/>
                      <w:sz w:val="18"/>
                      <w:lang w:eastAsia="en-GB"/>
                    </w:rPr>
                    <w:t>subsubcontractor</w:t>
                  </w:r>
                  <w:proofErr w:type="spellEnd"/>
                  <w:r w:rsidRPr="0039113D">
                    <w:rPr>
                      <w:rFonts w:ascii="Arial" w:eastAsia="Times New Roman" w:hAnsi="Arial" w:cs="Arial"/>
                      <w:sz w:val="18"/>
                      <w:lang w:eastAsia="en-GB"/>
                    </w:rPr>
                    <w:t xml:space="preserve"> without </w:t>
                  </w:r>
                  <w:proofErr w:type="gramStart"/>
                  <w:r w:rsidRPr="0039113D">
                    <w:rPr>
                      <w:rFonts w:ascii="Arial" w:eastAsia="Times New Roman" w:hAnsi="Arial" w:cs="Arial"/>
                      <w:sz w:val="18"/>
                      <w:lang w:eastAsia="en-GB"/>
                    </w:rPr>
                    <w:t>taking into account</w:t>
                  </w:r>
                  <w:proofErr w:type="gramEnd"/>
                  <w:r w:rsidRPr="0039113D">
                    <w:rPr>
                      <w:rFonts w:ascii="Arial" w:eastAsia="Times New Roman" w:hAnsi="Arial" w:cs="Arial"/>
                      <w:sz w:val="18"/>
                      <w:lang w:eastAsia="en-GB"/>
                    </w:rPr>
                    <w:t xml:space="preserve"> the amount paid by the </w:t>
                  </w:r>
                  <w:r w:rsidRPr="001F2A91">
                    <w:rPr>
                      <w:rFonts w:ascii="Arial" w:eastAsia="Times New Roman" w:hAnsi="Arial" w:cs="Arial"/>
                      <w:sz w:val="18"/>
                      <w:lang w:eastAsia="en-GB"/>
                    </w:rPr>
                    <w:t>Consultant</w:t>
                  </w:r>
                  <w:r w:rsidRPr="0039113D">
                    <w:rPr>
                      <w:rFonts w:ascii="Arial" w:eastAsia="Times New Roman" w:hAnsi="Arial" w:cs="Arial"/>
                      <w:sz w:val="18"/>
                      <w:lang w:eastAsia="en-GB"/>
                    </w:rPr>
                    <w:t>.</w:t>
                  </w:r>
                </w:p>
                <w:p w14:paraId="6A4ACFBD" w14:textId="0144EB6A" w:rsidR="002D34F7" w:rsidRPr="00500AD3" w:rsidRDefault="00AF1655" w:rsidP="00AF1655">
                  <w:pPr>
                    <w:widowControl/>
                    <w:spacing w:before="100" w:beforeAutospacing="1" w:after="100" w:afterAutospacing="1"/>
                    <w:rPr>
                      <w:rFonts w:ascii="Arial" w:eastAsia="Times New Roman" w:hAnsi="Arial" w:cs="Arial"/>
                      <w:sz w:val="18"/>
                      <w:lang w:eastAsia="en-GB"/>
                    </w:rPr>
                  </w:pPr>
                  <w:r w:rsidRPr="00500AD3" w:rsidDel="00AF1655">
                    <w:rPr>
                      <w:rFonts w:ascii="Arial" w:eastAsia="Times New Roman" w:hAnsi="Arial" w:cs="Arial"/>
                      <w:sz w:val="18"/>
                      <w:lang w:eastAsia="en-GB"/>
                    </w:rPr>
                    <w:t xml:space="preserve"> </w:t>
                  </w:r>
                  <w:r w:rsidR="002D34F7" w:rsidRPr="0039113D">
                    <w:rPr>
                      <w:rFonts w:ascii="Arial" w:eastAsia="Times New Roman" w:hAnsi="Arial" w:cs="Arial"/>
                      <w:sz w:val="18"/>
                      <w:lang w:eastAsia="en-GB"/>
                    </w:rPr>
                    <w:t>2</w:t>
                  </w:r>
                  <w:r w:rsidR="004E03A1">
                    <w:rPr>
                      <w:rFonts w:ascii="Arial" w:eastAsia="Times New Roman" w:hAnsi="Arial" w:cs="Arial"/>
                      <w:sz w:val="18"/>
                      <w:lang w:eastAsia="en-GB"/>
                    </w:rPr>
                    <w:t>6</w:t>
                  </w:r>
                  <w:r w:rsidR="002D34F7" w:rsidRPr="0039113D">
                    <w:rPr>
                      <w:rFonts w:ascii="Arial" w:eastAsia="Times New Roman" w:hAnsi="Arial" w:cs="Arial"/>
                      <w:sz w:val="18"/>
                      <w:lang w:eastAsia="en-GB"/>
                    </w:rPr>
                    <w:t>.</w:t>
                  </w:r>
                  <w:r>
                    <w:rPr>
                      <w:rFonts w:ascii="Arial" w:eastAsia="Times New Roman" w:hAnsi="Arial" w:cs="Arial"/>
                      <w:sz w:val="18"/>
                      <w:lang w:eastAsia="en-GB"/>
                    </w:rPr>
                    <w:t>3</w:t>
                  </w:r>
                  <w:r w:rsidR="002D34F7" w:rsidRPr="0039113D">
                    <w:rPr>
                      <w:rFonts w:ascii="Arial" w:eastAsia="Times New Roman" w:hAnsi="Arial" w:cs="Arial"/>
                      <w:sz w:val="18"/>
                      <w:lang w:eastAsia="en-GB"/>
                    </w:rPr>
                    <w:t xml:space="preserve"> The </w:t>
                  </w:r>
                  <w:r w:rsidR="002D34F7" w:rsidRPr="001F2A91">
                    <w:rPr>
                      <w:rFonts w:ascii="Arial" w:eastAsia="Times New Roman" w:hAnsi="Arial" w:cs="Arial"/>
                      <w:sz w:val="18"/>
                      <w:lang w:eastAsia="en-GB"/>
                    </w:rPr>
                    <w:t xml:space="preserve">Consultant </w:t>
                  </w:r>
                  <w:r w:rsidR="002D34F7" w:rsidRPr="0039113D">
                    <w:rPr>
                      <w:rFonts w:ascii="Arial" w:eastAsia="Times New Roman" w:hAnsi="Arial" w:cs="Arial"/>
                      <w:sz w:val="18"/>
                      <w:lang w:eastAsia="en-GB"/>
                    </w:rPr>
                    <w:t xml:space="preserve">notifies non-compliance with the timescales for payment through the Efficiency and Reform Group Supplier Feedback Service. The </w:t>
                  </w:r>
                  <w:r w:rsidR="002D34F7" w:rsidRPr="001F2A91">
                    <w:rPr>
                      <w:rFonts w:ascii="Arial" w:eastAsia="Times New Roman" w:hAnsi="Arial" w:cs="Arial"/>
                      <w:sz w:val="18"/>
                      <w:lang w:eastAsia="en-GB"/>
                    </w:rPr>
                    <w:t>Consultant</w:t>
                  </w:r>
                  <w:r w:rsidR="002D34F7" w:rsidRPr="0039113D">
                    <w:rPr>
                      <w:rFonts w:ascii="Arial" w:eastAsia="Times New Roman" w:hAnsi="Arial" w:cs="Arial"/>
                      <w:sz w:val="18"/>
                      <w:lang w:eastAsia="en-GB"/>
                    </w:rPr>
                    <w:t xml:space="preserve"> includes this provision in each </w:t>
                  </w:r>
                  <w:proofErr w:type="gramStart"/>
                  <w:r w:rsidR="002D34F7" w:rsidRPr="0039113D">
                    <w:rPr>
                      <w:rFonts w:ascii="Arial" w:eastAsia="Times New Roman" w:hAnsi="Arial" w:cs="Arial"/>
                      <w:sz w:val="18"/>
                      <w:lang w:eastAsia="en-GB"/>
                    </w:rPr>
                    <w:t>subcontract, and</w:t>
                  </w:r>
                  <w:proofErr w:type="gramEnd"/>
                  <w:r w:rsidR="002D34F7" w:rsidRPr="0039113D">
                    <w:rPr>
                      <w:rFonts w:ascii="Arial" w:eastAsia="Times New Roman" w:hAnsi="Arial" w:cs="Arial"/>
                      <w:sz w:val="18"/>
                      <w:lang w:eastAsia="en-GB"/>
                    </w:rPr>
                    <w:t xml:space="preserve"> requires Subcontractors to include the same provision in each </w:t>
                  </w:r>
                  <w:proofErr w:type="spellStart"/>
                  <w:r w:rsidR="002D34F7" w:rsidRPr="0039113D">
                    <w:rPr>
                      <w:rFonts w:ascii="Arial" w:eastAsia="Times New Roman" w:hAnsi="Arial" w:cs="Arial"/>
                      <w:sz w:val="18"/>
                      <w:lang w:eastAsia="en-GB"/>
                    </w:rPr>
                    <w:t>subsubcontract</w:t>
                  </w:r>
                  <w:proofErr w:type="spellEnd"/>
                  <w:r w:rsidR="002D34F7" w:rsidRPr="0039113D">
                    <w:rPr>
                      <w:rFonts w:ascii="Arial" w:eastAsia="Times New Roman" w:hAnsi="Arial" w:cs="Arial"/>
                      <w:sz w:val="18"/>
                      <w:lang w:eastAsia="en-GB"/>
                    </w:rPr>
                    <w:t>.</w:t>
                  </w:r>
                </w:p>
              </w:tc>
            </w:tr>
            <w:tr w:rsidR="00500AD3" w:rsidRPr="00500AD3" w14:paraId="3BC3CEBE" w14:textId="77777777" w:rsidTr="002D34F7">
              <w:trPr>
                <w:trHeight w:val="314"/>
              </w:trPr>
              <w:tc>
                <w:tcPr>
                  <w:tcW w:w="794" w:type="pct"/>
                </w:tcPr>
                <w:p w14:paraId="28A7D43C" w14:textId="2065D283" w:rsidR="00500AD3" w:rsidRPr="001F2A91" w:rsidRDefault="00500AD3" w:rsidP="00ED2B34">
                  <w:pPr>
                    <w:tabs>
                      <w:tab w:val="left" w:pos="1242"/>
                      <w:tab w:val="left" w:pos="1404"/>
                      <w:tab w:val="left" w:pos="1602"/>
                    </w:tabs>
                    <w:spacing w:before="11" w:line="352" w:lineRule="auto"/>
                    <w:ind w:right="-18" w:hanging="108"/>
                    <w:jc w:val="right"/>
                    <w:rPr>
                      <w:rFonts w:ascii="Arial" w:eastAsia="Times New Roman" w:hAnsi="Arial" w:cs="Arial"/>
                      <w:sz w:val="18"/>
                      <w:lang w:eastAsia="en-GB"/>
                    </w:rPr>
                  </w:pPr>
                  <w:r>
                    <w:rPr>
                      <w:rFonts w:ascii="Arial" w:eastAsia="Times New Roman" w:hAnsi="Arial" w:cs="Arial"/>
                      <w:sz w:val="18"/>
                      <w:lang w:eastAsia="en-GB"/>
                    </w:rPr>
                    <w:t>Z2</w:t>
                  </w:r>
                  <w:r w:rsidR="004E03A1">
                    <w:rPr>
                      <w:rFonts w:ascii="Arial" w:eastAsia="Times New Roman" w:hAnsi="Arial" w:cs="Arial"/>
                      <w:sz w:val="18"/>
                      <w:lang w:eastAsia="en-GB"/>
                    </w:rPr>
                    <w:t>7</w:t>
                  </w:r>
                </w:p>
              </w:tc>
              <w:tc>
                <w:tcPr>
                  <w:tcW w:w="152" w:type="pct"/>
                </w:tcPr>
                <w:p w14:paraId="4985D21F" w14:textId="77777777" w:rsidR="00500AD3" w:rsidRPr="001F2A91" w:rsidRDefault="00500AD3" w:rsidP="00ED2B34">
                  <w:pPr>
                    <w:tabs>
                      <w:tab w:val="left" w:pos="1242"/>
                      <w:tab w:val="left" w:pos="1404"/>
                      <w:tab w:val="left" w:pos="1602"/>
                    </w:tabs>
                    <w:spacing w:before="11" w:line="352" w:lineRule="auto"/>
                    <w:ind w:right="-18" w:hanging="108"/>
                    <w:jc w:val="right"/>
                    <w:rPr>
                      <w:rFonts w:ascii="Arial" w:eastAsia="Times New Roman" w:hAnsi="Arial" w:cs="Arial"/>
                      <w:sz w:val="18"/>
                      <w:lang w:eastAsia="en-GB"/>
                    </w:rPr>
                  </w:pPr>
                </w:p>
              </w:tc>
              <w:tc>
                <w:tcPr>
                  <w:tcW w:w="4054" w:type="pct"/>
                </w:tcPr>
                <w:p w14:paraId="205627AF" w14:textId="6559EFE6" w:rsidR="00500AD3" w:rsidRPr="001F2A91" w:rsidRDefault="00500AD3" w:rsidP="00500AD3">
                  <w:pPr>
                    <w:tabs>
                      <w:tab w:val="left" w:pos="2400"/>
                    </w:tabs>
                    <w:spacing w:after="90"/>
                    <w:ind w:right="-20"/>
                    <w:rPr>
                      <w:rFonts w:ascii="Arial" w:eastAsia="Times New Roman" w:hAnsi="Arial" w:cs="Arial"/>
                      <w:b/>
                      <w:sz w:val="18"/>
                      <w:lang w:eastAsia="en-GB"/>
                    </w:rPr>
                  </w:pPr>
                  <w:r w:rsidRPr="001F2A91">
                    <w:rPr>
                      <w:rFonts w:ascii="Arial" w:eastAsia="Times New Roman" w:hAnsi="Arial" w:cs="Arial"/>
                      <w:b/>
                      <w:sz w:val="18"/>
                      <w:lang w:eastAsia="en-GB"/>
                    </w:rPr>
                    <w:t>Admittance to Client’s Premises</w:t>
                  </w:r>
                </w:p>
                <w:p w14:paraId="6F0DEAC4" w14:textId="0C37430D" w:rsidR="00500AD3" w:rsidRPr="001F2A91" w:rsidRDefault="00500AD3" w:rsidP="00500AD3">
                  <w:pPr>
                    <w:tabs>
                      <w:tab w:val="left" w:pos="2400"/>
                    </w:tabs>
                    <w:spacing w:after="90"/>
                    <w:ind w:right="-20"/>
                    <w:rPr>
                      <w:rFonts w:ascii="Arial" w:eastAsia="Times New Roman" w:hAnsi="Arial" w:cs="Arial"/>
                      <w:sz w:val="18"/>
                      <w:lang w:eastAsia="en-GB"/>
                    </w:rPr>
                  </w:pPr>
                  <w:r>
                    <w:rPr>
                      <w:rFonts w:ascii="Arial" w:eastAsia="Times New Roman" w:hAnsi="Arial" w:cs="Arial"/>
                      <w:sz w:val="18"/>
                      <w:lang w:eastAsia="en-GB"/>
                    </w:rPr>
                    <w:t>2</w:t>
                  </w:r>
                  <w:r w:rsidR="004E03A1">
                    <w:rPr>
                      <w:rFonts w:ascii="Arial" w:eastAsia="Times New Roman" w:hAnsi="Arial" w:cs="Arial"/>
                      <w:sz w:val="18"/>
                      <w:lang w:eastAsia="en-GB"/>
                    </w:rPr>
                    <w:t>7</w:t>
                  </w:r>
                  <w:r w:rsidRPr="001F2A91">
                    <w:rPr>
                      <w:rFonts w:ascii="Arial" w:eastAsia="Times New Roman" w:hAnsi="Arial" w:cs="Arial"/>
                      <w:sz w:val="18"/>
                      <w:lang w:eastAsia="en-GB"/>
                    </w:rPr>
                    <w:t xml:space="preserve">.1 The </w:t>
                  </w:r>
                  <w:r w:rsidRPr="001F2A91">
                    <w:rPr>
                      <w:rFonts w:ascii="Arial" w:eastAsia="Times New Roman" w:hAnsi="Arial" w:cs="Arial"/>
                      <w:i/>
                      <w:sz w:val="18"/>
                      <w:lang w:eastAsia="en-GB"/>
                    </w:rPr>
                    <w:t>Consultant</w:t>
                  </w:r>
                  <w:r w:rsidRPr="001F2A91">
                    <w:rPr>
                      <w:rFonts w:ascii="Arial" w:eastAsia="Times New Roman" w:hAnsi="Arial" w:cs="Arial"/>
                      <w:sz w:val="18"/>
                      <w:lang w:eastAsia="en-GB"/>
                    </w:rPr>
                    <w:t xml:space="preserve"> submits to the </w:t>
                  </w:r>
                  <w:r w:rsidRPr="001F2A91">
                    <w:rPr>
                      <w:rFonts w:ascii="Arial" w:eastAsia="Times New Roman" w:hAnsi="Arial" w:cs="Arial"/>
                      <w:i/>
                      <w:sz w:val="18"/>
                      <w:lang w:eastAsia="en-GB"/>
                    </w:rPr>
                    <w:t>Service Manager</w:t>
                  </w:r>
                  <w:r w:rsidRPr="001F2A91">
                    <w:rPr>
                      <w:rFonts w:ascii="Arial" w:eastAsia="Times New Roman" w:hAnsi="Arial" w:cs="Arial"/>
                      <w:sz w:val="18"/>
                      <w:lang w:eastAsia="en-GB"/>
                    </w:rPr>
                    <w:t xml:space="preserve"> details of people who are to be employed by it and its Subcontractors in Providing the Service. The details include a list of names and addresses, the capabilities in which they are employed, and other information required by the </w:t>
                  </w:r>
                  <w:r w:rsidRPr="001F2A91">
                    <w:rPr>
                      <w:rFonts w:ascii="Arial" w:eastAsia="Times New Roman" w:hAnsi="Arial" w:cs="Arial"/>
                      <w:i/>
                      <w:sz w:val="18"/>
                      <w:lang w:eastAsia="en-GB"/>
                    </w:rPr>
                    <w:t>Service Manager</w:t>
                  </w:r>
                  <w:r w:rsidRPr="001F2A91">
                    <w:rPr>
                      <w:rFonts w:ascii="Arial" w:eastAsia="Times New Roman" w:hAnsi="Arial" w:cs="Arial"/>
                      <w:sz w:val="18"/>
                      <w:lang w:eastAsia="en-GB"/>
                    </w:rPr>
                    <w:t>.</w:t>
                  </w:r>
                </w:p>
                <w:p w14:paraId="03F4539F" w14:textId="77777777" w:rsidR="00500AD3" w:rsidRPr="001F2A91" w:rsidRDefault="00500AD3" w:rsidP="00500AD3">
                  <w:pPr>
                    <w:tabs>
                      <w:tab w:val="left" w:pos="2400"/>
                    </w:tabs>
                    <w:spacing w:after="90"/>
                    <w:ind w:right="-20"/>
                    <w:rPr>
                      <w:rFonts w:ascii="Arial" w:eastAsia="Times New Roman" w:hAnsi="Arial" w:cs="Arial"/>
                      <w:sz w:val="18"/>
                      <w:lang w:eastAsia="en-GB"/>
                    </w:rPr>
                  </w:pPr>
                </w:p>
                <w:p w14:paraId="4F38BC53" w14:textId="7BD72B5A" w:rsidR="00500AD3" w:rsidRPr="001F2A91" w:rsidRDefault="00500AD3" w:rsidP="00500AD3">
                  <w:pPr>
                    <w:tabs>
                      <w:tab w:val="left" w:pos="2400"/>
                    </w:tabs>
                    <w:spacing w:after="90"/>
                    <w:ind w:right="-20"/>
                    <w:rPr>
                      <w:rFonts w:ascii="Arial" w:eastAsia="Times New Roman" w:hAnsi="Arial" w:cs="Arial"/>
                      <w:sz w:val="18"/>
                      <w:lang w:eastAsia="en-GB"/>
                    </w:rPr>
                  </w:pPr>
                  <w:r>
                    <w:rPr>
                      <w:rFonts w:ascii="Arial" w:eastAsia="Times New Roman" w:hAnsi="Arial" w:cs="Arial"/>
                      <w:sz w:val="18"/>
                      <w:lang w:eastAsia="en-GB"/>
                    </w:rPr>
                    <w:t>2</w:t>
                  </w:r>
                  <w:r w:rsidR="004E03A1">
                    <w:rPr>
                      <w:rFonts w:ascii="Arial" w:eastAsia="Times New Roman" w:hAnsi="Arial" w:cs="Arial"/>
                      <w:sz w:val="18"/>
                      <w:lang w:eastAsia="en-GB"/>
                    </w:rPr>
                    <w:t>7</w:t>
                  </w:r>
                  <w:r w:rsidRPr="001F2A91">
                    <w:rPr>
                      <w:rFonts w:ascii="Arial" w:eastAsia="Times New Roman" w:hAnsi="Arial" w:cs="Arial"/>
                      <w:sz w:val="18"/>
                      <w:lang w:eastAsia="en-GB"/>
                    </w:rPr>
                    <w:t xml:space="preserve">.2 The </w:t>
                  </w:r>
                  <w:r w:rsidRPr="001F2A91">
                    <w:rPr>
                      <w:rFonts w:ascii="Arial" w:eastAsia="Times New Roman" w:hAnsi="Arial" w:cs="Arial"/>
                      <w:i/>
                      <w:sz w:val="18"/>
                      <w:lang w:eastAsia="en-GB"/>
                    </w:rPr>
                    <w:t>Service Manager</w:t>
                  </w:r>
                  <w:r w:rsidRPr="001F2A91">
                    <w:rPr>
                      <w:rFonts w:ascii="Arial" w:eastAsia="Times New Roman" w:hAnsi="Arial" w:cs="Arial"/>
                      <w:sz w:val="18"/>
                      <w:lang w:eastAsia="en-GB"/>
                    </w:rPr>
                    <w:t xml:space="preserve"> may instruct the </w:t>
                  </w:r>
                  <w:r w:rsidRPr="001F2A91">
                    <w:rPr>
                      <w:rFonts w:ascii="Arial" w:eastAsia="Times New Roman" w:hAnsi="Arial" w:cs="Arial"/>
                      <w:i/>
                      <w:sz w:val="18"/>
                      <w:lang w:eastAsia="en-GB"/>
                    </w:rPr>
                    <w:t>Consultant</w:t>
                  </w:r>
                  <w:r w:rsidRPr="001F2A91">
                    <w:rPr>
                      <w:rFonts w:ascii="Arial" w:eastAsia="Times New Roman" w:hAnsi="Arial" w:cs="Arial"/>
                      <w:sz w:val="18"/>
                      <w:lang w:eastAsia="en-GB"/>
                    </w:rPr>
                    <w:t xml:space="preserve"> to take measures to prevent </w:t>
                  </w:r>
                  <w:proofErr w:type="spellStart"/>
                  <w:r w:rsidRPr="001F2A91">
                    <w:rPr>
                      <w:rFonts w:ascii="Arial" w:eastAsia="Times New Roman" w:hAnsi="Arial" w:cs="Arial"/>
                      <w:sz w:val="18"/>
                      <w:lang w:eastAsia="en-GB"/>
                    </w:rPr>
                    <w:t>unauthorised</w:t>
                  </w:r>
                  <w:proofErr w:type="spellEnd"/>
                  <w:r w:rsidRPr="001F2A91">
                    <w:rPr>
                      <w:rFonts w:ascii="Arial" w:eastAsia="Times New Roman" w:hAnsi="Arial" w:cs="Arial"/>
                      <w:sz w:val="18"/>
                      <w:lang w:eastAsia="en-GB"/>
                    </w:rPr>
                    <w:t xml:space="preserve"> persons being admitted to the Client’s Premises.</w:t>
                  </w:r>
                </w:p>
                <w:p w14:paraId="4E9D9385" w14:textId="77777777" w:rsidR="00500AD3" w:rsidRPr="001F2A91" w:rsidRDefault="00500AD3" w:rsidP="00500AD3">
                  <w:pPr>
                    <w:tabs>
                      <w:tab w:val="left" w:pos="2400"/>
                    </w:tabs>
                    <w:spacing w:after="90"/>
                    <w:ind w:right="-20"/>
                    <w:rPr>
                      <w:rFonts w:ascii="Arial" w:eastAsia="Times New Roman" w:hAnsi="Arial" w:cs="Arial"/>
                      <w:sz w:val="18"/>
                      <w:lang w:eastAsia="en-GB"/>
                    </w:rPr>
                  </w:pPr>
                </w:p>
                <w:p w14:paraId="0E312737" w14:textId="0E64929D" w:rsidR="00500AD3" w:rsidRPr="001F2A91" w:rsidRDefault="00500AD3" w:rsidP="00500AD3">
                  <w:pPr>
                    <w:tabs>
                      <w:tab w:val="left" w:pos="2400"/>
                    </w:tabs>
                    <w:spacing w:after="90"/>
                    <w:ind w:right="-20"/>
                    <w:rPr>
                      <w:rFonts w:ascii="Arial" w:eastAsia="Times New Roman" w:hAnsi="Arial" w:cs="Arial"/>
                      <w:sz w:val="18"/>
                      <w:lang w:eastAsia="en-GB"/>
                    </w:rPr>
                  </w:pPr>
                  <w:r>
                    <w:rPr>
                      <w:rFonts w:ascii="Arial" w:eastAsia="Times New Roman" w:hAnsi="Arial" w:cs="Arial"/>
                      <w:sz w:val="18"/>
                      <w:lang w:eastAsia="en-GB"/>
                    </w:rPr>
                    <w:t>2</w:t>
                  </w:r>
                  <w:r w:rsidR="004E03A1">
                    <w:rPr>
                      <w:rFonts w:ascii="Arial" w:eastAsia="Times New Roman" w:hAnsi="Arial" w:cs="Arial"/>
                      <w:sz w:val="18"/>
                      <w:lang w:eastAsia="en-GB"/>
                    </w:rPr>
                    <w:t>7</w:t>
                  </w:r>
                  <w:r w:rsidRPr="001F2A91">
                    <w:rPr>
                      <w:rFonts w:ascii="Arial" w:eastAsia="Times New Roman" w:hAnsi="Arial" w:cs="Arial"/>
                      <w:sz w:val="18"/>
                      <w:lang w:eastAsia="en-GB"/>
                    </w:rPr>
                    <w:t xml:space="preserve">.3 Employees of the </w:t>
                  </w:r>
                  <w:r w:rsidRPr="001F2A91">
                    <w:rPr>
                      <w:rFonts w:ascii="Arial" w:eastAsia="Times New Roman" w:hAnsi="Arial" w:cs="Arial"/>
                      <w:i/>
                      <w:sz w:val="18"/>
                      <w:lang w:eastAsia="en-GB"/>
                    </w:rPr>
                    <w:t>Consultant</w:t>
                  </w:r>
                  <w:r w:rsidRPr="001F2A91">
                    <w:rPr>
                      <w:rFonts w:ascii="Arial" w:eastAsia="Times New Roman" w:hAnsi="Arial" w:cs="Arial"/>
                      <w:sz w:val="18"/>
                      <w:lang w:eastAsia="en-GB"/>
                    </w:rPr>
                    <w:t xml:space="preserve"> and its Subcontractors are to carry a </w:t>
                  </w:r>
                  <w:proofErr w:type="gramStart"/>
                  <w:r w:rsidRPr="001F2A91">
                    <w:rPr>
                      <w:rFonts w:ascii="Arial" w:eastAsia="Times New Roman" w:hAnsi="Arial" w:cs="Arial"/>
                      <w:i/>
                      <w:sz w:val="18"/>
                      <w:lang w:eastAsia="en-GB"/>
                    </w:rPr>
                    <w:t>Client’s</w:t>
                  </w:r>
                  <w:proofErr w:type="gramEnd"/>
                  <w:r w:rsidRPr="001F2A91">
                    <w:rPr>
                      <w:rFonts w:ascii="Arial" w:eastAsia="Times New Roman" w:hAnsi="Arial" w:cs="Arial"/>
                      <w:sz w:val="18"/>
                      <w:lang w:eastAsia="en-GB"/>
                    </w:rPr>
                    <w:t xml:space="preserve"> pass and comply with all conduct requirements from the </w:t>
                  </w:r>
                  <w:r w:rsidRPr="001F2A91">
                    <w:rPr>
                      <w:rFonts w:ascii="Arial" w:eastAsia="Times New Roman" w:hAnsi="Arial" w:cs="Arial"/>
                      <w:i/>
                      <w:sz w:val="18"/>
                      <w:lang w:eastAsia="en-GB"/>
                    </w:rPr>
                    <w:t>Client</w:t>
                  </w:r>
                  <w:r w:rsidRPr="001F2A91">
                    <w:rPr>
                      <w:rFonts w:ascii="Arial" w:eastAsia="Times New Roman" w:hAnsi="Arial" w:cs="Arial"/>
                      <w:sz w:val="18"/>
                      <w:lang w:eastAsia="en-GB"/>
                    </w:rPr>
                    <w:t xml:space="preserve"> whilst they are on the parts of the </w:t>
                  </w:r>
                  <w:r w:rsidRPr="001F2A91">
                    <w:rPr>
                      <w:rFonts w:ascii="Arial" w:eastAsia="Times New Roman" w:hAnsi="Arial" w:cs="Arial"/>
                      <w:sz w:val="18"/>
                      <w:lang w:eastAsia="en-GB"/>
                    </w:rPr>
                    <w:lastRenderedPageBreak/>
                    <w:t>Client’s Premises identified in the Scope.</w:t>
                  </w:r>
                </w:p>
                <w:p w14:paraId="0EBA30EA" w14:textId="77777777" w:rsidR="00500AD3" w:rsidRPr="001F2A91" w:rsidRDefault="00500AD3" w:rsidP="00500AD3">
                  <w:pPr>
                    <w:tabs>
                      <w:tab w:val="left" w:pos="2400"/>
                    </w:tabs>
                    <w:spacing w:after="90"/>
                    <w:ind w:right="-20"/>
                    <w:rPr>
                      <w:rFonts w:ascii="Arial" w:eastAsia="Times New Roman" w:hAnsi="Arial" w:cs="Arial"/>
                      <w:sz w:val="18"/>
                      <w:lang w:eastAsia="en-GB"/>
                    </w:rPr>
                  </w:pPr>
                </w:p>
                <w:p w14:paraId="17F342DF" w14:textId="5532A9E7" w:rsidR="00500AD3" w:rsidRPr="001F2A91" w:rsidRDefault="00500AD3" w:rsidP="00500AD3">
                  <w:pPr>
                    <w:tabs>
                      <w:tab w:val="left" w:pos="2400"/>
                    </w:tabs>
                    <w:spacing w:after="90"/>
                    <w:ind w:right="-20"/>
                    <w:rPr>
                      <w:rFonts w:ascii="Arial" w:eastAsia="Times New Roman" w:hAnsi="Arial" w:cs="Arial"/>
                      <w:sz w:val="18"/>
                      <w:lang w:eastAsia="en-GB"/>
                    </w:rPr>
                  </w:pPr>
                  <w:r>
                    <w:rPr>
                      <w:rFonts w:ascii="Arial" w:eastAsia="Times New Roman" w:hAnsi="Arial" w:cs="Arial"/>
                      <w:sz w:val="18"/>
                      <w:lang w:eastAsia="en-GB"/>
                    </w:rPr>
                    <w:t>2</w:t>
                  </w:r>
                  <w:r w:rsidR="004E03A1">
                    <w:rPr>
                      <w:rFonts w:ascii="Arial" w:eastAsia="Times New Roman" w:hAnsi="Arial" w:cs="Arial"/>
                      <w:sz w:val="18"/>
                      <w:lang w:eastAsia="en-GB"/>
                    </w:rPr>
                    <w:t>7</w:t>
                  </w:r>
                  <w:r w:rsidRPr="001F2A91">
                    <w:rPr>
                      <w:rFonts w:ascii="Arial" w:eastAsia="Times New Roman" w:hAnsi="Arial" w:cs="Arial"/>
                      <w:sz w:val="18"/>
                      <w:lang w:eastAsia="en-GB"/>
                    </w:rPr>
                    <w:t xml:space="preserve">.4 The </w:t>
                  </w:r>
                  <w:r w:rsidRPr="001F2A91">
                    <w:rPr>
                      <w:rFonts w:ascii="Arial" w:eastAsia="Times New Roman" w:hAnsi="Arial" w:cs="Arial"/>
                      <w:i/>
                      <w:sz w:val="18"/>
                      <w:lang w:eastAsia="en-GB"/>
                    </w:rPr>
                    <w:t>Consultant</w:t>
                  </w:r>
                  <w:r w:rsidRPr="001F2A91">
                    <w:rPr>
                      <w:rFonts w:ascii="Arial" w:eastAsia="Times New Roman" w:hAnsi="Arial" w:cs="Arial"/>
                      <w:sz w:val="18"/>
                      <w:lang w:eastAsia="en-GB"/>
                    </w:rPr>
                    <w:t xml:space="preserve"> submits to the </w:t>
                  </w:r>
                  <w:r w:rsidRPr="001F2A91">
                    <w:rPr>
                      <w:rFonts w:ascii="Arial" w:eastAsia="Times New Roman" w:hAnsi="Arial" w:cs="Arial"/>
                      <w:i/>
                      <w:sz w:val="18"/>
                      <w:lang w:eastAsia="en-GB"/>
                    </w:rPr>
                    <w:t>Service Manager</w:t>
                  </w:r>
                  <w:r w:rsidRPr="001F2A91">
                    <w:rPr>
                      <w:rFonts w:ascii="Arial" w:eastAsia="Times New Roman" w:hAnsi="Arial" w:cs="Arial"/>
                      <w:sz w:val="18"/>
                      <w:lang w:eastAsia="en-GB"/>
                    </w:rPr>
                    <w:t xml:space="preserve"> for acceptance a list of the names of the people for whom passes are required. On acceptance, the </w:t>
                  </w:r>
                  <w:r w:rsidRPr="001F2A91">
                    <w:rPr>
                      <w:rFonts w:ascii="Arial" w:eastAsia="Times New Roman" w:hAnsi="Arial" w:cs="Arial"/>
                      <w:i/>
                      <w:sz w:val="18"/>
                      <w:lang w:eastAsia="en-GB"/>
                    </w:rPr>
                    <w:t>Service Manager</w:t>
                  </w:r>
                  <w:r w:rsidRPr="001F2A91">
                    <w:rPr>
                      <w:rFonts w:ascii="Arial" w:eastAsia="Times New Roman" w:hAnsi="Arial" w:cs="Arial"/>
                      <w:sz w:val="18"/>
                      <w:lang w:eastAsia="en-GB"/>
                    </w:rPr>
                    <w:t xml:space="preserve"> issues the passes to the </w:t>
                  </w:r>
                  <w:r w:rsidRPr="001F2A91">
                    <w:rPr>
                      <w:rFonts w:ascii="Arial" w:eastAsia="Times New Roman" w:hAnsi="Arial" w:cs="Arial"/>
                      <w:i/>
                      <w:sz w:val="18"/>
                      <w:lang w:eastAsia="en-GB"/>
                    </w:rPr>
                    <w:t>Consultant</w:t>
                  </w:r>
                  <w:r w:rsidRPr="001F2A91">
                    <w:rPr>
                      <w:rFonts w:ascii="Arial" w:eastAsia="Times New Roman" w:hAnsi="Arial" w:cs="Arial"/>
                      <w:sz w:val="18"/>
                      <w:lang w:eastAsia="en-GB"/>
                    </w:rPr>
                    <w:t xml:space="preserve">. Each pass is returned to the </w:t>
                  </w:r>
                  <w:r w:rsidRPr="001F2A91">
                    <w:rPr>
                      <w:rFonts w:ascii="Arial" w:eastAsia="Times New Roman" w:hAnsi="Arial" w:cs="Arial"/>
                      <w:i/>
                      <w:sz w:val="18"/>
                      <w:lang w:eastAsia="en-GB"/>
                    </w:rPr>
                    <w:t>Service Manager</w:t>
                  </w:r>
                  <w:r w:rsidRPr="001F2A91">
                    <w:rPr>
                      <w:rFonts w:ascii="Arial" w:eastAsia="Times New Roman" w:hAnsi="Arial" w:cs="Arial"/>
                      <w:sz w:val="18"/>
                      <w:lang w:eastAsia="en-GB"/>
                    </w:rPr>
                    <w:t xml:space="preserve"> when the person no longer requires access to that part of the Client’s Premises or after the </w:t>
                  </w:r>
                  <w:r w:rsidRPr="001F2A91">
                    <w:rPr>
                      <w:rFonts w:ascii="Arial" w:eastAsia="Times New Roman" w:hAnsi="Arial" w:cs="Arial"/>
                      <w:i/>
                      <w:sz w:val="18"/>
                      <w:lang w:eastAsia="en-GB"/>
                    </w:rPr>
                    <w:t>Service Manager</w:t>
                  </w:r>
                  <w:r w:rsidRPr="001F2A91">
                    <w:rPr>
                      <w:rFonts w:ascii="Arial" w:eastAsia="Times New Roman" w:hAnsi="Arial" w:cs="Arial"/>
                      <w:sz w:val="18"/>
                      <w:lang w:eastAsia="en-GB"/>
                    </w:rPr>
                    <w:t xml:space="preserve"> has given notice that the person is not to be admitted to the Client’s Premises.</w:t>
                  </w:r>
                </w:p>
                <w:p w14:paraId="7ADBB93D" w14:textId="66B04BD7" w:rsidR="00500AD3" w:rsidRPr="001F2A91" w:rsidRDefault="00500AD3" w:rsidP="00500AD3">
                  <w:pPr>
                    <w:tabs>
                      <w:tab w:val="left" w:pos="2400"/>
                    </w:tabs>
                    <w:spacing w:after="90"/>
                    <w:ind w:right="-20"/>
                    <w:rPr>
                      <w:rFonts w:ascii="Arial" w:eastAsia="Times New Roman" w:hAnsi="Arial" w:cs="Arial"/>
                      <w:sz w:val="18"/>
                      <w:lang w:eastAsia="en-GB"/>
                    </w:rPr>
                  </w:pPr>
                  <w:r>
                    <w:rPr>
                      <w:rFonts w:ascii="Arial" w:eastAsia="Times New Roman" w:hAnsi="Arial" w:cs="Arial"/>
                      <w:sz w:val="18"/>
                      <w:lang w:eastAsia="en-GB"/>
                    </w:rPr>
                    <w:t>2</w:t>
                  </w:r>
                  <w:r w:rsidR="004E03A1">
                    <w:rPr>
                      <w:rFonts w:ascii="Arial" w:eastAsia="Times New Roman" w:hAnsi="Arial" w:cs="Arial"/>
                      <w:sz w:val="18"/>
                      <w:lang w:eastAsia="en-GB"/>
                    </w:rPr>
                    <w:t>7</w:t>
                  </w:r>
                  <w:r w:rsidRPr="001F2A91">
                    <w:rPr>
                      <w:rFonts w:ascii="Arial" w:eastAsia="Times New Roman" w:hAnsi="Arial" w:cs="Arial"/>
                      <w:sz w:val="18"/>
                      <w:lang w:eastAsia="en-GB"/>
                    </w:rPr>
                    <w:t xml:space="preserve">.5 The </w:t>
                  </w:r>
                  <w:r w:rsidRPr="001F2A91">
                    <w:rPr>
                      <w:rFonts w:ascii="Arial" w:eastAsia="Times New Roman" w:hAnsi="Arial" w:cs="Arial"/>
                      <w:i/>
                      <w:sz w:val="18"/>
                      <w:lang w:eastAsia="en-GB"/>
                    </w:rPr>
                    <w:t>Consultant</w:t>
                  </w:r>
                  <w:r w:rsidRPr="001F2A91">
                    <w:rPr>
                      <w:rFonts w:ascii="Arial" w:eastAsia="Times New Roman" w:hAnsi="Arial" w:cs="Arial"/>
                      <w:sz w:val="18"/>
                      <w:lang w:eastAsia="en-GB"/>
                    </w:rPr>
                    <w:t xml:space="preserve"> does not take photographs of the Client’s Premises or of work carried out in connection with the service unless it has obtained the acceptance of the </w:t>
                  </w:r>
                  <w:r w:rsidRPr="001F2A91">
                    <w:rPr>
                      <w:rFonts w:ascii="Arial" w:eastAsia="Times New Roman" w:hAnsi="Arial" w:cs="Arial"/>
                      <w:i/>
                      <w:sz w:val="18"/>
                      <w:lang w:eastAsia="en-GB"/>
                    </w:rPr>
                    <w:t>Service Manager</w:t>
                  </w:r>
                  <w:r w:rsidRPr="001F2A91">
                    <w:rPr>
                      <w:rFonts w:ascii="Arial" w:eastAsia="Times New Roman" w:hAnsi="Arial" w:cs="Arial"/>
                      <w:sz w:val="18"/>
                      <w:lang w:eastAsia="en-GB"/>
                    </w:rPr>
                    <w:t>.</w:t>
                  </w:r>
                </w:p>
                <w:p w14:paraId="2DDABE50" w14:textId="6C389389" w:rsidR="00500AD3" w:rsidRPr="001F2A91" w:rsidRDefault="00500AD3" w:rsidP="00500AD3">
                  <w:pPr>
                    <w:tabs>
                      <w:tab w:val="left" w:pos="2400"/>
                    </w:tabs>
                    <w:spacing w:after="90"/>
                    <w:ind w:right="-20"/>
                    <w:rPr>
                      <w:rFonts w:ascii="Arial" w:eastAsia="Times New Roman" w:hAnsi="Arial" w:cs="Arial"/>
                      <w:sz w:val="18"/>
                      <w:lang w:eastAsia="en-GB"/>
                    </w:rPr>
                  </w:pPr>
                  <w:r>
                    <w:rPr>
                      <w:rFonts w:ascii="Arial" w:eastAsia="Times New Roman" w:hAnsi="Arial" w:cs="Arial"/>
                      <w:sz w:val="18"/>
                      <w:lang w:eastAsia="en-GB"/>
                    </w:rPr>
                    <w:t>2</w:t>
                  </w:r>
                  <w:r w:rsidR="004E03A1">
                    <w:rPr>
                      <w:rFonts w:ascii="Arial" w:eastAsia="Times New Roman" w:hAnsi="Arial" w:cs="Arial"/>
                      <w:sz w:val="18"/>
                      <w:lang w:eastAsia="en-GB"/>
                    </w:rPr>
                    <w:t>7</w:t>
                  </w:r>
                  <w:r w:rsidRPr="001F2A91">
                    <w:rPr>
                      <w:rFonts w:ascii="Arial" w:eastAsia="Times New Roman" w:hAnsi="Arial" w:cs="Arial"/>
                      <w:sz w:val="18"/>
                      <w:lang w:eastAsia="en-GB"/>
                    </w:rPr>
                    <w:t xml:space="preserve">.6 The </w:t>
                  </w:r>
                  <w:r w:rsidRPr="001F2A91">
                    <w:rPr>
                      <w:rFonts w:ascii="Arial" w:eastAsia="Times New Roman" w:hAnsi="Arial" w:cs="Arial"/>
                      <w:i/>
                      <w:sz w:val="18"/>
                      <w:lang w:eastAsia="en-GB"/>
                    </w:rPr>
                    <w:t>Consultant</w:t>
                  </w:r>
                  <w:r w:rsidRPr="001F2A91">
                    <w:rPr>
                      <w:rFonts w:ascii="Arial" w:eastAsia="Times New Roman" w:hAnsi="Arial" w:cs="Arial"/>
                      <w:sz w:val="18"/>
                      <w:lang w:eastAsia="en-GB"/>
                    </w:rPr>
                    <w:t xml:space="preserve"> takes the measures needed to prevent its and its Subcontractors’ people taking, publishing or otherwise circulating such photographs.</w:t>
                  </w:r>
                </w:p>
              </w:tc>
            </w:tr>
            <w:tr w:rsidR="00500AD3" w:rsidRPr="00500AD3" w14:paraId="36AE21E2" w14:textId="77777777" w:rsidTr="002D34F7">
              <w:trPr>
                <w:trHeight w:val="314"/>
              </w:trPr>
              <w:tc>
                <w:tcPr>
                  <w:tcW w:w="794" w:type="pct"/>
                </w:tcPr>
                <w:p w14:paraId="7D58B432" w14:textId="61075611" w:rsidR="00500AD3" w:rsidRPr="001F2A91" w:rsidRDefault="007E18CE" w:rsidP="00ED2B34">
                  <w:pPr>
                    <w:tabs>
                      <w:tab w:val="left" w:pos="1242"/>
                      <w:tab w:val="left" w:pos="1404"/>
                      <w:tab w:val="left" w:pos="1602"/>
                    </w:tabs>
                    <w:spacing w:before="11" w:line="352" w:lineRule="auto"/>
                    <w:ind w:right="-18" w:hanging="108"/>
                    <w:jc w:val="right"/>
                    <w:rPr>
                      <w:rFonts w:ascii="Arial" w:eastAsia="Times New Roman" w:hAnsi="Arial" w:cs="Arial"/>
                      <w:sz w:val="18"/>
                      <w:lang w:eastAsia="en-GB"/>
                    </w:rPr>
                  </w:pPr>
                  <w:r>
                    <w:rPr>
                      <w:rFonts w:ascii="Arial" w:eastAsia="Times New Roman" w:hAnsi="Arial" w:cs="Arial"/>
                      <w:sz w:val="18"/>
                      <w:lang w:eastAsia="en-GB"/>
                    </w:rPr>
                    <w:lastRenderedPageBreak/>
                    <w:t>Z2</w:t>
                  </w:r>
                  <w:r w:rsidR="004E03A1">
                    <w:rPr>
                      <w:rFonts w:ascii="Arial" w:eastAsia="Times New Roman" w:hAnsi="Arial" w:cs="Arial"/>
                      <w:sz w:val="18"/>
                      <w:lang w:eastAsia="en-GB"/>
                    </w:rPr>
                    <w:t>8</w:t>
                  </w:r>
                </w:p>
              </w:tc>
              <w:tc>
                <w:tcPr>
                  <w:tcW w:w="152" w:type="pct"/>
                </w:tcPr>
                <w:p w14:paraId="4F05E18B" w14:textId="77777777" w:rsidR="00500AD3" w:rsidRPr="001F2A91" w:rsidRDefault="00500AD3" w:rsidP="00ED2B34">
                  <w:pPr>
                    <w:tabs>
                      <w:tab w:val="left" w:pos="1242"/>
                      <w:tab w:val="left" w:pos="1404"/>
                      <w:tab w:val="left" w:pos="1602"/>
                    </w:tabs>
                    <w:spacing w:before="11" w:line="352" w:lineRule="auto"/>
                    <w:ind w:right="-18" w:hanging="108"/>
                    <w:jc w:val="right"/>
                    <w:rPr>
                      <w:rFonts w:ascii="Arial" w:eastAsia="Times New Roman" w:hAnsi="Arial" w:cs="Arial"/>
                      <w:sz w:val="18"/>
                      <w:lang w:eastAsia="en-GB"/>
                    </w:rPr>
                  </w:pPr>
                </w:p>
              </w:tc>
              <w:tc>
                <w:tcPr>
                  <w:tcW w:w="4054" w:type="pct"/>
                </w:tcPr>
                <w:p w14:paraId="798A571F" w14:textId="4B24B736" w:rsidR="00C10A33" w:rsidRPr="001F2A91" w:rsidRDefault="00C10A33" w:rsidP="00265076">
                  <w:pPr>
                    <w:tabs>
                      <w:tab w:val="left" w:pos="2400"/>
                    </w:tabs>
                    <w:spacing w:after="90"/>
                    <w:ind w:right="-20"/>
                    <w:rPr>
                      <w:rFonts w:ascii="Arial" w:eastAsia="Times New Roman" w:hAnsi="Arial" w:cs="Arial"/>
                      <w:b/>
                      <w:sz w:val="18"/>
                      <w:lang w:val="en-GB" w:eastAsia="en-GB"/>
                    </w:rPr>
                  </w:pPr>
                  <w:r w:rsidRPr="001F2A91">
                    <w:rPr>
                      <w:rFonts w:ascii="Arial" w:eastAsia="Times New Roman" w:hAnsi="Arial" w:cs="Arial"/>
                      <w:b/>
                      <w:sz w:val="18"/>
                      <w:lang w:val="en-GB" w:eastAsia="en-GB"/>
                    </w:rPr>
                    <w:t>Prevention of Fraud and Bribery</w:t>
                  </w:r>
                </w:p>
                <w:p w14:paraId="4D16332D" w14:textId="00820BA8" w:rsidR="00265076" w:rsidRPr="00265076" w:rsidRDefault="007E18CE" w:rsidP="00265076">
                  <w:pPr>
                    <w:tabs>
                      <w:tab w:val="left" w:pos="2400"/>
                    </w:tabs>
                    <w:spacing w:after="90"/>
                    <w:ind w:right="-20"/>
                    <w:rPr>
                      <w:rFonts w:ascii="Arial" w:eastAsia="Times New Roman" w:hAnsi="Arial" w:cs="Arial"/>
                      <w:sz w:val="18"/>
                      <w:lang w:val="en-GB" w:eastAsia="en-GB"/>
                    </w:rPr>
                  </w:pPr>
                  <w:r>
                    <w:rPr>
                      <w:rFonts w:ascii="Arial" w:eastAsia="Times New Roman" w:hAnsi="Arial" w:cs="Arial"/>
                      <w:sz w:val="18"/>
                      <w:lang w:val="en-GB" w:eastAsia="en-GB"/>
                    </w:rPr>
                    <w:t>2</w:t>
                  </w:r>
                  <w:r w:rsidR="004E03A1">
                    <w:rPr>
                      <w:rFonts w:ascii="Arial" w:eastAsia="Times New Roman" w:hAnsi="Arial" w:cs="Arial"/>
                      <w:sz w:val="18"/>
                      <w:lang w:val="en-GB" w:eastAsia="en-GB"/>
                    </w:rPr>
                    <w:t>8</w:t>
                  </w:r>
                  <w:r w:rsidR="00265076" w:rsidRPr="00265076">
                    <w:rPr>
                      <w:rFonts w:ascii="Arial" w:eastAsia="Times New Roman" w:hAnsi="Arial" w:cs="Arial"/>
                      <w:sz w:val="18"/>
                      <w:lang w:val="en-GB" w:eastAsia="en-GB"/>
                    </w:rPr>
                    <w:t xml:space="preserve">.1 The </w:t>
                  </w:r>
                  <w:r w:rsidR="00265076" w:rsidRPr="00265076">
                    <w:rPr>
                      <w:rFonts w:ascii="Arial" w:eastAsia="Times New Roman" w:hAnsi="Arial" w:cs="Arial"/>
                      <w:i/>
                      <w:iCs/>
                      <w:sz w:val="18"/>
                      <w:lang w:val="en-GB" w:eastAsia="en-GB"/>
                    </w:rPr>
                    <w:t xml:space="preserve">Consultant </w:t>
                  </w:r>
                  <w:r w:rsidR="00265076" w:rsidRPr="00265076">
                    <w:rPr>
                      <w:rFonts w:ascii="Arial" w:eastAsia="Times New Roman" w:hAnsi="Arial" w:cs="Arial"/>
                      <w:sz w:val="18"/>
                      <w:lang w:val="en-GB" w:eastAsia="en-GB"/>
                    </w:rPr>
                    <w:t>represents and warrants that neither it, nor to the best of its knowledge any of its people, have at any time prior to the Contract Date</w:t>
                  </w:r>
                </w:p>
                <w:p w14:paraId="54553DE3" w14:textId="77777777" w:rsidR="00265076" w:rsidRPr="00265076" w:rsidRDefault="00265076" w:rsidP="00265076">
                  <w:pPr>
                    <w:numPr>
                      <w:ilvl w:val="3"/>
                      <w:numId w:val="14"/>
                    </w:numPr>
                    <w:tabs>
                      <w:tab w:val="left" w:pos="2400"/>
                    </w:tabs>
                    <w:spacing w:after="90"/>
                    <w:ind w:right="-20"/>
                    <w:rPr>
                      <w:rFonts w:ascii="Arial" w:eastAsia="Times New Roman" w:hAnsi="Arial" w:cs="Arial"/>
                      <w:sz w:val="18"/>
                      <w:lang w:val="en-GB" w:eastAsia="en-GB"/>
                    </w:rPr>
                  </w:pPr>
                  <w:r w:rsidRPr="00265076">
                    <w:rPr>
                      <w:rFonts w:ascii="Arial" w:eastAsia="Times New Roman" w:hAnsi="Arial" w:cs="Arial"/>
                      <w:sz w:val="18"/>
                      <w:lang w:val="en-GB" w:eastAsia="en-GB"/>
                    </w:rPr>
                    <w:t>committed a Prohibited Act or been formally notified that it is subject to an investigation or prosecution which relates to an alleged Prohibited Act or</w:t>
                  </w:r>
                </w:p>
                <w:p w14:paraId="1B5EC69A" w14:textId="77777777" w:rsidR="00265076" w:rsidRPr="00265076" w:rsidRDefault="00265076" w:rsidP="00265076">
                  <w:pPr>
                    <w:numPr>
                      <w:ilvl w:val="3"/>
                      <w:numId w:val="14"/>
                    </w:numPr>
                    <w:tabs>
                      <w:tab w:val="left" w:pos="2400"/>
                    </w:tabs>
                    <w:spacing w:after="90"/>
                    <w:ind w:right="-20"/>
                    <w:rPr>
                      <w:rFonts w:ascii="Arial" w:eastAsia="Times New Roman" w:hAnsi="Arial" w:cs="Arial"/>
                      <w:sz w:val="18"/>
                      <w:lang w:val="en-GB" w:eastAsia="en-GB"/>
                    </w:rPr>
                  </w:pPr>
                  <w:r w:rsidRPr="00265076">
                    <w:rPr>
                      <w:rFonts w:ascii="Arial" w:eastAsia="Times New Roman" w:hAnsi="Arial" w:cs="Arial"/>
                      <w:sz w:val="18"/>
                      <w:lang w:val="en-GB" w:eastAsia="en-GB"/>
                    </w:rPr>
                    <w:t>been listed by any government department or agency as being debarred, suspended, proposed for suspension or debarment, or otherwise ineligible for participation in government procurement programmes or contracts on the grounds of a Prohibited Act.</w:t>
                  </w:r>
                </w:p>
                <w:p w14:paraId="76B95C58" w14:textId="35B54062" w:rsidR="00265076" w:rsidRPr="00265076" w:rsidRDefault="007E18CE" w:rsidP="00265076">
                  <w:pPr>
                    <w:tabs>
                      <w:tab w:val="left" w:pos="2400"/>
                    </w:tabs>
                    <w:spacing w:after="90"/>
                    <w:ind w:right="-20"/>
                    <w:rPr>
                      <w:rFonts w:ascii="Arial" w:eastAsia="Times New Roman" w:hAnsi="Arial" w:cs="Arial"/>
                      <w:sz w:val="18"/>
                      <w:lang w:val="en-GB" w:eastAsia="en-GB"/>
                    </w:rPr>
                  </w:pPr>
                  <w:r>
                    <w:rPr>
                      <w:rFonts w:ascii="Arial" w:eastAsia="Times New Roman" w:hAnsi="Arial" w:cs="Arial"/>
                      <w:sz w:val="18"/>
                      <w:lang w:val="en-GB" w:eastAsia="en-GB"/>
                    </w:rPr>
                    <w:t>2</w:t>
                  </w:r>
                  <w:r w:rsidR="004E03A1">
                    <w:rPr>
                      <w:rFonts w:ascii="Arial" w:eastAsia="Times New Roman" w:hAnsi="Arial" w:cs="Arial"/>
                      <w:sz w:val="18"/>
                      <w:lang w:val="en-GB" w:eastAsia="en-GB"/>
                    </w:rPr>
                    <w:t>8</w:t>
                  </w:r>
                  <w:r w:rsidR="00265076" w:rsidRPr="00265076">
                    <w:rPr>
                      <w:rFonts w:ascii="Arial" w:eastAsia="Times New Roman" w:hAnsi="Arial" w:cs="Arial"/>
                      <w:sz w:val="18"/>
                      <w:lang w:val="en-GB" w:eastAsia="en-GB"/>
                    </w:rPr>
                    <w:t xml:space="preserve">.2 During the carrying out of the </w:t>
                  </w:r>
                  <w:r w:rsidR="00265076" w:rsidRPr="00265076">
                    <w:rPr>
                      <w:rFonts w:ascii="Arial" w:eastAsia="Times New Roman" w:hAnsi="Arial" w:cs="Arial"/>
                      <w:i/>
                      <w:sz w:val="18"/>
                      <w:lang w:val="en-GB" w:eastAsia="en-GB"/>
                    </w:rPr>
                    <w:t>service</w:t>
                  </w:r>
                  <w:r w:rsidR="00265076" w:rsidRPr="00265076">
                    <w:rPr>
                      <w:rFonts w:ascii="Arial" w:eastAsia="Times New Roman" w:hAnsi="Arial" w:cs="Arial"/>
                      <w:i/>
                      <w:iCs/>
                      <w:sz w:val="18"/>
                      <w:lang w:val="en-GB" w:eastAsia="en-GB"/>
                    </w:rPr>
                    <w:t xml:space="preserve"> </w:t>
                  </w:r>
                  <w:r w:rsidR="00265076" w:rsidRPr="00265076">
                    <w:rPr>
                      <w:rFonts w:ascii="Arial" w:eastAsia="Times New Roman" w:hAnsi="Arial" w:cs="Arial"/>
                      <w:sz w:val="18"/>
                      <w:lang w:val="en-GB" w:eastAsia="en-GB"/>
                    </w:rPr>
                    <w:t xml:space="preserve">the </w:t>
                  </w:r>
                  <w:r w:rsidR="00265076" w:rsidRPr="00265076">
                    <w:rPr>
                      <w:rFonts w:ascii="Arial" w:eastAsia="Times New Roman" w:hAnsi="Arial" w:cs="Arial"/>
                      <w:i/>
                      <w:iCs/>
                      <w:sz w:val="18"/>
                      <w:lang w:val="en-GB" w:eastAsia="en-GB"/>
                    </w:rPr>
                    <w:t xml:space="preserve">Consultant </w:t>
                  </w:r>
                  <w:r w:rsidR="00265076" w:rsidRPr="00265076">
                    <w:rPr>
                      <w:rFonts w:ascii="Arial" w:eastAsia="Times New Roman" w:hAnsi="Arial" w:cs="Arial"/>
                      <w:sz w:val="18"/>
                      <w:lang w:val="en-GB" w:eastAsia="en-GB"/>
                    </w:rPr>
                    <w:t>does not</w:t>
                  </w:r>
                </w:p>
                <w:p w14:paraId="078B9F6F" w14:textId="77777777" w:rsidR="00265076" w:rsidRPr="00265076" w:rsidRDefault="00265076" w:rsidP="00265076">
                  <w:pPr>
                    <w:numPr>
                      <w:ilvl w:val="3"/>
                      <w:numId w:val="14"/>
                    </w:numPr>
                    <w:tabs>
                      <w:tab w:val="left" w:pos="2400"/>
                    </w:tabs>
                    <w:spacing w:after="90"/>
                    <w:ind w:right="-20"/>
                    <w:rPr>
                      <w:rFonts w:ascii="Arial" w:eastAsia="Times New Roman" w:hAnsi="Arial" w:cs="Arial"/>
                      <w:sz w:val="18"/>
                      <w:lang w:val="en-GB" w:eastAsia="en-GB"/>
                    </w:rPr>
                  </w:pPr>
                  <w:r w:rsidRPr="00265076">
                    <w:rPr>
                      <w:rFonts w:ascii="Arial" w:eastAsia="Times New Roman" w:hAnsi="Arial" w:cs="Arial"/>
                      <w:sz w:val="18"/>
                      <w:lang w:val="en-GB" w:eastAsia="en-GB"/>
                    </w:rPr>
                    <w:t>commit a Prohibited Act and</w:t>
                  </w:r>
                </w:p>
                <w:p w14:paraId="6FA576F7" w14:textId="77777777" w:rsidR="00265076" w:rsidRPr="00265076" w:rsidRDefault="00265076" w:rsidP="00265076">
                  <w:pPr>
                    <w:numPr>
                      <w:ilvl w:val="3"/>
                      <w:numId w:val="14"/>
                    </w:numPr>
                    <w:tabs>
                      <w:tab w:val="left" w:pos="2400"/>
                    </w:tabs>
                    <w:spacing w:after="90"/>
                    <w:ind w:right="-20"/>
                    <w:rPr>
                      <w:rFonts w:ascii="Arial" w:eastAsia="Times New Roman" w:hAnsi="Arial" w:cs="Arial"/>
                      <w:i/>
                      <w:iCs/>
                      <w:sz w:val="18"/>
                      <w:lang w:val="en-GB" w:eastAsia="en-GB"/>
                    </w:rPr>
                  </w:pPr>
                  <w:r w:rsidRPr="00265076">
                    <w:rPr>
                      <w:rFonts w:ascii="Arial" w:eastAsia="Times New Roman" w:hAnsi="Arial" w:cs="Arial"/>
                      <w:sz w:val="18"/>
                      <w:lang w:val="en-GB" w:eastAsia="en-GB"/>
                    </w:rPr>
                    <w:t xml:space="preserve">do or suffer anything to be done which would cause the </w:t>
                  </w:r>
                  <w:r w:rsidRPr="00265076">
                    <w:rPr>
                      <w:rFonts w:ascii="Arial" w:eastAsia="Times New Roman" w:hAnsi="Arial" w:cs="Arial"/>
                      <w:i/>
                      <w:iCs/>
                      <w:sz w:val="18"/>
                      <w:lang w:val="en-GB" w:eastAsia="en-GB"/>
                    </w:rPr>
                    <w:t xml:space="preserve">Client </w:t>
                  </w:r>
                  <w:r w:rsidRPr="00265076">
                    <w:rPr>
                      <w:rFonts w:ascii="Arial" w:eastAsia="Times New Roman" w:hAnsi="Arial" w:cs="Arial"/>
                      <w:sz w:val="18"/>
                      <w:lang w:val="en-GB" w:eastAsia="en-GB"/>
                    </w:rPr>
                    <w:t xml:space="preserve">or any of the </w:t>
                  </w:r>
                  <w:r w:rsidRPr="00265076">
                    <w:rPr>
                      <w:rFonts w:ascii="Arial" w:eastAsia="Times New Roman" w:hAnsi="Arial" w:cs="Arial"/>
                      <w:i/>
                      <w:iCs/>
                      <w:sz w:val="18"/>
                      <w:lang w:val="en-GB" w:eastAsia="en-GB"/>
                    </w:rPr>
                    <w:t>Client’s</w:t>
                  </w:r>
                </w:p>
                <w:p w14:paraId="39D1C66F" w14:textId="77777777" w:rsidR="00265076" w:rsidRPr="00265076" w:rsidRDefault="00265076" w:rsidP="00265076">
                  <w:pPr>
                    <w:tabs>
                      <w:tab w:val="left" w:pos="2400"/>
                    </w:tabs>
                    <w:spacing w:after="90"/>
                    <w:ind w:right="-20"/>
                    <w:rPr>
                      <w:rFonts w:ascii="Arial" w:eastAsia="Times New Roman" w:hAnsi="Arial" w:cs="Arial"/>
                      <w:sz w:val="18"/>
                      <w:lang w:val="en-GB" w:eastAsia="en-GB"/>
                    </w:rPr>
                  </w:pPr>
                  <w:r w:rsidRPr="00265076">
                    <w:rPr>
                      <w:rFonts w:ascii="Arial" w:eastAsia="Times New Roman" w:hAnsi="Arial" w:cs="Arial"/>
                      <w:sz w:val="18"/>
                      <w:lang w:val="en-GB" w:eastAsia="en-GB"/>
                    </w:rPr>
                    <w:t>employees, consultants, contractors, sub-</w:t>
                  </w:r>
                  <w:proofErr w:type="gramStart"/>
                  <w:r w:rsidRPr="00265076">
                    <w:rPr>
                      <w:rFonts w:ascii="Arial" w:eastAsia="Times New Roman" w:hAnsi="Arial" w:cs="Arial"/>
                      <w:sz w:val="18"/>
                      <w:lang w:val="en-GB" w:eastAsia="en-GB"/>
                    </w:rPr>
                    <w:t>contractors</w:t>
                  </w:r>
                  <w:proofErr w:type="gramEnd"/>
                  <w:r w:rsidRPr="00265076">
                    <w:rPr>
                      <w:rFonts w:ascii="Arial" w:eastAsia="Times New Roman" w:hAnsi="Arial" w:cs="Arial"/>
                      <w:sz w:val="18"/>
                      <w:lang w:val="en-GB" w:eastAsia="en-GB"/>
                    </w:rPr>
                    <w:t xml:space="preserve"> or agents to contravene any of the Relevant Requirements or otherwise incur any liability in relation to the Relevant Requirements.</w:t>
                  </w:r>
                </w:p>
                <w:p w14:paraId="54CB96A7" w14:textId="428CFDA8" w:rsidR="00265076" w:rsidRPr="00265076" w:rsidRDefault="007E18CE" w:rsidP="009E284A">
                  <w:pPr>
                    <w:tabs>
                      <w:tab w:val="left" w:pos="475"/>
                    </w:tabs>
                    <w:spacing w:after="90"/>
                    <w:ind w:right="-20"/>
                    <w:rPr>
                      <w:rFonts w:ascii="Arial" w:eastAsia="Times New Roman" w:hAnsi="Arial" w:cs="Arial"/>
                      <w:i/>
                      <w:iCs/>
                      <w:sz w:val="18"/>
                      <w:lang w:val="en-GB" w:eastAsia="en-GB"/>
                    </w:rPr>
                  </w:pPr>
                  <w:r>
                    <w:rPr>
                      <w:rFonts w:ascii="Arial" w:eastAsia="Times New Roman" w:hAnsi="Arial" w:cs="Arial"/>
                      <w:sz w:val="18"/>
                      <w:lang w:val="en-GB" w:eastAsia="en-GB"/>
                    </w:rPr>
                    <w:t>2</w:t>
                  </w:r>
                  <w:r w:rsidR="004E03A1">
                    <w:rPr>
                      <w:rFonts w:ascii="Arial" w:eastAsia="Times New Roman" w:hAnsi="Arial" w:cs="Arial"/>
                      <w:sz w:val="18"/>
                      <w:lang w:val="en-GB" w:eastAsia="en-GB"/>
                    </w:rPr>
                    <w:t>8</w:t>
                  </w:r>
                  <w:r w:rsidR="00265076" w:rsidRPr="00265076">
                    <w:rPr>
                      <w:rFonts w:ascii="Arial" w:eastAsia="Times New Roman" w:hAnsi="Arial" w:cs="Arial"/>
                      <w:sz w:val="18"/>
                      <w:lang w:val="en-GB" w:eastAsia="en-GB"/>
                    </w:rPr>
                    <w:t>.3</w:t>
                  </w:r>
                  <w:r w:rsidR="00265076" w:rsidRPr="00265076">
                    <w:rPr>
                      <w:rFonts w:ascii="Arial" w:eastAsia="Times New Roman" w:hAnsi="Arial" w:cs="Arial"/>
                      <w:sz w:val="18"/>
                      <w:lang w:val="en-GB" w:eastAsia="en-GB"/>
                    </w:rPr>
                    <w:tab/>
                    <w:t xml:space="preserve">In Providing the Service the </w:t>
                  </w:r>
                  <w:r w:rsidR="00265076" w:rsidRPr="00265076">
                    <w:rPr>
                      <w:rFonts w:ascii="Arial" w:eastAsia="Times New Roman" w:hAnsi="Arial" w:cs="Arial"/>
                      <w:i/>
                      <w:iCs/>
                      <w:sz w:val="18"/>
                      <w:lang w:val="en-GB" w:eastAsia="en-GB"/>
                    </w:rPr>
                    <w:t>Consultant</w:t>
                  </w:r>
                </w:p>
                <w:p w14:paraId="63602B65" w14:textId="77777777" w:rsidR="00265076" w:rsidRPr="00265076" w:rsidRDefault="00265076" w:rsidP="00265076">
                  <w:pPr>
                    <w:numPr>
                      <w:ilvl w:val="3"/>
                      <w:numId w:val="14"/>
                    </w:numPr>
                    <w:tabs>
                      <w:tab w:val="left" w:pos="2400"/>
                    </w:tabs>
                    <w:spacing w:after="90"/>
                    <w:ind w:right="-20"/>
                    <w:rPr>
                      <w:rFonts w:ascii="Arial" w:eastAsia="Times New Roman" w:hAnsi="Arial" w:cs="Arial"/>
                      <w:sz w:val="18"/>
                      <w:lang w:val="en-GB" w:eastAsia="en-GB"/>
                    </w:rPr>
                  </w:pPr>
                  <w:r w:rsidRPr="00265076">
                    <w:rPr>
                      <w:rFonts w:ascii="Arial" w:eastAsia="Times New Roman" w:hAnsi="Arial" w:cs="Arial"/>
                      <w:sz w:val="18"/>
                      <w:lang w:val="en-GB" w:eastAsia="en-GB"/>
                    </w:rPr>
                    <w:t xml:space="preserve">establishes, </w:t>
                  </w:r>
                  <w:proofErr w:type="gramStart"/>
                  <w:r w:rsidRPr="00265076">
                    <w:rPr>
                      <w:rFonts w:ascii="Arial" w:eastAsia="Times New Roman" w:hAnsi="Arial" w:cs="Arial"/>
                      <w:sz w:val="18"/>
                      <w:lang w:val="en-GB" w:eastAsia="en-GB"/>
                    </w:rPr>
                    <w:t>maintains</w:t>
                  </w:r>
                  <w:proofErr w:type="gramEnd"/>
                  <w:r w:rsidRPr="00265076">
                    <w:rPr>
                      <w:rFonts w:ascii="Arial" w:eastAsia="Times New Roman" w:hAnsi="Arial" w:cs="Arial"/>
                      <w:sz w:val="18"/>
                      <w:lang w:val="en-GB" w:eastAsia="en-GB"/>
                    </w:rPr>
                    <w:t xml:space="preserve"> and enforces, and requires that its Subcontractors establish, maintain and enforce, policies and procedures which are adequate to ensure compliance with the Relevant Requirements and prevent the occurrence of a Prohibited Act,</w:t>
                  </w:r>
                </w:p>
                <w:p w14:paraId="3B4FCFE6" w14:textId="77777777" w:rsidR="00265076" w:rsidRPr="00265076" w:rsidRDefault="00265076" w:rsidP="00265076">
                  <w:pPr>
                    <w:numPr>
                      <w:ilvl w:val="3"/>
                      <w:numId w:val="14"/>
                    </w:numPr>
                    <w:tabs>
                      <w:tab w:val="left" w:pos="2400"/>
                    </w:tabs>
                    <w:spacing w:after="90"/>
                    <w:ind w:right="-20"/>
                    <w:rPr>
                      <w:rFonts w:ascii="Arial" w:eastAsia="Times New Roman" w:hAnsi="Arial" w:cs="Arial"/>
                      <w:sz w:val="18"/>
                      <w:lang w:val="en-GB" w:eastAsia="en-GB"/>
                    </w:rPr>
                  </w:pPr>
                  <w:r w:rsidRPr="00265076">
                    <w:rPr>
                      <w:rFonts w:ascii="Arial" w:eastAsia="Times New Roman" w:hAnsi="Arial" w:cs="Arial"/>
                      <w:sz w:val="18"/>
                      <w:lang w:val="en-GB" w:eastAsia="en-GB"/>
                    </w:rPr>
                    <w:t xml:space="preserve">keeps appropriate records of its compliance with this contract and make such records available to the </w:t>
                  </w:r>
                  <w:r w:rsidRPr="00265076">
                    <w:rPr>
                      <w:rFonts w:ascii="Arial" w:eastAsia="Times New Roman" w:hAnsi="Arial" w:cs="Arial"/>
                      <w:i/>
                      <w:iCs/>
                      <w:sz w:val="18"/>
                      <w:lang w:val="en-GB" w:eastAsia="en-GB"/>
                    </w:rPr>
                    <w:t xml:space="preserve">Client </w:t>
                  </w:r>
                  <w:r w:rsidRPr="00265076">
                    <w:rPr>
                      <w:rFonts w:ascii="Arial" w:eastAsia="Times New Roman" w:hAnsi="Arial" w:cs="Arial"/>
                      <w:sz w:val="18"/>
                      <w:lang w:val="en-GB" w:eastAsia="en-GB"/>
                    </w:rPr>
                    <w:t>on request and</w:t>
                  </w:r>
                </w:p>
                <w:p w14:paraId="719AD3AB" w14:textId="77777777" w:rsidR="00265076" w:rsidRPr="00265076" w:rsidRDefault="00265076" w:rsidP="00265076">
                  <w:pPr>
                    <w:numPr>
                      <w:ilvl w:val="3"/>
                      <w:numId w:val="14"/>
                    </w:numPr>
                    <w:tabs>
                      <w:tab w:val="left" w:pos="2400"/>
                    </w:tabs>
                    <w:spacing w:after="90"/>
                    <w:ind w:right="-20"/>
                    <w:rPr>
                      <w:rFonts w:ascii="Arial" w:eastAsia="Times New Roman" w:hAnsi="Arial" w:cs="Arial"/>
                      <w:sz w:val="18"/>
                      <w:lang w:val="en-GB" w:eastAsia="en-GB"/>
                    </w:rPr>
                  </w:pPr>
                  <w:r w:rsidRPr="00265076">
                    <w:rPr>
                      <w:rFonts w:ascii="Arial" w:eastAsia="Times New Roman" w:hAnsi="Arial" w:cs="Arial"/>
                      <w:sz w:val="18"/>
                      <w:lang w:val="en-GB" w:eastAsia="en-GB"/>
                    </w:rPr>
                    <w:t xml:space="preserve">provides and maintains and where appropriate enforces an anti-bribery policy (which shall be disclosed to the </w:t>
                  </w:r>
                  <w:r w:rsidRPr="00265076">
                    <w:rPr>
                      <w:rFonts w:ascii="Arial" w:eastAsia="Times New Roman" w:hAnsi="Arial" w:cs="Arial"/>
                      <w:i/>
                      <w:iCs/>
                      <w:sz w:val="18"/>
                      <w:lang w:val="en-GB" w:eastAsia="en-GB"/>
                    </w:rPr>
                    <w:t xml:space="preserve">Client </w:t>
                  </w:r>
                  <w:r w:rsidRPr="00265076">
                    <w:rPr>
                      <w:rFonts w:ascii="Arial" w:eastAsia="Times New Roman" w:hAnsi="Arial" w:cs="Arial"/>
                      <w:sz w:val="18"/>
                      <w:lang w:val="en-GB" w:eastAsia="en-GB"/>
                    </w:rPr>
                    <w:t xml:space="preserve">on request) to prevent it and any </w:t>
                  </w:r>
                  <w:r w:rsidRPr="00265076">
                    <w:rPr>
                      <w:rFonts w:ascii="Arial" w:eastAsia="Times New Roman" w:hAnsi="Arial" w:cs="Arial"/>
                      <w:i/>
                      <w:iCs/>
                      <w:sz w:val="18"/>
                      <w:lang w:val="en-GB" w:eastAsia="en-GB"/>
                    </w:rPr>
                    <w:t xml:space="preserve">Consultant’s </w:t>
                  </w:r>
                  <w:r w:rsidRPr="00265076">
                    <w:rPr>
                      <w:rFonts w:ascii="Arial" w:eastAsia="Times New Roman" w:hAnsi="Arial" w:cs="Arial"/>
                      <w:sz w:val="18"/>
                      <w:lang w:val="en-GB" w:eastAsia="en-GB"/>
                    </w:rPr>
                    <w:t xml:space="preserve">people or any person acting on the </w:t>
                  </w:r>
                  <w:r w:rsidRPr="00265076">
                    <w:rPr>
                      <w:rFonts w:ascii="Arial" w:eastAsia="Times New Roman" w:hAnsi="Arial" w:cs="Arial"/>
                      <w:i/>
                      <w:iCs/>
                      <w:sz w:val="18"/>
                      <w:lang w:val="en-GB" w:eastAsia="en-GB"/>
                    </w:rPr>
                    <w:t xml:space="preserve">Consultant's </w:t>
                  </w:r>
                  <w:r w:rsidRPr="00265076">
                    <w:rPr>
                      <w:rFonts w:ascii="Arial" w:eastAsia="Times New Roman" w:hAnsi="Arial" w:cs="Arial"/>
                      <w:sz w:val="18"/>
                      <w:lang w:val="en-GB" w:eastAsia="en-GB"/>
                    </w:rPr>
                    <w:t>behalf from committing a Prohibited Act.</w:t>
                  </w:r>
                </w:p>
                <w:p w14:paraId="201899D5" w14:textId="515F39AA" w:rsidR="00265076" w:rsidRPr="00265076" w:rsidRDefault="007E18CE" w:rsidP="00265076">
                  <w:pPr>
                    <w:tabs>
                      <w:tab w:val="left" w:pos="2400"/>
                    </w:tabs>
                    <w:spacing w:after="90"/>
                    <w:ind w:right="-20"/>
                    <w:rPr>
                      <w:rFonts w:ascii="Arial" w:eastAsia="Times New Roman" w:hAnsi="Arial" w:cs="Arial"/>
                      <w:sz w:val="18"/>
                      <w:lang w:val="en-GB" w:eastAsia="en-GB"/>
                    </w:rPr>
                  </w:pPr>
                  <w:r>
                    <w:rPr>
                      <w:rFonts w:ascii="Arial" w:eastAsia="Times New Roman" w:hAnsi="Arial" w:cs="Arial"/>
                      <w:sz w:val="18"/>
                      <w:lang w:val="en-GB" w:eastAsia="en-GB"/>
                    </w:rPr>
                    <w:t>2</w:t>
                  </w:r>
                  <w:r w:rsidR="004E03A1">
                    <w:rPr>
                      <w:rFonts w:ascii="Arial" w:eastAsia="Times New Roman" w:hAnsi="Arial" w:cs="Arial"/>
                      <w:sz w:val="18"/>
                      <w:lang w:val="en-GB" w:eastAsia="en-GB"/>
                    </w:rPr>
                    <w:t>8</w:t>
                  </w:r>
                  <w:r w:rsidR="00265076" w:rsidRPr="00265076">
                    <w:rPr>
                      <w:rFonts w:ascii="Arial" w:eastAsia="Times New Roman" w:hAnsi="Arial" w:cs="Arial"/>
                      <w:sz w:val="18"/>
                      <w:lang w:val="en-GB" w:eastAsia="en-GB"/>
                    </w:rPr>
                    <w:t xml:space="preserve">.4 The </w:t>
                  </w:r>
                  <w:r w:rsidR="00265076" w:rsidRPr="00265076">
                    <w:rPr>
                      <w:rFonts w:ascii="Arial" w:eastAsia="Times New Roman" w:hAnsi="Arial" w:cs="Arial"/>
                      <w:i/>
                      <w:iCs/>
                      <w:sz w:val="18"/>
                      <w:lang w:val="en-GB" w:eastAsia="en-GB"/>
                    </w:rPr>
                    <w:t xml:space="preserve">Consultant </w:t>
                  </w:r>
                  <w:r w:rsidR="00265076" w:rsidRPr="00265076">
                    <w:rPr>
                      <w:rFonts w:ascii="Arial" w:eastAsia="Times New Roman" w:hAnsi="Arial" w:cs="Arial"/>
                      <w:sz w:val="18"/>
                      <w:lang w:val="en-GB" w:eastAsia="en-GB"/>
                    </w:rPr>
                    <w:t xml:space="preserve">immediately notifies the </w:t>
                  </w:r>
                  <w:r w:rsidR="00265076" w:rsidRPr="00265076">
                    <w:rPr>
                      <w:rFonts w:ascii="Arial" w:eastAsia="Times New Roman" w:hAnsi="Arial" w:cs="Arial"/>
                      <w:i/>
                      <w:iCs/>
                      <w:sz w:val="18"/>
                      <w:lang w:val="en-GB" w:eastAsia="en-GB"/>
                    </w:rPr>
                    <w:t xml:space="preserve">Client </w:t>
                  </w:r>
                  <w:r w:rsidR="00265076" w:rsidRPr="00265076">
                    <w:rPr>
                      <w:rFonts w:ascii="Arial" w:eastAsia="Times New Roman" w:hAnsi="Arial" w:cs="Arial"/>
                      <w:sz w:val="18"/>
                      <w:lang w:val="en-GB" w:eastAsia="en-GB"/>
                    </w:rPr>
                    <w:t>in writing if it becomes</w:t>
                  </w:r>
                  <w:r>
                    <w:rPr>
                      <w:rFonts w:ascii="Arial" w:eastAsia="Times New Roman" w:hAnsi="Arial" w:cs="Arial"/>
                      <w:sz w:val="18"/>
                      <w:lang w:val="en-GB" w:eastAsia="en-GB"/>
                    </w:rPr>
                    <w:t xml:space="preserve"> aware of any breach of clause 2</w:t>
                  </w:r>
                  <w:r w:rsidR="004E03A1">
                    <w:rPr>
                      <w:rFonts w:ascii="Arial" w:eastAsia="Times New Roman" w:hAnsi="Arial" w:cs="Arial"/>
                      <w:sz w:val="18"/>
                      <w:lang w:val="en-GB" w:eastAsia="en-GB"/>
                    </w:rPr>
                    <w:t>8</w:t>
                  </w:r>
                  <w:r w:rsidR="00265076" w:rsidRPr="00265076">
                    <w:rPr>
                      <w:rFonts w:ascii="Arial" w:eastAsia="Times New Roman" w:hAnsi="Arial" w:cs="Arial"/>
                      <w:sz w:val="18"/>
                      <w:lang w:val="en-GB" w:eastAsia="en-GB"/>
                    </w:rPr>
                    <w:t>.1, or has reason to believe that it has or any of its people or Subcontractors have</w:t>
                  </w:r>
                </w:p>
                <w:p w14:paraId="6AD256D8" w14:textId="77777777" w:rsidR="00265076" w:rsidRPr="00265076" w:rsidRDefault="00265076" w:rsidP="00265076">
                  <w:pPr>
                    <w:tabs>
                      <w:tab w:val="left" w:pos="2400"/>
                    </w:tabs>
                    <w:spacing w:after="90"/>
                    <w:ind w:right="-20"/>
                    <w:rPr>
                      <w:rFonts w:ascii="Arial" w:eastAsia="Times New Roman" w:hAnsi="Arial" w:cs="Arial"/>
                      <w:sz w:val="18"/>
                      <w:lang w:val="en-GB" w:eastAsia="en-GB"/>
                    </w:rPr>
                  </w:pPr>
                </w:p>
                <w:p w14:paraId="225A8DD6" w14:textId="77777777" w:rsidR="00265076" w:rsidRPr="00265076" w:rsidRDefault="00265076" w:rsidP="00265076">
                  <w:pPr>
                    <w:numPr>
                      <w:ilvl w:val="3"/>
                      <w:numId w:val="14"/>
                    </w:numPr>
                    <w:tabs>
                      <w:tab w:val="left" w:pos="2400"/>
                    </w:tabs>
                    <w:spacing w:after="90"/>
                    <w:ind w:right="-20"/>
                    <w:rPr>
                      <w:rFonts w:ascii="Arial" w:eastAsia="Times New Roman" w:hAnsi="Arial" w:cs="Arial"/>
                      <w:sz w:val="18"/>
                      <w:lang w:val="en-GB" w:eastAsia="en-GB"/>
                    </w:rPr>
                  </w:pPr>
                  <w:r w:rsidRPr="00265076">
                    <w:rPr>
                      <w:rFonts w:ascii="Arial" w:eastAsia="Times New Roman" w:hAnsi="Arial" w:cs="Arial"/>
                      <w:sz w:val="18"/>
                      <w:lang w:val="en-GB" w:eastAsia="en-GB"/>
                    </w:rPr>
                    <w:t>been subject to an investigation or prosecution which relates to an alleged Prohibited Act,</w:t>
                  </w:r>
                </w:p>
                <w:p w14:paraId="07001DD7" w14:textId="77777777" w:rsidR="00265076" w:rsidRPr="00265076" w:rsidRDefault="00265076" w:rsidP="00265076">
                  <w:pPr>
                    <w:tabs>
                      <w:tab w:val="left" w:pos="2400"/>
                    </w:tabs>
                    <w:spacing w:after="90"/>
                    <w:ind w:right="-20"/>
                    <w:rPr>
                      <w:rFonts w:ascii="Arial" w:eastAsia="Times New Roman" w:hAnsi="Arial" w:cs="Arial"/>
                      <w:sz w:val="18"/>
                      <w:lang w:val="en-GB" w:eastAsia="en-GB"/>
                    </w:rPr>
                  </w:pPr>
                </w:p>
                <w:p w14:paraId="2A858571" w14:textId="77777777" w:rsidR="00265076" w:rsidRPr="00265076" w:rsidRDefault="00265076" w:rsidP="00265076">
                  <w:pPr>
                    <w:numPr>
                      <w:ilvl w:val="3"/>
                      <w:numId w:val="14"/>
                    </w:numPr>
                    <w:tabs>
                      <w:tab w:val="left" w:pos="2400"/>
                    </w:tabs>
                    <w:spacing w:after="90"/>
                    <w:ind w:right="-20"/>
                    <w:rPr>
                      <w:rFonts w:ascii="Arial" w:eastAsia="Times New Roman" w:hAnsi="Arial" w:cs="Arial"/>
                      <w:sz w:val="18"/>
                      <w:lang w:val="en-GB" w:eastAsia="en-GB"/>
                    </w:rPr>
                  </w:pPr>
                  <w:r w:rsidRPr="00265076">
                    <w:rPr>
                      <w:rFonts w:ascii="Arial" w:eastAsia="Times New Roman" w:hAnsi="Arial" w:cs="Arial"/>
                      <w:sz w:val="18"/>
                      <w:lang w:val="en-GB" w:eastAsia="en-GB"/>
                    </w:rPr>
                    <w:t>been listed by any government department or agency as being debarred, suspended, proposed for suspension or debarment, or otherwise ineligible for participation in government procurement programmes or contracts on the grounds of a Prohibited Act or</w:t>
                  </w:r>
                </w:p>
                <w:p w14:paraId="5F5D0CB3" w14:textId="77777777" w:rsidR="00265076" w:rsidRPr="00265076" w:rsidRDefault="00265076" w:rsidP="00265076">
                  <w:pPr>
                    <w:tabs>
                      <w:tab w:val="left" w:pos="2400"/>
                    </w:tabs>
                    <w:spacing w:after="90"/>
                    <w:ind w:right="-20"/>
                    <w:rPr>
                      <w:rFonts w:ascii="Arial" w:eastAsia="Times New Roman" w:hAnsi="Arial" w:cs="Arial"/>
                      <w:sz w:val="18"/>
                      <w:lang w:val="en-GB" w:eastAsia="en-GB"/>
                    </w:rPr>
                  </w:pPr>
                </w:p>
                <w:p w14:paraId="0FBD2844" w14:textId="77777777" w:rsidR="00265076" w:rsidRPr="00265076" w:rsidRDefault="00265076" w:rsidP="00265076">
                  <w:pPr>
                    <w:numPr>
                      <w:ilvl w:val="0"/>
                      <w:numId w:val="13"/>
                    </w:numPr>
                    <w:tabs>
                      <w:tab w:val="left" w:pos="2400"/>
                    </w:tabs>
                    <w:spacing w:after="90"/>
                    <w:ind w:right="-20"/>
                    <w:rPr>
                      <w:rFonts w:ascii="Arial" w:eastAsia="Times New Roman" w:hAnsi="Arial" w:cs="Arial"/>
                      <w:sz w:val="18"/>
                      <w:lang w:val="en-GB" w:eastAsia="en-GB"/>
                    </w:rPr>
                  </w:pPr>
                  <w:r w:rsidRPr="00265076">
                    <w:rPr>
                      <w:rFonts w:ascii="Arial" w:eastAsia="Times New Roman" w:hAnsi="Arial" w:cs="Arial"/>
                      <w:sz w:val="18"/>
                      <w:lang w:val="en-GB" w:eastAsia="en-GB"/>
                    </w:rPr>
                    <w:t>received a request or demand for any undue financial or other advantage of any kind in connection with the performance of this contract or otherwise suspects that any person or party directly or indirectly connected with this contract has committed or attempted to commit a Prohibited Act.</w:t>
                  </w:r>
                </w:p>
                <w:p w14:paraId="66BE6821" w14:textId="12AC5317" w:rsidR="00265076" w:rsidRPr="00265076" w:rsidRDefault="007E18CE" w:rsidP="00265076">
                  <w:pPr>
                    <w:tabs>
                      <w:tab w:val="left" w:pos="2400"/>
                    </w:tabs>
                    <w:spacing w:after="90"/>
                    <w:ind w:right="-20"/>
                    <w:rPr>
                      <w:rFonts w:ascii="Arial" w:eastAsia="Times New Roman" w:hAnsi="Arial" w:cs="Arial"/>
                      <w:sz w:val="18"/>
                      <w:lang w:val="en-GB" w:eastAsia="en-GB"/>
                    </w:rPr>
                  </w:pPr>
                  <w:r>
                    <w:rPr>
                      <w:rFonts w:ascii="Arial" w:eastAsia="Times New Roman" w:hAnsi="Arial" w:cs="Arial"/>
                      <w:sz w:val="18"/>
                      <w:lang w:val="en-GB" w:eastAsia="en-GB"/>
                    </w:rPr>
                    <w:lastRenderedPageBreak/>
                    <w:t>2</w:t>
                  </w:r>
                  <w:r w:rsidR="004E03A1">
                    <w:rPr>
                      <w:rFonts w:ascii="Arial" w:eastAsia="Times New Roman" w:hAnsi="Arial" w:cs="Arial"/>
                      <w:sz w:val="18"/>
                      <w:lang w:val="en-GB" w:eastAsia="en-GB"/>
                    </w:rPr>
                    <w:t>8</w:t>
                  </w:r>
                  <w:r w:rsidR="00265076" w:rsidRPr="00265076">
                    <w:rPr>
                      <w:rFonts w:ascii="Arial" w:eastAsia="Times New Roman" w:hAnsi="Arial" w:cs="Arial"/>
                      <w:sz w:val="18"/>
                      <w:lang w:val="en-GB" w:eastAsia="en-GB"/>
                    </w:rPr>
                    <w:t xml:space="preserve">.5 If the </w:t>
                  </w:r>
                  <w:r w:rsidR="00265076" w:rsidRPr="00265076">
                    <w:rPr>
                      <w:rFonts w:ascii="Arial" w:eastAsia="Times New Roman" w:hAnsi="Arial" w:cs="Arial"/>
                      <w:i/>
                      <w:iCs/>
                      <w:sz w:val="18"/>
                      <w:lang w:val="en-GB" w:eastAsia="en-GB"/>
                    </w:rPr>
                    <w:t xml:space="preserve">Consultant </w:t>
                  </w:r>
                  <w:r w:rsidR="00265076" w:rsidRPr="00265076">
                    <w:rPr>
                      <w:rFonts w:ascii="Arial" w:eastAsia="Times New Roman" w:hAnsi="Arial" w:cs="Arial"/>
                      <w:sz w:val="18"/>
                      <w:lang w:val="en-GB" w:eastAsia="en-GB"/>
                    </w:rPr>
                    <w:t xml:space="preserve">makes a notification to the </w:t>
                  </w:r>
                  <w:r w:rsidR="00265076" w:rsidRPr="00265076">
                    <w:rPr>
                      <w:rFonts w:ascii="Arial" w:eastAsia="Times New Roman" w:hAnsi="Arial" w:cs="Arial"/>
                      <w:i/>
                      <w:iCs/>
                      <w:sz w:val="18"/>
                      <w:lang w:val="en-GB" w:eastAsia="en-GB"/>
                    </w:rPr>
                    <w:t xml:space="preserve">Client </w:t>
                  </w:r>
                  <w:r>
                    <w:rPr>
                      <w:rFonts w:ascii="Arial" w:eastAsia="Times New Roman" w:hAnsi="Arial" w:cs="Arial"/>
                      <w:sz w:val="18"/>
                      <w:lang w:val="en-GB" w:eastAsia="en-GB"/>
                    </w:rPr>
                    <w:t>pursuant to clause 2</w:t>
                  </w:r>
                  <w:r w:rsidR="004E03A1">
                    <w:rPr>
                      <w:rFonts w:ascii="Arial" w:eastAsia="Times New Roman" w:hAnsi="Arial" w:cs="Arial"/>
                      <w:sz w:val="18"/>
                      <w:lang w:val="en-GB" w:eastAsia="en-GB"/>
                    </w:rPr>
                    <w:t>8</w:t>
                  </w:r>
                  <w:r>
                    <w:rPr>
                      <w:rFonts w:ascii="Arial" w:eastAsia="Times New Roman" w:hAnsi="Arial" w:cs="Arial"/>
                      <w:sz w:val="18"/>
                      <w:lang w:val="en-GB" w:eastAsia="en-GB"/>
                    </w:rPr>
                    <w:t>.</w:t>
                  </w:r>
                  <w:r w:rsidR="00265076" w:rsidRPr="00265076">
                    <w:rPr>
                      <w:rFonts w:ascii="Arial" w:eastAsia="Times New Roman" w:hAnsi="Arial" w:cs="Arial"/>
                      <w:sz w:val="18"/>
                      <w:lang w:val="en-GB" w:eastAsia="en-GB"/>
                    </w:rPr>
                    <w:t xml:space="preserve">4, the </w:t>
                  </w:r>
                  <w:r w:rsidR="00265076" w:rsidRPr="00265076">
                    <w:rPr>
                      <w:rFonts w:ascii="Arial" w:eastAsia="Times New Roman" w:hAnsi="Arial" w:cs="Arial"/>
                      <w:i/>
                      <w:iCs/>
                      <w:sz w:val="18"/>
                      <w:lang w:val="en-GB" w:eastAsia="en-GB"/>
                    </w:rPr>
                    <w:t xml:space="preserve">Consultant </w:t>
                  </w:r>
                  <w:r w:rsidR="00265076" w:rsidRPr="00265076">
                    <w:rPr>
                      <w:rFonts w:ascii="Arial" w:eastAsia="Times New Roman" w:hAnsi="Arial" w:cs="Arial"/>
                      <w:sz w:val="18"/>
                      <w:lang w:val="en-GB" w:eastAsia="en-GB"/>
                    </w:rPr>
                    <w:t xml:space="preserve">responds promptly to the </w:t>
                  </w:r>
                  <w:r w:rsidR="00265076" w:rsidRPr="00265076">
                    <w:rPr>
                      <w:rFonts w:ascii="Arial" w:eastAsia="Times New Roman" w:hAnsi="Arial" w:cs="Arial"/>
                      <w:i/>
                      <w:iCs/>
                      <w:sz w:val="18"/>
                      <w:lang w:val="en-GB" w:eastAsia="en-GB"/>
                    </w:rPr>
                    <w:t xml:space="preserve">Client's </w:t>
                  </w:r>
                  <w:r w:rsidR="00265076" w:rsidRPr="00265076">
                    <w:rPr>
                      <w:rFonts w:ascii="Arial" w:eastAsia="Times New Roman" w:hAnsi="Arial" w:cs="Arial"/>
                      <w:sz w:val="18"/>
                      <w:lang w:val="en-GB" w:eastAsia="en-GB"/>
                    </w:rPr>
                    <w:t xml:space="preserve">enquiries, co-operates with any investigation, and allows the </w:t>
                  </w:r>
                  <w:r w:rsidR="00265076" w:rsidRPr="00265076">
                    <w:rPr>
                      <w:rFonts w:ascii="Arial" w:eastAsia="Times New Roman" w:hAnsi="Arial" w:cs="Arial"/>
                      <w:i/>
                      <w:iCs/>
                      <w:sz w:val="18"/>
                      <w:lang w:val="en-GB" w:eastAsia="en-GB"/>
                    </w:rPr>
                    <w:t xml:space="preserve">Client </w:t>
                  </w:r>
                  <w:r w:rsidR="00265076" w:rsidRPr="00265076">
                    <w:rPr>
                      <w:rFonts w:ascii="Arial" w:eastAsia="Times New Roman" w:hAnsi="Arial" w:cs="Arial"/>
                      <w:sz w:val="18"/>
                      <w:lang w:val="en-GB" w:eastAsia="en-GB"/>
                    </w:rPr>
                    <w:t>to audit any books, records and/or any other relevant documentation in accordance with this contract.</w:t>
                  </w:r>
                </w:p>
                <w:p w14:paraId="31ADB95E" w14:textId="77777777" w:rsidR="00265076" w:rsidRPr="00265076" w:rsidRDefault="00265076" w:rsidP="00265076">
                  <w:pPr>
                    <w:tabs>
                      <w:tab w:val="left" w:pos="2400"/>
                    </w:tabs>
                    <w:spacing w:after="90"/>
                    <w:ind w:right="-20"/>
                    <w:rPr>
                      <w:rFonts w:ascii="Arial" w:eastAsia="Times New Roman" w:hAnsi="Arial" w:cs="Arial"/>
                      <w:sz w:val="18"/>
                      <w:lang w:val="en-GB" w:eastAsia="en-GB"/>
                    </w:rPr>
                  </w:pPr>
                </w:p>
                <w:p w14:paraId="70AD1CE4" w14:textId="52676EDB" w:rsidR="00265076" w:rsidRPr="00265076" w:rsidRDefault="007E18CE" w:rsidP="00265076">
                  <w:pPr>
                    <w:tabs>
                      <w:tab w:val="left" w:pos="2400"/>
                    </w:tabs>
                    <w:spacing w:after="90"/>
                    <w:ind w:right="-20"/>
                    <w:rPr>
                      <w:rFonts w:ascii="Arial" w:eastAsia="Times New Roman" w:hAnsi="Arial" w:cs="Arial"/>
                      <w:sz w:val="18"/>
                      <w:lang w:val="en-GB" w:eastAsia="en-GB"/>
                    </w:rPr>
                  </w:pPr>
                  <w:r>
                    <w:rPr>
                      <w:rFonts w:ascii="Arial" w:eastAsia="Times New Roman" w:hAnsi="Arial" w:cs="Arial"/>
                      <w:sz w:val="18"/>
                      <w:lang w:val="en-GB" w:eastAsia="en-GB"/>
                    </w:rPr>
                    <w:t>2</w:t>
                  </w:r>
                  <w:r w:rsidR="004E03A1">
                    <w:rPr>
                      <w:rFonts w:ascii="Arial" w:eastAsia="Times New Roman" w:hAnsi="Arial" w:cs="Arial"/>
                      <w:sz w:val="18"/>
                      <w:lang w:val="en-GB" w:eastAsia="en-GB"/>
                    </w:rPr>
                    <w:t>8</w:t>
                  </w:r>
                  <w:r>
                    <w:rPr>
                      <w:rFonts w:ascii="Arial" w:eastAsia="Times New Roman" w:hAnsi="Arial" w:cs="Arial"/>
                      <w:sz w:val="18"/>
                      <w:lang w:val="en-GB" w:eastAsia="en-GB"/>
                    </w:rPr>
                    <w:t>.</w:t>
                  </w:r>
                  <w:r w:rsidR="00265076" w:rsidRPr="00265076">
                    <w:rPr>
                      <w:rFonts w:ascii="Arial" w:eastAsia="Times New Roman" w:hAnsi="Arial" w:cs="Arial"/>
                      <w:sz w:val="18"/>
                      <w:lang w:val="en-GB" w:eastAsia="en-GB"/>
                    </w:rPr>
                    <w:t xml:space="preserve">6 If the </w:t>
                  </w:r>
                  <w:r w:rsidR="00265076" w:rsidRPr="00265076">
                    <w:rPr>
                      <w:rFonts w:ascii="Arial" w:eastAsia="Times New Roman" w:hAnsi="Arial" w:cs="Arial"/>
                      <w:i/>
                      <w:iCs/>
                      <w:sz w:val="18"/>
                      <w:lang w:val="en-GB" w:eastAsia="en-GB"/>
                    </w:rPr>
                    <w:t xml:space="preserve">Consultant </w:t>
                  </w:r>
                  <w:r>
                    <w:rPr>
                      <w:rFonts w:ascii="Arial" w:eastAsia="Times New Roman" w:hAnsi="Arial" w:cs="Arial"/>
                      <w:sz w:val="18"/>
                      <w:lang w:val="en-GB" w:eastAsia="en-GB"/>
                    </w:rPr>
                    <w:t>breaches Clause 2</w:t>
                  </w:r>
                  <w:r w:rsidR="004E03A1">
                    <w:rPr>
                      <w:rFonts w:ascii="Arial" w:eastAsia="Times New Roman" w:hAnsi="Arial" w:cs="Arial"/>
                      <w:sz w:val="18"/>
                      <w:lang w:val="en-GB" w:eastAsia="en-GB"/>
                    </w:rPr>
                    <w:t>8</w:t>
                  </w:r>
                  <w:r>
                    <w:rPr>
                      <w:rFonts w:ascii="Arial" w:eastAsia="Times New Roman" w:hAnsi="Arial" w:cs="Arial"/>
                      <w:sz w:val="18"/>
                      <w:lang w:val="en-GB" w:eastAsia="en-GB"/>
                    </w:rPr>
                    <w:t>.</w:t>
                  </w:r>
                  <w:r w:rsidR="00265076" w:rsidRPr="00265076">
                    <w:rPr>
                      <w:rFonts w:ascii="Arial" w:eastAsia="Times New Roman" w:hAnsi="Arial" w:cs="Arial"/>
                      <w:sz w:val="18"/>
                      <w:lang w:val="en-GB" w:eastAsia="en-GB"/>
                    </w:rPr>
                    <w:t xml:space="preserve">3, the </w:t>
                  </w:r>
                  <w:r w:rsidR="00265076" w:rsidRPr="00265076">
                    <w:rPr>
                      <w:rFonts w:ascii="Arial" w:eastAsia="Times New Roman" w:hAnsi="Arial" w:cs="Arial"/>
                      <w:i/>
                      <w:iCs/>
                      <w:sz w:val="18"/>
                      <w:lang w:val="en-GB" w:eastAsia="en-GB"/>
                    </w:rPr>
                    <w:t xml:space="preserve">Client </w:t>
                  </w:r>
                  <w:r w:rsidR="00265076" w:rsidRPr="00265076">
                    <w:rPr>
                      <w:rFonts w:ascii="Arial" w:eastAsia="Times New Roman" w:hAnsi="Arial" w:cs="Arial"/>
                      <w:sz w:val="18"/>
                      <w:lang w:val="en-GB" w:eastAsia="en-GB"/>
                    </w:rPr>
                    <w:t xml:space="preserve">may by notice require the </w:t>
                  </w:r>
                  <w:r w:rsidR="00265076" w:rsidRPr="00265076">
                    <w:rPr>
                      <w:rFonts w:ascii="Arial" w:eastAsia="Times New Roman" w:hAnsi="Arial" w:cs="Arial"/>
                      <w:i/>
                      <w:iCs/>
                      <w:sz w:val="18"/>
                      <w:lang w:val="en-GB" w:eastAsia="en-GB"/>
                    </w:rPr>
                    <w:t xml:space="preserve">Consultant </w:t>
                  </w:r>
                  <w:r w:rsidR="00265076" w:rsidRPr="00265076">
                    <w:rPr>
                      <w:rFonts w:ascii="Arial" w:eastAsia="Times New Roman" w:hAnsi="Arial" w:cs="Arial"/>
                      <w:sz w:val="18"/>
                      <w:lang w:val="en-GB" w:eastAsia="en-GB"/>
                    </w:rPr>
                    <w:t xml:space="preserve">to remove from carrying out the </w:t>
                  </w:r>
                  <w:r w:rsidR="00265076" w:rsidRPr="00265076">
                    <w:rPr>
                      <w:rFonts w:ascii="Arial" w:eastAsia="Times New Roman" w:hAnsi="Arial" w:cs="Arial"/>
                      <w:i/>
                      <w:iCs/>
                      <w:sz w:val="18"/>
                      <w:lang w:val="en-GB" w:eastAsia="en-GB"/>
                    </w:rPr>
                    <w:t xml:space="preserve">service </w:t>
                  </w:r>
                  <w:r w:rsidR="00265076" w:rsidRPr="00265076">
                    <w:rPr>
                      <w:rFonts w:ascii="Arial" w:eastAsia="Times New Roman" w:hAnsi="Arial" w:cs="Arial"/>
                      <w:sz w:val="18"/>
                      <w:lang w:val="en-GB" w:eastAsia="en-GB"/>
                    </w:rPr>
                    <w:t xml:space="preserve">any person whose acts or omissions have caused the </w:t>
                  </w:r>
                  <w:r w:rsidR="00265076" w:rsidRPr="00265076">
                    <w:rPr>
                      <w:rFonts w:ascii="Arial" w:eastAsia="Times New Roman" w:hAnsi="Arial" w:cs="Arial"/>
                      <w:i/>
                      <w:iCs/>
                      <w:sz w:val="18"/>
                      <w:lang w:val="en-GB" w:eastAsia="en-GB"/>
                    </w:rPr>
                    <w:t>Consultant</w:t>
                  </w:r>
                  <w:r w:rsidR="00265076" w:rsidRPr="00265076">
                    <w:rPr>
                      <w:rFonts w:ascii="Arial" w:eastAsia="Times New Roman" w:hAnsi="Arial" w:cs="Arial"/>
                      <w:sz w:val="18"/>
                      <w:lang w:val="en-GB" w:eastAsia="en-GB"/>
                    </w:rPr>
                    <w:t>’s breach.</w:t>
                  </w:r>
                </w:p>
                <w:p w14:paraId="2FAA633F" w14:textId="77777777" w:rsidR="00500AD3" w:rsidRPr="001F2A91" w:rsidRDefault="00500AD3" w:rsidP="00ED2B34">
                  <w:pPr>
                    <w:tabs>
                      <w:tab w:val="left" w:pos="2400"/>
                    </w:tabs>
                    <w:spacing w:after="90"/>
                    <w:ind w:right="-20"/>
                    <w:rPr>
                      <w:rFonts w:ascii="Arial" w:eastAsia="Times New Roman" w:hAnsi="Arial" w:cs="Arial"/>
                      <w:sz w:val="18"/>
                      <w:lang w:eastAsia="en-GB"/>
                    </w:rPr>
                  </w:pPr>
                </w:p>
              </w:tc>
            </w:tr>
            <w:tr w:rsidR="00405A11" w:rsidRPr="00500AD3" w14:paraId="7EA149F6" w14:textId="77777777" w:rsidTr="002D34F7">
              <w:trPr>
                <w:trHeight w:val="314"/>
              </w:trPr>
              <w:tc>
                <w:tcPr>
                  <w:tcW w:w="794" w:type="pct"/>
                </w:tcPr>
                <w:p w14:paraId="42668853" w14:textId="5EE52437" w:rsidR="00405A11" w:rsidRDefault="00405A11" w:rsidP="00ED2B34">
                  <w:pPr>
                    <w:tabs>
                      <w:tab w:val="left" w:pos="1242"/>
                      <w:tab w:val="left" w:pos="1404"/>
                      <w:tab w:val="left" w:pos="1602"/>
                    </w:tabs>
                    <w:spacing w:before="11" w:line="352" w:lineRule="auto"/>
                    <w:ind w:right="-18" w:hanging="108"/>
                    <w:jc w:val="right"/>
                    <w:rPr>
                      <w:rFonts w:ascii="Arial" w:eastAsia="Times New Roman" w:hAnsi="Arial" w:cs="Arial"/>
                      <w:sz w:val="18"/>
                      <w:lang w:eastAsia="en-GB"/>
                    </w:rPr>
                  </w:pPr>
                  <w:r>
                    <w:rPr>
                      <w:rFonts w:ascii="Arial" w:eastAsia="Times New Roman" w:hAnsi="Arial" w:cs="Arial"/>
                      <w:sz w:val="18"/>
                      <w:lang w:eastAsia="en-GB"/>
                    </w:rPr>
                    <w:lastRenderedPageBreak/>
                    <w:t>Z2</w:t>
                  </w:r>
                  <w:r w:rsidR="004E03A1">
                    <w:rPr>
                      <w:rFonts w:ascii="Arial" w:eastAsia="Times New Roman" w:hAnsi="Arial" w:cs="Arial"/>
                      <w:sz w:val="18"/>
                      <w:lang w:eastAsia="en-GB"/>
                    </w:rPr>
                    <w:t>9</w:t>
                  </w:r>
                </w:p>
              </w:tc>
              <w:tc>
                <w:tcPr>
                  <w:tcW w:w="152" w:type="pct"/>
                </w:tcPr>
                <w:p w14:paraId="7288BB21" w14:textId="77777777" w:rsidR="00405A11" w:rsidRPr="00405A11" w:rsidRDefault="00405A11" w:rsidP="00ED2B34">
                  <w:pPr>
                    <w:tabs>
                      <w:tab w:val="left" w:pos="1242"/>
                      <w:tab w:val="left" w:pos="1404"/>
                      <w:tab w:val="left" w:pos="1602"/>
                    </w:tabs>
                    <w:spacing w:before="11" w:line="352" w:lineRule="auto"/>
                    <w:ind w:right="-18" w:hanging="108"/>
                    <w:jc w:val="right"/>
                    <w:rPr>
                      <w:rFonts w:ascii="Arial" w:eastAsia="Times New Roman" w:hAnsi="Arial" w:cs="Arial"/>
                      <w:sz w:val="18"/>
                      <w:lang w:eastAsia="en-GB"/>
                    </w:rPr>
                  </w:pPr>
                </w:p>
              </w:tc>
              <w:tc>
                <w:tcPr>
                  <w:tcW w:w="4054" w:type="pct"/>
                </w:tcPr>
                <w:p w14:paraId="5E18DDAF" w14:textId="77777777" w:rsidR="00405A11" w:rsidRDefault="00405A11" w:rsidP="00265076">
                  <w:pPr>
                    <w:tabs>
                      <w:tab w:val="left" w:pos="2400"/>
                    </w:tabs>
                    <w:spacing w:after="90"/>
                    <w:ind w:right="-20"/>
                    <w:rPr>
                      <w:rFonts w:ascii="Arial" w:eastAsia="Times New Roman" w:hAnsi="Arial" w:cs="Arial"/>
                      <w:b/>
                      <w:sz w:val="18"/>
                      <w:lang w:val="en-GB" w:eastAsia="en-GB"/>
                    </w:rPr>
                  </w:pPr>
                  <w:r>
                    <w:rPr>
                      <w:rFonts w:ascii="Arial" w:eastAsia="Times New Roman" w:hAnsi="Arial" w:cs="Arial"/>
                      <w:b/>
                      <w:sz w:val="18"/>
                      <w:lang w:val="en-GB" w:eastAsia="en-GB"/>
                    </w:rPr>
                    <w:t xml:space="preserve">Legislation and Official Secrets </w:t>
                  </w:r>
                </w:p>
                <w:p w14:paraId="00958829" w14:textId="1D55421C" w:rsidR="00405A11" w:rsidRPr="001F2A91" w:rsidRDefault="00405A11" w:rsidP="00265076">
                  <w:pPr>
                    <w:tabs>
                      <w:tab w:val="left" w:pos="2400"/>
                    </w:tabs>
                    <w:spacing w:after="90"/>
                    <w:ind w:right="-20"/>
                    <w:rPr>
                      <w:rFonts w:ascii="Arial" w:eastAsia="Times New Roman" w:hAnsi="Arial" w:cs="Arial"/>
                      <w:sz w:val="18"/>
                      <w:lang w:val="en-GB" w:eastAsia="en-GB"/>
                    </w:rPr>
                  </w:pPr>
                  <w:r w:rsidRPr="00405A11">
                    <w:rPr>
                      <w:rFonts w:ascii="Arial" w:eastAsia="Times New Roman" w:hAnsi="Arial" w:cs="Arial"/>
                      <w:sz w:val="18"/>
                      <w:lang w:val="en-GB" w:eastAsia="en-GB"/>
                    </w:rPr>
                    <w:t>2</w:t>
                  </w:r>
                  <w:r w:rsidR="004E03A1">
                    <w:rPr>
                      <w:rFonts w:ascii="Arial" w:eastAsia="Times New Roman" w:hAnsi="Arial" w:cs="Arial"/>
                      <w:sz w:val="18"/>
                      <w:lang w:val="en-GB" w:eastAsia="en-GB"/>
                    </w:rPr>
                    <w:t>9</w:t>
                  </w:r>
                  <w:r w:rsidRPr="00405A11">
                    <w:rPr>
                      <w:rFonts w:ascii="Arial" w:eastAsia="Times New Roman" w:hAnsi="Arial" w:cs="Arial"/>
                      <w:sz w:val="18"/>
                      <w:lang w:val="en-GB" w:eastAsia="en-GB"/>
                    </w:rPr>
                    <w:t xml:space="preserve">.1 The </w:t>
                  </w:r>
                  <w:r w:rsidRPr="001F2A91">
                    <w:rPr>
                      <w:rFonts w:ascii="Arial" w:eastAsia="Times New Roman" w:hAnsi="Arial" w:cs="Arial"/>
                      <w:i/>
                      <w:sz w:val="18"/>
                      <w:lang w:val="en-GB" w:eastAsia="en-GB"/>
                    </w:rPr>
                    <w:t>Consultant</w:t>
                  </w:r>
                  <w:r w:rsidRPr="001F2A91">
                    <w:rPr>
                      <w:rFonts w:ascii="Arial" w:eastAsia="Times New Roman" w:hAnsi="Arial" w:cs="Arial"/>
                      <w:sz w:val="18"/>
                      <w:lang w:val="en-GB" w:eastAsia="en-GB"/>
                    </w:rPr>
                    <w:t xml:space="preserve"> complies with Law in the carrying out of the </w:t>
                  </w:r>
                  <w:r w:rsidRPr="001F2A91">
                    <w:rPr>
                      <w:rFonts w:ascii="Arial" w:eastAsia="Times New Roman" w:hAnsi="Arial" w:cs="Arial"/>
                      <w:i/>
                      <w:sz w:val="18"/>
                      <w:lang w:val="en-GB" w:eastAsia="en-GB"/>
                    </w:rPr>
                    <w:t>service</w:t>
                  </w:r>
                  <w:r w:rsidRPr="001F2A91">
                    <w:rPr>
                      <w:rFonts w:ascii="Arial" w:eastAsia="Times New Roman" w:hAnsi="Arial" w:cs="Arial"/>
                      <w:sz w:val="18"/>
                      <w:lang w:val="en-GB" w:eastAsia="en-GB"/>
                    </w:rPr>
                    <w:t>.</w:t>
                  </w:r>
                </w:p>
                <w:p w14:paraId="233D4054" w14:textId="2BA3C173" w:rsidR="00405A11" w:rsidRPr="001F2A91" w:rsidRDefault="00405A11" w:rsidP="00265076">
                  <w:pPr>
                    <w:tabs>
                      <w:tab w:val="left" w:pos="2400"/>
                    </w:tabs>
                    <w:spacing w:after="90"/>
                    <w:ind w:right="-20"/>
                    <w:rPr>
                      <w:rFonts w:ascii="Arial" w:eastAsia="Times New Roman" w:hAnsi="Arial" w:cs="Arial"/>
                      <w:sz w:val="18"/>
                      <w:lang w:val="en-GB" w:eastAsia="en-GB"/>
                    </w:rPr>
                  </w:pPr>
                  <w:r w:rsidRPr="001F2A91">
                    <w:rPr>
                      <w:rFonts w:ascii="Arial" w:eastAsia="Times New Roman" w:hAnsi="Arial" w:cs="Arial"/>
                      <w:sz w:val="18"/>
                      <w:lang w:val="en-GB" w:eastAsia="en-GB"/>
                    </w:rPr>
                    <w:t>2</w:t>
                  </w:r>
                  <w:r w:rsidR="004E03A1">
                    <w:rPr>
                      <w:rFonts w:ascii="Arial" w:eastAsia="Times New Roman" w:hAnsi="Arial" w:cs="Arial"/>
                      <w:sz w:val="18"/>
                      <w:lang w:val="en-GB" w:eastAsia="en-GB"/>
                    </w:rPr>
                    <w:t>9</w:t>
                  </w:r>
                  <w:r w:rsidRPr="001F2A91">
                    <w:rPr>
                      <w:rFonts w:ascii="Arial" w:eastAsia="Times New Roman" w:hAnsi="Arial" w:cs="Arial"/>
                      <w:sz w:val="18"/>
                      <w:lang w:val="en-GB" w:eastAsia="en-GB"/>
                    </w:rPr>
                    <w:t>.2 The Official Secrets Acts 1911 to 1989, section 182 of the Finance Act 1989 and, where appropriate, the provisions of section 11 of the Atomic Energy Act 1946 apply to this contract.</w:t>
                  </w:r>
                </w:p>
                <w:p w14:paraId="027FDF2C" w14:textId="12EC7855" w:rsidR="00405A11" w:rsidRPr="00405A11" w:rsidRDefault="00405A11" w:rsidP="00265076">
                  <w:pPr>
                    <w:tabs>
                      <w:tab w:val="left" w:pos="2400"/>
                    </w:tabs>
                    <w:spacing w:after="90"/>
                    <w:ind w:right="-20"/>
                    <w:rPr>
                      <w:rFonts w:ascii="Arial" w:eastAsia="Times New Roman" w:hAnsi="Arial" w:cs="Arial"/>
                      <w:b/>
                      <w:sz w:val="18"/>
                      <w:lang w:val="en-GB" w:eastAsia="en-GB"/>
                    </w:rPr>
                  </w:pPr>
                  <w:r w:rsidRPr="001F2A91">
                    <w:rPr>
                      <w:rFonts w:ascii="Arial" w:eastAsia="Times New Roman" w:hAnsi="Arial" w:cs="Arial"/>
                      <w:sz w:val="18"/>
                      <w:lang w:val="en-GB" w:eastAsia="en-GB"/>
                    </w:rPr>
                    <w:t>2</w:t>
                  </w:r>
                  <w:r w:rsidR="004E03A1">
                    <w:rPr>
                      <w:rFonts w:ascii="Arial" w:eastAsia="Times New Roman" w:hAnsi="Arial" w:cs="Arial"/>
                      <w:sz w:val="18"/>
                      <w:lang w:val="en-GB" w:eastAsia="en-GB"/>
                    </w:rPr>
                    <w:t>9</w:t>
                  </w:r>
                  <w:r w:rsidRPr="001F2A91">
                    <w:rPr>
                      <w:rFonts w:ascii="Arial" w:eastAsia="Times New Roman" w:hAnsi="Arial" w:cs="Arial"/>
                      <w:sz w:val="18"/>
                      <w:lang w:val="en-GB" w:eastAsia="en-GB"/>
                    </w:rPr>
                    <w:t xml:space="preserve">.3 The </w:t>
                  </w:r>
                  <w:r w:rsidRPr="001F2A91">
                    <w:rPr>
                      <w:rFonts w:ascii="Arial" w:eastAsia="Times New Roman" w:hAnsi="Arial" w:cs="Arial"/>
                      <w:i/>
                      <w:sz w:val="18"/>
                      <w:lang w:val="en-GB" w:eastAsia="en-GB"/>
                    </w:rPr>
                    <w:t>Consultant</w:t>
                  </w:r>
                  <w:r w:rsidRPr="001F2A91">
                    <w:rPr>
                      <w:rFonts w:ascii="Arial" w:eastAsia="Times New Roman" w:hAnsi="Arial" w:cs="Arial"/>
                      <w:sz w:val="18"/>
                      <w:lang w:val="en-GB" w:eastAsia="en-GB"/>
                    </w:rPr>
                    <w:t xml:space="preserve"> notifies its employees and its Subcontractors of their duties under these Acts.</w:t>
                  </w:r>
                </w:p>
              </w:tc>
            </w:tr>
            <w:tr w:rsidR="00500AD3" w:rsidRPr="00500AD3" w14:paraId="504D5D75" w14:textId="77777777" w:rsidTr="002D34F7">
              <w:trPr>
                <w:trHeight w:val="314"/>
              </w:trPr>
              <w:tc>
                <w:tcPr>
                  <w:tcW w:w="794" w:type="pct"/>
                </w:tcPr>
                <w:p w14:paraId="26EC514A" w14:textId="47D6C773" w:rsidR="00500AD3" w:rsidRPr="001F2A91" w:rsidRDefault="00E86EDA" w:rsidP="00ED2B34">
                  <w:pPr>
                    <w:tabs>
                      <w:tab w:val="left" w:pos="1242"/>
                      <w:tab w:val="left" w:pos="1404"/>
                      <w:tab w:val="left" w:pos="1602"/>
                    </w:tabs>
                    <w:spacing w:before="11" w:line="352" w:lineRule="auto"/>
                    <w:ind w:right="-18" w:hanging="108"/>
                    <w:jc w:val="right"/>
                    <w:rPr>
                      <w:rFonts w:ascii="Arial" w:eastAsia="Times New Roman" w:hAnsi="Arial" w:cs="Arial"/>
                      <w:sz w:val="18"/>
                      <w:lang w:eastAsia="en-GB"/>
                    </w:rPr>
                  </w:pPr>
                  <w:r>
                    <w:rPr>
                      <w:rFonts w:ascii="Arial" w:eastAsia="Times New Roman" w:hAnsi="Arial" w:cs="Arial"/>
                      <w:sz w:val="18"/>
                      <w:lang w:eastAsia="en-GB"/>
                    </w:rPr>
                    <w:t>Z</w:t>
                  </w:r>
                  <w:r w:rsidR="004E03A1">
                    <w:rPr>
                      <w:rFonts w:ascii="Arial" w:eastAsia="Times New Roman" w:hAnsi="Arial" w:cs="Arial"/>
                      <w:sz w:val="18"/>
                      <w:lang w:eastAsia="en-GB"/>
                    </w:rPr>
                    <w:t>30</w:t>
                  </w:r>
                </w:p>
              </w:tc>
              <w:tc>
                <w:tcPr>
                  <w:tcW w:w="152" w:type="pct"/>
                </w:tcPr>
                <w:p w14:paraId="52F74166" w14:textId="77777777" w:rsidR="00500AD3" w:rsidRPr="001F2A91" w:rsidRDefault="00500AD3" w:rsidP="00ED2B34">
                  <w:pPr>
                    <w:tabs>
                      <w:tab w:val="left" w:pos="1242"/>
                      <w:tab w:val="left" w:pos="1404"/>
                      <w:tab w:val="left" w:pos="1602"/>
                    </w:tabs>
                    <w:spacing w:before="11" w:line="352" w:lineRule="auto"/>
                    <w:ind w:right="-18" w:hanging="108"/>
                    <w:jc w:val="right"/>
                    <w:rPr>
                      <w:rFonts w:ascii="Arial" w:eastAsia="Times New Roman" w:hAnsi="Arial" w:cs="Arial"/>
                      <w:sz w:val="18"/>
                      <w:lang w:eastAsia="en-GB"/>
                    </w:rPr>
                  </w:pPr>
                </w:p>
              </w:tc>
              <w:tc>
                <w:tcPr>
                  <w:tcW w:w="4054" w:type="pct"/>
                </w:tcPr>
                <w:p w14:paraId="7712C15B" w14:textId="68DF74DB" w:rsidR="00E86EDA" w:rsidRPr="001F2A91" w:rsidRDefault="00E86EDA" w:rsidP="00E86EDA">
                  <w:pPr>
                    <w:tabs>
                      <w:tab w:val="left" w:pos="2400"/>
                    </w:tabs>
                    <w:spacing w:after="90"/>
                    <w:ind w:right="-20"/>
                    <w:rPr>
                      <w:rFonts w:ascii="Arial" w:eastAsia="Times New Roman" w:hAnsi="Arial" w:cs="Arial"/>
                      <w:b/>
                      <w:sz w:val="18"/>
                      <w:lang w:val="en-GB" w:eastAsia="en-GB"/>
                    </w:rPr>
                  </w:pPr>
                  <w:r w:rsidRPr="001F2A91">
                    <w:rPr>
                      <w:rFonts w:ascii="Arial" w:eastAsia="Times New Roman" w:hAnsi="Arial" w:cs="Arial"/>
                      <w:b/>
                      <w:sz w:val="18"/>
                      <w:lang w:val="en-GB" w:eastAsia="en-GB"/>
                    </w:rPr>
                    <w:t>Publicity and Branding</w:t>
                  </w:r>
                </w:p>
                <w:p w14:paraId="216F028C" w14:textId="2C9200EB" w:rsidR="00E86EDA" w:rsidRPr="00E86EDA" w:rsidRDefault="004E03A1" w:rsidP="00E86EDA">
                  <w:pPr>
                    <w:tabs>
                      <w:tab w:val="left" w:pos="2400"/>
                    </w:tabs>
                    <w:spacing w:after="90"/>
                    <w:ind w:right="-20"/>
                    <w:rPr>
                      <w:rFonts w:ascii="Arial" w:eastAsia="Times New Roman" w:hAnsi="Arial" w:cs="Arial"/>
                      <w:sz w:val="18"/>
                      <w:lang w:val="en-GB" w:eastAsia="en-GB"/>
                    </w:rPr>
                  </w:pPr>
                  <w:r>
                    <w:rPr>
                      <w:rFonts w:ascii="Arial" w:eastAsia="Times New Roman" w:hAnsi="Arial" w:cs="Arial"/>
                      <w:sz w:val="18"/>
                      <w:lang w:val="en-GB" w:eastAsia="en-GB"/>
                    </w:rPr>
                    <w:t>30</w:t>
                  </w:r>
                  <w:r w:rsidR="00E86EDA" w:rsidRPr="00E86EDA">
                    <w:rPr>
                      <w:rFonts w:ascii="Arial" w:eastAsia="Times New Roman" w:hAnsi="Arial" w:cs="Arial"/>
                      <w:sz w:val="18"/>
                      <w:lang w:val="en-GB" w:eastAsia="en-GB"/>
                    </w:rPr>
                    <w:t xml:space="preserve">.1 The </w:t>
                  </w:r>
                  <w:r w:rsidR="00E86EDA" w:rsidRPr="00E86EDA">
                    <w:rPr>
                      <w:rFonts w:ascii="Arial" w:eastAsia="Times New Roman" w:hAnsi="Arial" w:cs="Arial"/>
                      <w:i/>
                      <w:sz w:val="18"/>
                      <w:lang w:val="en-GB" w:eastAsia="en-GB"/>
                    </w:rPr>
                    <w:t xml:space="preserve">Consultant </w:t>
                  </w:r>
                  <w:r w:rsidR="00E86EDA" w:rsidRPr="00E86EDA">
                    <w:rPr>
                      <w:rFonts w:ascii="Arial" w:eastAsia="Times New Roman" w:hAnsi="Arial" w:cs="Arial"/>
                      <w:sz w:val="18"/>
                      <w:lang w:val="en-GB" w:eastAsia="en-GB"/>
                    </w:rPr>
                    <w:t xml:space="preserve">does not </w:t>
                  </w:r>
                </w:p>
                <w:p w14:paraId="2DDFC276" w14:textId="77777777" w:rsidR="00E86EDA" w:rsidRPr="00E86EDA" w:rsidRDefault="00E86EDA" w:rsidP="00E86EDA">
                  <w:pPr>
                    <w:numPr>
                      <w:ilvl w:val="0"/>
                      <w:numId w:val="15"/>
                    </w:numPr>
                    <w:tabs>
                      <w:tab w:val="left" w:pos="2400"/>
                    </w:tabs>
                    <w:spacing w:after="90"/>
                    <w:ind w:right="-20"/>
                    <w:rPr>
                      <w:rFonts w:ascii="Arial" w:eastAsia="Times New Roman" w:hAnsi="Arial" w:cs="Arial"/>
                      <w:sz w:val="18"/>
                      <w:lang w:val="en-GB" w:eastAsia="en-GB"/>
                    </w:rPr>
                  </w:pPr>
                  <w:r w:rsidRPr="00E86EDA">
                    <w:rPr>
                      <w:rFonts w:ascii="Arial" w:eastAsia="Times New Roman" w:hAnsi="Arial" w:cs="Arial"/>
                      <w:sz w:val="18"/>
                      <w:lang w:val="en-GB" w:eastAsia="en-GB"/>
                    </w:rPr>
                    <w:t>make any press announcements or publicise this c</w:t>
                  </w:r>
                  <w:r w:rsidRPr="00E86EDA">
                    <w:rPr>
                      <w:rFonts w:ascii="Arial" w:eastAsia="Times New Roman" w:hAnsi="Arial" w:cs="Arial"/>
                      <w:iCs/>
                      <w:sz w:val="18"/>
                      <w:lang w:val="en-GB" w:eastAsia="en-GB"/>
                    </w:rPr>
                    <w:t xml:space="preserve">ontract </w:t>
                  </w:r>
                  <w:r w:rsidRPr="00E86EDA">
                    <w:rPr>
                      <w:rFonts w:ascii="Arial" w:eastAsia="Times New Roman" w:hAnsi="Arial" w:cs="Arial"/>
                      <w:sz w:val="18"/>
                      <w:lang w:val="en-GB" w:eastAsia="en-GB"/>
                    </w:rPr>
                    <w:t>in any way</w:t>
                  </w:r>
                </w:p>
                <w:p w14:paraId="6F1710ED" w14:textId="77777777" w:rsidR="00E86EDA" w:rsidRPr="00E86EDA" w:rsidRDefault="00E86EDA" w:rsidP="00E86EDA">
                  <w:pPr>
                    <w:numPr>
                      <w:ilvl w:val="0"/>
                      <w:numId w:val="15"/>
                    </w:numPr>
                    <w:tabs>
                      <w:tab w:val="left" w:pos="2400"/>
                    </w:tabs>
                    <w:spacing w:after="90"/>
                    <w:ind w:right="-20"/>
                    <w:rPr>
                      <w:rFonts w:ascii="Arial" w:eastAsia="Times New Roman" w:hAnsi="Arial" w:cs="Arial"/>
                      <w:sz w:val="18"/>
                      <w:lang w:val="en-GB" w:eastAsia="en-GB"/>
                    </w:rPr>
                  </w:pPr>
                  <w:r w:rsidRPr="00E86EDA">
                    <w:rPr>
                      <w:rFonts w:ascii="Arial" w:eastAsia="Times New Roman" w:hAnsi="Arial" w:cs="Arial"/>
                      <w:sz w:val="18"/>
                      <w:lang w:val="en-GB" w:eastAsia="en-GB"/>
                    </w:rPr>
                    <w:t xml:space="preserve">use the </w:t>
                  </w:r>
                  <w:r w:rsidRPr="00E86EDA">
                    <w:rPr>
                      <w:rFonts w:ascii="Arial" w:eastAsia="Times New Roman" w:hAnsi="Arial" w:cs="Arial"/>
                      <w:i/>
                      <w:iCs/>
                      <w:sz w:val="18"/>
                      <w:lang w:val="en-GB" w:eastAsia="en-GB"/>
                    </w:rPr>
                    <w:t xml:space="preserve">Client's </w:t>
                  </w:r>
                  <w:r w:rsidRPr="00E86EDA">
                    <w:rPr>
                      <w:rFonts w:ascii="Arial" w:eastAsia="Times New Roman" w:hAnsi="Arial" w:cs="Arial"/>
                      <w:sz w:val="18"/>
                      <w:lang w:val="en-GB" w:eastAsia="en-GB"/>
                    </w:rPr>
                    <w:t>name or brand in any promotion or marketing or announcement of the c</w:t>
                  </w:r>
                  <w:r w:rsidRPr="00E86EDA">
                    <w:rPr>
                      <w:rFonts w:ascii="Arial" w:eastAsia="Times New Roman" w:hAnsi="Arial" w:cs="Arial"/>
                      <w:iCs/>
                      <w:sz w:val="18"/>
                      <w:lang w:val="en-GB" w:eastAsia="en-GB"/>
                    </w:rPr>
                    <w:t>ontract</w:t>
                  </w:r>
                </w:p>
                <w:p w14:paraId="600AD668" w14:textId="77777777" w:rsidR="00E86EDA" w:rsidRPr="00E86EDA" w:rsidRDefault="00E86EDA" w:rsidP="00E86EDA">
                  <w:pPr>
                    <w:tabs>
                      <w:tab w:val="left" w:pos="2400"/>
                    </w:tabs>
                    <w:spacing w:after="90"/>
                    <w:ind w:right="-20"/>
                    <w:rPr>
                      <w:rFonts w:ascii="Arial" w:eastAsia="Times New Roman" w:hAnsi="Arial" w:cs="Arial"/>
                      <w:sz w:val="18"/>
                      <w:lang w:val="en-GB" w:eastAsia="en-GB"/>
                    </w:rPr>
                  </w:pPr>
                  <w:r w:rsidRPr="00E86EDA">
                    <w:rPr>
                      <w:rFonts w:ascii="Arial" w:eastAsia="Times New Roman" w:hAnsi="Arial" w:cs="Arial"/>
                      <w:sz w:val="18"/>
                      <w:lang w:val="en-GB" w:eastAsia="en-GB"/>
                    </w:rPr>
                    <w:t xml:space="preserve">without approval of the </w:t>
                  </w:r>
                  <w:r w:rsidRPr="00E86EDA">
                    <w:rPr>
                      <w:rFonts w:ascii="Arial" w:eastAsia="Times New Roman" w:hAnsi="Arial" w:cs="Arial"/>
                      <w:i/>
                      <w:iCs/>
                      <w:sz w:val="18"/>
                      <w:lang w:val="en-GB" w:eastAsia="en-GB"/>
                    </w:rPr>
                    <w:t>Client</w:t>
                  </w:r>
                  <w:r w:rsidRPr="00E86EDA">
                    <w:rPr>
                      <w:rFonts w:ascii="Arial" w:eastAsia="Times New Roman" w:hAnsi="Arial" w:cs="Arial"/>
                      <w:sz w:val="18"/>
                      <w:lang w:val="en-GB" w:eastAsia="en-GB"/>
                    </w:rPr>
                    <w:t xml:space="preserve">. </w:t>
                  </w:r>
                </w:p>
                <w:p w14:paraId="41F40198" w14:textId="062C46F5" w:rsidR="00E86EDA" w:rsidRPr="00E86EDA" w:rsidRDefault="004E03A1" w:rsidP="00E86EDA">
                  <w:pPr>
                    <w:tabs>
                      <w:tab w:val="left" w:pos="2400"/>
                    </w:tabs>
                    <w:spacing w:after="90"/>
                    <w:ind w:right="-20"/>
                    <w:rPr>
                      <w:rFonts w:ascii="Arial" w:eastAsia="Times New Roman" w:hAnsi="Arial" w:cs="Arial"/>
                      <w:sz w:val="18"/>
                      <w:lang w:val="en-GB" w:eastAsia="en-GB"/>
                    </w:rPr>
                  </w:pPr>
                  <w:r>
                    <w:rPr>
                      <w:rFonts w:ascii="Arial" w:eastAsia="Times New Roman" w:hAnsi="Arial" w:cs="Arial"/>
                      <w:sz w:val="18"/>
                      <w:lang w:val="en-GB" w:eastAsia="en-GB"/>
                    </w:rPr>
                    <w:t>30</w:t>
                  </w:r>
                  <w:r w:rsidR="00E86EDA" w:rsidRPr="00E86EDA">
                    <w:rPr>
                      <w:rFonts w:ascii="Arial" w:eastAsia="Times New Roman" w:hAnsi="Arial" w:cs="Arial"/>
                      <w:sz w:val="18"/>
                      <w:lang w:val="en-GB" w:eastAsia="en-GB"/>
                    </w:rPr>
                    <w:t xml:space="preserve">.2. The </w:t>
                  </w:r>
                  <w:r w:rsidR="00E86EDA" w:rsidRPr="00E86EDA">
                    <w:rPr>
                      <w:rFonts w:ascii="Arial" w:eastAsia="Times New Roman" w:hAnsi="Arial" w:cs="Arial"/>
                      <w:i/>
                      <w:iCs/>
                      <w:sz w:val="18"/>
                      <w:lang w:val="en-GB" w:eastAsia="en-GB"/>
                    </w:rPr>
                    <w:t xml:space="preserve">Client </w:t>
                  </w:r>
                  <w:r w:rsidR="00E86EDA" w:rsidRPr="00E86EDA">
                    <w:rPr>
                      <w:rFonts w:ascii="Arial" w:eastAsia="Times New Roman" w:hAnsi="Arial" w:cs="Arial"/>
                      <w:sz w:val="18"/>
                      <w:lang w:val="en-GB" w:eastAsia="en-GB"/>
                    </w:rPr>
                    <w:t>is entitled to publicise the contract</w:t>
                  </w:r>
                  <w:r w:rsidR="00E86EDA" w:rsidRPr="00E86EDA">
                    <w:rPr>
                      <w:rFonts w:ascii="Arial" w:eastAsia="Times New Roman" w:hAnsi="Arial" w:cs="Arial"/>
                      <w:i/>
                      <w:iCs/>
                      <w:sz w:val="18"/>
                      <w:lang w:val="en-GB" w:eastAsia="en-GB"/>
                    </w:rPr>
                    <w:t xml:space="preserve"> </w:t>
                  </w:r>
                  <w:r w:rsidR="00E86EDA" w:rsidRPr="00E86EDA">
                    <w:rPr>
                      <w:rFonts w:ascii="Arial" w:eastAsia="Times New Roman" w:hAnsi="Arial" w:cs="Arial"/>
                      <w:sz w:val="18"/>
                      <w:lang w:val="en-GB" w:eastAsia="en-GB"/>
                    </w:rPr>
                    <w:t xml:space="preserve">in accordance with any legal obligation upon the </w:t>
                  </w:r>
                  <w:r w:rsidR="00E86EDA" w:rsidRPr="00E86EDA">
                    <w:rPr>
                      <w:rFonts w:ascii="Arial" w:eastAsia="Times New Roman" w:hAnsi="Arial" w:cs="Arial"/>
                      <w:i/>
                      <w:iCs/>
                      <w:sz w:val="18"/>
                      <w:lang w:val="en-GB" w:eastAsia="en-GB"/>
                    </w:rPr>
                    <w:t>Client</w:t>
                  </w:r>
                  <w:r w:rsidR="00E86EDA" w:rsidRPr="00E86EDA">
                    <w:rPr>
                      <w:rFonts w:ascii="Arial" w:eastAsia="Times New Roman" w:hAnsi="Arial" w:cs="Arial"/>
                      <w:sz w:val="18"/>
                      <w:lang w:val="en-GB" w:eastAsia="en-GB"/>
                    </w:rPr>
                    <w:t>, including any examination of the contract</w:t>
                  </w:r>
                  <w:r w:rsidR="003F45DE">
                    <w:rPr>
                      <w:rFonts w:ascii="Arial" w:eastAsia="Times New Roman" w:hAnsi="Arial" w:cs="Arial"/>
                      <w:sz w:val="18"/>
                      <w:lang w:val="en-GB" w:eastAsia="en-GB"/>
                    </w:rPr>
                    <w:t xml:space="preserve"> </w:t>
                  </w:r>
                  <w:r w:rsidR="00E86EDA" w:rsidRPr="00E86EDA">
                    <w:rPr>
                      <w:rFonts w:ascii="Arial" w:eastAsia="Times New Roman" w:hAnsi="Arial" w:cs="Arial"/>
                      <w:sz w:val="18"/>
                      <w:lang w:val="en-GB" w:eastAsia="en-GB"/>
                    </w:rPr>
                    <w:t xml:space="preserve"> </w:t>
                  </w:r>
                  <w:r w:rsidR="00E86EDA" w:rsidRPr="00E86EDA">
                    <w:rPr>
                      <w:rFonts w:ascii="Arial" w:eastAsia="Times New Roman" w:hAnsi="Arial" w:cs="Arial"/>
                      <w:i/>
                      <w:iCs/>
                      <w:sz w:val="18"/>
                      <w:lang w:val="en-GB" w:eastAsia="en-GB"/>
                    </w:rPr>
                    <w:t xml:space="preserve"> </w:t>
                  </w:r>
                  <w:r w:rsidR="00E86EDA" w:rsidRPr="00E86EDA">
                    <w:rPr>
                      <w:rFonts w:ascii="Arial" w:eastAsia="Times New Roman" w:hAnsi="Arial" w:cs="Arial"/>
                      <w:sz w:val="18"/>
                      <w:lang w:val="en-GB" w:eastAsia="en-GB"/>
                    </w:rPr>
                    <w:t xml:space="preserve">by the National Audit Office pursuant to the National Audit Act 1983 or otherwise. </w:t>
                  </w:r>
                </w:p>
                <w:p w14:paraId="7294C4C3" w14:textId="77777777" w:rsidR="00500AD3" w:rsidRPr="001F2A91" w:rsidRDefault="00500AD3" w:rsidP="00ED2B34">
                  <w:pPr>
                    <w:tabs>
                      <w:tab w:val="left" w:pos="2400"/>
                    </w:tabs>
                    <w:spacing w:after="90"/>
                    <w:ind w:right="-20"/>
                    <w:rPr>
                      <w:rFonts w:ascii="Arial" w:eastAsia="Times New Roman" w:hAnsi="Arial" w:cs="Arial"/>
                      <w:sz w:val="18"/>
                      <w:lang w:eastAsia="en-GB"/>
                    </w:rPr>
                  </w:pPr>
                </w:p>
              </w:tc>
            </w:tr>
            <w:tr w:rsidR="00F53079" w:rsidRPr="00500AD3" w14:paraId="68010F3C" w14:textId="77777777" w:rsidTr="002D34F7">
              <w:trPr>
                <w:trHeight w:val="314"/>
              </w:trPr>
              <w:tc>
                <w:tcPr>
                  <w:tcW w:w="794" w:type="pct"/>
                </w:tcPr>
                <w:p w14:paraId="5D0AB4D1" w14:textId="2C703D5C" w:rsidR="00F53079" w:rsidRDefault="00F53079" w:rsidP="00ED2B34">
                  <w:pPr>
                    <w:tabs>
                      <w:tab w:val="left" w:pos="1242"/>
                      <w:tab w:val="left" w:pos="1404"/>
                      <w:tab w:val="left" w:pos="1602"/>
                    </w:tabs>
                    <w:spacing w:before="11" w:line="352" w:lineRule="auto"/>
                    <w:ind w:right="-18" w:hanging="108"/>
                    <w:jc w:val="right"/>
                    <w:rPr>
                      <w:rFonts w:ascii="Arial" w:eastAsia="Times New Roman" w:hAnsi="Arial" w:cs="Arial"/>
                      <w:sz w:val="18"/>
                      <w:lang w:eastAsia="en-GB"/>
                    </w:rPr>
                  </w:pPr>
                  <w:r>
                    <w:rPr>
                      <w:rFonts w:ascii="Arial" w:eastAsia="Times New Roman" w:hAnsi="Arial" w:cs="Arial"/>
                      <w:sz w:val="18"/>
                      <w:lang w:eastAsia="en-GB"/>
                    </w:rPr>
                    <w:t>Z</w:t>
                  </w:r>
                  <w:r w:rsidR="004E03A1">
                    <w:rPr>
                      <w:rFonts w:ascii="Arial" w:eastAsia="Times New Roman" w:hAnsi="Arial" w:cs="Arial"/>
                      <w:sz w:val="18"/>
                      <w:lang w:eastAsia="en-GB"/>
                    </w:rPr>
                    <w:t>31</w:t>
                  </w:r>
                </w:p>
              </w:tc>
              <w:tc>
                <w:tcPr>
                  <w:tcW w:w="152" w:type="pct"/>
                </w:tcPr>
                <w:p w14:paraId="7EC7A20B" w14:textId="77777777" w:rsidR="00F53079" w:rsidRPr="00F53079" w:rsidRDefault="00F53079" w:rsidP="00ED2B34">
                  <w:pPr>
                    <w:tabs>
                      <w:tab w:val="left" w:pos="1242"/>
                      <w:tab w:val="left" w:pos="1404"/>
                      <w:tab w:val="left" w:pos="1602"/>
                    </w:tabs>
                    <w:spacing w:before="11" w:line="352" w:lineRule="auto"/>
                    <w:ind w:right="-18" w:hanging="108"/>
                    <w:jc w:val="right"/>
                    <w:rPr>
                      <w:rFonts w:ascii="Arial" w:eastAsia="Times New Roman" w:hAnsi="Arial" w:cs="Arial"/>
                      <w:sz w:val="18"/>
                      <w:lang w:eastAsia="en-GB"/>
                    </w:rPr>
                  </w:pPr>
                </w:p>
              </w:tc>
              <w:tc>
                <w:tcPr>
                  <w:tcW w:w="4054" w:type="pct"/>
                </w:tcPr>
                <w:p w14:paraId="3487F805" w14:textId="77777777" w:rsidR="00F53079" w:rsidRDefault="00F53079" w:rsidP="00E86EDA">
                  <w:pPr>
                    <w:tabs>
                      <w:tab w:val="left" w:pos="2400"/>
                    </w:tabs>
                    <w:spacing w:after="90"/>
                    <w:ind w:right="-20"/>
                    <w:rPr>
                      <w:rFonts w:ascii="Arial" w:eastAsia="Times New Roman" w:hAnsi="Arial" w:cs="Arial"/>
                      <w:b/>
                      <w:sz w:val="18"/>
                      <w:lang w:val="en-GB" w:eastAsia="en-GB"/>
                    </w:rPr>
                  </w:pPr>
                  <w:r>
                    <w:rPr>
                      <w:rFonts w:ascii="Arial" w:eastAsia="Times New Roman" w:hAnsi="Arial" w:cs="Arial"/>
                      <w:b/>
                      <w:sz w:val="18"/>
                      <w:lang w:val="en-GB" w:eastAsia="en-GB"/>
                    </w:rPr>
                    <w:t xml:space="preserve">Security Requirements </w:t>
                  </w:r>
                </w:p>
                <w:p w14:paraId="4BA08452" w14:textId="25A57D8D" w:rsidR="00F53079" w:rsidRPr="001F2A91" w:rsidRDefault="00F53079" w:rsidP="00E86EDA">
                  <w:pPr>
                    <w:tabs>
                      <w:tab w:val="left" w:pos="2400"/>
                    </w:tabs>
                    <w:spacing w:after="90"/>
                    <w:ind w:right="-20"/>
                    <w:rPr>
                      <w:rFonts w:ascii="Arial" w:eastAsia="Times New Roman" w:hAnsi="Arial" w:cs="Arial"/>
                      <w:sz w:val="18"/>
                      <w:lang w:val="en-GB" w:eastAsia="en-GB"/>
                    </w:rPr>
                  </w:pPr>
                  <w:r w:rsidRPr="001F2A91">
                    <w:rPr>
                      <w:rFonts w:ascii="Arial" w:eastAsia="Times New Roman" w:hAnsi="Arial" w:cs="Arial"/>
                      <w:sz w:val="18"/>
                      <w:lang w:val="en-GB" w:eastAsia="en-GB"/>
                    </w:rPr>
                    <w:t xml:space="preserve">The </w:t>
                  </w:r>
                  <w:r w:rsidRPr="001F2A91">
                    <w:rPr>
                      <w:rFonts w:ascii="Arial" w:eastAsia="Times New Roman" w:hAnsi="Arial" w:cs="Arial"/>
                      <w:i/>
                      <w:sz w:val="18"/>
                      <w:lang w:val="en-GB" w:eastAsia="en-GB"/>
                    </w:rPr>
                    <w:t xml:space="preserve">Consultant </w:t>
                  </w:r>
                  <w:r w:rsidRPr="001F2A91">
                    <w:rPr>
                      <w:rFonts w:ascii="Arial" w:eastAsia="Times New Roman" w:hAnsi="Arial" w:cs="Arial"/>
                      <w:sz w:val="18"/>
                      <w:lang w:val="en-GB" w:eastAsia="en-GB"/>
                    </w:rPr>
                    <w:t xml:space="preserve">complies with, and procures the compliance of the </w:t>
                  </w:r>
                  <w:r w:rsidRPr="001F2A91">
                    <w:rPr>
                      <w:rFonts w:ascii="Arial" w:eastAsia="Times New Roman" w:hAnsi="Arial" w:cs="Arial"/>
                      <w:i/>
                      <w:sz w:val="18"/>
                      <w:lang w:val="en-GB" w:eastAsia="en-GB"/>
                    </w:rPr>
                    <w:t xml:space="preserve">Consultant’s </w:t>
                  </w:r>
                  <w:r w:rsidRPr="001F2A91">
                    <w:rPr>
                      <w:rFonts w:ascii="Arial" w:eastAsia="Times New Roman" w:hAnsi="Arial" w:cs="Arial"/>
                      <w:sz w:val="18"/>
                      <w:lang w:val="en-GB" w:eastAsia="en-GB"/>
                    </w:rPr>
                    <w:t xml:space="preserve">people, with the Security Policy and the Security Management Plan produced by the </w:t>
                  </w:r>
                  <w:r w:rsidRPr="001F2A91">
                    <w:rPr>
                      <w:rFonts w:ascii="Arial" w:eastAsia="Times New Roman" w:hAnsi="Arial" w:cs="Arial"/>
                      <w:i/>
                      <w:sz w:val="18"/>
                      <w:lang w:val="en-GB" w:eastAsia="en-GB"/>
                    </w:rPr>
                    <w:t xml:space="preserve">Consultant </w:t>
                  </w:r>
                  <w:r w:rsidRPr="001F2A91">
                    <w:rPr>
                      <w:rFonts w:ascii="Arial" w:eastAsia="Times New Roman" w:hAnsi="Arial" w:cs="Arial"/>
                      <w:sz w:val="18"/>
                      <w:lang w:val="en-GB" w:eastAsia="en-GB"/>
                    </w:rPr>
                    <w:t xml:space="preserve">and the </w:t>
                  </w:r>
                  <w:r w:rsidRPr="001F2A91">
                    <w:rPr>
                      <w:rFonts w:ascii="Arial" w:eastAsia="Times New Roman" w:hAnsi="Arial" w:cs="Arial"/>
                      <w:i/>
                      <w:sz w:val="18"/>
                      <w:lang w:val="en-GB" w:eastAsia="en-GB"/>
                    </w:rPr>
                    <w:t>Consultant</w:t>
                  </w:r>
                  <w:r w:rsidRPr="001F2A91">
                    <w:rPr>
                      <w:rFonts w:ascii="Arial" w:eastAsia="Times New Roman" w:hAnsi="Arial" w:cs="Arial"/>
                      <w:sz w:val="18"/>
                      <w:lang w:val="en-GB" w:eastAsia="en-GB"/>
                    </w:rPr>
                    <w:t xml:space="preserve"> shall ensure that the Security Management Plan fully complies with the Security Policy and Contract Sche</w:t>
                  </w:r>
                  <w:r w:rsidR="003C1394">
                    <w:rPr>
                      <w:rFonts w:ascii="Arial" w:eastAsia="Times New Roman" w:hAnsi="Arial" w:cs="Arial"/>
                      <w:sz w:val="18"/>
                      <w:lang w:val="en-GB" w:eastAsia="en-GB"/>
                    </w:rPr>
                    <w:t>dule [</w:t>
                  </w:r>
                  <w:r w:rsidR="001B51BB">
                    <w:rPr>
                      <w:rFonts w:ascii="Arial" w:eastAsia="Times New Roman" w:hAnsi="Arial" w:cs="Arial"/>
                      <w:sz w:val="18"/>
                      <w:lang w:val="en-GB" w:eastAsia="en-GB"/>
                    </w:rPr>
                    <w:t>A</w:t>
                  </w:r>
                  <w:r w:rsidR="001B51BB">
                    <w:rPr>
                      <w:rFonts w:eastAsia="Times New Roman"/>
                      <w:sz w:val="18"/>
                      <w:lang w:val="en-GB" w:eastAsia="en-GB"/>
                    </w:rPr>
                    <w:t>ppendix 1 – Schedule 1</w:t>
                  </w:r>
                  <w:r w:rsidRPr="001F2A91">
                    <w:rPr>
                      <w:rFonts w:ascii="Arial" w:eastAsia="Times New Roman" w:hAnsi="Arial" w:cs="Arial"/>
                      <w:sz w:val="18"/>
                      <w:lang w:val="en-GB" w:eastAsia="en-GB"/>
                    </w:rPr>
                    <w:t>].</w:t>
                  </w:r>
                </w:p>
              </w:tc>
            </w:tr>
            <w:tr w:rsidR="00D327F2" w:rsidRPr="00500AD3" w14:paraId="1E0FE0BA" w14:textId="77777777" w:rsidTr="002D34F7">
              <w:trPr>
                <w:trHeight w:val="314"/>
              </w:trPr>
              <w:tc>
                <w:tcPr>
                  <w:tcW w:w="794" w:type="pct"/>
                </w:tcPr>
                <w:p w14:paraId="4276E943" w14:textId="4B040569" w:rsidR="00D327F2" w:rsidRDefault="00D327F2" w:rsidP="00ED2B34">
                  <w:pPr>
                    <w:tabs>
                      <w:tab w:val="left" w:pos="1242"/>
                      <w:tab w:val="left" w:pos="1404"/>
                      <w:tab w:val="left" w:pos="1602"/>
                    </w:tabs>
                    <w:spacing w:before="11" w:line="352" w:lineRule="auto"/>
                    <w:ind w:right="-18" w:hanging="108"/>
                    <w:jc w:val="right"/>
                    <w:rPr>
                      <w:rFonts w:ascii="Arial" w:eastAsia="Times New Roman" w:hAnsi="Arial" w:cs="Arial"/>
                      <w:sz w:val="18"/>
                      <w:lang w:eastAsia="en-GB"/>
                    </w:rPr>
                  </w:pPr>
                  <w:r>
                    <w:rPr>
                      <w:rFonts w:ascii="Arial" w:eastAsia="Times New Roman" w:hAnsi="Arial" w:cs="Arial"/>
                      <w:sz w:val="18"/>
                      <w:lang w:eastAsia="en-GB"/>
                    </w:rPr>
                    <w:t>Z</w:t>
                  </w:r>
                  <w:r w:rsidR="004E03A1">
                    <w:rPr>
                      <w:rFonts w:ascii="Arial" w:eastAsia="Times New Roman" w:hAnsi="Arial" w:cs="Arial"/>
                      <w:sz w:val="18"/>
                      <w:lang w:eastAsia="en-GB"/>
                    </w:rPr>
                    <w:t>32</w:t>
                  </w:r>
                </w:p>
              </w:tc>
              <w:tc>
                <w:tcPr>
                  <w:tcW w:w="152" w:type="pct"/>
                </w:tcPr>
                <w:p w14:paraId="66DF874E" w14:textId="77777777" w:rsidR="00D327F2" w:rsidRPr="00D327F2" w:rsidRDefault="00D327F2" w:rsidP="00ED2B34">
                  <w:pPr>
                    <w:tabs>
                      <w:tab w:val="left" w:pos="1242"/>
                      <w:tab w:val="left" w:pos="1404"/>
                      <w:tab w:val="left" w:pos="1602"/>
                    </w:tabs>
                    <w:spacing w:before="11" w:line="352" w:lineRule="auto"/>
                    <w:ind w:right="-18" w:hanging="108"/>
                    <w:jc w:val="right"/>
                    <w:rPr>
                      <w:rFonts w:ascii="Arial" w:eastAsia="Times New Roman" w:hAnsi="Arial" w:cs="Arial"/>
                      <w:sz w:val="18"/>
                      <w:lang w:eastAsia="en-GB"/>
                    </w:rPr>
                  </w:pPr>
                </w:p>
              </w:tc>
              <w:tc>
                <w:tcPr>
                  <w:tcW w:w="4054" w:type="pct"/>
                </w:tcPr>
                <w:p w14:paraId="1ACA95E8" w14:textId="6180ADDF" w:rsidR="00D327F2" w:rsidRPr="001F2A91" w:rsidRDefault="00D327F2" w:rsidP="00D327F2">
                  <w:pPr>
                    <w:tabs>
                      <w:tab w:val="left" w:pos="2400"/>
                    </w:tabs>
                    <w:spacing w:after="90"/>
                    <w:ind w:right="-20"/>
                    <w:rPr>
                      <w:rFonts w:ascii="Arial" w:eastAsia="Times New Roman" w:hAnsi="Arial" w:cs="Arial"/>
                      <w:b/>
                      <w:sz w:val="18"/>
                      <w:lang w:val="en-GB" w:eastAsia="en-GB"/>
                    </w:rPr>
                  </w:pPr>
                  <w:r w:rsidRPr="001F2A91">
                    <w:rPr>
                      <w:rFonts w:ascii="Arial" w:eastAsia="Times New Roman" w:hAnsi="Arial" w:cs="Arial"/>
                      <w:b/>
                      <w:sz w:val="18"/>
                      <w:lang w:val="en-GB" w:eastAsia="en-GB"/>
                    </w:rPr>
                    <w:t>Tax Compliance</w:t>
                  </w:r>
                </w:p>
                <w:p w14:paraId="0C78D7B5" w14:textId="4B7D43DD" w:rsidR="00D327F2" w:rsidRPr="001F2A91" w:rsidRDefault="009D1420" w:rsidP="00D327F2">
                  <w:pPr>
                    <w:tabs>
                      <w:tab w:val="left" w:pos="2400"/>
                    </w:tabs>
                    <w:spacing w:after="90"/>
                    <w:ind w:right="-20"/>
                    <w:rPr>
                      <w:rFonts w:ascii="Arial" w:eastAsia="Times New Roman" w:hAnsi="Arial" w:cs="Arial"/>
                      <w:sz w:val="18"/>
                      <w:lang w:val="en-GB" w:eastAsia="en-GB"/>
                    </w:rPr>
                  </w:pPr>
                  <w:r>
                    <w:rPr>
                      <w:rFonts w:ascii="Arial" w:eastAsia="Times New Roman" w:hAnsi="Arial" w:cs="Arial"/>
                      <w:sz w:val="18"/>
                      <w:lang w:val="en-GB" w:eastAsia="en-GB"/>
                    </w:rPr>
                    <w:t>3</w:t>
                  </w:r>
                  <w:r w:rsidR="004E03A1">
                    <w:rPr>
                      <w:rFonts w:ascii="Arial" w:eastAsia="Times New Roman" w:hAnsi="Arial" w:cs="Arial"/>
                      <w:sz w:val="18"/>
                      <w:lang w:val="en-GB" w:eastAsia="en-GB"/>
                    </w:rPr>
                    <w:t>2</w:t>
                  </w:r>
                  <w:r w:rsidR="00D327F2" w:rsidRPr="001F2A91">
                    <w:rPr>
                      <w:rFonts w:ascii="Arial" w:eastAsia="Times New Roman" w:hAnsi="Arial" w:cs="Arial"/>
                      <w:sz w:val="18"/>
                      <w:lang w:val="en-GB" w:eastAsia="en-GB"/>
                    </w:rPr>
                    <w:t xml:space="preserve">.1 The </w:t>
                  </w:r>
                  <w:r w:rsidR="00D327F2" w:rsidRPr="001F2A91">
                    <w:rPr>
                      <w:rFonts w:ascii="Arial" w:eastAsia="Times New Roman" w:hAnsi="Arial" w:cs="Arial"/>
                      <w:i/>
                      <w:iCs/>
                      <w:sz w:val="18"/>
                      <w:lang w:val="en-GB" w:eastAsia="en-GB"/>
                    </w:rPr>
                    <w:t xml:space="preserve">Consultant </w:t>
                  </w:r>
                  <w:r w:rsidR="00D327F2" w:rsidRPr="001F2A91">
                    <w:rPr>
                      <w:rFonts w:ascii="Arial" w:eastAsia="Times New Roman" w:hAnsi="Arial" w:cs="Arial"/>
                      <w:sz w:val="18"/>
                      <w:lang w:val="en-GB" w:eastAsia="en-GB"/>
                    </w:rPr>
                    <w:t xml:space="preserve">represents and warrants that at the Contract Date, it has notified the </w:t>
                  </w:r>
                  <w:r w:rsidR="00D327F2" w:rsidRPr="001F2A91">
                    <w:rPr>
                      <w:rFonts w:ascii="Arial" w:eastAsia="Times New Roman" w:hAnsi="Arial" w:cs="Arial"/>
                      <w:i/>
                      <w:iCs/>
                      <w:sz w:val="18"/>
                      <w:lang w:val="en-GB" w:eastAsia="en-GB"/>
                    </w:rPr>
                    <w:t xml:space="preserve">Client </w:t>
                  </w:r>
                  <w:r w:rsidR="00D327F2" w:rsidRPr="001F2A91">
                    <w:rPr>
                      <w:rFonts w:ascii="Arial" w:eastAsia="Times New Roman" w:hAnsi="Arial" w:cs="Arial"/>
                      <w:sz w:val="18"/>
                      <w:lang w:val="en-GB" w:eastAsia="en-GB"/>
                    </w:rPr>
                    <w:t>in writing of any Occasions of Tax Non-Compliance or any litigation that it is involved in that is in connection with any Occasions of Tax Non-Compliance.</w:t>
                  </w:r>
                </w:p>
                <w:p w14:paraId="12F7F8F3" w14:textId="77777777" w:rsidR="00D327F2" w:rsidRPr="001F2A91" w:rsidRDefault="00D327F2" w:rsidP="00D327F2">
                  <w:pPr>
                    <w:tabs>
                      <w:tab w:val="left" w:pos="2400"/>
                    </w:tabs>
                    <w:spacing w:after="90"/>
                    <w:ind w:right="-20"/>
                    <w:rPr>
                      <w:rFonts w:ascii="Arial" w:eastAsia="Times New Roman" w:hAnsi="Arial" w:cs="Arial"/>
                      <w:sz w:val="18"/>
                      <w:lang w:val="en-GB" w:eastAsia="en-GB"/>
                    </w:rPr>
                  </w:pPr>
                </w:p>
                <w:p w14:paraId="4E162C9C" w14:textId="6BD5E342" w:rsidR="00D327F2" w:rsidRPr="001F2A91" w:rsidRDefault="009D1420" w:rsidP="00D327F2">
                  <w:pPr>
                    <w:tabs>
                      <w:tab w:val="left" w:pos="2400"/>
                    </w:tabs>
                    <w:spacing w:after="90"/>
                    <w:ind w:right="-20"/>
                    <w:rPr>
                      <w:rFonts w:ascii="Arial" w:eastAsia="Times New Roman" w:hAnsi="Arial" w:cs="Arial"/>
                      <w:sz w:val="18"/>
                      <w:lang w:val="en-GB" w:eastAsia="en-GB"/>
                    </w:rPr>
                  </w:pPr>
                  <w:r>
                    <w:rPr>
                      <w:rFonts w:ascii="Arial" w:eastAsia="Times New Roman" w:hAnsi="Arial" w:cs="Arial"/>
                      <w:sz w:val="18"/>
                      <w:lang w:val="en-GB" w:eastAsia="en-GB"/>
                    </w:rPr>
                    <w:t>32</w:t>
                  </w:r>
                  <w:r w:rsidR="00D327F2" w:rsidRPr="001F2A91">
                    <w:rPr>
                      <w:rFonts w:ascii="Arial" w:eastAsia="Times New Roman" w:hAnsi="Arial" w:cs="Arial"/>
                      <w:sz w:val="18"/>
                      <w:lang w:val="en-GB" w:eastAsia="en-GB"/>
                    </w:rPr>
                    <w:t>.</w:t>
                  </w:r>
                  <w:r w:rsidR="00D327F2">
                    <w:rPr>
                      <w:rFonts w:ascii="Arial" w:eastAsia="Times New Roman" w:hAnsi="Arial" w:cs="Arial"/>
                      <w:sz w:val="18"/>
                      <w:lang w:val="en-GB" w:eastAsia="en-GB"/>
                    </w:rPr>
                    <w:t>2</w:t>
                  </w:r>
                  <w:r w:rsidR="00D327F2" w:rsidRPr="001F2A91">
                    <w:rPr>
                      <w:rFonts w:ascii="Arial" w:eastAsia="Times New Roman" w:hAnsi="Arial" w:cs="Arial"/>
                      <w:sz w:val="18"/>
                      <w:lang w:val="en-GB" w:eastAsia="en-GB"/>
                    </w:rPr>
                    <w:t xml:space="preserve"> If, at any point prior to the </w:t>
                  </w:r>
                  <w:r w:rsidR="00D327F2" w:rsidRPr="001F2A91">
                    <w:rPr>
                      <w:rFonts w:ascii="Arial" w:eastAsia="Times New Roman" w:hAnsi="Arial" w:cs="Arial"/>
                      <w:i/>
                      <w:iCs/>
                      <w:sz w:val="18"/>
                      <w:lang w:val="en-GB" w:eastAsia="en-GB"/>
                    </w:rPr>
                    <w:t>defects date</w:t>
                  </w:r>
                  <w:r w:rsidR="00D327F2" w:rsidRPr="001F2A91">
                    <w:rPr>
                      <w:rFonts w:ascii="Arial" w:eastAsia="Times New Roman" w:hAnsi="Arial" w:cs="Arial"/>
                      <w:sz w:val="18"/>
                      <w:lang w:val="en-GB" w:eastAsia="en-GB"/>
                    </w:rPr>
                    <w:t xml:space="preserve">, an Occasion of Tax Non-Compliance occurs, the </w:t>
                  </w:r>
                  <w:r w:rsidR="00D327F2" w:rsidRPr="001F2A91">
                    <w:rPr>
                      <w:rFonts w:ascii="Arial" w:eastAsia="Times New Roman" w:hAnsi="Arial" w:cs="Arial"/>
                      <w:i/>
                      <w:iCs/>
                      <w:sz w:val="18"/>
                      <w:lang w:val="en-GB" w:eastAsia="en-GB"/>
                    </w:rPr>
                    <w:t xml:space="preserve">Consultant </w:t>
                  </w:r>
                  <w:r w:rsidR="00D327F2" w:rsidRPr="001F2A91">
                    <w:rPr>
                      <w:rFonts w:ascii="Arial" w:eastAsia="Times New Roman" w:hAnsi="Arial" w:cs="Arial"/>
                      <w:sz w:val="18"/>
                      <w:lang w:val="en-GB" w:eastAsia="en-GB"/>
                    </w:rPr>
                    <w:t>shall</w:t>
                  </w:r>
                </w:p>
                <w:p w14:paraId="5D64C7BF" w14:textId="77777777" w:rsidR="00D327F2" w:rsidRPr="001F2A91" w:rsidRDefault="00D327F2" w:rsidP="00D327F2">
                  <w:pPr>
                    <w:numPr>
                      <w:ilvl w:val="0"/>
                      <w:numId w:val="16"/>
                    </w:numPr>
                    <w:tabs>
                      <w:tab w:val="left" w:pos="2400"/>
                    </w:tabs>
                    <w:spacing w:after="90"/>
                    <w:ind w:right="-20"/>
                    <w:rPr>
                      <w:rFonts w:ascii="Arial" w:eastAsia="Times New Roman" w:hAnsi="Arial" w:cs="Arial"/>
                      <w:sz w:val="18"/>
                      <w:lang w:val="en-GB" w:eastAsia="en-GB"/>
                    </w:rPr>
                  </w:pPr>
                  <w:r w:rsidRPr="001F2A91">
                    <w:rPr>
                      <w:rFonts w:ascii="Arial" w:eastAsia="Times New Roman" w:hAnsi="Arial" w:cs="Arial"/>
                      <w:sz w:val="18"/>
                      <w:lang w:val="en-GB" w:eastAsia="en-GB"/>
                    </w:rPr>
                    <w:t xml:space="preserve">notify the </w:t>
                  </w:r>
                  <w:r w:rsidRPr="001F2A91">
                    <w:rPr>
                      <w:rFonts w:ascii="Arial" w:eastAsia="Times New Roman" w:hAnsi="Arial" w:cs="Arial"/>
                      <w:i/>
                      <w:iCs/>
                      <w:sz w:val="18"/>
                      <w:lang w:val="en-GB" w:eastAsia="en-GB"/>
                    </w:rPr>
                    <w:t xml:space="preserve">Client </w:t>
                  </w:r>
                  <w:r w:rsidRPr="001F2A91">
                    <w:rPr>
                      <w:rFonts w:ascii="Arial" w:eastAsia="Times New Roman" w:hAnsi="Arial" w:cs="Arial"/>
                      <w:sz w:val="18"/>
                      <w:lang w:val="en-GB" w:eastAsia="en-GB"/>
                    </w:rPr>
                    <w:t>in writing of such fact within 5 days of its occurrence and</w:t>
                  </w:r>
                </w:p>
                <w:p w14:paraId="5810353F" w14:textId="77777777" w:rsidR="00D327F2" w:rsidRPr="001F2A91" w:rsidRDefault="00D327F2" w:rsidP="00D327F2">
                  <w:pPr>
                    <w:numPr>
                      <w:ilvl w:val="0"/>
                      <w:numId w:val="16"/>
                    </w:numPr>
                    <w:tabs>
                      <w:tab w:val="left" w:pos="2400"/>
                    </w:tabs>
                    <w:spacing w:after="90"/>
                    <w:ind w:right="-20"/>
                    <w:rPr>
                      <w:rFonts w:ascii="Arial" w:eastAsia="Times New Roman" w:hAnsi="Arial" w:cs="Arial"/>
                      <w:i/>
                      <w:iCs/>
                      <w:sz w:val="18"/>
                      <w:lang w:val="en-GB" w:eastAsia="en-GB"/>
                    </w:rPr>
                  </w:pPr>
                  <w:r w:rsidRPr="001F2A91">
                    <w:rPr>
                      <w:rFonts w:ascii="Arial" w:eastAsia="Times New Roman" w:hAnsi="Arial" w:cs="Arial"/>
                      <w:sz w:val="18"/>
                      <w:lang w:val="en-GB" w:eastAsia="en-GB"/>
                    </w:rPr>
                    <w:t xml:space="preserve">promptly provide to the </w:t>
                  </w:r>
                  <w:r w:rsidRPr="001F2A91">
                    <w:rPr>
                      <w:rFonts w:ascii="Arial" w:eastAsia="Times New Roman" w:hAnsi="Arial" w:cs="Arial"/>
                      <w:i/>
                      <w:iCs/>
                      <w:sz w:val="18"/>
                      <w:lang w:val="en-GB" w:eastAsia="en-GB"/>
                    </w:rPr>
                    <w:t>Client</w:t>
                  </w:r>
                </w:p>
                <w:p w14:paraId="690F651E" w14:textId="77777777" w:rsidR="00D327F2" w:rsidRPr="001F2A91" w:rsidRDefault="00D327F2" w:rsidP="00D327F2">
                  <w:pPr>
                    <w:numPr>
                      <w:ilvl w:val="1"/>
                      <w:numId w:val="16"/>
                    </w:numPr>
                    <w:tabs>
                      <w:tab w:val="left" w:pos="2400"/>
                    </w:tabs>
                    <w:spacing w:after="90"/>
                    <w:ind w:right="-20"/>
                    <w:rPr>
                      <w:rFonts w:ascii="Arial" w:eastAsia="Times New Roman" w:hAnsi="Arial" w:cs="Arial"/>
                      <w:sz w:val="18"/>
                      <w:lang w:val="en-GB" w:eastAsia="en-GB"/>
                    </w:rPr>
                  </w:pPr>
                  <w:r w:rsidRPr="001F2A91">
                    <w:rPr>
                      <w:rFonts w:ascii="Arial" w:eastAsia="Times New Roman" w:hAnsi="Arial" w:cs="Arial"/>
                      <w:sz w:val="18"/>
                      <w:lang w:val="en-GB" w:eastAsia="en-GB"/>
                    </w:rPr>
                    <w:t xml:space="preserve">details of the steps which the </w:t>
                  </w:r>
                  <w:r w:rsidRPr="001F2A91">
                    <w:rPr>
                      <w:rFonts w:ascii="Arial" w:eastAsia="Times New Roman" w:hAnsi="Arial" w:cs="Arial"/>
                      <w:i/>
                      <w:iCs/>
                      <w:sz w:val="18"/>
                      <w:lang w:val="en-GB" w:eastAsia="en-GB"/>
                    </w:rPr>
                    <w:t xml:space="preserve">Consultant </w:t>
                  </w:r>
                  <w:r w:rsidRPr="001F2A91">
                    <w:rPr>
                      <w:rFonts w:ascii="Arial" w:eastAsia="Times New Roman" w:hAnsi="Arial" w:cs="Arial"/>
                      <w:sz w:val="18"/>
                      <w:lang w:val="en-GB" w:eastAsia="en-GB"/>
                    </w:rPr>
                    <w:t>is taking to address the Occasions of Tax Non-Compliance and to prevent the same from recurring, together with any mitigating factors that it considers relevant and</w:t>
                  </w:r>
                </w:p>
                <w:p w14:paraId="3D7D4323" w14:textId="77777777" w:rsidR="00D327F2" w:rsidRPr="001F2A91" w:rsidRDefault="00D327F2" w:rsidP="00D327F2">
                  <w:pPr>
                    <w:numPr>
                      <w:ilvl w:val="1"/>
                      <w:numId w:val="16"/>
                    </w:numPr>
                    <w:tabs>
                      <w:tab w:val="left" w:pos="2400"/>
                    </w:tabs>
                    <w:spacing w:after="90"/>
                    <w:ind w:right="-20"/>
                    <w:rPr>
                      <w:rFonts w:ascii="Arial" w:eastAsia="Times New Roman" w:hAnsi="Arial" w:cs="Arial"/>
                      <w:sz w:val="18"/>
                      <w:lang w:val="en-GB" w:eastAsia="en-GB"/>
                    </w:rPr>
                  </w:pPr>
                  <w:r w:rsidRPr="001F2A91">
                    <w:rPr>
                      <w:rFonts w:ascii="Arial" w:eastAsia="Times New Roman" w:hAnsi="Arial" w:cs="Arial"/>
                      <w:sz w:val="18"/>
                      <w:lang w:val="en-GB" w:eastAsia="en-GB"/>
                    </w:rPr>
                    <w:t>such other information in relation to the Occasion of Tax Non-Compliance as</w:t>
                  </w:r>
                </w:p>
                <w:p w14:paraId="09855D80" w14:textId="77777777" w:rsidR="00D327F2" w:rsidRPr="001F2A91" w:rsidRDefault="00D327F2" w:rsidP="00D327F2">
                  <w:pPr>
                    <w:tabs>
                      <w:tab w:val="left" w:pos="2400"/>
                    </w:tabs>
                    <w:spacing w:after="90"/>
                    <w:ind w:right="-20"/>
                    <w:rPr>
                      <w:rFonts w:ascii="Arial" w:eastAsia="Times New Roman" w:hAnsi="Arial" w:cs="Arial"/>
                      <w:sz w:val="18"/>
                      <w:lang w:val="en-GB" w:eastAsia="en-GB"/>
                    </w:rPr>
                  </w:pPr>
                  <w:r w:rsidRPr="001F2A91">
                    <w:rPr>
                      <w:rFonts w:ascii="Arial" w:eastAsia="Times New Roman" w:hAnsi="Arial" w:cs="Arial"/>
                      <w:sz w:val="18"/>
                      <w:lang w:val="en-GB" w:eastAsia="en-GB"/>
                    </w:rPr>
                    <w:t xml:space="preserve">the </w:t>
                  </w:r>
                  <w:r w:rsidRPr="001F2A91">
                    <w:rPr>
                      <w:rFonts w:ascii="Arial" w:eastAsia="Times New Roman" w:hAnsi="Arial" w:cs="Arial"/>
                      <w:i/>
                      <w:iCs/>
                      <w:sz w:val="18"/>
                      <w:lang w:val="en-GB" w:eastAsia="en-GB"/>
                    </w:rPr>
                    <w:t xml:space="preserve">Client </w:t>
                  </w:r>
                  <w:r w:rsidRPr="001F2A91">
                    <w:rPr>
                      <w:rFonts w:ascii="Arial" w:eastAsia="Times New Roman" w:hAnsi="Arial" w:cs="Arial"/>
                      <w:sz w:val="18"/>
                      <w:lang w:val="en-GB" w:eastAsia="en-GB"/>
                    </w:rPr>
                    <w:t>may reasonably require.</w:t>
                  </w:r>
                </w:p>
                <w:p w14:paraId="28569E9E" w14:textId="77777777" w:rsidR="00D327F2" w:rsidRPr="00D327F2" w:rsidRDefault="00D327F2" w:rsidP="00E86EDA">
                  <w:pPr>
                    <w:tabs>
                      <w:tab w:val="left" w:pos="2400"/>
                    </w:tabs>
                    <w:spacing w:after="90"/>
                    <w:ind w:right="-20"/>
                    <w:rPr>
                      <w:rFonts w:ascii="Arial" w:eastAsia="Times New Roman" w:hAnsi="Arial" w:cs="Arial"/>
                      <w:b/>
                      <w:sz w:val="18"/>
                      <w:lang w:val="en-GB" w:eastAsia="en-GB"/>
                    </w:rPr>
                  </w:pPr>
                </w:p>
              </w:tc>
            </w:tr>
            <w:tr w:rsidR="00500AD3" w:rsidRPr="00500AD3" w14:paraId="33401640" w14:textId="77777777" w:rsidTr="002D34F7">
              <w:trPr>
                <w:trHeight w:val="314"/>
              </w:trPr>
              <w:tc>
                <w:tcPr>
                  <w:tcW w:w="794" w:type="pct"/>
                </w:tcPr>
                <w:p w14:paraId="72E59D6A" w14:textId="3A09FB7B" w:rsidR="00500AD3" w:rsidRPr="001F2A91" w:rsidRDefault="004F1CE9" w:rsidP="00ED2B34">
                  <w:pPr>
                    <w:tabs>
                      <w:tab w:val="left" w:pos="1242"/>
                      <w:tab w:val="left" w:pos="1404"/>
                      <w:tab w:val="left" w:pos="1602"/>
                    </w:tabs>
                    <w:spacing w:before="11" w:line="352" w:lineRule="auto"/>
                    <w:ind w:right="-18" w:hanging="108"/>
                    <w:jc w:val="right"/>
                    <w:rPr>
                      <w:rFonts w:ascii="Arial" w:eastAsia="Times New Roman" w:hAnsi="Arial" w:cs="Arial"/>
                      <w:sz w:val="18"/>
                      <w:lang w:eastAsia="en-GB"/>
                    </w:rPr>
                  </w:pPr>
                  <w:r>
                    <w:rPr>
                      <w:rFonts w:ascii="Arial" w:eastAsia="Times New Roman" w:hAnsi="Arial" w:cs="Arial"/>
                      <w:sz w:val="18"/>
                      <w:lang w:eastAsia="en-GB"/>
                    </w:rPr>
                    <w:t>Z3</w:t>
                  </w:r>
                  <w:r w:rsidR="004E03A1">
                    <w:rPr>
                      <w:rFonts w:ascii="Arial" w:eastAsia="Times New Roman" w:hAnsi="Arial" w:cs="Arial"/>
                      <w:sz w:val="18"/>
                      <w:lang w:eastAsia="en-GB"/>
                    </w:rPr>
                    <w:t>3</w:t>
                  </w:r>
                </w:p>
              </w:tc>
              <w:tc>
                <w:tcPr>
                  <w:tcW w:w="152" w:type="pct"/>
                </w:tcPr>
                <w:p w14:paraId="6DD4D8C0" w14:textId="77777777" w:rsidR="00500AD3" w:rsidRPr="001F2A91" w:rsidRDefault="00500AD3" w:rsidP="00ED2B34">
                  <w:pPr>
                    <w:tabs>
                      <w:tab w:val="left" w:pos="1242"/>
                      <w:tab w:val="left" w:pos="1404"/>
                      <w:tab w:val="left" w:pos="1602"/>
                    </w:tabs>
                    <w:spacing w:before="11" w:line="352" w:lineRule="auto"/>
                    <w:ind w:right="-18" w:hanging="108"/>
                    <w:jc w:val="right"/>
                    <w:rPr>
                      <w:rFonts w:ascii="Arial" w:eastAsia="Times New Roman" w:hAnsi="Arial" w:cs="Arial"/>
                      <w:sz w:val="18"/>
                      <w:lang w:eastAsia="en-GB"/>
                    </w:rPr>
                  </w:pPr>
                </w:p>
              </w:tc>
              <w:tc>
                <w:tcPr>
                  <w:tcW w:w="4054" w:type="pct"/>
                </w:tcPr>
                <w:p w14:paraId="0A131834" w14:textId="73DF83D8" w:rsidR="004F1CE9" w:rsidRPr="001F2A91" w:rsidRDefault="004F1CE9" w:rsidP="004F1CE9">
                  <w:pPr>
                    <w:tabs>
                      <w:tab w:val="left" w:pos="2400"/>
                    </w:tabs>
                    <w:spacing w:after="90"/>
                    <w:ind w:right="-20"/>
                    <w:rPr>
                      <w:rFonts w:ascii="Arial" w:eastAsia="Times New Roman" w:hAnsi="Arial" w:cs="Arial"/>
                      <w:b/>
                      <w:sz w:val="18"/>
                      <w:lang w:val="en-GB" w:eastAsia="en-GB"/>
                    </w:rPr>
                  </w:pPr>
                  <w:r w:rsidRPr="001F2A91">
                    <w:rPr>
                      <w:rFonts w:ascii="Arial" w:eastAsia="Times New Roman" w:hAnsi="Arial" w:cs="Arial"/>
                      <w:b/>
                      <w:sz w:val="18"/>
                      <w:lang w:val="en-GB" w:eastAsia="en-GB"/>
                    </w:rPr>
                    <w:t>Small and Medium Sized Enterprises (SMEs)</w:t>
                  </w:r>
                </w:p>
                <w:p w14:paraId="25BB1AF2" w14:textId="2B30CC1C" w:rsidR="004F1CE9" w:rsidRPr="004F1CE9" w:rsidRDefault="004F1CE9" w:rsidP="004F1CE9">
                  <w:pPr>
                    <w:tabs>
                      <w:tab w:val="left" w:pos="2400"/>
                    </w:tabs>
                    <w:spacing w:after="90"/>
                    <w:ind w:right="-20"/>
                    <w:rPr>
                      <w:rFonts w:ascii="Arial" w:eastAsia="Times New Roman" w:hAnsi="Arial" w:cs="Arial"/>
                      <w:sz w:val="18"/>
                      <w:lang w:val="en-GB" w:eastAsia="en-GB"/>
                    </w:rPr>
                  </w:pPr>
                  <w:r w:rsidRPr="004F1CE9">
                    <w:rPr>
                      <w:rFonts w:ascii="Arial" w:eastAsia="Times New Roman" w:hAnsi="Arial" w:cs="Arial"/>
                      <w:sz w:val="18"/>
                      <w:lang w:val="en-GB" w:eastAsia="en-GB"/>
                    </w:rPr>
                    <w:t xml:space="preserve">The </w:t>
                  </w:r>
                  <w:r w:rsidRPr="004F1CE9">
                    <w:rPr>
                      <w:rFonts w:ascii="Arial" w:eastAsia="Times New Roman" w:hAnsi="Arial" w:cs="Arial"/>
                      <w:i/>
                      <w:iCs/>
                      <w:sz w:val="18"/>
                      <w:lang w:val="en-GB" w:eastAsia="en-GB"/>
                    </w:rPr>
                    <w:t xml:space="preserve">Consultant </w:t>
                  </w:r>
                  <w:r w:rsidRPr="004F1CE9">
                    <w:rPr>
                      <w:rFonts w:ascii="Arial" w:eastAsia="Times New Roman" w:hAnsi="Arial" w:cs="Arial"/>
                      <w:sz w:val="18"/>
                      <w:lang w:val="en-GB" w:eastAsia="en-GB"/>
                    </w:rPr>
                    <w:t>takes all reasonable steps to engage SMEs as Subcontractors and to seek to ensure that no less than the SME percentage of Subcontractors stated in the Contract Data are SMEs or that a similar proportion of the Defined Cost is undertaken by SMEs.</w:t>
                  </w:r>
                </w:p>
                <w:p w14:paraId="697229F2" w14:textId="77777777" w:rsidR="004F1CE9" w:rsidRPr="004F1CE9" w:rsidRDefault="004F1CE9" w:rsidP="004F1CE9">
                  <w:pPr>
                    <w:tabs>
                      <w:tab w:val="left" w:pos="2400"/>
                    </w:tabs>
                    <w:spacing w:after="90"/>
                    <w:ind w:right="-20"/>
                    <w:rPr>
                      <w:rFonts w:ascii="Arial" w:eastAsia="Times New Roman" w:hAnsi="Arial" w:cs="Arial"/>
                      <w:sz w:val="18"/>
                      <w:lang w:val="en-GB" w:eastAsia="en-GB"/>
                    </w:rPr>
                  </w:pPr>
                  <w:r w:rsidRPr="004F1CE9">
                    <w:rPr>
                      <w:rFonts w:ascii="Arial" w:eastAsia="Times New Roman" w:hAnsi="Arial" w:cs="Arial"/>
                      <w:sz w:val="18"/>
                      <w:lang w:val="en-GB" w:eastAsia="en-GB"/>
                    </w:rPr>
                    <w:t xml:space="preserve">The </w:t>
                  </w:r>
                  <w:r w:rsidRPr="004F1CE9">
                    <w:rPr>
                      <w:rFonts w:ascii="Arial" w:eastAsia="Times New Roman" w:hAnsi="Arial" w:cs="Arial"/>
                      <w:i/>
                      <w:iCs/>
                      <w:sz w:val="18"/>
                      <w:lang w:val="en-GB" w:eastAsia="en-GB"/>
                    </w:rPr>
                    <w:t xml:space="preserve">Consultant </w:t>
                  </w:r>
                  <w:r w:rsidRPr="004F1CE9">
                    <w:rPr>
                      <w:rFonts w:ascii="Arial" w:eastAsia="Times New Roman" w:hAnsi="Arial" w:cs="Arial"/>
                      <w:sz w:val="18"/>
                      <w:lang w:val="en-GB" w:eastAsia="en-GB"/>
                    </w:rPr>
                    <w:t xml:space="preserve">reports to the </w:t>
                  </w:r>
                  <w:r w:rsidRPr="004F1CE9">
                    <w:rPr>
                      <w:rFonts w:ascii="Arial" w:eastAsia="Times New Roman" w:hAnsi="Arial" w:cs="Arial"/>
                      <w:i/>
                      <w:iCs/>
                      <w:sz w:val="18"/>
                      <w:lang w:val="en-GB" w:eastAsia="en-GB"/>
                    </w:rPr>
                    <w:t xml:space="preserve">Client </w:t>
                  </w:r>
                  <w:r w:rsidRPr="004F1CE9">
                    <w:rPr>
                      <w:rFonts w:ascii="Arial" w:eastAsia="Times New Roman" w:hAnsi="Arial" w:cs="Arial"/>
                      <w:sz w:val="18"/>
                      <w:lang w:val="en-GB" w:eastAsia="en-GB"/>
                    </w:rPr>
                    <w:t xml:space="preserve">in its regular contract management monthly reporting cycle the numbers of SMEs engaged as Subcontractors and the value of the </w:t>
                  </w:r>
                  <w:r w:rsidRPr="004F1CE9">
                    <w:rPr>
                      <w:rFonts w:ascii="Arial" w:eastAsia="Times New Roman" w:hAnsi="Arial" w:cs="Arial"/>
                      <w:sz w:val="18"/>
                      <w:lang w:val="en-GB" w:eastAsia="en-GB"/>
                    </w:rPr>
                    <w:lastRenderedPageBreak/>
                    <w:t>Defined Cost that has been undertaken by SMEs.</w:t>
                  </w:r>
                </w:p>
                <w:p w14:paraId="72E858BE" w14:textId="77777777" w:rsidR="004F1CE9" w:rsidRPr="004F1CE9" w:rsidRDefault="004F1CE9" w:rsidP="004F1CE9">
                  <w:pPr>
                    <w:tabs>
                      <w:tab w:val="left" w:pos="2400"/>
                    </w:tabs>
                    <w:spacing w:after="90"/>
                    <w:ind w:right="-20"/>
                    <w:rPr>
                      <w:rFonts w:ascii="Arial" w:eastAsia="Times New Roman" w:hAnsi="Arial" w:cs="Arial"/>
                      <w:sz w:val="18"/>
                      <w:lang w:val="en-GB" w:eastAsia="en-GB"/>
                    </w:rPr>
                  </w:pPr>
                  <w:r w:rsidRPr="004F1CE9">
                    <w:rPr>
                      <w:rFonts w:ascii="Arial" w:eastAsia="Times New Roman" w:hAnsi="Arial" w:cs="Arial"/>
                      <w:sz w:val="18"/>
                      <w:lang w:val="en-GB" w:eastAsia="en-GB"/>
                    </w:rPr>
                    <w:t xml:space="preserve">Where available, the </w:t>
                  </w:r>
                  <w:r w:rsidRPr="004F1CE9">
                    <w:rPr>
                      <w:rFonts w:ascii="Arial" w:eastAsia="Times New Roman" w:hAnsi="Arial" w:cs="Arial"/>
                      <w:i/>
                      <w:iCs/>
                      <w:sz w:val="18"/>
                      <w:lang w:val="en-GB" w:eastAsia="en-GB"/>
                    </w:rPr>
                    <w:t xml:space="preserve">Consultant </w:t>
                  </w:r>
                  <w:r w:rsidRPr="004F1CE9">
                    <w:rPr>
                      <w:rFonts w:ascii="Arial" w:eastAsia="Times New Roman" w:hAnsi="Arial" w:cs="Arial"/>
                      <w:sz w:val="18"/>
                      <w:lang w:val="en-GB" w:eastAsia="en-GB"/>
                    </w:rPr>
                    <w:t xml:space="preserve">tenders its Subcontracts using the same online electronic portal as was provided by the </w:t>
                  </w:r>
                  <w:r w:rsidRPr="004F1CE9">
                    <w:rPr>
                      <w:rFonts w:ascii="Arial" w:eastAsia="Times New Roman" w:hAnsi="Arial" w:cs="Arial"/>
                      <w:i/>
                      <w:iCs/>
                      <w:sz w:val="18"/>
                      <w:lang w:val="en-GB" w:eastAsia="en-GB"/>
                    </w:rPr>
                    <w:t xml:space="preserve">Client </w:t>
                  </w:r>
                  <w:r w:rsidRPr="004F1CE9">
                    <w:rPr>
                      <w:rFonts w:ascii="Arial" w:eastAsia="Times New Roman" w:hAnsi="Arial" w:cs="Arial"/>
                      <w:sz w:val="18"/>
                      <w:lang w:val="en-GB" w:eastAsia="en-GB"/>
                    </w:rPr>
                    <w:t>for the purposes of tendering this contract.</w:t>
                  </w:r>
                </w:p>
                <w:p w14:paraId="0BB2421D" w14:textId="77777777" w:rsidR="004F1CE9" w:rsidRPr="004F1CE9" w:rsidRDefault="004F1CE9" w:rsidP="004F1CE9">
                  <w:pPr>
                    <w:tabs>
                      <w:tab w:val="left" w:pos="2400"/>
                    </w:tabs>
                    <w:spacing w:after="90"/>
                    <w:ind w:right="-20"/>
                    <w:rPr>
                      <w:rFonts w:ascii="Arial" w:eastAsia="Times New Roman" w:hAnsi="Arial" w:cs="Arial"/>
                      <w:sz w:val="18"/>
                      <w:lang w:val="en-GB" w:eastAsia="en-GB"/>
                    </w:rPr>
                  </w:pPr>
                  <w:r w:rsidRPr="004F1CE9">
                    <w:rPr>
                      <w:rFonts w:ascii="Arial" w:eastAsia="Times New Roman" w:hAnsi="Arial" w:cs="Arial"/>
                      <w:sz w:val="18"/>
                      <w:lang w:val="en-GB" w:eastAsia="en-GB"/>
                    </w:rPr>
                    <w:t xml:space="preserve">The </w:t>
                  </w:r>
                  <w:r w:rsidRPr="004F1CE9">
                    <w:rPr>
                      <w:rFonts w:ascii="Arial" w:eastAsia="Times New Roman" w:hAnsi="Arial" w:cs="Arial"/>
                      <w:i/>
                      <w:iCs/>
                      <w:sz w:val="18"/>
                      <w:lang w:val="en-GB" w:eastAsia="en-GB"/>
                    </w:rPr>
                    <w:t xml:space="preserve">Consultant </w:t>
                  </w:r>
                  <w:r w:rsidRPr="004F1CE9">
                    <w:rPr>
                      <w:rFonts w:ascii="Arial" w:eastAsia="Times New Roman" w:hAnsi="Arial" w:cs="Arial"/>
                      <w:sz w:val="18"/>
                      <w:lang w:val="en-GB" w:eastAsia="en-GB"/>
                    </w:rPr>
                    <w:t xml:space="preserve">ensures that the terms and conditions used to engage Subcontractors are no less favourable than those of this contract. A reason for the </w:t>
                  </w:r>
                  <w:r w:rsidRPr="004F1CE9">
                    <w:rPr>
                      <w:rFonts w:ascii="Arial" w:eastAsia="Times New Roman" w:hAnsi="Arial" w:cs="Arial"/>
                      <w:i/>
                      <w:iCs/>
                      <w:sz w:val="18"/>
                      <w:lang w:val="en-GB" w:eastAsia="en-GB"/>
                    </w:rPr>
                    <w:t xml:space="preserve">Service Manager </w:t>
                  </w:r>
                  <w:r w:rsidRPr="004F1CE9">
                    <w:rPr>
                      <w:rFonts w:ascii="Arial" w:eastAsia="Times New Roman" w:hAnsi="Arial" w:cs="Arial"/>
                      <w:sz w:val="18"/>
                      <w:lang w:val="en-GB" w:eastAsia="en-GB"/>
                    </w:rPr>
                    <w:t xml:space="preserve">not accepting subcontract documents proposed by the </w:t>
                  </w:r>
                  <w:r w:rsidRPr="004F1CE9">
                    <w:rPr>
                      <w:rFonts w:ascii="Arial" w:eastAsia="Times New Roman" w:hAnsi="Arial" w:cs="Arial"/>
                      <w:i/>
                      <w:iCs/>
                      <w:sz w:val="18"/>
                      <w:lang w:val="en-GB" w:eastAsia="en-GB"/>
                    </w:rPr>
                    <w:t xml:space="preserve">Consultant </w:t>
                  </w:r>
                  <w:r w:rsidRPr="004F1CE9">
                    <w:rPr>
                      <w:rFonts w:ascii="Arial" w:eastAsia="Times New Roman" w:hAnsi="Arial" w:cs="Arial"/>
                      <w:sz w:val="18"/>
                      <w:lang w:val="en-GB" w:eastAsia="en-GB"/>
                    </w:rPr>
                    <w:t>is that they are unduly disadvantageous to the Subcontractor.</w:t>
                  </w:r>
                </w:p>
                <w:p w14:paraId="198C37A9" w14:textId="77777777" w:rsidR="00500AD3" w:rsidRPr="001F2A91" w:rsidRDefault="00500AD3" w:rsidP="00ED2B34">
                  <w:pPr>
                    <w:tabs>
                      <w:tab w:val="left" w:pos="2400"/>
                    </w:tabs>
                    <w:spacing w:after="90"/>
                    <w:ind w:right="-20"/>
                    <w:rPr>
                      <w:rFonts w:ascii="Arial" w:eastAsia="Times New Roman" w:hAnsi="Arial" w:cs="Arial"/>
                      <w:sz w:val="18"/>
                      <w:lang w:eastAsia="en-GB"/>
                    </w:rPr>
                  </w:pPr>
                </w:p>
              </w:tc>
            </w:tr>
            <w:tr w:rsidR="007D60FC" w:rsidRPr="007D60FC" w14:paraId="706A4640" w14:textId="77777777" w:rsidTr="002D34F7">
              <w:trPr>
                <w:trHeight w:val="314"/>
              </w:trPr>
              <w:tc>
                <w:tcPr>
                  <w:tcW w:w="794" w:type="pct"/>
                </w:tcPr>
                <w:p w14:paraId="501CD488" w14:textId="5F68465E" w:rsidR="007D60FC" w:rsidRPr="007D60FC" w:rsidRDefault="007D60FC" w:rsidP="00ED2B34">
                  <w:pPr>
                    <w:tabs>
                      <w:tab w:val="left" w:pos="1242"/>
                      <w:tab w:val="left" w:pos="1404"/>
                      <w:tab w:val="left" w:pos="1602"/>
                    </w:tabs>
                    <w:spacing w:before="11" w:line="352" w:lineRule="auto"/>
                    <w:ind w:right="-18" w:hanging="108"/>
                    <w:jc w:val="right"/>
                    <w:rPr>
                      <w:rFonts w:ascii="Arial" w:eastAsia="Times New Roman" w:hAnsi="Arial" w:cs="Arial"/>
                      <w:sz w:val="18"/>
                      <w:lang w:eastAsia="en-GB"/>
                    </w:rPr>
                  </w:pPr>
                  <w:r>
                    <w:rPr>
                      <w:rFonts w:ascii="Arial" w:eastAsia="Times New Roman" w:hAnsi="Arial" w:cs="Arial"/>
                      <w:sz w:val="18"/>
                      <w:lang w:eastAsia="en-GB"/>
                    </w:rPr>
                    <w:lastRenderedPageBreak/>
                    <w:t>Z3</w:t>
                  </w:r>
                  <w:r w:rsidR="004E03A1">
                    <w:rPr>
                      <w:rFonts w:ascii="Arial" w:eastAsia="Times New Roman" w:hAnsi="Arial" w:cs="Arial"/>
                      <w:sz w:val="18"/>
                      <w:lang w:eastAsia="en-GB"/>
                    </w:rPr>
                    <w:t>4</w:t>
                  </w:r>
                </w:p>
              </w:tc>
              <w:tc>
                <w:tcPr>
                  <w:tcW w:w="152" w:type="pct"/>
                </w:tcPr>
                <w:p w14:paraId="7D124E61" w14:textId="77777777" w:rsidR="007D60FC" w:rsidRPr="007D60FC" w:rsidRDefault="007D60FC" w:rsidP="00ED2B34">
                  <w:pPr>
                    <w:tabs>
                      <w:tab w:val="left" w:pos="1242"/>
                      <w:tab w:val="left" w:pos="1404"/>
                      <w:tab w:val="left" w:pos="1602"/>
                    </w:tabs>
                    <w:spacing w:before="11" w:line="352" w:lineRule="auto"/>
                    <w:ind w:right="-18" w:hanging="108"/>
                    <w:jc w:val="right"/>
                    <w:rPr>
                      <w:rFonts w:ascii="Arial" w:eastAsia="Times New Roman" w:hAnsi="Arial" w:cs="Arial"/>
                      <w:sz w:val="18"/>
                      <w:lang w:eastAsia="en-GB"/>
                    </w:rPr>
                  </w:pPr>
                </w:p>
              </w:tc>
              <w:tc>
                <w:tcPr>
                  <w:tcW w:w="4054" w:type="pct"/>
                </w:tcPr>
                <w:p w14:paraId="2BDDCF8A" w14:textId="367B08CC" w:rsidR="007D60FC" w:rsidRPr="001F2A91" w:rsidRDefault="007D60FC" w:rsidP="007D60FC">
                  <w:pPr>
                    <w:tabs>
                      <w:tab w:val="left" w:pos="2400"/>
                    </w:tabs>
                    <w:spacing w:after="90"/>
                    <w:ind w:right="-20"/>
                    <w:rPr>
                      <w:rFonts w:ascii="Arial" w:eastAsia="Times New Roman" w:hAnsi="Arial" w:cs="Arial"/>
                      <w:b/>
                      <w:sz w:val="18"/>
                      <w:lang w:val="en-GB" w:eastAsia="en-GB"/>
                    </w:rPr>
                  </w:pPr>
                  <w:r w:rsidRPr="001F2A91">
                    <w:rPr>
                      <w:rFonts w:ascii="Arial" w:eastAsia="Times New Roman" w:hAnsi="Arial" w:cs="Arial"/>
                      <w:b/>
                      <w:sz w:val="18"/>
                      <w:lang w:val="en-GB" w:eastAsia="en-GB"/>
                    </w:rPr>
                    <w:t>Apprenticeships</w:t>
                  </w:r>
                </w:p>
                <w:p w14:paraId="7FDA2F2D" w14:textId="085123F9" w:rsidR="007D60FC" w:rsidRPr="001F2A91" w:rsidRDefault="007D60FC" w:rsidP="007D60FC">
                  <w:pPr>
                    <w:tabs>
                      <w:tab w:val="left" w:pos="2400"/>
                    </w:tabs>
                    <w:spacing w:after="90"/>
                    <w:ind w:right="-20"/>
                    <w:rPr>
                      <w:rFonts w:ascii="Arial" w:eastAsia="Times New Roman" w:hAnsi="Arial" w:cs="Arial"/>
                      <w:sz w:val="18"/>
                      <w:lang w:val="en-GB" w:eastAsia="en-GB"/>
                    </w:rPr>
                  </w:pPr>
                  <w:r w:rsidRPr="001F2A91">
                    <w:rPr>
                      <w:rFonts w:ascii="Arial" w:eastAsia="Times New Roman" w:hAnsi="Arial" w:cs="Arial"/>
                      <w:sz w:val="18"/>
                      <w:lang w:val="en-GB" w:eastAsia="en-GB"/>
                    </w:rPr>
                    <w:t xml:space="preserve">The </w:t>
                  </w:r>
                  <w:r w:rsidRPr="001F2A91">
                    <w:rPr>
                      <w:rFonts w:ascii="Arial" w:eastAsia="Times New Roman" w:hAnsi="Arial" w:cs="Arial"/>
                      <w:i/>
                      <w:iCs/>
                      <w:sz w:val="18"/>
                      <w:lang w:val="en-GB" w:eastAsia="en-GB"/>
                    </w:rPr>
                    <w:t xml:space="preserve">Consultant </w:t>
                  </w:r>
                  <w:r w:rsidRPr="001F2A91">
                    <w:rPr>
                      <w:rFonts w:ascii="Arial" w:eastAsia="Times New Roman" w:hAnsi="Arial" w:cs="Arial"/>
                      <w:sz w:val="18"/>
                      <w:lang w:val="en-GB" w:eastAsia="en-GB"/>
                    </w:rPr>
                    <w:t xml:space="preserve">takes all reasonable steps to employ apprentices, and reports to the </w:t>
                  </w:r>
                  <w:r w:rsidRPr="001F2A91">
                    <w:rPr>
                      <w:rFonts w:ascii="Arial" w:eastAsia="Times New Roman" w:hAnsi="Arial" w:cs="Arial"/>
                      <w:i/>
                      <w:iCs/>
                      <w:sz w:val="18"/>
                      <w:lang w:val="en-GB" w:eastAsia="en-GB"/>
                    </w:rPr>
                    <w:t xml:space="preserve">Client </w:t>
                  </w:r>
                  <w:r w:rsidRPr="001F2A91">
                    <w:rPr>
                      <w:rFonts w:ascii="Arial" w:eastAsia="Times New Roman" w:hAnsi="Arial" w:cs="Arial"/>
                      <w:sz w:val="18"/>
                      <w:lang w:val="en-GB" w:eastAsia="en-GB"/>
                    </w:rPr>
                    <w:t xml:space="preserve">the numbers of apprentices </w:t>
                  </w:r>
                  <w:proofErr w:type="gramStart"/>
                  <w:r w:rsidRPr="001F2A91">
                    <w:rPr>
                      <w:rFonts w:ascii="Arial" w:eastAsia="Times New Roman" w:hAnsi="Arial" w:cs="Arial"/>
                      <w:sz w:val="18"/>
                      <w:lang w:val="en-GB" w:eastAsia="en-GB"/>
                    </w:rPr>
                    <w:t>employed</w:t>
                  </w:r>
                  <w:proofErr w:type="gramEnd"/>
                  <w:r w:rsidRPr="001F2A91">
                    <w:rPr>
                      <w:rFonts w:ascii="Arial" w:eastAsia="Times New Roman" w:hAnsi="Arial" w:cs="Arial"/>
                      <w:sz w:val="18"/>
                      <w:lang w:val="en-GB" w:eastAsia="en-GB"/>
                    </w:rPr>
                    <w:t xml:space="preserve"> and the wider skills training provided, during the delivery of the </w:t>
                  </w:r>
                  <w:r w:rsidRPr="001F2A91">
                    <w:rPr>
                      <w:rFonts w:ascii="Arial" w:eastAsia="Times New Roman" w:hAnsi="Arial" w:cs="Arial"/>
                      <w:i/>
                      <w:iCs/>
                      <w:sz w:val="18"/>
                      <w:lang w:val="en-GB" w:eastAsia="en-GB"/>
                    </w:rPr>
                    <w:t>service</w:t>
                  </w:r>
                  <w:r w:rsidRPr="001F2A91">
                    <w:rPr>
                      <w:rFonts w:ascii="Arial" w:eastAsia="Times New Roman" w:hAnsi="Arial" w:cs="Arial"/>
                      <w:sz w:val="18"/>
                      <w:lang w:val="en-GB" w:eastAsia="en-GB"/>
                    </w:rPr>
                    <w:t>.</w:t>
                  </w:r>
                </w:p>
                <w:p w14:paraId="69610A80" w14:textId="77777777" w:rsidR="007D60FC" w:rsidRPr="001F2A91" w:rsidRDefault="007D60FC" w:rsidP="007D60FC">
                  <w:pPr>
                    <w:tabs>
                      <w:tab w:val="left" w:pos="2400"/>
                    </w:tabs>
                    <w:spacing w:after="90"/>
                    <w:ind w:right="-20"/>
                    <w:rPr>
                      <w:rFonts w:ascii="Arial" w:eastAsia="Times New Roman" w:hAnsi="Arial" w:cs="Arial"/>
                      <w:sz w:val="18"/>
                      <w:lang w:val="en-GB" w:eastAsia="en-GB"/>
                    </w:rPr>
                  </w:pPr>
                  <w:r w:rsidRPr="001F2A91">
                    <w:rPr>
                      <w:rFonts w:ascii="Arial" w:eastAsia="Times New Roman" w:hAnsi="Arial" w:cs="Arial"/>
                      <w:sz w:val="18"/>
                      <w:lang w:val="en-GB" w:eastAsia="en-GB"/>
                    </w:rPr>
                    <w:t xml:space="preserve">The </w:t>
                  </w:r>
                  <w:r w:rsidRPr="001F2A91">
                    <w:rPr>
                      <w:rFonts w:ascii="Arial" w:eastAsia="Times New Roman" w:hAnsi="Arial" w:cs="Arial"/>
                      <w:i/>
                      <w:iCs/>
                      <w:sz w:val="18"/>
                      <w:lang w:val="en-GB" w:eastAsia="en-GB"/>
                    </w:rPr>
                    <w:t xml:space="preserve">Consultant </w:t>
                  </w:r>
                  <w:r w:rsidRPr="001F2A91">
                    <w:rPr>
                      <w:rFonts w:ascii="Arial" w:eastAsia="Times New Roman" w:hAnsi="Arial" w:cs="Arial"/>
                      <w:sz w:val="18"/>
                      <w:lang w:val="en-GB" w:eastAsia="en-GB"/>
                    </w:rPr>
                    <w:t>takes all reasonable steps to ensure that no less than a percentage of its people (agreed between the Parties) are on formal apprenticeship programmes or that a similar proportion of hours worked in Providing the Service</w:t>
                  </w:r>
                  <w:r w:rsidRPr="001F2A91">
                    <w:rPr>
                      <w:rFonts w:ascii="Arial" w:eastAsia="Times New Roman" w:hAnsi="Arial" w:cs="Arial"/>
                      <w:i/>
                      <w:iCs/>
                      <w:sz w:val="18"/>
                      <w:lang w:val="en-GB" w:eastAsia="en-GB"/>
                    </w:rPr>
                    <w:t xml:space="preserve">, </w:t>
                  </w:r>
                  <w:r w:rsidRPr="001F2A91">
                    <w:rPr>
                      <w:rFonts w:ascii="Arial" w:eastAsia="Times New Roman" w:hAnsi="Arial" w:cs="Arial"/>
                      <w:sz w:val="18"/>
                      <w:lang w:val="en-GB" w:eastAsia="en-GB"/>
                    </w:rPr>
                    <w:t>(which may include support staff and Subcontractors) are provided by people on formal apprenticeship programmes.</w:t>
                  </w:r>
                </w:p>
                <w:p w14:paraId="1073C6C7" w14:textId="77777777" w:rsidR="007D60FC" w:rsidRPr="001F2A91" w:rsidRDefault="007D60FC" w:rsidP="007D60FC">
                  <w:pPr>
                    <w:tabs>
                      <w:tab w:val="left" w:pos="2400"/>
                    </w:tabs>
                    <w:spacing w:after="90"/>
                    <w:ind w:right="-20"/>
                    <w:rPr>
                      <w:rFonts w:ascii="Arial" w:eastAsia="Times New Roman" w:hAnsi="Arial" w:cs="Arial"/>
                      <w:sz w:val="18"/>
                      <w:lang w:val="en-GB" w:eastAsia="en-GB"/>
                    </w:rPr>
                  </w:pPr>
                  <w:r w:rsidRPr="001F2A91">
                    <w:rPr>
                      <w:rFonts w:ascii="Arial" w:eastAsia="Times New Roman" w:hAnsi="Arial" w:cs="Arial"/>
                      <w:sz w:val="18"/>
                      <w:lang w:val="en-GB" w:eastAsia="en-GB"/>
                    </w:rPr>
                    <w:t xml:space="preserve">The </w:t>
                  </w:r>
                  <w:r w:rsidRPr="001F2A91">
                    <w:rPr>
                      <w:rFonts w:ascii="Arial" w:eastAsia="Times New Roman" w:hAnsi="Arial" w:cs="Arial"/>
                      <w:i/>
                      <w:iCs/>
                      <w:sz w:val="18"/>
                      <w:lang w:val="en-GB" w:eastAsia="en-GB"/>
                    </w:rPr>
                    <w:t xml:space="preserve">Consultant </w:t>
                  </w:r>
                  <w:r w:rsidRPr="001F2A91">
                    <w:rPr>
                      <w:rFonts w:ascii="Arial" w:eastAsia="Times New Roman" w:hAnsi="Arial" w:cs="Arial"/>
                      <w:sz w:val="18"/>
                      <w:lang w:val="en-GB" w:eastAsia="en-GB"/>
                    </w:rPr>
                    <w:t>makes available to its people and Subcontractors working on the contract, information about the Government’s Apprenticeship programme and wider skills opportunities.</w:t>
                  </w:r>
                </w:p>
                <w:p w14:paraId="69240A94" w14:textId="77777777" w:rsidR="007D60FC" w:rsidRPr="001F2A91" w:rsidRDefault="007D60FC" w:rsidP="007D60FC">
                  <w:pPr>
                    <w:tabs>
                      <w:tab w:val="left" w:pos="2400"/>
                    </w:tabs>
                    <w:spacing w:after="90"/>
                    <w:ind w:right="-20"/>
                    <w:rPr>
                      <w:rFonts w:ascii="Arial" w:eastAsia="Times New Roman" w:hAnsi="Arial" w:cs="Arial"/>
                      <w:sz w:val="18"/>
                      <w:lang w:val="en-GB" w:eastAsia="en-GB"/>
                    </w:rPr>
                  </w:pPr>
                  <w:r w:rsidRPr="001F2A91">
                    <w:rPr>
                      <w:rFonts w:ascii="Arial" w:eastAsia="Times New Roman" w:hAnsi="Arial" w:cs="Arial"/>
                      <w:sz w:val="18"/>
                      <w:lang w:val="en-GB" w:eastAsia="en-GB"/>
                    </w:rPr>
                    <w:t xml:space="preserve">The </w:t>
                  </w:r>
                  <w:r w:rsidRPr="001F2A91">
                    <w:rPr>
                      <w:rFonts w:ascii="Arial" w:eastAsia="Times New Roman" w:hAnsi="Arial" w:cs="Arial"/>
                      <w:i/>
                      <w:iCs/>
                      <w:sz w:val="18"/>
                      <w:lang w:val="en-GB" w:eastAsia="en-GB"/>
                    </w:rPr>
                    <w:t xml:space="preserve">Consultant </w:t>
                  </w:r>
                  <w:r w:rsidRPr="001F2A91">
                    <w:rPr>
                      <w:rFonts w:ascii="Arial" w:eastAsia="Times New Roman" w:hAnsi="Arial" w:cs="Arial"/>
                      <w:sz w:val="18"/>
                      <w:lang w:val="en-GB" w:eastAsia="en-GB"/>
                    </w:rPr>
                    <w:t>provides any further skills training opportunities that are appropriate for its people engaged in Providing the Service.</w:t>
                  </w:r>
                </w:p>
                <w:p w14:paraId="4C610545" w14:textId="77777777" w:rsidR="007D60FC" w:rsidRPr="001F2A91" w:rsidRDefault="007D60FC" w:rsidP="007D60FC">
                  <w:pPr>
                    <w:tabs>
                      <w:tab w:val="left" w:pos="2400"/>
                    </w:tabs>
                    <w:spacing w:after="90"/>
                    <w:ind w:right="-20"/>
                    <w:rPr>
                      <w:rFonts w:ascii="Arial" w:eastAsia="Times New Roman" w:hAnsi="Arial" w:cs="Arial"/>
                      <w:i/>
                      <w:iCs/>
                      <w:sz w:val="18"/>
                      <w:lang w:val="en-GB" w:eastAsia="en-GB"/>
                    </w:rPr>
                  </w:pPr>
                  <w:r w:rsidRPr="001F2A91">
                    <w:rPr>
                      <w:rFonts w:ascii="Arial" w:eastAsia="Times New Roman" w:hAnsi="Arial" w:cs="Arial"/>
                      <w:sz w:val="18"/>
                      <w:lang w:val="en-GB" w:eastAsia="en-GB"/>
                    </w:rPr>
                    <w:t xml:space="preserve">The </w:t>
                  </w:r>
                  <w:r w:rsidRPr="001F2A91">
                    <w:rPr>
                      <w:rFonts w:ascii="Arial" w:eastAsia="Times New Roman" w:hAnsi="Arial" w:cs="Arial"/>
                      <w:i/>
                      <w:iCs/>
                      <w:sz w:val="18"/>
                      <w:lang w:val="en-GB" w:eastAsia="en-GB"/>
                    </w:rPr>
                    <w:t xml:space="preserve">Consultant </w:t>
                  </w:r>
                  <w:r w:rsidRPr="001F2A91">
                    <w:rPr>
                      <w:rFonts w:ascii="Arial" w:eastAsia="Times New Roman" w:hAnsi="Arial" w:cs="Arial"/>
                      <w:sz w:val="18"/>
                      <w:lang w:val="en-GB" w:eastAsia="en-GB"/>
                    </w:rPr>
                    <w:t xml:space="preserve">provides a report detailing the following measures in its regular contract management monthly reporting cycle and is prepared to discuss apprenticeships at its regular meetings with the </w:t>
                  </w:r>
                  <w:r w:rsidRPr="001F2A91">
                    <w:rPr>
                      <w:rFonts w:ascii="Arial" w:eastAsia="Times New Roman" w:hAnsi="Arial" w:cs="Arial"/>
                      <w:i/>
                      <w:iCs/>
                      <w:sz w:val="18"/>
                      <w:lang w:val="en-GB" w:eastAsia="en-GB"/>
                    </w:rPr>
                    <w:t>Service Manager</w:t>
                  </w:r>
                </w:p>
                <w:p w14:paraId="35C2882A" w14:textId="77777777" w:rsidR="007D60FC" w:rsidRPr="001F2A91" w:rsidRDefault="007D60FC" w:rsidP="007D60FC">
                  <w:pPr>
                    <w:numPr>
                      <w:ilvl w:val="0"/>
                      <w:numId w:val="16"/>
                    </w:numPr>
                    <w:tabs>
                      <w:tab w:val="left" w:pos="2400"/>
                    </w:tabs>
                    <w:spacing w:after="90"/>
                    <w:ind w:right="-20"/>
                    <w:rPr>
                      <w:rFonts w:ascii="Arial" w:eastAsia="Times New Roman" w:hAnsi="Arial" w:cs="Arial"/>
                      <w:sz w:val="18"/>
                      <w:lang w:val="en-GB" w:eastAsia="en-GB"/>
                    </w:rPr>
                  </w:pPr>
                  <w:r w:rsidRPr="001F2A91">
                    <w:rPr>
                      <w:rFonts w:ascii="Arial" w:eastAsia="Times New Roman" w:hAnsi="Arial" w:cs="Arial"/>
                      <w:sz w:val="18"/>
                      <w:lang w:val="en-GB" w:eastAsia="en-GB"/>
                    </w:rPr>
                    <w:t>the number of people during the reporting period employed on the contract, including support staff and Subcontractors,</w:t>
                  </w:r>
                </w:p>
                <w:p w14:paraId="126323E1" w14:textId="77777777" w:rsidR="007D60FC" w:rsidRPr="001F2A91" w:rsidRDefault="007D60FC" w:rsidP="007D60FC">
                  <w:pPr>
                    <w:numPr>
                      <w:ilvl w:val="0"/>
                      <w:numId w:val="16"/>
                    </w:numPr>
                    <w:tabs>
                      <w:tab w:val="left" w:pos="2400"/>
                    </w:tabs>
                    <w:spacing w:after="90"/>
                    <w:ind w:right="-20"/>
                    <w:rPr>
                      <w:rFonts w:ascii="Arial" w:eastAsia="Times New Roman" w:hAnsi="Arial" w:cs="Arial"/>
                      <w:sz w:val="18"/>
                      <w:lang w:val="en-GB" w:eastAsia="en-GB"/>
                    </w:rPr>
                  </w:pPr>
                  <w:r w:rsidRPr="001F2A91">
                    <w:rPr>
                      <w:rFonts w:ascii="Arial" w:eastAsia="Times New Roman" w:hAnsi="Arial" w:cs="Arial"/>
                      <w:sz w:val="18"/>
                      <w:lang w:val="en-GB" w:eastAsia="en-GB"/>
                    </w:rPr>
                    <w:t>the number of apprentices and number of new starts on apprenticeships directly initiated through this contract,</w:t>
                  </w:r>
                </w:p>
                <w:p w14:paraId="20755323" w14:textId="77777777" w:rsidR="007D60FC" w:rsidRPr="001F2A91" w:rsidRDefault="007D60FC" w:rsidP="007D60FC">
                  <w:pPr>
                    <w:numPr>
                      <w:ilvl w:val="0"/>
                      <w:numId w:val="16"/>
                    </w:numPr>
                    <w:tabs>
                      <w:tab w:val="left" w:pos="2400"/>
                    </w:tabs>
                    <w:spacing w:after="90"/>
                    <w:ind w:right="-20"/>
                    <w:rPr>
                      <w:rFonts w:ascii="Arial" w:eastAsia="Times New Roman" w:hAnsi="Arial" w:cs="Arial"/>
                      <w:sz w:val="18"/>
                      <w:lang w:val="en-GB" w:eastAsia="en-GB"/>
                    </w:rPr>
                  </w:pPr>
                  <w:r w:rsidRPr="001F2A91">
                    <w:rPr>
                      <w:rFonts w:ascii="Arial" w:eastAsia="Times New Roman" w:hAnsi="Arial" w:cs="Arial"/>
                      <w:sz w:val="18"/>
                      <w:lang w:val="en-GB" w:eastAsia="en-GB"/>
                    </w:rPr>
                    <w:t>the percentage of all people taking part in an apprenticeship programme,</w:t>
                  </w:r>
                </w:p>
                <w:p w14:paraId="219130DF" w14:textId="77777777" w:rsidR="007D60FC" w:rsidRPr="001F2A91" w:rsidRDefault="007D60FC" w:rsidP="007D60FC">
                  <w:pPr>
                    <w:numPr>
                      <w:ilvl w:val="0"/>
                      <w:numId w:val="16"/>
                    </w:numPr>
                    <w:tabs>
                      <w:tab w:val="left" w:pos="2400"/>
                    </w:tabs>
                    <w:spacing w:after="90"/>
                    <w:ind w:right="-20"/>
                    <w:rPr>
                      <w:rFonts w:ascii="Arial" w:eastAsia="Times New Roman" w:hAnsi="Arial" w:cs="Arial"/>
                      <w:sz w:val="18"/>
                      <w:lang w:val="en-GB" w:eastAsia="en-GB"/>
                    </w:rPr>
                  </w:pPr>
                  <w:r w:rsidRPr="001F2A91">
                    <w:rPr>
                      <w:rFonts w:ascii="Arial" w:eastAsia="Times New Roman" w:hAnsi="Arial" w:cs="Arial"/>
                      <w:sz w:val="18"/>
                      <w:lang w:val="en-GB" w:eastAsia="en-GB"/>
                    </w:rPr>
                    <w:t xml:space="preserve">if applicable, an explanation from the </w:t>
                  </w:r>
                  <w:r w:rsidRPr="001F2A91">
                    <w:rPr>
                      <w:rFonts w:ascii="Arial" w:eastAsia="Times New Roman" w:hAnsi="Arial" w:cs="Arial"/>
                      <w:i/>
                      <w:iCs/>
                      <w:sz w:val="18"/>
                      <w:lang w:val="en-GB" w:eastAsia="en-GB"/>
                    </w:rPr>
                    <w:t xml:space="preserve">Consultant </w:t>
                  </w:r>
                  <w:r w:rsidRPr="001F2A91">
                    <w:rPr>
                      <w:rFonts w:ascii="Arial" w:eastAsia="Times New Roman" w:hAnsi="Arial" w:cs="Arial"/>
                      <w:sz w:val="18"/>
                      <w:lang w:val="en-GB" w:eastAsia="en-GB"/>
                    </w:rPr>
                    <w:t>as to why it is not managing to meet the specified percentage target,</w:t>
                  </w:r>
                </w:p>
                <w:p w14:paraId="2FDFB648" w14:textId="77777777" w:rsidR="007D60FC" w:rsidRPr="001F2A91" w:rsidRDefault="007D60FC" w:rsidP="007D60FC">
                  <w:pPr>
                    <w:numPr>
                      <w:ilvl w:val="0"/>
                      <w:numId w:val="16"/>
                    </w:numPr>
                    <w:tabs>
                      <w:tab w:val="left" w:pos="2400"/>
                    </w:tabs>
                    <w:spacing w:after="90"/>
                    <w:ind w:right="-20"/>
                    <w:rPr>
                      <w:rFonts w:ascii="Arial" w:eastAsia="Times New Roman" w:hAnsi="Arial" w:cs="Arial"/>
                      <w:sz w:val="18"/>
                      <w:lang w:val="en-GB" w:eastAsia="en-GB"/>
                    </w:rPr>
                  </w:pPr>
                  <w:r w:rsidRPr="001F2A91">
                    <w:rPr>
                      <w:rFonts w:ascii="Arial" w:eastAsia="Times New Roman" w:hAnsi="Arial" w:cs="Arial"/>
                      <w:sz w:val="18"/>
                      <w:lang w:val="en-GB" w:eastAsia="en-GB"/>
                    </w:rPr>
                    <w:t>actions being taken to improve the take up of apprenticeships and</w:t>
                  </w:r>
                </w:p>
                <w:p w14:paraId="7B47B01D" w14:textId="77777777" w:rsidR="007D60FC" w:rsidRPr="001F2A91" w:rsidRDefault="007D60FC" w:rsidP="007D60FC">
                  <w:pPr>
                    <w:numPr>
                      <w:ilvl w:val="0"/>
                      <w:numId w:val="16"/>
                    </w:numPr>
                    <w:tabs>
                      <w:tab w:val="left" w:pos="2400"/>
                    </w:tabs>
                    <w:spacing w:after="90"/>
                    <w:ind w:right="-20"/>
                    <w:rPr>
                      <w:rFonts w:ascii="Arial" w:eastAsia="Times New Roman" w:hAnsi="Arial" w:cs="Arial"/>
                      <w:sz w:val="18"/>
                      <w:lang w:val="en-GB" w:eastAsia="en-GB"/>
                    </w:rPr>
                  </w:pPr>
                  <w:r w:rsidRPr="001F2A91">
                    <w:rPr>
                      <w:rFonts w:ascii="Arial" w:eastAsia="Times New Roman" w:hAnsi="Arial" w:cs="Arial"/>
                      <w:sz w:val="18"/>
                      <w:lang w:val="en-GB" w:eastAsia="en-GB"/>
                    </w:rPr>
                    <w:t>other training/skills development being undertaken by people in relation to this contract, including:</w:t>
                  </w:r>
                </w:p>
                <w:p w14:paraId="09218A9E" w14:textId="77777777" w:rsidR="007D60FC" w:rsidRPr="001F2A91" w:rsidRDefault="007D60FC" w:rsidP="007D60FC">
                  <w:pPr>
                    <w:numPr>
                      <w:ilvl w:val="2"/>
                      <w:numId w:val="17"/>
                    </w:numPr>
                    <w:tabs>
                      <w:tab w:val="left" w:pos="2400"/>
                    </w:tabs>
                    <w:spacing w:after="90"/>
                    <w:ind w:right="-20"/>
                    <w:rPr>
                      <w:rFonts w:ascii="Arial" w:eastAsia="Times New Roman" w:hAnsi="Arial" w:cs="Arial"/>
                      <w:sz w:val="18"/>
                      <w:szCs w:val="18"/>
                      <w:lang w:val="en-GB" w:eastAsia="en-GB"/>
                    </w:rPr>
                  </w:pPr>
                  <w:r w:rsidRPr="001F2A91">
                    <w:rPr>
                      <w:rFonts w:ascii="Arial" w:eastAsia="Times New Roman" w:hAnsi="Arial" w:cs="Arial"/>
                      <w:sz w:val="18"/>
                      <w:szCs w:val="18"/>
                      <w:lang w:val="en-GB" w:eastAsia="en-GB"/>
                    </w:rPr>
                    <w:t xml:space="preserve">work experience placements for </w:t>
                  </w:r>
                  <w:proofErr w:type="gramStart"/>
                  <w:r w:rsidRPr="001F2A91">
                    <w:rPr>
                      <w:rFonts w:ascii="Arial" w:eastAsia="Times New Roman" w:hAnsi="Arial" w:cs="Arial"/>
                      <w:sz w:val="18"/>
                      <w:szCs w:val="18"/>
                      <w:lang w:val="en-GB" w:eastAsia="en-GB"/>
                    </w:rPr>
                    <w:t>14 to 16 year olds</w:t>
                  </w:r>
                  <w:proofErr w:type="gramEnd"/>
                  <w:r w:rsidRPr="001F2A91">
                    <w:rPr>
                      <w:rFonts w:ascii="Arial" w:eastAsia="Times New Roman" w:hAnsi="Arial" w:cs="Arial"/>
                      <w:sz w:val="18"/>
                      <w:szCs w:val="18"/>
                      <w:lang w:val="en-GB" w:eastAsia="en-GB"/>
                    </w:rPr>
                    <w:t>,</w:t>
                  </w:r>
                </w:p>
                <w:p w14:paraId="440D23D4" w14:textId="77777777" w:rsidR="007D60FC" w:rsidRPr="001F2A91" w:rsidRDefault="007D60FC" w:rsidP="007D60FC">
                  <w:pPr>
                    <w:numPr>
                      <w:ilvl w:val="2"/>
                      <w:numId w:val="17"/>
                    </w:numPr>
                    <w:tabs>
                      <w:tab w:val="left" w:pos="2400"/>
                    </w:tabs>
                    <w:spacing w:after="90"/>
                    <w:ind w:right="-20"/>
                    <w:rPr>
                      <w:rFonts w:ascii="Arial" w:eastAsia="Times New Roman" w:hAnsi="Arial" w:cs="Arial"/>
                      <w:sz w:val="18"/>
                      <w:szCs w:val="18"/>
                      <w:lang w:val="en-GB" w:eastAsia="en-GB"/>
                    </w:rPr>
                  </w:pPr>
                  <w:r w:rsidRPr="001F2A91">
                    <w:rPr>
                      <w:rFonts w:ascii="Arial" w:eastAsia="Times New Roman" w:hAnsi="Arial" w:cs="Arial"/>
                      <w:sz w:val="18"/>
                      <w:szCs w:val="18"/>
                      <w:lang w:val="en-GB" w:eastAsia="en-GB"/>
                    </w:rPr>
                    <w:t>work experience /work trial placements for other ages,</w:t>
                  </w:r>
                </w:p>
                <w:p w14:paraId="583AE183" w14:textId="77777777" w:rsidR="007D60FC" w:rsidRPr="001F2A91" w:rsidRDefault="007D60FC" w:rsidP="007D60FC">
                  <w:pPr>
                    <w:numPr>
                      <w:ilvl w:val="2"/>
                      <w:numId w:val="17"/>
                    </w:numPr>
                    <w:tabs>
                      <w:tab w:val="left" w:pos="2400"/>
                    </w:tabs>
                    <w:spacing w:after="90"/>
                    <w:ind w:right="-20"/>
                    <w:rPr>
                      <w:rFonts w:ascii="Arial" w:eastAsia="Times New Roman" w:hAnsi="Arial" w:cs="Arial"/>
                      <w:sz w:val="18"/>
                      <w:szCs w:val="18"/>
                      <w:lang w:val="en-GB" w:eastAsia="en-GB"/>
                    </w:rPr>
                  </w:pPr>
                  <w:r w:rsidRPr="001F2A91">
                    <w:rPr>
                      <w:rFonts w:ascii="Arial" w:eastAsia="Times New Roman" w:hAnsi="Arial" w:cs="Arial"/>
                      <w:sz w:val="18"/>
                      <w:szCs w:val="18"/>
                      <w:lang w:val="en-GB" w:eastAsia="en-GB"/>
                    </w:rPr>
                    <w:t>student sandwich/gap year placements,</w:t>
                  </w:r>
                </w:p>
                <w:p w14:paraId="69B99522" w14:textId="77777777" w:rsidR="007D60FC" w:rsidRPr="001F2A91" w:rsidRDefault="007D60FC" w:rsidP="007D60FC">
                  <w:pPr>
                    <w:numPr>
                      <w:ilvl w:val="2"/>
                      <w:numId w:val="17"/>
                    </w:numPr>
                    <w:tabs>
                      <w:tab w:val="left" w:pos="2400"/>
                    </w:tabs>
                    <w:spacing w:after="90"/>
                    <w:ind w:right="-20"/>
                    <w:rPr>
                      <w:rFonts w:ascii="Arial" w:eastAsia="Times New Roman" w:hAnsi="Arial" w:cs="Arial"/>
                      <w:sz w:val="18"/>
                      <w:szCs w:val="18"/>
                      <w:lang w:val="en-GB" w:eastAsia="en-GB"/>
                    </w:rPr>
                  </w:pPr>
                  <w:r w:rsidRPr="001F2A91">
                    <w:rPr>
                      <w:rFonts w:ascii="Arial" w:eastAsia="Times New Roman" w:hAnsi="Arial" w:cs="Arial"/>
                      <w:sz w:val="18"/>
                      <w:szCs w:val="18"/>
                      <w:lang w:val="en-GB" w:eastAsia="en-GB"/>
                    </w:rPr>
                    <w:t>graduate placements,</w:t>
                  </w:r>
                </w:p>
                <w:p w14:paraId="4F49C1C9" w14:textId="77777777" w:rsidR="007D60FC" w:rsidRPr="001F2A91" w:rsidRDefault="007D60FC" w:rsidP="007D60FC">
                  <w:pPr>
                    <w:numPr>
                      <w:ilvl w:val="2"/>
                      <w:numId w:val="17"/>
                    </w:numPr>
                    <w:tabs>
                      <w:tab w:val="left" w:pos="2400"/>
                    </w:tabs>
                    <w:spacing w:after="90"/>
                    <w:ind w:right="-20"/>
                    <w:rPr>
                      <w:rFonts w:ascii="Arial" w:eastAsia="Times New Roman" w:hAnsi="Arial" w:cs="Arial"/>
                      <w:sz w:val="18"/>
                      <w:szCs w:val="18"/>
                      <w:lang w:val="en-GB" w:eastAsia="en-GB"/>
                    </w:rPr>
                  </w:pPr>
                  <w:r w:rsidRPr="001F2A91">
                    <w:rPr>
                      <w:rFonts w:ascii="Arial" w:eastAsia="Times New Roman" w:hAnsi="Arial" w:cs="Arial"/>
                      <w:sz w:val="18"/>
                      <w:szCs w:val="18"/>
                      <w:lang w:val="en-GB" w:eastAsia="en-GB"/>
                    </w:rPr>
                    <w:t>vocational training,</w:t>
                  </w:r>
                </w:p>
                <w:p w14:paraId="0F32FCC2" w14:textId="77777777" w:rsidR="007D60FC" w:rsidRPr="001F2A91" w:rsidRDefault="007D60FC" w:rsidP="007D60FC">
                  <w:pPr>
                    <w:numPr>
                      <w:ilvl w:val="2"/>
                      <w:numId w:val="17"/>
                    </w:numPr>
                    <w:tabs>
                      <w:tab w:val="left" w:pos="2400"/>
                    </w:tabs>
                    <w:spacing w:after="90"/>
                    <w:ind w:right="-20"/>
                    <w:rPr>
                      <w:rFonts w:ascii="Arial" w:eastAsia="Times New Roman" w:hAnsi="Arial" w:cs="Arial"/>
                      <w:sz w:val="18"/>
                      <w:szCs w:val="18"/>
                      <w:lang w:val="en-GB" w:eastAsia="en-GB"/>
                    </w:rPr>
                  </w:pPr>
                  <w:r w:rsidRPr="001F2A91">
                    <w:rPr>
                      <w:rFonts w:ascii="Arial" w:eastAsia="Times New Roman" w:hAnsi="Arial" w:cs="Arial"/>
                      <w:sz w:val="18"/>
                      <w:szCs w:val="18"/>
                      <w:lang w:val="en-GB" w:eastAsia="en-GB"/>
                    </w:rPr>
                    <w:t>basic skills training and</w:t>
                  </w:r>
                </w:p>
                <w:p w14:paraId="46870E98" w14:textId="77777777" w:rsidR="007D60FC" w:rsidRPr="001F2A91" w:rsidRDefault="007D60FC" w:rsidP="007D60FC">
                  <w:pPr>
                    <w:numPr>
                      <w:ilvl w:val="2"/>
                      <w:numId w:val="17"/>
                    </w:numPr>
                    <w:tabs>
                      <w:tab w:val="left" w:pos="2400"/>
                    </w:tabs>
                    <w:spacing w:after="90"/>
                    <w:ind w:right="-20"/>
                    <w:rPr>
                      <w:rFonts w:ascii="Arial" w:eastAsia="Times New Roman" w:hAnsi="Arial" w:cs="Arial"/>
                      <w:sz w:val="18"/>
                      <w:szCs w:val="18"/>
                      <w:lang w:val="en-GB" w:eastAsia="en-GB"/>
                    </w:rPr>
                  </w:pPr>
                  <w:proofErr w:type="spellStart"/>
                  <w:r w:rsidRPr="001F2A91">
                    <w:rPr>
                      <w:rFonts w:ascii="Arial" w:eastAsia="Times New Roman" w:hAnsi="Arial" w:cs="Arial"/>
                      <w:sz w:val="18"/>
                      <w:szCs w:val="18"/>
                      <w:lang w:val="en-GB" w:eastAsia="en-GB"/>
                    </w:rPr>
                    <w:t>on site</w:t>
                  </w:r>
                  <w:proofErr w:type="spellEnd"/>
                  <w:r w:rsidRPr="001F2A91">
                    <w:rPr>
                      <w:rFonts w:ascii="Arial" w:eastAsia="Times New Roman" w:hAnsi="Arial" w:cs="Arial"/>
                      <w:sz w:val="18"/>
                      <w:szCs w:val="18"/>
                      <w:lang w:val="en-GB" w:eastAsia="en-GB"/>
                    </w:rPr>
                    <w:t xml:space="preserve"> training provision/ facilities.</w:t>
                  </w:r>
                </w:p>
                <w:p w14:paraId="4255CB6F" w14:textId="77777777" w:rsidR="007D60FC" w:rsidRPr="001F2A91" w:rsidRDefault="007D60FC" w:rsidP="004F1CE9">
                  <w:pPr>
                    <w:tabs>
                      <w:tab w:val="left" w:pos="2400"/>
                    </w:tabs>
                    <w:spacing w:after="90"/>
                    <w:ind w:right="-20"/>
                    <w:rPr>
                      <w:rFonts w:ascii="Arial" w:eastAsia="Times New Roman" w:hAnsi="Arial" w:cs="Arial"/>
                      <w:sz w:val="18"/>
                      <w:lang w:val="en-GB" w:eastAsia="en-GB"/>
                    </w:rPr>
                  </w:pPr>
                </w:p>
              </w:tc>
            </w:tr>
            <w:tr w:rsidR="00966C3B" w:rsidRPr="007D60FC" w14:paraId="0AA1FFB9" w14:textId="77777777" w:rsidTr="002D34F7">
              <w:trPr>
                <w:trHeight w:val="314"/>
              </w:trPr>
              <w:tc>
                <w:tcPr>
                  <w:tcW w:w="794" w:type="pct"/>
                </w:tcPr>
                <w:p w14:paraId="5F0D8AD8" w14:textId="015AE4F8" w:rsidR="00966C3B" w:rsidRDefault="00966C3B" w:rsidP="00ED2B34">
                  <w:pPr>
                    <w:tabs>
                      <w:tab w:val="left" w:pos="1242"/>
                      <w:tab w:val="left" w:pos="1404"/>
                      <w:tab w:val="left" w:pos="1602"/>
                    </w:tabs>
                    <w:spacing w:before="11" w:line="352" w:lineRule="auto"/>
                    <w:ind w:right="-18" w:hanging="108"/>
                    <w:jc w:val="right"/>
                    <w:rPr>
                      <w:rFonts w:ascii="Arial" w:eastAsia="Times New Roman" w:hAnsi="Arial" w:cs="Arial"/>
                      <w:sz w:val="18"/>
                      <w:lang w:eastAsia="en-GB"/>
                    </w:rPr>
                  </w:pPr>
                  <w:r>
                    <w:rPr>
                      <w:rFonts w:ascii="Arial" w:eastAsia="Times New Roman" w:hAnsi="Arial" w:cs="Arial"/>
                      <w:sz w:val="18"/>
                      <w:lang w:eastAsia="en-GB"/>
                    </w:rPr>
                    <w:t>Z3</w:t>
                  </w:r>
                  <w:r w:rsidR="004E03A1">
                    <w:rPr>
                      <w:rFonts w:ascii="Arial" w:eastAsia="Times New Roman" w:hAnsi="Arial" w:cs="Arial"/>
                      <w:sz w:val="18"/>
                      <w:lang w:eastAsia="en-GB"/>
                    </w:rPr>
                    <w:t>5</w:t>
                  </w:r>
                </w:p>
              </w:tc>
              <w:tc>
                <w:tcPr>
                  <w:tcW w:w="152" w:type="pct"/>
                </w:tcPr>
                <w:p w14:paraId="25946566" w14:textId="77777777" w:rsidR="00966C3B" w:rsidRPr="007D60FC" w:rsidRDefault="00966C3B" w:rsidP="00ED2B34">
                  <w:pPr>
                    <w:tabs>
                      <w:tab w:val="left" w:pos="1242"/>
                      <w:tab w:val="left" w:pos="1404"/>
                      <w:tab w:val="left" w:pos="1602"/>
                    </w:tabs>
                    <w:spacing w:before="11" w:line="352" w:lineRule="auto"/>
                    <w:ind w:right="-18" w:hanging="108"/>
                    <w:jc w:val="right"/>
                    <w:rPr>
                      <w:rFonts w:ascii="Arial" w:eastAsia="Times New Roman" w:hAnsi="Arial" w:cs="Arial"/>
                      <w:sz w:val="18"/>
                      <w:lang w:eastAsia="en-GB"/>
                    </w:rPr>
                  </w:pPr>
                </w:p>
              </w:tc>
              <w:tc>
                <w:tcPr>
                  <w:tcW w:w="4054" w:type="pct"/>
                </w:tcPr>
                <w:p w14:paraId="418982D1" w14:textId="4E8E992A" w:rsidR="00966C3B" w:rsidRPr="001F2A91" w:rsidRDefault="00966C3B" w:rsidP="00966C3B">
                  <w:pPr>
                    <w:tabs>
                      <w:tab w:val="left" w:pos="2400"/>
                    </w:tabs>
                    <w:spacing w:after="90"/>
                    <w:ind w:right="-20"/>
                    <w:rPr>
                      <w:rFonts w:ascii="Arial" w:eastAsia="Times New Roman" w:hAnsi="Arial" w:cs="Arial"/>
                      <w:b/>
                      <w:sz w:val="18"/>
                      <w:lang w:val="en-GB" w:eastAsia="en-GB"/>
                    </w:rPr>
                  </w:pPr>
                  <w:r w:rsidRPr="001F2A91">
                    <w:rPr>
                      <w:rFonts w:ascii="Arial" w:eastAsia="Times New Roman" w:hAnsi="Arial" w:cs="Arial"/>
                      <w:b/>
                      <w:sz w:val="18"/>
                      <w:lang w:val="en-GB" w:eastAsia="en-GB"/>
                    </w:rPr>
                    <w:t>Change of Control</w:t>
                  </w:r>
                </w:p>
                <w:p w14:paraId="38443D11" w14:textId="270FFE9F" w:rsidR="00966C3B" w:rsidRPr="001F2A91" w:rsidRDefault="00966C3B" w:rsidP="00966C3B">
                  <w:pPr>
                    <w:tabs>
                      <w:tab w:val="left" w:pos="2400"/>
                    </w:tabs>
                    <w:spacing w:after="90"/>
                    <w:ind w:right="-20"/>
                    <w:rPr>
                      <w:rFonts w:ascii="Arial" w:eastAsia="Times New Roman" w:hAnsi="Arial" w:cs="Arial"/>
                      <w:sz w:val="18"/>
                      <w:lang w:val="en-GB" w:eastAsia="en-GB"/>
                    </w:rPr>
                  </w:pPr>
                  <w:r>
                    <w:rPr>
                      <w:rFonts w:ascii="Arial" w:eastAsia="Times New Roman" w:hAnsi="Arial" w:cs="Arial"/>
                      <w:sz w:val="18"/>
                      <w:lang w:val="en-GB" w:eastAsia="en-GB"/>
                    </w:rPr>
                    <w:t>3</w:t>
                  </w:r>
                  <w:r w:rsidR="004E03A1">
                    <w:rPr>
                      <w:rFonts w:ascii="Arial" w:eastAsia="Times New Roman" w:hAnsi="Arial" w:cs="Arial"/>
                      <w:sz w:val="18"/>
                      <w:lang w:val="en-GB" w:eastAsia="en-GB"/>
                    </w:rPr>
                    <w:t>5</w:t>
                  </w:r>
                  <w:r w:rsidRPr="001F2A91">
                    <w:rPr>
                      <w:rFonts w:ascii="Arial" w:eastAsia="Times New Roman" w:hAnsi="Arial" w:cs="Arial"/>
                      <w:sz w:val="18"/>
                      <w:lang w:val="en-GB" w:eastAsia="en-GB"/>
                    </w:rPr>
                    <w:t xml:space="preserve">.1 The </w:t>
                  </w:r>
                  <w:r w:rsidRPr="001F2A91">
                    <w:rPr>
                      <w:rFonts w:ascii="Arial" w:eastAsia="Times New Roman" w:hAnsi="Arial" w:cs="Arial"/>
                      <w:i/>
                      <w:sz w:val="18"/>
                      <w:lang w:val="en-GB" w:eastAsia="en-GB"/>
                    </w:rPr>
                    <w:t xml:space="preserve">Consultant </w:t>
                  </w:r>
                  <w:r w:rsidRPr="001F2A91">
                    <w:rPr>
                      <w:rFonts w:ascii="Arial" w:eastAsia="Times New Roman" w:hAnsi="Arial" w:cs="Arial"/>
                      <w:sz w:val="18"/>
                      <w:lang w:val="en-GB" w:eastAsia="en-GB"/>
                    </w:rPr>
                    <w:t xml:space="preserve">notifies the </w:t>
                  </w:r>
                  <w:r w:rsidRPr="001F2A91">
                    <w:rPr>
                      <w:rFonts w:ascii="Arial" w:eastAsia="Times New Roman" w:hAnsi="Arial" w:cs="Arial"/>
                      <w:i/>
                      <w:sz w:val="18"/>
                      <w:lang w:val="en-GB" w:eastAsia="en-GB"/>
                    </w:rPr>
                    <w:t>Client</w:t>
                  </w:r>
                  <w:r w:rsidRPr="001F2A91">
                    <w:rPr>
                      <w:rFonts w:ascii="Arial" w:eastAsia="Times New Roman" w:hAnsi="Arial" w:cs="Arial"/>
                      <w:sz w:val="18"/>
                      <w:lang w:val="en-GB" w:eastAsia="en-GB"/>
                    </w:rPr>
                    <w:t xml:space="preserve"> and the </w:t>
                  </w:r>
                  <w:r w:rsidRPr="001F2A91">
                    <w:rPr>
                      <w:rFonts w:ascii="Arial" w:eastAsia="Times New Roman" w:hAnsi="Arial" w:cs="Arial"/>
                      <w:i/>
                      <w:sz w:val="18"/>
                      <w:lang w:val="en-GB" w:eastAsia="en-GB"/>
                    </w:rPr>
                    <w:t>Service Manager</w:t>
                  </w:r>
                  <w:r w:rsidRPr="001F2A91">
                    <w:rPr>
                      <w:rFonts w:ascii="Arial" w:eastAsia="Times New Roman" w:hAnsi="Arial" w:cs="Arial"/>
                      <w:sz w:val="18"/>
                      <w:lang w:val="en-GB" w:eastAsia="en-GB"/>
                    </w:rPr>
                    <w:t xml:space="preserve"> immediately in writing and as soon as the </w:t>
                  </w:r>
                  <w:proofErr w:type="gramStart"/>
                  <w:r w:rsidRPr="001F2A91">
                    <w:rPr>
                      <w:rFonts w:ascii="Arial" w:eastAsia="Times New Roman" w:hAnsi="Arial" w:cs="Arial"/>
                      <w:i/>
                      <w:sz w:val="18"/>
                      <w:lang w:val="en-GB" w:eastAsia="en-GB"/>
                    </w:rPr>
                    <w:t xml:space="preserve">Consultant </w:t>
                  </w:r>
                  <w:r w:rsidRPr="001F2A91">
                    <w:rPr>
                      <w:rFonts w:ascii="Arial" w:eastAsia="Times New Roman" w:hAnsi="Arial" w:cs="Arial"/>
                      <w:sz w:val="18"/>
                      <w:lang w:val="en-GB" w:eastAsia="en-GB"/>
                    </w:rPr>
                    <w:t xml:space="preserve"> is</w:t>
                  </w:r>
                  <w:proofErr w:type="gramEnd"/>
                  <w:r w:rsidRPr="001F2A91">
                    <w:rPr>
                      <w:rFonts w:ascii="Arial" w:eastAsia="Times New Roman" w:hAnsi="Arial" w:cs="Arial"/>
                      <w:sz w:val="18"/>
                      <w:lang w:val="en-GB" w:eastAsia="en-GB"/>
                    </w:rPr>
                    <w:t xml:space="preserve"> aware (or ought reasonably to be aware) that it is anticipating, undergoing, undergoes or has undergone a Change of Control and provided such notification does not contravene any Law. The </w:t>
                  </w:r>
                  <w:r w:rsidRPr="001F2A91">
                    <w:rPr>
                      <w:rFonts w:ascii="Arial" w:eastAsia="Times New Roman" w:hAnsi="Arial" w:cs="Arial"/>
                      <w:i/>
                      <w:sz w:val="18"/>
                      <w:lang w:val="en-GB" w:eastAsia="en-GB"/>
                    </w:rPr>
                    <w:t>Consultant</w:t>
                  </w:r>
                  <w:r w:rsidRPr="001F2A91">
                    <w:rPr>
                      <w:rFonts w:ascii="Arial" w:eastAsia="Times New Roman" w:hAnsi="Arial" w:cs="Arial"/>
                      <w:sz w:val="18"/>
                      <w:lang w:val="en-GB" w:eastAsia="en-GB"/>
                    </w:rPr>
                    <w:t xml:space="preserve"> ensures that any notification sets out full details of the Change of Control including the circumstances suggesting and/or explaining the Change of Control.</w:t>
                  </w:r>
                </w:p>
                <w:p w14:paraId="2CE787AC" w14:textId="77777777" w:rsidR="00966C3B" w:rsidRPr="001F2A91" w:rsidRDefault="00966C3B" w:rsidP="00966C3B">
                  <w:pPr>
                    <w:tabs>
                      <w:tab w:val="left" w:pos="2400"/>
                    </w:tabs>
                    <w:spacing w:after="90"/>
                    <w:ind w:right="-20"/>
                    <w:rPr>
                      <w:rFonts w:ascii="Arial" w:eastAsia="Times New Roman" w:hAnsi="Arial" w:cs="Arial"/>
                      <w:sz w:val="18"/>
                      <w:lang w:val="en-GB" w:eastAsia="en-GB"/>
                    </w:rPr>
                  </w:pPr>
                </w:p>
                <w:p w14:paraId="494CAACC" w14:textId="65011F23" w:rsidR="00966C3B" w:rsidRPr="001F2A91" w:rsidRDefault="005E7D75" w:rsidP="00966C3B">
                  <w:pPr>
                    <w:tabs>
                      <w:tab w:val="left" w:pos="2400"/>
                    </w:tabs>
                    <w:spacing w:after="90"/>
                    <w:ind w:right="-20"/>
                    <w:rPr>
                      <w:rFonts w:ascii="Arial" w:eastAsia="Times New Roman" w:hAnsi="Arial" w:cs="Arial"/>
                      <w:sz w:val="18"/>
                      <w:lang w:val="en-GB" w:eastAsia="en-GB"/>
                    </w:rPr>
                  </w:pPr>
                  <w:r>
                    <w:rPr>
                      <w:rFonts w:ascii="Arial" w:eastAsia="Times New Roman" w:hAnsi="Arial" w:cs="Arial"/>
                      <w:sz w:val="18"/>
                      <w:lang w:val="en-GB" w:eastAsia="en-GB"/>
                    </w:rPr>
                    <w:t>3</w:t>
                  </w:r>
                  <w:r w:rsidR="004E03A1">
                    <w:rPr>
                      <w:rFonts w:ascii="Arial" w:eastAsia="Times New Roman" w:hAnsi="Arial" w:cs="Arial"/>
                      <w:sz w:val="18"/>
                      <w:lang w:val="en-GB" w:eastAsia="en-GB"/>
                    </w:rPr>
                    <w:t>5</w:t>
                  </w:r>
                  <w:r>
                    <w:rPr>
                      <w:rFonts w:ascii="Arial" w:eastAsia="Times New Roman" w:hAnsi="Arial" w:cs="Arial"/>
                      <w:sz w:val="18"/>
                      <w:lang w:val="en-GB" w:eastAsia="en-GB"/>
                    </w:rPr>
                    <w:t>.2</w:t>
                  </w:r>
                  <w:r w:rsidR="00966C3B" w:rsidRPr="001F2A91">
                    <w:rPr>
                      <w:rFonts w:ascii="Arial" w:eastAsia="Times New Roman" w:hAnsi="Arial" w:cs="Arial"/>
                      <w:sz w:val="18"/>
                      <w:lang w:val="en-GB" w:eastAsia="en-GB"/>
                    </w:rPr>
                    <w:t xml:space="preserve"> The </w:t>
                  </w:r>
                  <w:r w:rsidR="00966C3B" w:rsidRPr="001F2A91">
                    <w:rPr>
                      <w:rFonts w:ascii="Arial" w:eastAsia="Times New Roman" w:hAnsi="Arial" w:cs="Arial"/>
                      <w:i/>
                      <w:sz w:val="18"/>
                      <w:lang w:val="en-GB" w:eastAsia="en-GB"/>
                    </w:rPr>
                    <w:t xml:space="preserve">Client </w:t>
                  </w:r>
                  <w:r w:rsidR="00966C3B" w:rsidRPr="001F2A91">
                    <w:rPr>
                      <w:rFonts w:ascii="Arial" w:eastAsia="Times New Roman" w:hAnsi="Arial" w:cs="Arial"/>
                      <w:sz w:val="18"/>
                      <w:lang w:val="en-GB" w:eastAsia="en-GB"/>
                    </w:rPr>
                    <w:t xml:space="preserve">may terminate the </w:t>
                  </w:r>
                  <w:r w:rsidR="00966C3B" w:rsidRPr="001F2A91">
                    <w:rPr>
                      <w:rFonts w:ascii="Arial" w:eastAsia="Times New Roman" w:hAnsi="Arial" w:cs="Arial"/>
                      <w:i/>
                      <w:sz w:val="18"/>
                      <w:lang w:val="en-GB" w:eastAsia="en-GB"/>
                    </w:rPr>
                    <w:t xml:space="preserve">Consultant’s </w:t>
                  </w:r>
                  <w:r w:rsidR="00966C3B" w:rsidRPr="001F2A91">
                    <w:rPr>
                      <w:rFonts w:ascii="Arial" w:eastAsia="Times New Roman" w:hAnsi="Arial" w:cs="Arial"/>
                      <w:sz w:val="18"/>
                      <w:lang w:val="en-GB" w:eastAsia="en-GB"/>
                    </w:rPr>
                    <w:t>obligation to Provide the Service (which shall take effect as termination under reason R11</w:t>
                  </w:r>
                  <w:r w:rsidR="00A2241D">
                    <w:rPr>
                      <w:rFonts w:ascii="Arial" w:eastAsia="Times New Roman" w:hAnsi="Arial" w:cs="Arial"/>
                      <w:sz w:val="18"/>
                      <w:lang w:val="en-GB" w:eastAsia="en-GB"/>
                    </w:rPr>
                    <w:t xml:space="preserve"> (see clause 91.2)</w:t>
                  </w:r>
                  <w:r w:rsidR="00966C3B" w:rsidRPr="001F2A91">
                    <w:rPr>
                      <w:rFonts w:ascii="Arial" w:eastAsia="Times New Roman" w:hAnsi="Arial" w:cs="Arial"/>
                      <w:sz w:val="18"/>
                      <w:lang w:val="en-GB" w:eastAsia="en-GB"/>
                    </w:rPr>
                    <w:t>) within six months from</w:t>
                  </w:r>
                </w:p>
                <w:p w14:paraId="6B8372CE" w14:textId="77777777" w:rsidR="00966C3B" w:rsidRPr="001F2A91" w:rsidRDefault="00966C3B" w:rsidP="00966C3B">
                  <w:pPr>
                    <w:numPr>
                      <w:ilvl w:val="0"/>
                      <w:numId w:val="18"/>
                    </w:numPr>
                    <w:tabs>
                      <w:tab w:val="left" w:pos="2400"/>
                    </w:tabs>
                    <w:spacing w:after="90"/>
                    <w:ind w:right="-20"/>
                    <w:rPr>
                      <w:rFonts w:ascii="Arial" w:eastAsia="Times New Roman" w:hAnsi="Arial" w:cs="Arial"/>
                      <w:sz w:val="18"/>
                      <w:lang w:val="en-GB" w:eastAsia="en-GB"/>
                    </w:rPr>
                  </w:pPr>
                  <w:r w:rsidRPr="001F2A91">
                    <w:rPr>
                      <w:rFonts w:ascii="Arial" w:eastAsia="Times New Roman" w:hAnsi="Arial" w:cs="Arial"/>
                      <w:sz w:val="18"/>
                      <w:lang w:val="en-GB" w:eastAsia="en-GB"/>
                    </w:rPr>
                    <w:t>being notified in writing that a Change of Control is anticipated or is in contemplation or has occurred; or</w:t>
                  </w:r>
                </w:p>
                <w:p w14:paraId="7E54AEF3" w14:textId="77777777" w:rsidR="00966C3B" w:rsidRPr="001F2A91" w:rsidRDefault="00966C3B" w:rsidP="00966C3B">
                  <w:pPr>
                    <w:numPr>
                      <w:ilvl w:val="0"/>
                      <w:numId w:val="18"/>
                    </w:numPr>
                    <w:tabs>
                      <w:tab w:val="left" w:pos="2400"/>
                    </w:tabs>
                    <w:spacing w:after="90"/>
                    <w:ind w:right="-20"/>
                    <w:rPr>
                      <w:rFonts w:ascii="Arial" w:eastAsia="Times New Roman" w:hAnsi="Arial" w:cs="Arial"/>
                      <w:sz w:val="18"/>
                      <w:lang w:val="en-GB" w:eastAsia="en-GB"/>
                    </w:rPr>
                  </w:pPr>
                  <w:r w:rsidRPr="001F2A91">
                    <w:rPr>
                      <w:rFonts w:ascii="Arial" w:eastAsia="Times New Roman" w:hAnsi="Arial" w:cs="Arial"/>
                      <w:sz w:val="18"/>
                      <w:lang w:val="en-GB" w:eastAsia="en-GB"/>
                    </w:rPr>
                    <w:lastRenderedPageBreak/>
                    <w:t xml:space="preserve">where no notification has been made, the date that the </w:t>
                  </w:r>
                  <w:r w:rsidRPr="001F2A91">
                    <w:rPr>
                      <w:rFonts w:ascii="Arial" w:eastAsia="Times New Roman" w:hAnsi="Arial" w:cs="Arial"/>
                      <w:i/>
                      <w:sz w:val="18"/>
                      <w:lang w:val="en-GB" w:eastAsia="en-GB"/>
                    </w:rPr>
                    <w:t>Client</w:t>
                  </w:r>
                  <w:r w:rsidRPr="001F2A91">
                    <w:rPr>
                      <w:rFonts w:ascii="Arial" w:eastAsia="Times New Roman" w:hAnsi="Arial" w:cs="Arial"/>
                      <w:sz w:val="18"/>
                      <w:lang w:val="en-GB" w:eastAsia="en-GB"/>
                    </w:rPr>
                    <w:t xml:space="preserve"> becomes aware that a Change of Control is anticipated or is in contemplation or has </w:t>
                  </w:r>
                  <w:proofErr w:type="gramStart"/>
                  <w:r w:rsidRPr="001F2A91">
                    <w:rPr>
                      <w:rFonts w:ascii="Arial" w:eastAsia="Times New Roman" w:hAnsi="Arial" w:cs="Arial"/>
                      <w:sz w:val="18"/>
                      <w:lang w:val="en-GB" w:eastAsia="en-GB"/>
                    </w:rPr>
                    <w:t>occurred, but</w:t>
                  </w:r>
                  <w:proofErr w:type="gramEnd"/>
                  <w:r w:rsidRPr="001F2A91">
                    <w:rPr>
                      <w:rFonts w:ascii="Arial" w:eastAsia="Times New Roman" w:hAnsi="Arial" w:cs="Arial"/>
                      <w:sz w:val="18"/>
                      <w:lang w:val="en-GB" w:eastAsia="en-GB"/>
                    </w:rPr>
                    <w:t xml:space="preserve"> shall not be permitted to terminate where an approval was granted prior to the Change of Control.</w:t>
                  </w:r>
                </w:p>
                <w:p w14:paraId="4902C73B" w14:textId="77777777" w:rsidR="00966C3B" w:rsidRPr="00966C3B" w:rsidRDefault="00966C3B" w:rsidP="007D60FC">
                  <w:pPr>
                    <w:tabs>
                      <w:tab w:val="left" w:pos="2400"/>
                    </w:tabs>
                    <w:spacing w:after="90"/>
                    <w:ind w:right="-20"/>
                    <w:rPr>
                      <w:rFonts w:ascii="Arial" w:eastAsia="Times New Roman" w:hAnsi="Arial" w:cs="Arial"/>
                      <w:b/>
                      <w:sz w:val="18"/>
                      <w:lang w:val="en-GB" w:eastAsia="en-GB"/>
                    </w:rPr>
                  </w:pPr>
                </w:p>
              </w:tc>
            </w:tr>
            <w:tr w:rsidR="00A2241D" w:rsidRPr="00A2241D" w14:paraId="70BF0D1F" w14:textId="77777777" w:rsidTr="001F2A91">
              <w:trPr>
                <w:trHeight w:val="2678"/>
              </w:trPr>
              <w:tc>
                <w:tcPr>
                  <w:tcW w:w="794" w:type="pct"/>
                </w:tcPr>
                <w:p w14:paraId="37643D54" w14:textId="06734DF3" w:rsidR="00A2241D" w:rsidRPr="00A2241D" w:rsidRDefault="00A2241D" w:rsidP="00ED2B34">
                  <w:pPr>
                    <w:tabs>
                      <w:tab w:val="left" w:pos="1242"/>
                      <w:tab w:val="left" w:pos="1404"/>
                      <w:tab w:val="left" w:pos="1602"/>
                    </w:tabs>
                    <w:spacing w:before="11" w:line="352" w:lineRule="auto"/>
                    <w:ind w:right="-18" w:hanging="108"/>
                    <w:jc w:val="right"/>
                    <w:rPr>
                      <w:rFonts w:ascii="Arial" w:eastAsia="Times New Roman" w:hAnsi="Arial" w:cs="Arial"/>
                      <w:sz w:val="18"/>
                      <w:lang w:eastAsia="en-GB"/>
                    </w:rPr>
                  </w:pPr>
                  <w:r>
                    <w:rPr>
                      <w:rFonts w:ascii="Arial" w:eastAsia="Times New Roman" w:hAnsi="Arial" w:cs="Arial"/>
                      <w:sz w:val="18"/>
                      <w:lang w:eastAsia="en-GB"/>
                    </w:rPr>
                    <w:lastRenderedPageBreak/>
                    <w:t>Z3</w:t>
                  </w:r>
                  <w:r w:rsidR="004E03A1">
                    <w:rPr>
                      <w:rFonts w:ascii="Arial" w:eastAsia="Times New Roman" w:hAnsi="Arial" w:cs="Arial"/>
                      <w:sz w:val="18"/>
                      <w:lang w:eastAsia="en-GB"/>
                    </w:rPr>
                    <w:t>6</w:t>
                  </w:r>
                </w:p>
              </w:tc>
              <w:tc>
                <w:tcPr>
                  <w:tcW w:w="152" w:type="pct"/>
                </w:tcPr>
                <w:p w14:paraId="1B9182E1" w14:textId="77777777" w:rsidR="00A2241D" w:rsidRPr="00711E61" w:rsidRDefault="00A2241D" w:rsidP="00ED2B34">
                  <w:pPr>
                    <w:tabs>
                      <w:tab w:val="left" w:pos="1242"/>
                      <w:tab w:val="left" w:pos="1404"/>
                      <w:tab w:val="left" w:pos="1602"/>
                    </w:tabs>
                    <w:spacing w:before="11" w:line="352" w:lineRule="auto"/>
                    <w:ind w:right="-18" w:hanging="108"/>
                    <w:jc w:val="right"/>
                    <w:rPr>
                      <w:rFonts w:ascii="Arial" w:eastAsia="Times New Roman" w:hAnsi="Arial" w:cs="Arial"/>
                      <w:sz w:val="18"/>
                      <w:lang w:eastAsia="en-GB"/>
                    </w:rPr>
                  </w:pPr>
                </w:p>
              </w:tc>
              <w:tc>
                <w:tcPr>
                  <w:tcW w:w="4054" w:type="pct"/>
                </w:tcPr>
                <w:p w14:paraId="377AFE8B" w14:textId="7DE6FC05" w:rsidR="00A2241D" w:rsidRPr="001F2A91" w:rsidRDefault="00A2241D" w:rsidP="00A2241D">
                  <w:pPr>
                    <w:tabs>
                      <w:tab w:val="left" w:pos="2400"/>
                    </w:tabs>
                    <w:spacing w:after="90"/>
                    <w:ind w:right="-20"/>
                    <w:rPr>
                      <w:rFonts w:ascii="Arial" w:eastAsia="Times New Roman" w:hAnsi="Arial" w:cs="Arial"/>
                      <w:b/>
                      <w:sz w:val="18"/>
                      <w:lang w:val="en-GB" w:eastAsia="en-GB"/>
                    </w:rPr>
                  </w:pPr>
                  <w:r w:rsidRPr="001F2A91">
                    <w:rPr>
                      <w:rFonts w:ascii="Arial" w:eastAsia="Times New Roman" w:hAnsi="Arial" w:cs="Arial"/>
                      <w:b/>
                      <w:sz w:val="18"/>
                      <w:lang w:val="en-GB" w:eastAsia="en-GB"/>
                    </w:rPr>
                    <w:t>Financial Standing</w:t>
                  </w:r>
                </w:p>
                <w:p w14:paraId="3E77DE8F" w14:textId="1DB4B4CD" w:rsidR="00A2241D" w:rsidRPr="001F2A91" w:rsidRDefault="00A2241D" w:rsidP="00A2241D">
                  <w:pPr>
                    <w:tabs>
                      <w:tab w:val="left" w:pos="2400"/>
                    </w:tabs>
                    <w:spacing w:after="90"/>
                    <w:ind w:right="-20"/>
                    <w:rPr>
                      <w:rFonts w:ascii="Arial" w:eastAsia="Times New Roman" w:hAnsi="Arial" w:cs="Arial"/>
                      <w:sz w:val="18"/>
                      <w:lang w:val="en-GB" w:eastAsia="en-GB"/>
                    </w:rPr>
                  </w:pPr>
                  <w:r>
                    <w:rPr>
                      <w:rFonts w:ascii="Arial" w:eastAsia="Times New Roman" w:hAnsi="Arial" w:cs="Arial"/>
                      <w:sz w:val="18"/>
                      <w:lang w:val="en-GB" w:eastAsia="en-GB"/>
                    </w:rPr>
                    <w:t>T</w:t>
                  </w:r>
                  <w:r w:rsidRPr="001F2A91">
                    <w:rPr>
                      <w:rFonts w:ascii="Arial" w:eastAsia="Times New Roman" w:hAnsi="Arial" w:cs="Arial"/>
                      <w:sz w:val="18"/>
                      <w:lang w:val="en-GB" w:eastAsia="en-GB"/>
                    </w:rPr>
                    <w:t xml:space="preserve">he </w:t>
                  </w:r>
                  <w:r w:rsidRPr="001F2A91">
                    <w:rPr>
                      <w:rFonts w:ascii="Arial" w:eastAsia="Times New Roman" w:hAnsi="Arial" w:cs="Arial"/>
                      <w:i/>
                      <w:sz w:val="18"/>
                      <w:lang w:val="en-GB" w:eastAsia="en-GB"/>
                    </w:rPr>
                    <w:t xml:space="preserve">Client </w:t>
                  </w:r>
                  <w:r w:rsidRPr="001F2A91">
                    <w:rPr>
                      <w:rFonts w:ascii="Arial" w:eastAsia="Times New Roman" w:hAnsi="Arial" w:cs="Arial"/>
                      <w:sz w:val="18"/>
                      <w:lang w:val="en-GB" w:eastAsia="en-GB"/>
                    </w:rPr>
                    <w:t xml:space="preserve">may terminate the </w:t>
                  </w:r>
                  <w:r w:rsidRPr="001F2A91">
                    <w:rPr>
                      <w:rFonts w:ascii="Arial" w:eastAsia="Times New Roman" w:hAnsi="Arial" w:cs="Arial"/>
                      <w:i/>
                      <w:sz w:val="18"/>
                      <w:lang w:val="en-GB" w:eastAsia="en-GB"/>
                    </w:rPr>
                    <w:t>Consultant’s</w:t>
                  </w:r>
                  <w:r w:rsidRPr="001F2A91">
                    <w:rPr>
                      <w:rFonts w:ascii="Arial" w:eastAsia="Times New Roman" w:hAnsi="Arial" w:cs="Arial"/>
                      <w:sz w:val="18"/>
                      <w:lang w:val="en-GB" w:eastAsia="en-GB"/>
                    </w:rPr>
                    <w:t xml:space="preserve"> obligation to Provide the Service (which shall take effect as termination under reason R11</w:t>
                  </w:r>
                  <w:r>
                    <w:rPr>
                      <w:rFonts w:ascii="Arial" w:eastAsia="Times New Roman" w:hAnsi="Arial" w:cs="Arial"/>
                      <w:sz w:val="18"/>
                      <w:lang w:val="en-GB" w:eastAsia="en-GB"/>
                    </w:rPr>
                    <w:t xml:space="preserve"> (see clause 91.2)</w:t>
                  </w:r>
                  <w:r w:rsidRPr="001F2A91">
                    <w:rPr>
                      <w:rFonts w:ascii="Arial" w:eastAsia="Times New Roman" w:hAnsi="Arial" w:cs="Arial"/>
                      <w:sz w:val="18"/>
                      <w:lang w:val="en-GB" w:eastAsia="en-GB"/>
                    </w:rPr>
                    <w:t xml:space="preserve">) where in the reasonable opinion of the </w:t>
                  </w:r>
                  <w:r w:rsidRPr="001F2A91">
                    <w:rPr>
                      <w:rFonts w:ascii="Arial" w:eastAsia="Times New Roman" w:hAnsi="Arial" w:cs="Arial"/>
                      <w:i/>
                      <w:sz w:val="18"/>
                      <w:lang w:val="en-GB" w:eastAsia="en-GB"/>
                    </w:rPr>
                    <w:t>Client</w:t>
                  </w:r>
                  <w:r w:rsidRPr="001F2A91">
                    <w:rPr>
                      <w:rFonts w:ascii="Arial" w:eastAsia="Times New Roman" w:hAnsi="Arial" w:cs="Arial"/>
                      <w:sz w:val="18"/>
                      <w:lang w:val="en-GB" w:eastAsia="en-GB"/>
                    </w:rPr>
                    <w:t xml:space="preserve"> there is a material detrimental change in the financial standing and/or the credit rating of the </w:t>
                  </w:r>
                  <w:r w:rsidRPr="001F2A91">
                    <w:rPr>
                      <w:rFonts w:ascii="Arial" w:eastAsia="Times New Roman" w:hAnsi="Arial" w:cs="Arial"/>
                      <w:i/>
                      <w:sz w:val="18"/>
                      <w:lang w:val="en-GB" w:eastAsia="en-GB"/>
                    </w:rPr>
                    <w:t>Consultant</w:t>
                  </w:r>
                  <w:r w:rsidRPr="001F2A91">
                    <w:rPr>
                      <w:rFonts w:ascii="Arial" w:eastAsia="Times New Roman" w:hAnsi="Arial" w:cs="Arial"/>
                      <w:sz w:val="18"/>
                      <w:lang w:val="en-GB" w:eastAsia="en-GB"/>
                    </w:rPr>
                    <w:t xml:space="preserve"> which:</w:t>
                  </w:r>
                </w:p>
                <w:p w14:paraId="17A1F296" w14:textId="77777777" w:rsidR="00A2241D" w:rsidRPr="001F2A91" w:rsidRDefault="00A2241D" w:rsidP="00A2241D">
                  <w:pPr>
                    <w:numPr>
                      <w:ilvl w:val="0"/>
                      <w:numId w:val="19"/>
                    </w:numPr>
                    <w:tabs>
                      <w:tab w:val="left" w:pos="2400"/>
                    </w:tabs>
                    <w:spacing w:after="90"/>
                    <w:ind w:right="-20"/>
                    <w:rPr>
                      <w:rFonts w:ascii="Arial" w:eastAsia="Times New Roman" w:hAnsi="Arial" w:cs="Arial"/>
                      <w:sz w:val="18"/>
                      <w:lang w:val="en-GB" w:eastAsia="en-GB"/>
                    </w:rPr>
                  </w:pPr>
                  <w:r w:rsidRPr="001F2A91">
                    <w:rPr>
                      <w:rFonts w:ascii="Arial" w:eastAsia="Times New Roman" w:hAnsi="Arial" w:cs="Arial"/>
                      <w:sz w:val="18"/>
                      <w:lang w:val="en-GB" w:eastAsia="en-GB"/>
                    </w:rPr>
                    <w:t xml:space="preserve">adversely impacts on the </w:t>
                  </w:r>
                  <w:r w:rsidRPr="001F2A91">
                    <w:rPr>
                      <w:rFonts w:ascii="Arial" w:eastAsia="Times New Roman" w:hAnsi="Arial" w:cs="Arial"/>
                      <w:i/>
                      <w:sz w:val="18"/>
                      <w:lang w:val="en-GB" w:eastAsia="en-GB"/>
                    </w:rPr>
                    <w:t>Consultant’s</w:t>
                  </w:r>
                  <w:r w:rsidRPr="001F2A91">
                    <w:rPr>
                      <w:rFonts w:ascii="Arial" w:eastAsia="Times New Roman" w:hAnsi="Arial" w:cs="Arial"/>
                      <w:sz w:val="18"/>
                      <w:lang w:val="en-GB" w:eastAsia="en-GB"/>
                    </w:rPr>
                    <w:t xml:space="preserve"> ability to perform its obligations under this contract; or</w:t>
                  </w:r>
                </w:p>
                <w:p w14:paraId="16AEBD86" w14:textId="18EA0F05" w:rsidR="00A2241D" w:rsidRPr="001F2A91" w:rsidRDefault="00A2241D" w:rsidP="001F2A91">
                  <w:pPr>
                    <w:numPr>
                      <w:ilvl w:val="0"/>
                      <w:numId w:val="19"/>
                    </w:numPr>
                    <w:tabs>
                      <w:tab w:val="left" w:pos="2400"/>
                    </w:tabs>
                    <w:spacing w:after="90"/>
                    <w:ind w:right="-20"/>
                    <w:rPr>
                      <w:rFonts w:ascii="Arial" w:eastAsia="Times New Roman" w:hAnsi="Arial" w:cs="Arial"/>
                      <w:bCs/>
                      <w:sz w:val="18"/>
                      <w:lang w:val="en-GB" w:eastAsia="en-GB"/>
                    </w:rPr>
                  </w:pPr>
                  <w:r w:rsidRPr="001F2A91">
                    <w:rPr>
                      <w:rFonts w:ascii="Arial" w:eastAsia="Times New Roman" w:hAnsi="Arial" w:cs="Arial"/>
                      <w:sz w:val="18"/>
                      <w:lang w:val="en-GB" w:eastAsia="en-GB"/>
                    </w:rPr>
                    <w:t xml:space="preserve">could reasonably be expected to have an adverse impact on the </w:t>
                  </w:r>
                  <w:r w:rsidRPr="001F2A91">
                    <w:rPr>
                      <w:rFonts w:ascii="Arial" w:eastAsia="Times New Roman" w:hAnsi="Arial" w:cs="Arial"/>
                      <w:i/>
                      <w:sz w:val="18"/>
                      <w:lang w:val="en-GB" w:eastAsia="en-GB"/>
                    </w:rPr>
                    <w:t>Consultant’s</w:t>
                  </w:r>
                  <w:r w:rsidRPr="001F2A91">
                    <w:rPr>
                      <w:rFonts w:ascii="Arial" w:eastAsia="Times New Roman" w:hAnsi="Arial" w:cs="Arial"/>
                      <w:sz w:val="18"/>
                      <w:lang w:val="en-GB" w:eastAsia="en-GB"/>
                    </w:rPr>
                    <w:t xml:space="preserve"> ability to perform its obligations under this contract.</w:t>
                  </w:r>
                </w:p>
                <w:p w14:paraId="3856B087" w14:textId="77777777" w:rsidR="00A2241D" w:rsidRPr="001F2A91" w:rsidRDefault="00A2241D" w:rsidP="00966C3B">
                  <w:pPr>
                    <w:tabs>
                      <w:tab w:val="left" w:pos="2400"/>
                    </w:tabs>
                    <w:spacing w:after="90"/>
                    <w:ind w:right="-20"/>
                    <w:rPr>
                      <w:rFonts w:ascii="Arial" w:eastAsia="Times New Roman" w:hAnsi="Arial" w:cs="Arial"/>
                      <w:sz w:val="18"/>
                      <w:lang w:val="en-GB" w:eastAsia="en-GB"/>
                    </w:rPr>
                  </w:pPr>
                </w:p>
              </w:tc>
            </w:tr>
            <w:tr w:rsidR="00F53079" w:rsidRPr="00A2241D" w14:paraId="308B77E0" w14:textId="77777777" w:rsidTr="002D34F7">
              <w:trPr>
                <w:trHeight w:val="314"/>
              </w:trPr>
              <w:tc>
                <w:tcPr>
                  <w:tcW w:w="794" w:type="pct"/>
                </w:tcPr>
                <w:p w14:paraId="5CBBB19A" w14:textId="457A37C2" w:rsidR="00F53079" w:rsidRDefault="00F53079" w:rsidP="00ED2B34">
                  <w:pPr>
                    <w:tabs>
                      <w:tab w:val="left" w:pos="1242"/>
                      <w:tab w:val="left" w:pos="1404"/>
                      <w:tab w:val="left" w:pos="1602"/>
                    </w:tabs>
                    <w:spacing w:before="11" w:line="352" w:lineRule="auto"/>
                    <w:ind w:right="-18" w:hanging="108"/>
                    <w:jc w:val="right"/>
                    <w:rPr>
                      <w:rFonts w:ascii="Arial" w:eastAsia="Times New Roman" w:hAnsi="Arial" w:cs="Arial"/>
                      <w:sz w:val="18"/>
                      <w:lang w:eastAsia="en-GB"/>
                    </w:rPr>
                  </w:pPr>
                  <w:r>
                    <w:rPr>
                      <w:rFonts w:ascii="Arial" w:eastAsia="Times New Roman" w:hAnsi="Arial" w:cs="Arial"/>
                      <w:sz w:val="18"/>
                      <w:lang w:eastAsia="en-GB"/>
                    </w:rPr>
                    <w:t>Z3</w:t>
                  </w:r>
                  <w:r w:rsidR="004E03A1">
                    <w:rPr>
                      <w:rFonts w:ascii="Arial" w:eastAsia="Times New Roman" w:hAnsi="Arial" w:cs="Arial"/>
                      <w:sz w:val="18"/>
                      <w:lang w:eastAsia="en-GB"/>
                    </w:rPr>
                    <w:t>7</w:t>
                  </w:r>
                </w:p>
              </w:tc>
              <w:tc>
                <w:tcPr>
                  <w:tcW w:w="152" w:type="pct"/>
                </w:tcPr>
                <w:p w14:paraId="27995097" w14:textId="06E3CAEF" w:rsidR="00F53079" w:rsidRPr="00711E61" w:rsidRDefault="00F53079" w:rsidP="00ED2B34">
                  <w:pPr>
                    <w:tabs>
                      <w:tab w:val="left" w:pos="1242"/>
                      <w:tab w:val="left" w:pos="1404"/>
                      <w:tab w:val="left" w:pos="1602"/>
                    </w:tabs>
                    <w:spacing w:before="11" w:line="352" w:lineRule="auto"/>
                    <w:ind w:right="-18" w:hanging="108"/>
                    <w:jc w:val="right"/>
                    <w:rPr>
                      <w:rFonts w:ascii="Arial" w:eastAsia="Times New Roman" w:hAnsi="Arial" w:cs="Arial"/>
                      <w:sz w:val="18"/>
                      <w:lang w:eastAsia="en-GB"/>
                    </w:rPr>
                  </w:pPr>
                </w:p>
              </w:tc>
              <w:tc>
                <w:tcPr>
                  <w:tcW w:w="4054" w:type="pct"/>
                </w:tcPr>
                <w:p w14:paraId="6A711F6E" w14:textId="77777777" w:rsidR="00F53079" w:rsidRPr="001F2A91" w:rsidRDefault="00F53079" w:rsidP="00A2241D">
                  <w:pPr>
                    <w:tabs>
                      <w:tab w:val="left" w:pos="2400"/>
                    </w:tabs>
                    <w:spacing w:after="90"/>
                    <w:ind w:right="-20"/>
                    <w:rPr>
                      <w:rFonts w:ascii="Arial" w:eastAsia="Times New Roman" w:hAnsi="Arial" w:cs="Arial"/>
                      <w:b/>
                      <w:sz w:val="18"/>
                      <w:lang w:val="en-GB" w:eastAsia="en-GB"/>
                    </w:rPr>
                  </w:pPr>
                  <w:r w:rsidRPr="001F2A91">
                    <w:rPr>
                      <w:rFonts w:ascii="Arial" w:eastAsia="Times New Roman" w:hAnsi="Arial" w:cs="Arial"/>
                      <w:b/>
                      <w:sz w:val="18"/>
                      <w:lang w:val="en-GB" w:eastAsia="en-GB"/>
                    </w:rPr>
                    <w:t xml:space="preserve">Financial Distress </w:t>
                  </w:r>
                </w:p>
                <w:p w14:paraId="3FB57D0F" w14:textId="1521CD18" w:rsidR="00F53079" w:rsidRDefault="00F53079" w:rsidP="00A2241D">
                  <w:pPr>
                    <w:tabs>
                      <w:tab w:val="left" w:pos="2400"/>
                    </w:tabs>
                    <w:spacing w:after="90"/>
                    <w:ind w:right="-20"/>
                    <w:rPr>
                      <w:rFonts w:ascii="Arial" w:eastAsia="Times New Roman" w:hAnsi="Arial" w:cs="Arial"/>
                      <w:sz w:val="18"/>
                      <w:lang w:val="en-GB" w:eastAsia="en-GB"/>
                    </w:rPr>
                  </w:pPr>
                  <w:r w:rsidRPr="00F53079">
                    <w:rPr>
                      <w:rFonts w:ascii="Arial" w:eastAsia="Times New Roman" w:hAnsi="Arial" w:cs="Arial"/>
                      <w:sz w:val="18"/>
                      <w:lang w:val="en-GB" w:eastAsia="en-GB"/>
                    </w:rPr>
                    <w:t xml:space="preserve">The </w:t>
                  </w:r>
                  <w:r w:rsidRPr="001F2A91">
                    <w:rPr>
                      <w:rFonts w:ascii="Arial" w:eastAsia="Times New Roman" w:hAnsi="Arial" w:cs="Arial"/>
                      <w:i/>
                      <w:sz w:val="18"/>
                      <w:lang w:val="en-GB" w:eastAsia="en-GB"/>
                    </w:rPr>
                    <w:t xml:space="preserve">Consultant </w:t>
                  </w:r>
                  <w:r w:rsidRPr="00F53079">
                    <w:rPr>
                      <w:rFonts w:ascii="Arial" w:eastAsia="Times New Roman" w:hAnsi="Arial" w:cs="Arial"/>
                      <w:sz w:val="18"/>
                      <w:lang w:val="en-GB" w:eastAsia="en-GB"/>
                    </w:rPr>
                    <w:t xml:space="preserve">complies with the provisions of </w:t>
                  </w:r>
                  <w:r w:rsidR="001B51BB" w:rsidRPr="001B51BB">
                    <w:rPr>
                      <w:rFonts w:ascii="Arial" w:eastAsia="Times New Roman" w:hAnsi="Arial" w:cs="Arial"/>
                      <w:sz w:val="18"/>
                      <w:lang w:val="en-GB" w:eastAsia="en-GB"/>
                    </w:rPr>
                    <w:t>Appendix 1</w:t>
                  </w:r>
                  <w:r w:rsidR="001B51BB">
                    <w:rPr>
                      <w:rFonts w:eastAsia="Times New Roman"/>
                      <w:sz w:val="18"/>
                      <w:lang w:val="en-GB" w:eastAsia="en-GB"/>
                    </w:rPr>
                    <w:t xml:space="preserve"> </w:t>
                  </w:r>
                  <w:r w:rsidRPr="00F53079">
                    <w:rPr>
                      <w:rFonts w:ascii="Arial" w:eastAsia="Times New Roman" w:hAnsi="Arial" w:cs="Arial"/>
                      <w:sz w:val="18"/>
                      <w:lang w:val="en-GB" w:eastAsia="en-GB"/>
                    </w:rPr>
                    <w:t xml:space="preserve">Schedule </w:t>
                  </w:r>
                  <w:r w:rsidR="001B51BB">
                    <w:rPr>
                      <w:rFonts w:ascii="Arial" w:eastAsia="Times New Roman" w:hAnsi="Arial" w:cs="Arial"/>
                      <w:sz w:val="18"/>
                      <w:lang w:val="en-GB" w:eastAsia="en-GB"/>
                    </w:rPr>
                    <w:t>2</w:t>
                  </w:r>
                  <w:r w:rsidRPr="00F53079">
                    <w:rPr>
                      <w:rFonts w:ascii="Arial" w:eastAsia="Times New Roman" w:hAnsi="Arial" w:cs="Arial"/>
                      <w:sz w:val="18"/>
                      <w:lang w:val="en-GB" w:eastAsia="en-GB"/>
                    </w:rPr>
                    <w:t xml:space="preserve"> (Financial Distress) in relation to the assessment of the financial standing of the </w:t>
                  </w:r>
                  <w:r w:rsidRPr="001F2A91">
                    <w:rPr>
                      <w:rFonts w:ascii="Arial" w:eastAsia="Times New Roman" w:hAnsi="Arial" w:cs="Arial"/>
                      <w:i/>
                      <w:sz w:val="18"/>
                      <w:lang w:val="en-GB" w:eastAsia="en-GB"/>
                    </w:rPr>
                    <w:t>Consultant</w:t>
                  </w:r>
                  <w:r w:rsidRPr="00F53079">
                    <w:rPr>
                      <w:rFonts w:ascii="Arial" w:eastAsia="Times New Roman" w:hAnsi="Arial" w:cs="Arial"/>
                      <w:sz w:val="18"/>
                      <w:lang w:val="en-GB" w:eastAsia="en-GB"/>
                    </w:rPr>
                    <w:t xml:space="preserve"> and the consequences of a change to that financial standing.</w:t>
                  </w:r>
                </w:p>
              </w:tc>
            </w:tr>
            <w:tr w:rsidR="00711E61" w:rsidRPr="00A2241D" w14:paraId="5387B591" w14:textId="77777777" w:rsidTr="002D34F7">
              <w:trPr>
                <w:trHeight w:val="314"/>
              </w:trPr>
              <w:tc>
                <w:tcPr>
                  <w:tcW w:w="794" w:type="pct"/>
                </w:tcPr>
                <w:p w14:paraId="0243B704" w14:textId="7250F6AC" w:rsidR="00711E61" w:rsidRDefault="00711E61" w:rsidP="001C6C4B">
                  <w:pPr>
                    <w:tabs>
                      <w:tab w:val="left" w:pos="1242"/>
                      <w:tab w:val="left" w:pos="1404"/>
                      <w:tab w:val="left" w:pos="1602"/>
                    </w:tabs>
                    <w:spacing w:before="11" w:line="352" w:lineRule="auto"/>
                    <w:ind w:right="-18" w:hanging="108"/>
                    <w:jc w:val="right"/>
                    <w:rPr>
                      <w:rFonts w:ascii="Arial" w:eastAsia="Times New Roman" w:hAnsi="Arial" w:cs="Arial"/>
                      <w:sz w:val="18"/>
                      <w:lang w:eastAsia="en-GB"/>
                    </w:rPr>
                  </w:pPr>
                  <w:r>
                    <w:rPr>
                      <w:rFonts w:ascii="Arial" w:eastAsia="Times New Roman" w:hAnsi="Arial" w:cs="Arial"/>
                      <w:sz w:val="18"/>
                      <w:lang w:eastAsia="en-GB"/>
                    </w:rPr>
                    <w:t>Z</w:t>
                  </w:r>
                  <w:r w:rsidR="004E03A1">
                    <w:rPr>
                      <w:rFonts w:ascii="Arial" w:eastAsia="Times New Roman" w:hAnsi="Arial" w:cs="Arial"/>
                      <w:sz w:val="18"/>
                      <w:lang w:eastAsia="en-GB"/>
                    </w:rPr>
                    <w:t>38</w:t>
                  </w:r>
                </w:p>
              </w:tc>
              <w:tc>
                <w:tcPr>
                  <w:tcW w:w="152" w:type="pct"/>
                </w:tcPr>
                <w:p w14:paraId="7AD0C6BA" w14:textId="77777777" w:rsidR="00711E61" w:rsidRPr="00711E61" w:rsidRDefault="00711E61" w:rsidP="00ED2B34">
                  <w:pPr>
                    <w:tabs>
                      <w:tab w:val="left" w:pos="1242"/>
                      <w:tab w:val="left" w:pos="1404"/>
                      <w:tab w:val="left" w:pos="1602"/>
                    </w:tabs>
                    <w:spacing w:before="11" w:line="352" w:lineRule="auto"/>
                    <w:ind w:right="-18" w:hanging="108"/>
                    <w:jc w:val="right"/>
                    <w:rPr>
                      <w:rFonts w:ascii="Arial" w:eastAsia="Times New Roman" w:hAnsi="Arial" w:cs="Arial"/>
                      <w:sz w:val="18"/>
                      <w:lang w:eastAsia="en-GB"/>
                    </w:rPr>
                  </w:pPr>
                </w:p>
              </w:tc>
              <w:tc>
                <w:tcPr>
                  <w:tcW w:w="4054" w:type="pct"/>
                </w:tcPr>
                <w:p w14:paraId="4FE97569" w14:textId="0DDC5081" w:rsidR="00711E61" w:rsidRPr="001F2A91" w:rsidRDefault="00711E61" w:rsidP="00711E61">
                  <w:pPr>
                    <w:tabs>
                      <w:tab w:val="left" w:pos="2400"/>
                    </w:tabs>
                    <w:spacing w:after="90"/>
                    <w:ind w:right="-20"/>
                    <w:rPr>
                      <w:rFonts w:ascii="Arial" w:eastAsia="Times New Roman" w:hAnsi="Arial" w:cs="Arial"/>
                      <w:b/>
                      <w:sz w:val="18"/>
                      <w:lang w:val="en-GB" w:eastAsia="en-GB"/>
                    </w:rPr>
                  </w:pPr>
                  <w:r w:rsidRPr="001F2A91">
                    <w:rPr>
                      <w:rFonts w:ascii="Arial" w:eastAsia="Times New Roman" w:hAnsi="Arial" w:cs="Arial"/>
                      <w:b/>
                      <w:sz w:val="18"/>
                      <w:lang w:val="en-GB" w:eastAsia="en-GB"/>
                    </w:rPr>
                    <w:t>Records, audit access and open book data</w:t>
                  </w:r>
                </w:p>
                <w:p w14:paraId="69108C69" w14:textId="473E2ECF" w:rsidR="00711E61" w:rsidRPr="00711E61" w:rsidRDefault="00711E61" w:rsidP="00711E61">
                  <w:pPr>
                    <w:tabs>
                      <w:tab w:val="left" w:pos="2400"/>
                    </w:tabs>
                    <w:spacing w:after="90"/>
                    <w:ind w:right="-20"/>
                    <w:rPr>
                      <w:rFonts w:ascii="Arial" w:eastAsia="Times New Roman" w:hAnsi="Arial" w:cs="Arial"/>
                      <w:sz w:val="18"/>
                      <w:lang w:val="en-GB" w:eastAsia="en-GB"/>
                    </w:rPr>
                  </w:pPr>
                  <w:r>
                    <w:rPr>
                      <w:rFonts w:ascii="Arial" w:eastAsia="Times New Roman" w:hAnsi="Arial" w:cs="Arial"/>
                      <w:sz w:val="18"/>
                      <w:lang w:val="en-GB" w:eastAsia="en-GB"/>
                    </w:rPr>
                    <w:t>3</w:t>
                  </w:r>
                  <w:r w:rsidR="004E03A1">
                    <w:rPr>
                      <w:rFonts w:ascii="Arial" w:eastAsia="Times New Roman" w:hAnsi="Arial" w:cs="Arial"/>
                      <w:sz w:val="18"/>
                      <w:lang w:val="en-GB" w:eastAsia="en-GB"/>
                    </w:rPr>
                    <w:t>8</w:t>
                  </w:r>
                  <w:r w:rsidRPr="00711E61">
                    <w:rPr>
                      <w:rFonts w:ascii="Arial" w:eastAsia="Times New Roman" w:hAnsi="Arial" w:cs="Arial"/>
                      <w:sz w:val="18"/>
                      <w:lang w:val="en-GB" w:eastAsia="en-GB"/>
                    </w:rPr>
                    <w:t xml:space="preserve">.1 The </w:t>
                  </w:r>
                  <w:r w:rsidRPr="00711E61">
                    <w:rPr>
                      <w:rFonts w:ascii="Arial" w:eastAsia="Times New Roman" w:hAnsi="Arial" w:cs="Arial"/>
                      <w:i/>
                      <w:sz w:val="18"/>
                      <w:lang w:val="en-GB" w:eastAsia="en-GB"/>
                    </w:rPr>
                    <w:t>Consultant</w:t>
                  </w:r>
                  <w:r w:rsidRPr="00711E61">
                    <w:rPr>
                      <w:rFonts w:ascii="Arial" w:eastAsia="Times New Roman" w:hAnsi="Arial" w:cs="Arial"/>
                      <w:sz w:val="18"/>
                      <w:lang w:val="en-GB" w:eastAsia="en-GB"/>
                    </w:rPr>
                    <w:t xml:space="preserve"> keeps and maintains for the</w:t>
                  </w:r>
                  <w:r w:rsidRPr="00711E61">
                    <w:rPr>
                      <w:rFonts w:ascii="Arial" w:eastAsia="Times New Roman" w:hAnsi="Arial" w:cs="Arial"/>
                      <w:i/>
                      <w:sz w:val="18"/>
                      <w:lang w:val="en-GB" w:eastAsia="en-GB"/>
                    </w:rPr>
                    <w:t xml:space="preserve"> period for retention</w:t>
                  </w:r>
                  <w:r w:rsidRPr="00711E61">
                    <w:rPr>
                      <w:rFonts w:ascii="Arial" w:eastAsia="Times New Roman" w:hAnsi="Arial" w:cs="Arial"/>
                      <w:sz w:val="18"/>
                      <w:lang w:val="en-GB" w:eastAsia="en-GB"/>
                    </w:rPr>
                    <w:t xml:space="preserve"> full and accurate records and accounts of the operation of this contract including the </w:t>
                  </w:r>
                  <w:r w:rsidRPr="00711E61">
                    <w:rPr>
                      <w:rFonts w:ascii="Arial" w:eastAsia="Times New Roman" w:hAnsi="Arial" w:cs="Arial"/>
                      <w:i/>
                      <w:sz w:val="18"/>
                      <w:lang w:val="en-GB" w:eastAsia="en-GB"/>
                    </w:rPr>
                    <w:t>service</w:t>
                  </w:r>
                  <w:r w:rsidRPr="00711E61">
                    <w:rPr>
                      <w:rFonts w:ascii="Arial" w:eastAsia="Times New Roman" w:hAnsi="Arial" w:cs="Arial"/>
                      <w:sz w:val="18"/>
                      <w:lang w:val="en-GB" w:eastAsia="en-GB"/>
                    </w:rPr>
                    <w:t xml:space="preserve"> provided under it, any subcontracts and the amounts paid by the </w:t>
                  </w:r>
                  <w:r w:rsidRPr="00711E61">
                    <w:rPr>
                      <w:rFonts w:ascii="Arial" w:eastAsia="Times New Roman" w:hAnsi="Arial" w:cs="Arial"/>
                      <w:i/>
                      <w:sz w:val="18"/>
                      <w:lang w:val="en-GB" w:eastAsia="en-GB"/>
                    </w:rPr>
                    <w:t>Client</w:t>
                  </w:r>
                  <w:r w:rsidRPr="00711E61">
                    <w:rPr>
                      <w:rFonts w:ascii="Arial" w:eastAsia="Times New Roman" w:hAnsi="Arial" w:cs="Arial"/>
                      <w:sz w:val="18"/>
                      <w:lang w:val="en-GB" w:eastAsia="en-GB"/>
                    </w:rPr>
                    <w:t>.</w:t>
                  </w:r>
                </w:p>
                <w:p w14:paraId="5D687292" w14:textId="28C63C73" w:rsidR="00711E61" w:rsidRPr="00711E61" w:rsidRDefault="00711E61" w:rsidP="00711E61">
                  <w:pPr>
                    <w:tabs>
                      <w:tab w:val="left" w:pos="2400"/>
                    </w:tabs>
                    <w:spacing w:after="90"/>
                    <w:ind w:right="-20"/>
                    <w:rPr>
                      <w:rFonts w:ascii="Arial" w:eastAsia="Times New Roman" w:hAnsi="Arial" w:cs="Arial"/>
                      <w:sz w:val="18"/>
                      <w:lang w:val="en-GB" w:eastAsia="en-GB"/>
                    </w:rPr>
                  </w:pPr>
                  <w:r>
                    <w:rPr>
                      <w:rFonts w:ascii="Arial" w:eastAsia="Times New Roman" w:hAnsi="Arial" w:cs="Arial"/>
                      <w:sz w:val="18"/>
                      <w:lang w:val="en-GB" w:eastAsia="en-GB"/>
                    </w:rPr>
                    <w:t>3</w:t>
                  </w:r>
                  <w:r w:rsidR="004E03A1">
                    <w:rPr>
                      <w:rFonts w:ascii="Arial" w:eastAsia="Times New Roman" w:hAnsi="Arial" w:cs="Arial"/>
                      <w:sz w:val="18"/>
                      <w:lang w:val="en-GB" w:eastAsia="en-GB"/>
                    </w:rPr>
                    <w:t>8</w:t>
                  </w:r>
                  <w:r w:rsidRPr="00711E61">
                    <w:rPr>
                      <w:rFonts w:ascii="Arial" w:eastAsia="Times New Roman" w:hAnsi="Arial" w:cs="Arial"/>
                      <w:sz w:val="18"/>
                      <w:lang w:val="en-GB" w:eastAsia="en-GB"/>
                    </w:rPr>
                    <w:t>.2 The Consultant</w:t>
                  </w:r>
                </w:p>
                <w:p w14:paraId="1F853E0F" w14:textId="0D2CE711" w:rsidR="00711E61" w:rsidRPr="00BA39DA" w:rsidRDefault="00711E61" w:rsidP="00711E61">
                  <w:pPr>
                    <w:numPr>
                      <w:ilvl w:val="0"/>
                      <w:numId w:val="20"/>
                    </w:numPr>
                    <w:tabs>
                      <w:tab w:val="num" w:pos="1440"/>
                      <w:tab w:val="left" w:pos="2400"/>
                    </w:tabs>
                    <w:spacing w:after="90"/>
                    <w:ind w:right="-20"/>
                    <w:rPr>
                      <w:rFonts w:ascii="Arial" w:eastAsia="Times New Roman" w:hAnsi="Arial" w:cs="Arial"/>
                      <w:sz w:val="18"/>
                      <w:lang w:val="en-GB" w:eastAsia="en-GB"/>
                    </w:rPr>
                  </w:pPr>
                  <w:r w:rsidRPr="00BA39DA">
                    <w:rPr>
                      <w:rFonts w:ascii="Arial" w:eastAsia="Times New Roman" w:hAnsi="Arial" w:cs="Arial"/>
                      <w:sz w:val="18"/>
                      <w:lang w:val="en-GB" w:eastAsia="en-GB"/>
                    </w:rPr>
                    <w:t xml:space="preserve">keeps the records and accounts referred to in clause </w:t>
                  </w:r>
                  <w:r w:rsidR="00407CFA" w:rsidRPr="00BA39DA">
                    <w:rPr>
                      <w:rFonts w:ascii="Arial" w:eastAsia="Times New Roman" w:hAnsi="Arial" w:cs="Arial"/>
                      <w:sz w:val="18"/>
                      <w:lang w:val="en-GB" w:eastAsia="en-GB"/>
                    </w:rPr>
                    <w:t>3</w:t>
                  </w:r>
                  <w:r w:rsidR="004E03A1">
                    <w:rPr>
                      <w:rFonts w:ascii="Arial" w:eastAsia="Times New Roman" w:hAnsi="Arial" w:cs="Arial"/>
                      <w:sz w:val="18"/>
                      <w:lang w:val="en-GB" w:eastAsia="en-GB"/>
                    </w:rPr>
                    <w:t>8</w:t>
                  </w:r>
                  <w:r w:rsidR="00407CFA" w:rsidRPr="00BA39DA">
                    <w:rPr>
                      <w:rFonts w:ascii="Arial" w:eastAsia="Times New Roman" w:hAnsi="Arial" w:cs="Arial"/>
                      <w:sz w:val="18"/>
                      <w:lang w:val="en-GB" w:eastAsia="en-GB"/>
                    </w:rPr>
                    <w:t>.1</w:t>
                  </w:r>
                  <w:r w:rsidRPr="00BA39DA">
                    <w:rPr>
                      <w:rFonts w:ascii="Arial" w:eastAsia="Times New Roman" w:hAnsi="Arial" w:cs="Arial"/>
                      <w:sz w:val="18"/>
                      <w:lang w:val="en-GB" w:eastAsia="en-GB"/>
                    </w:rPr>
                    <w:t xml:space="preserve"> in accordance with Law</w:t>
                  </w:r>
                </w:p>
                <w:p w14:paraId="0AF32AFC" w14:textId="0B857274" w:rsidR="00711E61" w:rsidRPr="00711E61" w:rsidRDefault="00711E61" w:rsidP="00711E61">
                  <w:pPr>
                    <w:numPr>
                      <w:ilvl w:val="0"/>
                      <w:numId w:val="20"/>
                    </w:numPr>
                    <w:tabs>
                      <w:tab w:val="num" w:pos="1440"/>
                      <w:tab w:val="left" w:pos="2400"/>
                    </w:tabs>
                    <w:spacing w:after="90"/>
                    <w:ind w:right="-20"/>
                    <w:rPr>
                      <w:rFonts w:ascii="Arial" w:eastAsia="Times New Roman" w:hAnsi="Arial" w:cs="Arial"/>
                      <w:sz w:val="18"/>
                      <w:lang w:val="en-GB" w:eastAsia="en-GB"/>
                    </w:rPr>
                  </w:pPr>
                  <w:r w:rsidRPr="00BA39DA">
                    <w:rPr>
                      <w:rFonts w:ascii="Arial" w:eastAsia="Times New Roman" w:hAnsi="Arial" w:cs="Arial"/>
                      <w:sz w:val="18"/>
                      <w:lang w:val="en-GB" w:eastAsia="en-GB"/>
                    </w:rPr>
                    <w:t xml:space="preserve">affords any Auditor access to the records and accounts referred to in clause </w:t>
                  </w:r>
                  <w:r w:rsidR="00351A8F" w:rsidRPr="00BA39DA">
                    <w:rPr>
                      <w:rFonts w:ascii="Arial" w:eastAsia="Times New Roman" w:hAnsi="Arial" w:cs="Arial"/>
                      <w:sz w:val="18"/>
                      <w:lang w:val="en-GB" w:eastAsia="en-GB"/>
                    </w:rPr>
                    <w:t>3</w:t>
                  </w:r>
                  <w:r w:rsidR="004E03A1">
                    <w:rPr>
                      <w:rFonts w:ascii="Arial" w:eastAsia="Times New Roman" w:hAnsi="Arial" w:cs="Arial"/>
                      <w:sz w:val="18"/>
                      <w:lang w:val="en-GB" w:eastAsia="en-GB"/>
                    </w:rPr>
                    <w:t>8</w:t>
                  </w:r>
                  <w:r w:rsidR="00351A8F" w:rsidRPr="00BA39DA">
                    <w:rPr>
                      <w:rFonts w:ascii="Arial" w:eastAsia="Times New Roman" w:hAnsi="Arial" w:cs="Arial"/>
                      <w:sz w:val="18"/>
                      <w:lang w:val="en-GB" w:eastAsia="en-GB"/>
                    </w:rPr>
                    <w:t>.1</w:t>
                  </w:r>
                  <w:r w:rsidRPr="00BA39DA">
                    <w:rPr>
                      <w:rFonts w:ascii="Arial" w:eastAsia="Times New Roman" w:hAnsi="Arial" w:cs="Arial"/>
                      <w:sz w:val="18"/>
                      <w:lang w:val="en-GB" w:eastAsia="en-GB"/>
                    </w:rPr>
                    <w:t xml:space="preserve"> at the </w:t>
                  </w:r>
                  <w:r w:rsidRPr="00BA39DA">
                    <w:rPr>
                      <w:rFonts w:ascii="Arial" w:eastAsia="Times New Roman" w:hAnsi="Arial" w:cs="Arial"/>
                      <w:i/>
                      <w:sz w:val="18"/>
                      <w:lang w:val="en-GB" w:eastAsia="en-GB"/>
                    </w:rPr>
                    <w:t>Consultant’s</w:t>
                  </w:r>
                  <w:r w:rsidRPr="00BA39DA">
                    <w:rPr>
                      <w:rFonts w:ascii="Arial" w:eastAsia="Times New Roman" w:hAnsi="Arial" w:cs="Arial"/>
                      <w:sz w:val="18"/>
                      <w:lang w:val="en-GB" w:eastAsia="en-GB"/>
                    </w:rPr>
                    <w:t xml:space="preserve"> premises and/or provides records and accounts (including copies of the </w:t>
                  </w:r>
                  <w:r w:rsidRPr="00BA39DA">
                    <w:rPr>
                      <w:rFonts w:ascii="Arial" w:eastAsia="Times New Roman" w:hAnsi="Arial" w:cs="Arial"/>
                      <w:i/>
                      <w:sz w:val="18"/>
                      <w:lang w:val="en-GB" w:eastAsia="en-GB"/>
                    </w:rPr>
                    <w:t>Consultant’s</w:t>
                  </w:r>
                  <w:r w:rsidRPr="00BA39DA">
                    <w:rPr>
                      <w:rFonts w:ascii="Arial" w:eastAsia="Times New Roman" w:hAnsi="Arial" w:cs="Arial"/>
                      <w:sz w:val="18"/>
                      <w:lang w:val="en-GB" w:eastAsia="en-GB"/>
                    </w:rPr>
                    <w:t xml:space="preserve"> published accounts) or copies of the same, as may be required by any Auditor from time to time during the </w:t>
                  </w:r>
                  <w:r w:rsidRPr="00BA39DA">
                    <w:rPr>
                      <w:rFonts w:ascii="Arial" w:eastAsia="Times New Roman" w:hAnsi="Arial" w:cs="Arial"/>
                      <w:i/>
                      <w:sz w:val="18"/>
                      <w:lang w:val="en-GB" w:eastAsia="en-GB"/>
                    </w:rPr>
                    <w:t xml:space="preserve">Consultant </w:t>
                  </w:r>
                  <w:r w:rsidRPr="00BA39DA">
                    <w:rPr>
                      <w:rFonts w:ascii="Arial" w:eastAsia="Times New Roman" w:hAnsi="Arial" w:cs="Arial"/>
                      <w:sz w:val="18"/>
                      <w:lang w:val="en-GB" w:eastAsia="en-GB"/>
                    </w:rPr>
                    <w:t>Providing the Service and the liability period under the contract</w:t>
                  </w:r>
                  <w:r w:rsidR="00351A8F" w:rsidRPr="00BA39DA">
                    <w:rPr>
                      <w:rFonts w:ascii="Arial" w:eastAsia="Times New Roman" w:hAnsi="Arial" w:cs="Arial"/>
                      <w:sz w:val="18"/>
                      <w:lang w:val="en-GB" w:eastAsia="en-GB"/>
                    </w:rPr>
                    <w:t xml:space="preserve">, but subject to </w:t>
                  </w:r>
                  <w:r w:rsidR="00FE6351" w:rsidRPr="00BA39DA">
                    <w:rPr>
                      <w:rFonts w:ascii="Arial" w:eastAsia="Times New Roman" w:hAnsi="Arial" w:cs="Arial"/>
                      <w:sz w:val="18"/>
                      <w:lang w:val="en-GB" w:eastAsia="en-GB"/>
                    </w:rPr>
                    <w:t xml:space="preserve">allowing such access only in respect of </w:t>
                  </w:r>
                  <w:r w:rsidR="00351A8F" w:rsidRPr="00BA39DA">
                    <w:rPr>
                      <w:rFonts w:ascii="Arial" w:eastAsia="Times New Roman" w:hAnsi="Arial" w:cs="Arial"/>
                      <w:sz w:val="18"/>
                      <w:lang w:val="en-GB" w:eastAsia="en-GB"/>
                    </w:rPr>
                    <w:t>one such Audit per year from the Contract Date</w:t>
                  </w:r>
                  <w:r w:rsidR="00286E1F" w:rsidRPr="00BA39DA">
                    <w:rPr>
                      <w:rFonts w:ascii="Arial" w:eastAsia="Times New Roman" w:hAnsi="Arial" w:cs="Arial"/>
                      <w:sz w:val="18"/>
                      <w:lang w:val="en-GB" w:eastAsia="en-GB"/>
                    </w:rPr>
                    <w:t xml:space="preserve"> unless the Parties</w:t>
                  </w:r>
                  <w:r w:rsidR="00FE6351" w:rsidRPr="00BA39DA">
                    <w:rPr>
                      <w:rFonts w:ascii="Arial" w:eastAsia="Times New Roman" w:hAnsi="Arial" w:cs="Arial"/>
                      <w:sz w:val="18"/>
                      <w:lang w:val="en-GB" w:eastAsia="en-GB"/>
                    </w:rPr>
                    <w:t xml:space="preserve"> are engaged in a dispute</w:t>
                  </w:r>
                  <w:r w:rsidR="008C37E4" w:rsidRPr="00BA39DA">
                    <w:rPr>
                      <w:rFonts w:ascii="Arial" w:eastAsia="Times New Roman" w:hAnsi="Arial" w:cs="Arial"/>
                      <w:sz w:val="18"/>
                      <w:lang w:val="en-GB" w:eastAsia="en-GB"/>
                    </w:rPr>
                    <w:t>,</w:t>
                  </w:r>
                  <w:r w:rsidR="00351A8F" w:rsidRPr="00BA39DA">
                    <w:rPr>
                      <w:rFonts w:ascii="Arial" w:eastAsia="Times New Roman" w:hAnsi="Arial" w:cs="Arial"/>
                      <w:sz w:val="18"/>
                      <w:lang w:val="en-GB" w:eastAsia="en-GB"/>
                    </w:rPr>
                    <w:t xml:space="preserve"> </w:t>
                  </w:r>
                  <w:r w:rsidRPr="00BA39DA">
                    <w:rPr>
                      <w:rFonts w:ascii="Arial" w:eastAsia="Times New Roman" w:hAnsi="Arial" w:cs="Arial"/>
                      <w:sz w:val="18"/>
                      <w:lang w:val="en-GB" w:eastAsia="en-GB"/>
                    </w:rPr>
                    <w:t>in order that the Auditor may carry out an inspection to assess compliance by</w:t>
                  </w:r>
                  <w:r w:rsidRPr="00711E61">
                    <w:rPr>
                      <w:rFonts w:ascii="Arial" w:eastAsia="Times New Roman" w:hAnsi="Arial" w:cs="Arial"/>
                      <w:sz w:val="18"/>
                      <w:lang w:val="en-GB" w:eastAsia="en-GB"/>
                    </w:rPr>
                    <w:t xml:space="preserve"> the </w:t>
                  </w:r>
                  <w:r w:rsidRPr="00711E61">
                    <w:rPr>
                      <w:rFonts w:ascii="Arial" w:eastAsia="Times New Roman" w:hAnsi="Arial" w:cs="Arial"/>
                      <w:i/>
                      <w:sz w:val="18"/>
                      <w:lang w:val="en-GB" w:eastAsia="en-GB"/>
                    </w:rPr>
                    <w:t>Consultant</w:t>
                  </w:r>
                  <w:r w:rsidRPr="00711E61">
                    <w:rPr>
                      <w:rFonts w:ascii="Arial" w:eastAsia="Times New Roman" w:hAnsi="Arial" w:cs="Arial"/>
                      <w:sz w:val="18"/>
                      <w:lang w:val="en-GB" w:eastAsia="en-GB"/>
                    </w:rPr>
                    <w:t xml:space="preserve"> and/or its Subcontractors of any of the </w:t>
                  </w:r>
                  <w:r w:rsidRPr="00711E61">
                    <w:rPr>
                      <w:rFonts w:ascii="Arial" w:eastAsia="Times New Roman" w:hAnsi="Arial" w:cs="Arial"/>
                      <w:i/>
                      <w:sz w:val="18"/>
                      <w:lang w:val="en-GB" w:eastAsia="en-GB"/>
                    </w:rPr>
                    <w:t>Consultant’s</w:t>
                  </w:r>
                  <w:r w:rsidRPr="00711E61">
                    <w:rPr>
                      <w:rFonts w:ascii="Arial" w:eastAsia="Times New Roman" w:hAnsi="Arial" w:cs="Arial"/>
                      <w:sz w:val="18"/>
                      <w:lang w:val="en-GB" w:eastAsia="en-GB"/>
                    </w:rPr>
                    <w:t xml:space="preserve"> obligations under this contract including in order to: </w:t>
                  </w:r>
                </w:p>
                <w:p w14:paraId="6F8206C5" w14:textId="77777777" w:rsidR="00711E61" w:rsidRPr="00711E61" w:rsidRDefault="00711E61" w:rsidP="001F2A91">
                  <w:pPr>
                    <w:numPr>
                      <w:ilvl w:val="1"/>
                      <w:numId w:val="20"/>
                    </w:numPr>
                    <w:tabs>
                      <w:tab w:val="left" w:pos="2400"/>
                    </w:tabs>
                    <w:spacing w:after="90"/>
                    <w:ind w:right="-20"/>
                    <w:rPr>
                      <w:rFonts w:ascii="Arial" w:eastAsia="Times New Roman" w:hAnsi="Arial" w:cs="Arial"/>
                      <w:sz w:val="18"/>
                      <w:lang w:val="en-GB" w:eastAsia="en-GB"/>
                    </w:rPr>
                  </w:pPr>
                  <w:r w:rsidRPr="00711E61">
                    <w:rPr>
                      <w:rFonts w:ascii="Arial" w:eastAsia="Times New Roman" w:hAnsi="Arial" w:cs="Arial"/>
                      <w:sz w:val="18"/>
                      <w:lang w:val="en-GB" w:eastAsia="en-GB"/>
                    </w:rPr>
                    <w:t xml:space="preserve">verify the accuracy of any amounts payable by the </w:t>
                  </w:r>
                  <w:r w:rsidRPr="00711E61">
                    <w:rPr>
                      <w:rFonts w:ascii="Arial" w:eastAsia="Times New Roman" w:hAnsi="Arial" w:cs="Arial"/>
                      <w:i/>
                      <w:sz w:val="18"/>
                      <w:lang w:val="en-GB" w:eastAsia="en-GB"/>
                    </w:rPr>
                    <w:t>Client</w:t>
                  </w:r>
                  <w:r w:rsidRPr="00711E61">
                    <w:rPr>
                      <w:rFonts w:ascii="Arial" w:eastAsia="Times New Roman" w:hAnsi="Arial" w:cs="Arial"/>
                      <w:sz w:val="18"/>
                      <w:lang w:val="en-GB" w:eastAsia="en-GB"/>
                    </w:rPr>
                    <w:t xml:space="preserve"> under this contract (and proposed or actual variations to them in accordance with this contract)</w:t>
                  </w:r>
                </w:p>
                <w:p w14:paraId="4E86423F" w14:textId="77777777" w:rsidR="00711E61" w:rsidRPr="00711E61" w:rsidRDefault="00711E61" w:rsidP="001F2A91">
                  <w:pPr>
                    <w:numPr>
                      <w:ilvl w:val="1"/>
                      <w:numId w:val="20"/>
                    </w:numPr>
                    <w:tabs>
                      <w:tab w:val="left" w:pos="2400"/>
                    </w:tabs>
                    <w:spacing w:after="90"/>
                    <w:ind w:right="-20"/>
                    <w:rPr>
                      <w:rFonts w:ascii="Arial" w:eastAsia="Times New Roman" w:hAnsi="Arial" w:cs="Arial"/>
                      <w:sz w:val="18"/>
                      <w:lang w:val="en-GB" w:eastAsia="en-GB"/>
                    </w:rPr>
                  </w:pPr>
                  <w:r w:rsidRPr="00711E61">
                    <w:rPr>
                      <w:rFonts w:ascii="Arial" w:eastAsia="Times New Roman" w:hAnsi="Arial" w:cs="Arial"/>
                      <w:sz w:val="18"/>
                      <w:lang w:val="en-GB" w:eastAsia="en-GB"/>
                    </w:rPr>
                    <w:t xml:space="preserve">verify the costs of the </w:t>
                  </w:r>
                  <w:r w:rsidRPr="00711E61">
                    <w:rPr>
                      <w:rFonts w:ascii="Arial" w:eastAsia="Times New Roman" w:hAnsi="Arial" w:cs="Arial"/>
                      <w:i/>
                      <w:sz w:val="18"/>
                      <w:lang w:val="en-GB" w:eastAsia="en-GB"/>
                    </w:rPr>
                    <w:t>Consultant</w:t>
                  </w:r>
                  <w:r w:rsidRPr="00711E61">
                    <w:rPr>
                      <w:rFonts w:ascii="Arial" w:eastAsia="Times New Roman" w:hAnsi="Arial" w:cs="Arial"/>
                      <w:sz w:val="18"/>
                      <w:lang w:val="en-GB" w:eastAsia="en-GB"/>
                    </w:rPr>
                    <w:t xml:space="preserve"> (including the costs of all Subcontractors and any </w:t>
                  </w:r>
                  <w:proofErr w:type="gramStart"/>
                  <w:r w:rsidRPr="00711E61">
                    <w:rPr>
                      <w:rFonts w:ascii="Arial" w:eastAsia="Times New Roman" w:hAnsi="Arial" w:cs="Arial"/>
                      <w:sz w:val="18"/>
                      <w:lang w:val="en-GB" w:eastAsia="en-GB"/>
                    </w:rPr>
                    <w:t>third party</w:t>
                  </w:r>
                  <w:proofErr w:type="gramEnd"/>
                  <w:r w:rsidRPr="00711E61">
                    <w:rPr>
                      <w:rFonts w:ascii="Arial" w:eastAsia="Times New Roman" w:hAnsi="Arial" w:cs="Arial"/>
                      <w:sz w:val="18"/>
                      <w:lang w:val="en-GB" w:eastAsia="en-GB"/>
                    </w:rPr>
                    <w:t xml:space="preserve"> suppliers) in connection with Providing the Service</w:t>
                  </w:r>
                </w:p>
                <w:p w14:paraId="4735F029" w14:textId="77777777" w:rsidR="00711E61" w:rsidRPr="00711E61" w:rsidRDefault="00711E61" w:rsidP="001F2A91">
                  <w:pPr>
                    <w:numPr>
                      <w:ilvl w:val="1"/>
                      <w:numId w:val="20"/>
                    </w:numPr>
                    <w:tabs>
                      <w:tab w:val="left" w:pos="2400"/>
                    </w:tabs>
                    <w:spacing w:after="90"/>
                    <w:ind w:right="-20"/>
                    <w:rPr>
                      <w:rFonts w:ascii="Arial" w:eastAsia="Times New Roman" w:hAnsi="Arial" w:cs="Arial"/>
                      <w:sz w:val="18"/>
                      <w:lang w:val="en-GB" w:eastAsia="en-GB"/>
                    </w:rPr>
                  </w:pPr>
                  <w:r w:rsidRPr="00711E61">
                    <w:rPr>
                      <w:rFonts w:ascii="Arial" w:eastAsia="Times New Roman" w:hAnsi="Arial" w:cs="Arial"/>
                      <w:sz w:val="18"/>
                      <w:lang w:val="en-GB" w:eastAsia="en-GB"/>
                    </w:rPr>
                    <w:t xml:space="preserve">identify or investigate an actual or suspected Prohibited Act, impropriety or accounting mistakes or any breach or threatened breach of security and in these circumstances the </w:t>
                  </w:r>
                  <w:r w:rsidRPr="00711E61">
                    <w:rPr>
                      <w:rFonts w:ascii="Arial" w:eastAsia="Times New Roman" w:hAnsi="Arial" w:cs="Arial"/>
                      <w:i/>
                      <w:sz w:val="18"/>
                      <w:lang w:val="en-GB" w:eastAsia="en-GB"/>
                    </w:rPr>
                    <w:t xml:space="preserve">Client </w:t>
                  </w:r>
                  <w:r w:rsidRPr="00711E61">
                    <w:rPr>
                      <w:rFonts w:ascii="Arial" w:eastAsia="Times New Roman" w:hAnsi="Arial" w:cs="Arial"/>
                      <w:sz w:val="18"/>
                      <w:lang w:val="en-GB" w:eastAsia="en-GB"/>
                    </w:rPr>
                    <w:t xml:space="preserve">has no obligation to inform the </w:t>
                  </w:r>
                  <w:r w:rsidRPr="00711E61">
                    <w:rPr>
                      <w:rFonts w:ascii="Arial" w:eastAsia="Times New Roman" w:hAnsi="Arial" w:cs="Arial"/>
                      <w:i/>
                      <w:sz w:val="18"/>
                      <w:lang w:val="en-GB" w:eastAsia="en-GB"/>
                    </w:rPr>
                    <w:t>Consultant</w:t>
                  </w:r>
                  <w:r w:rsidRPr="00711E61">
                    <w:rPr>
                      <w:rFonts w:ascii="Arial" w:eastAsia="Times New Roman" w:hAnsi="Arial" w:cs="Arial"/>
                      <w:sz w:val="18"/>
                      <w:lang w:val="en-GB" w:eastAsia="en-GB"/>
                    </w:rPr>
                    <w:t xml:space="preserve"> of the purpose or objective of its investigations</w:t>
                  </w:r>
                </w:p>
                <w:p w14:paraId="110CF449" w14:textId="77777777" w:rsidR="00711E61" w:rsidRPr="00711E61" w:rsidRDefault="00711E61" w:rsidP="001F2A91">
                  <w:pPr>
                    <w:numPr>
                      <w:ilvl w:val="1"/>
                      <w:numId w:val="20"/>
                    </w:numPr>
                    <w:tabs>
                      <w:tab w:val="left" w:pos="2400"/>
                    </w:tabs>
                    <w:spacing w:after="90"/>
                    <w:ind w:right="-20"/>
                    <w:rPr>
                      <w:rFonts w:ascii="Arial" w:eastAsia="Times New Roman" w:hAnsi="Arial" w:cs="Arial"/>
                      <w:sz w:val="18"/>
                      <w:lang w:val="en-GB" w:eastAsia="en-GB"/>
                    </w:rPr>
                  </w:pPr>
                  <w:r w:rsidRPr="00711E61">
                    <w:rPr>
                      <w:rFonts w:ascii="Arial" w:eastAsia="Times New Roman" w:hAnsi="Arial" w:cs="Arial"/>
                      <w:sz w:val="18"/>
                      <w:lang w:val="en-GB" w:eastAsia="en-GB"/>
                    </w:rPr>
                    <w:t xml:space="preserve">obtain such information as is necessary to fulfil the </w:t>
                  </w:r>
                  <w:r w:rsidRPr="00711E61">
                    <w:rPr>
                      <w:rFonts w:ascii="Arial" w:eastAsia="Times New Roman" w:hAnsi="Arial" w:cs="Arial"/>
                      <w:i/>
                      <w:sz w:val="18"/>
                      <w:lang w:val="en-GB" w:eastAsia="en-GB"/>
                    </w:rPr>
                    <w:t>Client’s</w:t>
                  </w:r>
                  <w:r w:rsidRPr="00711E61">
                    <w:rPr>
                      <w:rFonts w:ascii="Arial" w:eastAsia="Times New Roman" w:hAnsi="Arial" w:cs="Arial"/>
                      <w:sz w:val="18"/>
                      <w:lang w:val="en-GB" w:eastAsia="en-GB"/>
                    </w:rPr>
                    <w:t xml:space="preserve"> obligations to supply information for parliamentary, ministerial, </w:t>
                  </w:r>
                  <w:proofErr w:type="gramStart"/>
                  <w:r w:rsidRPr="00711E61">
                    <w:rPr>
                      <w:rFonts w:ascii="Arial" w:eastAsia="Times New Roman" w:hAnsi="Arial" w:cs="Arial"/>
                      <w:sz w:val="18"/>
                      <w:lang w:val="en-GB" w:eastAsia="en-GB"/>
                    </w:rPr>
                    <w:t>judicial</w:t>
                  </w:r>
                  <w:proofErr w:type="gramEnd"/>
                  <w:r w:rsidRPr="00711E61">
                    <w:rPr>
                      <w:rFonts w:ascii="Arial" w:eastAsia="Times New Roman" w:hAnsi="Arial" w:cs="Arial"/>
                      <w:sz w:val="18"/>
                      <w:lang w:val="en-GB" w:eastAsia="en-GB"/>
                    </w:rPr>
                    <w:t xml:space="preserve"> or administrative purposes including the supply of information to the Comptroller and Auditor General</w:t>
                  </w:r>
                </w:p>
                <w:p w14:paraId="7827A6D1" w14:textId="77777777" w:rsidR="00711E61" w:rsidRPr="00711E61" w:rsidRDefault="00711E61" w:rsidP="001F2A91">
                  <w:pPr>
                    <w:numPr>
                      <w:ilvl w:val="1"/>
                      <w:numId w:val="20"/>
                    </w:numPr>
                    <w:tabs>
                      <w:tab w:val="left" w:pos="2400"/>
                    </w:tabs>
                    <w:spacing w:after="90"/>
                    <w:ind w:right="-20"/>
                    <w:rPr>
                      <w:rFonts w:ascii="Arial" w:eastAsia="Times New Roman" w:hAnsi="Arial" w:cs="Arial"/>
                      <w:sz w:val="18"/>
                      <w:lang w:val="en-GB" w:eastAsia="en-GB"/>
                    </w:rPr>
                  </w:pPr>
                  <w:r w:rsidRPr="00711E61">
                    <w:rPr>
                      <w:rFonts w:ascii="Arial" w:eastAsia="Times New Roman" w:hAnsi="Arial" w:cs="Arial"/>
                      <w:sz w:val="18"/>
                      <w:lang w:val="en-GB" w:eastAsia="en-GB"/>
                    </w:rPr>
                    <w:t xml:space="preserve">enable the National Audit Office to carry out an examination pursuant to Section 6(1) of the National Audit Act 1983 of the economy, </w:t>
                  </w:r>
                  <w:proofErr w:type="gramStart"/>
                  <w:r w:rsidRPr="00711E61">
                    <w:rPr>
                      <w:rFonts w:ascii="Arial" w:eastAsia="Times New Roman" w:hAnsi="Arial" w:cs="Arial"/>
                      <w:sz w:val="18"/>
                      <w:lang w:val="en-GB" w:eastAsia="en-GB"/>
                    </w:rPr>
                    <w:t>efficiency</w:t>
                  </w:r>
                  <w:proofErr w:type="gramEnd"/>
                  <w:r w:rsidRPr="00711E61">
                    <w:rPr>
                      <w:rFonts w:ascii="Arial" w:eastAsia="Times New Roman" w:hAnsi="Arial" w:cs="Arial"/>
                      <w:sz w:val="18"/>
                      <w:lang w:val="en-GB" w:eastAsia="en-GB"/>
                    </w:rPr>
                    <w:t xml:space="preserve"> and effectiveness with which the </w:t>
                  </w:r>
                  <w:r w:rsidRPr="00711E61">
                    <w:rPr>
                      <w:rFonts w:ascii="Arial" w:eastAsia="Times New Roman" w:hAnsi="Arial" w:cs="Arial"/>
                      <w:i/>
                      <w:sz w:val="18"/>
                      <w:lang w:val="en-GB" w:eastAsia="en-GB"/>
                    </w:rPr>
                    <w:t>Client</w:t>
                  </w:r>
                  <w:r w:rsidRPr="00711E61">
                    <w:rPr>
                      <w:rFonts w:ascii="Arial" w:eastAsia="Times New Roman" w:hAnsi="Arial" w:cs="Arial"/>
                      <w:sz w:val="18"/>
                      <w:lang w:val="en-GB" w:eastAsia="en-GB"/>
                    </w:rPr>
                    <w:t xml:space="preserve"> has used its resources</w:t>
                  </w:r>
                </w:p>
                <w:p w14:paraId="053AA169" w14:textId="77777777" w:rsidR="00711E61" w:rsidRPr="00711E61" w:rsidRDefault="00711E61" w:rsidP="00711E61">
                  <w:pPr>
                    <w:numPr>
                      <w:ilvl w:val="0"/>
                      <w:numId w:val="20"/>
                    </w:numPr>
                    <w:tabs>
                      <w:tab w:val="num" w:pos="1440"/>
                      <w:tab w:val="left" w:pos="2400"/>
                    </w:tabs>
                    <w:spacing w:after="90"/>
                    <w:ind w:right="-20"/>
                    <w:rPr>
                      <w:rFonts w:ascii="Arial" w:eastAsia="Times New Roman" w:hAnsi="Arial" w:cs="Arial"/>
                      <w:sz w:val="18"/>
                      <w:lang w:val="en-GB" w:eastAsia="en-GB"/>
                    </w:rPr>
                  </w:pPr>
                  <w:r w:rsidRPr="00711E61">
                    <w:rPr>
                      <w:rFonts w:ascii="Arial" w:eastAsia="Times New Roman" w:hAnsi="Arial" w:cs="Arial"/>
                      <w:sz w:val="18"/>
                      <w:lang w:val="en-GB" w:eastAsia="en-GB"/>
                    </w:rPr>
                    <w:t>subject to the</w:t>
                  </w:r>
                  <w:r w:rsidRPr="00711E61">
                    <w:rPr>
                      <w:rFonts w:ascii="Arial" w:eastAsia="Times New Roman" w:hAnsi="Arial" w:cs="Arial"/>
                      <w:i/>
                      <w:sz w:val="18"/>
                      <w:lang w:val="en-GB" w:eastAsia="en-GB"/>
                    </w:rPr>
                    <w:t xml:space="preserve"> Consultant’s</w:t>
                  </w:r>
                  <w:r w:rsidRPr="00711E61">
                    <w:rPr>
                      <w:rFonts w:ascii="Arial" w:eastAsia="Times New Roman" w:hAnsi="Arial" w:cs="Arial"/>
                      <w:sz w:val="18"/>
                      <w:lang w:val="en-GB" w:eastAsia="en-GB"/>
                    </w:rPr>
                    <w:t xml:space="preserve"> rights in respect of Consultant’s Confidential Information, the </w:t>
                  </w:r>
                  <w:r w:rsidRPr="00711E61">
                    <w:rPr>
                      <w:rFonts w:ascii="Arial" w:eastAsia="Times New Roman" w:hAnsi="Arial" w:cs="Arial"/>
                      <w:i/>
                      <w:sz w:val="18"/>
                      <w:lang w:val="en-GB" w:eastAsia="en-GB"/>
                    </w:rPr>
                    <w:t xml:space="preserve">Consultant </w:t>
                  </w:r>
                  <w:r w:rsidRPr="00711E61">
                    <w:rPr>
                      <w:rFonts w:ascii="Arial" w:eastAsia="Times New Roman" w:hAnsi="Arial" w:cs="Arial"/>
                      <w:sz w:val="18"/>
                      <w:lang w:val="en-GB" w:eastAsia="en-GB"/>
                    </w:rPr>
                    <w:t>provides the Auditor on demand with all reasonable co-operation and assistance in respect of</w:t>
                  </w:r>
                </w:p>
                <w:p w14:paraId="313431C9" w14:textId="77777777" w:rsidR="00711E61" w:rsidRPr="00711E61" w:rsidRDefault="00711E61" w:rsidP="001F2A91">
                  <w:pPr>
                    <w:numPr>
                      <w:ilvl w:val="1"/>
                      <w:numId w:val="20"/>
                    </w:numPr>
                    <w:tabs>
                      <w:tab w:val="left" w:pos="2400"/>
                    </w:tabs>
                    <w:spacing w:after="90"/>
                    <w:ind w:right="-20"/>
                    <w:rPr>
                      <w:rFonts w:ascii="Arial" w:eastAsia="Times New Roman" w:hAnsi="Arial" w:cs="Arial"/>
                      <w:sz w:val="18"/>
                      <w:lang w:val="en-GB" w:eastAsia="en-GB"/>
                    </w:rPr>
                  </w:pPr>
                  <w:r w:rsidRPr="00711E61">
                    <w:rPr>
                      <w:rFonts w:ascii="Arial" w:eastAsia="Times New Roman" w:hAnsi="Arial" w:cs="Arial"/>
                      <w:sz w:val="18"/>
                      <w:lang w:val="en-GB" w:eastAsia="en-GB"/>
                    </w:rPr>
                    <w:t xml:space="preserve">all reasonable information requested by the </w:t>
                  </w:r>
                  <w:r w:rsidRPr="00711E61">
                    <w:rPr>
                      <w:rFonts w:ascii="Arial" w:eastAsia="Times New Roman" w:hAnsi="Arial" w:cs="Arial"/>
                      <w:i/>
                      <w:sz w:val="18"/>
                      <w:lang w:val="en-GB" w:eastAsia="en-GB"/>
                    </w:rPr>
                    <w:t xml:space="preserve">Client </w:t>
                  </w:r>
                  <w:r w:rsidRPr="00711E61">
                    <w:rPr>
                      <w:rFonts w:ascii="Arial" w:eastAsia="Times New Roman" w:hAnsi="Arial" w:cs="Arial"/>
                      <w:sz w:val="18"/>
                      <w:lang w:val="en-GB" w:eastAsia="en-GB"/>
                    </w:rPr>
                    <w:t xml:space="preserve">within the scope </w:t>
                  </w:r>
                  <w:r w:rsidRPr="00711E61">
                    <w:rPr>
                      <w:rFonts w:ascii="Arial" w:eastAsia="Times New Roman" w:hAnsi="Arial" w:cs="Arial"/>
                      <w:sz w:val="18"/>
                      <w:lang w:val="en-GB" w:eastAsia="en-GB"/>
                    </w:rPr>
                    <w:lastRenderedPageBreak/>
                    <w:t>of the audit</w:t>
                  </w:r>
                </w:p>
                <w:p w14:paraId="13B2FB3E" w14:textId="77777777" w:rsidR="00711E61" w:rsidRPr="00711E61" w:rsidRDefault="00711E61" w:rsidP="001F2A91">
                  <w:pPr>
                    <w:numPr>
                      <w:ilvl w:val="1"/>
                      <w:numId w:val="20"/>
                    </w:numPr>
                    <w:tabs>
                      <w:tab w:val="left" w:pos="2400"/>
                    </w:tabs>
                    <w:spacing w:after="90"/>
                    <w:ind w:right="-20"/>
                    <w:rPr>
                      <w:rFonts w:ascii="Arial" w:eastAsia="Times New Roman" w:hAnsi="Arial" w:cs="Arial"/>
                      <w:sz w:val="18"/>
                      <w:lang w:val="en-GB" w:eastAsia="en-GB"/>
                    </w:rPr>
                  </w:pPr>
                  <w:r w:rsidRPr="00711E61">
                    <w:rPr>
                      <w:rFonts w:ascii="Arial" w:eastAsia="Times New Roman" w:hAnsi="Arial" w:cs="Arial"/>
                      <w:sz w:val="18"/>
                      <w:lang w:val="en-GB" w:eastAsia="en-GB"/>
                    </w:rPr>
                    <w:t xml:space="preserve">reasonable access to sites controlled by the </w:t>
                  </w:r>
                  <w:r w:rsidRPr="00711E61">
                    <w:rPr>
                      <w:rFonts w:ascii="Arial" w:eastAsia="Times New Roman" w:hAnsi="Arial" w:cs="Arial"/>
                      <w:i/>
                      <w:sz w:val="18"/>
                      <w:lang w:val="en-GB" w:eastAsia="en-GB"/>
                    </w:rPr>
                    <w:t>Consultant</w:t>
                  </w:r>
                  <w:r w:rsidRPr="00711E61">
                    <w:rPr>
                      <w:rFonts w:ascii="Arial" w:eastAsia="Times New Roman" w:hAnsi="Arial" w:cs="Arial"/>
                      <w:sz w:val="18"/>
                      <w:lang w:val="en-GB" w:eastAsia="en-GB"/>
                    </w:rPr>
                    <w:t xml:space="preserve"> and to any </w:t>
                  </w:r>
                  <w:r w:rsidRPr="00711E61">
                    <w:rPr>
                      <w:rFonts w:ascii="Arial" w:eastAsia="Times New Roman" w:hAnsi="Arial" w:cs="Arial"/>
                      <w:i/>
                      <w:sz w:val="18"/>
                      <w:lang w:val="en-GB" w:eastAsia="en-GB"/>
                    </w:rPr>
                    <w:t>Consultant’s</w:t>
                  </w:r>
                  <w:r w:rsidRPr="00711E61">
                    <w:rPr>
                      <w:rFonts w:ascii="Arial" w:eastAsia="Times New Roman" w:hAnsi="Arial" w:cs="Arial"/>
                      <w:sz w:val="18"/>
                      <w:lang w:val="en-GB" w:eastAsia="en-GB"/>
                    </w:rPr>
                    <w:t xml:space="preserve"> equipment used to Provide the Service</w:t>
                  </w:r>
                </w:p>
                <w:p w14:paraId="189967E3" w14:textId="77777777" w:rsidR="00711E61" w:rsidRPr="00711E61" w:rsidRDefault="00711E61" w:rsidP="001F2A91">
                  <w:pPr>
                    <w:numPr>
                      <w:ilvl w:val="1"/>
                      <w:numId w:val="20"/>
                    </w:numPr>
                    <w:tabs>
                      <w:tab w:val="left" w:pos="2400"/>
                    </w:tabs>
                    <w:spacing w:after="90"/>
                    <w:ind w:right="-20"/>
                    <w:rPr>
                      <w:rFonts w:ascii="Arial" w:eastAsia="Times New Roman" w:hAnsi="Arial" w:cs="Arial"/>
                      <w:sz w:val="18"/>
                      <w:lang w:val="en-GB" w:eastAsia="en-GB"/>
                    </w:rPr>
                  </w:pPr>
                  <w:r w:rsidRPr="00711E61">
                    <w:rPr>
                      <w:rFonts w:ascii="Arial" w:eastAsia="Times New Roman" w:hAnsi="Arial" w:cs="Arial"/>
                      <w:sz w:val="18"/>
                      <w:lang w:val="en-GB" w:eastAsia="en-GB"/>
                    </w:rPr>
                    <w:t xml:space="preserve">access to the </w:t>
                  </w:r>
                  <w:r w:rsidRPr="00711E61">
                    <w:rPr>
                      <w:rFonts w:ascii="Arial" w:eastAsia="Times New Roman" w:hAnsi="Arial" w:cs="Arial"/>
                      <w:i/>
                      <w:sz w:val="18"/>
                      <w:lang w:val="en-GB" w:eastAsia="en-GB"/>
                    </w:rPr>
                    <w:t>Consultant’s</w:t>
                  </w:r>
                  <w:r w:rsidRPr="00711E61">
                    <w:rPr>
                      <w:rFonts w:ascii="Arial" w:eastAsia="Times New Roman" w:hAnsi="Arial" w:cs="Arial"/>
                      <w:sz w:val="18"/>
                      <w:lang w:val="en-GB" w:eastAsia="en-GB"/>
                    </w:rPr>
                    <w:t xml:space="preserve"> personnel.</w:t>
                  </w:r>
                </w:p>
                <w:p w14:paraId="55576325" w14:textId="0DA1A53C" w:rsidR="00711E61" w:rsidRPr="00711E61" w:rsidRDefault="008B47F3" w:rsidP="00711E61">
                  <w:pPr>
                    <w:tabs>
                      <w:tab w:val="left" w:pos="2400"/>
                    </w:tabs>
                    <w:spacing w:after="90"/>
                    <w:ind w:right="-20"/>
                    <w:rPr>
                      <w:rFonts w:ascii="Arial" w:eastAsia="Times New Roman" w:hAnsi="Arial" w:cs="Arial"/>
                      <w:sz w:val="18"/>
                      <w:lang w:val="en-GB" w:eastAsia="en-GB"/>
                    </w:rPr>
                  </w:pPr>
                  <w:r>
                    <w:rPr>
                      <w:rFonts w:ascii="Arial" w:eastAsia="Times New Roman" w:hAnsi="Arial" w:cs="Arial"/>
                      <w:sz w:val="18"/>
                      <w:lang w:val="en-GB" w:eastAsia="en-GB"/>
                    </w:rPr>
                    <w:t>3</w:t>
                  </w:r>
                  <w:r w:rsidR="004E03A1">
                    <w:rPr>
                      <w:rFonts w:ascii="Arial" w:eastAsia="Times New Roman" w:hAnsi="Arial" w:cs="Arial"/>
                      <w:sz w:val="18"/>
                      <w:lang w:val="en-GB" w:eastAsia="en-GB"/>
                    </w:rPr>
                    <w:t>8</w:t>
                  </w:r>
                  <w:r w:rsidR="00711E61" w:rsidRPr="00711E61">
                    <w:rPr>
                      <w:rFonts w:ascii="Arial" w:eastAsia="Times New Roman" w:hAnsi="Arial" w:cs="Arial"/>
                      <w:sz w:val="18"/>
                      <w:lang w:val="en-GB" w:eastAsia="en-GB"/>
                    </w:rPr>
                    <w:t xml:space="preserve">.3 The Parties bear their own respective costs </w:t>
                  </w:r>
                  <w:r w:rsidR="00711E61" w:rsidRPr="00BA39DA">
                    <w:rPr>
                      <w:rFonts w:ascii="Arial" w:eastAsia="Times New Roman" w:hAnsi="Arial" w:cs="Arial"/>
                      <w:sz w:val="18"/>
                      <w:lang w:val="en-GB" w:eastAsia="en-GB"/>
                    </w:rPr>
                    <w:t xml:space="preserve">and expenses incurred in respect of compliance with their obligations under this clause </w:t>
                  </w:r>
                  <w:r w:rsidR="00407CFA" w:rsidRPr="00BA39DA">
                    <w:rPr>
                      <w:rFonts w:ascii="Arial" w:eastAsia="Times New Roman" w:hAnsi="Arial" w:cs="Arial"/>
                      <w:sz w:val="18"/>
                      <w:lang w:val="en-GB" w:eastAsia="en-GB"/>
                    </w:rPr>
                    <w:t>37</w:t>
                  </w:r>
                  <w:r w:rsidR="00711E61" w:rsidRPr="00BA39DA">
                    <w:rPr>
                      <w:rFonts w:ascii="Arial" w:eastAsia="Times New Roman" w:hAnsi="Arial" w:cs="Arial"/>
                      <w:sz w:val="18"/>
                      <w:lang w:val="en-GB" w:eastAsia="en-GB"/>
                    </w:rPr>
                    <w:t>, unless</w:t>
                  </w:r>
                  <w:r w:rsidR="00711E61" w:rsidRPr="00711E61">
                    <w:rPr>
                      <w:rFonts w:ascii="Arial" w:eastAsia="Times New Roman" w:hAnsi="Arial" w:cs="Arial"/>
                      <w:sz w:val="18"/>
                      <w:lang w:val="en-GB" w:eastAsia="en-GB"/>
                    </w:rPr>
                    <w:t xml:space="preserve"> the audit reveals a default by the </w:t>
                  </w:r>
                  <w:r w:rsidR="00711E61" w:rsidRPr="00711E61">
                    <w:rPr>
                      <w:rFonts w:ascii="Arial" w:eastAsia="Times New Roman" w:hAnsi="Arial" w:cs="Arial"/>
                      <w:i/>
                      <w:sz w:val="18"/>
                      <w:lang w:val="en-GB" w:eastAsia="en-GB"/>
                    </w:rPr>
                    <w:t xml:space="preserve">Consultant </w:t>
                  </w:r>
                  <w:r w:rsidR="00711E61" w:rsidRPr="00711E61">
                    <w:rPr>
                      <w:rFonts w:ascii="Arial" w:eastAsia="Times New Roman" w:hAnsi="Arial" w:cs="Arial"/>
                      <w:sz w:val="18"/>
                      <w:lang w:val="en-GB" w:eastAsia="en-GB"/>
                    </w:rPr>
                    <w:t xml:space="preserve">in which case the </w:t>
                  </w:r>
                  <w:r w:rsidR="00711E61" w:rsidRPr="00711E61">
                    <w:rPr>
                      <w:rFonts w:ascii="Arial" w:eastAsia="Times New Roman" w:hAnsi="Arial" w:cs="Arial"/>
                      <w:i/>
                      <w:sz w:val="18"/>
                      <w:lang w:val="en-GB" w:eastAsia="en-GB"/>
                    </w:rPr>
                    <w:t>Consultant</w:t>
                  </w:r>
                  <w:r w:rsidR="00711E61" w:rsidRPr="00711E61">
                    <w:rPr>
                      <w:rFonts w:ascii="Arial" w:eastAsia="Times New Roman" w:hAnsi="Arial" w:cs="Arial"/>
                      <w:sz w:val="18"/>
                      <w:lang w:val="en-GB" w:eastAsia="en-GB"/>
                    </w:rPr>
                    <w:t xml:space="preserve"> reimburses the </w:t>
                  </w:r>
                  <w:r w:rsidR="00711E61" w:rsidRPr="00711E61">
                    <w:rPr>
                      <w:rFonts w:ascii="Arial" w:eastAsia="Times New Roman" w:hAnsi="Arial" w:cs="Arial"/>
                      <w:i/>
                      <w:sz w:val="18"/>
                      <w:lang w:val="en-GB" w:eastAsia="en-GB"/>
                    </w:rPr>
                    <w:t>Client</w:t>
                  </w:r>
                  <w:r w:rsidR="00711E61" w:rsidRPr="00711E61">
                    <w:rPr>
                      <w:rFonts w:ascii="Arial" w:eastAsia="Times New Roman" w:hAnsi="Arial" w:cs="Arial"/>
                      <w:sz w:val="18"/>
                      <w:lang w:val="en-GB" w:eastAsia="en-GB"/>
                    </w:rPr>
                    <w:t xml:space="preserve"> for the </w:t>
                  </w:r>
                  <w:r w:rsidR="00711E61" w:rsidRPr="00711E61">
                    <w:rPr>
                      <w:rFonts w:ascii="Arial" w:eastAsia="Times New Roman" w:hAnsi="Arial" w:cs="Arial"/>
                      <w:i/>
                      <w:sz w:val="18"/>
                      <w:lang w:val="en-GB" w:eastAsia="en-GB"/>
                    </w:rPr>
                    <w:t>Client’s</w:t>
                  </w:r>
                  <w:r w:rsidR="00711E61" w:rsidRPr="00711E61">
                    <w:rPr>
                      <w:rFonts w:ascii="Arial" w:eastAsia="Times New Roman" w:hAnsi="Arial" w:cs="Arial"/>
                      <w:sz w:val="18"/>
                      <w:lang w:val="en-GB" w:eastAsia="en-GB"/>
                    </w:rPr>
                    <w:t xml:space="preserve"> reasonable costs incurred in relation to the audit.</w:t>
                  </w:r>
                </w:p>
                <w:p w14:paraId="0E1EEBD7" w14:textId="54D80938" w:rsidR="00711E61" w:rsidRPr="00711E61" w:rsidRDefault="008B47F3" w:rsidP="00711E61">
                  <w:pPr>
                    <w:tabs>
                      <w:tab w:val="left" w:pos="2400"/>
                    </w:tabs>
                    <w:spacing w:after="90"/>
                    <w:ind w:right="-20"/>
                    <w:rPr>
                      <w:rFonts w:ascii="Arial" w:eastAsia="Times New Roman" w:hAnsi="Arial" w:cs="Arial"/>
                      <w:sz w:val="18"/>
                      <w:lang w:val="en-GB" w:eastAsia="en-GB"/>
                    </w:rPr>
                  </w:pPr>
                  <w:r>
                    <w:rPr>
                      <w:rFonts w:ascii="Arial" w:eastAsia="Times New Roman" w:hAnsi="Arial" w:cs="Arial"/>
                      <w:sz w:val="18"/>
                      <w:lang w:val="en-GB" w:eastAsia="en-GB"/>
                    </w:rPr>
                    <w:t>3</w:t>
                  </w:r>
                  <w:r w:rsidR="004E03A1">
                    <w:rPr>
                      <w:rFonts w:ascii="Arial" w:eastAsia="Times New Roman" w:hAnsi="Arial" w:cs="Arial"/>
                      <w:sz w:val="18"/>
                      <w:lang w:val="en-GB" w:eastAsia="en-GB"/>
                    </w:rPr>
                    <w:t>8.</w:t>
                  </w:r>
                  <w:r w:rsidR="00711E61" w:rsidRPr="00711E61">
                    <w:rPr>
                      <w:rFonts w:ascii="Arial" w:eastAsia="Times New Roman" w:hAnsi="Arial" w:cs="Arial"/>
                      <w:sz w:val="18"/>
                      <w:lang w:val="en-GB" w:eastAsia="en-GB"/>
                    </w:rPr>
                    <w:t xml:space="preserve">4 This clause does not constitute a requirement or agreement for the purposes of section 6(3)(d) of the National Audit Act 1983 for the examination, </w:t>
                  </w:r>
                  <w:proofErr w:type="gramStart"/>
                  <w:r w:rsidR="00711E61" w:rsidRPr="00711E61">
                    <w:rPr>
                      <w:rFonts w:ascii="Arial" w:eastAsia="Times New Roman" w:hAnsi="Arial" w:cs="Arial"/>
                      <w:sz w:val="18"/>
                      <w:lang w:val="en-GB" w:eastAsia="en-GB"/>
                    </w:rPr>
                    <w:t>certification</w:t>
                  </w:r>
                  <w:proofErr w:type="gramEnd"/>
                  <w:r w:rsidR="00711E61" w:rsidRPr="00711E61">
                    <w:rPr>
                      <w:rFonts w:ascii="Arial" w:eastAsia="Times New Roman" w:hAnsi="Arial" w:cs="Arial"/>
                      <w:sz w:val="18"/>
                      <w:lang w:val="en-GB" w:eastAsia="en-GB"/>
                    </w:rPr>
                    <w:t xml:space="preserve"> or inspection of the accounts of the </w:t>
                  </w:r>
                  <w:r w:rsidR="00711E61" w:rsidRPr="00711E61">
                    <w:rPr>
                      <w:rFonts w:ascii="Arial" w:eastAsia="Times New Roman" w:hAnsi="Arial" w:cs="Arial"/>
                      <w:i/>
                      <w:sz w:val="18"/>
                      <w:lang w:val="en-GB" w:eastAsia="en-GB"/>
                    </w:rPr>
                    <w:t>Consultant</w:t>
                  </w:r>
                  <w:r w:rsidR="00711E61" w:rsidRPr="00711E61">
                    <w:rPr>
                      <w:rFonts w:ascii="Arial" w:eastAsia="Times New Roman" w:hAnsi="Arial" w:cs="Arial"/>
                      <w:sz w:val="18"/>
                      <w:lang w:val="en-GB" w:eastAsia="en-GB"/>
                    </w:rPr>
                    <w:t xml:space="preserve"> and the carrying out of an examination under Section 6(3)(d) of the National Audit Act 1983 in relation to the </w:t>
                  </w:r>
                  <w:r w:rsidR="00711E61" w:rsidRPr="00711E61">
                    <w:rPr>
                      <w:rFonts w:ascii="Arial" w:eastAsia="Times New Roman" w:hAnsi="Arial" w:cs="Arial"/>
                      <w:i/>
                      <w:sz w:val="18"/>
                      <w:lang w:val="en-GB" w:eastAsia="en-GB"/>
                    </w:rPr>
                    <w:t>Consultant</w:t>
                  </w:r>
                  <w:r w:rsidR="00711E61" w:rsidRPr="00711E61">
                    <w:rPr>
                      <w:rFonts w:ascii="Arial" w:eastAsia="Times New Roman" w:hAnsi="Arial" w:cs="Arial"/>
                      <w:sz w:val="18"/>
                      <w:lang w:val="en-GB" w:eastAsia="en-GB"/>
                    </w:rPr>
                    <w:t xml:space="preserve"> is not a function exercisable under this contract.</w:t>
                  </w:r>
                </w:p>
                <w:p w14:paraId="3664C935" w14:textId="77777777" w:rsidR="00711E61" w:rsidRDefault="00711E61" w:rsidP="00A2241D">
                  <w:pPr>
                    <w:tabs>
                      <w:tab w:val="left" w:pos="2400"/>
                    </w:tabs>
                    <w:spacing w:after="90"/>
                    <w:ind w:right="-20"/>
                    <w:rPr>
                      <w:rFonts w:ascii="Arial" w:eastAsia="Times New Roman" w:hAnsi="Arial" w:cs="Arial"/>
                      <w:sz w:val="18"/>
                      <w:lang w:val="en-GB" w:eastAsia="en-GB"/>
                    </w:rPr>
                  </w:pPr>
                </w:p>
              </w:tc>
            </w:tr>
            <w:tr w:rsidR="00F53079" w:rsidRPr="00A2241D" w14:paraId="286CD781" w14:textId="77777777" w:rsidTr="002D34F7">
              <w:trPr>
                <w:trHeight w:val="314"/>
              </w:trPr>
              <w:tc>
                <w:tcPr>
                  <w:tcW w:w="794" w:type="pct"/>
                </w:tcPr>
                <w:p w14:paraId="66A20CAB" w14:textId="76A92515" w:rsidR="00F53079" w:rsidRDefault="00F53079" w:rsidP="00ED2B34">
                  <w:pPr>
                    <w:tabs>
                      <w:tab w:val="left" w:pos="1242"/>
                      <w:tab w:val="left" w:pos="1404"/>
                      <w:tab w:val="left" w:pos="1602"/>
                    </w:tabs>
                    <w:spacing w:before="11" w:line="352" w:lineRule="auto"/>
                    <w:ind w:right="-18" w:hanging="108"/>
                    <w:jc w:val="right"/>
                    <w:rPr>
                      <w:rFonts w:ascii="Arial" w:eastAsia="Times New Roman" w:hAnsi="Arial" w:cs="Arial"/>
                      <w:sz w:val="18"/>
                      <w:lang w:eastAsia="en-GB"/>
                    </w:rPr>
                  </w:pPr>
                  <w:r>
                    <w:rPr>
                      <w:rFonts w:ascii="Arial" w:eastAsia="Times New Roman" w:hAnsi="Arial" w:cs="Arial"/>
                      <w:sz w:val="18"/>
                      <w:lang w:eastAsia="en-GB"/>
                    </w:rPr>
                    <w:lastRenderedPageBreak/>
                    <w:t>Z3</w:t>
                  </w:r>
                  <w:r w:rsidR="004E03A1">
                    <w:rPr>
                      <w:rFonts w:ascii="Arial" w:eastAsia="Times New Roman" w:hAnsi="Arial" w:cs="Arial"/>
                      <w:sz w:val="18"/>
                      <w:lang w:eastAsia="en-GB"/>
                    </w:rPr>
                    <w:t>9</w:t>
                  </w:r>
                </w:p>
              </w:tc>
              <w:tc>
                <w:tcPr>
                  <w:tcW w:w="152" w:type="pct"/>
                </w:tcPr>
                <w:p w14:paraId="71CCEA30" w14:textId="77777777" w:rsidR="00F53079" w:rsidRPr="00711E61" w:rsidRDefault="00F53079" w:rsidP="00ED2B34">
                  <w:pPr>
                    <w:tabs>
                      <w:tab w:val="left" w:pos="1242"/>
                      <w:tab w:val="left" w:pos="1404"/>
                      <w:tab w:val="left" w:pos="1602"/>
                    </w:tabs>
                    <w:spacing w:before="11" w:line="352" w:lineRule="auto"/>
                    <w:ind w:right="-18" w:hanging="108"/>
                    <w:jc w:val="right"/>
                    <w:rPr>
                      <w:rFonts w:ascii="Arial" w:eastAsia="Times New Roman" w:hAnsi="Arial" w:cs="Arial"/>
                      <w:sz w:val="18"/>
                      <w:lang w:eastAsia="en-GB"/>
                    </w:rPr>
                  </w:pPr>
                </w:p>
              </w:tc>
              <w:tc>
                <w:tcPr>
                  <w:tcW w:w="4054" w:type="pct"/>
                </w:tcPr>
                <w:p w14:paraId="694C8226" w14:textId="77777777" w:rsidR="00F53079" w:rsidRPr="00EB6AC8" w:rsidRDefault="00F53079" w:rsidP="00711E61">
                  <w:pPr>
                    <w:tabs>
                      <w:tab w:val="left" w:pos="2400"/>
                    </w:tabs>
                    <w:spacing w:after="90"/>
                    <w:ind w:right="-20"/>
                    <w:rPr>
                      <w:rFonts w:ascii="Arial" w:eastAsia="Times New Roman" w:hAnsi="Arial" w:cs="Arial"/>
                      <w:b/>
                      <w:sz w:val="18"/>
                      <w:szCs w:val="18"/>
                      <w:lang w:val="en-GB" w:eastAsia="en-GB"/>
                    </w:rPr>
                  </w:pPr>
                  <w:r w:rsidRPr="00EB6AC8">
                    <w:rPr>
                      <w:rFonts w:ascii="Arial" w:eastAsia="Times New Roman" w:hAnsi="Arial" w:cs="Arial"/>
                      <w:b/>
                      <w:sz w:val="18"/>
                      <w:szCs w:val="18"/>
                      <w:lang w:val="en-GB" w:eastAsia="en-GB"/>
                    </w:rPr>
                    <w:t xml:space="preserve">Cyber Essentials </w:t>
                  </w:r>
                </w:p>
                <w:p w14:paraId="5D412D1F" w14:textId="2EF1EA63" w:rsidR="00F53079" w:rsidRPr="001F2A91" w:rsidRDefault="00F53079" w:rsidP="00711E61">
                  <w:pPr>
                    <w:tabs>
                      <w:tab w:val="left" w:pos="2400"/>
                    </w:tabs>
                    <w:spacing w:after="90"/>
                    <w:ind w:right="-20"/>
                    <w:rPr>
                      <w:rFonts w:ascii="Arial" w:eastAsia="Times New Roman" w:hAnsi="Arial" w:cs="Arial"/>
                      <w:sz w:val="18"/>
                      <w:szCs w:val="18"/>
                      <w:lang w:val="en-GB" w:eastAsia="en-GB"/>
                    </w:rPr>
                  </w:pPr>
                  <w:r w:rsidRPr="001F2A91">
                    <w:rPr>
                      <w:rFonts w:ascii="Arial" w:eastAsia="Times New Roman" w:hAnsi="Arial" w:cs="Arial"/>
                      <w:sz w:val="18"/>
                      <w:szCs w:val="18"/>
                      <w:lang w:val="en-GB" w:eastAsia="en-GB"/>
                    </w:rPr>
                    <w:t>The</w:t>
                  </w:r>
                  <w:r w:rsidRPr="001F2A91">
                    <w:rPr>
                      <w:rFonts w:ascii="Arial" w:eastAsia="Times New Roman" w:hAnsi="Arial" w:cs="Arial"/>
                      <w:i/>
                      <w:sz w:val="18"/>
                      <w:szCs w:val="18"/>
                      <w:lang w:val="en-GB" w:eastAsia="en-GB"/>
                    </w:rPr>
                    <w:t xml:space="preserve"> Client </w:t>
                  </w:r>
                  <w:r w:rsidRPr="001F2A91">
                    <w:rPr>
                      <w:rFonts w:ascii="Arial" w:eastAsia="Times New Roman" w:hAnsi="Arial" w:cs="Arial"/>
                      <w:sz w:val="18"/>
                      <w:szCs w:val="18"/>
                      <w:lang w:val="en-GB" w:eastAsia="en-GB"/>
                    </w:rPr>
                    <w:t xml:space="preserve">and the </w:t>
                  </w:r>
                  <w:r w:rsidRPr="001F2A91">
                    <w:rPr>
                      <w:rFonts w:ascii="Arial" w:eastAsia="Times New Roman" w:hAnsi="Arial" w:cs="Arial"/>
                      <w:i/>
                      <w:sz w:val="18"/>
                      <w:szCs w:val="18"/>
                      <w:lang w:val="en-GB" w:eastAsia="en-GB"/>
                    </w:rPr>
                    <w:t>Consultant</w:t>
                  </w:r>
                  <w:r w:rsidRPr="001F2A91">
                    <w:rPr>
                      <w:rFonts w:ascii="Arial" w:eastAsia="Times New Roman" w:hAnsi="Arial" w:cs="Arial"/>
                      <w:sz w:val="18"/>
                      <w:szCs w:val="18"/>
                      <w:lang w:val="en-GB" w:eastAsia="en-GB"/>
                    </w:rPr>
                    <w:t xml:space="preserve"> shall comply with the provisions of </w:t>
                  </w:r>
                  <w:r w:rsidR="001B51BB">
                    <w:rPr>
                      <w:rFonts w:ascii="Arial" w:eastAsia="Times New Roman" w:hAnsi="Arial" w:cs="Arial"/>
                      <w:sz w:val="18"/>
                      <w:szCs w:val="18"/>
                      <w:lang w:val="en-GB" w:eastAsia="en-GB"/>
                    </w:rPr>
                    <w:t xml:space="preserve">Appendix 1 </w:t>
                  </w:r>
                  <w:r w:rsidR="00735C3A" w:rsidRPr="00EB6AC8">
                    <w:rPr>
                      <w:rFonts w:ascii="Arial" w:eastAsia="Times New Roman" w:hAnsi="Arial" w:cs="Arial"/>
                      <w:sz w:val="18"/>
                      <w:szCs w:val="18"/>
                      <w:lang w:val="en-GB" w:eastAsia="en-GB"/>
                    </w:rPr>
                    <w:t xml:space="preserve">schedule </w:t>
                  </w:r>
                  <w:r w:rsidR="001B51BB">
                    <w:rPr>
                      <w:rFonts w:ascii="Arial" w:eastAsia="Times New Roman" w:hAnsi="Arial" w:cs="Arial"/>
                      <w:sz w:val="18"/>
                      <w:szCs w:val="18"/>
                      <w:lang w:val="en-GB" w:eastAsia="en-GB"/>
                    </w:rPr>
                    <w:t>3.</w:t>
                  </w:r>
                </w:p>
              </w:tc>
            </w:tr>
            <w:tr w:rsidR="001C6C4B" w:rsidRPr="00A2241D" w14:paraId="16995151" w14:textId="77777777" w:rsidTr="002D34F7">
              <w:trPr>
                <w:trHeight w:val="314"/>
              </w:trPr>
              <w:tc>
                <w:tcPr>
                  <w:tcW w:w="794" w:type="pct"/>
                </w:tcPr>
                <w:p w14:paraId="1EDEE09C" w14:textId="77777777" w:rsidR="001C6C4B" w:rsidRDefault="001C6C4B" w:rsidP="00ED2B34">
                  <w:pPr>
                    <w:tabs>
                      <w:tab w:val="left" w:pos="1242"/>
                      <w:tab w:val="left" w:pos="1404"/>
                      <w:tab w:val="left" w:pos="1602"/>
                    </w:tabs>
                    <w:spacing w:before="11" w:line="352" w:lineRule="auto"/>
                    <w:ind w:right="-18" w:hanging="108"/>
                    <w:jc w:val="right"/>
                    <w:rPr>
                      <w:rFonts w:ascii="Arial" w:eastAsia="Times New Roman" w:hAnsi="Arial" w:cs="Arial"/>
                      <w:sz w:val="18"/>
                      <w:lang w:eastAsia="en-GB"/>
                    </w:rPr>
                  </w:pPr>
                </w:p>
              </w:tc>
              <w:tc>
                <w:tcPr>
                  <w:tcW w:w="152" w:type="pct"/>
                </w:tcPr>
                <w:p w14:paraId="675B842E" w14:textId="77777777" w:rsidR="001C6C4B" w:rsidRPr="00711E61" w:rsidRDefault="001C6C4B" w:rsidP="00ED2B34">
                  <w:pPr>
                    <w:tabs>
                      <w:tab w:val="left" w:pos="1242"/>
                      <w:tab w:val="left" w:pos="1404"/>
                      <w:tab w:val="left" w:pos="1602"/>
                    </w:tabs>
                    <w:spacing w:before="11" w:line="352" w:lineRule="auto"/>
                    <w:ind w:right="-18" w:hanging="108"/>
                    <w:jc w:val="right"/>
                    <w:rPr>
                      <w:rFonts w:ascii="Arial" w:eastAsia="Times New Roman" w:hAnsi="Arial" w:cs="Arial"/>
                      <w:sz w:val="18"/>
                      <w:lang w:eastAsia="en-GB"/>
                    </w:rPr>
                  </w:pPr>
                </w:p>
              </w:tc>
              <w:tc>
                <w:tcPr>
                  <w:tcW w:w="4054" w:type="pct"/>
                </w:tcPr>
                <w:p w14:paraId="3CEACBCD" w14:textId="79D19884" w:rsidR="001C6C4B" w:rsidRDefault="001C6C4B" w:rsidP="00711E61">
                  <w:pPr>
                    <w:tabs>
                      <w:tab w:val="left" w:pos="2400"/>
                    </w:tabs>
                    <w:spacing w:after="90"/>
                    <w:ind w:right="-20"/>
                    <w:rPr>
                      <w:rFonts w:ascii="Arial" w:eastAsia="Times New Roman" w:hAnsi="Arial" w:cs="Arial"/>
                      <w:b/>
                      <w:sz w:val="18"/>
                      <w:szCs w:val="18"/>
                      <w:lang w:val="en-GB" w:eastAsia="en-GB"/>
                    </w:rPr>
                  </w:pPr>
                  <w:r>
                    <w:rPr>
                      <w:rFonts w:ascii="Arial" w:eastAsia="Times New Roman" w:hAnsi="Arial" w:cs="Arial"/>
                      <w:b/>
                      <w:sz w:val="18"/>
                      <w:szCs w:val="18"/>
                      <w:lang w:val="en-GB" w:eastAsia="en-GB"/>
                    </w:rPr>
                    <w:t>TASK ORDER AMENDMENTS</w:t>
                  </w:r>
                </w:p>
              </w:tc>
            </w:tr>
            <w:tr w:rsidR="00C52FB4" w:rsidRPr="00A2241D" w14:paraId="71EABE5B" w14:textId="77777777" w:rsidTr="002D34F7">
              <w:trPr>
                <w:trHeight w:val="314"/>
              </w:trPr>
              <w:tc>
                <w:tcPr>
                  <w:tcW w:w="794" w:type="pct"/>
                </w:tcPr>
                <w:p w14:paraId="4ED2F482" w14:textId="0C5AAE90" w:rsidR="00C52FB4" w:rsidRDefault="00C52FB4" w:rsidP="00ED2B34">
                  <w:pPr>
                    <w:tabs>
                      <w:tab w:val="left" w:pos="1242"/>
                      <w:tab w:val="left" w:pos="1404"/>
                      <w:tab w:val="left" w:pos="1602"/>
                    </w:tabs>
                    <w:spacing w:before="11" w:line="352" w:lineRule="auto"/>
                    <w:ind w:right="-18" w:hanging="108"/>
                    <w:jc w:val="right"/>
                    <w:rPr>
                      <w:rFonts w:ascii="Arial" w:eastAsia="Times New Roman" w:hAnsi="Arial" w:cs="Arial"/>
                      <w:sz w:val="18"/>
                      <w:lang w:eastAsia="en-GB"/>
                    </w:rPr>
                  </w:pPr>
                  <w:r>
                    <w:rPr>
                      <w:rFonts w:ascii="Arial" w:eastAsia="Times New Roman" w:hAnsi="Arial" w:cs="Arial"/>
                      <w:sz w:val="18"/>
                      <w:lang w:eastAsia="en-GB"/>
                    </w:rPr>
                    <w:t>Z</w:t>
                  </w:r>
                  <w:r w:rsidR="004E03A1">
                    <w:rPr>
                      <w:rFonts w:ascii="Arial" w:eastAsia="Times New Roman" w:hAnsi="Arial" w:cs="Arial"/>
                      <w:sz w:val="18"/>
                      <w:lang w:eastAsia="en-GB"/>
                    </w:rPr>
                    <w:t>40</w:t>
                  </w:r>
                </w:p>
              </w:tc>
              <w:tc>
                <w:tcPr>
                  <w:tcW w:w="152" w:type="pct"/>
                </w:tcPr>
                <w:p w14:paraId="0DFAF0C0" w14:textId="77777777" w:rsidR="00C52FB4" w:rsidRPr="00711E61" w:rsidRDefault="00C52FB4" w:rsidP="00ED2B34">
                  <w:pPr>
                    <w:tabs>
                      <w:tab w:val="left" w:pos="1242"/>
                      <w:tab w:val="left" w:pos="1404"/>
                      <w:tab w:val="left" w:pos="1602"/>
                    </w:tabs>
                    <w:spacing w:before="11" w:line="352" w:lineRule="auto"/>
                    <w:ind w:right="-18" w:hanging="108"/>
                    <w:jc w:val="right"/>
                    <w:rPr>
                      <w:rFonts w:ascii="Arial" w:eastAsia="Times New Roman" w:hAnsi="Arial" w:cs="Arial"/>
                      <w:sz w:val="18"/>
                      <w:lang w:eastAsia="en-GB"/>
                    </w:rPr>
                  </w:pPr>
                </w:p>
              </w:tc>
              <w:tc>
                <w:tcPr>
                  <w:tcW w:w="4054" w:type="pct"/>
                </w:tcPr>
                <w:p w14:paraId="0A066A31" w14:textId="77777777" w:rsidR="008074B8" w:rsidRDefault="001C6C4B" w:rsidP="001C6C4B">
                  <w:pPr>
                    <w:tabs>
                      <w:tab w:val="left" w:pos="2400"/>
                    </w:tabs>
                    <w:spacing w:after="90"/>
                    <w:ind w:right="-20"/>
                    <w:rPr>
                      <w:rFonts w:ascii="Arial" w:eastAsia="Times New Roman" w:hAnsi="Arial" w:cs="Arial"/>
                      <w:b/>
                      <w:sz w:val="18"/>
                      <w:szCs w:val="18"/>
                      <w:lang w:val="en-GB" w:eastAsia="en-GB"/>
                    </w:rPr>
                  </w:pPr>
                  <w:r>
                    <w:rPr>
                      <w:rFonts w:ascii="Arial" w:eastAsia="Times New Roman" w:hAnsi="Arial" w:cs="Arial"/>
                      <w:b/>
                      <w:sz w:val="18"/>
                      <w:szCs w:val="18"/>
                      <w:lang w:val="en-GB" w:eastAsia="en-GB"/>
                    </w:rPr>
                    <w:t>Providing the Service</w:t>
                  </w:r>
                  <w:r w:rsidR="008074B8">
                    <w:rPr>
                      <w:rFonts w:ascii="Arial" w:eastAsia="Times New Roman" w:hAnsi="Arial" w:cs="Arial"/>
                      <w:b/>
                      <w:sz w:val="18"/>
                      <w:szCs w:val="18"/>
                      <w:lang w:val="en-GB" w:eastAsia="en-GB"/>
                    </w:rPr>
                    <w:t xml:space="preserve"> </w:t>
                  </w:r>
                </w:p>
                <w:p w14:paraId="305D5926" w14:textId="09868E1B" w:rsidR="001C6C4B" w:rsidRDefault="001C6C4B" w:rsidP="001C6C4B">
                  <w:pPr>
                    <w:tabs>
                      <w:tab w:val="left" w:pos="2400"/>
                    </w:tabs>
                    <w:spacing w:after="90"/>
                    <w:ind w:right="-20"/>
                    <w:rPr>
                      <w:rFonts w:ascii="Arial" w:eastAsia="Times New Roman" w:hAnsi="Arial" w:cs="Arial"/>
                      <w:sz w:val="18"/>
                      <w:szCs w:val="18"/>
                      <w:lang w:val="en-GB" w:eastAsia="en-GB"/>
                    </w:rPr>
                  </w:pPr>
                  <w:r>
                    <w:rPr>
                      <w:rFonts w:ascii="Arial" w:eastAsia="Times New Roman" w:hAnsi="Arial" w:cs="Arial"/>
                      <w:sz w:val="18"/>
                      <w:szCs w:val="18"/>
                      <w:lang w:val="en-GB" w:eastAsia="en-GB"/>
                    </w:rPr>
                    <w:t>Insert new clause 20.6</w:t>
                  </w:r>
                </w:p>
                <w:p w14:paraId="6EF2C133" w14:textId="412A5016" w:rsidR="00C52FB4" w:rsidRPr="001F2A91" w:rsidRDefault="00C52FB4">
                  <w:pPr>
                    <w:tabs>
                      <w:tab w:val="left" w:pos="2400"/>
                    </w:tabs>
                    <w:spacing w:after="90"/>
                    <w:ind w:right="-20"/>
                    <w:rPr>
                      <w:rFonts w:ascii="Arial" w:eastAsia="Times New Roman" w:hAnsi="Arial" w:cs="Arial"/>
                      <w:sz w:val="18"/>
                      <w:szCs w:val="18"/>
                      <w:lang w:val="en-GB" w:eastAsia="en-GB"/>
                    </w:rPr>
                  </w:pPr>
                  <w:r w:rsidRPr="001F2A91">
                    <w:rPr>
                      <w:rFonts w:ascii="Arial" w:eastAsia="Times New Roman" w:hAnsi="Arial" w:cs="Arial"/>
                      <w:sz w:val="18"/>
                      <w:szCs w:val="18"/>
                      <w:lang w:val="en-GB" w:eastAsia="en-GB"/>
                    </w:rPr>
                    <w:t xml:space="preserve">The </w:t>
                  </w:r>
                  <w:r w:rsidRPr="001F2A91">
                    <w:rPr>
                      <w:rFonts w:ascii="Arial" w:eastAsia="Times New Roman" w:hAnsi="Arial" w:cs="Arial"/>
                      <w:i/>
                      <w:sz w:val="18"/>
                      <w:szCs w:val="18"/>
                      <w:lang w:val="en-GB" w:eastAsia="en-GB"/>
                    </w:rPr>
                    <w:t xml:space="preserve">Consultant </w:t>
                  </w:r>
                  <w:r w:rsidRPr="001F2A91">
                    <w:rPr>
                      <w:rFonts w:ascii="Arial" w:eastAsia="Times New Roman" w:hAnsi="Arial" w:cs="Arial"/>
                      <w:sz w:val="18"/>
                      <w:szCs w:val="18"/>
                      <w:lang w:val="en-GB" w:eastAsia="en-GB"/>
                    </w:rPr>
                    <w:t xml:space="preserve">prepares forecasts of the total Time Charge and </w:t>
                  </w:r>
                  <w:r w:rsidRPr="001F2A91">
                    <w:rPr>
                      <w:rFonts w:ascii="Arial" w:eastAsia="Times New Roman" w:hAnsi="Arial" w:cs="Arial"/>
                      <w:i/>
                      <w:sz w:val="18"/>
                      <w:szCs w:val="18"/>
                      <w:lang w:val="en-GB" w:eastAsia="en-GB"/>
                    </w:rPr>
                    <w:t>expenses</w:t>
                  </w:r>
                  <w:r w:rsidRPr="001F2A91">
                    <w:rPr>
                      <w:rFonts w:ascii="Arial" w:eastAsia="Times New Roman" w:hAnsi="Arial" w:cs="Arial"/>
                      <w:sz w:val="18"/>
                      <w:szCs w:val="18"/>
                      <w:lang w:val="en-GB" w:eastAsia="en-GB"/>
                    </w:rPr>
                    <w:t xml:space="preserve"> for the whole of the </w:t>
                  </w:r>
                  <w:r w:rsidRPr="001F2A91">
                    <w:rPr>
                      <w:rFonts w:ascii="Arial" w:eastAsia="Times New Roman" w:hAnsi="Arial" w:cs="Arial"/>
                      <w:i/>
                      <w:sz w:val="18"/>
                      <w:szCs w:val="18"/>
                      <w:lang w:val="en-GB" w:eastAsia="en-GB"/>
                    </w:rPr>
                    <w:t>service</w:t>
                  </w:r>
                  <w:r w:rsidRPr="001F2A91">
                    <w:rPr>
                      <w:rFonts w:ascii="Arial" w:eastAsia="Times New Roman" w:hAnsi="Arial" w:cs="Arial"/>
                      <w:sz w:val="18"/>
                      <w:szCs w:val="18"/>
                      <w:lang w:val="en-GB" w:eastAsia="en-GB"/>
                    </w:rPr>
                    <w:t xml:space="preserve"> and submits them to the </w:t>
                  </w:r>
                  <w:r w:rsidRPr="001F2A91">
                    <w:rPr>
                      <w:rFonts w:ascii="Arial" w:eastAsia="Times New Roman" w:hAnsi="Arial" w:cs="Arial"/>
                      <w:i/>
                      <w:sz w:val="18"/>
                      <w:szCs w:val="18"/>
                      <w:lang w:val="en-GB" w:eastAsia="en-GB"/>
                    </w:rPr>
                    <w:t>Client</w:t>
                  </w:r>
                  <w:r w:rsidRPr="001F2A91">
                    <w:rPr>
                      <w:rFonts w:ascii="Arial" w:eastAsia="Times New Roman" w:hAnsi="Arial" w:cs="Arial"/>
                      <w:sz w:val="18"/>
                      <w:szCs w:val="18"/>
                      <w:lang w:val="en-GB" w:eastAsia="en-GB"/>
                    </w:rPr>
                    <w:t xml:space="preserve">. Forecasts are prepared at </w:t>
                  </w:r>
                  <w:r w:rsidRPr="00BA39DA">
                    <w:rPr>
                      <w:rFonts w:ascii="Arial" w:eastAsia="Times New Roman" w:hAnsi="Arial" w:cs="Arial"/>
                      <w:sz w:val="18"/>
                      <w:szCs w:val="18"/>
                      <w:lang w:val="en-GB" w:eastAsia="en-GB"/>
                    </w:rPr>
                    <w:t>[monthly]</w:t>
                  </w:r>
                  <w:r w:rsidRPr="001F2A91">
                    <w:rPr>
                      <w:rFonts w:ascii="Arial" w:eastAsia="Times New Roman" w:hAnsi="Arial" w:cs="Arial"/>
                      <w:sz w:val="18"/>
                      <w:szCs w:val="18"/>
                      <w:lang w:val="en-GB" w:eastAsia="en-GB"/>
                    </w:rPr>
                    <w:t xml:space="preserve"> intervals from the </w:t>
                  </w:r>
                  <w:r w:rsidRPr="001F2A91">
                    <w:rPr>
                      <w:rFonts w:ascii="Arial" w:eastAsia="Times New Roman" w:hAnsi="Arial" w:cs="Arial"/>
                      <w:i/>
                      <w:sz w:val="18"/>
                      <w:szCs w:val="18"/>
                      <w:lang w:val="en-GB" w:eastAsia="en-GB"/>
                    </w:rPr>
                    <w:t>starting date</w:t>
                  </w:r>
                  <w:r w:rsidRPr="001F2A91">
                    <w:rPr>
                      <w:rFonts w:ascii="Arial" w:eastAsia="Times New Roman" w:hAnsi="Arial" w:cs="Arial"/>
                      <w:sz w:val="18"/>
                      <w:szCs w:val="18"/>
                      <w:lang w:val="en-GB" w:eastAsia="en-GB"/>
                    </w:rPr>
                    <w:t xml:space="preserve"> until Completion of the whole of the service. An explanation of the changes made since the previous forecast is submitted with each forecast</w:t>
                  </w:r>
                </w:p>
              </w:tc>
            </w:tr>
            <w:tr w:rsidR="00C52FB4" w:rsidRPr="00A2241D" w14:paraId="2A23AF9B" w14:textId="77777777" w:rsidTr="002D34F7">
              <w:trPr>
                <w:trHeight w:val="314"/>
              </w:trPr>
              <w:tc>
                <w:tcPr>
                  <w:tcW w:w="794" w:type="pct"/>
                </w:tcPr>
                <w:p w14:paraId="1E0C8CE6" w14:textId="4D61A335" w:rsidR="00C52FB4" w:rsidRDefault="00C52FB4" w:rsidP="00ED2B34">
                  <w:pPr>
                    <w:tabs>
                      <w:tab w:val="left" w:pos="1242"/>
                      <w:tab w:val="left" w:pos="1404"/>
                      <w:tab w:val="left" w:pos="1602"/>
                    </w:tabs>
                    <w:spacing w:before="11" w:line="352" w:lineRule="auto"/>
                    <w:ind w:right="-18" w:hanging="108"/>
                    <w:jc w:val="right"/>
                    <w:rPr>
                      <w:rFonts w:ascii="Arial" w:eastAsia="Times New Roman" w:hAnsi="Arial" w:cs="Arial"/>
                      <w:sz w:val="18"/>
                      <w:lang w:eastAsia="en-GB"/>
                    </w:rPr>
                  </w:pPr>
                  <w:r>
                    <w:rPr>
                      <w:rFonts w:ascii="Arial" w:eastAsia="Times New Roman" w:hAnsi="Arial" w:cs="Arial"/>
                      <w:sz w:val="18"/>
                      <w:lang w:eastAsia="en-GB"/>
                    </w:rPr>
                    <w:t>Z</w:t>
                  </w:r>
                  <w:r w:rsidR="004E03A1">
                    <w:rPr>
                      <w:rFonts w:ascii="Arial" w:eastAsia="Times New Roman" w:hAnsi="Arial" w:cs="Arial"/>
                      <w:sz w:val="18"/>
                      <w:lang w:eastAsia="en-GB"/>
                    </w:rPr>
                    <w:t>41</w:t>
                  </w:r>
                </w:p>
              </w:tc>
              <w:tc>
                <w:tcPr>
                  <w:tcW w:w="152" w:type="pct"/>
                </w:tcPr>
                <w:p w14:paraId="62861EB5" w14:textId="3A37E2A6" w:rsidR="00C52FB4" w:rsidRPr="00711E61" w:rsidRDefault="00C52FB4" w:rsidP="00ED2B34">
                  <w:pPr>
                    <w:tabs>
                      <w:tab w:val="left" w:pos="1242"/>
                      <w:tab w:val="left" w:pos="1404"/>
                      <w:tab w:val="left" w:pos="1602"/>
                    </w:tabs>
                    <w:spacing w:before="11" w:line="352" w:lineRule="auto"/>
                    <w:ind w:right="-18" w:hanging="108"/>
                    <w:jc w:val="right"/>
                    <w:rPr>
                      <w:rFonts w:ascii="Arial" w:eastAsia="Times New Roman" w:hAnsi="Arial" w:cs="Arial"/>
                      <w:sz w:val="18"/>
                      <w:lang w:eastAsia="en-GB"/>
                    </w:rPr>
                  </w:pPr>
                </w:p>
              </w:tc>
              <w:tc>
                <w:tcPr>
                  <w:tcW w:w="4054" w:type="pct"/>
                </w:tcPr>
                <w:p w14:paraId="1E0A5E1E" w14:textId="77777777" w:rsidR="00C52FB4" w:rsidRPr="00EB6AC8" w:rsidRDefault="00C52FB4" w:rsidP="00711E61">
                  <w:pPr>
                    <w:tabs>
                      <w:tab w:val="left" w:pos="2400"/>
                    </w:tabs>
                    <w:spacing w:after="90"/>
                    <w:ind w:right="-20"/>
                    <w:rPr>
                      <w:rFonts w:ascii="Arial" w:eastAsia="Times New Roman" w:hAnsi="Arial" w:cs="Arial"/>
                      <w:b/>
                      <w:sz w:val="18"/>
                      <w:szCs w:val="18"/>
                      <w:lang w:val="en-GB" w:eastAsia="en-GB"/>
                    </w:rPr>
                  </w:pPr>
                  <w:r w:rsidRPr="00EB6AC8">
                    <w:rPr>
                      <w:rFonts w:ascii="Arial" w:eastAsia="Times New Roman" w:hAnsi="Arial" w:cs="Arial"/>
                      <w:b/>
                      <w:sz w:val="18"/>
                      <w:szCs w:val="18"/>
                      <w:lang w:val="en-GB" w:eastAsia="en-GB"/>
                    </w:rPr>
                    <w:t xml:space="preserve">The programme </w:t>
                  </w:r>
                </w:p>
                <w:p w14:paraId="1B4E683F" w14:textId="77777777" w:rsidR="001C6C4B" w:rsidRDefault="001C6C4B" w:rsidP="00711E61">
                  <w:pPr>
                    <w:tabs>
                      <w:tab w:val="left" w:pos="2400"/>
                    </w:tabs>
                    <w:spacing w:after="90"/>
                    <w:ind w:right="-20"/>
                    <w:rPr>
                      <w:rFonts w:ascii="Arial" w:eastAsia="Times New Roman" w:hAnsi="Arial" w:cs="Arial"/>
                      <w:sz w:val="18"/>
                      <w:szCs w:val="18"/>
                      <w:lang w:val="en-GB" w:eastAsia="en-GB"/>
                    </w:rPr>
                  </w:pPr>
                  <w:r>
                    <w:rPr>
                      <w:rFonts w:ascii="Arial" w:eastAsia="Times New Roman" w:hAnsi="Arial" w:cs="Arial"/>
                      <w:sz w:val="18"/>
                      <w:szCs w:val="18"/>
                      <w:lang w:val="en-GB" w:eastAsia="en-GB"/>
                    </w:rPr>
                    <w:t>Insert new clause 31.5:</w:t>
                  </w:r>
                </w:p>
                <w:p w14:paraId="4E54E6B6" w14:textId="7EC65F99" w:rsidR="00C52FB4" w:rsidRPr="001F2A91" w:rsidRDefault="00C52FB4" w:rsidP="00711E61">
                  <w:pPr>
                    <w:tabs>
                      <w:tab w:val="left" w:pos="2400"/>
                    </w:tabs>
                    <w:spacing w:after="90"/>
                    <w:ind w:right="-20"/>
                    <w:rPr>
                      <w:rFonts w:ascii="Arial" w:eastAsia="Times New Roman" w:hAnsi="Arial" w:cs="Arial"/>
                      <w:sz w:val="18"/>
                      <w:szCs w:val="18"/>
                      <w:lang w:val="en-GB" w:eastAsia="en-GB"/>
                    </w:rPr>
                  </w:pPr>
                  <w:r w:rsidRPr="001F2A91">
                    <w:rPr>
                      <w:rFonts w:ascii="Arial" w:eastAsia="Times New Roman" w:hAnsi="Arial" w:cs="Arial"/>
                      <w:sz w:val="18"/>
                      <w:szCs w:val="18"/>
                      <w:lang w:val="en-GB" w:eastAsia="en-GB"/>
                    </w:rPr>
                    <w:t xml:space="preserve">The </w:t>
                  </w:r>
                  <w:r w:rsidRPr="001F2A91">
                    <w:rPr>
                      <w:rFonts w:ascii="Arial" w:eastAsia="Times New Roman" w:hAnsi="Arial" w:cs="Arial"/>
                      <w:i/>
                      <w:sz w:val="18"/>
                      <w:szCs w:val="18"/>
                      <w:lang w:val="en-GB" w:eastAsia="en-GB"/>
                    </w:rPr>
                    <w:t>Consultant</w:t>
                  </w:r>
                  <w:r w:rsidRPr="001F2A91">
                    <w:rPr>
                      <w:rFonts w:ascii="Arial" w:eastAsia="Times New Roman" w:hAnsi="Arial" w:cs="Arial"/>
                      <w:sz w:val="18"/>
                      <w:szCs w:val="18"/>
                      <w:lang w:val="en-GB" w:eastAsia="en-GB"/>
                    </w:rPr>
                    <w:t xml:space="preserve"> provides information which shows how each item included in a Task relates to the operations on each programme which he submits for acceptance.</w:t>
                  </w:r>
                </w:p>
              </w:tc>
            </w:tr>
            <w:tr w:rsidR="00C52FB4" w:rsidRPr="00A2241D" w14:paraId="71E42FC8" w14:textId="77777777" w:rsidTr="002D34F7">
              <w:trPr>
                <w:trHeight w:val="314"/>
              </w:trPr>
              <w:tc>
                <w:tcPr>
                  <w:tcW w:w="794" w:type="pct"/>
                </w:tcPr>
                <w:p w14:paraId="24E8D9BE" w14:textId="0F6D206C" w:rsidR="00C52FB4" w:rsidRDefault="00C52FB4" w:rsidP="00ED2B34">
                  <w:pPr>
                    <w:tabs>
                      <w:tab w:val="left" w:pos="1242"/>
                      <w:tab w:val="left" w:pos="1404"/>
                      <w:tab w:val="left" w:pos="1602"/>
                    </w:tabs>
                    <w:spacing w:before="11" w:line="352" w:lineRule="auto"/>
                    <w:ind w:right="-18" w:hanging="108"/>
                    <w:jc w:val="right"/>
                    <w:rPr>
                      <w:rFonts w:ascii="Arial" w:eastAsia="Times New Roman" w:hAnsi="Arial" w:cs="Arial"/>
                      <w:sz w:val="18"/>
                      <w:lang w:eastAsia="en-GB"/>
                    </w:rPr>
                  </w:pPr>
                  <w:r>
                    <w:rPr>
                      <w:rFonts w:ascii="Arial" w:eastAsia="Times New Roman" w:hAnsi="Arial" w:cs="Arial"/>
                      <w:sz w:val="18"/>
                      <w:lang w:eastAsia="en-GB"/>
                    </w:rPr>
                    <w:t>Z4</w:t>
                  </w:r>
                  <w:r w:rsidR="004E03A1">
                    <w:rPr>
                      <w:rFonts w:ascii="Arial" w:eastAsia="Times New Roman" w:hAnsi="Arial" w:cs="Arial"/>
                      <w:sz w:val="18"/>
                      <w:lang w:eastAsia="en-GB"/>
                    </w:rPr>
                    <w:t>2</w:t>
                  </w:r>
                </w:p>
              </w:tc>
              <w:tc>
                <w:tcPr>
                  <w:tcW w:w="152" w:type="pct"/>
                </w:tcPr>
                <w:p w14:paraId="13F6258B" w14:textId="77777777" w:rsidR="00C52FB4" w:rsidRPr="00711E61" w:rsidRDefault="00C52FB4" w:rsidP="00ED2B34">
                  <w:pPr>
                    <w:tabs>
                      <w:tab w:val="left" w:pos="1242"/>
                      <w:tab w:val="left" w:pos="1404"/>
                      <w:tab w:val="left" w:pos="1602"/>
                    </w:tabs>
                    <w:spacing w:before="11" w:line="352" w:lineRule="auto"/>
                    <w:ind w:right="-18" w:hanging="108"/>
                    <w:jc w:val="right"/>
                    <w:rPr>
                      <w:rFonts w:ascii="Arial" w:eastAsia="Times New Roman" w:hAnsi="Arial" w:cs="Arial"/>
                      <w:sz w:val="18"/>
                      <w:lang w:eastAsia="en-GB"/>
                    </w:rPr>
                  </w:pPr>
                </w:p>
              </w:tc>
              <w:tc>
                <w:tcPr>
                  <w:tcW w:w="4054" w:type="pct"/>
                </w:tcPr>
                <w:p w14:paraId="2A530A3D" w14:textId="77777777" w:rsidR="00C52FB4" w:rsidRPr="00FD7941" w:rsidRDefault="00C52FB4" w:rsidP="00711E61">
                  <w:pPr>
                    <w:tabs>
                      <w:tab w:val="left" w:pos="2400"/>
                    </w:tabs>
                    <w:spacing w:after="90"/>
                    <w:ind w:right="-20"/>
                    <w:rPr>
                      <w:rFonts w:ascii="Arial" w:eastAsia="Times New Roman" w:hAnsi="Arial" w:cs="Arial"/>
                      <w:b/>
                      <w:sz w:val="18"/>
                      <w:szCs w:val="18"/>
                      <w:lang w:val="en-GB" w:eastAsia="en-GB"/>
                    </w:rPr>
                  </w:pPr>
                  <w:r w:rsidRPr="00EB6AC8">
                    <w:rPr>
                      <w:rFonts w:ascii="Arial" w:eastAsia="Times New Roman" w:hAnsi="Arial" w:cs="Arial"/>
                      <w:b/>
                      <w:sz w:val="18"/>
                      <w:szCs w:val="18"/>
                      <w:lang w:val="en-GB" w:eastAsia="en-GB"/>
                    </w:rPr>
                    <w:t xml:space="preserve">Assessing Tasks </w:t>
                  </w:r>
                </w:p>
                <w:p w14:paraId="031E3BE3" w14:textId="6AE85409" w:rsidR="001C6C4B" w:rsidRDefault="001C6C4B" w:rsidP="00C52FB4">
                  <w:pPr>
                    <w:tabs>
                      <w:tab w:val="left" w:pos="2400"/>
                    </w:tabs>
                    <w:spacing w:after="90"/>
                    <w:ind w:right="-20"/>
                    <w:rPr>
                      <w:rFonts w:ascii="Arial" w:eastAsia="Times New Roman" w:hAnsi="Arial" w:cs="Arial"/>
                      <w:sz w:val="18"/>
                      <w:szCs w:val="18"/>
                      <w:lang w:val="en-GB" w:eastAsia="en-GB"/>
                    </w:rPr>
                  </w:pPr>
                  <w:r>
                    <w:rPr>
                      <w:rFonts w:ascii="Arial" w:eastAsia="Times New Roman" w:hAnsi="Arial" w:cs="Arial"/>
                      <w:sz w:val="18"/>
                      <w:szCs w:val="18"/>
                      <w:lang w:val="en-GB" w:eastAsia="en-GB"/>
                    </w:rPr>
                    <w:t>Insert new clause 50.10:</w:t>
                  </w:r>
                </w:p>
                <w:p w14:paraId="61C54983" w14:textId="6DECC0B2" w:rsidR="00C52FB4" w:rsidRPr="001F2A91" w:rsidRDefault="001C6C4B" w:rsidP="00C52FB4">
                  <w:pPr>
                    <w:tabs>
                      <w:tab w:val="left" w:pos="2400"/>
                    </w:tabs>
                    <w:spacing w:after="90"/>
                    <w:ind w:right="-20"/>
                    <w:rPr>
                      <w:rFonts w:ascii="Arial" w:eastAsia="Times New Roman" w:hAnsi="Arial" w:cs="Arial"/>
                      <w:sz w:val="18"/>
                      <w:szCs w:val="18"/>
                      <w:lang w:val="en-GB" w:eastAsia="en-GB"/>
                    </w:rPr>
                  </w:pPr>
                  <w:r>
                    <w:rPr>
                      <w:rFonts w:ascii="Arial" w:eastAsia="Times New Roman" w:hAnsi="Arial" w:cs="Arial"/>
                      <w:sz w:val="18"/>
                      <w:szCs w:val="18"/>
                      <w:lang w:val="en-GB" w:eastAsia="en-GB"/>
                    </w:rPr>
                    <w:t xml:space="preserve">50.10 </w:t>
                  </w:r>
                  <w:r w:rsidR="00C52FB4" w:rsidRPr="001F2A91">
                    <w:rPr>
                      <w:rFonts w:ascii="Arial" w:eastAsia="Times New Roman" w:hAnsi="Arial" w:cs="Arial"/>
                      <w:sz w:val="18"/>
                      <w:szCs w:val="18"/>
                      <w:lang w:val="en-GB" w:eastAsia="en-GB"/>
                    </w:rPr>
                    <w:t>A Task Order includes</w:t>
                  </w:r>
                </w:p>
                <w:p w14:paraId="68A20260" w14:textId="77777777" w:rsidR="00C52FB4" w:rsidRPr="001F2A91" w:rsidRDefault="00C52FB4" w:rsidP="00C52FB4">
                  <w:pPr>
                    <w:tabs>
                      <w:tab w:val="left" w:pos="2400"/>
                    </w:tabs>
                    <w:spacing w:after="90"/>
                    <w:ind w:right="-20"/>
                    <w:rPr>
                      <w:rFonts w:ascii="Arial" w:eastAsia="Times New Roman" w:hAnsi="Arial" w:cs="Arial"/>
                      <w:sz w:val="18"/>
                      <w:szCs w:val="18"/>
                      <w:lang w:val="en-GB" w:eastAsia="en-GB"/>
                    </w:rPr>
                  </w:pPr>
                  <w:r w:rsidRPr="001F2A91">
                    <w:rPr>
                      <w:rFonts w:ascii="Arial" w:eastAsia="Times New Roman" w:hAnsi="Arial" w:cs="Arial"/>
                      <w:sz w:val="18"/>
                      <w:szCs w:val="18"/>
                      <w:lang w:val="en-GB" w:eastAsia="en-GB"/>
                    </w:rPr>
                    <w:t>• a detailed description of the work in the Task,</w:t>
                  </w:r>
                </w:p>
                <w:p w14:paraId="2A420A46" w14:textId="77777777" w:rsidR="00C52FB4" w:rsidRPr="001F2A91" w:rsidRDefault="00C52FB4" w:rsidP="00C52FB4">
                  <w:pPr>
                    <w:tabs>
                      <w:tab w:val="left" w:pos="2400"/>
                    </w:tabs>
                    <w:spacing w:after="90"/>
                    <w:ind w:right="-20"/>
                    <w:rPr>
                      <w:rFonts w:ascii="Arial" w:eastAsia="Times New Roman" w:hAnsi="Arial" w:cs="Arial"/>
                      <w:sz w:val="18"/>
                      <w:szCs w:val="18"/>
                      <w:lang w:val="en-GB" w:eastAsia="en-GB"/>
                    </w:rPr>
                  </w:pPr>
                  <w:r w:rsidRPr="001F2A91">
                    <w:rPr>
                      <w:rFonts w:ascii="Arial" w:eastAsia="Times New Roman" w:hAnsi="Arial" w:cs="Arial"/>
                      <w:sz w:val="18"/>
                      <w:szCs w:val="18"/>
                      <w:lang w:val="en-GB" w:eastAsia="en-GB"/>
                    </w:rPr>
                    <w:t>• a priced list of items of work in the Task in which items taken from the Task Schedule are identified,</w:t>
                  </w:r>
                </w:p>
                <w:p w14:paraId="4290DA66" w14:textId="77777777" w:rsidR="00C52FB4" w:rsidRPr="001F2A91" w:rsidRDefault="00C52FB4" w:rsidP="00C52FB4">
                  <w:pPr>
                    <w:tabs>
                      <w:tab w:val="left" w:pos="2400"/>
                    </w:tabs>
                    <w:spacing w:after="90"/>
                    <w:ind w:right="-20"/>
                    <w:rPr>
                      <w:rFonts w:ascii="Arial" w:eastAsia="Times New Roman" w:hAnsi="Arial" w:cs="Arial"/>
                      <w:sz w:val="18"/>
                      <w:szCs w:val="18"/>
                      <w:lang w:val="en-GB" w:eastAsia="en-GB"/>
                    </w:rPr>
                  </w:pPr>
                  <w:r w:rsidRPr="001F2A91">
                    <w:rPr>
                      <w:rFonts w:ascii="Arial" w:eastAsia="Times New Roman" w:hAnsi="Arial" w:cs="Arial"/>
                      <w:sz w:val="18"/>
                      <w:szCs w:val="18"/>
                      <w:lang w:val="en-GB" w:eastAsia="en-GB"/>
                    </w:rPr>
                    <w:t xml:space="preserve">• the starting and completion dates for the Task, and• </w:t>
                  </w:r>
                </w:p>
                <w:p w14:paraId="4A175305" w14:textId="77777777" w:rsidR="00C52FB4" w:rsidRPr="001F2A91" w:rsidRDefault="00C52FB4" w:rsidP="00C52FB4">
                  <w:pPr>
                    <w:tabs>
                      <w:tab w:val="left" w:pos="2400"/>
                    </w:tabs>
                    <w:spacing w:after="90"/>
                    <w:ind w:right="-20"/>
                    <w:rPr>
                      <w:rFonts w:ascii="Arial" w:eastAsia="Times New Roman" w:hAnsi="Arial" w:cs="Arial"/>
                      <w:sz w:val="18"/>
                      <w:szCs w:val="18"/>
                      <w:lang w:val="en-GB" w:eastAsia="en-GB"/>
                    </w:rPr>
                  </w:pPr>
                  <w:r w:rsidRPr="001F2A91">
                    <w:rPr>
                      <w:rFonts w:ascii="Arial" w:eastAsia="Times New Roman" w:hAnsi="Arial" w:cs="Arial"/>
                      <w:sz w:val="18"/>
                      <w:szCs w:val="18"/>
                      <w:lang w:val="en-GB" w:eastAsia="en-GB"/>
                    </w:rPr>
                    <w:t>• the total of the Prices for the Task.</w:t>
                  </w:r>
                </w:p>
                <w:p w14:paraId="46CDEE68" w14:textId="55CCC916" w:rsidR="00C52FB4" w:rsidRPr="00EB6AC8" w:rsidRDefault="00C52FB4" w:rsidP="00C52FB4">
                  <w:pPr>
                    <w:tabs>
                      <w:tab w:val="left" w:pos="2400"/>
                    </w:tabs>
                    <w:spacing w:after="90"/>
                    <w:ind w:right="-20"/>
                    <w:rPr>
                      <w:rFonts w:ascii="Arial" w:eastAsia="Times New Roman" w:hAnsi="Arial" w:cs="Arial"/>
                      <w:sz w:val="18"/>
                      <w:szCs w:val="18"/>
                      <w:lang w:val="en-GB" w:eastAsia="en-GB"/>
                    </w:rPr>
                  </w:pPr>
                  <w:r w:rsidRPr="001F2A91">
                    <w:rPr>
                      <w:rFonts w:ascii="Arial" w:eastAsia="Times New Roman" w:hAnsi="Arial" w:cs="Arial"/>
                      <w:sz w:val="18"/>
                      <w:szCs w:val="18"/>
                      <w:lang w:val="en-GB" w:eastAsia="en-GB"/>
                    </w:rPr>
                    <w:t xml:space="preserve">The </w:t>
                  </w:r>
                  <w:r w:rsidRPr="001F2A91">
                    <w:rPr>
                      <w:rFonts w:ascii="Arial" w:eastAsia="Times New Roman" w:hAnsi="Arial" w:cs="Arial"/>
                      <w:i/>
                      <w:sz w:val="18"/>
                      <w:szCs w:val="18"/>
                      <w:lang w:val="en-GB" w:eastAsia="en-GB"/>
                    </w:rPr>
                    <w:t>Client</w:t>
                  </w:r>
                  <w:r w:rsidRPr="001F2A91">
                    <w:rPr>
                      <w:rFonts w:ascii="Arial" w:eastAsia="Times New Roman" w:hAnsi="Arial" w:cs="Arial"/>
                      <w:sz w:val="18"/>
                      <w:szCs w:val="18"/>
                      <w:lang w:val="en-GB" w:eastAsia="en-GB"/>
                    </w:rPr>
                    <w:t xml:space="preserve"> consults the </w:t>
                  </w:r>
                  <w:r w:rsidRPr="001F2A91">
                    <w:rPr>
                      <w:rFonts w:ascii="Arial" w:eastAsia="Times New Roman" w:hAnsi="Arial" w:cs="Arial"/>
                      <w:i/>
                      <w:sz w:val="18"/>
                      <w:szCs w:val="18"/>
                      <w:lang w:val="en-GB" w:eastAsia="en-GB"/>
                    </w:rPr>
                    <w:t xml:space="preserve">Consultant </w:t>
                  </w:r>
                  <w:r w:rsidRPr="001F2A91">
                    <w:rPr>
                      <w:rFonts w:ascii="Arial" w:eastAsia="Times New Roman" w:hAnsi="Arial" w:cs="Arial"/>
                      <w:sz w:val="18"/>
                      <w:szCs w:val="18"/>
                      <w:lang w:val="en-GB" w:eastAsia="en-GB"/>
                    </w:rPr>
                    <w:t xml:space="preserve">about the contents of a </w:t>
                  </w:r>
                  <w:r w:rsidRPr="00EB6AC8">
                    <w:rPr>
                      <w:rFonts w:ascii="Arial" w:eastAsia="Times New Roman" w:hAnsi="Arial" w:cs="Arial"/>
                      <w:sz w:val="18"/>
                      <w:szCs w:val="18"/>
                      <w:lang w:val="en-GB" w:eastAsia="en-GB"/>
                    </w:rPr>
                    <w:t>Task Order before he issues it.</w:t>
                  </w:r>
                </w:p>
                <w:p w14:paraId="653FF700" w14:textId="34FBCFCF" w:rsidR="00C52FB4" w:rsidRPr="001F2A91" w:rsidRDefault="001C6C4B" w:rsidP="00C52FB4">
                  <w:pPr>
                    <w:tabs>
                      <w:tab w:val="left" w:pos="2400"/>
                    </w:tabs>
                    <w:spacing w:after="90"/>
                    <w:ind w:right="-20"/>
                    <w:rPr>
                      <w:rFonts w:ascii="Arial" w:eastAsia="Times New Roman" w:hAnsi="Arial" w:cs="Arial"/>
                      <w:sz w:val="18"/>
                      <w:szCs w:val="18"/>
                      <w:lang w:val="en-GB" w:eastAsia="en-GB"/>
                    </w:rPr>
                  </w:pPr>
                  <w:r>
                    <w:rPr>
                      <w:rFonts w:ascii="Arial" w:eastAsia="Times New Roman" w:hAnsi="Arial" w:cs="Arial"/>
                      <w:sz w:val="18"/>
                      <w:szCs w:val="18"/>
                      <w:lang w:val="en-GB" w:eastAsia="en-GB"/>
                    </w:rPr>
                    <w:t>50.10.</w:t>
                  </w:r>
                  <w:r w:rsidR="00C52FB4" w:rsidRPr="001F2A91">
                    <w:rPr>
                      <w:rFonts w:ascii="Arial" w:eastAsia="Times New Roman" w:hAnsi="Arial" w:cs="Arial"/>
                      <w:sz w:val="18"/>
                      <w:szCs w:val="18"/>
                      <w:lang w:val="en-GB" w:eastAsia="en-GB"/>
                    </w:rPr>
                    <w:t>2 The Prices for items in the Task price list which are not taken from the Task Schedule are assessed in the same way as compensation events.</w:t>
                  </w:r>
                </w:p>
                <w:p w14:paraId="650AFEF7" w14:textId="6FC079E1" w:rsidR="00C52FB4" w:rsidRPr="00EB6AC8" w:rsidRDefault="001C6C4B">
                  <w:pPr>
                    <w:tabs>
                      <w:tab w:val="left" w:pos="2400"/>
                    </w:tabs>
                    <w:spacing w:after="90"/>
                    <w:ind w:right="-20"/>
                    <w:rPr>
                      <w:rFonts w:ascii="Arial" w:eastAsia="Times New Roman" w:hAnsi="Arial" w:cs="Arial"/>
                      <w:b/>
                      <w:sz w:val="18"/>
                      <w:szCs w:val="18"/>
                      <w:lang w:val="en-GB" w:eastAsia="en-GB"/>
                    </w:rPr>
                  </w:pPr>
                  <w:r>
                    <w:rPr>
                      <w:rFonts w:ascii="Arial" w:eastAsia="Times New Roman" w:hAnsi="Arial" w:cs="Arial"/>
                      <w:sz w:val="18"/>
                      <w:szCs w:val="18"/>
                      <w:lang w:val="en-GB" w:eastAsia="en-GB"/>
                    </w:rPr>
                    <w:t>50.10.3</w:t>
                  </w:r>
                  <w:r w:rsidR="00C52FB4" w:rsidRPr="001F2A91">
                    <w:rPr>
                      <w:rFonts w:ascii="Arial" w:eastAsia="Times New Roman" w:hAnsi="Arial" w:cs="Arial"/>
                      <w:sz w:val="18"/>
                      <w:szCs w:val="18"/>
                      <w:lang w:val="en-GB" w:eastAsia="en-GB"/>
                    </w:rPr>
                    <w:t xml:space="preserve"> The </w:t>
                  </w:r>
                  <w:r w:rsidR="00C52FB4" w:rsidRPr="001F2A91">
                    <w:rPr>
                      <w:rFonts w:ascii="Arial" w:eastAsia="Times New Roman" w:hAnsi="Arial" w:cs="Arial"/>
                      <w:i/>
                      <w:sz w:val="18"/>
                      <w:szCs w:val="18"/>
                      <w:lang w:val="en-GB" w:eastAsia="en-GB"/>
                    </w:rPr>
                    <w:t>Consultant</w:t>
                  </w:r>
                  <w:r w:rsidR="00C52FB4" w:rsidRPr="001F2A91">
                    <w:rPr>
                      <w:rFonts w:ascii="Arial" w:eastAsia="Times New Roman" w:hAnsi="Arial" w:cs="Arial"/>
                      <w:sz w:val="18"/>
                      <w:szCs w:val="18"/>
                      <w:lang w:val="en-GB" w:eastAsia="en-GB"/>
                    </w:rPr>
                    <w:t xml:space="preserve"> does not start any work included in the Task until he has received the Task </w:t>
                  </w:r>
                  <w:proofErr w:type="gramStart"/>
                  <w:r w:rsidR="00C52FB4" w:rsidRPr="001F2A91">
                    <w:rPr>
                      <w:rFonts w:ascii="Arial" w:eastAsia="Times New Roman" w:hAnsi="Arial" w:cs="Arial"/>
                      <w:sz w:val="18"/>
                      <w:szCs w:val="18"/>
                      <w:lang w:val="en-GB" w:eastAsia="en-GB"/>
                    </w:rPr>
                    <w:t>Order, and</w:t>
                  </w:r>
                  <w:proofErr w:type="gramEnd"/>
                  <w:r w:rsidR="00C52FB4" w:rsidRPr="001F2A91">
                    <w:rPr>
                      <w:rFonts w:ascii="Arial" w:eastAsia="Times New Roman" w:hAnsi="Arial" w:cs="Arial"/>
                      <w:sz w:val="18"/>
                      <w:szCs w:val="18"/>
                      <w:lang w:val="en-GB" w:eastAsia="en-GB"/>
                    </w:rPr>
                    <w:t xml:space="preserve"> does the work so that Task Completion is on or before the Task Completion Date. No Task Order is issued after the Completion Date.</w:t>
                  </w:r>
                </w:p>
              </w:tc>
            </w:tr>
            <w:tr w:rsidR="00F21C9C" w:rsidRPr="00A2241D" w14:paraId="0E16F1DC" w14:textId="77777777" w:rsidTr="002D34F7">
              <w:trPr>
                <w:trHeight w:val="314"/>
              </w:trPr>
              <w:tc>
                <w:tcPr>
                  <w:tcW w:w="794" w:type="pct"/>
                </w:tcPr>
                <w:p w14:paraId="7EE312F0" w14:textId="1C6A1C08" w:rsidR="00F21C9C" w:rsidRDefault="00F21C9C" w:rsidP="00ED2B34">
                  <w:pPr>
                    <w:tabs>
                      <w:tab w:val="left" w:pos="1242"/>
                      <w:tab w:val="left" w:pos="1404"/>
                      <w:tab w:val="left" w:pos="1602"/>
                    </w:tabs>
                    <w:spacing w:before="11" w:line="352" w:lineRule="auto"/>
                    <w:ind w:right="-18" w:hanging="108"/>
                    <w:jc w:val="right"/>
                    <w:rPr>
                      <w:rFonts w:ascii="Arial" w:eastAsia="Times New Roman" w:hAnsi="Arial" w:cs="Arial"/>
                      <w:sz w:val="18"/>
                      <w:lang w:eastAsia="en-GB"/>
                    </w:rPr>
                  </w:pPr>
                  <w:r>
                    <w:rPr>
                      <w:rFonts w:ascii="Arial" w:eastAsia="Times New Roman" w:hAnsi="Arial" w:cs="Arial"/>
                      <w:sz w:val="18"/>
                      <w:lang w:eastAsia="en-GB"/>
                    </w:rPr>
                    <w:t>Z4</w:t>
                  </w:r>
                  <w:r w:rsidR="004E03A1">
                    <w:rPr>
                      <w:rFonts w:ascii="Arial" w:eastAsia="Times New Roman" w:hAnsi="Arial" w:cs="Arial"/>
                      <w:sz w:val="18"/>
                      <w:lang w:eastAsia="en-GB"/>
                    </w:rPr>
                    <w:t>3</w:t>
                  </w:r>
                </w:p>
              </w:tc>
              <w:tc>
                <w:tcPr>
                  <w:tcW w:w="152" w:type="pct"/>
                </w:tcPr>
                <w:p w14:paraId="685A8309" w14:textId="77777777" w:rsidR="00F21C9C" w:rsidRPr="00711E61" w:rsidRDefault="00F21C9C" w:rsidP="00ED2B34">
                  <w:pPr>
                    <w:tabs>
                      <w:tab w:val="left" w:pos="1242"/>
                      <w:tab w:val="left" w:pos="1404"/>
                      <w:tab w:val="left" w:pos="1602"/>
                    </w:tabs>
                    <w:spacing w:before="11" w:line="352" w:lineRule="auto"/>
                    <w:ind w:right="-18" w:hanging="108"/>
                    <w:jc w:val="right"/>
                    <w:rPr>
                      <w:rFonts w:ascii="Arial" w:eastAsia="Times New Roman" w:hAnsi="Arial" w:cs="Arial"/>
                      <w:sz w:val="18"/>
                      <w:lang w:eastAsia="en-GB"/>
                    </w:rPr>
                  </w:pPr>
                </w:p>
              </w:tc>
              <w:tc>
                <w:tcPr>
                  <w:tcW w:w="4054" w:type="pct"/>
                </w:tcPr>
                <w:p w14:paraId="52326A07" w14:textId="77777777" w:rsidR="00F21C9C" w:rsidRPr="00FD7941" w:rsidRDefault="00F21C9C" w:rsidP="00711E61">
                  <w:pPr>
                    <w:tabs>
                      <w:tab w:val="left" w:pos="2400"/>
                    </w:tabs>
                    <w:spacing w:after="90"/>
                    <w:ind w:right="-20"/>
                    <w:rPr>
                      <w:rFonts w:ascii="Arial" w:eastAsia="Times New Roman" w:hAnsi="Arial" w:cs="Arial"/>
                      <w:b/>
                      <w:sz w:val="18"/>
                      <w:szCs w:val="18"/>
                      <w:lang w:val="en-GB" w:eastAsia="en-GB"/>
                    </w:rPr>
                  </w:pPr>
                  <w:r w:rsidRPr="00EB6AC8">
                    <w:rPr>
                      <w:rFonts w:ascii="Arial" w:eastAsia="Times New Roman" w:hAnsi="Arial" w:cs="Arial"/>
                      <w:b/>
                      <w:sz w:val="18"/>
                      <w:szCs w:val="18"/>
                      <w:lang w:val="en-GB" w:eastAsia="en-GB"/>
                    </w:rPr>
                    <w:t>Compensation ev</w:t>
                  </w:r>
                  <w:r w:rsidRPr="00FD7941">
                    <w:rPr>
                      <w:rFonts w:ascii="Arial" w:eastAsia="Times New Roman" w:hAnsi="Arial" w:cs="Arial"/>
                      <w:b/>
                      <w:sz w:val="18"/>
                      <w:szCs w:val="18"/>
                      <w:lang w:val="en-GB" w:eastAsia="en-GB"/>
                    </w:rPr>
                    <w:t>ents</w:t>
                  </w:r>
                </w:p>
                <w:p w14:paraId="7A1B6686" w14:textId="07AAD808" w:rsidR="00F21C9C" w:rsidRPr="001F2A91" w:rsidRDefault="001C6C4B" w:rsidP="00F21C9C">
                  <w:pPr>
                    <w:tabs>
                      <w:tab w:val="left" w:pos="2400"/>
                    </w:tabs>
                    <w:spacing w:after="90"/>
                    <w:ind w:right="-20"/>
                    <w:rPr>
                      <w:rFonts w:ascii="Arial" w:eastAsia="Times New Roman" w:hAnsi="Arial" w:cs="Arial"/>
                      <w:sz w:val="18"/>
                      <w:szCs w:val="18"/>
                      <w:lang w:val="en-GB" w:eastAsia="en-GB"/>
                    </w:rPr>
                  </w:pPr>
                  <w:r>
                    <w:rPr>
                      <w:rFonts w:ascii="Arial" w:eastAsia="Times New Roman" w:hAnsi="Arial" w:cs="Arial"/>
                      <w:sz w:val="18"/>
                      <w:szCs w:val="18"/>
                      <w:lang w:val="en-GB" w:eastAsia="en-GB"/>
                    </w:rPr>
                    <w:t>Insert new</w:t>
                  </w:r>
                  <w:r w:rsidR="00F21C9C" w:rsidRPr="001F2A91">
                    <w:rPr>
                      <w:rFonts w:ascii="Arial" w:eastAsia="Times New Roman" w:hAnsi="Arial" w:cs="Arial"/>
                      <w:sz w:val="18"/>
                      <w:szCs w:val="18"/>
                      <w:lang w:val="en-GB" w:eastAsia="en-GB"/>
                    </w:rPr>
                    <w:t xml:space="preserve"> compensation events.</w:t>
                  </w:r>
                </w:p>
                <w:p w14:paraId="08391579" w14:textId="77777777" w:rsidR="00F21C9C" w:rsidRPr="001F2A91" w:rsidRDefault="00F21C9C" w:rsidP="00F21C9C">
                  <w:pPr>
                    <w:tabs>
                      <w:tab w:val="left" w:pos="2400"/>
                    </w:tabs>
                    <w:spacing w:after="90"/>
                    <w:ind w:right="-20"/>
                    <w:rPr>
                      <w:rFonts w:ascii="Arial" w:eastAsia="Times New Roman" w:hAnsi="Arial" w:cs="Arial"/>
                      <w:sz w:val="18"/>
                      <w:szCs w:val="18"/>
                      <w:lang w:val="en-GB" w:eastAsia="en-GB"/>
                    </w:rPr>
                  </w:pPr>
                  <w:r w:rsidRPr="001F2A91">
                    <w:rPr>
                      <w:rFonts w:ascii="Arial" w:eastAsia="Times New Roman" w:hAnsi="Arial" w:cs="Arial"/>
                      <w:sz w:val="18"/>
                      <w:szCs w:val="18"/>
                      <w:lang w:val="en-GB" w:eastAsia="en-GB"/>
                    </w:rPr>
                    <w:t xml:space="preserve">(17) The </w:t>
                  </w:r>
                  <w:r w:rsidRPr="001F2A91">
                    <w:rPr>
                      <w:rFonts w:ascii="Arial" w:eastAsia="Times New Roman" w:hAnsi="Arial" w:cs="Arial"/>
                      <w:i/>
                      <w:sz w:val="18"/>
                      <w:szCs w:val="18"/>
                      <w:lang w:val="en-GB" w:eastAsia="en-GB"/>
                    </w:rPr>
                    <w:t xml:space="preserve">Client </w:t>
                  </w:r>
                  <w:r w:rsidRPr="001F2A91">
                    <w:rPr>
                      <w:rFonts w:ascii="Arial" w:eastAsia="Times New Roman" w:hAnsi="Arial" w:cs="Arial"/>
                      <w:sz w:val="18"/>
                      <w:szCs w:val="18"/>
                      <w:lang w:val="en-GB" w:eastAsia="en-GB"/>
                    </w:rPr>
                    <w:t>issues an instruction changing a Task Order. If the effect of a compensation event which is an instruction changing a Task Order is to reduce the total Time Charge, the Prices are reduced.</w:t>
                  </w:r>
                </w:p>
                <w:p w14:paraId="10F980ED" w14:textId="77777777" w:rsidR="00F21C9C" w:rsidRPr="001F2A91" w:rsidRDefault="00F21C9C" w:rsidP="00F21C9C">
                  <w:pPr>
                    <w:tabs>
                      <w:tab w:val="left" w:pos="2400"/>
                    </w:tabs>
                    <w:spacing w:after="90"/>
                    <w:ind w:right="-20"/>
                    <w:rPr>
                      <w:rFonts w:ascii="Arial" w:eastAsia="Times New Roman" w:hAnsi="Arial" w:cs="Arial"/>
                      <w:sz w:val="18"/>
                      <w:szCs w:val="18"/>
                      <w:lang w:val="en-GB" w:eastAsia="en-GB"/>
                    </w:rPr>
                  </w:pPr>
                  <w:r w:rsidRPr="001F2A91">
                    <w:rPr>
                      <w:rFonts w:ascii="Arial" w:eastAsia="Times New Roman" w:hAnsi="Arial" w:cs="Arial"/>
                      <w:sz w:val="18"/>
                      <w:szCs w:val="18"/>
                      <w:lang w:val="en-GB" w:eastAsia="en-GB"/>
                    </w:rPr>
                    <w:t xml:space="preserve">(18) The </w:t>
                  </w:r>
                  <w:r w:rsidRPr="001F2A91">
                    <w:rPr>
                      <w:rFonts w:ascii="Arial" w:eastAsia="Times New Roman" w:hAnsi="Arial" w:cs="Arial"/>
                      <w:i/>
                      <w:sz w:val="18"/>
                      <w:szCs w:val="18"/>
                      <w:lang w:val="en-GB" w:eastAsia="en-GB"/>
                    </w:rPr>
                    <w:t>Consultant</w:t>
                  </w:r>
                  <w:r w:rsidRPr="001F2A91">
                    <w:rPr>
                      <w:rFonts w:ascii="Arial" w:eastAsia="Times New Roman" w:hAnsi="Arial" w:cs="Arial"/>
                      <w:sz w:val="18"/>
                      <w:szCs w:val="18"/>
                      <w:lang w:val="en-GB" w:eastAsia="en-GB"/>
                    </w:rPr>
                    <w:t xml:space="preserve"> receives the Task Order after the starting date stated in the Task Order.</w:t>
                  </w:r>
                </w:p>
                <w:p w14:paraId="7361E83A" w14:textId="4ED3BFE4" w:rsidR="00F21C9C" w:rsidRPr="00EB6AC8" w:rsidRDefault="00F21C9C" w:rsidP="00F21C9C">
                  <w:pPr>
                    <w:tabs>
                      <w:tab w:val="left" w:pos="2400"/>
                    </w:tabs>
                    <w:spacing w:after="90"/>
                    <w:ind w:right="-20"/>
                    <w:rPr>
                      <w:rFonts w:ascii="Arial" w:eastAsia="Times New Roman" w:hAnsi="Arial" w:cs="Arial"/>
                      <w:b/>
                      <w:sz w:val="18"/>
                      <w:szCs w:val="18"/>
                      <w:lang w:val="en-GB" w:eastAsia="en-GB"/>
                    </w:rPr>
                  </w:pPr>
                  <w:r w:rsidRPr="001F2A91">
                    <w:rPr>
                      <w:rFonts w:ascii="Arial" w:eastAsia="Times New Roman" w:hAnsi="Arial" w:cs="Arial"/>
                      <w:sz w:val="18"/>
                      <w:szCs w:val="18"/>
                      <w:lang w:val="en-GB" w:eastAsia="en-GB"/>
                    </w:rPr>
                    <w:t>(19) A Task Completion Date is later than the Completion Date</w:t>
                  </w:r>
                </w:p>
              </w:tc>
            </w:tr>
            <w:tr w:rsidR="005B6BFF" w:rsidRPr="00A2241D" w14:paraId="76944F16" w14:textId="77777777" w:rsidTr="002D34F7">
              <w:trPr>
                <w:trHeight w:val="314"/>
              </w:trPr>
              <w:tc>
                <w:tcPr>
                  <w:tcW w:w="794" w:type="pct"/>
                </w:tcPr>
                <w:p w14:paraId="1321E9F5" w14:textId="00794207" w:rsidR="005B6BFF" w:rsidRDefault="005B6BFF" w:rsidP="00ED2B34">
                  <w:pPr>
                    <w:tabs>
                      <w:tab w:val="left" w:pos="1242"/>
                      <w:tab w:val="left" w:pos="1404"/>
                      <w:tab w:val="left" w:pos="1602"/>
                    </w:tabs>
                    <w:spacing w:before="11" w:line="352" w:lineRule="auto"/>
                    <w:ind w:right="-18" w:hanging="108"/>
                    <w:jc w:val="right"/>
                    <w:rPr>
                      <w:rFonts w:ascii="Arial" w:eastAsia="Times New Roman" w:hAnsi="Arial" w:cs="Arial"/>
                      <w:sz w:val="18"/>
                      <w:lang w:eastAsia="en-GB"/>
                    </w:rPr>
                  </w:pPr>
                  <w:r>
                    <w:rPr>
                      <w:rFonts w:ascii="Arial" w:eastAsia="Times New Roman" w:hAnsi="Arial" w:cs="Arial"/>
                      <w:sz w:val="18"/>
                      <w:lang w:eastAsia="en-GB"/>
                    </w:rPr>
                    <w:t>Z4</w:t>
                  </w:r>
                  <w:r w:rsidR="004E03A1">
                    <w:rPr>
                      <w:rFonts w:ascii="Arial" w:eastAsia="Times New Roman" w:hAnsi="Arial" w:cs="Arial"/>
                      <w:sz w:val="18"/>
                      <w:lang w:eastAsia="en-GB"/>
                    </w:rPr>
                    <w:t>4</w:t>
                  </w:r>
                </w:p>
              </w:tc>
              <w:tc>
                <w:tcPr>
                  <w:tcW w:w="152" w:type="pct"/>
                </w:tcPr>
                <w:p w14:paraId="17190E5C" w14:textId="77777777" w:rsidR="005B6BFF" w:rsidRPr="00711E61" w:rsidRDefault="005B6BFF" w:rsidP="00ED2B34">
                  <w:pPr>
                    <w:tabs>
                      <w:tab w:val="left" w:pos="1242"/>
                      <w:tab w:val="left" w:pos="1404"/>
                      <w:tab w:val="left" w:pos="1602"/>
                    </w:tabs>
                    <w:spacing w:before="11" w:line="352" w:lineRule="auto"/>
                    <w:ind w:right="-18" w:hanging="108"/>
                    <w:jc w:val="right"/>
                    <w:rPr>
                      <w:rFonts w:ascii="Arial" w:eastAsia="Times New Roman" w:hAnsi="Arial" w:cs="Arial"/>
                      <w:sz w:val="18"/>
                      <w:lang w:eastAsia="en-GB"/>
                    </w:rPr>
                  </w:pPr>
                </w:p>
              </w:tc>
              <w:tc>
                <w:tcPr>
                  <w:tcW w:w="4054" w:type="pct"/>
                </w:tcPr>
                <w:p w14:paraId="539E1C79" w14:textId="77777777" w:rsidR="005B6BFF" w:rsidRPr="00EB6AC8" w:rsidRDefault="005B6BFF" w:rsidP="00711E61">
                  <w:pPr>
                    <w:tabs>
                      <w:tab w:val="left" w:pos="2400"/>
                    </w:tabs>
                    <w:spacing w:after="90"/>
                    <w:ind w:right="-20"/>
                    <w:rPr>
                      <w:rFonts w:ascii="Arial" w:eastAsia="Times New Roman" w:hAnsi="Arial" w:cs="Arial"/>
                      <w:b/>
                      <w:sz w:val="18"/>
                      <w:szCs w:val="18"/>
                      <w:lang w:val="en-GB" w:eastAsia="en-GB"/>
                    </w:rPr>
                  </w:pPr>
                  <w:r w:rsidRPr="00EB6AC8">
                    <w:rPr>
                      <w:rFonts w:ascii="Arial" w:eastAsia="Times New Roman" w:hAnsi="Arial" w:cs="Arial"/>
                      <w:b/>
                      <w:sz w:val="18"/>
                      <w:szCs w:val="18"/>
                      <w:lang w:val="en-GB" w:eastAsia="en-GB"/>
                    </w:rPr>
                    <w:t xml:space="preserve">Quotations for compensation events </w:t>
                  </w:r>
                </w:p>
                <w:p w14:paraId="552F68F1" w14:textId="77777777" w:rsidR="00AB7EC5" w:rsidRDefault="00AB7EC5" w:rsidP="00711E61">
                  <w:pPr>
                    <w:tabs>
                      <w:tab w:val="left" w:pos="2400"/>
                    </w:tabs>
                    <w:spacing w:after="90"/>
                    <w:ind w:right="-20"/>
                    <w:rPr>
                      <w:rFonts w:ascii="Arial" w:eastAsia="Times New Roman" w:hAnsi="Arial" w:cs="Arial"/>
                      <w:sz w:val="18"/>
                      <w:szCs w:val="18"/>
                      <w:lang w:val="en-GB" w:eastAsia="en-GB"/>
                    </w:rPr>
                  </w:pPr>
                  <w:r>
                    <w:rPr>
                      <w:rFonts w:ascii="Arial" w:eastAsia="Times New Roman" w:hAnsi="Arial" w:cs="Arial"/>
                      <w:sz w:val="18"/>
                      <w:szCs w:val="18"/>
                      <w:lang w:val="en-GB" w:eastAsia="en-GB"/>
                    </w:rPr>
                    <w:t>Insert new clause 62.7:</w:t>
                  </w:r>
                </w:p>
                <w:p w14:paraId="3748954C" w14:textId="0A78BE76" w:rsidR="005B6BFF" w:rsidRPr="001F2A91" w:rsidRDefault="005B6BFF" w:rsidP="00711E61">
                  <w:pPr>
                    <w:tabs>
                      <w:tab w:val="left" w:pos="2400"/>
                    </w:tabs>
                    <w:spacing w:after="90"/>
                    <w:ind w:right="-20"/>
                    <w:rPr>
                      <w:rFonts w:ascii="Arial" w:eastAsia="Times New Roman" w:hAnsi="Arial" w:cs="Arial"/>
                      <w:sz w:val="18"/>
                      <w:szCs w:val="18"/>
                      <w:lang w:val="en-GB" w:eastAsia="en-GB"/>
                    </w:rPr>
                  </w:pPr>
                  <w:r w:rsidRPr="001F2A91">
                    <w:rPr>
                      <w:rFonts w:ascii="Arial" w:eastAsia="Times New Roman" w:hAnsi="Arial" w:cs="Arial"/>
                      <w:sz w:val="18"/>
                      <w:szCs w:val="18"/>
                      <w:lang w:val="en-GB" w:eastAsia="en-GB"/>
                    </w:rPr>
                    <w:t xml:space="preserve">The cost of preparing quotations for compensation events is not included in the </w:t>
                  </w:r>
                  <w:r w:rsidRPr="001F2A91">
                    <w:rPr>
                      <w:rFonts w:ascii="Arial" w:eastAsia="Times New Roman" w:hAnsi="Arial" w:cs="Arial"/>
                      <w:sz w:val="18"/>
                      <w:szCs w:val="18"/>
                      <w:lang w:val="en-GB" w:eastAsia="en-GB"/>
                    </w:rPr>
                    <w:lastRenderedPageBreak/>
                    <w:t>assessment of compensation events.</w:t>
                  </w:r>
                </w:p>
              </w:tc>
            </w:tr>
            <w:tr w:rsidR="005B6BFF" w:rsidRPr="00A2241D" w14:paraId="233375B9" w14:textId="77777777" w:rsidTr="002D34F7">
              <w:trPr>
                <w:trHeight w:val="314"/>
              </w:trPr>
              <w:tc>
                <w:tcPr>
                  <w:tcW w:w="794" w:type="pct"/>
                </w:tcPr>
                <w:p w14:paraId="6EF672BF" w14:textId="1D4ED73D" w:rsidR="005B6BFF" w:rsidRDefault="00EB6AC8" w:rsidP="00ED2B34">
                  <w:pPr>
                    <w:tabs>
                      <w:tab w:val="left" w:pos="1242"/>
                      <w:tab w:val="left" w:pos="1404"/>
                      <w:tab w:val="left" w:pos="1602"/>
                    </w:tabs>
                    <w:spacing w:before="11" w:line="352" w:lineRule="auto"/>
                    <w:ind w:right="-18" w:hanging="108"/>
                    <w:jc w:val="right"/>
                    <w:rPr>
                      <w:rFonts w:ascii="Arial" w:eastAsia="Times New Roman" w:hAnsi="Arial" w:cs="Arial"/>
                      <w:sz w:val="18"/>
                      <w:lang w:eastAsia="en-GB"/>
                    </w:rPr>
                  </w:pPr>
                  <w:r>
                    <w:rPr>
                      <w:rFonts w:ascii="Arial" w:eastAsia="Times New Roman" w:hAnsi="Arial" w:cs="Arial"/>
                      <w:sz w:val="18"/>
                      <w:lang w:eastAsia="en-GB"/>
                    </w:rPr>
                    <w:lastRenderedPageBreak/>
                    <w:t>Z4</w:t>
                  </w:r>
                  <w:r w:rsidR="004E03A1">
                    <w:rPr>
                      <w:rFonts w:ascii="Arial" w:eastAsia="Times New Roman" w:hAnsi="Arial" w:cs="Arial"/>
                      <w:sz w:val="18"/>
                      <w:lang w:eastAsia="en-GB"/>
                    </w:rPr>
                    <w:t>5</w:t>
                  </w:r>
                </w:p>
              </w:tc>
              <w:tc>
                <w:tcPr>
                  <w:tcW w:w="152" w:type="pct"/>
                </w:tcPr>
                <w:p w14:paraId="7F9CF355" w14:textId="77777777" w:rsidR="005B6BFF" w:rsidRPr="00711E61" w:rsidRDefault="005B6BFF" w:rsidP="00ED2B34">
                  <w:pPr>
                    <w:tabs>
                      <w:tab w:val="left" w:pos="1242"/>
                      <w:tab w:val="left" w:pos="1404"/>
                      <w:tab w:val="left" w:pos="1602"/>
                    </w:tabs>
                    <w:spacing w:before="11" w:line="352" w:lineRule="auto"/>
                    <w:ind w:right="-18" w:hanging="108"/>
                    <w:jc w:val="right"/>
                    <w:rPr>
                      <w:rFonts w:ascii="Arial" w:eastAsia="Times New Roman" w:hAnsi="Arial" w:cs="Arial"/>
                      <w:sz w:val="18"/>
                      <w:lang w:eastAsia="en-GB"/>
                    </w:rPr>
                  </w:pPr>
                </w:p>
              </w:tc>
              <w:tc>
                <w:tcPr>
                  <w:tcW w:w="4054" w:type="pct"/>
                </w:tcPr>
                <w:p w14:paraId="660DFBFC" w14:textId="77777777" w:rsidR="005B6BFF" w:rsidRPr="00EB6AC8" w:rsidRDefault="00EB6AC8" w:rsidP="00711E61">
                  <w:pPr>
                    <w:tabs>
                      <w:tab w:val="left" w:pos="2400"/>
                    </w:tabs>
                    <w:spacing w:after="90"/>
                    <w:ind w:right="-20"/>
                    <w:rPr>
                      <w:rFonts w:ascii="Arial" w:eastAsia="Times New Roman" w:hAnsi="Arial" w:cs="Arial"/>
                      <w:b/>
                      <w:sz w:val="18"/>
                      <w:szCs w:val="18"/>
                      <w:lang w:val="en-GB" w:eastAsia="en-GB"/>
                    </w:rPr>
                  </w:pPr>
                  <w:r w:rsidRPr="00EB6AC8">
                    <w:rPr>
                      <w:rFonts w:ascii="Arial" w:eastAsia="Times New Roman" w:hAnsi="Arial" w:cs="Arial"/>
                      <w:b/>
                      <w:sz w:val="18"/>
                      <w:szCs w:val="18"/>
                      <w:lang w:val="en-GB" w:eastAsia="en-GB"/>
                    </w:rPr>
                    <w:t xml:space="preserve">Assessing compensation events </w:t>
                  </w:r>
                </w:p>
                <w:p w14:paraId="11364BB1" w14:textId="74C964F3" w:rsidR="00AB7EC5" w:rsidRDefault="00AB7EC5" w:rsidP="00EB6AC8">
                  <w:pPr>
                    <w:tabs>
                      <w:tab w:val="left" w:pos="2400"/>
                    </w:tabs>
                    <w:spacing w:after="90"/>
                    <w:ind w:right="-20"/>
                    <w:rPr>
                      <w:rFonts w:ascii="Arial" w:eastAsia="Times New Roman" w:hAnsi="Arial" w:cs="Arial"/>
                      <w:sz w:val="18"/>
                      <w:szCs w:val="18"/>
                      <w:lang w:val="en-GB" w:eastAsia="en-GB"/>
                    </w:rPr>
                  </w:pPr>
                  <w:r>
                    <w:rPr>
                      <w:rFonts w:ascii="Arial" w:eastAsia="Times New Roman" w:hAnsi="Arial" w:cs="Arial"/>
                      <w:sz w:val="18"/>
                      <w:szCs w:val="18"/>
                      <w:lang w:val="en-GB" w:eastAsia="en-GB"/>
                    </w:rPr>
                    <w:t>Insert new clauses 63.14, 63.15 &amp; 63.16:</w:t>
                  </w:r>
                </w:p>
                <w:p w14:paraId="34C20B74" w14:textId="402E4FEC" w:rsidR="00EB6AC8" w:rsidRPr="001F2A91" w:rsidRDefault="00AB7EC5" w:rsidP="00EB6AC8">
                  <w:pPr>
                    <w:tabs>
                      <w:tab w:val="left" w:pos="2400"/>
                    </w:tabs>
                    <w:spacing w:after="90"/>
                    <w:ind w:right="-20"/>
                    <w:rPr>
                      <w:rFonts w:ascii="Arial" w:eastAsia="Times New Roman" w:hAnsi="Arial" w:cs="Arial"/>
                      <w:sz w:val="18"/>
                      <w:szCs w:val="18"/>
                      <w:lang w:val="en-GB" w:eastAsia="en-GB"/>
                    </w:rPr>
                  </w:pPr>
                  <w:r>
                    <w:rPr>
                      <w:rFonts w:ascii="Arial" w:eastAsia="Times New Roman" w:hAnsi="Arial" w:cs="Arial"/>
                      <w:sz w:val="18"/>
                      <w:szCs w:val="18"/>
                      <w:lang w:val="en-GB" w:eastAsia="en-GB"/>
                    </w:rPr>
                    <w:t>63.14</w:t>
                  </w:r>
                  <w:r w:rsidR="00EB6AC8" w:rsidRPr="001F2A91">
                    <w:rPr>
                      <w:rFonts w:ascii="Arial" w:eastAsia="Times New Roman" w:hAnsi="Arial" w:cs="Arial"/>
                      <w:sz w:val="18"/>
                      <w:szCs w:val="18"/>
                      <w:lang w:val="en-GB" w:eastAsia="en-GB"/>
                    </w:rPr>
                    <w:t xml:space="preserve"> A delay to the Task Completion Date is assessed as the length of time that due to the compensation event, planned Task Completion is delayed.</w:t>
                  </w:r>
                </w:p>
                <w:p w14:paraId="16B1BFF2" w14:textId="4BBCE03C" w:rsidR="00EB6AC8" w:rsidRPr="001F2A91" w:rsidRDefault="00AB7EC5" w:rsidP="00EB6AC8">
                  <w:pPr>
                    <w:tabs>
                      <w:tab w:val="left" w:pos="2400"/>
                    </w:tabs>
                    <w:spacing w:after="90"/>
                    <w:ind w:right="-20"/>
                    <w:rPr>
                      <w:rFonts w:ascii="Arial" w:eastAsia="Times New Roman" w:hAnsi="Arial" w:cs="Arial"/>
                      <w:sz w:val="18"/>
                      <w:szCs w:val="18"/>
                      <w:lang w:val="en-GB" w:eastAsia="en-GB"/>
                    </w:rPr>
                  </w:pPr>
                  <w:r>
                    <w:rPr>
                      <w:rFonts w:ascii="Arial" w:eastAsia="Times New Roman" w:hAnsi="Arial" w:cs="Arial"/>
                      <w:sz w:val="18"/>
                      <w:szCs w:val="18"/>
                      <w:lang w:val="en-GB" w:eastAsia="en-GB"/>
                    </w:rPr>
                    <w:t>63.15</w:t>
                  </w:r>
                  <w:r w:rsidR="00EB6AC8" w:rsidRPr="001F2A91">
                    <w:rPr>
                      <w:rFonts w:ascii="Arial" w:eastAsia="Times New Roman" w:hAnsi="Arial" w:cs="Arial"/>
                      <w:sz w:val="18"/>
                      <w:szCs w:val="18"/>
                      <w:lang w:val="en-GB" w:eastAsia="en-GB"/>
                    </w:rPr>
                    <w:t xml:space="preserve"> Assessments for changed Prices for compensation events are in the form of changes to the Task Schedule.</w:t>
                  </w:r>
                </w:p>
                <w:p w14:paraId="3C1D5392" w14:textId="27F32CEC" w:rsidR="00EB6AC8" w:rsidRPr="001F2A91" w:rsidRDefault="00AB7EC5" w:rsidP="00EB6AC8">
                  <w:pPr>
                    <w:tabs>
                      <w:tab w:val="left" w:pos="2400"/>
                    </w:tabs>
                    <w:spacing w:after="90"/>
                    <w:ind w:right="-20"/>
                    <w:rPr>
                      <w:rFonts w:ascii="Arial" w:eastAsia="Times New Roman" w:hAnsi="Arial" w:cs="Arial"/>
                      <w:sz w:val="18"/>
                      <w:szCs w:val="18"/>
                      <w:lang w:val="en-GB" w:eastAsia="en-GB"/>
                    </w:rPr>
                  </w:pPr>
                  <w:r>
                    <w:rPr>
                      <w:rFonts w:ascii="Arial" w:eastAsia="Times New Roman" w:hAnsi="Arial" w:cs="Arial"/>
                      <w:sz w:val="18"/>
                      <w:szCs w:val="18"/>
                      <w:lang w:val="en-GB" w:eastAsia="en-GB"/>
                    </w:rPr>
                    <w:t>6</w:t>
                  </w:r>
                  <w:r w:rsidR="00EB6AC8" w:rsidRPr="001F2A91">
                    <w:rPr>
                      <w:rFonts w:ascii="Arial" w:eastAsia="Times New Roman" w:hAnsi="Arial" w:cs="Arial"/>
                      <w:sz w:val="18"/>
                      <w:szCs w:val="18"/>
                      <w:lang w:val="en-GB" w:eastAsia="en-GB"/>
                    </w:rPr>
                    <w:t>3</w:t>
                  </w:r>
                  <w:r>
                    <w:rPr>
                      <w:rFonts w:ascii="Arial" w:eastAsia="Times New Roman" w:hAnsi="Arial" w:cs="Arial"/>
                      <w:sz w:val="18"/>
                      <w:szCs w:val="18"/>
                      <w:lang w:val="en-GB" w:eastAsia="en-GB"/>
                    </w:rPr>
                    <w:t>.16</w:t>
                  </w:r>
                  <w:r w:rsidR="00EB6AC8" w:rsidRPr="001F2A91">
                    <w:rPr>
                      <w:rFonts w:ascii="Arial" w:eastAsia="Times New Roman" w:hAnsi="Arial" w:cs="Arial"/>
                      <w:sz w:val="18"/>
                      <w:szCs w:val="18"/>
                      <w:lang w:val="en-GB" w:eastAsia="en-GB"/>
                    </w:rPr>
                    <w:t xml:space="preserve"> If the effect of a compensation event is to reduce the total Time Charge and the event is</w:t>
                  </w:r>
                </w:p>
                <w:p w14:paraId="4C1BEBC5" w14:textId="13C1D264" w:rsidR="00EB6AC8" w:rsidRPr="001F2A91" w:rsidRDefault="00EB6AC8" w:rsidP="001F2A91">
                  <w:pPr>
                    <w:pStyle w:val="ListParagraph"/>
                    <w:numPr>
                      <w:ilvl w:val="0"/>
                      <w:numId w:val="41"/>
                    </w:numPr>
                    <w:rPr>
                      <w:rFonts w:ascii="Arial" w:hAnsi="Arial" w:cs="Arial"/>
                      <w:sz w:val="18"/>
                      <w:szCs w:val="18"/>
                      <w:lang w:val="en-GB" w:eastAsia="en-GB"/>
                    </w:rPr>
                  </w:pPr>
                  <w:r w:rsidRPr="001F2A91">
                    <w:rPr>
                      <w:rFonts w:ascii="Arial" w:hAnsi="Arial" w:cs="Arial"/>
                      <w:sz w:val="18"/>
                      <w:szCs w:val="18"/>
                      <w:lang w:val="en-GB" w:eastAsia="en-GB"/>
                    </w:rPr>
                    <w:t>a change to the Task or</w:t>
                  </w:r>
                </w:p>
                <w:p w14:paraId="6630B556" w14:textId="33846816" w:rsidR="00EB6AC8" w:rsidRPr="001F2A91" w:rsidRDefault="00EB6AC8" w:rsidP="001F2A91">
                  <w:pPr>
                    <w:pStyle w:val="ListParagraph"/>
                    <w:numPr>
                      <w:ilvl w:val="0"/>
                      <w:numId w:val="41"/>
                    </w:numPr>
                    <w:rPr>
                      <w:rFonts w:ascii="Arial" w:hAnsi="Arial" w:cs="Arial"/>
                      <w:sz w:val="18"/>
                      <w:szCs w:val="18"/>
                      <w:lang w:val="en-GB" w:eastAsia="en-GB"/>
                    </w:rPr>
                  </w:pPr>
                  <w:r w:rsidRPr="001F2A91">
                    <w:rPr>
                      <w:rFonts w:ascii="Arial" w:hAnsi="Arial" w:cs="Arial"/>
                      <w:sz w:val="18"/>
                      <w:szCs w:val="18"/>
                      <w:lang w:val="en-GB" w:eastAsia="en-GB"/>
                    </w:rPr>
                    <w:t xml:space="preserve">a correction of an assumption stated by the </w:t>
                  </w:r>
                  <w:r w:rsidRPr="001F2A91">
                    <w:rPr>
                      <w:rFonts w:ascii="Arial" w:hAnsi="Arial" w:cs="Arial"/>
                      <w:i/>
                      <w:sz w:val="18"/>
                      <w:szCs w:val="18"/>
                      <w:lang w:val="en-GB" w:eastAsia="en-GB"/>
                    </w:rPr>
                    <w:t>Client</w:t>
                  </w:r>
                  <w:r w:rsidRPr="001F2A91">
                    <w:rPr>
                      <w:rFonts w:ascii="Arial" w:hAnsi="Arial" w:cs="Arial"/>
                      <w:sz w:val="18"/>
                      <w:szCs w:val="18"/>
                      <w:lang w:val="en-GB" w:eastAsia="en-GB"/>
                    </w:rPr>
                    <w:t xml:space="preserve"> for assessing an</w:t>
                  </w:r>
                </w:p>
                <w:p w14:paraId="432FFE16" w14:textId="75A99D19" w:rsidR="00EB6AC8" w:rsidRPr="00EB6AC8" w:rsidRDefault="00EB6AC8" w:rsidP="00EB6AC8">
                  <w:pPr>
                    <w:tabs>
                      <w:tab w:val="left" w:pos="2400"/>
                    </w:tabs>
                    <w:spacing w:after="90"/>
                    <w:ind w:right="-20"/>
                    <w:rPr>
                      <w:rFonts w:ascii="Arial" w:eastAsia="Times New Roman" w:hAnsi="Arial" w:cs="Arial"/>
                      <w:b/>
                      <w:sz w:val="18"/>
                      <w:szCs w:val="18"/>
                      <w:lang w:val="en-GB" w:eastAsia="en-GB"/>
                    </w:rPr>
                  </w:pPr>
                  <w:r w:rsidRPr="001F2A91">
                    <w:rPr>
                      <w:rFonts w:ascii="Arial" w:eastAsia="Times New Roman" w:hAnsi="Arial" w:cs="Arial"/>
                      <w:sz w:val="18"/>
                      <w:szCs w:val="18"/>
                      <w:lang w:val="en-GB" w:eastAsia="en-GB"/>
                    </w:rPr>
                    <w:t>earlier compensation event, the Prices are reduced.</w:t>
                  </w:r>
                </w:p>
              </w:tc>
            </w:tr>
            <w:tr w:rsidR="00EB6AC8" w:rsidRPr="00A2241D" w14:paraId="52923BFB" w14:textId="77777777" w:rsidTr="002D34F7">
              <w:trPr>
                <w:trHeight w:val="314"/>
              </w:trPr>
              <w:tc>
                <w:tcPr>
                  <w:tcW w:w="794" w:type="pct"/>
                </w:tcPr>
                <w:p w14:paraId="684C2210" w14:textId="3A848684" w:rsidR="00EB6AC8" w:rsidRDefault="00EB6AC8" w:rsidP="00ED2B34">
                  <w:pPr>
                    <w:tabs>
                      <w:tab w:val="left" w:pos="1242"/>
                      <w:tab w:val="left" w:pos="1404"/>
                      <w:tab w:val="left" w:pos="1602"/>
                    </w:tabs>
                    <w:spacing w:before="11" w:line="352" w:lineRule="auto"/>
                    <w:ind w:right="-18" w:hanging="108"/>
                    <w:jc w:val="right"/>
                    <w:rPr>
                      <w:rFonts w:ascii="Arial" w:eastAsia="Times New Roman" w:hAnsi="Arial" w:cs="Arial"/>
                      <w:sz w:val="18"/>
                      <w:lang w:eastAsia="en-GB"/>
                    </w:rPr>
                  </w:pPr>
                  <w:r>
                    <w:rPr>
                      <w:rFonts w:ascii="Arial" w:eastAsia="Times New Roman" w:hAnsi="Arial" w:cs="Arial"/>
                      <w:sz w:val="18"/>
                      <w:lang w:eastAsia="en-GB"/>
                    </w:rPr>
                    <w:t>Z4</w:t>
                  </w:r>
                  <w:r w:rsidR="004E03A1">
                    <w:rPr>
                      <w:rFonts w:ascii="Arial" w:eastAsia="Times New Roman" w:hAnsi="Arial" w:cs="Arial"/>
                      <w:sz w:val="18"/>
                      <w:lang w:eastAsia="en-GB"/>
                    </w:rPr>
                    <w:t>6</w:t>
                  </w:r>
                </w:p>
              </w:tc>
              <w:tc>
                <w:tcPr>
                  <w:tcW w:w="152" w:type="pct"/>
                </w:tcPr>
                <w:p w14:paraId="4BC39DC6" w14:textId="77777777" w:rsidR="00EB6AC8" w:rsidRPr="00711E61" w:rsidRDefault="00EB6AC8" w:rsidP="00ED2B34">
                  <w:pPr>
                    <w:tabs>
                      <w:tab w:val="left" w:pos="1242"/>
                      <w:tab w:val="left" w:pos="1404"/>
                      <w:tab w:val="left" w:pos="1602"/>
                    </w:tabs>
                    <w:spacing w:before="11" w:line="352" w:lineRule="auto"/>
                    <w:ind w:right="-18" w:hanging="108"/>
                    <w:jc w:val="right"/>
                    <w:rPr>
                      <w:rFonts w:ascii="Arial" w:eastAsia="Times New Roman" w:hAnsi="Arial" w:cs="Arial"/>
                      <w:sz w:val="18"/>
                      <w:lang w:eastAsia="en-GB"/>
                    </w:rPr>
                  </w:pPr>
                </w:p>
              </w:tc>
              <w:tc>
                <w:tcPr>
                  <w:tcW w:w="4054" w:type="pct"/>
                </w:tcPr>
                <w:p w14:paraId="676ACC90" w14:textId="77777777" w:rsidR="00EB6AC8" w:rsidRPr="00BA39DA" w:rsidRDefault="00EB6AC8" w:rsidP="00711E61">
                  <w:pPr>
                    <w:tabs>
                      <w:tab w:val="left" w:pos="2400"/>
                    </w:tabs>
                    <w:spacing w:after="90"/>
                    <w:ind w:right="-20"/>
                    <w:rPr>
                      <w:rFonts w:ascii="Arial" w:eastAsia="Times New Roman" w:hAnsi="Arial" w:cs="Arial"/>
                      <w:b/>
                      <w:sz w:val="18"/>
                      <w:szCs w:val="18"/>
                      <w:lang w:val="en-GB" w:eastAsia="en-GB"/>
                    </w:rPr>
                  </w:pPr>
                  <w:r w:rsidRPr="00BA39DA">
                    <w:rPr>
                      <w:rFonts w:ascii="Arial" w:eastAsia="Times New Roman" w:hAnsi="Arial" w:cs="Arial"/>
                      <w:b/>
                      <w:sz w:val="18"/>
                      <w:szCs w:val="18"/>
                      <w:lang w:val="en-GB" w:eastAsia="en-GB"/>
                    </w:rPr>
                    <w:t xml:space="preserve">Implementing compensation events </w:t>
                  </w:r>
                </w:p>
                <w:p w14:paraId="570E73C2" w14:textId="77A5525C" w:rsidR="00AB7EC5" w:rsidRPr="00BA39DA" w:rsidRDefault="00496960" w:rsidP="00EB6AC8">
                  <w:pPr>
                    <w:tabs>
                      <w:tab w:val="left" w:pos="2400"/>
                    </w:tabs>
                    <w:spacing w:after="90"/>
                    <w:ind w:right="-20"/>
                    <w:rPr>
                      <w:rFonts w:ascii="Arial" w:eastAsia="Times New Roman" w:hAnsi="Arial" w:cs="Arial"/>
                      <w:sz w:val="18"/>
                      <w:szCs w:val="18"/>
                      <w:lang w:val="en-GB" w:eastAsia="en-GB"/>
                    </w:rPr>
                  </w:pPr>
                  <w:r w:rsidRPr="00BA39DA">
                    <w:rPr>
                      <w:rFonts w:ascii="Arial" w:eastAsia="Times New Roman" w:hAnsi="Arial" w:cs="Arial"/>
                      <w:sz w:val="18"/>
                      <w:szCs w:val="18"/>
                      <w:lang w:val="en-GB" w:eastAsia="en-GB"/>
                    </w:rPr>
                    <w:t>Insert</w:t>
                  </w:r>
                  <w:r w:rsidR="00AB7EC5" w:rsidRPr="00BA39DA">
                    <w:rPr>
                      <w:rFonts w:ascii="Arial" w:eastAsia="Times New Roman" w:hAnsi="Arial" w:cs="Arial"/>
                      <w:sz w:val="18"/>
                      <w:szCs w:val="18"/>
                      <w:lang w:val="en-GB" w:eastAsia="en-GB"/>
                    </w:rPr>
                    <w:t xml:space="preserve"> new clause 66.4:</w:t>
                  </w:r>
                </w:p>
                <w:p w14:paraId="32D40B01" w14:textId="370F2C62" w:rsidR="00EB6AC8" w:rsidRPr="00BA39DA" w:rsidRDefault="00EB6AC8" w:rsidP="00EB6AC8">
                  <w:pPr>
                    <w:tabs>
                      <w:tab w:val="left" w:pos="2400"/>
                    </w:tabs>
                    <w:spacing w:after="90"/>
                    <w:ind w:right="-20"/>
                    <w:rPr>
                      <w:rFonts w:ascii="Arial" w:eastAsia="Times New Roman" w:hAnsi="Arial" w:cs="Arial"/>
                      <w:sz w:val="18"/>
                      <w:szCs w:val="18"/>
                      <w:lang w:val="en-GB" w:eastAsia="en-GB"/>
                    </w:rPr>
                  </w:pPr>
                  <w:r w:rsidRPr="00BA39DA">
                    <w:rPr>
                      <w:rFonts w:ascii="Arial" w:eastAsia="Times New Roman" w:hAnsi="Arial" w:cs="Arial"/>
                      <w:sz w:val="18"/>
                      <w:szCs w:val="18"/>
                      <w:lang w:val="en-GB" w:eastAsia="en-GB"/>
                    </w:rPr>
                    <w:t xml:space="preserve"> The </w:t>
                  </w:r>
                  <w:r w:rsidRPr="00BA39DA">
                    <w:rPr>
                      <w:rFonts w:ascii="Arial" w:eastAsia="Times New Roman" w:hAnsi="Arial" w:cs="Arial"/>
                      <w:i/>
                      <w:sz w:val="18"/>
                      <w:szCs w:val="18"/>
                      <w:lang w:val="en-GB" w:eastAsia="en-GB"/>
                    </w:rPr>
                    <w:t>Client</w:t>
                  </w:r>
                  <w:r w:rsidRPr="00BA39DA">
                    <w:rPr>
                      <w:rFonts w:ascii="Arial" w:eastAsia="Times New Roman" w:hAnsi="Arial" w:cs="Arial"/>
                      <w:sz w:val="18"/>
                      <w:szCs w:val="18"/>
                      <w:lang w:val="en-GB" w:eastAsia="en-GB"/>
                    </w:rPr>
                    <w:t xml:space="preserve"> includes the changes to</w:t>
                  </w:r>
                </w:p>
                <w:p w14:paraId="0BB6F038" w14:textId="5CD2F7AE" w:rsidR="00EB6AC8" w:rsidRPr="00BA39DA" w:rsidRDefault="00EB6AC8" w:rsidP="001F2A91">
                  <w:pPr>
                    <w:pStyle w:val="ListParagraph"/>
                    <w:numPr>
                      <w:ilvl w:val="0"/>
                      <w:numId w:val="42"/>
                    </w:numPr>
                    <w:tabs>
                      <w:tab w:val="left" w:pos="2400"/>
                    </w:tabs>
                    <w:spacing w:after="90"/>
                    <w:ind w:right="-20"/>
                    <w:rPr>
                      <w:rFonts w:ascii="Arial" w:eastAsia="Times New Roman" w:hAnsi="Arial" w:cs="Arial"/>
                      <w:sz w:val="18"/>
                      <w:szCs w:val="18"/>
                      <w:lang w:val="en-GB" w:eastAsia="en-GB"/>
                    </w:rPr>
                  </w:pPr>
                  <w:r w:rsidRPr="00BA39DA">
                    <w:rPr>
                      <w:rFonts w:ascii="Arial" w:eastAsia="Times New Roman" w:hAnsi="Arial" w:cs="Arial"/>
                      <w:sz w:val="18"/>
                      <w:szCs w:val="18"/>
                      <w:lang w:val="en-GB" w:eastAsia="en-GB"/>
                    </w:rPr>
                    <w:t>the Prices and the Task Completion Date and</w:t>
                  </w:r>
                </w:p>
                <w:p w14:paraId="042A596E" w14:textId="7B64083D" w:rsidR="00EB6AC8" w:rsidRPr="00BA39DA" w:rsidRDefault="00EB6AC8" w:rsidP="001F2A91">
                  <w:pPr>
                    <w:pStyle w:val="ListParagraph"/>
                    <w:numPr>
                      <w:ilvl w:val="0"/>
                      <w:numId w:val="42"/>
                    </w:numPr>
                    <w:tabs>
                      <w:tab w:val="left" w:pos="2400"/>
                    </w:tabs>
                    <w:spacing w:after="90"/>
                    <w:ind w:right="-20"/>
                    <w:rPr>
                      <w:rFonts w:ascii="Arial" w:eastAsia="Times New Roman" w:hAnsi="Arial" w:cs="Arial"/>
                      <w:sz w:val="18"/>
                      <w:szCs w:val="18"/>
                      <w:lang w:val="en-GB" w:eastAsia="en-GB"/>
                    </w:rPr>
                  </w:pPr>
                  <w:r w:rsidRPr="00BA39DA">
                    <w:rPr>
                      <w:rFonts w:ascii="Arial" w:eastAsia="Times New Roman" w:hAnsi="Arial" w:cs="Arial"/>
                      <w:sz w:val="18"/>
                      <w:szCs w:val="18"/>
                      <w:lang w:val="en-GB" w:eastAsia="en-GB"/>
                    </w:rPr>
                    <w:t>the final total of the Prices for the Task and the programme for the Task</w:t>
                  </w:r>
                </w:p>
                <w:p w14:paraId="2A88863B" w14:textId="67B59691" w:rsidR="00EB6AC8" w:rsidRPr="00BA39DA" w:rsidRDefault="00EB6AC8" w:rsidP="00EB6AC8">
                  <w:pPr>
                    <w:tabs>
                      <w:tab w:val="left" w:pos="2400"/>
                    </w:tabs>
                    <w:spacing w:after="90"/>
                    <w:ind w:right="-20"/>
                    <w:rPr>
                      <w:rFonts w:ascii="Arial" w:eastAsia="Times New Roman" w:hAnsi="Arial" w:cs="Arial"/>
                      <w:b/>
                      <w:sz w:val="18"/>
                      <w:szCs w:val="18"/>
                      <w:lang w:val="en-GB" w:eastAsia="en-GB"/>
                    </w:rPr>
                  </w:pPr>
                  <w:r w:rsidRPr="00BA39DA">
                    <w:rPr>
                      <w:rFonts w:ascii="Arial" w:eastAsia="Times New Roman" w:hAnsi="Arial" w:cs="Arial"/>
                      <w:sz w:val="18"/>
                      <w:szCs w:val="18"/>
                      <w:lang w:val="en-GB" w:eastAsia="en-GB"/>
                    </w:rPr>
                    <w:t>from the quotation which he has accepted or from his own assessment in the notification implementing a compensation event.</w:t>
                  </w:r>
                </w:p>
              </w:tc>
            </w:tr>
            <w:tr w:rsidR="00496960" w:rsidRPr="00A2241D" w14:paraId="162FD9DE" w14:textId="77777777" w:rsidTr="002D34F7">
              <w:trPr>
                <w:trHeight w:val="314"/>
              </w:trPr>
              <w:tc>
                <w:tcPr>
                  <w:tcW w:w="794" w:type="pct"/>
                </w:tcPr>
                <w:p w14:paraId="2668DDFF" w14:textId="06C12F5F" w:rsidR="00496960" w:rsidRPr="00BD51FD" w:rsidRDefault="00496960" w:rsidP="00ED2B34">
                  <w:pPr>
                    <w:tabs>
                      <w:tab w:val="left" w:pos="1242"/>
                      <w:tab w:val="left" w:pos="1404"/>
                      <w:tab w:val="left" w:pos="1602"/>
                    </w:tabs>
                    <w:spacing w:before="11" w:line="352" w:lineRule="auto"/>
                    <w:ind w:right="-18" w:hanging="108"/>
                    <w:jc w:val="right"/>
                    <w:rPr>
                      <w:rFonts w:ascii="Arial" w:eastAsia="Times New Roman" w:hAnsi="Arial" w:cs="Arial"/>
                      <w:sz w:val="18"/>
                      <w:highlight w:val="yellow"/>
                      <w:lang w:eastAsia="en-GB"/>
                    </w:rPr>
                  </w:pPr>
                  <w:r w:rsidRPr="00BA39DA">
                    <w:rPr>
                      <w:rFonts w:ascii="Arial" w:eastAsia="Times New Roman" w:hAnsi="Arial" w:cs="Arial"/>
                      <w:sz w:val="18"/>
                      <w:lang w:eastAsia="en-GB"/>
                    </w:rPr>
                    <w:t>Z4</w:t>
                  </w:r>
                  <w:r w:rsidR="004E03A1">
                    <w:rPr>
                      <w:rFonts w:ascii="Arial" w:eastAsia="Times New Roman" w:hAnsi="Arial" w:cs="Arial"/>
                      <w:sz w:val="18"/>
                      <w:lang w:eastAsia="en-GB"/>
                    </w:rPr>
                    <w:t>7</w:t>
                  </w:r>
                </w:p>
              </w:tc>
              <w:tc>
                <w:tcPr>
                  <w:tcW w:w="152" w:type="pct"/>
                </w:tcPr>
                <w:p w14:paraId="201953DC" w14:textId="77777777" w:rsidR="00496960" w:rsidRPr="00BD51FD" w:rsidRDefault="00496960" w:rsidP="00ED2B34">
                  <w:pPr>
                    <w:tabs>
                      <w:tab w:val="left" w:pos="1242"/>
                      <w:tab w:val="left" w:pos="1404"/>
                      <w:tab w:val="left" w:pos="1602"/>
                    </w:tabs>
                    <w:spacing w:before="11" w:line="352" w:lineRule="auto"/>
                    <w:ind w:right="-18" w:hanging="108"/>
                    <w:jc w:val="right"/>
                    <w:rPr>
                      <w:rFonts w:ascii="Arial" w:eastAsia="Times New Roman" w:hAnsi="Arial" w:cs="Arial"/>
                      <w:sz w:val="18"/>
                      <w:highlight w:val="yellow"/>
                      <w:lang w:eastAsia="en-GB"/>
                    </w:rPr>
                  </w:pPr>
                </w:p>
              </w:tc>
              <w:tc>
                <w:tcPr>
                  <w:tcW w:w="4054" w:type="pct"/>
                </w:tcPr>
                <w:p w14:paraId="4EBAE92E" w14:textId="6A019BB7" w:rsidR="00496960" w:rsidRPr="00BA39DA" w:rsidRDefault="00531982" w:rsidP="00711E61">
                  <w:pPr>
                    <w:tabs>
                      <w:tab w:val="left" w:pos="2400"/>
                    </w:tabs>
                    <w:spacing w:after="90"/>
                    <w:ind w:right="-20"/>
                    <w:rPr>
                      <w:rFonts w:ascii="Arial" w:eastAsia="Times New Roman" w:hAnsi="Arial" w:cs="Arial"/>
                      <w:b/>
                      <w:sz w:val="18"/>
                      <w:szCs w:val="18"/>
                      <w:lang w:val="en-GB" w:eastAsia="en-GB"/>
                    </w:rPr>
                  </w:pPr>
                  <w:r w:rsidRPr="00BA39DA">
                    <w:rPr>
                      <w:rFonts w:ascii="Arial" w:eastAsia="Times New Roman" w:hAnsi="Arial" w:cs="Arial"/>
                      <w:b/>
                      <w:sz w:val="18"/>
                      <w:szCs w:val="18"/>
                      <w:lang w:val="en-GB" w:eastAsia="en-GB"/>
                    </w:rPr>
                    <w:t>Prices</w:t>
                  </w:r>
                  <w:r w:rsidR="0005030B" w:rsidRPr="00BA39DA">
                    <w:rPr>
                      <w:rFonts w:ascii="Arial" w:eastAsia="Times New Roman" w:hAnsi="Arial" w:cs="Arial"/>
                      <w:b/>
                      <w:sz w:val="18"/>
                      <w:szCs w:val="18"/>
                      <w:lang w:val="en-GB" w:eastAsia="en-GB"/>
                    </w:rPr>
                    <w:t xml:space="preserve"> adjustments for inflation</w:t>
                  </w:r>
                </w:p>
                <w:p w14:paraId="5B31CED2" w14:textId="280A79A6" w:rsidR="0005030B" w:rsidRPr="00BA39DA" w:rsidRDefault="00BA39DA" w:rsidP="00711E61">
                  <w:pPr>
                    <w:tabs>
                      <w:tab w:val="left" w:pos="2400"/>
                    </w:tabs>
                    <w:spacing w:after="90"/>
                    <w:ind w:right="-20"/>
                    <w:rPr>
                      <w:rFonts w:ascii="Arial" w:eastAsia="Times New Roman" w:hAnsi="Arial" w:cs="Arial"/>
                      <w:sz w:val="18"/>
                      <w:szCs w:val="18"/>
                      <w:lang w:val="en-GB" w:eastAsia="en-GB"/>
                    </w:rPr>
                  </w:pPr>
                  <w:r>
                    <w:rPr>
                      <w:rFonts w:ascii="Arial" w:eastAsia="Times New Roman" w:hAnsi="Arial" w:cs="Arial"/>
                      <w:sz w:val="18"/>
                      <w:szCs w:val="18"/>
                      <w:lang w:val="en-GB" w:eastAsia="en-GB"/>
                    </w:rPr>
                    <w:t>One year</w:t>
                  </w:r>
                  <w:r w:rsidR="0005030B" w:rsidRPr="00BA39DA">
                    <w:rPr>
                      <w:rFonts w:ascii="Arial" w:eastAsia="Times New Roman" w:hAnsi="Arial" w:cs="Arial"/>
                      <w:sz w:val="18"/>
                      <w:szCs w:val="18"/>
                      <w:lang w:val="en-GB" w:eastAsia="en-GB"/>
                    </w:rPr>
                    <w:t xml:space="preserve"> after the Contract Date, the </w:t>
                  </w:r>
                  <w:r w:rsidR="00531982" w:rsidRPr="00BA39DA">
                    <w:rPr>
                      <w:rFonts w:ascii="Arial" w:eastAsia="Times New Roman" w:hAnsi="Arial" w:cs="Arial"/>
                      <w:sz w:val="18"/>
                      <w:szCs w:val="18"/>
                      <w:lang w:val="en-GB" w:eastAsia="en-GB"/>
                    </w:rPr>
                    <w:t>rates and prices</w:t>
                  </w:r>
                  <w:r w:rsidR="0005030B" w:rsidRPr="00BA39DA">
                    <w:rPr>
                      <w:rFonts w:ascii="Arial" w:eastAsia="Times New Roman" w:hAnsi="Arial" w:cs="Arial"/>
                      <w:sz w:val="18"/>
                      <w:szCs w:val="18"/>
                      <w:lang w:val="en-GB" w:eastAsia="en-GB"/>
                    </w:rPr>
                    <w:t xml:space="preserve"> in the Task Schedule shall be </w:t>
                  </w:r>
                  <w:r w:rsidR="00531982" w:rsidRPr="00BA39DA">
                    <w:rPr>
                      <w:rFonts w:ascii="Arial" w:eastAsia="Times New Roman" w:hAnsi="Arial" w:cs="Arial"/>
                      <w:sz w:val="18"/>
                      <w:szCs w:val="18"/>
                      <w:lang w:val="en-GB" w:eastAsia="en-GB"/>
                    </w:rPr>
                    <w:t>increased</w:t>
                  </w:r>
                  <w:r w:rsidR="0005030B" w:rsidRPr="00BA39DA">
                    <w:rPr>
                      <w:rFonts w:ascii="Arial" w:eastAsia="Times New Roman" w:hAnsi="Arial" w:cs="Arial"/>
                      <w:sz w:val="18"/>
                      <w:szCs w:val="18"/>
                      <w:lang w:val="en-GB" w:eastAsia="en-GB"/>
                    </w:rPr>
                    <w:t xml:space="preserve"> by the lower of 2 per cent (2%) or the change in the Consumer Price Index (CPI) since the Contract Date, and in each subsequent year </w:t>
                  </w:r>
                  <w:r w:rsidR="00531982" w:rsidRPr="00BA39DA">
                    <w:rPr>
                      <w:rFonts w:ascii="Arial" w:eastAsia="Times New Roman" w:hAnsi="Arial" w:cs="Arial"/>
                      <w:sz w:val="18"/>
                      <w:szCs w:val="18"/>
                      <w:lang w:val="en-GB" w:eastAsia="en-GB"/>
                    </w:rPr>
                    <w:t xml:space="preserve">such rates and </w:t>
                  </w:r>
                  <w:r w:rsidR="0005030B" w:rsidRPr="00BA39DA">
                    <w:rPr>
                      <w:rFonts w:ascii="Arial" w:eastAsia="Times New Roman" w:hAnsi="Arial" w:cs="Arial"/>
                      <w:sz w:val="18"/>
                      <w:szCs w:val="18"/>
                      <w:lang w:val="en-GB" w:eastAsia="en-GB"/>
                    </w:rPr>
                    <w:t xml:space="preserve">prices shall increase by the lower of 2 per cent (2%) or the change in the CPI since the previous anniversary of the Contract Date. </w:t>
                  </w:r>
                </w:p>
                <w:p w14:paraId="5BBA15FC" w14:textId="21A7353E" w:rsidR="0005030B" w:rsidRDefault="0005030B" w:rsidP="00711E61">
                  <w:pPr>
                    <w:tabs>
                      <w:tab w:val="left" w:pos="2400"/>
                    </w:tabs>
                    <w:spacing w:after="90"/>
                    <w:ind w:right="-20"/>
                    <w:rPr>
                      <w:rFonts w:ascii="Arial" w:eastAsia="Times New Roman" w:hAnsi="Arial" w:cs="Arial"/>
                      <w:sz w:val="18"/>
                      <w:szCs w:val="18"/>
                      <w:lang w:val="en-GB" w:eastAsia="en-GB"/>
                    </w:rPr>
                  </w:pPr>
                  <w:r w:rsidRPr="00BA39DA">
                    <w:rPr>
                      <w:rFonts w:ascii="Arial" w:eastAsia="Times New Roman" w:hAnsi="Arial" w:cs="Arial"/>
                      <w:sz w:val="18"/>
                      <w:szCs w:val="18"/>
                      <w:lang w:val="en-GB" w:eastAsia="en-GB"/>
                    </w:rPr>
                    <w:t>In circumstances where, at the time any such adjustment is calculated, the</w:t>
                  </w:r>
                  <w:r w:rsidR="00BD51FD" w:rsidRPr="00BA39DA">
                    <w:rPr>
                      <w:rFonts w:ascii="Arial" w:eastAsia="Times New Roman" w:hAnsi="Arial" w:cs="Arial"/>
                      <w:sz w:val="18"/>
                      <w:szCs w:val="18"/>
                      <w:lang w:val="en-GB" w:eastAsia="en-GB"/>
                    </w:rPr>
                    <w:t xml:space="preserve"> CPI has increased</w:t>
                  </w:r>
                  <w:r w:rsidRPr="00BA39DA">
                    <w:rPr>
                      <w:rFonts w:ascii="Arial" w:eastAsia="Times New Roman" w:hAnsi="Arial" w:cs="Arial"/>
                      <w:sz w:val="18"/>
                      <w:szCs w:val="18"/>
                      <w:lang w:val="en-GB" w:eastAsia="en-GB"/>
                    </w:rPr>
                    <w:t xml:space="preserve"> </w:t>
                  </w:r>
                  <w:r w:rsidR="00531982" w:rsidRPr="00BA39DA">
                    <w:rPr>
                      <w:rFonts w:ascii="Arial" w:eastAsia="Times New Roman" w:hAnsi="Arial" w:cs="Arial"/>
                      <w:sz w:val="18"/>
                      <w:szCs w:val="18"/>
                      <w:lang w:val="en-GB" w:eastAsia="en-GB"/>
                    </w:rPr>
                    <w:t xml:space="preserve">significantly </w:t>
                  </w:r>
                  <w:r w:rsidRPr="00BA39DA">
                    <w:rPr>
                      <w:rFonts w:ascii="Arial" w:eastAsia="Times New Roman" w:hAnsi="Arial" w:cs="Arial"/>
                      <w:sz w:val="18"/>
                      <w:szCs w:val="18"/>
                      <w:lang w:val="en-GB" w:eastAsia="en-GB"/>
                    </w:rPr>
                    <w:t>more than 2 per cent</w:t>
                  </w:r>
                  <w:r w:rsidR="00D151B8" w:rsidRPr="00BA39DA">
                    <w:rPr>
                      <w:rFonts w:ascii="Arial" w:eastAsia="Times New Roman" w:hAnsi="Arial" w:cs="Arial"/>
                      <w:sz w:val="18"/>
                      <w:szCs w:val="18"/>
                      <w:lang w:val="en-GB" w:eastAsia="en-GB"/>
                    </w:rPr>
                    <w:t xml:space="preserve">, the Client will consider, but is not obliged to approve, any application by the Consultant for a greater increase in </w:t>
                  </w:r>
                  <w:r w:rsidR="00531982" w:rsidRPr="00BA39DA">
                    <w:rPr>
                      <w:rFonts w:ascii="Arial" w:eastAsia="Times New Roman" w:hAnsi="Arial" w:cs="Arial"/>
                      <w:sz w:val="18"/>
                      <w:szCs w:val="18"/>
                      <w:lang w:val="en-GB" w:eastAsia="en-GB"/>
                    </w:rPr>
                    <w:t>such rates and prices</w:t>
                  </w:r>
                  <w:r w:rsidR="00D151B8" w:rsidRPr="00BA39DA">
                    <w:rPr>
                      <w:rFonts w:ascii="Arial" w:eastAsia="Times New Roman" w:hAnsi="Arial" w:cs="Arial"/>
                      <w:sz w:val="18"/>
                      <w:szCs w:val="18"/>
                      <w:lang w:val="en-GB" w:eastAsia="en-GB"/>
                    </w:rPr>
                    <w:t>, provided such application is appropriately evidenced, and whether to grant any such additional increase shall be at the sole discretion of the Client.</w:t>
                  </w:r>
                </w:p>
                <w:p w14:paraId="26B244FF" w14:textId="2A43CDF6" w:rsidR="00BA39DA" w:rsidRPr="00BA39DA" w:rsidRDefault="00BA39DA" w:rsidP="00711E61">
                  <w:pPr>
                    <w:tabs>
                      <w:tab w:val="left" w:pos="2400"/>
                    </w:tabs>
                    <w:spacing w:after="90"/>
                    <w:ind w:right="-20"/>
                    <w:rPr>
                      <w:rFonts w:ascii="Arial" w:eastAsia="Times New Roman" w:hAnsi="Arial" w:cs="Arial"/>
                      <w:sz w:val="18"/>
                      <w:szCs w:val="18"/>
                      <w:lang w:val="en-GB" w:eastAsia="en-GB"/>
                    </w:rPr>
                  </w:pPr>
                  <w:r>
                    <w:rPr>
                      <w:rFonts w:ascii="Arial" w:eastAsia="Times New Roman" w:hAnsi="Arial" w:cs="Arial"/>
                      <w:sz w:val="18"/>
                      <w:szCs w:val="18"/>
                      <w:lang w:val="en-GB" w:eastAsia="en-GB"/>
                    </w:rPr>
                    <w:t>Any agreed increase above 2% will be shared between the Client and Consultant on a 50/50 pain/gain share. Any such arrangement shall be considered temporary.</w:t>
                  </w:r>
                </w:p>
                <w:p w14:paraId="086A4503" w14:textId="77777777" w:rsidR="0005030B" w:rsidRPr="00BA39DA" w:rsidRDefault="0005030B" w:rsidP="00711E61">
                  <w:pPr>
                    <w:tabs>
                      <w:tab w:val="left" w:pos="2400"/>
                    </w:tabs>
                    <w:spacing w:after="90"/>
                    <w:ind w:right="-20"/>
                    <w:rPr>
                      <w:rFonts w:ascii="Arial" w:eastAsia="Times New Roman" w:hAnsi="Arial" w:cs="Arial"/>
                      <w:sz w:val="18"/>
                      <w:szCs w:val="18"/>
                      <w:lang w:val="en-GB" w:eastAsia="en-GB"/>
                    </w:rPr>
                  </w:pPr>
                </w:p>
                <w:p w14:paraId="06B2D8B2" w14:textId="0F75B46A" w:rsidR="0005030B" w:rsidRPr="00BD51FD" w:rsidRDefault="0005030B" w:rsidP="00711E61">
                  <w:pPr>
                    <w:tabs>
                      <w:tab w:val="left" w:pos="2400"/>
                    </w:tabs>
                    <w:spacing w:after="90"/>
                    <w:ind w:right="-20"/>
                    <w:rPr>
                      <w:rFonts w:ascii="Arial" w:eastAsia="Times New Roman" w:hAnsi="Arial" w:cs="Arial"/>
                      <w:sz w:val="18"/>
                      <w:szCs w:val="18"/>
                      <w:highlight w:val="yellow"/>
                      <w:lang w:val="en-GB" w:eastAsia="en-GB"/>
                    </w:rPr>
                  </w:pPr>
                </w:p>
              </w:tc>
            </w:tr>
            <w:tr w:rsidR="008B47F3" w:rsidRPr="00A2241D" w14:paraId="0D706201" w14:textId="77777777" w:rsidTr="002D34F7">
              <w:trPr>
                <w:trHeight w:val="314"/>
              </w:trPr>
              <w:tc>
                <w:tcPr>
                  <w:tcW w:w="794" w:type="pct"/>
                </w:tcPr>
                <w:p w14:paraId="36C51D87" w14:textId="77777777" w:rsidR="008B47F3" w:rsidRDefault="008B47F3" w:rsidP="00ED2B34">
                  <w:pPr>
                    <w:tabs>
                      <w:tab w:val="left" w:pos="1242"/>
                      <w:tab w:val="left" w:pos="1404"/>
                      <w:tab w:val="left" w:pos="1602"/>
                    </w:tabs>
                    <w:spacing w:before="11" w:line="352" w:lineRule="auto"/>
                    <w:ind w:right="-18" w:hanging="108"/>
                    <w:jc w:val="right"/>
                    <w:rPr>
                      <w:rFonts w:ascii="Arial" w:eastAsia="Times New Roman" w:hAnsi="Arial" w:cs="Arial"/>
                      <w:sz w:val="18"/>
                      <w:lang w:eastAsia="en-GB"/>
                    </w:rPr>
                  </w:pPr>
                </w:p>
              </w:tc>
              <w:tc>
                <w:tcPr>
                  <w:tcW w:w="152" w:type="pct"/>
                </w:tcPr>
                <w:p w14:paraId="430A9531" w14:textId="77777777" w:rsidR="008B47F3" w:rsidRPr="00711E61" w:rsidRDefault="008B47F3" w:rsidP="00ED2B34">
                  <w:pPr>
                    <w:tabs>
                      <w:tab w:val="left" w:pos="1242"/>
                      <w:tab w:val="left" w:pos="1404"/>
                      <w:tab w:val="left" w:pos="1602"/>
                    </w:tabs>
                    <w:spacing w:before="11" w:line="352" w:lineRule="auto"/>
                    <w:ind w:right="-18" w:hanging="108"/>
                    <w:jc w:val="right"/>
                    <w:rPr>
                      <w:rFonts w:ascii="Arial" w:eastAsia="Times New Roman" w:hAnsi="Arial" w:cs="Arial"/>
                      <w:sz w:val="18"/>
                      <w:lang w:eastAsia="en-GB"/>
                    </w:rPr>
                  </w:pPr>
                </w:p>
              </w:tc>
              <w:tc>
                <w:tcPr>
                  <w:tcW w:w="4054" w:type="pct"/>
                </w:tcPr>
                <w:p w14:paraId="080A47C7" w14:textId="77777777" w:rsidR="008B47F3" w:rsidRPr="008B47F3" w:rsidRDefault="008B47F3" w:rsidP="00711E61">
                  <w:pPr>
                    <w:tabs>
                      <w:tab w:val="left" w:pos="2400"/>
                    </w:tabs>
                    <w:spacing w:after="90"/>
                    <w:ind w:right="-20"/>
                    <w:rPr>
                      <w:rFonts w:ascii="Arial" w:eastAsia="Times New Roman" w:hAnsi="Arial" w:cs="Arial"/>
                      <w:b/>
                      <w:sz w:val="18"/>
                      <w:lang w:val="en-GB" w:eastAsia="en-GB"/>
                    </w:rPr>
                  </w:pPr>
                </w:p>
              </w:tc>
            </w:tr>
          </w:tbl>
          <w:p w14:paraId="3AB5CEED" w14:textId="77777777" w:rsidR="002D34F7" w:rsidRPr="001F2A91" w:rsidRDefault="002D34F7" w:rsidP="00ED2B34">
            <w:pPr>
              <w:keepNext/>
              <w:tabs>
                <w:tab w:val="left" w:pos="-720"/>
              </w:tabs>
              <w:rPr>
                <w:rFonts w:ascii="Arial" w:eastAsia="Times New Roman" w:hAnsi="Arial" w:cs="Arial"/>
                <w:sz w:val="18"/>
                <w:lang w:eastAsia="en-GB"/>
              </w:rPr>
            </w:pPr>
          </w:p>
        </w:tc>
      </w:tr>
      <w:tr w:rsidR="00A2241D" w14:paraId="525806B8" w14:textId="77777777" w:rsidTr="002D34F7">
        <w:tc>
          <w:tcPr>
            <w:tcW w:w="9210" w:type="dxa"/>
            <w:tcBorders>
              <w:top w:val="single" w:sz="12" w:space="0" w:color="auto"/>
              <w:left w:val="single" w:sz="12" w:space="0" w:color="auto"/>
              <w:bottom w:val="single" w:sz="12" w:space="0" w:color="auto"/>
              <w:right w:val="single" w:sz="12" w:space="0" w:color="auto"/>
            </w:tcBorders>
          </w:tcPr>
          <w:p w14:paraId="5176B704" w14:textId="77777777" w:rsidR="00A2241D" w:rsidRPr="00A2241D" w:rsidRDefault="00A2241D" w:rsidP="00ED2B34">
            <w:pPr>
              <w:tabs>
                <w:tab w:val="left" w:pos="2400"/>
              </w:tabs>
              <w:spacing w:after="90"/>
              <w:ind w:right="-20"/>
              <w:rPr>
                <w:rFonts w:ascii="Arial" w:eastAsia="Times New Roman" w:hAnsi="Arial" w:cs="Arial"/>
                <w:sz w:val="18"/>
                <w:lang w:eastAsia="en-GB"/>
              </w:rPr>
            </w:pPr>
          </w:p>
        </w:tc>
      </w:tr>
    </w:tbl>
    <w:p w14:paraId="019B683D" w14:textId="0C3FD17F" w:rsidR="001B51BB" w:rsidRDefault="001B51BB">
      <w:pPr>
        <w:rPr>
          <w:rFonts w:ascii="Arial" w:hAnsi="Arial" w:cs="Arial"/>
        </w:rPr>
      </w:pPr>
    </w:p>
    <w:p w14:paraId="0754A6F8" w14:textId="77777777" w:rsidR="001B51BB" w:rsidRDefault="001B51BB">
      <w:pPr>
        <w:rPr>
          <w:rFonts w:ascii="Arial" w:hAnsi="Arial" w:cs="Arial"/>
        </w:rPr>
      </w:pPr>
      <w:r>
        <w:rPr>
          <w:rFonts w:ascii="Arial" w:hAnsi="Arial" w:cs="Arial"/>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83"/>
        <w:gridCol w:w="8161"/>
        <w:gridCol w:w="10"/>
      </w:tblGrid>
      <w:tr w:rsidR="008C509A" w14:paraId="24E33A49" w14:textId="77777777" w:rsidTr="001B51BB">
        <w:trPr>
          <w:gridAfter w:val="1"/>
          <w:wAfter w:w="10" w:type="dxa"/>
        </w:trPr>
        <w:tc>
          <w:tcPr>
            <w:tcW w:w="1560" w:type="dxa"/>
          </w:tcPr>
          <w:p w14:paraId="4C600574" w14:textId="77777777" w:rsidR="008C509A" w:rsidRPr="001F2A91" w:rsidRDefault="008C509A">
            <w:pPr>
              <w:rPr>
                <w:rFonts w:ascii="Arial" w:hAnsi="Arial" w:cs="Arial"/>
                <w:sz w:val="18"/>
                <w:szCs w:val="18"/>
              </w:rPr>
            </w:pPr>
          </w:p>
        </w:tc>
        <w:tc>
          <w:tcPr>
            <w:tcW w:w="283" w:type="dxa"/>
          </w:tcPr>
          <w:p w14:paraId="1ABE1B25" w14:textId="77777777" w:rsidR="008C509A" w:rsidRPr="001F2A91" w:rsidRDefault="008C509A">
            <w:pPr>
              <w:rPr>
                <w:rFonts w:ascii="Arial" w:hAnsi="Arial" w:cs="Arial"/>
                <w:sz w:val="18"/>
                <w:szCs w:val="18"/>
              </w:rPr>
            </w:pPr>
          </w:p>
        </w:tc>
        <w:tc>
          <w:tcPr>
            <w:tcW w:w="8161" w:type="dxa"/>
          </w:tcPr>
          <w:p w14:paraId="0A24126B" w14:textId="699F29C8" w:rsidR="008C509A" w:rsidRPr="001F2A91" w:rsidRDefault="008C509A">
            <w:pPr>
              <w:rPr>
                <w:rFonts w:ascii="Arial" w:hAnsi="Arial" w:cs="Arial"/>
                <w:sz w:val="18"/>
                <w:szCs w:val="18"/>
              </w:rPr>
            </w:pPr>
            <w:r w:rsidRPr="001F2A91">
              <w:rPr>
                <w:rFonts w:ascii="Arial" w:hAnsi="Arial" w:cs="Arial"/>
                <w:b/>
                <w:sz w:val="18"/>
                <w:szCs w:val="18"/>
              </w:rPr>
              <w:t>Appendix 1</w:t>
            </w:r>
            <w:r w:rsidRPr="001F2A91">
              <w:rPr>
                <w:rFonts w:ascii="Arial" w:hAnsi="Arial" w:cs="Arial"/>
                <w:sz w:val="18"/>
                <w:szCs w:val="18"/>
              </w:rPr>
              <w:t xml:space="preserve"> – Schedules to the </w:t>
            </w:r>
            <w:r w:rsidR="004D7B9A" w:rsidRPr="001F2A91">
              <w:rPr>
                <w:rFonts w:ascii="Arial" w:hAnsi="Arial" w:cs="Arial"/>
                <w:sz w:val="18"/>
                <w:szCs w:val="18"/>
              </w:rPr>
              <w:t>A</w:t>
            </w:r>
            <w:r w:rsidRPr="001F2A91">
              <w:rPr>
                <w:rFonts w:ascii="Arial" w:hAnsi="Arial" w:cs="Arial"/>
                <w:sz w:val="18"/>
                <w:szCs w:val="18"/>
              </w:rPr>
              <w:t xml:space="preserve">dditional conditions of contract </w:t>
            </w:r>
          </w:p>
        </w:tc>
      </w:tr>
      <w:tr w:rsidR="008C509A" w14:paraId="23412667" w14:textId="77777777" w:rsidTr="001B51BB">
        <w:trPr>
          <w:gridAfter w:val="1"/>
          <w:wAfter w:w="10" w:type="dxa"/>
        </w:trPr>
        <w:tc>
          <w:tcPr>
            <w:tcW w:w="1560" w:type="dxa"/>
          </w:tcPr>
          <w:p w14:paraId="633AD9AC" w14:textId="77777777" w:rsidR="008C509A" w:rsidRPr="001F2A91" w:rsidRDefault="008C509A">
            <w:pPr>
              <w:rPr>
                <w:rFonts w:ascii="Arial" w:hAnsi="Arial" w:cs="Arial"/>
                <w:sz w:val="18"/>
                <w:szCs w:val="18"/>
              </w:rPr>
            </w:pPr>
          </w:p>
        </w:tc>
        <w:tc>
          <w:tcPr>
            <w:tcW w:w="283" w:type="dxa"/>
          </w:tcPr>
          <w:p w14:paraId="63BD7672" w14:textId="77777777" w:rsidR="008C509A" w:rsidRPr="001F2A91" w:rsidRDefault="008C509A">
            <w:pPr>
              <w:rPr>
                <w:rFonts w:ascii="Arial" w:hAnsi="Arial" w:cs="Arial"/>
                <w:sz w:val="18"/>
                <w:szCs w:val="18"/>
              </w:rPr>
            </w:pPr>
          </w:p>
        </w:tc>
        <w:tc>
          <w:tcPr>
            <w:tcW w:w="8161" w:type="dxa"/>
          </w:tcPr>
          <w:p w14:paraId="7675E0E2" w14:textId="77777777" w:rsidR="008C509A" w:rsidRPr="001F2A91" w:rsidRDefault="008C509A">
            <w:pPr>
              <w:rPr>
                <w:rFonts w:ascii="Arial" w:hAnsi="Arial" w:cs="Arial"/>
                <w:sz w:val="18"/>
                <w:szCs w:val="18"/>
              </w:rPr>
            </w:pPr>
          </w:p>
        </w:tc>
      </w:tr>
      <w:tr w:rsidR="003C1394" w14:paraId="51422B6C" w14:textId="77777777" w:rsidTr="001B51BB">
        <w:trPr>
          <w:gridAfter w:val="1"/>
          <w:wAfter w:w="10" w:type="dxa"/>
        </w:trPr>
        <w:tc>
          <w:tcPr>
            <w:tcW w:w="1560" w:type="dxa"/>
          </w:tcPr>
          <w:p w14:paraId="190E2B5A" w14:textId="3D5D7BD0" w:rsidR="003C1394" w:rsidRPr="001F2A91" w:rsidRDefault="003C1394">
            <w:pPr>
              <w:rPr>
                <w:rFonts w:ascii="Arial" w:hAnsi="Arial" w:cs="Arial"/>
                <w:b/>
                <w:sz w:val="18"/>
                <w:szCs w:val="18"/>
              </w:rPr>
            </w:pPr>
            <w:r w:rsidRPr="001F2A91">
              <w:rPr>
                <w:rFonts w:ascii="Arial" w:hAnsi="Arial" w:cs="Arial"/>
                <w:b/>
                <w:sz w:val="18"/>
                <w:szCs w:val="18"/>
              </w:rPr>
              <w:t xml:space="preserve">Schedule 1 </w:t>
            </w:r>
          </w:p>
        </w:tc>
        <w:tc>
          <w:tcPr>
            <w:tcW w:w="283" w:type="dxa"/>
          </w:tcPr>
          <w:p w14:paraId="4FA1D3F7" w14:textId="77777777" w:rsidR="003C1394" w:rsidRPr="001F2A91" w:rsidRDefault="003C1394">
            <w:pPr>
              <w:rPr>
                <w:rFonts w:ascii="Arial" w:hAnsi="Arial" w:cs="Arial"/>
                <w:sz w:val="18"/>
                <w:szCs w:val="18"/>
              </w:rPr>
            </w:pPr>
          </w:p>
        </w:tc>
        <w:tc>
          <w:tcPr>
            <w:tcW w:w="8161" w:type="dxa"/>
          </w:tcPr>
          <w:p w14:paraId="79F6A453" w14:textId="6FD84FE3" w:rsidR="003C1394" w:rsidRPr="001F2A91" w:rsidRDefault="003C1394" w:rsidP="001F2A91">
            <w:pPr>
              <w:pStyle w:val="ListParagraph"/>
              <w:numPr>
                <w:ilvl w:val="0"/>
                <w:numId w:val="22"/>
              </w:numPr>
              <w:rPr>
                <w:rFonts w:ascii="Arial" w:hAnsi="Arial" w:cs="Arial"/>
                <w:b/>
                <w:sz w:val="18"/>
                <w:szCs w:val="18"/>
              </w:rPr>
            </w:pPr>
            <w:r w:rsidRPr="001F2A91">
              <w:rPr>
                <w:rFonts w:ascii="Arial" w:hAnsi="Arial" w:cs="Arial"/>
                <w:b/>
                <w:sz w:val="18"/>
                <w:szCs w:val="18"/>
              </w:rPr>
              <w:t xml:space="preserve">CONTRACT SCHEDULE </w:t>
            </w:r>
            <w:r w:rsidR="00D22675">
              <w:rPr>
                <w:rFonts w:ascii="Arial" w:hAnsi="Arial" w:cs="Arial"/>
                <w:b/>
                <w:sz w:val="18"/>
                <w:szCs w:val="18"/>
              </w:rPr>
              <w:t>1</w:t>
            </w:r>
            <w:r w:rsidRPr="001F2A91">
              <w:rPr>
                <w:rFonts w:ascii="Arial" w:hAnsi="Arial" w:cs="Arial"/>
                <w:b/>
                <w:sz w:val="18"/>
                <w:szCs w:val="18"/>
              </w:rPr>
              <w:t xml:space="preserve"> - SECURITY PROVISIONS</w:t>
            </w:r>
          </w:p>
          <w:p w14:paraId="2E7302E5" w14:textId="77777777" w:rsidR="003C1394" w:rsidRPr="001F2A91" w:rsidRDefault="003C1394" w:rsidP="003C1394">
            <w:pPr>
              <w:rPr>
                <w:rFonts w:ascii="Arial" w:hAnsi="Arial" w:cs="Arial"/>
                <w:b/>
                <w:sz w:val="18"/>
                <w:szCs w:val="18"/>
              </w:rPr>
            </w:pPr>
          </w:p>
          <w:p w14:paraId="002846D0" w14:textId="77777777" w:rsidR="003C1394" w:rsidRPr="001F2A91" w:rsidRDefault="003C1394" w:rsidP="003C1394">
            <w:pPr>
              <w:rPr>
                <w:rFonts w:ascii="Arial" w:hAnsi="Arial" w:cs="Arial"/>
                <w:sz w:val="18"/>
                <w:szCs w:val="18"/>
              </w:rPr>
            </w:pPr>
            <w:r w:rsidRPr="001F2A91">
              <w:rPr>
                <w:rFonts w:ascii="Arial" w:hAnsi="Arial" w:cs="Arial"/>
                <w:sz w:val="18"/>
                <w:szCs w:val="18"/>
              </w:rPr>
              <w:t>1.1</w:t>
            </w:r>
            <w:r w:rsidRPr="001F2A91">
              <w:rPr>
                <w:rFonts w:ascii="Arial" w:hAnsi="Arial" w:cs="Arial"/>
                <w:sz w:val="18"/>
                <w:szCs w:val="18"/>
              </w:rPr>
              <w:tab/>
              <w:t>Definitions</w:t>
            </w:r>
          </w:p>
          <w:p w14:paraId="243153B5" w14:textId="77777777" w:rsidR="003C1394" w:rsidRPr="001F2A91" w:rsidRDefault="003C1394" w:rsidP="003C1394">
            <w:pPr>
              <w:rPr>
                <w:rFonts w:ascii="Arial" w:hAnsi="Arial" w:cs="Arial"/>
                <w:sz w:val="18"/>
                <w:szCs w:val="18"/>
              </w:rPr>
            </w:pPr>
          </w:p>
          <w:p w14:paraId="2F2699B8" w14:textId="649D7BA4" w:rsidR="003C1394" w:rsidRPr="001F2A91" w:rsidRDefault="003C1394" w:rsidP="003C1394">
            <w:pPr>
              <w:rPr>
                <w:rFonts w:ascii="Arial" w:hAnsi="Arial" w:cs="Arial"/>
                <w:sz w:val="18"/>
                <w:szCs w:val="18"/>
              </w:rPr>
            </w:pPr>
            <w:r w:rsidRPr="001F2A91">
              <w:rPr>
                <w:rFonts w:ascii="Arial" w:hAnsi="Arial" w:cs="Arial"/>
                <w:sz w:val="18"/>
                <w:szCs w:val="18"/>
              </w:rPr>
              <w:t>For the purposes of this schedule the following terms shall have the meanings given below:</w:t>
            </w:r>
          </w:p>
          <w:p w14:paraId="089D3213" w14:textId="3D9FB3E4" w:rsidR="002F6730" w:rsidRPr="001F2A91" w:rsidRDefault="002F6730" w:rsidP="003C1394">
            <w:pPr>
              <w:rPr>
                <w:rFonts w:ascii="Arial" w:hAnsi="Arial" w:cs="Arial"/>
                <w:sz w:val="18"/>
                <w:szCs w:val="18"/>
              </w:rPr>
            </w:pPr>
          </w:p>
          <w:p w14:paraId="32C50E24" w14:textId="2B5BB83A" w:rsidR="002F6730" w:rsidRPr="001F2A91" w:rsidRDefault="009C46E7" w:rsidP="002F6730">
            <w:pPr>
              <w:rPr>
                <w:rFonts w:ascii="Arial" w:hAnsi="Arial" w:cs="Arial"/>
                <w:sz w:val="18"/>
                <w:szCs w:val="18"/>
              </w:rPr>
            </w:pPr>
            <w:r w:rsidRPr="009C46E7">
              <w:rPr>
                <w:rFonts w:ascii="Arial" w:hAnsi="Arial" w:cs="Arial"/>
                <w:b/>
                <w:sz w:val="18"/>
                <w:szCs w:val="18"/>
              </w:rPr>
              <w:t>"Affiliates"</w:t>
            </w:r>
            <w:r>
              <w:rPr>
                <w:rFonts w:ascii="Arial" w:hAnsi="Arial" w:cs="Arial"/>
                <w:b/>
                <w:sz w:val="18"/>
                <w:szCs w:val="18"/>
              </w:rPr>
              <w:t>:</w:t>
            </w:r>
            <w:r w:rsidR="002F6730" w:rsidRPr="001F2A91">
              <w:rPr>
                <w:rFonts w:ascii="Arial" w:hAnsi="Arial" w:cs="Arial"/>
                <w:sz w:val="18"/>
                <w:szCs w:val="18"/>
              </w:rPr>
              <w:t xml:space="preserve"> in relation to a body corporate, any other entity which</w:t>
            </w:r>
            <w:r>
              <w:rPr>
                <w:rFonts w:ascii="Arial" w:hAnsi="Arial" w:cs="Arial"/>
                <w:sz w:val="18"/>
                <w:szCs w:val="18"/>
              </w:rPr>
              <w:t xml:space="preserve"> </w:t>
            </w:r>
            <w:r w:rsidR="002F6730" w:rsidRPr="001F2A91">
              <w:rPr>
                <w:rFonts w:ascii="Arial" w:hAnsi="Arial" w:cs="Arial"/>
                <w:sz w:val="18"/>
                <w:szCs w:val="18"/>
              </w:rPr>
              <w:t xml:space="preserve">directly or indirectly Controls, is Controlled by, or is under direct or indirect common Control with, that body corporate from time to </w:t>
            </w:r>
            <w:proofErr w:type="gramStart"/>
            <w:r w:rsidR="002F6730" w:rsidRPr="001F2A91">
              <w:rPr>
                <w:rFonts w:ascii="Arial" w:hAnsi="Arial" w:cs="Arial"/>
                <w:sz w:val="18"/>
                <w:szCs w:val="18"/>
              </w:rPr>
              <w:t>time;</w:t>
            </w:r>
            <w:proofErr w:type="gramEnd"/>
          </w:p>
          <w:p w14:paraId="3C462AC0" w14:textId="42398394" w:rsidR="002F6730" w:rsidRPr="001F2A91" w:rsidRDefault="002F6730" w:rsidP="002F6730">
            <w:pPr>
              <w:rPr>
                <w:rFonts w:ascii="Arial" w:hAnsi="Arial" w:cs="Arial"/>
                <w:sz w:val="18"/>
                <w:szCs w:val="18"/>
              </w:rPr>
            </w:pPr>
          </w:p>
          <w:p w14:paraId="2D3EFA45" w14:textId="3CDB72CF" w:rsidR="002F6730" w:rsidRPr="001F2A91" w:rsidRDefault="009C46E7" w:rsidP="002F6730">
            <w:pPr>
              <w:rPr>
                <w:rFonts w:ascii="Arial" w:hAnsi="Arial" w:cs="Arial"/>
                <w:sz w:val="18"/>
                <w:szCs w:val="18"/>
              </w:rPr>
            </w:pPr>
            <w:r w:rsidRPr="001F2A91">
              <w:rPr>
                <w:rFonts w:ascii="Arial" w:hAnsi="Arial" w:cs="Arial"/>
                <w:b/>
                <w:sz w:val="18"/>
                <w:szCs w:val="18"/>
              </w:rPr>
              <w:t>"Breach of Security”</w:t>
            </w:r>
            <w:r>
              <w:rPr>
                <w:rFonts w:ascii="Arial" w:hAnsi="Arial" w:cs="Arial"/>
                <w:sz w:val="18"/>
                <w:szCs w:val="18"/>
              </w:rPr>
              <w:t xml:space="preserve">: </w:t>
            </w:r>
            <w:r w:rsidR="002F6730" w:rsidRPr="001F2A91">
              <w:rPr>
                <w:rFonts w:ascii="Arial" w:hAnsi="Arial" w:cs="Arial"/>
                <w:sz w:val="18"/>
                <w:szCs w:val="18"/>
              </w:rPr>
              <w:t>in accordance with the Security Requirements and the</w:t>
            </w:r>
            <w:r>
              <w:rPr>
                <w:rFonts w:ascii="Arial" w:hAnsi="Arial" w:cs="Arial"/>
                <w:sz w:val="18"/>
                <w:szCs w:val="18"/>
              </w:rPr>
              <w:t xml:space="preserve"> </w:t>
            </w:r>
            <w:r w:rsidR="002F6730" w:rsidRPr="001F2A91">
              <w:rPr>
                <w:rFonts w:ascii="Arial" w:hAnsi="Arial" w:cs="Arial"/>
                <w:sz w:val="18"/>
                <w:szCs w:val="18"/>
              </w:rPr>
              <w:t>Security Policy, the occurrence of:</w:t>
            </w:r>
          </w:p>
          <w:p w14:paraId="6413E801" w14:textId="77777777" w:rsidR="002F6730" w:rsidRPr="001F2A91" w:rsidRDefault="002F6730" w:rsidP="002F6730">
            <w:pPr>
              <w:rPr>
                <w:rFonts w:ascii="Arial" w:hAnsi="Arial" w:cs="Arial"/>
                <w:sz w:val="18"/>
                <w:szCs w:val="18"/>
              </w:rPr>
            </w:pPr>
          </w:p>
          <w:p w14:paraId="6AB85E61" w14:textId="1781827E" w:rsidR="002F6730" w:rsidRPr="001F2A91" w:rsidRDefault="002F6730" w:rsidP="001F2A91">
            <w:pPr>
              <w:pStyle w:val="ListParagraph"/>
              <w:numPr>
                <w:ilvl w:val="0"/>
                <w:numId w:val="23"/>
              </w:numPr>
              <w:rPr>
                <w:rFonts w:ascii="Arial" w:hAnsi="Arial" w:cs="Arial"/>
                <w:sz w:val="18"/>
                <w:szCs w:val="18"/>
              </w:rPr>
            </w:pPr>
            <w:r w:rsidRPr="001F2A91">
              <w:rPr>
                <w:rFonts w:ascii="Arial" w:hAnsi="Arial" w:cs="Arial"/>
                <w:sz w:val="18"/>
                <w:szCs w:val="18"/>
              </w:rPr>
              <w:t xml:space="preserve">any </w:t>
            </w:r>
            <w:proofErr w:type="spellStart"/>
            <w:r w:rsidRPr="001F2A91">
              <w:rPr>
                <w:rFonts w:ascii="Arial" w:hAnsi="Arial" w:cs="Arial"/>
                <w:sz w:val="18"/>
                <w:szCs w:val="18"/>
              </w:rPr>
              <w:t>unauthorised</w:t>
            </w:r>
            <w:proofErr w:type="spellEnd"/>
            <w:r w:rsidRPr="001F2A91">
              <w:rPr>
                <w:rFonts w:ascii="Arial" w:hAnsi="Arial" w:cs="Arial"/>
                <w:sz w:val="18"/>
                <w:szCs w:val="18"/>
              </w:rPr>
              <w:t xml:space="preserve"> access to or use of the service the Client Premises, the Sites, the Consultant System and/or any ICT, </w:t>
            </w:r>
            <w:proofErr w:type="gramStart"/>
            <w:r w:rsidRPr="001F2A91">
              <w:rPr>
                <w:rFonts w:ascii="Arial" w:hAnsi="Arial" w:cs="Arial"/>
                <w:sz w:val="18"/>
                <w:szCs w:val="18"/>
              </w:rPr>
              <w:t>information</w:t>
            </w:r>
            <w:proofErr w:type="gramEnd"/>
            <w:r w:rsidRPr="001F2A91">
              <w:rPr>
                <w:rFonts w:ascii="Arial" w:hAnsi="Arial" w:cs="Arial"/>
                <w:sz w:val="18"/>
                <w:szCs w:val="18"/>
              </w:rPr>
              <w:t xml:space="preserve"> or data (including the Confidential Information and the Client Data) used by the</w:t>
            </w:r>
            <w:r w:rsidRPr="001F2A91">
              <w:rPr>
                <w:rFonts w:ascii="Arial" w:hAnsi="Arial" w:cs="Arial"/>
                <w:i/>
                <w:sz w:val="18"/>
                <w:szCs w:val="18"/>
              </w:rPr>
              <w:t xml:space="preserve"> Client</w:t>
            </w:r>
            <w:r w:rsidRPr="001F2A91">
              <w:rPr>
                <w:rFonts w:ascii="Arial" w:hAnsi="Arial" w:cs="Arial"/>
                <w:sz w:val="18"/>
                <w:szCs w:val="18"/>
              </w:rPr>
              <w:t xml:space="preserve"> and/or the </w:t>
            </w:r>
            <w:r w:rsidRPr="001F2A91">
              <w:rPr>
                <w:rFonts w:ascii="Arial" w:hAnsi="Arial" w:cs="Arial"/>
                <w:i/>
                <w:sz w:val="18"/>
                <w:szCs w:val="18"/>
              </w:rPr>
              <w:t>Consultant</w:t>
            </w:r>
            <w:r w:rsidRPr="001F2A91">
              <w:rPr>
                <w:rFonts w:ascii="Arial" w:hAnsi="Arial" w:cs="Arial"/>
                <w:sz w:val="18"/>
                <w:szCs w:val="18"/>
              </w:rPr>
              <w:t xml:space="preserve"> in connection with this contract; and/or</w:t>
            </w:r>
          </w:p>
          <w:p w14:paraId="3E099E48" w14:textId="77777777" w:rsidR="002F6730" w:rsidRPr="001F2A91" w:rsidRDefault="002F6730" w:rsidP="002F6730">
            <w:pPr>
              <w:rPr>
                <w:rFonts w:ascii="Arial" w:hAnsi="Arial" w:cs="Arial"/>
                <w:sz w:val="18"/>
                <w:szCs w:val="18"/>
              </w:rPr>
            </w:pPr>
          </w:p>
          <w:p w14:paraId="337991DE" w14:textId="266767B2" w:rsidR="002F6730" w:rsidRPr="001F2A91" w:rsidRDefault="002F6730" w:rsidP="001F2A91">
            <w:pPr>
              <w:pStyle w:val="ListParagraph"/>
              <w:numPr>
                <w:ilvl w:val="0"/>
                <w:numId w:val="23"/>
              </w:numPr>
              <w:rPr>
                <w:rFonts w:ascii="Arial" w:hAnsi="Arial" w:cs="Arial"/>
                <w:sz w:val="18"/>
                <w:szCs w:val="18"/>
              </w:rPr>
            </w:pPr>
            <w:r w:rsidRPr="001F2A91">
              <w:rPr>
                <w:rFonts w:ascii="Arial" w:hAnsi="Arial" w:cs="Arial"/>
                <w:sz w:val="18"/>
                <w:szCs w:val="18"/>
              </w:rPr>
              <w:t xml:space="preserve">the loss and/or </w:t>
            </w:r>
            <w:proofErr w:type="spellStart"/>
            <w:r w:rsidRPr="001F2A91">
              <w:rPr>
                <w:rFonts w:ascii="Arial" w:hAnsi="Arial" w:cs="Arial"/>
                <w:sz w:val="18"/>
                <w:szCs w:val="18"/>
              </w:rPr>
              <w:t>unauthorised</w:t>
            </w:r>
            <w:proofErr w:type="spellEnd"/>
            <w:r w:rsidRPr="001F2A91">
              <w:rPr>
                <w:rFonts w:ascii="Arial" w:hAnsi="Arial" w:cs="Arial"/>
                <w:sz w:val="18"/>
                <w:szCs w:val="18"/>
              </w:rPr>
              <w:t xml:space="preserve"> disclosure of any information or data (including the Confidential Information and the Client Data), including any copies of such information or data, used by the </w:t>
            </w:r>
            <w:r w:rsidRPr="001F2A91">
              <w:rPr>
                <w:rFonts w:ascii="Arial" w:hAnsi="Arial" w:cs="Arial"/>
                <w:i/>
                <w:sz w:val="18"/>
                <w:szCs w:val="18"/>
              </w:rPr>
              <w:t xml:space="preserve">Client </w:t>
            </w:r>
            <w:r w:rsidRPr="001F2A91">
              <w:rPr>
                <w:rFonts w:ascii="Arial" w:hAnsi="Arial" w:cs="Arial"/>
                <w:sz w:val="18"/>
                <w:szCs w:val="18"/>
              </w:rPr>
              <w:t xml:space="preserve">and/or the </w:t>
            </w:r>
            <w:r w:rsidRPr="001F2A91">
              <w:rPr>
                <w:rFonts w:ascii="Arial" w:hAnsi="Arial" w:cs="Arial"/>
                <w:i/>
                <w:sz w:val="18"/>
                <w:szCs w:val="18"/>
              </w:rPr>
              <w:t xml:space="preserve">Consultant </w:t>
            </w:r>
            <w:r w:rsidRPr="001F2A91">
              <w:rPr>
                <w:rFonts w:ascii="Arial" w:hAnsi="Arial" w:cs="Arial"/>
                <w:sz w:val="18"/>
                <w:szCs w:val="18"/>
              </w:rPr>
              <w:t>in connection with this contract.</w:t>
            </w:r>
          </w:p>
          <w:p w14:paraId="32666074" w14:textId="4C694E9E" w:rsidR="002F6730" w:rsidRPr="001F2A91" w:rsidRDefault="002F6730" w:rsidP="002F6730">
            <w:pPr>
              <w:rPr>
                <w:rFonts w:ascii="Arial" w:hAnsi="Arial" w:cs="Arial"/>
                <w:sz w:val="18"/>
                <w:szCs w:val="18"/>
              </w:rPr>
            </w:pPr>
          </w:p>
          <w:p w14:paraId="7EF9DEBC" w14:textId="179895C5" w:rsidR="002F6730" w:rsidRPr="001F2A91" w:rsidRDefault="009C46E7" w:rsidP="002F6730">
            <w:pPr>
              <w:rPr>
                <w:rFonts w:ascii="Arial" w:hAnsi="Arial" w:cs="Arial"/>
                <w:sz w:val="18"/>
                <w:szCs w:val="18"/>
              </w:rPr>
            </w:pPr>
            <w:r w:rsidRPr="001F2A91">
              <w:rPr>
                <w:rFonts w:ascii="Arial" w:hAnsi="Arial" w:cs="Arial"/>
                <w:b/>
                <w:sz w:val="18"/>
                <w:szCs w:val="18"/>
              </w:rPr>
              <w:t>"Clearance"</w:t>
            </w:r>
            <w:r>
              <w:rPr>
                <w:rFonts w:ascii="Arial" w:hAnsi="Arial" w:cs="Arial"/>
                <w:sz w:val="18"/>
                <w:szCs w:val="18"/>
              </w:rPr>
              <w:t xml:space="preserve">: </w:t>
            </w:r>
            <w:r w:rsidR="002F6730" w:rsidRPr="001F2A91">
              <w:rPr>
                <w:rFonts w:ascii="Arial" w:hAnsi="Arial" w:cs="Arial"/>
                <w:sz w:val="18"/>
                <w:szCs w:val="18"/>
              </w:rPr>
              <w:t>means national security clearance and employment checks</w:t>
            </w:r>
            <w:r>
              <w:rPr>
                <w:rFonts w:ascii="Arial" w:hAnsi="Arial" w:cs="Arial"/>
                <w:sz w:val="18"/>
                <w:szCs w:val="18"/>
              </w:rPr>
              <w:t xml:space="preserve"> </w:t>
            </w:r>
            <w:r w:rsidR="002F6730" w:rsidRPr="001F2A91">
              <w:rPr>
                <w:rFonts w:ascii="Arial" w:hAnsi="Arial" w:cs="Arial"/>
                <w:sz w:val="18"/>
                <w:szCs w:val="18"/>
              </w:rPr>
              <w:t xml:space="preserve">undertaken by and/or obtained from the Defence Vetting </w:t>
            </w:r>
            <w:proofErr w:type="gramStart"/>
            <w:r w:rsidR="002F6730" w:rsidRPr="001F2A91">
              <w:rPr>
                <w:rFonts w:ascii="Arial" w:hAnsi="Arial" w:cs="Arial"/>
                <w:sz w:val="18"/>
                <w:szCs w:val="18"/>
              </w:rPr>
              <w:t>Agency;</w:t>
            </w:r>
            <w:proofErr w:type="gramEnd"/>
          </w:p>
          <w:p w14:paraId="4961DA83" w14:textId="56A5B485" w:rsidR="002F6730" w:rsidRPr="001F2A91" w:rsidRDefault="002F6730" w:rsidP="002F6730">
            <w:pPr>
              <w:rPr>
                <w:rFonts w:ascii="Arial" w:hAnsi="Arial" w:cs="Arial"/>
                <w:sz w:val="18"/>
                <w:szCs w:val="18"/>
              </w:rPr>
            </w:pPr>
          </w:p>
          <w:p w14:paraId="2E0B28A3" w14:textId="2EE42CA0" w:rsidR="002F6730" w:rsidRPr="001F2A91" w:rsidRDefault="002F6730" w:rsidP="002F6730">
            <w:pPr>
              <w:rPr>
                <w:rFonts w:ascii="Arial" w:hAnsi="Arial" w:cs="Arial"/>
                <w:sz w:val="18"/>
                <w:szCs w:val="18"/>
              </w:rPr>
            </w:pPr>
            <w:r w:rsidRPr="001F2A91">
              <w:rPr>
                <w:rFonts w:ascii="Arial" w:hAnsi="Arial" w:cs="Arial"/>
                <w:b/>
                <w:sz w:val="18"/>
                <w:szCs w:val="18"/>
              </w:rPr>
              <w:t>"Consultant Equipment"</w:t>
            </w:r>
            <w:r w:rsidRPr="001F2A91">
              <w:rPr>
                <w:rFonts w:ascii="Arial" w:hAnsi="Arial" w:cs="Arial"/>
                <w:sz w:val="18"/>
                <w:szCs w:val="18"/>
              </w:rPr>
              <w:t xml:space="preserve">: the hardware, computer and telecoms devices and equipment supplied by the </w:t>
            </w:r>
            <w:r w:rsidRPr="001F2A91">
              <w:rPr>
                <w:rFonts w:ascii="Arial" w:hAnsi="Arial" w:cs="Arial"/>
                <w:i/>
                <w:sz w:val="18"/>
                <w:szCs w:val="18"/>
              </w:rPr>
              <w:t>Consultant</w:t>
            </w:r>
            <w:r w:rsidRPr="001F2A91">
              <w:rPr>
                <w:rFonts w:ascii="Arial" w:hAnsi="Arial" w:cs="Arial"/>
                <w:sz w:val="18"/>
                <w:szCs w:val="18"/>
              </w:rPr>
              <w:t xml:space="preserve"> or its Subcontractors (but not hired, leased or loaned from the </w:t>
            </w:r>
            <w:r w:rsidRPr="001F2A91">
              <w:rPr>
                <w:rFonts w:ascii="Arial" w:hAnsi="Arial" w:cs="Arial"/>
                <w:i/>
                <w:sz w:val="18"/>
                <w:szCs w:val="18"/>
              </w:rPr>
              <w:t>Client</w:t>
            </w:r>
            <w:r w:rsidRPr="001F2A91">
              <w:rPr>
                <w:rFonts w:ascii="Arial" w:hAnsi="Arial" w:cs="Arial"/>
                <w:sz w:val="18"/>
                <w:szCs w:val="18"/>
              </w:rPr>
              <w:t xml:space="preserve">) for the carrying out of the </w:t>
            </w:r>
            <w:proofErr w:type="gramStart"/>
            <w:r w:rsidRPr="001F2A91">
              <w:rPr>
                <w:rFonts w:ascii="Arial" w:hAnsi="Arial" w:cs="Arial"/>
                <w:sz w:val="18"/>
                <w:szCs w:val="18"/>
              </w:rPr>
              <w:t>service;</w:t>
            </w:r>
            <w:proofErr w:type="gramEnd"/>
          </w:p>
          <w:p w14:paraId="0290D177" w14:textId="516F0BA3" w:rsidR="002F6730" w:rsidRPr="001F2A91" w:rsidRDefault="002F6730" w:rsidP="002F6730">
            <w:pPr>
              <w:rPr>
                <w:rFonts w:ascii="Arial" w:hAnsi="Arial" w:cs="Arial"/>
                <w:sz w:val="18"/>
                <w:szCs w:val="18"/>
              </w:rPr>
            </w:pPr>
          </w:p>
          <w:p w14:paraId="6FBB9E03" w14:textId="24BBBCFE" w:rsidR="002F6730" w:rsidRPr="001F2A91" w:rsidRDefault="002F6730" w:rsidP="002F6730">
            <w:pPr>
              <w:rPr>
                <w:rFonts w:ascii="Arial" w:hAnsi="Arial" w:cs="Arial"/>
                <w:sz w:val="18"/>
                <w:szCs w:val="18"/>
              </w:rPr>
            </w:pPr>
            <w:r w:rsidRPr="001F2A91">
              <w:rPr>
                <w:rFonts w:ascii="Arial" w:hAnsi="Arial" w:cs="Arial"/>
                <w:b/>
                <w:sz w:val="18"/>
                <w:szCs w:val="18"/>
              </w:rPr>
              <w:t>"Cons</w:t>
            </w:r>
            <w:r w:rsidR="009C46E7" w:rsidRPr="001F2A91">
              <w:rPr>
                <w:rFonts w:ascii="Arial" w:hAnsi="Arial" w:cs="Arial"/>
                <w:b/>
                <w:sz w:val="18"/>
                <w:szCs w:val="18"/>
              </w:rPr>
              <w:t>ultant Software"</w:t>
            </w:r>
            <w:r w:rsidRPr="001F2A91">
              <w:rPr>
                <w:rFonts w:ascii="Arial" w:hAnsi="Arial" w:cs="Arial"/>
                <w:sz w:val="18"/>
                <w:szCs w:val="18"/>
              </w:rPr>
              <w:t xml:space="preserve">: </w:t>
            </w:r>
            <w:proofErr w:type="gramStart"/>
            <w:r w:rsidRPr="001F2A91">
              <w:rPr>
                <w:rFonts w:ascii="Arial" w:hAnsi="Arial" w:cs="Arial"/>
                <w:sz w:val="18"/>
                <w:szCs w:val="18"/>
              </w:rPr>
              <w:t>software</w:t>
            </w:r>
            <w:proofErr w:type="gramEnd"/>
            <w:r w:rsidRPr="001F2A91">
              <w:rPr>
                <w:rFonts w:ascii="Arial" w:hAnsi="Arial" w:cs="Arial"/>
                <w:sz w:val="18"/>
                <w:szCs w:val="18"/>
              </w:rPr>
              <w:t xml:space="preserve"> which is proprietary to the </w:t>
            </w:r>
            <w:r w:rsidRPr="001F2A91">
              <w:rPr>
                <w:rFonts w:ascii="Arial" w:hAnsi="Arial" w:cs="Arial"/>
                <w:i/>
                <w:sz w:val="18"/>
                <w:szCs w:val="18"/>
              </w:rPr>
              <w:t>Consultant</w:t>
            </w:r>
            <w:r w:rsidRPr="001F2A91">
              <w:rPr>
                <w:rFonts w:ascii="Arial" w:hAnsi="Arial" w:cs="Arial"/>
                <w:sz w:val="18"/>
                <w:szCs w:val="18"/>
              </w:rPr>
              <w:t>, including</w:t>
            </w:r>
          </w:p>
          <w:p w14:paraId="2C1E52A5" w14:textId="0B888685" w:rsidR="002F6730" w:rsidRPr="001F2A91" w:rsidRDefault="002F6730" w:rsidP="002F6730">
            <w:pPr>
              <w:rPr>
                <w:rFonts w:ascii="Arial" w:hAnsi="Arial" w:cs="Arial"/>
                <w:sz w:val="18"/>
                <w:szCs w:val="18"/>
              </w:rPr>
            </w:pPr>
            <w:r w:rsidRPr="001F2A91">
              <w:rPr>
                <w:rFonts w:ascii="Arial" w:hAnsi="Arial" w:cs="Arial"/>
                <w:sz w:val="18"/>
                <w:szCs w:val="18"/>
              </w:rPr>
              <w:t xml:space="preserve">software which is or will be used by the </w:t>
            </w:r>
            <w:r w:rsidRPr="001F2A91">
              <w:rPr>
                <w:rFonts w:ascii="Arial" w:hAnsi="Arial" w:cs="Arial"/>
                <w:i/>
                <w:sz w:val="18"/>
                <w:szCs w:val="18"/>
              </w:rPr>
              <w:t>Consultant</w:t>
            </w:r>
            <w:r w:rsidRPr="001F2A91">
              <w:rPr>
                <w:rFonts w:ascii="Arial" w:hAnsi="Arial" w:cs="Arial"/>
                <w:sz w:val="18"/>
                <w:szCs w:val="18"/>
              </w:rPr>
              <w:t xml:space="preserve"> for the purposes of carrying out of the </w:t>
            </w:r>
            <w:proofErr w:type="gramStart"/>
            <w:r w:rsidRPr="001F2A91">
              <w:rPr>
                <w:rFonts w:ascii="Arial" w:hAnsi="Arial" w:cs="Arial"/>
                <w:sz w:val="18"/>
                <w:szCs w:val="18"/>
              </w:rPr>
              <w:t>service;</w:t>
            </w:r>
            <w:proofErr w:type="gramEnd"/>
          </w:p>
          <w:p w14:paraId="0F9D6261" w14:textId="358DC9EA" w:rsidR="002F6730" w:rsidRPr="001F2A91" w:rsidRDefault="002F6730" w:rsidP="002F6730">
            <w:pPr>
              <w:rPr>
                <w:rFonts w:ascii="Arial" w:hAnsi="Arial" w:cs="Arial"/>
                <w:sz w:val="18"/>
                <w:szCs w:val="18"/>
              </w:rPr>
            </w:pPr>
          </w:p>
          <w:p w14:paraId="1B87E728" w14:textId="51E6A21B" w:rsidR="002F6730" w:rsidRPr="001F2A91" w:rsidRDefault="009C46E7" w:rsidP="002F6730">
            <w:pPr>
              <w:rPr>
                <w:rFonts w:ascii="Arial" w:hAnsi="Arial" w:cs="Arial"/>
                <w:sz w:val="18"/>
                <w:szCs w:val="18"/>
              </w:rPr>
            </w:pPr>
            <w:r w:rsidRPr="001F2A91">
              <w:rPr>
                <w:rFonts w:ascii="Arial" w:hAnsi="Arial" w:cs="Arial"/>
                <w:b/>
                <w:sz w:val="18"/>
                <w:szCs w:val="18"/>
              </w:rPr>
              <w:t>"Consultant System":</w:t>
            </w:r>
            <w:r>
              <w:rPr>
                <w:rFonts w:ascii="Arial" w:hAnsi="Arial" w:cs="Arial"/>
                <w:sz w:val="18"/>
                <w:szCs w:val="18"/>
              </w:rPr>
              <w:t xml:space="preserve"> </w:t>
            </w:r>
            <w:r w:rsidR="002F6730" w:rsidRPr="001F2A91">
              <w:rPr>
                <w:rFonts w:ascii="Arial" w:hAnsi="Arial" w:cs="Arial"/>
                <w:sz w:val="18"/>
                <w:szCs w:val="18"/>
              </w:rPr>
              <w:t>the information and communications technology system</w:t>
            </w:r>
            <w:r>
              <w:rPr>
                <w:rFonts w:ascii="Arial" w:hAnsi="Arial" w:cs="Arial"/>
                <w:sz w:val="18"/>
                <w:szCs w:val="18"/>
              </w:rPr>
              <w:t xml:space="preserve"> </w:t>
            </w:r>
            <w:r w:rsidR="002F6730" w:rsidRPr="001F2A91">
              <w:rPr>
                <w:rFonts w:ascii="Arial" w:hAnsi="Arial" w:cs="Arial"/>
                <w:sz w:val="18"/>
                <w:szCs w:val="18"/>
              </w:rPr>
              <w:t xml:space="preserve">used by the </w:t>
            </w:r>
            <w:r w:rsidR="002F6730" w:rsidRPr="001F2A91">
              <w:rPr>
                <w:rFonts w:ascii="Arial" w:hAnsi="Arial" w:cs="Arial"/>
                <w:i/>
                <w:sz w:val="18"/>
                <w:szCs w:val="18"/>
              </w:rPr>
              <w:t>Consultant</w:t>
            </w:r>
            <w:r w:rsidR="002F6730" w:rsidRPr="001F2A91">
              <w:rPr>
                <w:rFonts w:ascii="Arial" w:hAnsi="Arial" w:cs="Arial"/>
                <w:sz w:val="18"/>
                <w:szCs w:val="18"/>
              </w:rPr>
              <w:t xml:space="preserve"> in carrying out of the service including the Software, the Consultant Equipment and related cabling (but excluding the Client System</w:t>
            </w:r>
            <w:proofErr w:type="gramStart"/>
            <w:r w:rsidR="002F6730" w:rsidRPr="001F2A91">
              <w:rPr>
                <w:rFonts w:ascii="Arial" w:hAnsi="Arial" w:cs="Arial"/>
                <w:sz w:val="18"/>
                <w:szCs w:val="18"/>
              </w:rPr>
              <w:t>);</w:t>
            </w:r>
            <w:proofErr w:type="gramEnd"/>
          </w:p>
          <w:p w14:paraId="0AFAF050" w14:textId="7B862AB1" w:rsidR="002F6730" w:rsidRPr="001F2A91" w:rsidRDefault="002F6730" w:rsidP="002F6730">
            <w:pPr>
              <w:rPr>
                <w:rFonts w:ascii="Arial" w:hAnsi="Arial" w:cs="Arial"/>
                <w:sz w:val="18"/>
                <w:szCs w:val="18"/>
              </w:rPr>
            </w:pPr>
          </w:p>
          <w:p w14:paraId="6520C68E" w14:textId="2CAE946C" w:rsidR="002F6730" w:rsidRPr="001F2A91" w:rsidRDefault="002F6730" w:rsidP="002F6730">
            <w:pPr>
              <w:rPr>
                <w:rFonts w:ascii="Arial" w:hAnsi="Arial" w:cs="Arial"/>
                <w:sz w:val="18"/>
                <w:szCs w:val="18"/>
              </w:rPr>
            </w:pPr>
            <w:r w:rsidRPr="001F2A91">
              <w:rPr>
                <w:rFonts w:ascii="Arial" w:hAnsi="Arial" w:cs="Arial"/>
                <w:sz w:val="18"/>
                <w:szCs w:val="18"/>
              </w:rPr>
              <w:t>"</w:t>
            </w:r>
            <w:r w:rsidRPr="001F2A91">
              <w:rPr>
                <w:rFonts w:ascii="Arial" w:hAnsi="Arial" w:cs="Arial"/>
                <w:b/>
                <w:sz w:val="18"/>
                <w:szCs w:val="18"/>
              </w:rPr>
              <w:t>Control</w:t>
            </w:r>
            <w:r w:rsidRPr="001F2A91">
              <w:rPr>
                <w:rFonts w:ascii="Arial" w:hAnsi="Arial" w:cs="Arial"/>
                <w:sz w:val="18"/>
                <w:szCs w:val="18"/>
              </w:rPr>
              <w:t>"</w:t>
            </w:r>
            <w:r w:rsidR="009C46E7">
              <w:rPr>
                <w:rFonts w:ascii="Arial" w:hAnsi="Arial" w:cs="Arial"/>
                <w:sz w:val="18"/>
                <w:szCs w:val="18"/>
              </w:rPr>
              <w:t xml:space="preserve">: </w:t>
            </w:r>
            <w:r w:rsidRPr="001F2A91">
              <w:rPr>
                <w:rFonts w:ascii="Arial" w:hAnsi="Arial" w:cs="Arial"/>
                <w:sz w:val="18"/>
                <w:szCs w:val="18"/>
              </w:rPr>
              <w:t>means that a person possesses, directly or indirectly, the</w:t>
            </w:r>
            <w:r w:rsidR="009C46E7">
              <w:rPr>
                <w:rFonts w:ascii="Arial" w:hAnsi="Arial" w:cs="Arial"/>
                <w:sz w:val="18"/>
                <w:szCs w:val="18"/>
              </w:rPr>
              <w:t xml:space="preserve"> </w:t>
            </w:r>
            <w:r w:rsidRPr="001F2A91">
              <w:rPr>
                <w:rFonts w:ascii="Arial" w:hAnsi="Arial" w:cs="Arial"/>
                <w:sz w:val="18"/>
                <w:szCs w:val="18"/>
              </w:rPr>
              <w:t xml:space="preserve">power to direct or cause the direction of the management and policies of the other person (whether through the ownership of voting shares, by contract or otherwise) and "Controls" and "Controlled" shall be interpreted </w:t>
            </w:r>
            <w:proofErr w:type="gramStart"/>
            <w:r w:rsidRPr="001F2A91">
              <w:rPr>
                <w:rFonts w:ascii="Arial" w:hAnsi="Arial" w:cs="Arial"/>
                <w:sz w:val="18"/>
                <w:szCs w:val="18"/>
              </w:rPr>
              <w:t>accordingly;</w:t>
            </w:r>
            <w:proofErr w:type="gramEnd"/>
          </w:p>
          <w:p w14:paraId="63A951EC" w14:textId="16734B2A" w:rsidR="002F6730" w:rsidRPr="001F2A91" w:rsidRDefault="002F6730" w:rsidP="002F6730">
            <w:pPr>
              <w:rPr>
                <w:rFonts w:ascii="Arial" w:hAnsi="Arial" w:cs="Arial"/>
                <w:sz w:val="18"/>
                <w:szCs w:val="18"/>
              </w:rPr>
            </w:pPr>
          </w:p>
          <w:p w14:paraId="6017576F" w14:textId="4E8640E4" w:rsidR="002F6730" w:rsidRPr="001F2A91" w:rsidRDefault="002F6730" w:rsidP="002F6730">
            <w:pPr>
              <w:rPr>
                <w:rFonts w:ascii="Arial" w:hAnsi="Arial" w:cs="Arial"/>
                <w:sz w:val="18"/>
                <w:szCs w:val="18"/>
              </w:rPr>
            </w:pPr>
            <w:r w:rsidRPr="001F2A91">
              <w:rPr>
                <w:rFonts w:ascii="Arial" w:hAnsi="Arial" w:cs="Arial"/>
                <w:sz w:val="18"/>
                <w:szCs w:val="18"/>
              </w:rPr>
              <w:t>"</w:t>
            </w:r>
            <w:r w:rsidRPr="001F2A91">
              <w:rPr>
                <w:rFonts w:ascii="Arial" w:hAnsi="Arial" w:cs="Arial"/>
                <w:b/>
                <w:sz w:val="18"/>
                <w:szCs w:val="18"/>
              </w:rPr>
              <w:t>Default</w:t>
            </w:r>
            <w:r w:rsidR="009C46E7" w:rsidRPr="009C46E7">
              <w:rPr>
                <w:rFonts w:ascii="Arial" w:hAnsi="Arial" w:cs="Arial"/>
                <w:sz w:val="18"/>
                <w:szCs w:val="18"/>
              </w:rPr>
              <w:t>"</w:t>
            </w:r>
            <w:r w:rsidR="009C46E7">
              <w:rPr>
                <w:rFonts w:ascii="Arial" w:hAnsi="Arial" w:cs="Arial"/>
                <w:sz w:val="18"/>
                <w:szCs w:val="18"/>
              </w:rPr>
              <w:t xml:space="preserve">: </w:t>
            </w:r>
            <w:r w:rsidRPr="001F2A91">
              <w:rPr>
                <w:rFonts w:ascii="Arial" w:hAnsi="Arial" w:cs="Arial"/>
                <w:sz w:val="18"/>
                <w:szCs w:val="18"/>
              </w:rPr>
              <w:t xml:space="preserve">any breach of the obligations of the relevant party (including but not limited to fundamental breach or breach of a fundamental term) or any other default, act, omission, negligence or statement of the relevant party, its employees, servants, agents or Sub Consultants in connection with or in relation to the subject-matter of this contract and in respect of which such party is liable to the </w:t>
            </w:r>
            <w:proofErr w:type="gramStart"/>
            <w:r w:rsidRPr="001F2A91">
              <w:rPr>
                <w:rFonts w:ascii="Arial" w:hAnsi="Arial" w:cs="Arial"/>
                <w:sz w:val="18"/>
                <w:szCs w:val="18"/>
              </w:rPr>
              <w:t>other;</w:t>
            </w:r>
            <w:proofErr w:type="gramEnd"/>
          </w:p>
          <w:p w14:paraId="6D5E6852" w14:textId="3D7B992D" w:rsidR="002F6730" w:rsidRPr="001F2A91" w:rsidRDefault="002F6730" w:rsidP="002F6730">
            <w:pPr>
              <w:rPr>
                <w:rFonts w:ascii="Arial" w:hAnsi="Arial" w:cs="Arial"/>
                <w:sz w:val="18"/>
                <w:szCs w:val="18"/>
              </w:rPr>
            </w:pPr>
          </w:p>
          <w:p w14:paraId="49B0289E" w14:textId="2C19CD1E" w:rsidR="002F6730" w:rsidRPr="001F2A91" w:rsidRDefault="002F6730" w:rsidP="002F6730">
            <w:pPr>
              <w:rPr>
                <w:rFonts w:ascii="Arial" w:hAnsi="Arial" w:cs="Arial"/>
                <w:sz w:val="18"/>
                <w:szCs w:val="18"/>
              </w:rPr>
            </w:pPr>
            <w:r w:rsidRPr="001F2A91">
              <w:rPr>
                <w:rFonts w:ascii="Arial" w:hAnsi="Arial" w:cs="Arial"/>
                <w:sz w:val="18"/>
                <w:szCs w:val="18"/>
              </w:rPr>
              <w:t>"</w:t>
            </w:r>
            <w:r w:rsidRPr="001F2A91">
              <w:rPr>
                <w:rFonts w:ascii="Arial" w:hAnsi="Arial" w:cs="Arial"/>
                <w:b/>
                <w:sz w:val="18"/>
                <w:szCs w:val="18"/>
              </w:rPr>
              <w:t>Dispute Resolution Procedure</w:t>
            </w:r>
            <w:r w:rsidRPr="001F2A91">
              <w:rPr>
                <w:rFonts w:ascii="Arial" w:hAnsi="Arial" w:cs="Arial"/>
                <w:sz w:val="18"/>
                <w:szCs w:val="18"/>
              </w:rPr>
              <w:t xml:space="preserve">": the dispute resolution procedure set out in this contract (if any) or as agreed between the </w:t>
            </w:r>
            <w:proofErr w:type="gramStart"/>
            <w:r w:rsidRPr="001F2A91">
              <w:rPr>
                <w:rFonts w:ascii="Arial" w:hAnsi="Arial" w:cs="Arial"/>
                <w:sz w:val="18"/>
                <w:szCs w:val="18"/>
              </w:rPr>
              <w:t>parties;</w:t>
            </w:r>
            <w:proofErr w:type="gramEnd"/>
          </w:p>
          <w:p w14:paraId="2BC34915" w14:textId="3D5C9A93" w:rsidR="002F6730" w:rsidRPr="001F2A91" w:rsidRDefault="002F6730" w:rsidP="002F6730">
            <w:pPr>
              <w:rPr>
                <w:rFonts w:ascii="Arial" w:hAnsi="Arial" w:cs="Arial"/>
                <w:sz w:val="18"/>
                <w:szCs w:val="18"/>
              </w:rPr>
            </w:pPr>
          </w:p>
          <w:p w14:paraId="24A2C4A2" w14:textId="1287BBB3" w:rsidR="002F6730" w:rsidRPr="001F2A91" w:rsidRDefault="002F6730" w:rsidP="002F6730">
            <w:pPr>
              <w:rPr>
                <w:rFonts w:ascii="Arial" w:hAnsi="Arial" w:cs="Arial"/>
                <w:sz w:val="18"/>
                <w:szCs w:val="18"/>
              </w:rPr>
            </w:pPr>
            <w:r w:rsidRPr="001F2A91">
              <w:rPr>
                <w:rFonts w:ascii="Arial" w:hAnsi="Arial" w:cs="Arial"/>
                <w:sz w:val="18"/>
                <w:szCs w:val="18"/>
              </w:rPr>
              <w:t>"</w:t>
            </w:r>
            <w:r w:rsidRPr="001F2A91">
              <w:rPr>
                <w:rFonts w:ascii="Arial" w:hAnsi="Arial" w:cs="Arial"/>
                <w:b/>
                <w:sz w:val="18"/>
                <w:szCs w:val="18"/>
              </w:rPr>
              <w:t>Client Premises</w:t>
            </w:r>
            <w:r w:rsidR="009C46E7" w:rsidRPr="009C46E7">
              <w:rPr>
                <w:rFonts w:ascii="Arial" w:hAnsi="Arial" w:cs="Arial"/>
                <w:sz w:val="18"/>
                <w:szCs w:val="18"/>
              </w:rPr>
              <w:t>"</w:t>
            </w:r>
            <w:r w:rsidR="009C46E7">
              <w:rPr>
                <w:rFonts w:ascii="Arial" w:hAnsi="Arial" w:cs="Arial"/>
                <w:sz w:val="18"/>
                <w:szCs w:val="18"/>
              </w:rPr>
              <w:t xml:space="preserve">: </w:t>
            </w:r>
            <w:r w:rsidRPr="001F2A91">
              <w:rPr>
                <w:rFonts w:ascii="Arial" w:hAnsi="Arial" w:cs="Arial"/>
                <w:sz w:val="18"/>
                <w:szCs w:val="18"/>
              </w:rPr>
              <w:t>means premises owned, controlled or occupied by the</w:t>
            </w:r>
            <w:r w:rsidR="009C46E7">
              <w:rPr>
                <w:rFonts w:ascii="Arial" w:hAnsi="Arial" w:cs="Arial"/>
                <w:sz w:val="18"/>
                <w:szCs w:val="18"/>
              </w:rPr>
              <w:t xml:space="preserve"> </w:t>
            </w:r>
            <w:r w:rsidRPr="001F2A91">
              <w:rPr>
                <w:rFonts w:ascii="Arial" w:hAnsi="Arial" w:cs="Arial"/>
                <w:i/>
                <w:sz w:val="18"/>
                <w:szCs w:val="18"/>
              </w:rPr>
              <w:t xml:space="preserve">Client </w:t>
            </w:r>
            <w:r w:rsidRPr="001F2A91">
              <w:rPr>
                <w:rFonts w:ascii="Arial" w:hAnsi="Arial" w:cs="Arial"/>
                <w:sz w:val="18"/>
                <w:szCs w:val="18"/>
              </w:rPr>
              <w:t xml:space="preserve">or its Affiliates which are made available for use by the </w:t>
            </w:r>
            <w:r w:rsidRPr="001F2A91">
              <w:rPr>
                <w:rFonts w:ascii="Arial" w:hAnsi="Arial" w:cs="Arial"/>
                <w:i/>
                <w:sz w:val="18"/>
                <w:szCs w:val="18"/>
              </w:rPr>
              <w:t>Consultant</w:t>
            </w:r>
            <w:r w:rsidRPr="001F2A91">
              <w:rPr>
                <w:rFonts w:ascii="Arial" w:hAnsi="Arial" w:cs="Arial"/>
                <w:sz w:val="18"/>
                <w:szCs w:val="18"/>
              </w:rPr>
              <w:t xml:space="preserve"> or its Subcontractors for carrying out of the service (or any of them) on the terms set out in this contract or any separate agreement or </w:t>
            </w:r>
            <w:proofErr w:type="spellStart"/>
            <w:proofErr w:type="gramStart"/>
            <w:r w:rsidRPr="001F2A91">
              <w:rPr>
                <w:rFonts w:ascii="Arial" w:hAnsi="Arial" w:cs="Arial"/>
                <w:sz w:val="18"/>
                <w:szCs w:val="18"/>
              </w:rPr>
              <w:t>licence</w:t>
            </w:r>
            <w:proofErr w:type="spellEnd"/>
            <w:r w:rsidRPr="001F2A91">
              <w:rPr>
                <w:rFonts w:ascii="Arial" w:hAnsi="Arial" w:cs="Arial"/>
                <w:sz w:val="18"/>
                <w:szCs w:val="18"/>
              </w:rPr>
              <w:t>;</w:t>
            </w:r>
            <w:proofErr w:type="gramEnd"/>
          </w:p>
          <w:p w14:paraId="251B8358" w14:textId="5DC7CE3D" w:rsidR="002F6730" w:rsidRPr="001F2A91" w:rsidRDefault="002F6730" w:rsidP="002F6730">
            <w:pPr>
              <w:rPr>
                <w:rFonts w:ascii="Arial" w:hAnsi="Arial" w:cs="Arial"/>
                <w:sz w:val="18"/>
                <w:szCs w:val="18"/>
              </w:rPr>
            </w:pPr>
          </w:p>
          <w:p w14:paraId="553FD8A5" w14:textId="06AE3B6D" w:rsidR="002F6730" w:rsidRPr="001F2A91" w:rsidRDefault="009C46E7" w:rsidP="002F6730">
            <w:pPr>
              <w:rPr>
                <w:rFonts w:ascii="Arial" w:hAnsi="Arial" w:cs="Arial"/>
                <w:sz w:val="18"/>
                <w:szCs w:val="18"/>
              </w:rPr>
            </w:pPr>
            <w:r w:rsidRPr="009C46E7">
              <w:rPr>
                <w:rFonts w:ascii="Arial" w:hAnsi="Arial" w:cs="Arial"/>
                <w:sz w:val="18"/>
                <w:szCs w:val="18"/>
              </w:rPr>
              <w:t>"</w:t>
            </w:r>
            <w:r w:rsidRPr="001F2A91">
              <w:rPr>
                <w:rFonts w:ascii="Arial" w:hAnsi="Arial" w:cs="Arial"/>
                <w:b/>
                <w:sz w:val="18"/>
                <w:szCs w:val="18"/>
              </w:rPr>
              <w:t>Client System</w:t>
            </w:r>
            <w:r w:rsidRPr="009C46E7">
              <w:rPr>
                <w:rFonts w:ascii="Arial" w:hAnsi="Arial" w:cs="Arial"/>
                <w:sz w:val="18"/>
                <w:szCs w:val="18"/>
              </w:rPr>
              <w:t>"</w:t>
            </w:r>
            <w:r>
              <w:rPr>
                <w:rFonts w:ascii="Arial" w:hAnsi="Arial" w:cs="Arial"/>
                <w:sz w:val="18"/>
                <w:szCs w:val="18"/>
              </w:rPr>
              <w:t xml:space="preserve">: </w:t>
            </w:r>
            <w:r w:rsidR="002F6730" w:rsidRPr="001F2A91">
              <w:rPr>
                <w:rFonts w:ascii="Arial" w:hAnsi="Arial" w:cs="Arial"/>
                <w:sz w:val="18"/>
                <w:szCs w:val="18"/>
              </w:rPr>
              <w:t xml:space="preserve">the </w:t>
            </w:r>
            <w:r w:rsidR="002F6730" w:rsidRPr="001F2A91">
              <w:rPr>
                <w:rFonts w:ascii="Arial" w:hAnsi="Arial" w:cs="Arial"/>
                <w:i/>
                <w:sz w:val="18"/>
                <w:szCs w:val="18"/>
              </w:rPr>
              <w:t>Client</w:t>
            </w:r>
            <w:r w:rsidR="002F6730" w:rsidRPr="001F2A91">
              <w:rPr>
                <w:rFonts w:ascii="Arial" w:hAnsi="Arial" w:cs="Arial"/>
                <w:sz w:val="18"/>
                <w:szCs w:val="18"/>
              </w:rPr>
              <w:t>'s computing environment (consisting of</w:t>
            </w:r>
            <w:r>
              <w:rPr>
                <w:rFonts w:ascii="Arial" w:hAnsi="Arial" w:cs="Arial"/>
                <w:sz w:val="18"/>
                <w:szCs w:val="18"/>
              </w:rPr>
              <w:t xml:space="preserve"> </w:t>
            </w:r>
            <w:r w:rsidR="002F6730" w:rsidRPr="001F2A91">
              <w:rPr>
                <w:rFonts w:ascii="Arial" w:hAnsi="Arial" w:cs="Arial"/>
                <w:sz w:val="18"/>
                <w:szCs w:val="18"/>
              </w:rPr>
              <w:t xml:space="preserve">hardware, software and/or telecommunications networks or equipment) used by the </w:t>
            </w:r>
            <w:r w:rsidR="002F6730" w:rsidRPr="001F2A91">
              <w:rPr>
                <w:rFonts w:ascii="Arial" w:hAnsi="Arial" w:cs="Arial"/>
                <w:i/>
                <w:sz w:val="18"/>
                <w:szCs w:val="18"/>
              </w:rPr>
              <w:t>Client</w:t>
            </w:r>
            <w:r w:rsidR="002F6730" w:rsidRPr="001F2A91">
              <w:rPr>
                <w:rFonts w:ascii="Arial" w:hAnsi="Arial" w:cs="Arial"/>
                <w:sz w:val="18"/>
                <w:szCs w:val="18"/>
              </w:rPr>
              <w:t xml:space="preserve"> or the </w:t>
            </w:r>
            <w:r w:rsidR="002F6730" w:rsidRPr="001F2A91">
              <w:rPr>
                <w:rFonts w:ascii="Arial" w:hAnsi="Arial" w:cs="Arial"/>
                <w:i/>
                <w:sz w:val="18"/>
                <w:szCs w:val="18"/>
              </w:rPr>
              <w:t>Consultant</w:t>
            </w:r>
            <w:r w:rsidR="002F6730" w:rsidRPr="001F2A91">
              <w:rPr>
                <w:rFonts w:ascii="Arial" w:hAnsi="Arial" w:cs="Arial"/>
                <w:sz w:val="18"/>
                <w:szCs w:val="18"/>
              </w:rPr>
              <w:t xml:space="preserve"> in connection with this contract which is owned by or licensed to the </w:t>
            </w:r>
            <w:r w:rsidR="002F6730" w:rsidRPr="001F2A91">
              <w:rPr>
                <w:rFonts w:ascii="Arial" w:hAnsi="Arial" w:cs="Arial"/>
                <w:i/>
                <w:sz w:val="18"/>
                <w:szCs w:val="18"/>
              </w:rPr>
              <w:t>Clien</w:t>
            </w:r>
            <w:r w:rsidR="002F6730" w:rsidRPr="001F2A91">
              <w:rPr>
                <w:rFonts w:ascii="Arial" w:hAnsi="Arial" w:cs="Arial"/>
                <w:sz w:val="18"/>
                <w:szCs w:val="18"/>
              </w:rPr>
              <w:t xml:space="preserve">t by a third party and which interfaces with the </w:t>
            </w:r>
            <w:r w:rsidR="002F6730" w:rsidRPr="001F2A91">
              <w:rPr>
                <w:rFonts w:ascii="Arial" w:hAnsi="Arial" w:cs="Arial"/>
                <w:i/>
                <w:sz w:val="18"/>
                <w:szCs w:val="18"/>
              </w:rPr>
              <w:t>Consultant</w:t>
            </w:r>
            <w:r w:rsidR="002F6730" w:rsidRPr="001F2A91">
              <w:rPr>
                <w:rFonts w:ascii="Arial" w:hAnsi="Arial" w:cs="Arial"/>
                <w:sz w:val="18"/>
                <w:szCs w:val="18"/>
              </w:rPr>
              <w:t xml:space="preserve"> System or which is necessary for the </w:t>
            </w:r>
            <w:r w:rsidR="002F6730" w:rsidRPr="001F2A91">
              <w:rPr>
                <w:rFonts w:ascii="Arial" w:hAnsi="Arial" w:cs="Arial"/>
                <w:i/>
                <w:sz w:val="18"/>
                <w:szCs w:val="18"/>
              </w:rPr>
              <w:t xml:space="preserve">Client </w:t>
            </w:r>
            <w:r w:rsidR="002F6730" w:rsidRPr="001F2A91">
              <w:rPr>
                <w:rFonts w:ascii="Arial" w:hAnsi="Arial" w:cs="Arial"/>
                <w:sz w:val="18"/>
                <w:szCs w:val="18"/>
              </w:rPr>
              <w:t xml:space="preserve">to receive the </w:t>
            </w:r>
            <w:proofErr w:type="gramStart"/>
            <w:r w:rsidR="002F6730" w:rsidRPr="001F2A91">
              <w:rPr>
                <w:rFonts w:ascii="Arial" w:hAnsi="Arial" w:cs="Arial"/>
                <w:sz w:val="18"/>
                <w:szCs w:val="18"/>
              </w:rPr>
              <w:t>service;</w:t>
            </w:r>
            <w:proofErr w:type="gramEnd"/>
          </w:p>
          <w:p w14:paraId="4EB65F91" w14:textId="0612F02A" w:rsidR="002F6730" w:rsidRPr="001F2A91" w:rsidRDefault="002F6730" w:rsidP="002F6730">
            <w:pPr>
              <w:rPr>
                <w:rFonts w:ascii="Arial" w:hAnsi="Arial" w:cs="Arial"/>
                <w:sz w:val="18"/>
                <w:szCs w:val="18"/>
              </w:rPr>
            </w:pPr>
          </w:p>
          <w:p w14:paraId="1F941E54" w14:textId="6434D826" w:rsidR="002F6730" w:rsidRPr="001F2A91" w:rsidRDefault="002F6730" w:rsidP="002F6730">
            <w:pPr>
              <w:rPr>
                <w:rFonts w:ascii="Arial" w:hAnsi="Arial" w:cs="Arial"/>
                <w:sz w:val="18"/>
                <w:szCs w:val="18"/>
              </w:rPr>
            </w:pPr>
            <w:r w:rsidRPr="001F2A91">
              <w:rPr>
                <w:rFonts w:ascii="Arial" w:hAnsi="Arial" w:cs="Arial"/>
                <w:sz w:val="18"/>
                <w:szCs w:val="18"/>
              </w:rPr>
              <w:t>"</w:t>
            </w:r>
            <w:r w:rsidRPr="001F2A91">
              <w:rPr>
                <w:rFonts w:ascii="Arial" w:hAnsi="Arial" w:cs="Arial"/>
                <w:b/>
                <w:sz w:val="18"/>
                <w:szCs w:val="18"/>
              </w:rPr>
              <w:t>Environmental Information Regulations</w:t>
            </w:r>
            <w:r w:rsidRPr="001F2A91">
              <w:rPr>
                <w:rFonts w:ascii="Arial" w:hAnsi="Arial" w:cs="Arial"/>
                <w:sz w:val="18"/>
                <w:szCs w:val="18"/>
              </w:rPr>
              <w:t xml:space="preserve">": the Environmental Information Regulations 2004 together with any guidance and/or codes of practice issues by the Information Commissioner or relevant Government Department in relation to such </w:t>
            </w:r>
            <w:proofErr w:type="gramStart"/>
            <w:r w:rsidRPr="001F2A91">
              <w:rPr>
                <w:rFonts w:ascii="Arial" w:hAnsi="Arial" w:cs="Arial"/>
                <w:sz w:val="18"/>
                <w:szCs w:val="18"/>
              </w:rPr>
              <w:t>regulations;</w:t>
            </w:r>
            <w:proofErr w:type="gramEnd"/>
          </w:p>
          <w:p w14:paraId="5A5510FB" w14:textId="145470BF" w:rsidR="002F6730" w:rsidRPr="001F2A91" w:rsidRDefault="002F6730" w:rsidP="002F6730">
            <w:pPr>
              <w:rPr>
                <w:rFonts w:ascii="Arial" w:hAnsi="Arial" w:cs="Arial"/>
                <w:sz w:val="18"/>
                <w:szCs w:val="18"/>
              </w:rPr>
            </w:pPr>
          </w:p>
          <w:p w14:paraId="0676009E" w14:textId="6BCDD5B1" w:rsidR="002F6730" w:rsidRPr="001F2A91" w:rsidRDefault="002F6730" w:rsidP="002F6730">
            <w:pPr>
              <w:rPr>
                <w:rFonts w:ascii="Arial" w:hAnsi="Arial" w:cs="Arial"/>
                <w:sz w:val="18"/>
                <w:szCs w:val="18"/>
              </w:rPr>
            </w:pPr>
            <w:r w:rsidRPr="001F2A91">
              <w:rPr>
                <w:rFonts w:ascii="Arial" w:hAnsi="Arial" w:cs="Arial"/>
                <w:sz w:val="18"/>
                <w:szCs w:val="18"/>
              </w:rPr>
              <w:t>"</w:t>
            </w:r>
            <w:r w:rsidRPr="001F2A91">
              <w:rPr>
                <w:rFonts w:ascii="Arial" w:hAnsi="Arial" w:cs="Arial"/>
                <w:b/>
                <w:sz w:val="18"/>
                <w:szCs w:val="18"/>
              </w:rPr>
              <w:t>FOIA</w:t>
            </w:r>
            <w:r w:rsidRPr="001F2A91">
              <w:rPr>
                <w:rFonts w:ascii="Arial" w:hAnsi="Arial" w:cs="Arial"/>
                <w:sz w:val="18"/>
                <w:szCs w:val="18"/>
              </w:rPr>
              <w:t>"</w:t>
            </w:r>
            <w:r w:rsidR="009C46E7">
              <w:rPr>
                <w:rFonts w:ascii="Arial" w:hAnsi="Arial" w:cs="Arial"/>
                <w:sz w:val="18"/>
                <w:szCs w:val="18"/>
              </w:rPr>
              <w:t>:</w:t>
            </w:r>
            <w:r w:rsidRPr="001F2A91">
              <w:rPr>
                <w:rFonts w:ascii="Arial" w:hAnsi="Arial" w:cs="Arial"/>
                <w:sz w:val="18"/>
                <w:szCs w:val="18"/>
              </w:rPr>
              <w:tab/>
              <w:t xml:space="preserve">the Freedom of Information Act 2000 and any subordinate legislation made under this Act from time to time together with any guidance and/or codes of practice issued by the Information Commissioner or relevant Government Department in relation to such </w:t>
            </w:r>
            <w:proofErr w:type="gramStart"/>
            <w:r w:rsidRPr="001F2A91">
              <w:rPr>
                <w:rFonts w:ascii="Arial" w:hAnsi="Arial" w:cs="Arial"/>
                <w:sz w:val="18"/>
                <w:szCs w:val="18"/>
              </w:rPr>
              <w:t>legislation;</w:t>
            </w:r>
            <w:proofErr w:type="gramEnd"/>
          </w:p>
          <w:p w14:paraId="0FBBED55" w14:textId="59D83969" w:rsidR="002F6730" w:rsidRPr="001F2A91" w:rsidRDefault="002F6730" w:rsidP="002F6730">
            <w:pPr>
              <w:rPr>
                <w:rFonts w:ascii="Arial" w:hAnsi="Arial" w:cs="Arial"/>
                <w:sz w:val="18"/>
                <w:szCs w:val="18"/>
              </w:rPr>
            </w:pPr>
          </w:p>
          <w:p w14:paraId="571F4BE2" w14:textId="23974EFF" w:rsidR="002F6730" w:rsidRPr="001F2A91" w:rsidRDefault="002F6730" w:rsidP="002F6730">
            <w:pPr>
              <w:rPr>
                <w:rFonts w:ascii="Arial" w:hAnsi="Arial" w:cs="Arial"/>
                <w:sz w:val="18"/>
                <w:szCs w:val="18"/>
              </w:rPr>
            </w:pPr>
            <w:r w:rsidRPr="001F2A91">
              <w:rPr>
                <w:rFonts w:ascii="Arial" w:hAnsi="Arial" w:cs="Arial"/>
                <w:sz w:val="18"/>
                <w:szCs w:val="18"/>
              </w:rPr>
              <w:lastRenderedPageBreak/>
              <w:t>"</w:t>
            </w:r>
            <w:r w:rsidRPr="001F2A91">
              <w:rPr>
                <w:rFonts w:ascii="Arial" w:hAnsi="Arial" w:cs="Arial"/>
                <w:b/>
                <w:sz w:val="18"/>
                <w:szCs w:val="18"/>
              </w:rPr>
              <w:t>Good Industry Practice</w:t>
            </w:r>
            <w:r w:rsidRPr="001F2A91">
              <w:rPr>
                <w:rFonts w:ascii="Arial" w:hAnsi="Arial" w:cs="Arial"/>
                <w:sz w:val="18"/>
                <w:szCs w:val="18"/>
              </w:rPr>
              <w:t>"</w:t>
            </w:r>
            <w:r w:rsidR="009C46E7">
              <w:rPr>
                <w:rFonts w:ascii="Arial" w:hAnsi="Arial" w:cs="Arial"/>
                <w:sz w:val="18"/>
                <w:szCs w:val="18"/>
              </w:rPr>
              <w:t>:</w:t>
            </w:r>
            <w:r w:rsidRPr="001F2A91">
              <w:rPr>
                <w:rFonts w:ascii="Arial" w:hAnsi="Arial" w:cs="Arial"/>
                <w:sz w:val="18"/>
                <w:szCs w:val="18"/>
              </w:rPr>
              <w:t xml:space="preserve"> the exercise of that degree of skill, care, prudence, efficiency, foresight and timeliness as would be expected from a leading company within the relevant industry or business </w:t>
            </w:r>
            <w:proofErr w:type="gramStart"/>
            <w:r w:rsidRPr="001F2A91">
              <w:rPr>
                <w:rFonts w:ascii="Arial" w:hAnsi="Arial" w:cs="Arial"/>
                <w:sz w:val="18"/>
                <w:szCs w:val="18"/>
              </w:rPr>
              <w:t>sector;</w:t>
            </w:r>
            <w:proofErr w:type="gramEnd"/>
          </w:p>
          <w:p w14:paraId="3B85C3E6" w14:textId="78D8F3E5" w:rsidR="002F6730" w:rsidRPr="001F2A91" w:rsidRDefault="002F6730" w:rsidP="002F6730">
            <w:pPr>
              <w:rPr>
                <w:rFonts w:ascii="Arial" w:hAnsi="Arial" w:cs="Arial"/>
                <w:sz w:val="18"/>
                <w:szCs w:val="18"/>
              </w:rPr>
            </w:pPr>
          </w:p>
          <w:p w14:paraId="36118BE2" w14:textId="25DC9B0D" w:rsidR="002F6730" w:rsidRPr="001F2A91" w:rsidRDefault="002F6730" w:rsidP="002F6730">
            <w:pPr>
              <w:rPr>
                <w:rFonts w:ascii="Arial" w:hAnsi="Arial" w:cs="Arial"/>
                <w:sz w:val="18"/>
                <w:szCs w:val="18"/>
              </w:rPr>
            </w:pPr>
            <w:r w:rsidRPr="001F2A91">
              <w:rPr>
                <w:rFonts w:ascii="Arial" w:hAnsi="Arial" w:cs="Arial"/>
                <w:sz w:val="18"/>
                <w:szCs w:val="18"/>
              </w:rPr>
              <w:t>"</w:t>
            </w:r>
            <w:r w:rsidRPr="001F2A91">
              <w:rPr>
                <w:rFonts w:ascii="Arial" w:hAnsi="Arial" w:cs="Arial"/>
                <w:b/>
                <w:sz w:val="18"/>
                <w:szCs w:val="18"/>
              </w:rPr>
              <w:t>ICT</w:t>
            </w:r>
            <w:r w:rsidRPr="001F2A91">
              <w:rPr>
                <w:rFonts w:ascii="Arial" w:hAnsi="Arial" w:cs="Arial"/>
                <w:sz w:val="18"/>
                <w:szCs w:val="18"/>
              </w:rPr>
              <w:t>"</w:t>
            </w:r>
            <w:r w:rsidR="009C46E7">
              <w:rPr>
                <w:rFonts w:ascii="Arial" w:hAnsi="Arial" w:cs="Arial"/>
                <w:sz w:val="18"/>
                <w:szCs w:val="18"/>
              </w:rPr>
              <w:t xml:space="preserve">: </w:t>
            </w:r>
            <w:r w:rsidRPr="001F2A91">
              <w:rPr>
                <w:rFonts w:ascii="Arial" w:hAnsi="Arial" w:cs="Arial"/>
                <w:sz w:val="18"/>
                <w:szCs w:val="18"/>
              </w:rPr>
              <w:t xml:space="preserve">information and communications </w:t>
            </w:r>
            <w:proofErr w:type="gramStart"/>
            <w:r w:rsidRPr="001F2A91">
              <w:rPr>
                <w:rFonts w:ascii="Arial" w:hAnsi="Arial" w:cs="Arial"/>
                <w:sz w:val="18"/>
                <w:szCs w:val="18"/>
              </w:rPr>
              <w:t>technology;</w:t>
            </w:r>
            <w:proofErr w:type="gramEnd"/>
          </w:p>
          <w:p w14:paraId="3F1219C6" w14:textId="2B1B6D5D" w:rsidR="002F6730" w:rsidRPr="001F2A91" w:rsidRDefault="002F6730" w:rsidP="002F6730">
            <w:pPr>
              <w:rPr>
                <w:rFonts w:ascii="Arial" w:hAnsi="Arial" w:cs="Arial"/>
                <w:sz w:val="18"/>
                <w:szCs w:val="18"/>
              </w:rPr>
            </w:pPr>
          </w:p>
          <w:p w14:paraId="563F4088" w14:textId="66B2156F" w:rsidR="002F6730" w:rsidRPr="001F2A91" w:rsidRDefault="009C46E7" w:rsidP="002F6730">
            <w:pPr>
              <w:rPr>
                <w:rFonts w:ascii="Arial" w:hAnsi="Arial" w:cs="Arial"/>
                <w:sz w:val="18"/>
                <w:szCs w:val="18"/>
              </w:rPr>
            </w:pPr>
            <w:r w:rsidRPr="009C46E7">
              <w:rPr>
                <w:rFonts w:ascii="Arial" w:hAnsi="Arial" w:cs="Arial"/>
                <w:sz w:val="18"/>
                <w:szCs w:val="18"/>
              </w:rPr>
              <w:t>"</w:t>
            </w:r>
            <w:r w:rsidRPr="001F2A91">
              <w:rPr>
                <w:rFonts w:ascii="Arial" w:hAnsi="Arial" w:cs="Arial"/>
                <w:b/>
                <w:sz w:val="18"/>
                <w:szCs w:val="18"/>
              </w:rPr>
              <w:t>ICT Environment</w:t>
            </w:r>
            <w:r w:rsidRPr="009C46E7">
              <w:rPr>
                <w:rFonts w:ascii="Arial" w:hAnsi="Arial" w:cs="Arial"/>
                <w:sz w:val="18"/>
                <w:szCs w:val="18"/>
              </w:rPr>
              <w:t>"</w:t>
            </w:r>
            <w:r>
              <w:rPr>
                <w:rFonts w:ascii="Arial" w:hAnsi="Arial" w:cs="Arial"/>
                <w:sz w:val="18"/>
                <w:szCs w:val="18"/>
              </w:rPr>
              <w:t xml:space="preserve">: </w:t>
            </w:r>
            <w:r w:rsidR="002F6730" w:rsidRPr="001F2A91">
              <w:rPr>
                <w:rFonts w:ascii="Arial" w:hAnsi="Arial" w:cs="Arial"/>
                <w:sz w:val="18"/>
                <w:szCs w:val="18"/>
              </w:rPr>
              <w:t>the Client System and the</w:t>
            </w:r>
            <w:r w:rsidR="002F6730" w:rsidRPr="001F2A91">
              <w:rPr>
                <w:rFonts w:ascii="Arial" w:hAnsi="Arial" w:cs="Arial"/>
                <w:i/>
                <w:sz w:val="18"/>
                <w:szCs w:val="18"/>
              </w:rPr>
              <w:t xml:space="preserve"> Consultant</w:t>
            </w:r>
            <w:r w:rsidR="002F6730" w:rsidRPr="001F2A91">
              <w:rPr>
                <w:rFonts w:ascii="Arial" w:hAnsi="Arial" w:cs="Arial"/>
                <w:sz w:val="18"/>
                <w:szCs w:val="18"/>
              </w:rPr>
              <w:t xml:space="preserve"> </w:t>
            </w:r>
            <w:proofErr w:type="gramStart"/>
            <w:r w:rsidR="002F6730" w:rsidRPr="001F2A91">
              <w:rPr>
                <w:rFonts w:ascii="Arial" w:hAnsi="Arial" w:cs="Arial"/>
                <w:sz w:val="18"/>
                <w:szCs w:val="18"/>
              </w:rPr>
              <w:t>System;</w:t>
            </w:r>
            <w:proofErr w:type="gramEnd"/>
          </w:p>
          <w:p w14:paraId="06000AFB" w14:textId="32CB385E" w:rsidR="002F6730" w:rsidRPr="001F2A91" w:rsidRDefault="002F6730" w:rsidP="002F6730">
            <w:pPr>
              <w:rPr>
                <w:rFonts w:ascii="Arial" w:hAnsi="Arial" w:cs="Arial"/>
                <w:sz w:val="18"/>
                <w:szCs w:val="18"/>
              </w:rPr>
            </w:pPr>
          </w:p>
          <w:p w14:paraId="393E3F85" w14:textId="46AB09FF" w:rsidR="002F6730" w:rsidRPr="001F2A91" w:rsidRDefault="009C46E7" w:rsidP="002F6730">
            <w:pPr>
              <w:rPr>
                <w:rFonts w:ascii="Arial" w:hAnsi="Arial" w:cs="Arial"/>
                <w:sz w:val="18"/>
                <w:szCs w:val="18"/>
              </w:rPr>
            </w:pPr>
            <w:r w:rsidRPr="009C46E7">
              <w:rPr>
                <w:rFonts w:ascii="Arial" w:hAnsi="Arial" w:cs="Arial"/>
                <w:sz w:val="18"/>
                <w:szCs w:val="18"/>
              </w:rPr>
              <w:t>"</w:t>
            </w:r>
            <w:r w:rsidRPr="001F2A91">
              <w:rPr>
                <w:rFonts w:ascii="Arial" w:hAnsi="Arial" w:cs="Arial"/>
                <w:b/>
                <w:sz w:val="18"/>
                <w:szCs w:val="18"/>
              </w:rPr>
              <w:t>Impact Assessment</w:t>
            </w:r>
            <w:r w:rsidRPr="009C46E7">
              <w:rPr>
                <w:rFonts w:ascii="Arial" w:hAnsi="Arial" w:cs="Arial"/>
                <w:sz w:val="18"/>
                <w:szCs w:val="18"/>
              </w:rPr>
              <w:t>"</w:t>
            </w:r>
            <w:r>
              <w:rPr>
                <w:rFonts w:ascii="Arial" w:hAnsi="Arial" w:cs="Arial"/>
                <w:sz w:val="18"/>
                <w:szCs w:val="18"/>
              </w:rPr>
              <w:t xml:space="preserve">: </w:t>
            </w:r>
            <w:r w:rsidR="002F6730" w:rsidRPr="001F2A91">
              <w:rPr>
                <w:rFonts w:ascii="Arial" w:hAnsi="Arial" w:cs="Arial"/>
                <w:sz w:val="18"/>
                <w:szCs w:val="18"/>
              </w:rPr>
              <w:t xml:space="preserve">an assessment of a Compensation </w:t>
            </w:r>
            <w:proofErr w:type="gramStart"/>
            <w:r w:rsidR="002F6730" w:rsidRPr="001F2A91">
              <w:rPr>
                <w:rFonts w:ascii="Arial" w:hAnsi="Arial" w:cs="Arial"/>
                <w:sz w:val="18"/>
                <w:szCs w:val="18"/>
              </w:rPr>
              <w:t>Event;</w:t>
            </w:r>
            <w:proofErr w:type="gramEnd"/>
          </w:p>
          <w:p w14:paraId="38BDE7AD" w14:textId="7CE783C0" w:rsidR="002F6730" w:rsidRPr="001F2A91" w:rsidRDefault="002F6730" w:rsidP="002F6730">
            <w:pPr>
              <w:rPr>
                <w:rFonts w:ascii="Arial" w:hAnsi="Arial" w:cs="Arial"/>
                <w:sz w:val="18"/>
                <w:szCs w:val="18"/>
              </w:rPr>
            </w:pPr>
          </w:p>
          <w:p w14:paraId="58B65EC0" w14:textId="564471EB" w:rsidR="002F6730" w:rsidRPr="001F2A91" w:rsidRDefault="009C46E7" w:rsidP="002F6730">
            <w:pPr>
              <w:rPr>
                <w:rFonts w:ascii="Arial" w:hAnsi="Arial" w:cs="Arial"/>
                <w:sz w:val="18"/>
                <w:szCs w:val="18"/>
              </w:rPr>
            </w:pPr>
            <w:r w:rsidRPr="009C46E7">
              <w:rPr>
                <w:rFonts w:ascii="Arial" w:hAnsi="Arial" w:cs="Arial"/>
                <w:sz w:val="18"/>
                <w:szCs w:val="18"/>
              </w:rPr>
              <w:t>"</w:t>
            </w:r>
            <w:r w:rsidRPr="001F2A91">
              <w:rPr>
                <w:rFonts w:ascii="Arial" w:hAnsi="Arial" w:cs="Arial"/>
                <w:b/>
                <w:sz w:val="18"/>
                <w:szCs w:val="18"/>
              </w:rPr>
              <w:t>Information</w:t>
            </w:r>
            <w:r w:rsidRPr="009C46E7">
              <w:rPr>
                <w:rFonts w:ascii="Arial" w:hAnsi="Arial" w:cs="Arial"/>
                <w:sz w:val="18"/>
                <w:szCs w:val="18"/>
              </w:rPr>
              <w:t>"</w:t>
            </w:r>
            <w:r>
              <w:rPr>
                <w:rFonts w:ascii="Arial" w:hAnsi="Arial" w:cs="Arial"/>
                <w:sz w:val="18"/>
                <w:szCs w:val="18"/>
              </w:rPr>
              <w:t xml:space="preserve">: </w:t>
            </w:r>
            <w:r w:rsidR="002F6730" w:rsidRPr="001F2A91">
              <w:rPr>
                <w:rFonts w:ascii="Arial" w:hAnsi="Arial" w:cs="Arial"/>
                <w:sz w:val="18"/>
                <w:szCs w:val="18"/>
              </w:rPr>
              <w:t>has the meaning given under section 84 of the Freedom of</w:t>
            </w:r>
            <w:r>
              <w:rPr>
                <w:rFonts w:ascii="Arial" w:hAnsi="Arial" w:cs="Arial"/>
                <w:sz w:val="18"/>
                <w:szCs w:val="18"/>
              </w:rPr>
              <w:t xml:space="preserve"> </w:t>
            </w:r>
            <w:r w:rsidR="002F6730" w:rsidRPr="001F2A91">
              <w:rPr>
                <w:rFonts w:ascii="Arial" w:hAnsi="Arial" w:cs="Arial"/>
                <w:sz w:val="18"/>
                <w:szCs w:val="18"/>
              </w:rPr>
              <w:t xml:space="preserve">Information Act </w:t>
            </w:r>
            <w:proofErr w:type="gramStart"/>
            <w:r w:rsidR="002F6730" w:rsidRPr="001F2A91">
              <w:rPr>
                <w:rFonts w:ascii="Arial" w:hAnsi="Arial" w:cs="Arial"/>
                <w:sz w:val="18"/>
                <w:szCs w:val="18"/>
              </w:rPr>
              <w:t>2000;</w:t>
            </w:r>
            <w:proofErr w:type="gramEnd"/>
          </w:p>
          <w:p w14:paraId="00DFA10E" w14:textId="630D47EA" w:rsidR="002F6730" w:rsidRPr="001F2A91" w:rsidRDefault="002F6730" w:rsidP="002F6730">
            <w:pPr>
              <w:rPr>
                <w:rFonts w:ascii="Arial" w:hAnsi="Arial" w:cs="Arial"/>
                <w:sz w:val="18"/>
                <w:szCs w:val="18"/>
              </w:rPr>
            </w:pPr>
          </w:p>
          <w:p w14:paraId="0F8CC9A2" w14:textId="3DB681A9" w:rsidR="002F6730" w:rsidRPr="001F2A91" w:rsidRDefault="002F6730" w:rsidP="002F6730">
            <w:pPr>
              <w:rPr>
                <w:rFonts w:ascii="Arial" w:hAnsi="Arial" w:cs="Arial"/>
                <w:sz w:val="18"/>
                <w:szCs w:val="18"/>
              </w:rPr>
            </w:pPr>
            <w:r w:rsidRPr="001F2A91">
              <w:rPr>
                <w:rFonts w:ascii="Arial" w:hAnsi="Arial" w:cs="Arial"/>
                <w:sz w:val="18"/>
                <w:szCs w:val="18"/>
              </w:rPr>
              <w:t>"</w:t>
            </w:r>
            <w:r w:rsidRPr="001F2A91">
              <w:rPr>
                <w:rFonts w:ascii="Arial" w:hAnsi="Arial" w:cs="Arial"/>
                <w:b/>
                <w:sz w:val="18"/>
                <w:szCs w:val="18"/>
              </w:rPr>
              <w:t>Information Assets Register</w:t>
            </w:r>
            <w:r w:rsidRPr="001F2A91">
              <w:rPr>
                <w:rFonts w:ascii="Arial" w:hAnsi="Arial" w:cs="Arial"/>
                <w:sz w:val="18"/>
                <w:szCs w:val="18"/>
              </w:rPr>
              <w:t>"</w:t>
            </w:r>
            <w:r w:rsidR="009C46E7">
              <w:rPr>
                <w:rFonts w:ascii="Arial" w:hAnsi="Arial" w:cs="Arial"/>
                <w:sz w:val="18"/>
                <w:szCs w:val="18"/>
              </w:rPr>
              <w:t>:</w:t>
            </w:r>
            <w:r w:rsidRPr="001F2A91">
              <w:rPr>
                <w:rFonts w:ascii="Arial" w:hAnsi="Arial" w:cs="Arial"/>
                <w:sz w:val="18"/>
                <w:szCs w:val="18"/>
              </w:rPr>
              <w:t xml:space="preserve"> the register of information assets to be created and maintained by the </w:t>
            </w:r>
            <w:r w:rsidRPr="001F2A91">
              <w:rPr>
                <w:rFonts w:ascii="Arial" w:hAnsi="Arial" w:cs="Arial"/>
                <w:i/>
                <w:sz w:val="18"/>
                <w:szCs w:val="18"/>
              </w:rPr>
              <w:t xml:space="preserve">Consultant </w:t>
            </w:r>
            <w:r w:rsidRPr="001F2A91">
              <w:rPr>
                <w:rFonts w:ascii="Arial" w:hAnsi="Arial" w:cs="Arial"/>
                <w:sz w:val="18"/>
                <w:szCs w:val="18"/>
              </w:rPr>
              <w:t xml:space="preserve">throughout the carrying out of the service as described in the contract (if any) or as otherwise agreed between the </w:t>
            </w:r>
            <w:proofErr w:type="gramStart"/>
            <w:r w:rsidRPr="001F2A91">
              <w:rPr>
                <w:rFonts w:ascii="Arial" w:hAnsi="Arial" w:cs="Arial"/>
                <w:sz w:val="18"/>
                <w:szCs w:val="18"/>
              </w:rPr>
              <w:t>parties;</w:t>
            </w:r>
            <w:proofErr w:type="gramEnd"/>
          </w:p>
          <w:p w14:paraId="4567D61D" w14:textId="5FA36D21" w:rsidR="002F6730" w:rsidRPr="001F2A91" w:rsidRDefault="002F6730" w:rsidP="002F6730">
            <w:pPr>
              <w:rPr>
                <w:rFonts w:ascii="Arial" w:hAnsi="Arial" w:cs="Arial"/>
                <w:sz w:val="18"/>
                <w:szCs w:val="18"/>
              </w:rPr>
            </w:pPr>
          </w:p>
          <w:p w14:paraId="1B9E6308" w14:textId="6D406254" w:rsidR="002F6730" w:rsidRPr="001F2A91" w:rsidRDefault="002F6730" w:rsidP="002F6730">
            <w:pPr>
              <w:rPr>
                <w:rFonts w:ascii="Arial" w:hAnsi="Arial" w:cs="Arial"/>
                <w:sz w:val="18"/>
                <w:szCs w:val="18"/>
              </w:rPr>
            </w:pPr>
            <w:r w:rsidRPr="001F2A91">
              <w:rPr>
                <w:rFonts w:ascii="Arial" w:hAnsi="Arial" w:cs="Arial"/>
                <w:sz w:val="18"/>
                <w:szCs w:val="18"/>
              </w:rPr>
              <w:t>"</w:t>
            </w:r>
            <w:r w:rsidRPr="001F2A91">
              <w:rPr>
                <w:rFonts w:ascii="Arial" w:hAnsi="Arial" w:cs="Arial"/>
                <w:b/>
                <w:sz w:val="18"/>
                <w:szCs w:val="18"/>
              </w:rPr>
              <w:t>ISMS</w:t>
            </w:r>
            <w:r w:rsidRPr="001F2A91">
              <w:rPr>
                <w:rFonts w:ascii="Arial" w:hAnsi="Arial" w:cs="Arial"/>
                <w:sz w:val="18"/>
                <w:szCs w:val="18"/>
              </w:rPr>
              <w:t>"</w:t>
            </w:r>
            <w:r w:rsidR="009C46E7">
              <w:rPr>
                <w:rFonts w:ascii="Arial" w:hAnsi="Arial" w:cs="Arial"/>
                <w:sz w:val="18"/>
                <w:szCs w:val="18"/>
              </w:rPr>
              <w:t xml:space="preserve">: </w:t>
            </w:r>
            <w:r w:rsidRPr="001F2A91">
              <w:rPr>
                <w:rFonts w:ascii="Arial" w:hAnsi="Arial" w:cs="Arial"/>
                <w:sz w:val="18"/>
                <w:szCs w:val="18"/>
              </w:rPr>
              <w:t xml:space="preserve">the Information Security Management System as defined by ISO/IEC 27001. The scope of the ISMS will be as agreed by the parties and will directly reflect the scope of the </w:t>
            </w:r>
            <w:proofErr w:type="gramStart"/>
            <w:r w:rsidRPr="001F2A91">
              <w:rPr>
                <w:rFonts w:ascii="Arial" w:hAnsi="Arial" w:cs="Arial"/>
                <w:i/>
                <w:sz w:val="18"/>
                <w:szCs w:val="18"/>
              </w:rPr>
              <w:t>service</w:t>
            </w:r>
            <w:r w:rsidRPr="001F2A91">
              <w:rPr>
                <w:rFonts w:ascii="Arial" w:hAnsi="Arial" w:cs="Arial"/>
                <w:sz w:val="18"/>
                <w:szCs w:val="18"/>
              </w:rPr>
              <w:t>;</w:t>
            </w:r>
            <w:proofErr w:type="gramEnd"/>
          </w:p>
          <w:p w14:paraId="7D702639" w14:textId="7728EBC0" w:rsidR="002F6730" w:rsidRPr="001F2A91" w:rsidRDefault="002F6730" w:rsidP="002F6730">
            <w:pPr>
              <w:rPr>
                <w:rFonts w:ascii="Arial" w:hAnsi="Arial" w:cs="Arial"/>
                <w:sz w:val="18"/>
                <w:szCs w:val="18"/>
              </w:rPr>
            </w:pPr>
          </w:p>
          <w:p w14:paraId="6B6B8130" w14:textId="77777777" w:rsidR="002F6730" w:rsidRPr="001F2A91" w:rsidRDefault="002F6730" w:rsidP="002F6730">
            <w:pPr>
              <w:rPr>
                <w:rFonts w:ascii="Arial" w:hAnsi="Arial" w:cs="Arial"/>
                <w:sz w:val="18"/>
                <w:szCs w:val="18"/>
              </w:rPr>
            </w:pPr>
          </w:p>
          <w:p w14:paraId="77E92207" w14:textId="5168D3C0" w:rsidR="002F6730" w:rsidRPr="001F2A91" w:rsidRDefault="002F6730" w:rsidP="002F6730">
            <w:pPr>
              <w:rPr>
                <w:rFonts w:ascii="Arial" w:hAnsi="Arial" w:cs="Arial"/>
                <w:sz w:val="18"/>
                <w:szCs w:val="18"/>
              </w:rPr>
            </w:pPr>
            <w:r w:rsidRPr="001F2A91">
              <w:rPr>
                <w:rFonts w:ascii="Arial" w:hAnsi="Arial" w:cs="Arial"/>
                <w:sz w:val="18"/>
                <w:szCs w:val="18"/>
              </w:rPr>
              <w:t>"</w:t>
            </w:r>
            <w:r w:rsidRPr="001F2A91">
              <w:rPr>
                <w:rFonts w:ascii="Arial" w:hAnsi="Arial" w:cs="Arial"/>
                <w:b/>
                <w:sz w:val="18"/>
                <w:szCs w:val="18"/>
              </w:rPr>
              <w:t>Know-How</w:t>
            </w:r>
            <w:r w:rsidRPr="001F2A91">
              <w:rPr>
                <w:rFonts w:ascii="Arial" w:hAnsi="Arial" w:cs="Arial"/>
                <w:sz w:val="18"/>
                <w:szCs w:val="18"/>
              </w:rPr>
              <w:t>"</w:t>
            </w:r>
            <w:r w:rsidR="009C46E7">
              <w:rPr>
                <w:rFonts w:ascii="Arial" w:hAnsi="Arial" w:cs="Arial"/>
                <w:sz w:val="18"/>
                <w:szCs w:val="18"/>
              </w:rPr>
              <w:t xml:space="preserve">: </w:t>
            </w:r>
            <w:r w:rsidRPr="001F2A91">
              <w:rPr>
                <w:rFonts w:ascii="Arial" w:hAnsi="Arial" w:cs="Arial"/>
                <w:sz w:val="18"/>
                <w:szCs w:val="18"/>
              </w:rPr>
              <w:t xml:space="preserve">all   </w:t>
            </w:r>
            <w:proofErr w:type="gramStart"/>
            <w:r w:rsidRPr="001F2A91">
              <w:rPr>
                <w:rFonts w:ascii="Arial" w:hAnsi="Arial" w:cs="Arial"/>
                <w:sz w:val="18"/>
                <w:szCs w:val="18"/>
              </w:rPr>
              <w:t xml:space="preserve">ideas,   </w:t>
            </w:r>
            <w:proofErr w:type="gramEnd"/>
            <w:r w:rsidRPr="001F2A91">
              <w:rPr>
                <w:rFonts w:ascii="Arial" w:hAnsi="Arial" w:cs="Arial"/>
                <w:sz w:val="18"/>
                <w:szCs w:val="18"/>
              </w:rPr>
              <w:t>concepts,   schemes, information,  knowledge,</w:t>
            </w:r>
            <w:r w:rsidR="009C46E7">
              <w:rPr>
                <w:rFonts w:ascii="Arial" w:hAnsi="Arial" w:cs="Arial"/>
                <w:sz w:val="18"/>
                <w:szCs w:val="18"/>
              </w:rPr>
              <w:t xml:space="preserve"> </w:t>
            </w:r>
            <w:r w:rsidRPr="001F2A91">
              <w:rPr>
                <w:rFonts w:ascii="Arial" w:hAnsi="Arial" w:cs="Arial"/>
                <w:sz w:val="18"/>
                <w:szCs w:val="18"/>
              </w:rPr>
              <w:t xml:space="preserve">techniques, methodology, and anything else in the nature of know how relating to the </w:t>
            </w:r>
            <w:r w:rsidRPr="001F2A91">
              <w:rPr>
                <w:rFonts w:ascii="Arial" w:hAnsi="Arial" w:cs="Arial"/>
                <w:i/>
                <w:sz w:val="18"/>
                <w:szCs w:val="18"/>
              </w:rPr>
              <w:t>service</w:t>
            </w:r>
            <w:r w:rsidRPr="001F2A91">
              <w:rPr>
                <w:rFonts w:ascii="Arial" w:hAnsi="Arial" w:cs="Arial"/>
                <w:sz w:val="18"/>
                <w:szCs w:val="18"/>
              </w:rPr>
              <w:t xml:space="preserve"> but excluding know how already in the </w:t>
            </w:r>
            <w:r w:rsidRPr="001F2A91">
              <w:rPr>
                <w:rFonts w:ascii="Arial" w:hAnsi="Arial" w:cs="Arial"/>
                <w:i/>
                <w:sz w:val="18"/>
                <w:szCs w:val="18"/>
              </w:rPr>
              <w:t>Consultant</w:t>
            </w:r>
            <w:r w:rsidRPr="001F2A91">
              <w:rPr>
                <w:rFonts w:ascii="Arial" w:hAnsi="Arial" w:cs="Arial"/>
                <w:sz w:val="18"/>
                <w:szCs w:val="18"/>
              </w:rPr>
              <w:t xml:space="preserve">’s or the </w:t>
            </w:r>
            <w:r w:rsidRPr="001F2A91">
              <w:rPr>
                <w:rFonts w:ascii="Arial" w:hAnsi="Arial" w:cs="Arial"/>
                <w:i/>
                <w:sz w:val="18"/>
                <w:szCs w:val="18"/>
              </w:rPr>
              <w:t>Client’</w:t>
            </w:r>
            <w:r w:rsidRPr="001F2A91">
              <w:rPr>
                <w:rFonts w:ascii="Arial" w:hAnsi="Arial" w:cs="Arial"/>
                <w:sz w:val="18"/>
                <w:szCs w:val="18"/>
              </w:rPr>
              <w:t>s possession before this contract;</w:t>
            </w:r>
          </w:p>
          <w:p w14:paraId="2C60BBE6" w14:textId="534E9EF8" w:rsidR="002F6730" w:rsidRPr="001F2A91" w:rsidRDefault="002F6730" w:rsidP="002F6730">
            <w:pPr>
              <w:rPr>
                <w:rFonts w:ascii="Arial" w:hAnsi="Arial" w:cs="Arial"/>
                <w:sz w:val="18"/>
                <w:szCs w:val="18"/>
              </w:rPr>
            </w:pPr>
          </w:p>
          <w:p w14:paraId="0A357567" w14:textId="1B73E525" w:rsidR="002F6730" w:rsidRPr="001F2A91" w:rsidRDefault="002F6730" w:rsidP="002F6730">
            <w:pPr>
              <w:rPr>
                <w:rFonts w:ascii="Arial" w:hAnsi="Arial" w:cs="Arial"/>
                <w:sz w:val="18"/>
                <w:szCs w:val="18"/>
              </w:rPr>
            </w:pPr>
            <w:r w:rsidRPr="001F2A91">
              <w:rPr>
                <w:rFonts w:ascii="Arial" w:hAnsi="Arial" w:cs="Arial"/>
                <w:sz w:val="18"/>
                <w:szCs w:val="18"/>
              </w:rPr>
              <w:t>"</w:t>
            </w:r>
            <w:r w:rsidRPr="001F2A91">
              <w:rPr>
                <w:rFonts w:ascii="Arial" w:hAnsi="Arial" w:cs="Arial"/>
                <w:b/>
                <w:sz w:val="18"/>
                <w:szCs w:val="18"/>
              </w:rPr>
              <w:t>List x</w:t>
            </w:r>
            <w:r w:rsidRPr="001F2A91">
              <w:rPr>
                <w:rFonts w:ascii="Arial" w:hAnsi="Arial" w:cs="Arial"/>
                <w:sz w:val="18"/>
                <w:szCs w:val="18"/>
              </w:rPr>
              <w:t>"</w:t>
            </w:r>
            <w:r w:rsidR="009C46E7">
              <w:rPr>
                <w:rFonts w:ascii="Arial" w:hAnsi="Arial" w:cs="Arial"/>
                <w:sz w:val="18"/>
                <w:szCs w:val="18"/>
              </w:rPr>
              <w:t>: m</w:t>
            </w:r>
            <w:r w:rsidRPr="001F2A91">
              <w:rPr>
                <w:rFonts w:ascii="Arial" w:hAnsi="Arial" w:cs="Arial"/>
                <w:sz w:val="18"/>
                <w:szCs w:val="18"/>
              </w:rPr>
              <w:t xml:space="preserve">eans, in relation to a Subcontractor, one who has been placed on List x in accordance with Ministry of Defence guidelines and procedures, due to that Subcontractor undertaking work on its premises marked as CONFIDENTIAL or </w:t>
            </w:r>
            <w:proofErr w:type="gramStart"/>
            <w:r w:rsidRPr="001F2A91">
              <w:rPr>
                <w:rFonts w:ascii="Arial" w:hAnsi="Arial" w:cs="Arial"/>
                <w:sz w:val="18"/>
                <w:szCs w:val="18"/>
              </w:rPr>
              <w:t>above;</w:t>
            </w:r>
            <w:proofErr w:type="gramEnd"/>
          </w:p>
          <w:p w14:paraId="65A30ED2" w14:textId="4BC9D396" w:rsidR="002F6730" w:rsidRPr="001F2A91" w:rsidRDefault="002F6730" w:rsidP="002F6730">
            <w:pPr>
              <w:rPr>
                <w:rFonts w:ascii="Arial" w:hAnsi="Arial" w:cs="Arial"/>
                <w:sz w:val="18"/>
                <w:szCs w:val="18"/>
              </w:rPr>
            </w:pPr>
          </w:p>
          <w:p w14:paraId="18C6F4F8" w14:textId="46AF6F53" w:rsidR="002F6730" w:rsidRDefault="009C46E7" w:rsidP="00202AF7">
            <w:pPr>
              <w:rPr>
                <w:rFonts w:ascii="Arial" w:hAnsi="Arial" w:cs="Arial"/>
                <w:sz w:val="18"/>
                <w:szCs w:val="18"/>
              </w:rPr>
            </w:pPr>
            <w:r w:rsidRPr="009C46E7">
              <w:rPr>
                <w:rFonts w:ascii="Arial" w:hAnsi="Arial" w:cs="Arial"/>
                <w:sz w:val="18"/>
                <w:szCs w:val="18"/>
              </w:rPr>
              <w:t>"</w:t>
            </w:r>
            <w:r w:rsidRPr="001F2A91">
              <w:rPr>
                <w:rFonts w:ascii="Arial" w:hAnsi="Arial" w:cs="Arial"/>
                <w:b/>
                <w:sz w:val="18"/>
                <w:szCs w:val="18"/>
              </w:rPr>
              <w:t>Malicious Software</w:t>
            </w:r>
            <w:r w:rsidRPr="009C46E7">
              <w:rPr>
                <w:rFonts w:ascii="Arial" w:hAnsi="Arial" w:cs="Arial"/>
                <w:sz w:val="18"/>
                <w:szCs w:val="18"/>
              </w:rPr>
              <w:t>"</w:t>
            </w:r>
            <w:r>
              <w:rPr>
                <w:rFonts w:ascii="Arial" w:hAnsi="Arial" w:cs="Arial"/>
                <w:sz w:val="18"/>
                <w:szCs w:val="18"/>
              </w:rPr>
              <w:t xml:space="preserve">: </w:t>
            </w:r>
            <w:r w:rsidR="00202AF7" w:rsidRPr="001F2A91">
              <w:rPr>
                <w:rFonts w:ascii="Arial" w:hAnsi="Arial" w:cs="Arial"/>
                <w:sz w:val="18"/>
                <w:szCs w:val="18"/>
              </w:rPr>
              <w:t>any software program or code intended to destroy, interfere</w:t>
            </w:r>
            <w:r>
              <w:rPr>
                <w:rFonts w:ascii="Arial" w:hAnsi="Arial" w:cs="Arial"/>
                <w:sz w:val="18"/>
                <w:szCs w:val="18"/>
              </w:rPr>
              <w:t xml:space="preserve"> </w:t>
            </w:r>
            <w:r w:rsidR="00202AF7" w:rsidRPr="001F2A91">
              <w:rPr>
                <w:rFonts w:ascii="Arial" w:hAnsi="Arial" w:cs="Arial"/>
                <w:sz w:val="18"/>
                <w:szCs w:val="18"/>
              </w:rPr>
              <w:t xml:space="preserve">with, corrupt, or cause undesired effects on program files, data or other information, executable code or application software macros, whether or not its operation is immediate or delayed, and whether the malicious software is introduced </w:t>
            </w:r>
            <w:proofErr w:type="spellStart"/>
            <w:r w:rsidR="00202AF7" w:rsidRPr="001F2A91">
              <w:rPr>
                <w:rFonts w:ascii="Arial" w:hAnsi="Arial" w:cs="Arial"/>
                <w:sz w:val="18"/>
                <w:szCs w:val="18"/>
              </w:rPr>
              <w:t>wilfully</w:t>
            </w:r>
            <w:proofErr w:type="spellEnd"/>
            <w:r w:rsidR="00202AF7" w:rsidRPr="001F2A91">
              <w:rPr>
                <w:rFonts w:ascii="Arial" w:hAnsi="Arial" w:cs="Arial"/>
                <w:sz w:val="18"/>
                <w:szCs w:val="18"/>
              </w:rPr>
              <w:t xml:space="preserve">, negligently or without knowledge of its </w:t>
            </w:r>
            <w:proofErr w:type="gramStart"/>
            <w:r w:rsidR="00202AF7" w:rsidRPr="001F2A91">
              <w:rPr>
                <w:rFonts w:ascii="Arial" w:hAnsi="Arial" w:cs="Arial"/>
                <w:sz w:val="18"/>
                <w:szCs w:val="18"/>
              </w:rPr>
              <w:t>existence;</w:t>
            </w:r>
            <w:proofErr w:type="gramEnd"/>
          </w:p>
          <w:p w14:paraId="534E9B6B" w14:textId="77777777" w:rsidR="009C46E7" w:rsidRPr="001F2A91" w:rsidRDefault="009C46E7" w:rsidP="00202AF7">
            <w:pPr>
              <w:rPr>
                <w:rFonts w:ascii="Arial" w:hAnsi="Arial" w:cs="Arial"/>
                <w:sz w:val="18"/>
                <w:szCs w:val="18"/>
              </w:rPr>
            </w:pPr>
          </w:p>
          <w:p w14:paraId="3A463B98" w14:textId="412FF12F" w:rsidR="00202AF7" w:rsidRPr="001F2A91" w:rsidRDefault="00202AF7" w:rsidP="00202AF7">
            <w:pPr>
              <w:rPr>
                <w:rFonts w:ascii="Arial" w:hAnsi="Arial" w:cs="Arial"/>
                <w:sz w:val="18"/>
                <w:szCs w:val="18"/>
              </w:rPr>
            </w:pPr>
            <w:r w:rsidRPr="001F2A91">
              <w:rPr>
                <w:rFonts w:ascii="Arial" w:hAnsi="Arial" w:cs="Arial"/>
                <w:sz w:val="18"/>
                <w:szCs w:val="18"/>
              </w:rPr>
              <w:t>"</w:t>
            </w:r>
            <w:r w:rsidRPr="001F2A91">
              <w:rPr>
                <w:rFonts w:ascii="Arial" w:hAnsi="Arial" w:cs="Arial"/>
                <w:b/>
                <w:sz w:val="18"/>
                <w:szCs w:val="18"/>
              </w:rPr>
              <w:t>Process</w:t>
            </w:r>
            <w:r w:rsidRPr="001F2A91">
              <w:rPr>
                <w:rFonts w:ascii="Arial" w:hAnsi="Arial" w:cs="Arial"/>
                <w:sz w:val="18"/>
                <w:szCs w:val="18"/>
              </w:rPr>
              <w:t>"</w:t>
            </w:r>
            <w:r w:rsidR="009C46E7">
              <w:rPr>
                <w:rFonts w:ascii="Arial" w:hAnsi="Arial" w:cs="Arial"/>
                <w:sz w:val="18"/>
                <w:szCs w:val="18"/>
              </w:rPr>
              <w:t xml:space="preserve">: </w:t>
            </w:r>
            <w:r w:rsidRPr="001F2A91">
              <w:rPr>
                <w:rFonts w:ascii="Arial" w:hAnsi="Arial" w:cs="Arial"/>
                <w:sz w:val="18"/>
                <w:szCs w:val="18"/>
              </w:rPr>
              <w:t>has the meaning given to it under the Data Protection</w:t>
            </w:r>
            <w:r w:rsidR="009C46E7">
              <w:rPr>
                <w:rFonts w:ascii="Arial" w:hAnsi="Arial" w:cs="Arial"/>
                <w:sz w:val="18"/>
                <w:szCs w:val="18"/>
              </w:rPr>
              <w:t xml:space="preserve"> </w:t>
            </w:r>
            <w:r w:rsidRPr="001F2A91">
              <w:rPr>
                <w:rFonts w:ascii="Arial" w:hAnsi="Arial" w:cs="Arial"/>
                <w:sz w:val="18"/>
                <w:szCs w:val="18"/>
              </w:rPr>
              <w:t xml:space="preserve">Legislation but, for the purposes of this contract, it shall include both manual and automatic </w:t>
            </w:r>
            <w:proofErr w:type="gramStart"/>
            <w:r w:rsidRPr="001F2A91">
              <w:rPr>
                <w:rFonts w:ascii="Arial" w:hAnsi="Arial" w:cs="Arial"/>
                <w:sz w:val="18"/>
                <w:szCs w:val="18"/>
              </w:rPr>
              <w:t>processing;</w:t>
            </w:r>
            <w:proofErr w:type="gramEnd"/>
          </w:p>
          <w:p w14:paraId="179C49FA" w14:textId="3EBC99B4" w:rsidR="00202AF7" w:rsidRPr="001F2A91" w:rsidRDefault="00202AF7" w:rsidP="00202AF7">
            <w:pPr>
              <w:rPr>
                <w:rFonts w:ascii="Arial" w:hAnsi="Arial" w:cs="Arial"/>
                <w:sz w:val="18"/>
                <w:szCs w:val="18"/>
              </w:rPr>
            </w:pPr>
          </w:p>
          <w:p w14:paraId="64616A07" w14:textId="6881702B" w:rsidR="00202AF7" w:rsidRPr="001F2A91" w:rsidRDefault="009C46E7" w:rsidP="00202AF7">
            <w:pPr>
              <w:rPr>
                <w:rFonts w:ascii="Arial" w:hAnsi="Arial" w:cs="Arial"/>
                <w:sz w:val="18"/>
                <w:szCs w:val="18"/>
              </w:rPr>
            </w:pPr>
            <w:r w:rsidRPr="009C46E7">
              <w:rPr>
                <w:rFonts w:ascii="Arial" w:hAnsi="Arial" w:cs="Arial"/>
                <w:sz w:val="18"/>
                <w:szCs w:val="18"/>
              </w:rPr>
              <w:t>"</w:t>
            </w:r>
            <w:r w:rsidRPr="001F2A91">
              <w:rPr>
                <w:rFonts w:ascii="Arial" w:hAnsi="Arial" w:cs="Arial"/>
                <w:b/>
                <w:sz w:val="18"/>
                <w:szCs w:val="18"/>
              </w:rPr>
              <w:t>Protectively Marked</w:t>
            </w:r>
            <w:r w:rsidRPr="009C46E7">
              <w:rPr>
                <w:rFonts w:ascii="Arial" w:hAnsi="Arial" w:cs="Arial"/>
                <w:sz w:val="18"/>
                <w:szCs w:val="18"/>
              </w:rPr>
              <w:t>"</w:t>
            </w:r>
            <w:r>
              <w:rPr>
                <w:rFonts w:ascii="Arial" w:hAnsi="Arial" w:cs="Arial"/>
                <w:sz w:val="18"/>
                <w:szCs w:val="18"/>
              </w:rPr>
              <w:t xml:space="preserve">: </w:t>
            </w:r>
            <w:r w:rsidR="00202AF7" w:rsidRPr="001F2A91">
              <w:rPr>
                <w:rFonts w:ascii="Arial" w:hAnsi="Arial" w:cs="Arial"/>
                <w:sz w:val="18"/>
                <w:szCs w:val="18"/>
              </w:rPr>
              <w:t>shall have the meaning as set out in the Security Policy</w:t>
            </w:r>
            <w:r>
              <w:rPr>
                <w:rFonts w:ascii="Arial" w:hAnsi="Arial" w:cs="Arial"/>
                <w:sz w:val="18"/>
                <w:szCs w:val="18"/>
              </w:rPr>
              <w:t xml:space="preserve"> </w:t>
            </w:r>
            <w:r w:rsidR="00202AF7" w:rsidRPr="001F2A91">
              <w:rPr>
                <w:rFonts w:ascii="Arial" w:hAnsi="Arial" w:cs="Arial"/>
                <w:sz w:val="18"/>
                <w:szCs w:val="18"/>
              </w:rPr>
              <w:t>Framework.</w:t>
            </w:r>
          </w:p>
          <w:p w14:paraId="7C8C040E" w14:textId="7D16CA0B" w:rsidR="00202AF7" w:rsidRPr="001F2A91" w:rsidRDefault="00202AF7" w:rsidP="00202AF7">
            <w:pPr>
              <w:rPr>
                <w:rFonts w:ascii="Arial" w:hAnsi="Arial" w:cs="Arial"/>
                <w:sz w:val="18"/>
                <w:szCs w:val="18"/>
              </w:rPr>
            </w:pPr>
          </w:p>
          <w:p w14:paraId="6E520BA5" w14:textId="77A0CBFB" w:rsidR="00202AF7" w:rsidRPr="001F2A91" w:rsidRDefault="009C46E7" w:rsidP="00202AF7">
            <w:pPr>
              <w:rPr>
                <w:rFonts w:ascii="Arial" w:hAnsi="Arial" w:cs="Arial"/>
                <w:sz w:val="18"/>
                <w:szCs w:val="18"/>
              </w:rPr>
            </w:pPr>
            <w:r w:rsidRPr="009C46E7">
              <w:rPr>
                <w:rFonts w:ascii="Arial" w:hAnsi="Arial" w:cs="Arial"/>
                <w:sz w:val="18"/>
                <w:szCs w:val="18"/>
              </w:rPr>
              <w:t>"</w:t>
            </w:r>
            <w:r w:rsidRPr="001F2A91">
              <w:rPr>
                <w:rFonts w:ascii="Arial" w:hAnsi="Arial" w:cs="Arial"/>
                <w:b/>
                <w:sz w:val="18"/>
                <w:szCs w:val="18"/>
              </w:rPr>
              <w:t>Regulatory Bodies</w:t>
            </w:r>
            <w:r w:rsidRPr="009C46E7">
              <w:rPr>
                <w:rFonts w:ascii="Arial" w:hAnsi="Arial" w:cs="Arial"/>
                <w:sz w:val="18"/>
                <w:szCs w:val="18"/>
              </w:rPr>
              <w:t>"</w:t>
            </w:r>
            <w:r>
              <w:rPr>
                <w:rFonts w:ascii="Arial" w:hAnsi="Arial" w:cs="Arial"/>
                <w:sz w:val="18"/>
                <w:szCs w:val="18"/>
              </w:rPr>
              <w:t xml:space="preserve">: </w:t>
            </w:r>
            <w:r w:rsidR="00202AF7" w:rsidRPr="001F2A91">
              <w:rPr>
                <w:rFonts w:ascii="Arial" w:hAnsi="Arial" w:cs="Arial"/>
                <w:sz w:val="18"/>
                <w:szCs w:val="18"/>
              </w:rPr>
              <w:t>those government departments and regulatory, statutory</w:t>
            </w:r>
            <w:r>
              <w:rPr>
                <w:rFonts w:ascii="Arial" w:hAnsi="Arial" w:cs="Arial"/>
                <w:sz w:val="18"/>
                <w:szCs w:val="18"/>
              </w:rPr>
              <w:t xml:space="preserve"> </w:t>
            </w:r>
            <w:r w:rsidR="00202AF7" w:rsidRPr="001F2A91">
              <w:rPr>
                <w:rFonts w:ascii="Arial" w:hAnsi="Arial" w:cs="Arial"/>
                <w:sz w:val="18"/>
                <w:szCs w:val="18"/>
              </w:rPr>
              <w:t xml:space="preserve">and other entities, committees and bodies which, whether under statute, rules, regulations, codes of practice or otherwise, are entitled to regulate, investigate, or influence the matters dealt with in this contract or any other affairs of the </w:t>
            </w:r>
            <w:r w:rsidR="00202AF7" w:rsidRPr="001F2A91">
              <w:rPr>
                <w:rFonts w:ascii="Arial" w:hAnsi="Arial" w:cs="Arial"/>
                <w:i/>
                <w:sz w:val="18"/>
                <w:szCs w:val="18"/>
              </w:rPr>
              <w:t xml:space="preserve">Client </w:t>
            </w:r>
            <w:r w:rsidR="00202AF7" w:rsidRPr="001F2A91">
              <w:rPr>
                <w:rFonts w:ascii="Arial" w:hAnsi="Arial" w:cs="Arial"/>
                <w:sz w:val="18"/>
                <w:szCs w:val="18"/>
              </w:rPr>
              <w:t xml:space="preserve">and “Regulatory Body” shall be construed </w:t>
            </w:r>
            <w:proofErr w:type="gramStart"/>
            <w:r w:rsidR="00202AF7" w:rsidRPr="001F2A91">
              <w:rPr>
                <w:rFonts w:ascii="Arial" w:hAnsi="Arial" w:cs="Arial"/>
                <w:sz w:val="18"/>
                <w:szCs w:val="18"/>
              </w:rPr>
              <w:t>accordingly;</w:t>
            </w:r>
            <w:proofErr w:type="gramEnd"/>
          </w:p>
          <w:p w14:paraId="4D6B4493" w14:textId="247F7DA8" w:rsidR="000C7C1E" w:rsidRPr="001F2A91" w:rsidRDefault="000C7C1E" w:rsidP="00202AF7">
            <w:pPr>
              <w:rPr>
                <w:rFonts w:ascii="Arial" w:hAnsi="Arial" w:cs="Arial"/>
                <w:sz w:val="18"/>
                <w:szCs w:val="18"/>
              </w:rPr>
            </w:pPr>
          </w:p>
          <w:p w14:paraId="4A046574" w14:textId="6FBA2DF3" w:rsidR="000C7C1E" w:rsidRPr="001F2A91" w:rsidRDefault="009C46E7" w:rsidP="00202AF7">
            <w:pPr>
              <w:rPr>
                <w:rFonts w:ascii="Arial" w:hAnsi="Arial" w:cs="Arial"/>
                <w:sz w:val="18"/>
                <w:szCs w:val="18"/>
              </w:rPr>
            </w:pPr>
            <w:r w:rsidRPr="001F2A91">
              <w:rPr>
                <w:rFonts w:ascii="Arial" w:hAnsi="Arial" w:cs="Arial"/>
                <w:sz w:val="18"/>
                <w:szCs w:val="18"/>
              </w:rPr>
              <w:t>“</w:t>
            </w:r>
            <w:r w:rsidR="000C7C1E" w:rsidRPr="001F2A91">
              <w:rPr>
                <w:rFonts w:ascii="Arial" w:hAnsi="Arial" w:cs="Arial"/>
                <w:b/>
                <w:sz w:val="18"/>
                <w:szCs w:val="18"/>
              </w:rPr>
              <w:t>Request for Information</w:t>
            </w:r>
            <w:r w:rsidR="000C7C1E" w:rsidRPr="001F2A91">
              <w:rPr>
                <w:rFonts w:ascii="Arial" w:hAnsi="Arial" w:cs="Arial"/>
                <w:sz w:val="18"/>
                <w:szCs w:val="18"/>
              </w:rPr>
              <w:t>"</w:t>
            </w:r>
            <w:r>
              <w:rPr>
                <w:rFonts w:ascii="Arial" w:hAnsi="Arial" w:cs="Arial"/>
                <w:sz w:val="18"/>
                <w:szCs w:val="18"/>
              </w:rPr>
              <w:t xml:space="preserve">: </w:t>
            </w:r>
            <w:r w:rsidR="000C7C1E" w:rsidRPr="001F2A91">
              <w:rPr>
                <w:rFonts w:ascii="Arial" w:hAnsi="Arial" w:cs="Arial"/>
                <w:sz w:val="18"/>
                <w:szCs w:val="18"/>
              </w:rPr>
              <w:t xml:space="preserve">a request for information or an apparent request under the Code of Practice on Access to Government Information, FOIA or the Environmental Information </w:t>
            </w:r>
            <w:proofErr w:type="gramStart"/>
            <w:r w:rsidR="000C7C1E" w:rsidRPr="001F2A91">
              <w:rPr>
                <w:rFonts w:ascii="Arial" w:hAnsi="Arial" w:cs="Arial"/>
                <w:sz w:val="18"/>
                <w:szCs w:val="18"/>
              </w:rPr>
              <w:t>Regulations;</w:t>
            </w:r>
            <w:proofErr w:type="gramEnd"/>
          </w:p>
          <w:p w14:paraId="5639F19D" w14:textId="3BF72BF9" w:rsidR="000C7C1E" w:rsidRPr="001F2A91" w:rsidRDefault="000C7C1E" w:rsidP="00202AF7">
            <w:pPr>
              <w:rPr>
                <w:rFonts w:ascii="Arial" w:hAnsi="Arial" w:cs="Arial"/>
                <w:sz w:val="18"/>
                <w:szCs w:val="18"/>
              </w:rPr>
            </w:pPr>
          </w:p>
          <w:p w14:paraId="3748C874" w14:textId="0DDAAB9F" w:rsidR="000C7C1E" w:rsidRPr="001F2A91" w:rsidRDefault="000C7C1E" w:rsidP="000C7C1E">
            <w:pPr>
              <w:rPr>
                <w:rFonts w:ascii="Arial" w:hAnsi="Arial" w:cs="Arial"/>
                <w:sz w:val="18"/>
                <w:szCs w:val="18"/>
              </w:rPr>
            </w:pPr>
            <w:r w:rsidRPr="001F2A91">
              <w:rPr>
                <w:rFonts w:ascii="Arial" w:hAnsi="Arial" w:cs="Arial"/>
                <w:sz w:val="18"/>
                <w:szCs w:val="18"/>
              </w:rPr>
              <w:t>"</w:t>
            </w:r>
            <w:r w:rsidRPr="001F2A91">
              <w:rPr>
                <w:rFonts w:ascii="Arial" w:hAnsi="Arial" w:cs="Arial"/>
                <w:b/>
                <w:sz w:val="18"/>
                <w:szCs w:val="18"/>
              </w:rPr>
              <w:t>Security Management Plan</w:t>
            </w:r>
            <w:r w:rsidRPr="001F2A91">
              <w:rPr>
                <w:rFonts w:ascii="Arial" w:hAnsi="Arial" w:cs="Arial"/>
                <w:sz w:val="18"/>
                <w:szCs w:val="18"/>
              </w:rPr>
              <w:t>"</w:t>
            </w:r>
            <w:r w:rsidR="009C46E7">
              <w:rPr>
                <w:rFonts w:ascii="Arial" w:hAnsi="Arial" w:cs="Arial"/>
                <w:sz w:val="18"/>
                <w:szCs w:val="18"/>
              </w:rPr>
              <w:t>:</w:t>
            </w:r>
            <w:r w:rsidRPr="001F2A91">
              <w:rPr>
                <w:rFonts w:ascii="Arial" w:hAnsi="Arial" w:cs="Arial"/>
                <w:sz w:val="18"/>
                <w:szCs w:val="18"/>
              </w:rPr>
              <w:t xml:space="preserve"> the </w:t>
            </w:r>
            <w:r w:rsidRPr="001F2A91">
              <w:rPr>
                <w:rFonts w:ascii="Arial" w:hAnsi="Arial" w:cs="Arial"/>
                <w:i/>
                <w:sz w:val="18"/>
                <w:szCs w:val="18"/>
              </w:rPr>
              <w:t>Consultant'</w:t>
            </w:r>
            <w:r w:rsidRPr="001F2A91">
              <w:rPr>
                <w:rFonts w:ascii="Arial" w:hAnsi="Arial" w:cs="Arial"/>
                <w:sz w:val="18"/>
                <w:szCs w:val="18"/>
              </w:rPr>
              <w:t>s security plan prepared pursuant to paragraph 1.5.3 of schedule J (Security Management Plan)</w:t>
            </w:r>
            <w:r w:rsidR="001B4213">
              <w:rPr>
                <w:rFonts w:ascii="Arial" w:hAnsi="Arial" w:cs="Arial"/>
                <w:sz w:val="18"/>
                <w:szCs w:val="18"/>
              </w:rPr>
              <w:t>.</w:t>
            </w:r>
          </w:p>
          <w:p w14:paraId="7E3ED3A4" w14:textId="77777777" w:rsidR="000C7C1E" w:rsidRPr="001F2A91" w:rsidRDefault="000C7C1E" w:rsidP="000C7C1E">
            <w:pPr>
              <w:rPr>
                <w:rFonts w:ascii="Arial" w:hAnsi="Arial" w:cs="Arial"/>
                <w:sz w:val="18"/>
                <w:szCs w:val="18"/>
              </w:rPr>
            </w:pPr>
          </w:p>
          <w:p w14:paraId="4B4A420C" w14:textId="69EA9398" w:rsidR="000C7C1E" w:rsidRPr="001F2A91" w:rsidRDefault="000C7C1E" w:rsidP="000C7C1E">
            <w:pPr>
              <w:rPr>
                <w:rFonts w:ascii="Arial" w:hAnsi="Arial" w:cs="Arial"/>
                <w:sz w:val="18"/>
                <w:szCs w:val="18"/>
              </w:rPr>
            </w:pPr>
            <w:r w:rsidRPr="001F2A91">
              <w:rPr>
                <w:rFonts w:ascii="Arial" w:hAnsi="Arial" w:cs="Arial"/>
                <w:sz w:val="18"/>
                <w:szCs w:val="18"/>
              </w:rPr>
              <w:t>"</w:t>
            </w:r>
            <w:r w:rsidRPr="001F2A91">
              <w:rPr>
                <w:rFonts w:ascii="Arial" w:hAnsi="Arial" w:cs="Arial"/>
                <w:b/>
                <w:sz w:val="18"/>
                <w:szCs w:val="18"/>
              </w:rPr>
              <w:t>Security Policy Framework</w:t>
            </w:r>
            <w:r w:rsidRPr="001F2A91">
              <w:rPr>
                <w:rFonts w:ascii="Arial" w:hAnsi="Arial" w:cs="Arial"/>
                <w:sz w:val="18"/>
                <w:szCs w:val="18"/>
              </w:rPr>
              <w:t>"</w:t>
            </w:r>
            <w:r w:rsidR="009C46E7">
              <w:rPr>
                <w:rFonts w:ascii="Arial" w:hAnsi="Arial" w:cs="Arial"/>
                <w:sz w:val="18"/>
                <w:szCs w:val="18"/>
              </w:rPr>
              <w:t>:</w:t>
            </w:r>
            <w:r w:rsidRPr="001F2A91">
              <w:rPr>
                <w:rFonts w:ascii="Arial" w:hAnsi="Arial" w:cs="Arial"/>
                <w:sz w:val="18"/>
                <w:szCs w:val="18"/>
              </w:rPr>
              <w:t xml:space="preserve"> means the Cabinet Office Security Policy Framework (available from the Cabinet Office Security Policy Division</w:t>
            </w:r>
            <w:proofErr w:type="gramStart"/>
            <w:r w:rsidRPr="001F2A91">
              <w:rPr>
                <w:rFonts w:ascii="Arial" w:hAnsi="Arial" w:cs="Arial"/>
                <w:sz w:val="18"/>
                <w:szCs w:val="18"/>
              </w:rPr>
              <w:t>);</w:t>
            </w:r>
            <w:proofErr w:type="gramEnd"/>
          </w:p>
          <w:p w14:paraId="7AD4AFC8" w14:textId="77777777" w:rsidR="000C7C1E" w:rsidRPr="001F2A91" w:rsidRDefault="000C7C1E" w:rsidP="000C7C1E">
            <w:pPr>
              <w:rPr>
                <w:rFonts w:ascii="Arial" w:hAnsi="Arial" w:cs="Arial"/>
                <w:sz w:val="18"/>
                <w:szCs w:val="18"/>
              </w:rPr>
            </w:pPr>
          </w:p>
          <w:p w14:paraId="4C687B4D" w14:textId="05DA83A0" w:rsidR="000C7C1E" w:rsidRPr="001F2A91" w:rsidRDefault="000C7C1E" w:rsidP="000C7C1E">
            <w:pPr>
              <w:rPr>
                <w:rFonts w:ascii="Arial" w:hAnsi="Arial" w:cs="Arial"/>
                <w:sz w:val="18"/>
                <w:szCs w:val="18"/>
              </w:rPr>
            </w:pPr>
            <w:r w:rsidRPr="001F2A91">
              <w:rPr>
                <w:rFonts w:ascii="Arial" w:hAnsi="Arial" w:cs="Arial"/>
                <w:sz w:val="18"/>
                <w:szCs w:val="18"/>
              </w:rPr>
              <w:t>"</w:t>
            </w:r>
            <w:r w:rsidRPr="001F2A91">
              <w:rPr>
                <w:rFonts w:ascii="Arial" w:hAnsi="Arial" w:cs="Arial"/>
                <w:b/>
                <w:sz w:val="18"/>
                <w:szCs w:val="18"/>
              </w:rPr>
              <w:t>Security Requirements</w:t>
            </w:r>
            <w:r w:rsidRPr="001F2A91">
              <w:rPr>
                <w:rFonts w:ascii="Arial" w:hAnsi="Arial" w:cs="Arial"/>
                <w:sz w:val="18"/>
                <w:szCs w:val="18"/>
              </w:rPr>
              <w:t>"</w:t>
            </w:r>
            <w:r w:rsidR="009C46E7">
              <w:rPr>
                <w:rFonts w:ascii="Arial" w:hAnsi="Arial" w:cs="Arial"/>
                <w:sz w:val="18"/>
                <w:szCs w:val="18"/>
              </w:rPr>
              <w:t>:</w:t>
            </w:r>
            <w:r w:rsidRPr="001F2A91">
              <w:rPr>
                <w:rFonts w:ascii="Arial" w:hAnsi="Arial" w:cs="Arial"/>
                <w:sz w:val="18"/>
                <w:szCs w:val="18"/>
              </w:rPr>
              <w:t xml:space="preserve"> means the requirements in the contract relating to security of the carrying out of the service (if any) or such other requirements as the </w:t>
            </w:r>
            <w:r w:rsidRPr="001F2A91">
              <w:rPr>
                <w:rFonts w:ascii="Arial" w:hAnsi="Arial" w:cs="Arial"/>
                <w:i/>
                <w:sz w:val="18"/>
                <w:szCs w:val="18"/>
              </w:rPr>
              <w:t>Client</w:t>
            </w:r>
            <w:r w:rsidRPr="001F2A91">
              <w:rPr>
                <w:rFonts w:ascii="Arial" w:hAnsi="Arial" w:cs="Arial"/>
                <w:sz w:val="18"/>
                <w:szCs w:val="18"/>
              </w:rPr>
              <w:t xml:space="preserve"> may notify to the </w:t>
            </w:r>
            <w:r w:rsidRPr="001F2A91">
              <w:rPr>
                <w:rFonts w:ascii="Arial" w:hAnsi="Arial" w:cs="Arial"/>
                <w:i/>
                <w:sz w:val="18"/>
                <w:szCs w:val="18"/>
              </w:rPr>
              <w:t xml:space="preserve">Consultant </w:t>
            </w:r>
            <w:r w:rsidRPr="001F2A91">
              <w:rPr>
                <w:rFonts w:ascii="Arial" w:hAnsi="Arial" w:cs="Arial"/>
                <w:sz w:val="18"/>
                <w:szCs w:val="18"/>
              </w:rPr>
              <w:t>from time to time</w:t>
            </w:r>
          </w:p>
          <w:p w14:paraId="0F0FA545" w14:textId="286E0457" w:rsidR="000C7C1E" w:rsidRPr="001F2A91" w:rsidRDefault="000C7C1E" w:rsidP="000C7C1E">
            <w:pPr>
              <w:rPr>
                <w:rFonts w:ascii="Arial" w:hAnsi="Arial" w:cs="Arial"/>
                <w:sz w:val="18"/>
                <w:szCs w:val="18"/>
              </w:rPr>
            </w:pPr>
          </w:p>
          <w:p w14:paraId="1FA949A9" w14:textId="54167033" w:rsidR="000C7C1E" w:rsidRPr="001F2A91" w:rsidRDefault="000C7C1E" w:rsidP="000C7C1E">
            <w:pPr>
              <w:rPr>
                <w:rFonts w:ascii="Arial" w:hAnsi="Arial" w:cs="Arial"/>
                <w:sz w:val="18"/>
                <w:szCs w:val="18"/>
              </w:rPr>
            </w:pPr>
            <w:r w:rsidRPr="001F2A91">
              <w:rPr>
                <w:rFonts w:ascii="Arial" w:hAnsi="Arial" w:cs="Arial"/>
                <w:sz w:val="18"/>
                <w:szCs w:val="18"/>
              </w:rPr>
              <w:t>"</w:t>
            </w:r>
            <w:r w:rsidRPr="001F2A91">
              <w:rPr>
                <w:rFonts w:ascii="Arial" w:hAnsi="Arial" w:cs="Arial"/>
                <w:b/>
                <w:sz w:val="18"/>
                <w:szCs w:val="18"/>
              </w:rPr>
              <w:t>Security Tests</w:t>
            </w:r>
            <w:r w:rsidRPr="001F2A91">
              <w:rPr>
                <w:rFonts w:ascii="Arial" w:hAnsi="Arial" w:cs="Arial"/>
                <w:sz w:val="18"/>
                <w:szCs w:val="18"/>
              </w:rPr>
              <w:t>"</w:t>
            </w:r>
            <w:r w:rsidR="009C46E7">
              <w:rPr>
                <w:rFonts w:ascii="Arial" w:hAnsi="Arial" w:cs="Arial"/>
                <w:sz w:val="18"/>
                <w:szCs w:val="18"/>
              </w:rPr>
              <w:t>:</w:t>
            </w:r>
            <w:r w:rsidRPr="001F2A91">
              <w:rPr>
                <w:rFonts w:ascii="Arial" w:hAnsi="Arial" w:cs="Arial"/>
                <w:sz w:val="18"/>
                <w:szCs w:val="18"/>
              </w:rPr>
              <w:t xml:space="preserve"> shall have the meaning set out in Appendix </w:t>
            </w:r>
            <w:r w:rsidR="004B272B">
              <w:rPr>
                <w:rFonts w:ascii="Arial" w:hAnsi="Arial" w:cs="Arial"/>
                <w:sz w:val="18"/>
                <w:szCs w:val="18"/>
              </w:rPr>
              <w:t xml:space="preserve">1 Schedule </w:t>
            </w:r>
            <w:r w:rsidR="00051EB0">
              <w:rPr>
                <w:rFonts w:ascii="Arial" w:hAnsi="Arial" w:cs="Arial"/>
                <w:sz w:val="18"/>
                <w:szCs w:val="18"/>
              </w:rPr>
              <w:t>1</w:t>
            </w:r>
            <w:r w:rsidRPr="001F2A91">
              <w:rPr>
                <w:rFonts w:ascii="Arial" w:hAnsi="Arial" w:cs="Arial"/>
                <w:sz w:val="18"/>
                <w:szCs w:val="18"/>
              </w:rPr>
              <w:t xml:space="preserve"> (Security</w:t>
            </w:r>
            <w:r w:rsidR="009C46E7">
              <w:rPr>
                <w:rFonts w:ascii="Arial" w:hAnsi="Arial" w:cs="Arial"/>
                <w:sz w:val="18"/>
                <w:szCs w:val="18"/>
              </w:rPr>
              <w:t xml:space="preserve"> </w:t>
            </w:r>
            <w:r w:rsidRPr="001F2A91">
              <w:rPr>
                <w:rFonts w:ascii="Arial" w:hAnsi="Arial" w:cs="Arial"/>
                <w:sz w:val="18"/>
                <w:szCs w:val="18"/>
              </w:rPr>
              <w:t>Management Plan) [Guidance: define “Security Tests” in Security Management Plan]</w:t>
            </w:r>
          </w:p>
          <w:p w14:paraId="0FC5B42D" w14:textId="511A359B" w:rsidR="000C7C1E" w:rsidRPr="001F2A91" w:rsidRDefault="000C7C1E" w:rsidP="000C7C1E">
            <w:pPr>
              <w:rPr>
                <w:rFonts w:ascii="Arial" w:hAnsi="Arial" w:cs="Arial"/>
                <w:sz w:val="18"/>
                <w:szCs w:val="18"/>
              </w:rPr>
            </w:pPr>
          </w:p>
          <w:p w14:paraId="75876CAC" w14:textId="5B42F65C" w:rsidR="000C7C1E" w:rsidRPr="001F2A91" w:rsidRDefault="000C7C1E" w:rsidP="000C7C1E">
            <w:pPr>
              <w:rPr>
                <w:rFonts w:ascii="Arial" w:hAnsi="Arial" w:cs="Arial"/>
                <w:sz w:val="18"/>
                <w:szCs w:val="18"/>
              </w:rPr>
            </w:pPr>
            <w:r w:rsidRPr="001F2A91">
              <w:rPr>
                <w:rFonts w:ascii="Arial" w:hAnsi="Arial" w:cs="Arial"/>
                <w:sz w:val="18"/>
                <w:szCs w:val="18"/>
              </w:rPr>
              <w:t>“</w:t>
            </w:r>
            <w:r w:rsidRPr="001F2A91">
              <w:rPr>
                <w:rFonts w:ascii="Arial" w:hAnsi="Arial" w:cs="Arial"/>
                <w:b/>
                <w:sz w:val="18"/>
                <w:szCs w:val="18"/>
              </w:rPr>
              <w:t>Software</w:t>
            </w:r>
            <w:r w:rsidRPr="001F2A91">
              <w:rPr>
                <w:rFonts w:ascii="Arial" w:hAnsi="Arial" w:cs="Arial"/>
                <w:sz w:val="18"/>
                <w:szCs w:val="18"/>
              </w:rPr>
              <w:t>”</w:t>
            </w:r>
            <w:r w:rsidR="009C46E7">
              <w:rPr>
                <w:rFonts w:ascii="Arial" w:hAnsi="Arial" w:cs="Arial"/>
                <w:sz w:val="18"/>
                <w:szCs w:val="18"/>
              </w:rPr>
              <w:t>:</w:t>
            </w:r>
            <w:r w:rsidRPr="001F2A91">
              <w:rPr>
                <w:rFonts w:ascii="Arial" w:hAnsi="Arial" w:cs="Arial"/>
                <w:sz w:val="18"/>
                <w:szCs w:val="18"/>
              </w:rPr>
              <w:t xml:space="preserve"> Specially Written Software, </w:t>
            </w:r>
            <w:r w:rsidRPr="001F2A91">
              <w:rPr>
                <w:rFonts w:ascii="Arial" w:hAnsi="Arial" w:cs="Arial"/>
                <w:i/>
                <w:sz w:val="18"/>
                <w:szCs w:val="18"/>
              </w:rPr>
              <w:t>Consultant</w:t>
            </w:r>
            <w:r w:rsidRPr="001F2A91">
              <w:rPr>
                <w:rFonts w:ascii="Arial" w:hAnsi="Arial" w:cs="Arial"/>
                <w:sz w:val="18"/>
                <w:szCs w:val="18"/>
              </w:rPr>
              <w:t xml:space="preserve"> Software and Third Party </w:t>
            </w:r>
            <w:proofErr w:type="gramStart"/>
            <w:r w:rsidRPr="001F2A91">
              <w:rPr>
                <w:rFonts w:ascii="Arial" w:hAnsi="Arial" w:cs="Arial"/>
                <w:sz w:val="18"/>
                <w:szCs w:val="18"/>
              </w:rPr>
              <w:t>Software;</w:t>
            </w:r>
            <w:proofErr w:type="gramEnd"/>
            <w:r w:rsidRPr="001F2A91">
              <w:rPr>
                <w:rFonts w:ascii="Arial" w:hAnsi="Arial" w:cs="Arial"/>
                <w:sz w:val="18"/>
                <w:szCs w:val="18"/>
              </w:rPr>
              <w:t xml:space="preserve"> </w:t>
            </w:r>
          </w:p>
          <w:p w14:paraId="37C448A9" w14:textId="114A7FF0" w:rsidR="000C7C1E" w:rsidRPr="001F2A91" w:rsidRDefault="000C7C1E" w:rsidP="000C7C1E">
            <w:pPr>
              <w:rPr>
                <w:rFonts w:ascii="Arial" w:hAnsi="Arial" w:cs="Arial"/>
                <w:sz w:val="18"/>
                <w:szCs w:val="18"/>
              </w:rPr>
            </w:pPr>
          </w:p>
          <w:p w14:paraId="721AC3C5" w14:textId="7E1C4AE1" w:rsidR="000C7C1E" w:rsidRPr="001F2A91" w:rsidRDefault="000C7C1E" w:rsidP="000C7C1E">
            <w:pPr>
              <w:rPr>
                <w:rFonts w:ascii="Arial" w:hAnsi="Arial" w:cs="Arial"/>
                <w:sz w:val="18"/>
                <w:szCs w:val="18"/>
              </w:rPr>
            </w:pPr>
            <w:r w:rsidRPr="001F2A91">
              <w:rPr>
                <w:rFonts w:ascii="Arial" w:hAnsi="Arial" w:cs="Arial"/>
                <w:sz w:val="18"/>
                <w:szCs w:val="18"/>
              </w:rPr>
              <w:t>“</w:t>
            </w:r>
            <w:r w:rsidRPr="001F2A91">
              <w:rPr>
                <w:rFonts w:ascii="Arial" w:hAnsi="Arial" w:cs="Arial"/>
                <w:b/>
                <w:sz w:val="18"/>
                <w:szCs w:val="18"/>
              </w:rPr>
              <w:t>Specially Written Software</w:t>
            </w:r>
            <w:r w:rsidRPr="001F2A91">
              <w:rPr>
                <w:rFonts w:ascii="Arial" w:hAnsi="Arial" w:cs="Arial"/>
                <w:sz w:val="18"/>
                <w:szCs w:val="18"/>
              </w:rPr>
              <w:t>”</w:t>
            </w:r>
            <w:r w:rsidR="009C46E7">
              <w:rPr>
                <w:rFonts w:ascii="Arial" w:hAnsi="Arial" w:cs="Arial"/>
                <w:sz w:val="18"/>
                <w:szCs w:val="18"/>
              </w:rPr>
              <w:t>:</w:t>
            </w:r>
            <w:r w:rsidRPr="001F2A91">
              <w:rPr>
                <w:rFonts w:ascii="Arial" w:hAnsi="Arial" w:cs="Arial"/>
                <w:sz w:val="18"/>
                <w:szCs w:val="18"/>
              </w:rPr>
              <w:t xml:space="preserve"> any software created by the </w:t>
            </w:r>
            <w:r w:rsidRPr="001F2A91">
              <w:rPr>
                <w:rFonts w:ascii="Arial" w:hAnsi="Arial" w:cs="Arial"/>
                <w:i/>
                <w:sz w:val="18"/>
                <w:szCs w:val="18"/>
              </w:rPr>
              <w:t>Consultant</w:t>
            </w:r>
            <w:r w:rsidRPr="001F2A91">
              <w:rPr>
                <w:rFonts w:ascii="Arial" w:hAnsi="Arial" w:cs="Arial"/>
                <w:sz w:val="18"/>
                <w:szCs w:val="18"/>
              </w:rPr>
              <w:t xml:space="preserve"> (or by a third party on behalf of the </w:t>
            </w:r>
            <w:r w:rsidRPr="001F2A91">
              <w:rPr>
                <w:rFonts w:ascii="Arial" w:hAnsi="Arial" w:cs="Arial"/>
                <w:i/>
                <w:sz w:val="18"/>
                <w:szCs w:val="18"/>
              </w:rPr>
              <w:t>Consultant</w:t>
            </w:r>
            <w:r w:rsidRPr="001F2A91">
              <w:rPr>
                <w:rFonts w:ascii="Arial" w:hAnsi="Arial" w:cs="Arial"/>
                <w:sz w:val="18"/>
                <w:szCs w:val="18"/>
              </w:rPr>
              <w:t xml:space="preserve">) specifically for the purposes of this </w:t>
            </w:r>
            <w:proofErr w:type="gramStart"/>
            <w:r w:rsidRPr="001F2A91">
              <w:rPr>
                <w:rFonts w:ascii="Arial" w:hAnsi="Arial" w:cs="Arial"/>
                <w:sz w:val="18"/>
                <w:szCs w:val="18"/>
              </w:rPr>
              <w:t>contract;</w:t>
            </w:r>
            <w:proofErr w:type="gramEnd"/>
            <w:r w:rsidRPr="001F2A91">
              <w:rPr>
                <w:rFonts w:ascii="Arial" w:hAnsi="Arial" w:cs="Arial"/>
                <w:sz w:val="18"/>
                <w:szCs w:val="18"/>
              </w:rPr>
              <w:t xml:space="preserve"> </w:t>
            </w:r>
          </w:p>
          <w:p w14:paraId="56CCB2E9" w14:textId="56DE357C" w:rsidR="000C7C1E" w:rsidRPr="001F2A91" w:rsidRDefault="000C7C1E" w:rsidP="000C7C1E">
            <w:pPr>
              <w:rPr>
                <w:rFonts w:ascii="Arial" w:hAnsi="Arial" w:cs="Arial"/>
                <w:sz w:val="18"/>
                <w:szCs w:val="18"/>
              </w:rPr>
            </w:pPr>
          </w:p>
          <w:p w14:paraId="25B6BEB9" w14:textId="73FD35B9" w:rsidR="000C7C1E" w:rsidRPr="001F2A91" w:rsidRDefault="000C7C1E" w:rsidP="000C7C1E">
            <w:pPr>
              <w:rPr>
                <w:rFonts w:ascii="Arial" w:hAnsi="Arial" w:cs="Arial"/>
                <w:sz w:val="18"/>
                <w:szCs w:val="18"/>
              </w:rPr>
            </w:pPr>
            <w:r w:rsidRPr="001F2A91">
              <w:rPr>
                <w:rFonts w:ascii="Arial" w:hAnsi="Arial" w:cs="Arial"/>
                <w:sz w:val="18"/>
                <w:szCs w:val="18"/>
              </w:rPr>
              <w:t>“</w:t>
            </w:r>
            <w:r w:rsidRPr="001F2A91">
              <w:rPr>
                <w:rFonts w:ascii="Arial" w:hAnsi="Arial" w:cs="Arial"/>
                <w:b/>
                <w:sz w:val="18"/>
                <w:szCs w:val="18"/>
              </w:rPr>
              <w:t>Staff Vetting Procedures</w:t>
            </w:r>
            <w:r w:rsidRPr="001F2A91">
              <w:rPr>
                <w:rFonts w:ascii="Arial" w:hAnsi="Arial" w:cs="Arial"/>
                <w:sz w:val="18"/>
                <w:szCs w:val="18"/>
              </w:rPr>
              <w:t>”</w:t>
            </w:r>
            <w:r w:rsidR="009C46E7">
              <w:rPr>
                <w:rFonts w:ascii="Arial" w:hAnsi="Arial" w:cs="Arial"/>
                <w:sz w:val="18"/>
                <w:szCs w:val="18"/>
              </w:rPr>
              <w:t>:</w:t>
            </w:r>
            <w:r w:rsidRPr="001F2A91">
              <w:rPr>
                <w:rFonts w:ascii="Arial" w:hAnsi="Arial" w:cs="Arial"/>
                <w:sz w:val="18"/>
                <w:szCs w:val="18"/>
              </w:rPr>
              <w:t xml:space="preserve"> the </w:t>
            </w:r>
            <w:r w:rsidRPr="001F2A91">
              <w:rPr>
                <w:rFonts w:ascii="Arial" w:hAnsi="Arial" w:cs="Arial"/>
                <w:i/>
                <w:sz w:val="18"/>
                <w:szCs w:val="18"/>
              </w:rPr>
              <w:t>Client'</w:t>
            </w:r>
            <w:r w:rsidRPr="001F2A91">
              <w:rPr>
                <w:rFonts w:ascii="Arial" w:hAnsi="Arial" w:cs="Arial"/>
                <w:sz w:val="18"/>
                <w:szCs w:val="18"/>
              </w:rPr>
              <w:t xml:space="preserve">s procedures and departmental policies for the vetting of personnel whose role will involve the handling of information of a sensitive or confidential nature or the handling of information which is subject to any relevant security measures, including, but not limited to, the provisions of the Official Secrets Act 1911 to </w:t>
            </w:r>
            <w:proofErr w:type="gramStart"/>
            <w:r w:rsidRPr="001F2A91">
              <w:rPr>
                <w:rFonts w:ascii="Arial" w:hAnsi="Arial" w:cs="Arial"/>
                <w:sz w:val="18"/>
                <w:szCs w:val="18"/>
              </w:rPr>
              <w:t>1989;</w:t>
            </w:r>
            <w:proofErr w:type="gramEnd"/>
          </w:p>
          <w:p w14:paraId="55485680" w14:textId="3B201128" w:rsidR="000C7C1E" w:rsidRPr="001F2A91" w:rsidRDefault="000C7C1E" w:rsidP="000C7C1E">
            <w:pPr>
              <w:rPr>
                <w:rFonts w:ascii="Arial" w:hAnsi="Arial" w:cs="Arial"/>
                <w:sz w:val="18"/>
                <w:szCs w:val="18"/>
              </w:rPr>
            </w:pPr>
          </w:p>
          <w:p w14:paraId="583F0EF6" w14:textId="3FA02F4E" w:rsidR="000C7C1E" w:rsidRPr="001F2A91" w:rsidRDefault="000C7C1E" w:rsidP="000C7C1E">
            <w:pPr>
              <w:rPr>
                <w:rFonts w:ascii="Arial" w:hAnsi="Arial" w:cs="Arial"/>
                <w:sz w:val="18"/>
                <w:szCs w:val="18"/>
              </w:rPr>
            </w:pPr>
            <w:r w:rsidRPr="001F2A91">
              <w:rPr>
                <w:rFonts w:ascii="Arial" w:hAnsi="Arial" w:cs="Arial"/>
                <w:sz w:val="18"/>
                <w:szCs w:val="18"/>
              </w:rPr>
              <w:t>“</w:t>
            </w:r>
            <w:r w:rsidRPr="001F2A91">
              <w:rPr>
                <w:rFonts w:ascii="Arial" w:hAnsi="Arial" w:cs="Arial"/>
                <w:b/>
                <w:sz w:val="18"/>
                <w:szCs w:val="18"/>
              </w:rPr>
              <w:t>Statement of Applicability</w:t>
            </w:r>
            <w:r w:rsidRPr="001F2A91">
              <w:rPr>
                <w:rFonts w:ascii="Arial" w:hAnsi="Arial" w:cs="Arial"/>
                <w:sz w:val="18"/>
                <w:szCs w:val="18"/>
              </w:rPr>
              <w:t>”</w:t>
            </w:r>
            <w:r w:rsidR="009C46E7">
              <w:rPr>
                <w:rFonts w:ascii="Arial" w:hAnsi="Arial" w:cs="Arial"/>
                <w:sz w:val="18"/>
                <w:szCs w:val="18"/>
              </w:rPr>
              <w:t>:</w:t>
            </w:r>
            <w:r w:rsidRPr="001F2A91">
              <w:rPr>
                <w:rFonts w:ascii="Arial" w:hAnsi="Arial" w:cs="Arial"/>
                <w:sz w:val="18"/>
                <w:szCs w:val="18"/>
              </w:rPr>
              <w:t xml:space="preserve"> shall have the meaning set out in ISO/IEC 27001 and as agreed by the parties during the procurement </w:t>
            </w:r>
            <w:proofErr w:type="gramStart"/>
            <w:r w:rsidRPr="001F2A91">
              <w:rPr>
                <w:rFonts w:ascii="Arial" w:hAnsi="Arial" w:cs="Arial"/>
                <w:sz w:val="18"/>
                <w:szCs w:val="18"/>
              </w:rPr>
              <w:t>phase;</w:t>
            </w:r>
            <w:proofErr w:type="gramEnd"/>
          </w:p>
          <w:p w14:paraId="001ACB2D" w14:textId="4EA10BBE" w:rsidR="000C7C1E" w:rsidRPr="001F2A91" w:rsidRDefault="000C7C1E" w:rsidP="000C7C1E">
            <w:pPr>
              <w:rPr>
                <w:rFonts w:ascii="Arial" w:hAnsi="Arial" w:cs="Arial"/>
                <w:sz w:val="18"/>
                <w:szCs w:val="18"/>
              </w:rPr>
            </w:pPr>
          </w:p>
          <w:p w14:paraId="134C57EF" w14:textId="77777777" w:rsidR="000C7C1E" w:rsidRPr="001F2A91" w:rsidRDefault="000C7C1E" w:rsidP="000C7C1E">
            <w:pPr>
              <w:rPr>
                <w:rFonts w:ascii="Arial" w:hAnsi="Arial" w:cs="Arial"/>
                <w:sz w:val="18"/>
                <w:szCs w:val="18"/>
              </w:rPr>
            </w:pPr>
          </w:p>
          <w:p w14:paraId="4305E222" w14:textId="5C266C7D" w:rsidR="00F12177" w:rsidRPr="001F2A91" w:rsidRDefault="000C7C1E" w:rsidP="00F12177">
            <w:pPr>
              <w:rPr>
                <w:rFonts w:ascii="Arial" w:hAnsi="Arial" w:cs="Arial"/>
                <w:sz w:val="18"/>
                <w:szCs w:val="18"/>
              </w:rPr>
            </w:pPr>
            <w:r w:rsidRPr="001F2A91">
              <w:rPr>
                <w:rFonts w:ascii="Arial" w:hAnsi="Arial" w:cs="Arial"/>
                <w:sz w:val="18"/>
                <w:szCs w:val="18"/>
              </w:rPr>
              <w:t>"</w:t>
            </w:r>
            <w:r w:rsidRPr="001F2A91">
              <w:rPr>
                <w:rFonts w:ascii="Arial" w:hAnsi="Arial" w:cs="Arial"/>
                <w:b/>
                <w:sz w:val="18"/>
                <w:szCs w:val="18"/>
              </w:rPr>
              <w:t>Standards</w:t>
            </w:r>
            <w:r w:rsidR="009C46E7" w:rsidRPr="009C46E7">
              <w:rPr>
                <w:rFonts w:ascii="Arial" w:hAnsi="Arial" w:cs="Arial"/>
                <w:sz w:val="18"/>
                <w:szCs w:val="18"/>
              </w:rPr>
              <w:t>"</w:t>
            </w:r>
            <w:r w:rsidR="009C46E7">
              <w:rPr>
                <w:rFonts w:ascii="Arial" w:hAnsi="Arial" w:cs="Arial"/>
                <w:sz w:val="18"/>
                <w:szCs w:val="18"/>
              </w:rPr>
              <w:t xml:space="preserve">: </w:t>
            </w:r>
            <w:r w:rsidRPr="001F2A91">
              <w:rPr>
                <w:rFonts w:ascii="Arial" w:hAnsi="Arial" w:cs="Arial"/>
                <w:sz w:val="18"/>
                <w:szCs w:val="18"/>
              </w:rPr>
              <w:t xml:space="preserve">the British or international standards, </w:t>
            </w:r>
            <w:r w:rsidRPr="001F2A91">
              <w:rPr>
                <w:rFonts w:ascii="Arial" w:hAnsi="Arial" w:cs="Arial"/>
                <w:i/>
                <w:sz w:val="18"/>
                <w:szCs w:val="18"/>
              </w:rPr>
              <w:t>Client</w:t>
            </w:r>
            <w:r w:rsidRPr="001F2A91">
              <w:rPr>
                <w:rFonts w:ascii="Arial" w:hAnsi="Arial" w:cs="Arial"/>
                <w:sz w:val="18"/>
                <w:szCs w:val="18"/>
              </w:rPr>
              <w:t>'s internal</w:t>
            </w:r>
            <w:r w:rsidR="009C46E7" w:rsidRPr="009C46E7">
              <w:rPr>
                <w:rFonts w:ascii="Arial" w:hAnsi="Arial" w:cs="Arial"/>
                <w:sz w:val="18"/>
                <w:szCs w:val="18"/>
              </w:rPr>
              <w:t xml:space="preserve"> policies and procedures,</w:t>
            </w:r>
            <w:r w:rsidR="009C46E7">
              <w:rPr>
                <w:rFonts w:ascii="Arial" w:hAnsi="Arial" w:cs="Arial"/>
                <w:sz w:val="18"/>
                <w:szCs w:val="18"/>
              </w:rPr>
              <w:t xml:space="preserve"> </w:t>
            </w:r>
            <w:r w:rsidR="00F12177" w:rsidRPr="001F2A91">
              <w:rPr>
                <w:rFonts w:ascii="Arial" w:hAnsi="Arial" w:cs="Arial"/>
                <w:sz w:val="18"/>
                <w:szCs w:val="18"/>
              </w:rPr>
              <w:t>Government codes of practice and guidance together with any other specifie</w:t>
            </w:r>
            <w:r w:rsidR="009C46E7" w:rsidRPr="009C46E7">
              <w:rPr>
                <w:rFonts w:ascii="Arial" w:hAnsi="Arial" w:cs="Arial"/>
                <w:sz w:val="18"/>
                <w:szCs w:val="18"/>
              </w:rPr>
              <w:t>d policies or</w:t>
            </w:r>
            <w:r w:rsidR="009C46E7">
              <w:rPr>
                <w:rFonts w:ascii="Arial" w:hAnsi="Arial" w:cs="Arial"/>
                <w:sz w:val="18"/>
                <w:szCs w:val="18"/>
              </w:rPr>
              <w:t xml:space="preserve"> </w:t>
            </w:r>
            <w:r w:rsidR="00F12177" w:rsidRPr="001F2A91">
              <w:rPr>
                <w:rFonts w:ascii="Arial" w:hAnsi="Arial" w:cs="Arial"/>
                <w:sz w:val="18"/>
                <w:szCs w:val="18"/>
              </w:rPr>
              <w:t xml:space="preserve">procedures referred to in this contract (if any) or as otherwise agreed by the </w:t>
            </w:r>
            <w:proofErr w:type="gramStart"/>
            <w:r w:rsidR="00F12177" w:rsidRPr="001F2A91">
              <w:rPr>
                <w:rFonts w:ascii="Arial" w:hAnsi="Arial" w:cs="Arial"/>
                <w:sz w:val="18"/>
                <w:szCs w:val="18"/>
              </w:rPr>
              <w:t>parties;</w:t>
            </w:r>
            <w:proofErr w:type="gramEnd"/>
            <w:r w:rsidR="00F12177" w:rsidRPr="001F2A91">
              <w:rPr>
                <w:rFonts w:ascii="Arial" w:hAnsi="Arial" w:cs="Arial"/>
                <w:sz w:val="18"/>
                <w:szCs w:val="18"/>
              </w:rPr>
              <w:t xml:space="preserve"> </w:t>
            </w:r>
          </w:p>
          <w:p w14:paraId="672BB6DB" w14:textId="34D6CEBF" w:rsidR="00BF35AD" w:rsidRDefault="00F12177" w:rsidP="00F12177">
            <w:pPr>
              <w:rPr>
                <w:rFonts w:ascii="Arial" w:hAnsi="Arial" w:cs="Arial"/>
                <w:sz w:val="18"/>
                <w:szCs w:val="18"/>
              </w:rPr>
            </w:pPr>
            <w:r w:rsidRPr="001F2A91">
              <w:rPr>
                <w:rFonts w:ascii="Arial" w:hAnsi="Arial" w:cs="Arial"/>
                <w:sz w:val="18"/>
                <w:szCs w:val="18"/>
              </w:rPr>
              <w:t>“</w:t>
            </w:r>
            <w:r w:rsidRPr="001F2A91">
              <w:rPr>
                <w:rFonts w:ascii="Arial" w:hAnsi="Arial" w:cs="Arial"/>
                <w:b/>
                <w:sz w:val="18"/>
                <w:szCs w:val="18"/>
              </w:rPr>
              <w:t>Third Party Software</w:t>
            </w:r>
            <w:r w:rsidRPr="001F2A91">
              <w:rPr>
                <w:rFonts w:ascii="Arial" w:hAnsi="Arial" w:cs="Arial"/>
                <w:sz w:val="18"/>
                <w:szCs w:val="18"/>
              </w:rPr>
              <w:t>”</w:t>
            </w:r>
            <w:r w:rsidR="009C46E7">
              <w:rPr>
                <w:rFonts w:ascii="Arial" w:hAnsi="Arial" w:cs="Arial"/>
                <w:sz w:val="18"/>
                <w:szCs w:val="18"/>
              </w:rPr>
              <w:t>:</w:t>
            </w:r>
            <w:r w:rsidRPr="001F2A91">
              <w:rPr>
                <w:rFonts w:ascii="Arial" w:hAnsi="Arial" w:cs="Arial"/>
                <w:sz w:val="18"/>
                <w:szCs w:val="18"/>
              </w:rPr>
              <w:t xml:space="preserve"> software which is proprietary to any third party other than an Affiliate of the </w:t>
            </w:r>
            <w:r w:rsidRPr="001F2A91">
              <w:rPr>
                <w:rFonts w:ascii="Arial" w:hAnsi="Arial" w:cs="Arial"/>
                <w:i/>
                <w:sz w:val="18"/>
                <w:szCs w:val="18"/>
              </w:rPr>
              <w:t>Consultant</w:t>
            </w:r>
            <w:r w:rsidRPr="001F2A91">
              <w:rPr>
                <w:rFonts w:ascii="Arial" w:hAnsi="Arial" w:cs="Arial"/>
                <w:sz w:val="18"/>
                <w:szCs w:val="18"/>
              </w:rPr>
              <w:t xml:space="preserve"> which is or will be used by the </w:t>
            </w:r>
            <w:r w:rsidRPr="001F2A91">
              <w:rPr>
                <w:rFonts w:ascii="Arial" w:hAnsi="Arial" w:cs="Arial"/>
                <w:i/>
                <w:sz w:val="18"/>
                <w:szCs w:val="18"/>
              </w:rPr>
              <w:t xml:space="preserve">Consultant </w:t>
            </w:r>
            <w:r w:rsidRPr="001F2A91">
              <w:rPr>
                <w:rFonts w:ascii="Arial" w:hAnsi="Arial" w:cs="Arial"/>
                <w:sz w:val="18"/>
                <w:szCs w:val="18"/>
              </w:rPr>
              <w:t>for the purposes of carrying out of the service.</w:t>
            </w:r>
          </w:p>
          <w:p w14:paraId="285C8BC8" w14:textId="587DB39F" w:rsidR="00BF35AD" w:rsidRDefault="00BF35AD" w:rsidP="00F12177">
            <w:pPr>
              <w:rPr>
                <w:rFonts w:ascii="Arial" w:hAnsi="Arial" w:cs="Arial"/>
                <w:sz w:val="18"/>
                <w:szCs w:val="18"/>
              </w:rPr>
            </w:pPr>
          </w:p>
          <w:p w14:paraId="6960B3D9" w14:textId="3DE08AE9" w:rsidR="00D22675" w:rsidRDefault="00D22675" w:rsidP="00F12177">
            <w:pPr>
              <w:rPr>
                <w:rFonts w:ascii="Arial" w:hAnsi="Arial" w:cs="Arial"/>
                <w:sz w:val="18"/>
                <w:szCs w:val="18"/>
              </w:rPr>
            </w:pPr>
          </w:p>
          <w:p w14:paraId="6A3DE8E1" w14:textId="77777777" w:rsidR="00D22675" w:rsidRDefault="00D22675" w:rsidP="00F12177">
            <w:pPr>
              <w:rPr>
                <w:rFonts w:ascii="Arial" w:hAnsi="Arial" w:cs="Arial"/>
                <w:sz w:val="18"/>
                <w:szCs w:val="18"/>
              </w:rPr>
            </w:pPr>
          </w:p>
          <w:p w14:paraId="634E5592" w14:textId="77777777" w:rsidR="00BF35AD" w:rsidRPr="00BF35AD" w:rsidRDefault="00BF35AD" w:rsidP="00BF35AD">
            <w:pPr>
              <w:rPr>
                <w:rFonts w:ascii="Arial" w:hAnsi="Arial" w:cs="Arial"/>
                <w:sz w:val="18"/>
                <w:szCs w:val="18"/>
              </w:rPr>
            </w:pPr>
            <w:r w:rsidRPr="00BF35AD">
              <w:rPr>
                <w:rFonts w:ascii="Arial" w:hAnsi="Arial" w:cs="Arial"/>
                <w:sz w:val="18"/>
                <w:szCs w:val="18"/>
              </w:rPr>
              <w:t>1.2</w:t>
            </w:r>
            <w:r w:rsidRPr="00BF35AD">
              <w:rPr>
                <w:rFonts w:ascii="Arial" w:hAnsi="Arial" w:cs="Arial"/>
                <w:sz w:val="18"/>
                <w:szCs w:val="18"/>
              </w:rPr>
              <w:tab/>
              <w:t>Introduction</w:t>
            </w:r>
          </w:p>
          <w:p w14:paraId="4F35ADC9" w14:textId="77777777" w:rsidR="00BF35AD" w:rsidRPr="00BF35AD" w:rsidRDefault="00BF35AD" w:rsidP="00BF35AD">
            <w:pPr>
              <w:rPr>
                <w:rFonts w:ascii="Arial" w:hAnsi="Arial" w:cs="Arial"/>
                <w:sz w:val="18"/>
                <w:szCs w:val="18"/>
              </w:rPr>
            </w:pPr>
          </w:p>
          <w:p w14:paraId="5958D980" w14:textId="77777777" w:rsidR="00BF35AD" w:rsidRPr="00BF35AD" w:rsidRDefault="00BF35AD" w:rsidP="00BF35AD">
            <w:pPr>
              <w:rPr>
                <w:rFonts w:ascii="Arial" w:hAnsi="Arial" w:cs="Arial"/>
                <w:sz w:val="18"/>
                <w:szCs w:val="18"/>
              </w:rPr>
            </w:pPr>
            <w:r w:rsidRPr="00BF35AD">
              <w:rPr>
                <w:rFonts w:ascii="Arial" w:hAnsi="Arial" w:cs="Arial"/>
                <w:sz w:val="18"/>
                <w:szCs w:val="18"/>
              </w:rPr>
              <w:t>1.2.1</w:t>
            </w:r>
            <w:r w:rsidRPr="00BF35AD">
              <w:rPr>
                <w:rFonts w:ascii="Arial" w:hAnsi="Arial" w:cs="Arial"/>
                <w:sz w:val="18"/>
                <w:szCs w:val="18"/>
              </w:rPr>
              <w:tab/>
              <w:t>This schedule covers:</w:t>
            </w:r>
          </w:p>
          <w:p w14:paraId="409CE967" w14:textId="77777777" w:rsidR="00BF35AD" w:rsidRPr="00BF35AD" w:rsidRDefault="00BF35AD" w:rsidP="00BF35AD">
            <w:pPr>
              <w:rPr>
                <w:rFonts w:ascii="Arial" w:hAnsi="Arial" w:cs="Arial"/>
                <w:sz w:val="18"/>
                <w:szCs w:val="18"/>
              </w:rPr>
            </w:pPr>
          </w:p>
          <w:p w14:paraId="5EB2EF74" w14:textId="77777777" w:rsidR="00BF35AD" w:rsidRPr="00BF35AD" w:rsidRDefault="00BF35AD" w:rsidP="00BF35AD">
            <w:pPr>
              <w:rPr>
                <w:rFonts w:ascii="Arial" w:hAnsi="Arial" w:cs="Arial"/>
                <w:sz w:val="18"/>
                <w:szCs w:val="18"/>
              </w:rPr>
            </w:pPr>
          </w:p>
          <w:p w14:paraId="11992995" w14:textId="77777777" w:rsidR="00BF35AD" w:rsidRPr="00BF35AD" w:rsidRDefault="00BF35AD" w:rsidP="00BF35AD">
            <w:pPr>
              <w:rPr>
                <w:rFonts w:ascii="Arial" w:hAnsi="Arial" w:cs="Arial"/>
                <w:sz w:val="18"/>
                <w:szCs w:val="18"/>
              </w:rPr>
            </w:pPr>
            <w:r w:rsidRPr="00BF35AD">
              <w:rPr>
                <w:rFonts w:ascii="Arial" w:hAnsi="Arial" w:cs="Arial"/>
                <w:sz w:val="18"/>
                <w:szCs w:val="18"/>
              </w:rPr>
              <w:t>1.2.1.1</w:t>
            </w:r>
            <w:r w:rsidRPr="00BF35AD">
              <w:rPr>
                <w:rFonts w:ascii="Arial" w:hAnsi="Arial" w:cs="Arial"/>
                <w:sz w:val="18"/>
                <w:szCs w:val="18"/>
              </w:rPr>
              <w:tab/>
              <w:t xml:space="preserve">principles of protective security to be applied in carrying out of the </w:t>
            </w:r>
            <w:proofErr w:type="gramStart"/>
            <w:r w:rsidRPr="001F2A91">
              <w:rPr>
                <w:rFonts w:ascii="Arial" w:hAnsi="Arial" w:cs="Arial"/>
                <w:i/>
                <w:sz w:val="18"/>
                <w:szCs w:val="18"/>
              </w:rPr>
              <w:t>service</w:t>
            </w:r>
            <w:r w:rsidRPr="00BF35AD">
              <w:rPr>
                <w:rFonts w:ascii="Arial" w:hAnsi="Arial" w:cs="Arial"/>
                <w:sz w:val="18"/>
                <w:szCs w:val="18"/>
              </w:rPr>
              <w:t>;</w:t>
            </w:r>
            <w:proofErr w:type="gramEnd"/>
          </w:p>
          <w:p w14:paraId="3BDCF6F2" w14:textId="77777777" w:rsidR="00BF35AD" w:rsidRPr="00BF35AD" w:rsidRDefault="00BF35AD" w:rsidP="00BF35AD">
            <w:pPr>
              <w:rPr>
                <w:rFonts w:ascii="Arial" w:hAnsi="Arial" w:cs="Arial"/>
                <w:sz w:val="18"/>
                <w:szCs w:val="18"/>
              </w:rPr>
            </w:pPr>
          </w:p>
          <w:p w14:paraId="26FA7623" w14:textId="77777777" w:rsidR="00BF35AD" w:rsidRPr="00BF35AD" w:rsidRDefault="00BF35AD" w:rsidP="00BF35AD">
            <w:pPr>
              <w:rPr>
                <w:rFonts w:ascii="Arial" w:hAnsi="Arial" w:cs="Arial"/>
                <w:sz w:val="18"/>
                <w:szCs w:val="18"/>
              </w:rPr>
            </w:pPr>
            <w:r w:rsidRPr="00BF35AD">
              <w:rPr>
                <w:rFonts w:ascii="Arial" w:hAnsi="Arial" w:cs="Arial"/>
                <w:sz w:val="18"/>
                <w:szCs w:val="18"/>
              </w:rPr>
              <w:t>1.2.1.2</w:t>
            </w:r>
            <w:r w:rsidRPr="00BF35AD">
              <w:rPr>
                <w:rFonts w:ascii="Arial" w:hAnsi="Arial" w:cs="Arial"/>
                <w:sz w:val="18"/>
                <w:szCs w:val="18"/>
              </w:rPr>
              <w:tab/>
              <w:t xml:space="preserve">wider aspects of security relating to carrying out of the </w:t>
            </w:r>
            <w:proofErr w:type="gramStart"/>
            <w:r w:rsidRPr="001F2A91">
              <w:rPr>
                <w:rFonts w:ascii="Arial" w:hAnsi="Arial" w:cs="Arial"/>
                <w:i/>
                <w:sz w:val="18"/>
                <w:szCs w:val="18"/>
              </w:rPr>
              <w:t>service</w:t>
            </w:r>
            <w:r w:rsidRPr="00BF35AD">
              <w:rPr>
                <w:rFonts w:ascii="Arial" w:hAnsi="Arial" w:cs="Arial"/>
                <w:sz w:val="18"/>
                <w:szCs w:val="18"/>
              </w:rPr>
              <w:t>;</w:t>
            </w:r>
            <w:proofErr w:type="gramEnd"/>
          </w:p>
          <w:p w14:paraId="7192D67B" w14:textId="77777777" w:rsidR="00BF35AD" w:rsidRPr="00BF35AD" w:rsidRDefault="00BF35AD" w:rsidP="00BF35AD">
            <w:pPr>
              <w:rPr>
                <w:rFonts w:ascii="Arial" w:hAnsi="Arial" w:cs="Arial"/>
                <w:sz w:val="18"/>
                <w:szCs w:val="18"/>
              </w:rPr>
            </w:pPr>
          </w:p>
          <w:p w14:paraId="293B2E9C" w14:textId="77777777" w:rsidR="00BF35AD" w:rsidRPr="00BF35AD" w:rsidRDefault="00BF35AD" w:rsidP="00BF35AD">
            <w:pPr>
              <w:rPr>
                <w:rFonts w:ascii="Arial" w:hAnsi="Arial" w:cs="Arial"/>
                <w:sz w:val="18"/>
                <w:szCs w:val="18"/>
              </w:rPr>
            </w:pPr>
            <w:r w:rsidRPr="00BF35AD">
              <w:rPr>
                <w:rFonts w:ascii="Arial" w:hAnsi="Arial" w:cs="Arial"/>
                <w:sz w:val="18"/>
                <w:szCs w:val="18"/>
              </w:rPr>
              <w:t>1.2.1.3</w:t>
            </w:r>
            <w:r w:rsidRPr="00BF35AD">
              <w:rPr>
                <w:rFonts w:ascii="Arial" w:hAnsi="Arial" w:cs="Arial"/>
                <w:sz w:val="18"/>
                <w:szCs w:val="18"/>
              </w:rPr>
              <w:tab/>
              <w:t xml:space="preserve">the development, implementation, operation, maintenance and continual improvement of an </w:t>
            </w:r>
            <w:proofErr w:type="gramStart"/>
            <w:r w:rsidRPr="00BF35AD">
              <w:rPr>
                <w:rFonts w:ascii="Arial" w:hAnsi="Arial" w:cs="Arial"/>
                <w:sz w:val="18"/>
                <w:szCs w:val="18"/>
              </w:rPr>
              <w:t>ISMS;</w:t>
            </w:r>
            <w:proofErr w:type="gramEnd"/>
          </w:p>
          <w:p w14:paraId="5E77EF4F" w14:textId="77777777" w:rsidR="00BF35AD" w:rsidRPr="00BF35AD" w:rsidRDefault="00BF35AD" w:rsidP="00BF35AD">
            <w:pPr>
              <w:rPr>
                <w:rFonts w:ascii="Arial" w:hAnsi="Arial" w:cs="Arial"/>
                <w:sz w:val="18"/>
                <w:szCs w:val="18"/>
              </w:rPr>
            </w:pPr>
          </w:p>
          <w:p w14:paraId="3A24A555" w14:textId="77777777" w:rsidR="00BF35AD" w:rsidRPr="00BF35AD" w:rsidRDefault="00BF35AD" w:rsidP="00BF35AD">
            <w:pPr>
              <w:rPr>
                <w:rFonts w:ascii="Arial" w:hAnsi="Arial" w:cs="Arial"/>
                <w:sz w:val="18"/>
                <w:szCs w:val="18"/>
              </w:rPr>
            </w:pPr>
            <w:r w:rsidRPr="00BF35AD">
              <w:rPr>
                <w:rFonts w:ascii="Arial" w:hAnsi="Arial" w:cs="Arial"/>
                <w:sz w:val="18"/>
                <w:szCs w:val="18"/>
              </w:rPr>
              <w:t>1.2.1.4</w:t>
            </w:r>
            <w:r w:rsidRPr="00BF35AD">
              <w:rPr>
                <w:rFonts w:ascii="Arial" w:hAnsi="Arial" w:cs="Arial"/>
                <w:sz w:val="18"/>
                <w:szCs w:val="18"/>
              </w:rPr>
              <w:tab/>
              <w:t xml:space="preserve">the creation and maintenance of the Security Management </w:t>
            </w:r>
            <w:proofErr w:type="gramStart"/>
            <w:r w:rsidRPr="00BF35AD">
              <w:rPr>
                <w:rFonts w:ascii="Arial" w:hAnsi="Arial" w:cs="Arial"/>
                <w:sz w:val="18"/>
                <w:szCs w:val="18"/>
              </w:rPr>
              <w:t>Plan;</w:t>
            </w:r>
            <w:proofErr w:type="gramEnd"/>
          </w:p>
          <w:p w14:paraId="2AE77C7B" w14:textId="77777777" w:rsidR="00BF35AD" w:rsidRPr="00BF35AD" w:rsidRDefault="00BF35AD" w:rsidP="00BF35AD">
            <w:pPr>
              <w:rPr>
                <w:rFonts w:ascii="Arial" w:hAnsi="Arial" w:cs="Arial"/>
                <w:sz w:val="18"/>
                <w:szCs w:val="18"/>
              </w:rPr>
            </w:pPr>
          </w:p>
          <w:p w14:paraId="0D9F42EB" w14:textId="77777777" w:rsidR="00BF35AD" w:rsidRPr="00BF35AD" w:rsidRDefault="00BF35AD" w:rsidP="00BF35AD">
            <w:pPr>
              <w:rPr>
                <w:rFonts w:ascii="Arial" w:hAnsi="Arial" w:cs="Arial"/>
                <w:sz w:val="18"/>
                <w:szCs w:val="18"/>
              </w:rPr>
            </w:pPr>
            <w:r w:rsidRPr="00BF35AD">
              <w:rPr>
                <w:rFonts w:ascii="Arial" w:hAnsi="Arial" w:cs="Arial"/>
                <w:sz w:val="18"/>
                <w:szCs w:val="18"/>
              </w:rPr>
              <w:t>1.2.1.5</w:t>
            </w:r>
            <w:r w:rsidRPr="00BF35AD">
              <w:rPr>
                <w:rFonts w:ascii="Arial" w:hAnsi="Arial" w:cs="Arial"/>
                <w:sz w:val="18"/>
                <w:szCs w:val="18"/>
              </w:rPr>
              <w:tab/>
              <w:t xml:space="preserve">audit and testing of ISMS compliance with the Security </w:t>
            </w:r>
            <w:proofErr w:type="gramStart"/>
            <w:r w:rsidRPr="00BF35AD">
              <w:rPr>
                <w:rFonts w:ascii="Arial" w:hAnsi="Arial" w:cs="Arial"/>
                <w:sz w:val="18"/>
                <w:szCs w:val="18"/>
              </w:rPr>
              <w:t>Requirements;</w:t>
            </w:r>
            <w:proofErr w:type="gramEnd"/>
          </w:p>
          <w:p w14:paraId="31D6E8BF" w14:textId="77777777" w:rsidR="00BF35AD" w:rsidRPr="00BF35AD" w:rsidRDefault="00BF35AD" w:rsidP="00BF35AD">
            <w:pPr>
              <w:rPr>
                <w:rFonts w:ascii="Arial" w:hAnsi="Arial" w:cs="Arial"/>
                <w:sz w:val="18"/>
                <w:szCs w:val="18"/>
              </w:rPr>
            </w:pPr>
          </w:p>
          <w:p w14:paraId="1CABA3C8" w14:textId="77777777" w:rsidR="00BF35AD" w:rsidRPr="00BF35AD" w:rsidRDefault="00BF35AD" w:rsidP="00BF35AD">
            <w:pPr>
              <w:rPr>
                <w:rFonts w:ascii="Arial" w:hAnsi="Arial" w:cs="Arial"/>
                <w:sz w:val="18"/>
                <w:szCs w:val="18"/>
              </w:rPr>
            </w:pPr>
            <w:r w:rsidRPr="00BF35AD">
              <w:rPr>
                <w:rFonts w:ascii="Arial" w:hAnsi="Arial" w:cs="Arial"/>
                <w:sz w:val="18"/>
                <w:szCs w:val="18"/>
              </w:rPr>
              <w:t>1.2.1.6</w:t>
            </w:r>
            <w:r w:rsidRPr="00BF35AD">
              <w:rPr>
                <w:rFonts w:ascii="Arial" w:hAnsi="Arial" w:cs="Arial"/>
                <w:sz w:val="18"/>
                <w:szCs w:val="18"/>
              </w:rPr>
              <w:tab/>
              <w:t xml:space="preserve">conformance to ISO/IEC 27001 (Information Security Requirements Specification) and ISO/IEC27002 (Information Security Code of Practice) </w:t>
            </w:r>
            <w:proofErr w:type="gramStart"/>
            <w:r w:rsidRPr="00BF35AD">
              <w:rPr>
                <w:rFonts w:ascii="Arial" w:hAnsi="Arial" w:cs="Arial"/>
                <w:sz w:val="18"/>
                <w:szCs w:val="18"/>
              </w:rPr>
              <w:t>and;</w:t>
            </w:r>
            <w:proofErr w:type="gramEnd"/>
          </w:p>
          <w:p w14:paraId="7FB6F290" w14:textId="77777777" w:rsidR="00BF35AD" w:rsidRPr="00BF35AD" w:rsidRDefault="00BF35AD" w:rsidP="00BF35AD">
            <w:pPr>
              <w:rPr>
                <w:rFonts w:ascii="Arial" w:hAnsi="Arial" w:cs="Arial"/>
                <w:sz w:val="18"/>
                <w:szCs w:val="18"/>
              </w:rPr>
            </w:pPr>
          </w:p>
          <w:p w14:paraId="28848662" w14:textId="77777777" w:rsidR="00BF35AD" w:rsidRPr="00BF35AD" w:rsidRDefault="00BF35AD" w:rsidP="00BF35AD">
            <w:pPr>
              <w:rPr>
                <w:rFonts w:ascii="Arial" w:hAnsi="Arial" w:cs="Arial"/>
                <w:sz w:val="18"/>
                <w:szCs w:val="18"/>
              </w:rPr>
            </w:pPr>
            <w:r w:rsidRPr="00BF35AD">
              <w:rPr>
                <w:rFonts w:ascii="Arial" w:hAnsi="Arial" w:cs="Arial"/>
                <w:sz w:val="18"/>
                <w:szCs w:val="18"/>
              </w:rPr>
              <w:t>1.2.1.7</w:t>
            </w:r>
            <w:r w:rsidRPr="00BF35AD">
              <w:rPr>
                <w:rFonts w:ascii="Arial" w:hAnsi="Arial" w:cs="Arial"/>
                <w:sz w:val="18"/>
                <w:szCs w:val="18"/>
              </w:rPr>
              <w:tab/>
              <w:t xml:space="preserve">obligations in the event of actual, </w:t>
            </w:r>
            <w:proofErr w:type="gramStart"/>
            <w:r w:rsidRPr="00BF35AD">
              <w:rPr>
                <w:rFonts w:ascii="Arial" w:hAnsi="Arial" w:cs="Arial"/>
                <w:sz w:val="18"/>
                <w:szCs w:val="18"/>
              </w:rPr>
              <w:t>potential</w:t>
            </w:r>
            <w:proofErr w:type="gramEnd"/>
            <w:r w:rsidRPr="00BF35AD">
              <w:rPr>
                <w:rFonts w:ascii="Arial" w:hAnsi="Arial" w:cs="Arial"/>
                <w:sz w:val="18"/>
                <w:szCs w:val="18"/>
              </w:rPr>
              <w:t xml:space="preserve"> or attempted breaches of security.</w:t>
            </w:r>
          </w:p>
          <w:p w14:paraId="7F24320B" w14:textId="77777777" w:rsidR="00BF35AD" w:rsidRPr="00BF35AD" w:rsidRDefault="00BF35AD" w:rsidP="00BF35AD">
            <w:pPr>
              <w:rPr>
                <w:rFonts w:ascii="Arial" w:hAnsi="Arial" w:cs="Arial"/>
                <w:sz w:val="18"/>
                <w:szCs w:val="18"/>
              </w:rPr>
            </w:pPr>
          </w:p>
          <w:p w14:paraId="2AA0C509" w14:textId="77777777" w:rsidR="00BF35AD" w:rsidRPr="00BF35AD" w:rsidRDefault="00BF35AD" w:rsidP="00BF35AD">
            <w:pPr>
              <w:rPr>
                <w:rFonts w:ascii="Arial" w:hAnsi="Arial" w:cs="Arial"/>
                <w:sz w:val="18"/>
                <w:szCs w:val="18"/>
              </w:rPr>
            </w:pPr>
            <w:r w:rsidRPr="00BF35AD">
              <w:rPr>
                <w:rFonts w:ascii="Arial" w:hAnsi="Arial" w:cs="Arial"/>
                <w:sz w:val="18"/>
                <w:szCs w:val="18"/>
              </w:rPr>
              <w:t>1.3</w:t>
            </w:r>
            <w:r w:rsidRPr="00BF35AD">
              <w:rPr>
                <w:rFonts w:ascii="Arial" w:hAnsi="Arial" w:cs="Arial"/>
                <w:sz w:val="18"/>
                <w:szCs w:val="18"/>
              </w:rPr>
              <w:tab/>
              <w:t>Principles of Security</w:t>
            </w:r>
          </w:p>
          <w:p w14:paraId="74B3B99E" w14:textId="77777777" w:rsidR="00BF35AD" w:rsidRPr="00BF35AD" w:rsidRDefault="00BF35AD" w:rsidP="00BF35AD">
            <w:pPr>
              <w:rPr>
                <w:rFonts w:ascii="Arial" w:hAnsi="Arial" w:cs="Arial"/>
                <w:sz w:val="18"/>
                <w:szCs w:val="18"/>
              </w:rPr>
            </w:pPr>
          </w:p>
          <w:p w14:paraId="2DE4C9F3" w14:textId="77777777" w:rsidR="00BF35AD" w:rsidRPr="00BF35AD" w:rsidRDefault="00BF35AD" w:rsidP="00BF35AD">
            <w:pPr>
              <w:rPr>
                <w:rFonts w:ascii="Arial" w:hAnsi="Arial" w:cs="Arial"/>
                <w:sz w:val="18"/>
                <w:szCs w:val="18"/>
              </w:rPr>
            </w:pPr>
            <w:r w:rsidRPr="00BF35AD">
              <w:rPr>
                <w:rFonts w:ascii="Arial" w:hAnsi="Arial" w:cs="Arial"/>
                <w:sz w:val="18"/>
                <w:szCs w:val="18"/>
              </w:rPr>
              <w:t>1.3.1</w:t>
            </w:r>
            <w:r w:rsidRPr="00BF35AD">
              <w:rPr>
                <w:rFonts w:ascii="Arial" w:hAnsi="Arial" w:cs="Arial"/>
                <w:sz w:val="18"/>
                <w:szCs w:val="18"/>
              </w:rPr>
              <w:tab/>
              <w:t>The</w:t>
            </w:r>
            <w:r w:rsidRPr="001F2A91">
              <w:rPr>
                <w:rFonts w:ascii="Arial" w:hAnsi="Arial" w:cs="Arial"/>
                <w:i/>
                <w:sz w:val="18"/>
                <w:szCs w:val="18"/>
              </w:rPr>
              <w:t xml:space="preserve"> Consultant</w:t>
            </w:r>
            <w:r w:rsidRPr="00BF35AD">
              <w:rPr>
                <w:rFonts w:ascii="Arial" w:hAnsi="Arial" w:cs="Arial"/>
                <w:sz w:val="18"/>
                <w:szCs w:val="18"/>
              </w:rPr>
              <w:t xml:space="preserve"> acknowledges that the </w:t>
            </w:r>
            <w:r w:rsidRPr="001F2A91">
              <w:rPr>
                <w:rFonts w:ascii="Arial" w:hAnsi="Arial" w:cs="Arial"/>
                <w:i/>
                <w:sz w:val="18"/>
                <w:szCs w:val="18"/>
              </w:rPr>
              <w:t>Client</w:t>
            </w:r>
            <w:r w:rsidRPr="00BF35AD">
              <w:rPr>
                <w:rFonts w:ascii="Arial" w:hAnsi="Arial" w:cs="Arial"/>
                <w:sz w:val="18"/>
                <w:szCs w:val="18"/>
              </w:rPr>
              <w:t xml:space="preserve"> places great emphasis on the confidentiality, </w:t>
            </w:r>
            <w:proofErr w:type="gramStart"/>
            <w:r w:rsidRPr="00BF35AD">
              <w:rPr>
                <w:rFonts w:ascii="Arial" w:hAnsi="Arial" w:cs="Arial"/>
                <w:sz w:val="18"/>
                <w:szCs w:val="18"/>
              </w:rPr>
              <w:t>integrity</w:t>
            </w:r>
            <w:proofErr w:type="gramEnd"/>
            <w:r w:rsidRPr="00BF35AD">
              <w:rPr>
                <w:rFonts w:ascii="Arial" w:hAnsi="Arial" w:cs="Arial"/>
                <w:sz w:val="18"/>
                <w:szCs w:val="18"/>
              </w:rPr>
              <w:t xml:space="preserve"> and availability of information and consequently on the security provided by the ISMS.</w:t>
            </w:r>
          </w:p>
          <w:p w14:paraId="3D244A51" w14:textId="77777777" w:rsidR="00BF35AD" w:rsidRPr="00BF35AD" w:rsidRDefault="00BF35AD" w:rsidP="00BF35AD">
            <w:pPr>
              <w:rPr>
                <w:rFonts w:ascii="Arial" w:hAnsi="Arial" w:cs="Arial"/>
                <w:sz w:val="18"/>
                <w:szCs w:val="18"/>
              </w:rPr>
            </w:pPr>
          </w:p>
          <w:p w14:paraId="3443D381" w14:textId="77777777" w:rsidR="00BF35AD" w:rsidRPr="00BF35AD" w:rsidRDefault="00BF35AD" w:rsidP="00BF35AD">
            <w:pPr>
              <w:rPr>
                <w:rFonts w:ascii="Arial" w:hAnsi="Arial" w:cs="Arial"/>
                <w:sz w:val="18"/>
                <w:szCs w:val="18"/>
              </w:rPr>
            </w:pPr>
            <w:r w:rsidRPr="00BF35AD">
              <w:rPr>
                <w:rFonts w:ascii="Arial" w:hAnsi="Arial" w:cs="Arial"/>
                <w:sz w:val="18"/>
                <w:szCs w:val="18"/>
              </w:rPr>
              <w:t>1.3.2</w:t>
            </w:r>
            <w:r w:rsidRPr="00BF35AD">
              <w:rPr>
                <w:rFonts w:ascii="Arial" w:hAnsi="Arial" w:cs="Arial"/>
                <w:sz w:val="18"/>
                <w:szCs w:val="18"/>
              </w:rPr>
              <w:tab/>
              <w:t xml:space="preserve">The </w:t>
            </w:r>
            <w:r w:rsidRPr="001F2A91">
              <w:rPr>
                <w:rFonts w:ascii="Arial" w:hAnsi="Arial" w:cs="Arial"/>
                <w:i/>
                <w:sz w:val="18"/>
                <w:szCs w:val="18"/>
              </w:rPr>
              <w:t>Consultant</w:t>
            </w:r>
            <w:r w:rsidRPr="00BF35AD">
              <w:rPr>
                <w:rFonts w:ascii="Arial" w:hAnsi="Arial" w:cs="Arial"/>
                <w:sz w:val="18"/>
                <w:szCs w:val="18"/>
              </w:rPr>
              <w:t xml:space="preserve"> shall be responsible for the effective performance of the ISMS and shall </w:t>
            </w:r>
            <w:proofErr w:type="gramStart"/>
            <w:r w:rsidRPr="00BF35AD">
              <w:rPr>
                <w:rFonts w:ascii="Arial" w:hAnsi="Arial" w:cs="Arial"/>
                <w:sz w:val="18"/>
                <w:szCs w:val="18"/>
              </w:rPr>
              <w:t>at all times</w:t>
            </w:r>
            <w:proofErr w:type="gramEnd"/>
            <w:r w:rsidRPr="00BF35AD">
              <w:rPr>
                <w:rFonts w:ascii="Arial" w:hAnsi="Arial" w:cs="Arial"/>
                <w:sz w:val="18"/>
                <w:szCs w:val="18"/>
              </w:rPr>
              <w:t xml:space="preserve"> provide a level of security which:</w:t>
            </w:r>
          </w:p>
          <w:p w14:paraId="2915B9AE" w14:textId="77777777" w:rsidR="00BF35AD" w:rsidRPr="00BF35AD" w:rsidRDefault="00BF35AD" w:rsidP="00BF35AD">
            <w:pPr>
              <w:rPr>
                <w:rFonts w:ascii="Arial" w:hAnsi="Arial" w:cs="Arial"/>
                <w:sz w:val="18"/>
                <w:szCs w:val="18"/>
              </w:rPr>
            </w:pPr>
          </w:p>
          <w:p w14:paraId="41811C6E" w14:textId="77777777" w:rsidR="00BF35AD" w:rsidRPr="00BF35AD" w:rsidRDefault="00BF35AD" w:rsidP="00BF35AD">
            <w:pPr>
              <w:rPr>
                <w:rFonts w:ascii="Arial" w:hAnsi="Arial" w:cs="Arial"/>
                <w:sz w:val="18"/>
                <w:szCs w:val="18"/>
              </w:rPr>
            </w:pPr>
            <w:r w:rsidRPr="00BF35AD">
              <w:rPr>
                <w:rFonts w:ascii="Arial" w:hAnsi="Arial" w:cs="Arial"/>
                <w:sz w:val="18"/>
                <w:szCs w:val="18"/>
              </w:rPr>
              <w:t>1.3.2.1</w:t>
            </w:r>
            <w:r w:rsidRPr="00BF35AD">
              <w:rPr>
                <w:rFonts w:ascii="Arial" w:hAnsi="Arial" w:cs="Arial"/>
                <w:sz w:val="18"/>
                <w:szCs w:val="18"/>
              </w:rPr>
              <w:tab/>
              <w:t xml:space="preserve">is in accordance with Good Industry Practice, the </w:t>
            </w:r>
            <w:r w:rsidRPr="001F2A91">
              <w:rPr>
                <w:rFonts w:ascii="Arial" w:hAnsi="Arial" w:cs="Arial"/>
                <w:i/>
                <w:sz w:val="18"/>
                <w:szCs w:val="18"/>
              </w:rPr>
              <w:t xml:space="preserve">law of the contract </w:t>
            </w:r>
            <w:r w:rsidRPr="00BF35AD">
              <w:rPr>
                <w:rFonts w:ascii="Arial" w:hAnsi="Arial" w:cs="Arial"/>
                <w:sz w:val="18"/>
                <w:szCs w:val="18"/>
              </w:rPr>
              <w:t xml:space="preserve">and this </w:t>
            </w:r>
            <w:proofErr w:type="gramStart"/>
            <w:r w:rsidRPr="00BF35AD">
              <w:rPr>
                <w:rFonts w:ascii="Arial" w:hAnsi="Arial" w:cs="Arial"/>
                <w:sz w:val="18"/>
                <w:szCs w:val="18"/>
              </w:rPr>
              <w:t>contract;</w:t>
            </w:r>
            <w:proofErr w:type="gramEnd"/>
          </w:p>
          <w:p w14:paraId="112C8819" w14:textId="77777777" w:rsidR="00BF35AD" w:rsidRPr="00BF35AD" w:rsidRDefault="00BF35AD" w:rsidP="00BF35AD">
            <w:pPr>
              <w:rPr>
                <w:rFonts w:ascii="Arial" w:hAnsi="Arial" w:cs="Arial"/>
                <w:sz w:val="18"/>
                <w:szCs w:val="18"/>
              </w:rPr>
            </w:pPr>
          </w:p>
          <w:p w14:paraId="746DDC47" w14:textId="77777777" w:rsidR="00BF35AD" w:rsidRPr="00BF35AD" w:rsidRDefault="00BF35AD" w:rsidP="00BF35AD">
            <w:pPr>
              <w:rPr>
                <w:rFonts w:ascii="Arial" w:hAnsi="Arial" w:cs="Arial"/>
                <w:sz w:val="18"/>
                <w:szCs w:val="18"/>
              </w:rPr>
            </w:pPr>
            <w:r w:rsidRPr="00BF35AD">
              <w:rPr>
                <w:rFonts w:ascii="Arial" w:hAnsi="Arial" w:cs="Arial"/>
                <w:sz w:val="18"/>
                <w:szCs w:val="18"/>
              </w:rPr>
              <w:t>1.3.2.2</w:t>
            </w:r>
            <w:r w:rsidRPr="00BF35AD">
              <w:rPr>
                <w:rFonts w:ascii="Arial" w:hAnsi="Arial" w:cs="Arial"/>
                <w:sz w:val="18"/>
                <w:szCs w:val="18"/>
              </w:rPr>
              <w:tab/>
              <w:t xml:space="preserve">complies with the Security </w:t>
            </w:r>
            <w:proofErr w:type="gramStart"/>
            <w:r w:rsidRPr="00BF35AD">
              <w:rPr>
                <w:rFonts w:ascii="Arial" w:hAnsi="Arial" w:cs="Arial"/>
                <w:sz w:val="18"/>
                <w:szCs w:val="18"/>
              </w:rPr>
              <w:t>Policy;</w:t>
            </w:r>
            <w:proofErr w:type="gramEnd"/>
          </w:p>
          <w:p w14:paraId="35A88EA6" w14:textId="77777777" w:rsidR="00BF35AD" w:rsidRPr="00BF35AD" w:rsidRDefault="00BF35AD" w:rsidP="00BF35AD">
            <w:pPr>
              <w:rPr>
                <w:rFonts w:ascii="Arial" w:hAnsi="Arial" w:cs="Arial"/>
                <w:sz w:val="18"/>
                <w:szCs w:val="18"/>
              </w:rPr>
            </w:pPr>
          </w:p>
          <w:p w14:paraId="1E753DB7" w14:textId="77777777" w:rsidR="00BF35AD" w:rsidRPr="00BF35AD" w:rsidRDefault="00BF35AD" w:rsidP="00BF35AD">
            <w:pPr>
              <w:rPr>
                <w:rFonts w:ascii="Arial" w:hAnsi="Arial" w:cs="Arial"/>
                <w:sz w:val="18"/>
                <w:szCs w:val="18"/>
              </w:rPr>
            </w:pPr>
            <w:r w:rsidRPr="00BF35AD">
              <w:rPr>
                <w:rFonts w:ascii="Arial" w:hAnsi="Arial" w:cs="Arial"/>
                <w:sz w:val="18"/>
                <w:szCs w:val="18"/>
              </w:rPr>
              <w:t>1.3.2.3</w:t>
            </w:r>
            <w:r w:rsidRPr="00BF35AD">
              <w:rPr>
                <w:rFonts w:ascii="Arial" w:hAnsi="Arial" w:cs="Arial"/>
                <w:sz w:val="18"/>
                <w:szCs w:val="18"/>
              </w:rPr>
              <w:tab/>
              <w:t>complies with at least the minimum set of security measures and standards as determined by the Security Policy Framework (Tiers 1-4) available from the Cabinet Office Security Policy Division (COSPD</w:t>
            </w:r>
            <w:proofErr w:type="gramStart"/>
            <w:r w:rsidRPr="00BF35AD">
              <w:rPr>
                <w:rFonts w:ascii="Arial" w:hAnsi="Arial" w:cs="Arial"/>
                <w:sz w:val="18"/>
                <w:szCs w:val="18"/>
              </w:rPr>
              <w:t>);</w:t>
            </w:r>
            <w:proofErr w:type="gramEnd"/>
          </w:p>
          <w:p w14:paraId="12CD4CEE" w14:textId="77777777" w:rsidR="00BF35AD" w:rsidRPr="00BF35AD" w:rsidRDefault="00BF35AD" w:rsidP="00BF35AD">
            <w:pPr>
              <w:rPr>
                <w:rFonts w:ascii="Arial" w:hAnsi="Arial" w:cs="Arial"/>
                <w:sz w:val="18"/>
                <w:szCs w:val="18"/>
              </w:rPr>
            </w:pPr>
          </w:p>
          <w:p w14:paraId="690D09D2" w14:textId="77777777" w:rsidR="00BF35AD" w:rsidRPr="00BF35AD" w:rsidRDefault="00BF35AD" w:rsidP="00BF35AD">
            <w:pPr>
              <w:rPr>
                <w:rFonts w:ascii="Arial" w:hAnsi="Arial" w:cs="Arial"/>
                <w:sz w:val="18"/>
                <w:szCs w:val="18"/>
              </w:rPr>
            </w:pPr>
            <w:r w:rsidRPr="00BF35AD">
              <w:rPr>
                <w:rFonts w:ascii="Arial" w:hAnsi="Arial" w:cs="Arial"/>
                <w:sz w:val="18"/>
                <w:szCs w:val="18"/>
              </w:rPr>
              <w:t>1.3.2.4</w:t>
            </w:r>
            <w:r w:rsidRPr="00BF35AD">
              <w:rPr>
                <w:rFonts w:ascii="Arial" w:hAnsi="Arial" w:cs="Arial"/>
                <w:sz w:val="18"/>
                <w:szCs w:val="18"/>
              </w:rPr>
              <w:tab/>
              <w:t>meets any specific security threats to the ISMS; and</w:t>
            </w:r>
          </w:p>
          <w:p w14:paraId="343EA271" w14:textId="77777777" w:rsidR="00BF35AD" w:rsidRPr="00BF35AD" w:rsidRDefault="00BF35AD" w:rsidP="00BF35AD">
            <w:pPr>
              <w:rPr>
                <w:rFonts w:ascii="Arial" w:hAnsi="Arial" w:cs="Arial"/>
                <w:sz w:val="18"/>
                <w:szCs w:val="18"/>
              </w:rPr>
            </w:pPr>
          </w:p>
          <w:p w14:paraId="61EAAB21" w14:textId="77777777" w:rsidR="00BF35AD" w:rsidRPr="00BF35AD" w:rsidRDefault="00BF35AD" w:rsidP="00BF35AD">
            <w:pPr>
              <w:rPr>
                <w:rFonts w:ascii="Arial" w:hAnsi="Arial" w:cs="Arial"/>
                <w:sz w:val="18"/>
                <w:szCs w:val="18"/>
              </w:rPr>
            </w:pPr>
            <w:r w:rsidRPr="00BF35AD">
              <w:rPr>
                <w:rFonts w:ascii="Arial" w:hAnsi="Arial" w:cs="Arial"/>
                <w:sz w:val="18"/>
                <w:szCs w:val="18"/>
              </w:rPr>
              <w:t>1.3.2.5</w:t>
            </w:r>
            <w:r w:rsidRPr="00BF35AD">
              <w:rPr>
                <w:rFonts w:ascii="Arial" w:hAnsi="Arial" w:cs="Arial"/>
                <w:sz w:val="18"/>
                <w:szCs w:val="18"/>
              </w:rPr>
              <w:tab/>
              <w:t xml:space="preserve">complies with ISO/IEC27001 and ISO/IEC27002 in accordance with paragraph 1.3.2 of this </w:t>
            </w:r>
            <w:proofErr w:type="gramStart"/>
            <w:r w:rsidRPr="00BF35AD">
              <w:rPr>
                <w:rFonts w:ascii="Arial" w:hAnsi="Arial" w:cs="Arial"/>
                <w:sz w:val="18"/>
                <w:szCs w:val="18"/>
              </w:rPr>
              <w:t>schedule;</w:t>
            </w:r>
            <w:proofErr w:type="gramEnd"/>
          </w:p>
          <w:p w14:paraId="02B40847" w14:textId="77777777" w:rsidR="00BF35AD" w:rsidRPr="00BF35AD" w:rsidRDefault="00BF35AD" w:rsidP="00BF35AD">
            <w:pPr>
              <w:rPr>
                <w:rFonts w:ascii="Arial" w:hAnsi="Arial" w:cs="Arial"/>
                <w:sz w:val="18"/>
                <w:szCs w:val="18"/>
              </w:rPr>
            </w:pPr>
          </w:p>
          <w:p w14:paraId="4FAE45DD" w14:textId="77777777" w:rsidR="00BF35AD" w:rsidRPr="00BF35AD" w:rsidRDefault="00BF35AD" w:rsidP="00BF35AD">
            <w:pPr>
              <w:rPr>
                <w:rFonts w:ascii="Arial" w:hAnsi="Arial" w:cs="Arial"/>
                <w:sz w:val="18"/>
                <w:szCs w:val="18"/>
              </w:rPr>
            </w:pPr>
            <w:r w:rsidRPr="00BF35AD">
              <w:rPr>
                <w:rFonts w:ascii="Arial" w:hAnsi="Arial" w:cs="Arial"/>
                <w:sz w:val="18"/>
                <w:szCs w:val="18"/>
              </w:rPr>
              <w:t>1.3.2.6</w:t>
            </w:r>
            <w:r w:rsidRPr="00BF35AD">
              <w:rPr>
                <w:rFonts w:ascii="Arial" w:hAnsi="Arial" w:cs="Arial"/>
                <w:sz w:val="18"/>
                <w:szCs w:val="18"/>
              </w:rPr>
              <w:tab/>
              <w:t>complies with the Security Requirements; and</w:t>
            </w:r>
          </w:p>
          <w:p w14:paraId="6BBB005C" w14:textId="77777777" w:rsidR="00BF35AD" w:rsidRPr="00BF35AD" w:rsidRDefault="00BF35AD" w:rsidP="00BF35AD">
            <w:pPr>
              <w:rPr>
                <w:rFonts w:ascii="Arial" w:hAnsi="Arial" w:cs="Arial"/>
                <w:sz w:val="18"/>
                <w:szCs w:val="18"/>
              </w:rPr>
            </w:pPr>
          </w:p>
          <w:p w14:paraId="0009A86F" w14:textId="77777777" w:rsidR="00BF35AD" w:rsidRPr="00BF35AD" w:rsidRDefault="00BF35AD" w:rsidP="00BF35AD">
            <w:pPr>
              <w:rPr>
                <w:rFonts w:ascii="Arial" w:hAnsi="Arial" w:cs="Arial"/>
                <w:sz w:val="18"/>
                <w:szCs w:val="18"/>
              </w:rPr>
            </w:pPr>
            <w:r w:rsidRPr="00BF35AD">
              <w:rPr>
                <w:rFonts w:ascii="Arial" w:hAnsi="Arial" w:cs="Arial"/>
                <w:sz w:val="18"/>
                <w:szCs w:val="18"/>
              </w:rPr>
              <w:t>1.3.2.7</w:t>
            </w:r>
            <w:r w:rsidRPr="00BF35AD">
              <w:rPr>
                <w:rFonts w:ascii="Arial" w:hAnsi="Arial" w:cs="Arial"/>
                <w:sz w:val="18"/>
                <w:szCs w:val="18"/>
              </w:rPr>
              <w:tab/>
              <w:t xml:space="preserve">complies with the </w:t>
            </w:r>
            <w:r w:rsidRPr="001F2A91">
              <w:rPr>
                <w:rFonts w:ascii="Arial" w:hAnsi="Arial" w:cs="Arial"/>
                <w:i/>
                <w:sz w:val="18"/>
                <w:szCs w:val="18"/>
              </w:rPr>
              <w:t>Client</w:t>
            </w:r>
            <w:r w:rsidRPr="00BF35AD">
              <w:rPr>
                <w:rFonts w:ascii="Arial" w:hAnsi="Arial" w:cs="Arial"/>
                <w:sz w:val="18"/>
                <w:szCs w:val="18"/>
              </w:rPr>
              <w:t>’s ICT standards.</w:t>
            </w:r>
          </w:p>
          <w:p w14:paraId="0D8F6A17" w14:textId="77777777" w:rsidR="00BF35AD" w:rsidRPr="00BF35AD" w:rsidRDefault="00BF35AD" w:rsidP="00BF35AD">
            <w:pPr>
              <w:rPr>
                <w:rFonts w:ascii="Arial" w:hAnsi="Arial" w:cs="Arial"/>
                <w:sz w:val="18"/>
                <w:szCs w:val="18"/>
              </w:rPr>
            </w:pPr>
          </w:p>
          <w:p w14:paraId="79E78141" w14:textId="7F9EC949" w:rsidR="00BF35AD" w:rsidRPr="00BF35AD" w:rsidRDefault="00BF35AD" w:rsidP="00BF35AD">
            <w:pPr>
              <w:rPr>
                <w:rFonts w:ascii="Arial" w:hAnsi="Arial" w:cs="Arial"/>
                <w:sz w:val="18"/>
                <w:szCs w:val="18"/>
              </w:rPr>
            </w:pPr>
            <w:r w:rsidRPr="00BF35AD">
              <w:rPr>
                <w:rFonts w:ascii="Arial" w:hAnsi="Arial" w:cs="Arial"/>
                <w:sz w:val="18"/>
                <w:szCs w:val="18"/>
              </w:rPr>
              <w:t>1.3.3</w:t>
            </w:r>
            <w:r w:rsidRPr="00BF35AD">
              <w:rPr>
                <w:rFonts w:ascii="Arial" w:hAnsi="Arial" w:cs="Arial"/>
                <w:sz w:val="18"/>
                <w:szCs w:val="18"/>
              </w:rPr>
              <w:tab/>
              <w:t>The references to standards, guidance and policies set out in paragraph</w:t>
            </w:r>
            <w:r w:rsidR="00845C78">
              <w:rPr>
                <w:rFonts w:ascii="Arial" w:hAnsi="Arial" w:cs="Arial"/>
                <w:sz w:val="18"/>
                <w:szCs w:val="18"/>
              </w:rPr>
              <w:t xml:space="preserve"> </w:t>
            </w:r>
            <w:r w:rsidRPr="00BF35AD">
              <w:rPr>
                <w:rFonts w:ascii="Arial" w:hAnsi="Arial" w:cs="Arial"/>
                <w:sz w:val="18"/>
                <w:szCs w:val="18"/>
              </w:rPr>
              <w:t>1.3.2.2 shall be deemed to be references to such items as developed and</w:t>
            </w:r>
            <w:r w:rsidR="00845C78">
              <w:rPr>
                <w:rFonts w:ascii="Arial" w:hAnsi="Arial" w:cs="Arial"/>
                <w:sz w:val="18"/>
                <w:szCs w:val="18"/>
              </w:rPr>
              <w:t xml:space="preserve"> </w:t>
            </w:r>
            <w:r w:rsidRPr="00BF35AD">
              <w:rPr>
                <w:rFonts w:ascii="Arial" w:hAnsi="Arial" w:cs="Arial"/>
                <w:sz w:val="18"/>
                <w:szCs w:val="18"/>
              </w:rPr>
              <w:t xml:space="preserve">updated and to any successor to or replacement for such standards, </w:t>
            </w:r>
            <w:proofErr w:type="gramStart"/>
            <w:r w:rsidRPr="00BF35AD">
              <w:rPr>
                <w:rFonts w:ascii="Arial" w:hAnsi="Arial" w:cs="Arial"/>
                <w:sz w:val="18"/>
                <w:szCs w:val="18"/>
              </w:rPr>
              <w:t>guidance</w:t>
            </w:r>
            <w:proofErr w:type="gramEnd"/>
            <w:r w:rsidRPr="00BF35AD">
              <w:rPr>
                <w:rFonts w:ascii="Arial" w:hAnsi="Arial" w:cs="Arial"/>
                <w:sz w:val="18"/>
                <w:szCs w:val="18"/>
              </w:rPr>
              <w:t xml:space="preserve"> and policies, from time to time.</w:t>
            </w:r>
          </w:p>
          <w:p w14:paraId="415692CC" w14:textId="77777777" w:rsidR="00BF35AD" w:rsidRPr="00BF35AD" w:rsidRDefault="00BF35AD" w:rsidP="00BF35AD">
            <w:pPr>
              <w:rPr>
                <w:rFonts w:ascii="Arial" w:hAnsi="Arial" w:cs="Arial"/>
                <w:sz w:val="18"/>
                <w:szCs w:val="18"/>
              </w:rPr>
            </w:pPr>
          </w:p>
          <w:p w14:paraId="314A8370" w14:textId="77777777" w:rsidR="00BF35AD" w:rsidRPr="00BF35AD" w:rsidRDefault="00BF35AD" w:rsidP="00BF35AD">
            <w:pPr>
              <w:rPr>
                <w:rFonts w:ascii="Arial" w:hAnsi="Arial" w:cs="Arial"/>
                <w:sz w:val="18"/>
                <w:szCs w:val="18"/>
              </w:rPr>
            </w:pPr>
            <w:r w:rsidRPr="00BF35AD">
              <w:rPr>
                <w:rFonts w:ascii="Arial" w:hAnsi="Arial" w:cs="Arial"/>
                <w:sz w:val="18"/>
                <w:szCs w:val="18"/>
              </w:rPr>
              <w:t>1.3.4</w:t>
            </w:r>
            <w:r w:rsidRPr="00BF35AD">
              <w:rPr>
                <w:rFonts w:ascii="Arial" w:hAnsi="Arial" w:cs="Arial"/>
                <w:sz w:val="18"/>
                <w:szCs w:val="18"/>
              </w:rPr>
              <w:tab/>
              <w:t xml:space="preserve">In the event of any inconsistency in the provisions of the above standards, guidance and policies, the </w:t>
            </w:r>
            <w:r w:rsidRPr="001F2A91">
              <w:rPr>
                <w:rFonts w:ascii="Arial" w:hAnsi="Arial" w:cs="Arial"/>
                <w:i/>
                <w:sz w:val="18"/>
                <w:szCs w:val="18"/>
              </w:rPr>
              <w:t>Consultant</w:t>
            </w:r>
            <w:r w:rsidRPr="00BF35AD">
              <w:rPr>
                <w:rFonts w:ascii="Arial" w:hAnsi="Arial" w:cs="Arial"/>
                <w:sz w:val="18"/>
                <w:szCs w:val="18"/>
              </w:rPr>
              <w:t xml:space="preserve"> gives an early warning to the </w:t>
            </w:r>
            <w:r w:rsidRPr="001F2A91">
              <w:rPr>
                <w:rFonts w:ascii="Arial" w:hAnsi="Arial" w:cs="Arial"/>
                <w:i/>
                <w:sz w:val="18"/>
                <w:szCs w:val="18"/>
              </w:rPr>
              <w:t>Service Manager</w:t>
            </w:r>
            <w:r w:rsidRPr="00BF35AD">
              <w:rPr>
                <w:rFonts w:ascii="Arial" w:hAnsi="Arial" w:cs="Arial"/>
                <w:sz w:val="18"/>
                <w:szCs w:val="18"/>
              </w:rPr>
              <w:t xml:space="preserve"> of such inconsistency immediately upon becoming aware of the same, and the </w:t>
            </w:r>
            <w:r w:rsidRPr="001F2A91">
              <w:rPr>
                <w:rFonts w:ascii="Arial" w:hAnsi="Arial" w:cs="Arial"/>
                <w:i/>
                <w:sz w:val="18"/>
                <w:szCs w:val="18"/>
              </w:rPr>
              <w:t>Service Manager</w:t>
            </w:r>
            <w:r w:rsidRPr="00BF35AD">
              <w:rPr>
                <w:rFonts w:ascii="Arial" w:hAnsi="Arial" w:cs="Arial"/>
                <w:sz w:val="18"/>
                <w:szCs w:val="18"/>
              </w:rPr>
              <w:t xml:space="preserve"> shall, as soon as practicable, advise the </w:t>
            </w:r>
            <w:r w:rsidRPr="001F2A91">
              <w:rPr>
                <w:rFonts w:ascii="Arial" w:hAnsi="Arial" w:cs="Arial"/>
                <w:i/>
                <w:sz w:val="18"/>
                <w:szCs w:val="18"/>
              </w:rPr>
              <w:t xml:space="preserve">Consultant </w:t>
            </w:r>
            <w:r w:rsidRPr="00BF35AD">
              <w:rPr>
                <w:rFonts w:ascii="Arial" w:hAnsi="Arial" w:cs="Arial"/>
                <w:sz w:val="18"/>
                <w:szCs w:val="18"/>
              </w:rPr>
              <w:t xml:space="preserve">which provision the </w:t>
            </w:r>
            <w:r w:rsidRPr="001F2A91">
              <w:rPr>
                <w:rFonts w:ascii="Arial" w:hAnsi="Arial" w:cs="Arial"/>
                <w:i/>
                <w:sz w:val="18"/>
                <w:szCs w:val="18"/>
              </w:rPr>
              <w:t>Consultant</w:t>
            </w:r>
            <w:r w:rsidRPr="00BF35AD">
              <w:rPr>
                <w:rFonts w:ascii="Arial" w:hAnsi="Arial" w:cs="Arial"/>
                <w:sz w:val="18"/>
                <w:szCs w:val="18"/>
              </w:rPr>
              <w:t xml:space="preserve"> shall be required to comply with.</w:t>
            </w:r>
          </w:p>
          <w:p w14:paraId="12A125AC" w14:textId="77777777" w:rsidR="00BF35AD" w:rsidRPr="00BF35AD" w:rsidRDefault="00BF35AD" w:rsidP="00BF35AD">
            <w:pPr>
              <w:rPr>
                <w:rFonts w:ascii="Arial" w:hAnsi="Arial" w:cs="Arial"/>
                <w:sz w:val="18"/>
                <w:szCs w:val="18"/>
              </w:rPr>
            </w:pPr>
          </w:p>
          <w:p w14:paraId="4B2F03FC" w14:textId="77777777" w:rsidR="00BF35AD" w:rsidRPr="00BF35AD" w:rsidRDefault="00BF35AD" w:rsidP="00BF35AD">
            <w:pPr>
              <w:rPr>
                <w:rFonts w:ascii="Arial" w:hAnsi="Arial" w:cs="Arial"/>
                <w:sz w:val="18"/>
                <w:szCs w:val="18"/>
              </w:rPr>
            </w:pPr>
            <w:r w:rsidRPr="00BF35AD">
              <w:rPr>
                <w:rFonts w:ascii="Arial" w:hAnsi="Arial" w:cs="Arial"/>
                <w:sz w:val="18"/>
                <w:szCs w:val="18"/>
              </w:rPr>
              <w:t>1.4</w:t>
            </w:r>
            <w:r w:rsidRPr="00BF35AD">
              <w:rPr>
                <w:rFonts w:ascii="Arial" w:hAnsi="Arial" w:cs="Arial"/>
                <w:sz w:val="18"/>
                <w:szCs w:val="18"/>
              </w:rPr>
              <w:tab/>
              <w:t>ISMS and Security Management Plan</w:t>
            </w:r>
          </w:p>
          <w:p w14:paraId="65B8C5D8" w14:textId="77777777" w:rsidR="00BF35AD" w:rsidRPr="00BF35AD" w:rsidRDefault="00BF35AD" w:rsidP="00BF35AD">
            <w:pPr>
              <w:rPr>
                <w:rFonts w:ascii="Arial" w:hAnsi="Arial" w:cs="Arial"/>
                <w:sz w:val="18"/>
                <w:szCs w:val="18"/>
              </w:rPr>
            </w:pPr>
          </w:p>
          <w:p w14:paraId="7C8ACD80" w14:textId="77777777" w:rsidR="00BF35AD" w:rsidRPr="00BF35AD" w:rsidRDefault="00BF35AD" w:rsidP="00BF35AD">
            <w:pPr>
              <w:rPr>
                <w:rFonts w:ascii="Arial" w:hAnsi="Arial" w:cs="Arial"/>
                <w:sz w:val="18"/>
                <w:szCs w:val="18"/>
              </w:rPr>
            </w:pPr>
            <w:r w:rsidRPr="00BF35AD">
              <w:rPr>
                <w:rFonts w:ascii="Arial" w:hAnsi="Arial" w:cs="Arial"/>
                <w:sz w:val="18"/>
                <w:szCs w:val="18"/>
              </w:rPr>
              <w:t>1.4.1</w:t>
            </w:r>
            <w:r w:rsidRPr="00BF35AD">
              <w:rPr>
                <w:rFonts w:ascii="Arial" w:hAnsi="Arial" w:cs="Arial"/>
                <w:sz w:val="18"/>
                <w:szCs w:val="18"/>
              </w:rPr>
              <w:tab/>
              <w:t>Introduction:</w:t>
            </w:r>
          </w:p>
          <w:p w14:paraId="73FAA620" w14:textId="77777777" w:rsidR="00BF35AD" w:rsidRPr="00BF35AD" w:rsidRDefault="00BF35AD" w:rsidP="00BF35AD">
            <w:pPr>
              <w:rPr>
                <w:rFonts w:ascii="Arial" w:hAnsi="Arial" w:cs="Arial"/>
                <w:sz w:val="18"/>
                <w:szCs w:val="18"/>
              </w:rPr>
            </w:pPr>
          </w:p>
          <w:p w14:paraId="71C418ED" w14:textId="77777777" w:rsidR="00BF35AD" w:rsidRPr="00BF35AD" w:rsidRDefault="00BF35AD" w:rsidP="00BF35AD">
            <w:pPr>
              <w:rPr>
                <w:rFonts w:ascii="Arial" w:hAnsi="Arial" w:cs="Arial"/>
                <w:sz w:val="18"/>
                <w:szCs w:val="18"/>
              </w:rPr>
            </w:pPr>
            <w:r w:rsidRPr="00BF35AD">
              <w:rPr>
                <w:rFonts w:ascii="Arial" w:hAnsi="Arial" w:cs="Arial"/>
                <w:sz w:val="18"/>
                <w:szCs w:val="18"/>
              </w:rPr>
              <w:t>(</w:t>
            </w:r>
            <w:proofErr w:type="spellStart"/>
            <w:r w:rsidRPr="00BF35AD">
              <w:rPr>
                <w:rFonts w:ascii="Arial" w:hAnsi="Arial" w:cs="Arial"/>
                <w:sz w:val="18"/>
                <w:szCs w:val="18"/>
              </w:rPr>
              <w:t>i</w:t>
            </w:r>
            <w:proofErr w:type="spellEnd"/>
            <w:r w:rsidRPr="00BF35AD">
              <w:rPr>
                <w:rFonts w:ascii="Arial" w:hAnsi="Arial" w:cs="Arial"/>
                <w:sz w:val="18"/>
                <w:szCs w:val="18"/>
              </w:rPr>
              <w:t>)</w:t>
            </w:r>
            <w:r w:rsidRPr="00BF35AD">
              <w:rPr>
                <w:rFonts w:ascii="Arial" w:hAnsi="Arial" w:cs="Arial"/>
                <w:sz w:val="18"/>
                <w:szCs w:val="18"/>
              </w:rPr>
              <w:tab/>
              <w:t xml:space="preserve">The </w:t>
            </w:r>
            <w:r w:rsidRPr="001F2A91">
              <w:rPr>
                <w:rFonts w:ascii="Arial" w:hAnsi="Arial" w:cs="Arial"/>
                <w:i/>
                <w:sz w:val="18"/>
                <w:szCs w:val="18"/>
              </w:rPr>
              <w:t>Consultant</w:t>
            </w:r>
            <w:r w:rsidRPr="00BF35AD">
              <w:rPr>
                <w:rFonts w:ascii="Arial" w:hAnsi="Arial" w:cs="Arial"/>
                <w:sz w:val="18"/>
                <w:szCs w:val="18"/>
              </w:rPr>
              <w:t xml:space="preserve"> shall develop, implement, operate, </w:t>
            </w:r>
            <w:proofErr w:type="gramStart"/>
            <w:r w:rsidRPr="00BF35AD">
              <w:rPr>
                <w:rFonts w:ascii="Arial" w:hAnsi="Arial" w:cs="Arial"/>
                <w:sz w:val="18"/>
                <w:szCs w:val="18"/>
              </w:rPr>
              <w:t>maintain</w:t>
            </w:r>
            <w:proofErr w:type="gramEnd"/>
            <w:r w:rsidRPr="00BF35AD">
              <w:rPr>
                <w:rFonts w:ascii="Arial" w:hAnsi="Arial" w:cs="Arial"/>
                <w:sz w:val="18"/>
                <w:szCs w:val="18"/>
              </w:rPr>
              <w:t xml:space="preserve"> and continuously improve and maintain an ISMS which will, without prejudice to paragraph 1.3.2, be accepted, by the </w:t>
            </w:r>
            <w:r w:rsidRPr="001F2A91">
              <w:rPr>
                <w:rFonts w:ascii="Arial" w:hAnsi="Arial" w:cs="Arial"/>
                <w:i/>
                <w:sz w:val="18"/>
                <w:szCs w:val="18"/>
              </w:rPr>
              <w:t>Service Manager</w:t>
            </w:r>
            <w:r w:rsidRPr="00BF35AD">
              <w:rPr>
                <w:rFonts w:ascii="Arial" w:hAnsi="Arial" w:cs="Arial"/>
                <w:sz w:val="18"/>
                <w:szCs w:val="18"/>
              </w:rPr>
              <w:t>, tested in accordance with the provisions relating to testing as set out in the contract (if any) or as otherwise agreed between the Parties, periodically updated and audited in accordance with ISO/IEC 27001.</w:t>
            </w:r>
          </w:p>
          <w:p w14:paraId="0AFD2D51" w14:textId="77777777" w:rsidR="00BF35AD" w:rsidRPr="00BF35AD" w:rsidRDefault="00BF35AD" w:rsidP="00BF35AD">
            <w:pPr>
              <w:rPr>
                <w:rFonts w:ascii="Arial" w:hAnsi="Arial" w:cs="Arial"/>
                <w:sz w:val="18"/>
                <w:szCs w:val="18"/>
              </w:rPr>
            </w:pPr>
          </w:p>
          <w:p w14:paraId="2DC04196" w14:textId="77777777" w:rsidR="00BF35AD" w:rsidRPr="00BF35AD" w:rsidRDefault="00BF35AD" w:rsidP="00BF35AD">
            <w:pPr>
              <w:rPr>
                <w:rFonts w:ascii="Arial" w:hAnsi="Arial" w:cs="Arial"/>
                <w:sz w:val="18"/>
                <w:szCs w:val="18"/>
              </w:rPr>
            </w:pPr>
            <w:r w:rsidRPr="00BF35AD">
              <w:rPr>
                <w:rFonts w:ascii="Arial" w:hAnsi="Arial" w:cs="Arial"/>
                <w:sz w:val="18"/>
                <w:szCs w:val="18"/>
              </w:rPr>
              <w:t>1.4.1.1</w:t>
            </w:r>
            <w:r w:rsidRPr="00BF35AD">
              <w:rPr>
                <w:rFonts w:ascii="Arial" w:hAnsi="Arial" w:cs="Arial"/>
                <w:sz w:val="18"/>
                <w:szCs w:val="18"/>
              </w:rPr>
              <w:tab/>
              <w:t xml:space="preserve">The </w:t>
            </w:r>
            <w:r w:rsidRPr="001F2A91">
              <w:rPr>
                <w:rFonts w:ascii="Arial" w:hAnsi="Arial" w:cs="Arial"/>
                <w:i/>
                <w:sz w:val="18"/>
                <w:szCs w:val="18"/>
              </w:rPr>
              <w:t xml:space="preserve">Consultant </w:t>
            </w:r>
            <w:r w:rsidRPr="00BF35AD">
              <w:rPr>
                <w:rFonts w:ascii="Arial" w:hAnsi="Arial" w:cs="Arial"/>
                <w:sz w:val="18"/>
                <w:szCs w:val="18"/>
              </w:rPr>
              <w:t xml:space="preserve">shall develop and maintain a Security Management Plan in accordance with this Schedule to apply during the carrying out of the </w:t>
            </w:r>
            <w:r w:rsidRPr="001F2A91">
              <w:rPr>
                <w:rFonts w:ascii="Arial" w:hAnsi="Arial" w:cs="Arial"/>
                <w:i/>
                <w:sz w:val="18"/>
                <w:szCs w:val="18"/>
              </w:rPr>
              <w:t>service</w:t>
            </w:r>
            <w:r w:rsidRPr="00BF35AD">
              <w:rPr>
                <w:rFonts w:ascii="Arial" w:hAnsi="Arial" w:cs="Arial"/>
                <w:sz w:val="18"/>
                <w:szCs w:val="18"/>
              </w:rPr>
              <w:t>.</w:t>
            </w:r>
          </w:p>
          <w:p w14:paraId="43A0E412" w14:textId="77777777" w:rsidR="00BF35AD" w:rsidRPr="00BF35AD" w:rsidRDefault="00BF35AD" w:rsidP="00BF35AD">
            <w:pPr>
              <w:rPr>
                <w:rFonts w:ascii="Arial" w:hAnsi="Arial" w:cs="Arial"/>
                <w:sz w:val="18"/>
                <w:szCs w:val="18"/>
              </w:rPr>
            </w:pPr>
          </w:p>
          <w:p w14:paraId="0E5A5272" w14:textId="77777777" w:rsidR="00BF35AD" w:rsidRPr="00BF35AD" w:rsidRDefault="00BF35AD" w:rsidP="00BF35AD">
            <w:pPr>
              <w:rPr>
                <w:rFonts w:ascii="Arial" w:hAnsi="Arial" w:cs="Arial"/>
                <w:sz w:val="18"/>
                <w:szCs w:val="18"/>
              </w:rPr>
            </w:pPr>
            <w:r w:rsidRPr="00BF35AD">
              <w:rPr>
                <w:rFonts w:ascii="Arial" w:hAnsi="Arial" w:cs="Arial"/>
                <w:sz w:val="18"/>
                <w:szCs w:val="18"/>
              </w:rPr>
              <w:t>1.4.1.2</w:t>
            </w:r>
            <w:r w:rsidRPr="00BF35AD">
              <w:rPr>
                <w:rFonts w:ascii="Arial" w:hAnsi="Arial" w:cs="Arial"/>
                <w:sz w:val="18"/>
                <w:szCs w:val="18"/>
              </w:rPr>
              <w:tab/>
              <w:t xml:space="preserve">The </w:t>
            </w:r>
            <w:r w:rsidRPr="001F2A91">
              <w:rPr>
                <w:rFonts w:ascii="Arial" w:hAnsi="Arial" w:cs="Arial"/>
                <w:i/>
                <w:sz w:val="18"/>
                <w:szCs w:val="18"/>
              </w:rPr>
              <w:t xml:space="preserve">Consultant </w:t>
            </w:r>
            <w:r w:rsidRPr="00BF35AD">
              <w:rPr>
                <w:rFonts w:ascii="Arial" w:hAnsi="Arial" w:cs="Arial"/>
                <w:sz w:val="18"/>
                <w:szCs w:val="18"/>
              </w:rPr>
              <w:t>shall comply with its obligations set out in the Security Management Plan.</w:t>
            </w:r>
          </w:p>
          <w:p w14:paraId="3A1992F7" w14:textId="77777777" w:rsidR="00BF35AD" w:rsidRPr="00BF35AD" w:rsidRDefault="00BF35AD" w:rsidP="00BF35AD">
            <w:pPr>
              <w:rPr>
                <w:rFonts w:ascii="Arial" w:hAnsi="Arial" w:cs="Arial"/>
                <w:sz w:val="18"/>
                <w:szCs w:val="18"/>
              </w:rPr>
            </w:pPr>
          </w:p>
          <w:p w14:paraId="0227E660" w14:textId="77777777" w:rsidR="00BF35AD" w:rsidRPr="00BF35AD" w:rsidRDefault="00BF35AD" w:rsidP="00BF35AD">
            <w:pPr>
              <w:rPr>
                <w:rFonts w:ascii="Arial" w:hAnsi="Arial" w:cs="Arial"/>
                <w:sz w:val="18"/>
                <w:szCs w:val="18"/>
              </w:rPr>
            </w:pPr>
            <w:r w:rsidRPr="00BF35AD">
              <w:rPr>
                <w:rFonts w:ascii="Arial" w:hAnsi="Arial" w:cs="Arial"/>
                <w:sz w:val="18"/>
                <w:szCs w:val="18"/>
              </w:rPr>
              <w:t>1.4.1.3</w:t>
            </w:r>
            <w:r w:rsidRPr="00BF35AD">
              <w:rPr>
                <w:rFonts w:ascii="Arial" w:hAnsi="Arial" w:cs="Arial"/>
                <w:sz w:val="18"/>
                <w:szCs w:val="18"/>
              </w:rPr>
              <w:tab/>
              <w:t xml:space="preserve">Both the ISMS and the Security Management Plan shall, unless otherwise specified by the </w:t>
            </w:r>
            <w:r w:rsidRPr="001F2A91">
              <w:rPr>
                <w:rFonts w:ascii="Arial" w:hAnsi="Arial" w:cs="Arial"/>
                <w:i/>
                <w:sz w:val="18"/>
                <w:szCs w:val="18"/>
              </w:rPr>
              <w:t>Client</w:t>
            </w:r>
            <w:r w:rsidRPr="00BF35AD">
              <w:rPr>
                <w:rFonts w:ascii="Arial" w:hAnsi="Arial" w:cs="Arial"/>
                <w:sz w:val="18"/>
                <w:szCs w:val="18"/>
              </w:rPr>
              <w:t xml:space="preserve">, aim to protect all aspects of the </w:t>
            </w:r>
            <w:r w:rsidRPr="001F2A91">
              <w:rPr>
                <w:rFonts w:ascii="Arial" w:hAnsi="Arial" w:cs="Arial"/>
                <w:i/>
                <w:sz w:val="18"/>
                <w:szCs w:val="18"/>
              </w:rPr>
              <w:t>service</w:t>
            </w:r>
            <w:r w:rsidRPr="00BF35AD">
              <w:rPr>
                <w:rFonts w:ascii="Arial" w:hAnsi="Arial" w:cs="Arial"/>
                <w:sz w:val="18"/>
                <w:szCs w:val="18"/>
              </w:rPr>
              <w:t xml:space="preserve"> and all processes associated with carrying out of the </w:t>
            </w:r>
            <w:r w:rsidRPr="001F2A91">
              <w:rPr>
                <w:rFonts w:ascii="Arial" w:hAnsi="Arial" w:cs="Arial"/>
                <w:i/>
                <w:sz w:val="18"/>
                <w:szCs w:val="18"/>
              </w:rPr>
              <w:t>service</w:t>
            </w:r>
            <w:r w:rsidRPr="00BF35AD">
              <w:rPr>
                <w:rFonts w:ascii="Arial" w:hAnsi="Arial" w:cs="Arial"/>
                <w:sz w:val="18"/>
                <w:szCs w:val="18"/>
              </w:rPr>
              <w:t>, including the construction, use, alterations or demolition of the</w:t>
            </w:r>
            <w:r w:rsidRPr="001F2A91">
              <w:rPr>
                <w:rFonts w:ascii="Arial" w:hAnsi="Arial" w:cs="Arial"/>
                <w:i/>
                <w:sz w:val="18"/>
                <w:szCs w:val="18"/>
              </w:rPr>
              <w:t xml:space="preserve"> service</w:t>
            </w:r>
            <w:r w:rsidRPr="00BF35AD">
              <w:rPr>
                <w:rFonts w:ascii="Arial" w:hAnsi="Arial" w:cs="Arial"/>
                <w:sz w:val="18"/>
                <w:szCs w:val="18"/>
              </w:rPr>
              <w:t xml:space="preserve">, the Consultant System and any ICT, information and data (including the Client Confidential Information and the Client Data) to the extent used by the </w:t>
            </w:r>
            <w:r w:rsidRPr="001F2A91">
              <w:rPr>
                <w:rFonts w:ascii="Arial" w:hAnsi="Arial" w:cs="Arial"/>
                <w:i/>
                <w:sz w:val="18"/>
                <w:szCs w:val="18"/>
              </w:rPr>
              <w:t xml:space="preserve">Client </w:t>
            </w:r>
            <w:r w:rsidRPr="00BF35AD">
              <w:rPr>
                <w:rFonts w:ascii="Arial" w:hAnsi="Arial" w:cs="Arial"/>
                <w:sz w:val="18"/>
                <w:szCs w:val="18"/>
              </w:rPr>
              <w:t xml:space="preserve">or the </w:t>
            </w:r>
            <w:r w:rsidRPr="001F2A91">
              <w:rPr>
                <w:rFonts w:ascii="Arial" w:hAnsi="Arial" w:cs="Arial"/>
                <w:i/>
                <w:sz w:val="18"/>
                <w:szCs w:val="18"/>
              </w:rPr>
              <w:t xml:space="preserve">Consultant </w:t>
            </w:r>
            <w:r w:rsidRPr="00BF35AD">
              <w:rPr>
                <w:rFonts w:ascii="Arial" w:hAnsi="Arial" w:cs="Arial"/>
                <w:sz w:val="18"/>
                <w:szCs w:val="18"/>
              </w:rPr>
              <w:t>in connection with this contract.</w:t>
            </w:r>
          </w:p>
          <w:p w14:paraId="4FBD9FC8" w14:textId="77777777" w:rsidR="00BF35AD" w:rsidRPr="00BF35AD" w:rsidRDefault="00BF35AD" w:rsidP="00BF35AD">
            <w:pPr>
              <w:rPr>
                <w:rFonts w:ascii="Arial" w:hAnsi="Arial" w:cs="Arial"/>
                <w:sz w:val="18"/>
                <w:szCs w:val="18"/>
              </w:rPr>
            </w:pPr>
          </w:p>
          <w:p w14:paraId="38A78A42" w14:textId="77777777" w:rsidR="00BF35AD" w:rsidRPr="00BF35AD" w:rsidRDefault="00BF35AD" w:rsidP="00BF35AD">
            <w:pPr>
              <w:rPr>
                <w:rFonts w:ascii="Arial" w:hAnsi="Arial" w:cs="Arial"/>
                <w:sz w:val="18"/>
                <w:szCs w:val="18"/>
              </w:rPr>
            </w:pPr>
            <w:r w:rsidRPr="00BF35AD">
              <w:rPr>
                <w:rFonts w:ascii="Arial" w:hAnsi="Arial" w:cs="Arial"/>
                <w:sz w:val="18"/>
                <w:szCs w:val="18"/>
              </w:rPr>
              <w:t>1.4.2</w:t>
            </w:r>
            <w:r w:rsidRPr="00BF35AD">
              <w:rPr>
                <w:rFonts w:ascii="Arial" w:hAnsi="Arial" w:cs="Arial"/>
                <w:sz w:val="18"/>
                <w:szCs w:val="18"/>
              </w:rPr>
              <w:tab/>
              <w:t>Development of the Security Management Plan:</w:t>
            </w:r>
          </w:p>
          <w:p w14:paraId="0E6FE537" w14:textId="77777777" w:rsidR="00BF35AD" w:rsidRPr="00BF35AD" w:rsidRDefault="00BF35AD" w:rsidP="00BF35AD">
            <w:pPr>
              <w:rPr>
                <w:rFonts w:ascii="Arial" w:hAnsi="Arial" w:cs="Arial"/>
                <w:sz w:val="18"/>
                <w:szCs w:val="18"/>
              </w:rPr>
            </w:pPr>
          </w:p>
          <w:p w14:paraId="75B91D49" w14:textId="21104F06" w:rsidR="00BF35AD" w:rsidRPr="00BF35AD" w:rsidRDefault="00BF35AD" w:rsidP="00BF35AD">
            <w:pPr>
              <w:rPr>
                <w:rFonts w:ascii="Arial" w:hAnsi="Arial" w:cs="Arial"/>
                <w:sz w:val="18"/>
                <w:szCs w:val="18"/>
              </w:rPr>
            </w:pPr>
            <w:r w:rsidRPr="00BF35AD">
              <w:rPr>
                <w:rFonts w:ascii="Arial" w:hAnsi="Arial" w:cs="Arial"/>
                <w:sz w:val="18"/>
                <w:szCs w:val="18"/>
              </w:rPr>
              <w:t>1.4.2.1</w:t>
            </w:r>
            <w:r w:rsidRPr="00BF35AD">
              <w:rPr>
                <w:rFonts w:ascii="Arial" w:hAnsi="Arial" w:cs="Arial"/>
                <w:sz w:val="18"/>
                <w:szCs w:val="18"/>
              </w:rPr>
              <w:tab/>
              <w:t>Within 20 Working Days after the Contract Date and in accordance with paragraph 1.4.4 (Amendment and Revision), the</w:t>
            </w:r>
            <w:r w:rsidRPr="001F2A91">
              <w:rPr>
                <w:rFonts w:ascii="Arial" w:hAnsi="Arial" w:cs="Arial"/>
                <w:i/>
                <w:sz w:val="18"/>
                <w:szCs w:val="18"/>
              </w:rPr>
              <w:t xml:space="preserve"> Consultant</w:t>
            </w:r>
            <w:r w:rsidRPr="00BF35AD">
              <w:rPr>
                <w:rFonts w:ascii="Arial" w:hAnsi="Arial" w:cs="Arial"/>
                <w:sz w:val="18"/>
                <w:szCs w:val="18"/>
              </w:rPr>
              <w:t xml:space="preserve"> will prepare and deliver to the </w:t>
            </w:r>
            <w:r w:rsidRPr="001F2A91">
              <w:rPr>
                <w:rFonts w:ascii="Arial" w:hAnsi="Arial" w:cs="Arial"/>
                <w:i/>
                <w:sz w:val="18"/>
                <w:szCs w:val="18"/>
              </w:rPr>
              <w:t>Service Manager</w:t>
            </w:r>
            <w:r w:rsidRPr="00BF35AD">
              <w:rPr>
                <w:rFonts w:ascii="Arial" w:hAnsi="Arial" w:cs="Arial"/>
                <w:sz w:val="18"/>
                <w:szCs w:val="18"/>
              </w:rPr>
              <w:t xml:space="preserve"> for acceptance a fully complete and up to date Security Management Plan which will be based on the draft Security Management Plan set out in Appendix </w:t>
            </w:r>
            <w:r w:rsidR="00051EB0">
              <w:rPr>
                <w:rFonts w:ascii="Arial" w:hAnsi="Arial" w:cs="Arial"/>
                <w:sz w:val="18"/>
                <w:szCs w:val="18"/>
              </w:rPr>
              <w:t>1</w:t>
            </w:r>
            <w:r w:rsidRPr="00BF35AD">
              <w:rPr>
                <w:rFonts w:ascii="Arial" w:hAnsi="Arial" w:cs="Arial"/>
                <w:sz w:val="18"/>
                <w:szCs w:val="18"/>
              </w:rPr>
              <w:t xml:space="preserve"> of this Part 2 of this Contract Schedule J.</w:t>
            </w:r>
          </w:p>
          <w:p w14:paraId="59A55D19" w14:textId="77777777" w:rsidR="00BF35AD" w:rsidRPr="00BF35AD" w:rsidRDefault="00BF35AD" w:rsidP="00BF35AD">
            <w:pPr>
              <w:rPr>
                <w:rFonts w:ascii="Arial" w:hAnsi="Arial" w:cs="Arial"/>
                <w:sz w:val="18"/>
                <w:szCs w:val="18"/>
              </w:rPr>
            </w:pPr>
          </w:p>
          <w:p w14:paraId="37F1715B" w14:textId="6685C856" w:rsidR="00BF35AD" w:rsidRPr="00BF35AD" w:rsidRDefault="00BF35AD" w:rsidP="00BF35AD">
            <w:pPr>
              <w:rPr>
                <w:rFonts w:ascii="Arial" w:hAnsi="Arial" w:cs="Arial"/>
                <w:sz w:val="18"/>
                <w:szCs w:val="18"/>
              </w:rPr>
            </w:pPr>
            <w:r w:rsidRPr="00BF35AD">
              <w:rPr>
                <w:rFonts w:ascii="Arial" w:hAnsi="Arial" w:cs="Arial"/>
                <w:sz w:val="18"/>
                <w:szCs w:val="18"/>
              </w:rPr>
              <w:t>1.4.2.2</w:t>
            </w:r>
            <w:r w:rsidRPr="00BF35AD">
              <w:rPr>
                <w:rFonts w:ascii="Arial" w:hAnsi="Arial" w:cs="Arial"/>
                <w:sz w:val="18"/>
                <w:szCs w:val="18"/>
              </w:rPr>
              <w:tab/>
              <w:t xml:space="preserve">If the Security Management Plan, or any subsequent revision to it in accordance with paragraph 1.4.4 (Amendment and Revision), is accepted by the </w:t>
            </w:r>
            <w:r w:rsidRPr="001F2A91">
              <w:rPr>
                <w:rFonts w:ascii="Arial" w:hAnsi="Arial" w:cs="Arial"/>
                <w:i/>
                <w:sz w:val="18"/>
                <w:szCs w:val="18"/>
              </w:rPr>
              <w:t>Service Manager</w:t>
            </w:r>
            <w:r w:rsidRPr="00BF35AD">
              <w:rPr>
                <w:rFonts w:ascii="Arial" w:hAnsi="Arial" w:cs="Arial"/>
                <w:sz w:val="18"/>
                <w:szCs w:val="18"/>
              </w:rPr>
              <w:t xml:space="preserve"> it will be adopted immediately and will replace the previous version of the Security Management Plan at Appendix </w:t>
            </w:r>
            <w:r w:rsidR="00051EB0">
              <w:rPr>
                <w:rFonts w:ascii="Arial" w:hAnsi="Arial" w:cs="Arial"/>
                <w:sz w:val="18"/>
                <w:szCs w:val="18"/>
              </w:rPr>
              <w:t>1</w:t>
            </w:r>
            <w:r w:rsidRPr="00BF35AD">
              <w:rPr>
                <w:rFonts w:ascii="Arial" w:hAnsi="Arial" w:cs="Arial"/>
                <w:sz w:val="18"/>
                <w:szCs w:val="18"/>
              </w:rPr>
              <w:t xml:space="preserve"> of this Part 2 of this Contract Schedule J. If the Security Management Plan is not accepted by the </w:t>
            </w:r>
            <w:r w:rsidRPr="001F2A91">
              <w:rPr>
                <w:rFonts w:ascii="Arial" w:hAnsi="Arial" w:cs="Arial"/>
                <w:i/>
                <w:sz w:val="18"/>
                <w:szCs w:val="18"/>
              </w:rPr>
              <w:t xml:space="preserve">Service </w:t>
            </w:r>
            <w:proofErr w:type="gramStart"/>
            <w:r w:rsidRPr="001F2A91">
              <w:rPr>
                <w:rFonts w:ascii="Arial" w:hAnsi="Arial" w:cs="Arial"/>
                <w:i/>
                <w:sz w:val="18"/>
                <w:szCs w:val="18"/>
              </w:rPr>
              <w:t>Manager</w:t>
            </w:r>
            <w:proofErr w:type="gramEnd"/>
            <w:r w:rsidRPr="00BF35AD">
              <w:rPr>
                <w:rFonts w:ascii="Arial" w:hAnsi="Arial" w:cs="Arial"/>
                <w:sz w:val="18"/>
                <w:szCs w:val="18"/>
              </w:rPr>
              <w:t xml:space="preserve"> the</w:t>
            </w:r>
            <w:r w:rsidRPr="001F2A91">
              <w:rPr>
                <w:rFonts w:ascii="Arial" w:hAnsi="Arial" w:cs="Arial"/>
                <w:i/>
                <w:sz w:val="18"/>
                <w:szCs w:val="18"/>
              </w:rPr>
              <w:t xml:space="preserve"> Consultant</w:t>
            </w:r>
            <w:r w:rsidRPr="00BF35AD">
              <w:rPr>
                <w:rFonts w:ascii="Arial" w:hAnsi="Arial" w:cs="Arial"/>
                <w:sz w:val="18"/>
                <w:szCs w:val="18"/>
              </w:rPr>
              <w:t xml:space="preserve"> shall amend it within 10 Working Days or such other period as the parties may agree in writing of a notice of non- acceptance from the </w:t>
            </w:r>
            <w:r w:rsidRPr="001F2A91">
              <w:rPr>
                <w:rFonts w:ascii="Arial" w:hAnsi="Arial" w:cs="Arial"/>
                <w:i/>
                <w:sz w:val="18"/>
                <w:szCs w:val="18"/>
              </w:rPr>
              <w:t>Service Manager</w:t>
            </w:r>
            <w:r w:rsidRPr="00BF35AD">
              <w:rPr>
                <w:rFonts w:ascii="Arial" w:hAnsi="Arial" w:cs="Arial"/>
                <w:sz w:val="18"/>
                <w:szCs w:val="18"/>
              </w:rPr>
              <w:t xml:space="preserve"> and re-submit to the </w:t>
            </w:r>
            <w:r w:rsidRPr="001F2A91">
              <w:rPr>
                <w:rFonts w:ascii="Arial" w:hAnsi="Arial" w:cs="Arial"/>
                <w:i/>
                <w:sz w:val="18"/>
                <w:szCs w:val="18"/>
              </w:rPr>
              <w:t>Service Manager</w:t>
            </w:r>
            <w:r w:rsidRPr="00BF35AD">
              <w:rPr>
                <w:rFonts w:ascii="Arial" w:hAnsi="Arial" w:cs="Arial"/>
                <w:sz w:val="18"/>
                <w:szCs w:val="18"/>
              </w:rPr>
              <w:t xml:space="preserve"> for accepted. The parties will use all reasonable </w:t>
            </w:r>
            <w:proofErr w:type="spellStart"/>
            <w:r w:rsidRPr="00BF35AD">
              <w:rPr>
                <w:rFonts w:ascii="Arial" w:hAnsi="Arial" w:cs="Arial"/>
                <w:sz w:val="18"/>
                <w:szCs w:val="18"/>
              </w:rPr>
              <w:t>endeavours</w:t>
            </w:r>
            <w:proofErr w:type="spellEnd"/>
            <w:r w:rsidRPr="00BF35AD">
              <w:rPr>
                <w:rFonts w:ascii="Arial" w:hAnsi="Arial" w:cs="Arial"/>
                <w:sz w:val="18"/>
                <w:szCs w:val="18"/>
              </w:rPr>
              <w:t xml:space="preserve"> to ensure that the acceptance process takes as little time as possible </w:t>
            </w:r>
            <w:proofErr w:type="gramStart"/>
            <w:r w:rsidRPr="00BF35AD">
              <w:rPr>
                <w:rFonts w:ascii="Arial" w:hAnsi="Arial" w:cs="Arial"/>
                <w:sz w:val="18"/>
                <w:szCs w:val="18"/>
              </w:rPr>
              <w:t>and in any event</w:t>
            </w:r>
            <w:proofErr w:type="gramEnd"/>
            <w:r w:rsidRPr="00BF35AD">
              <w:rPr>
                <w:rFonts w:ascii="Arial" w:hAnsi="Arial" w:cs="Arial"/>
                <w:sz w:val="18"/>
                <w:szCs w:val="18"/>
              </w:rPr>
              <w:t xml:space="preserve"> no longer than 15 Working Days (or such other period as the parties may agree in writing) from the date of its first submission to the </w:t>
            </w:r>
            <w:r w:rsidRPr="001F2A91">
              <w:rPr>
                <w:rFonts w:ascii="Arial" w:hAnsi="Arial" w:cs="Arial"/>
                <w:i/>
                <w:sz w:val="18"/>
                <w:szCs w:val="18"/>
              </w:rPr>
              <w:t>Service Manager</w:t>
            </w:r>
            <w:r w:rsidRPr="00BF35AD">
              <w:rPr>
                <w:rFonts w:ascii="Arial" w:hAnsi="Arial" w:cs="Arial"/>
                <w:sz w:val="18"/>
                <w:szCs w:val="18"/>
              </w:rPr>
              <w:t xml:space="preserve">. If the </w:t>
            </w:r>
            <w:r w:rsidRPr="001F2A91">
              <w:rPr>
                <w:rFonts w:ascii="Arial" w:hAnsi="Arial" w:cs="Arial"/>
                <w:i/>
                <w:sz w:val="18"/>
                <w:szCs w:val="18"/>
              </w:rPr>
              <w:t>Service Manager</w:t>
            </w:r>
            <w:r w:rsidRPr="00BF35AD">
              <w:rPr>
                <w:rFonts w:ascii="Arial" w:hAnsi="Arial" w:cs="Arial"/>
                <w:sz w:val="18"/>
                <w:szCs w:val="18"/>
              </w:rPr>
              <w:t xml:space="preserve"> does not accept the Security Management Plan following its resubmission, the matter will be resolved in accordance with the Dispute Resolution Procedure. No acceptance to be given by the </w:t>
            </w:r>
            <w:r w:rsidRPr="001F2A91">
              <w:rPr>
                <w:rFonts w:ascii="Arial" w:hAnsi="Arial" w:cs="Arial"/>
                <w:i/>
                <w:sz w:val="18"/>
                <w:szCs w:val="18"/>
              </w:rPr>
              <w:t>Service Manager</w:t>
            </w:r>
            <w:r w:rsidRPr="00BF35AD">
              <w:rPr>
                <w:rFonts w:ascii="Arial" w:hAnsi="Arial" w:cs="Arial"/>
                <w:sz w:val="18"/>
                <w:szCs w:val="18"/>
              </w:rPr>
              <w:t xml:space="preserve"> pursuant to this paragraph 1.4.2.2 of this schedule may be unreasonably withheld or delayed. </w:t>
            </w:r>
            <w:proofErr w:type="gramStart"/>
            <w:r w:rsidRPr="00BF35AD">
              <w:rPr>
                <w:rFonts w:ascii="Arial" w:hAnsi="Arial" w:cs="Arial"/>
                <w:sz w:val="18"/>
                <w:szCs w:val="18"/>
              </w:rPr>
              <w:t>However</w:t>
            </w:r>
            <w:proofErr w:type="gramEnd"/>
            <w:r w:rsidRPr="00BF35AD">
              <w:rPr>
                <w:rFonts w:ascii="Arial" w:hAnsi="Arial" w:cs="Arial"/>
                <w:sz w:val="18"/>
                <w:szCs w:val="18"/>
              </w:rPr>
              <w:t xml:space="preserve"> any failure to accept the Security Management Plan on the grounds that it does not comply with the requirements set out in paragraph 1.4.3.4 shall be deemed to be reasonable.</w:t>
            </w:r>
          </w:p>
          <w:p w14:paraId="449691C4" w14:textId="77777777" w:rsidR="00BF35AD" w:rsidRPr="00BF35AD" w:rsidRDefault="00BF35AD" w:rsidP="00BF35AD">
            <w:pPr>
              <w:rPr>
                <w:rFonts w:ascii="Arial" w:hAnsi="Arial" w:cs="Arial"/>
                <w:sz w:val="18"/>
                <w:szCs w:val="18"/>
              </w:rPr>
            </w:pPr>
          </w:p>
          <w:p w14:paraId="5F62E0A5" w14:textId="77777777" w:rsidR="00BF35AD" w:rsidRPr="00BF35AD" w:rsidRDefault="00BF35AD" w:rsidP="00BF35AD">
            <w:pPr>
              <w:rPr>
                <w:rFonts w:ascii="Arial" w:hAnsi="Arial" w:cs="Arial"/>
                <w:sz w:val="18"/>
                <w:szCs w:val="18"/>
              </w:rPr>
            </w:pPr>
            <w:r w:rsidRPr="00BF35AD">
              <w:rPr>
                <w:rFonts w:ascii="Arial" w:hAnsi="Arial" w:cs="Arial"/>
                <w:sz w:val="18"/>
                <w:szCs w:val="18"/>
              </w:rPr>
              <w:t>1.4.3</w:t>
            </w:r>
            <w:r w:rsidRPr="00BF35AD">
              <w:rPr>
                <w:rFonts w:ascii="Arial" w:hAnsi="Arial" w:cs="Arial"/>
                <w:sz w:val="18"/>
                <w:szCs w:val="18"/>
              </w:rPr>
              <w:tab/>
              <w:t>Content of the Security Management Plan:</w:t>
            </w:r>
          </w:p>
          <w:p w14:paraId="6F510EFA" w14:textId="77777777" w:rsidR="00BF35AD" w:rsidRPr="00BF35AD" w:rsidRDefault="00BF35AD" w:rsidP="00BF35AD">
            <w:pPr>
              <w:rPr>
                <w:rFonts w:ascii="Arial" w:hAnsi="Arial" w:cs="Arial"/>
                <w:sz w:val="18"/>
                <w:szCs w:val="18"/>
              </w:rPr>
            </w:pPr>
          </w:p>
          <w:p w14:paraId="13B88263" w14:textId="77777777" w:rsidR="00BF35AD" w:rsidRPr="00BF35AD" w:rsidRDefault="00BF35AD" w:rsidP="00BF35AD">
            <w:pPr>
              <w:rPr>
                <w:rFonts w:ascii="Arial" w:hAnsi="Arial" w:cs="Arial"/>
                <w:sz w:val="18"/>
                <w:szCs w:val="18"/>
              </w:rPr>
            </w:pPr>
            <w:r w:rsidRPr="00BF35AD">
              <w:rPr>
                <w:rFonts w:ascii="Arial" w:hAnsi="Arial" w:cs="Arial"/>
                <w:sz w:val="18"/>
                <w:szCs w:val="18"/>
              </w:rPr>
              <w:t>1.4.3.1</w:t>
            </w:r>
            <w:r w:rsidRPr="00BF35AD">
              <w:rPr>
                <w:rFonts w:ascii="Arial" w:hAnsi="Arial" w:cs="Arial"/>
                <w:sz w:val="18"/>
                <w:szCs w:val="18"/>
              </w:rPr>
              <w:tab/>
              <w:t xml:space="preserve">The Security Management Plan will set out the security measures to be implemented and maintained by the </w:t>
            </w:r>
            <w:r w:rsidRPr="001F2A91">
              <w:rPr>
                <w:rFonts w:ascii="Arial" w:hAnsi="Arial" w:cs="Arial"/>
                <w:i/>
                <w:sz w:val="18"/>
                <w:szCs w:val="18"/>
              </w:rPr>
              <w:t xml:space="preserve">Consultant </w:t>
            </w:r>
            <w:r w:rsidRPr="00BF35AD">
              <w:rPr>
                <w:rFonts w:ascii="Arial" w:hAnsi="Arial" w:cs="Arial"/>
                <w:sz w:val="18"/>
                <w:szCs w:val="18"/>
              </w:rPr>
              <w:t xml:space="preserve">in relation to all aspects of the </w:t>
            </w:r>
            <w:r w:rsidRPr="001F2A91">
              <w:rPr>
                <w:rFonts w:ascii="Arial" w:hAnsi="Arial" w:cs="Arial"/>
                <w:i/>
                <w:sz w:val="18"/>
                <w:szCs w:val="18"/>
              </w:rPr>
              <w:t>service</w:t>
            </w:r>
            <w:r w:rsidRPr="00BF35AD">
              <w:rPr>
                <w:rFonts w:ascii="Arial" w:hAnsi="Arial" w:cs="Arial"/>
                <w:sz w:val="18"/>
                <w:szCs w:val="18"/>
              </w:rPr>
              <w:t xml:space="preserve"> and all processes associated with carrying out of the </w:t>
            </w:r>
            <w:r w:rsidRPr="001F2A91">
              <w:rPr>
                <w:rFonts w:ascii="Arial" w:hAnsi="Arial" w:cs="Arial"/>
                <w:i/>
                <w:sz w:val="18"/>
                <w:szCs w:val="18"/>
              </w:rPr>
              <w:t>service</w:t>
            </w:r>
            <w:r w:rsidRPr="00BF35AD">
              <w:rPr>
                <w:rFonts w:ascii="Arial" w:hAnsi="Arial" w:cs="Arial"/>
                <w:sz w:val="18"/>
                <w:szCs w:val="18"/>
              </w:rPr>
              <w:t xml:space="preserve"> and shall at all times comply with and specify security measures and procedures which are sufficient to ensure that the </w:t>
            </w:r>
            <w:r w:rsidRPr="001F2A91">
              <w:rPr>
                <w:rFonts w:ascii="Arial" w:hAnsi="Arial" w:cs="Arial"/>
                <w:i/>
                <w:sz w:val="18"/>
                <w:szCs w:val="18"/>
              </w:rPr>
              <w:t>service</w:t>
            </w:r>
            <w:r w:rsidRPr="00BF35AD">
              <w:rPr>
                <w:rFonts w:ascii="Arial" w:hAnsi="Arial" w:cs="Arial"/>
                <w:sz w:val="18"/>
                <w:szCs w:val="18"/>
              </w:rPr>
              <w:t xml:space="preserve"> comply with the provisions of this schedule (including the principles set out in paragraph 1.3</w:t>
            </w:r>
            <w:proofErr w:type="gramStart"/>
            <w:r w:rsidRPr="00BF35AD">
              <w:rPr>
                <w:rFonts w:ascii="Arial" w:hAnsi="Arial" w:cs="Arial"/>
                <w:sz w:val="18"/>
                <w:szCs w:val="18"/>
              </w:rPr>
              <w:t>);</w:t>
            </w:r>
            <w:proofErr w:type="gramEnd"/>
          </w:p>
          <w:p w14:paraId="286EC34B" w14:textId="77777777" w:rsidR="00BF35AD" w:rsidRPr="00BF35AD" w:rsidRDefault="00BF35AD" w:rsidP="00BF35AD">
            <w:pPr>
              <w:rPr>
                <w:rFonts w:ascii="Arial" w:hAnsi="Arial" w:cs="Arial"/>
                <w:sz w:val="18"/>
                <w:szCs w:val="18"/>
              </w:rPr>
            </w:pPr>
          </w:p>
          <w:p w14:paraId="3C46D7FB" w14:textId="77777777" w:rsidR="00BF35AD" w:rsidRPr="00BF35AD" w:rsidRDefault="00BF35AD" w:rsidP="00BF35AD">
            <w:pPr>
              <w:rPr>
                <w:rFonts w:ascii="Arial" w:hAnsi="Arial" w:cs="Arial"/>
                <w:sz w:val="18"/>
                <w:szCs w:val="18"/>
              </w:rPr>
            </w:pPr>
            <w:r w:rsidRPr="00BF35AD">
              <w:rPr>
                <w:rFonts w:ascii="Arial" w:hAnsi="Arial" w:cs="Arial"/>
                <w:sz w:val="18"/>
                <w:szCs w:val="18"/>
              </w:rPr>
              <w:t>1.4.3.2</w:t>
            </w:r>
            <w:r w:rsidRPr="00BF35AD">
              <w:rPr>
                <w:rFonts w:ascii="Arial" w:hAnsi="Arial" w:cs="Arial"/>
                <w:sz w:val="18"/>
                <w:szCs w:val="18"/>
              </w:rPr>
              <w:tab/>
              <w:t xml:space="preserve">The Security Management Plan (including the draft version) should also set out the plans for transiting all security arrangements and responsibilities from those in place at the Contract Date to those incorporated in the </w:t>
            </w:r>
            <w:r w:rsidRPr="001F2A91">
              <w:rPr>
                <w:rFonts w:ascii="Arial" w:hAnsi="Arial" w:cs="Arial"/>
                <w:i/>
                <w:sz w:val="18"/>
                <w:szCs w:val="18"/>
              </w:rPr>
              <w:t>Consultant</w:t>
            </w:r>
            <w:r w:rsidRPr="00BF35AD">
              <w:rPr>
                <w:rFonts w:ascii="Arial" w:hAnsi="Arial" w:cs="Arial"/>
                <w:sz w:val="18"/>
                <w:szCs w:val="18"/>
              </w:rPr>
              <w:t xml:space="preserve">’s ISMS at the date notified by the </w:t>
            </w:r>
            <w:r w:rsidRPr="001F2A91">
              <w:rPr>
                <w:rFonts w:ascii="Arial" w:hAnsi="Arial" w:cs="Arial"/>
                <w:i/>
                <w:sz w:val="18"/>
                <w:szCs w:val="18"/>
              </w:rPr>
              <w:t>Service Manager</w:t>
            </w:r>
            <w:r w:rsidRPr="00BF35AD">
              <w:rPr>
                <w:rFonts w:ascii="Arial" w:hAnsi="Arial" w:cs="Arial"/>
                <w:sz w:val="18"/>
                <w:szCs w:val="18"/>
              </w:rPr>
              <w:t xml:space="preserve"> to the </w:t>
            </w:r>
            <w:r w:rsidRPr="001F2A91">
              <w:rPr>
                <w:rFonts w:ascii="Arial" w:hAnsi="Arial" w:cs="Arial"/>
                <w:i/>
                <w:sz w:val="18"/>
                <w:szCs w:val="18"/>
              </w:rPr>
              <w:t>Consultant</w:t>
            </w:r>
            <w:r w:rsidRPr="00BF35AD">
              <w:rPr>
                <w:rFonts w:ascii="Arial" w:hAnsi="Arial" w:cs="Arial"/>
                <w:sz w:val="18"/>
                <w:szCs w:val="18"/>
              </w:rPr>
              <w:t xml:space="preserve"> for the </w:t>
            </w:r>
            <w:r w:rsidRPr="001F2A91">
              <w:rPr>
                <w:rFonts w:ascii="Arial" w:hAnsi="Arial" w:cs="Arial"/>
                <w:i/>
                <w:sz w:val="18"/>
                <w:szCs w:val="18"/>
              </w:rPr>
              <w:t xml:space="preserve">Consultant </w:t>
            </w:r>
            <w:r w:rsidRPr="00BF35AD">
              <w:rPr>
                <w:rFonts w:ascii="Arial" w:hAnsi="Arial" w:cs="Arial"/>
                <w:sz w:val="18"/>
                <w:szCs w:val="18"/>
              </w:rPr>
              <w:t>to meet the full obligations of the Security Requirements.</w:t>
            </w:r>
          </w:p>
          <w:p w14:paraId="04D899D2" w14:textId="77777777" w:rsidR="00BF35AD" w:rsidRPr="00BF35AD" w:rsidRDefault="00BF35AD" w:rsidP="00BF35AD">
            <w:pPr>
              <w:rPr>
                <w:rFonts w:ascii="Arial" w:hAnsi="Arial" w:cs="Arial"/>
                <w:sz w:val="18"/>
                <w:szCs w:val="18"/>
              </w:rPr>
            </w:pPr>
          </w:p>
          <w:p w14:paraId="0491B468" w14:textId="77777777" w:rsidR="00BF35AD" w:rsidRPr="00BF35AD" w:rsidRDefault="00BF35AD" w:rsidP="00BF35AD">
            <w:pPr>
              <w:rPr>
                <w:rFonts w:ascii="Arial" w:hAnsi="Arial" w:cs="Arial"/>
                <w:sz w:val="18"/>
                <w:szCs w:val="18"/>
              </w:rPr>
            </w:pPr>
            <w:r w:rsidRPr="00BF35AD">
              <w:rPr>
                <w:rFonts w:ascii="Arial" w:hAnsi="Arial" w:cs="Arial"/>
                <w:sz w:val="18"/>
                <w:szCs w:val="18"/>
              </w:rPr>
              <w:t>1.4.3.3</w:t>
            </w:r>
            <w:r w:rsidRPr="00BF35AD">
              <w:rPr>
                <w:rFonts w:ascii="Arial" w:hAnsi="Arial" w:cs="Arial"/>
                <w:sz w:val="18"/>
                <w:szCs w:val="18"/>
              </w:rPr>
              <w:tab/>
              <w:t>The Security Management Plan will be structured in accordance with ISO/IEC27001 and ISO/IEC27002, cross-referencing if necessary to other schedules of this contract which cover specific areas included within that standard.</w:t>
            </w:r>
          </w:p>
          <w:p w14:paraId="64C2A636" w14:textId="77777777" w:rsidR="00BF35AD" w:rsidRPr="00BF35AD" w:rsidRDefault="00BF35AD" w:rsidP="00BF35AD">
            <w:pPr>
              <w:rPr>
                <w:rFonts w:ascii="Arial" w:hAnsi="Arial" w:cs="Arial"/>
                <w:sz w:val="18"/>
                <w:szCs w:val="18"/>
              </w:rPr>
            </w:pPr>
          </w:p>
          <w:p w14:paraId="14B6BAD5" w14:textId="48F12763" w:rsidR="00BF35AD" w:rsidRPr="00BF35AD" w:rsidRDefault="00BF35AD" w:rsidP="00BF35AD">
            <w:pPr>
              <w:rPr>
                <w:rFonts w:ascii="Arial" w:hAnsi="Arial" w:cs="Arial"/>
                <w:sz w:val="18"/>
                <w:szCs w:val="18"/>
              </w:rPr>
            </w:pPr>
            <w:r w:rsidRPr="00BF35AD">
              <w:rPr>
                <w:rFonts w:ascii="Arial" w:hAnsi="Arial" w:cs="Arial"/>
                <w:sz w:val="18"/>
                <w:szCs w:val="18"/>
              </w:rPr>
              <w:t>1.4.3.4</w:t>
            </w:r>
            <w:r w:rsidRPr="00BF35AD">
              <w:rPr>
                <w:rFonts w:ascii="Arial" w:hAnsi="Arial" w:cs="Arial"/>
                <w:sz w:val="18"/>
                <w:szCs w:val="18"/>
              </w:rPr>
              <w:tab/>
              <w:t xml:space="preserve">The Security Management Plan shall be written in plain English in language which is readily comprehensible to the staff of the </w:t>
            </w:r>
            <w:r w:rsidRPr="001F2A91">
              <w:rPr>
                <w:rFonts w:ascii="Arial" w:hAnsi="Arial" w:cs="Arial"/>
                <w:i/>
                <w:sz w:val="18"/>
                <w:szCs w:val="18"/>
              </w:rPr>
              <w:t xml:space="preserve">Consultant </w:t>
            </w:r>
            <w:r w:rsidRPr="00BF35AD">
              <w:rPr>
                <w:rFonts w:ascii="Arial" w:hAnsi="Arial" w:cs="Arial"/>
                <w:sz w:val="18"/>
                <w:szCs w:val="18"/>
              </w:rPr>
              <w:t xml:space="preserve">and the </w:t>
            </w:r>
            <w:r w:rsidR="002C3511" w:rsidRPr="001F2A91">
              <w:rPr>
                <w:rFonts w:ascii="Arial" w:hAnsi="Arial" w:cs="Arial"/>
                <w:i/>
                <w:sz w:val="18"/>
                <w:szCs w:val="18"/>
              </w:rPr>
              <w:t xml:space="preserve">Client </w:t>
            </w:r>
            <w:r w:rsidRPr="00BF35AD">
              <w:rPr>
                <w:rFonts w:ascii="Arial" w:hAnsi="Arial" w:cs="Arial"/>
                <w:sz w:val="18"/>
                <w:szCs w:val="18"/>
              </w:rPr>
              <w:t>engaged in the service and shall only</w:t>
            </w:r>
            <w:r w:rsidR="00E3556C">
              <w:rPr>
                <w:rFonts w:ascii="Arial" w:hAnsi="Arial" w:cs="Arial"/>
                <w:sz w:val="18"/>
                <w:szCs w:val="18"/>
              </w:rPr>
              <w:t xml:space="preserve"> </w:t>
            </w:r>
            <w:r w:rsidRPr="00BF35AD">
              <w:rPr>
                <w:rFonts w:ascii="Arial" w:hAnsi="Arial" w:cs="Arial"/>
                <w:sz w:val="18"/>
                <w:szCs w:val="18"/>
              </w:rPr>
              <w:t xml:space="preserve">reference documents which are in the possession of the </w:t>
            </w:r>
            <w:r w:rsidRPr="001F2A91">
              <w:rPr>
                <w:rFonts w:ascii="Arial" w:hAnsi="Arial" w:cs="Arial"/>
                <w:i/>
                <w:sz w:val="18"/>
                <w:szCs w:val="18"/>
              </w:rPr>
              <w:t>Client</w:t>
            </w:r>
            <w:r w:rsidR="00E3556C">
              <w:rPr>
                <w:rFonts w:ascii="Arial" w:hAnsi="Arial" w:cs="Arial"/>
                <w:sz w:val="18"/>
                <w:szCs w:val="18"/>
              </w:rPr>
              <w:t xml:space="preserve"> </w:t>
            </w:r>
            <w:r w:rsidRPr="00BF35AD">
              <w:rPr>
                <w:rFonts w:ascii="Arial" w:hAnsi="Arial" w:cs="Arial"/>
                <w:sz w:val="18"/>
                <w:szCs w:val="18"/>
              </w:rPr>
              <w:t>or whose location is otherwise specified in this schedule.</w:t>
            </w:r>
          </w:p>
          <w:p w14:paraId="412A3AE5" w14:textId="77777777" w:rsidR="00BF35AD" w:rsidRPr="00BF35AD" w:rsidRDefault="00BF35AD" w:rsidP="00BF35AD">
            <w:pPr>
              <w:rPr>
                <w:rFonts w:ascii="Arial" w:hAnsi="Arial" w:cs="Arial"/>
                <w:sz w:val="18"/>
                <w:szCs w:val="18"/>
              </w:rPr>
            </w:pPr>
          </w:p>
          <w:p w14:paraId="0C2241E7" w14:textId="77777777" w:rsidR="00BF35AD" w:rsidRPr="00BF35AD" w:rsidRDefault="00BF35AD" w:rsidP="00BF35AD">
            <w:pPr>
              <w:rPr>
                <w:rFonts w:ascii="Arial" w:hAnsi="Arial" w:cs="Arial"/>
                <w:sz w:val="18"/>
                <w:szCs w:val="18"/>
              </w:rPr>
            </w:pPr>
            <w:r w:rsidRPr="00BF35AD">
              <w:rPr>
                <w:rFonts w:ascii="Arial" w:hAnsi="Arial" w:cs="Arial"/>
                <w:sz w:val="18"/>
                <w:szCs w:val="18"/>
              </w:rPr>
              <w:t>1.4.4</w:t>
            </w:r>
            <w:r w:rsidRPr="00BF35AD">
              <w:rPr>
                <w:rFonts w:ascii="Arial" w:hAnsi="Arial" w:cs="Arial"/>
                <w:sz w:val="18"/>
                <w:szCs w:val="18"/>
              </w:rPr>
              <w:tab/>
              <w:t>Amendment and Revision of the ISMS and Security Management Plan:</w:t>
            </w:r>
          </w:p>
          <w:p w14:paraId="1947052D" w14:textId="77777777" w:rsidR="00BF35AD" w:rsidRPr="00BF35AD" w:rsidRDefault="00BF35AD" w:rsidP="00BF35AD">
            <w:pPr>
              <w:rPr>
                <w:rFonts w:ascii="Arial" w:hAnsi="Arial" w:cs="Arial"/>
                <w:sz w:val="18"/>
                <w:szCs w:val="18"/>
              </w:rPr>
            </w:pPr>
          </w:p>
          <w:p w14:paraId="549E430C" w14:textId="77777777" w:rsidR="00BF35AD" w:rsidRPr="00BF35AD" w:rsidRDefault="00BF35AD" w:rsidP="00BF35AD">
            <w:pPr>
              <w:rPr>
                <w:rFonts w:ascii="Arial" w:hAnsi="Arial" w:cs="Arial"/>
                <w:sz w:val="18"/>
                <w:szCs w:val="18"/>
              </w:rPr>
            </w:pPr>
            <w:r w:rsidRPr="00BF35AD">
              <w:rPr>
                <w:rFonts w:ascii="Arial" w:hAnsi="Arial" w:cs="Arial"/>
                <w:sz w:val="18"/>
                <w:szCs w:val="18"/>
              </w:rPr>
              <w:t>1.4.4.1</w:t>
            </w:r>
            <w:r w:rsidRPr="00BF35AD">
              <w:rPr>
                <w:rFonts w:ascii="Arial" w:hAnsi="Arial" w:cs="Arial"/>
                <w:sz w:val="18"/>
                <w:szCs w:val="18"/>
              </w:rPr>
              <w:tab/>
              <w:t xml:space="preserve">The ISMS and Security Management Plan will be fully reviewed and updated by the </w:t>
            </w:r>
            <w:r w:rsidRPr="001F2A91">
              <w:rPr>
                <w:rFonts w:ascii="Arial" w:hAnsi="Arial" w:cs="Arial"/>
                <w:i/>
                <w:sz w:val="18"/>
                <w:szCs w:val="18"/>
              </w:rPr>
              <w:t>Consultant</w:t>
            </w:r>
            <w:r w:rsidRPr="00BF35AD">
              <w:rPr>
                <w:rFonts w:ascii="Arial" w:hAnsi="Arial" w:cs="Arial"/>
                <w:sz w:val="18"/>
                <w:szCs w:val="18"/>
              </w:rPr>
              <w:t xml:space="preserve"> annually or from time to time to reflect:</w:t>
            </w:r>
          </w:p>
          <w:p w14:paraId="567F09EF" w14:textId="77777777" w:rsidR="00BF35AD" w:rsidRPr="00BF35AD" w:rsidRDefault="00BF35AD" w:rsidP="00BF35AD">
            <w:pPr>
              <w:rPr>
                <w:rFonts w:ascii="Arial" w:hAnsi="Arial" w:cs="Arial"/>
                <w:sz w:val="18"/>
                <w:szCs w:val="18"/>
              </w:rPr>
            </w:pPr>
          </w:p>
          <w:p w14:paraId="62AD0936" w14:textId="77777777" w:rsidR="00BF35AD" w:rsidRPr="00BF35AD" w:rsidRDefault="00BF35AD" w:rsidP="00BF35AD">
            <w:pPr>
              <w:rPr>
                <w:rFonts w:ascii="Arial" w:hAnsi="Arial" w:cs="Arial"/>
                <w:sz w:val="18"/>
                <w:szCs w:val="18"/>
              </w:rPr>
            </w:pPr>
            <w:r w:rsidRPr="00BF35AD">
              <w:rPr>
                <w:rFonts w:ascii="Arial" w:hAnsi="Arial" w:cs="Arial"/>
                <w:sz w:val="18"/>
                <w:szCs w:val="18"/>
              </w:rPr>
              <w:t>(a)</w:t>
            </w:r>
            <w:r w:rsidRPr="00BF35AD">
              <w:rPr>
                <w:rFonts w:ascii="Arial" w:hAnsi="Arial" w:cs="Arial"/>
                <w:sz w:val="18"/>
                <w:szCs w:val="18"/>
              </w:rPr>
              <w:tab/>
              <w:t xml:space="preserve">emerging changes in Good Industry </w:t>
            </w:r>
            <w:proofErr w:type="gramStart"/>
            <w:r w:rsidRPr="00BF35AD">
              <w:rPr>
                <w:rFonts w:ascii="Arial" w:hAnsi="Arial" w:cs="Arial"/>
                <w:sz w:val="18"/>
                <w:szCs w:val="18"/>
              </w:rPr>
              <w:t>Practice;</w:t>
            </w:r>
            <w:proofErr w:type="gramEnd"/>
          </w:p>
          <w:p w14:paraId="23475255" w14:textId="77777777" w:rsidR="00BF35AD" w:rsidRPr="00BF35AD" w:rsidRDefault="00BF35AD" w:rsidP="00BF35AD">
            <w:pPr>
              <w:rPr>
                <w:rFonts w:ascii="Arial" w:hAnsi="Arial" w:cs="Arial"/>
                <w:sz w:val="18"/>
                <w:szCs w:val="18"/>
              </w:rPr>
            </w:pPr>
          </w:p>
          <w:p w14:paraId="022E4812" w14:textId="77777777" w:rsidR="00BF35AD" w:rsidRPr="00BF35AD" w:rsidRDefault="00BF35AD" w:rsidP="00BF35AD">
            <w:pPr>
              <w:rPr>
                <w:rFonts w:ascii="Arial" w:hAnsi="Arial" w:cs="Arial"/>
                <w:sz w:val="18"/>
                <w:szCs w:val="18"/>
              </w:rPr>
            </w:pPr>
            <w:r w:rsidRPr="00BF35AD">
              <w:rPr>
                <w:rFonts w:ascii="Arial" w:hAnsi="Arial" w:cs="Arial"/>
                <w:sz w:val="18"/>
                <w:szCs w:val="18"/>
              </w:rPr>
              <w:t>(b)</w:t>
            </w:r>
            <w:r w:rsidRPr="00BF35AD">
              <w:rPr>
                <w:rFonts w:ascii="Arial" w:hAnsi="Arial" w:cs="Arial"/>
                <w:sz w:val="18"/>
                <w:szCs w:val="18"/>
              </w:rPr>
              <w:tab/>
              <w:t xml:space="preserve">any change or proposed change to the Consultant System, the </w:t>
            </w:r>
            <w:r w:rsidRPr="001F2A91">
              <w:rPr>
                <w:rFonts w:ascii="Arial" w:hAnsi="Arial" w:cs="Arial"/>
                <w:i/>
                <w:sz w:val="18"/>
                <w:szCs w:val="18"/>
              </w:rPr>
              <w:t>service</w:t>
            </w:r>
            <w:r w:rsidRPr="00BF35AD">
              <w:rPr>
                <w:rFonts w:ascii="Arial" w:hAnsi="Arial" w:cs="Arial"/>
                <w:sz w:val="18"/>
                <w:szCs w:val="18"/>
              </w:rPr>
              <w:t xml:space="preserve"> and/or associated </w:t>
            </w:r>
            <w:proofErr w:type="gramStart"/>
            <w:r w:rsidRPr="00BF35AD">
              <w:rPr>
                <w:rFonts w:ascii="Arial" w:hAnsi="Arial" w:cs="Arial"/>
                <w:sz w:val="18"/>
                <w:szCs w:val="18"/>
              </w:rPr>
              <w:t>processes;</w:t>
            </w:r>
            <w:proofErr w:type="gramEnd"/>
          </w:p>
          <w:p w14:paraId="448F8F10" w14:textId="77777777" w:rsidR="00BF35AD" w:rsidRPr="00BF35AD" w:rsidRDefault="00BF35AD" w:rsidP="00BF35AD">
            <w:pPr>
              <w:rPr>
                <w:rFonts w:ascii="Arial" w:hAnsi="Arial" w:cs="Arial"/>
                <w:sz w:val="18"/>
                <w:szCs w:val="18"/>
              </w:rPr>
            </w:pPr>
          </w:p>
          <w:p w14:paraId="52703F51" w14:textId="77777777" w:rsidR="00BF35AD" w:rsidRPr="00BF35AD" w:rsidRDefault="00BF35AD" w:rsidP="00BF35AD">
            <w:pPr>
              <w:rPr>
                <w:rFonts w:ascii="Arial" w:hAnsi="Arial" w:cs="Arial"/>
                <w:sz w:val="18"/>
                <w:szCs w:val="18"/>
              </w:rPr>
            </w:pPr>
            <w:r w:rsidRPr="00BF35AD">
              <w:rPr>
                <w:rFonts w:ascii="Arial" w:hAnsi="Arial" w:cs="Arial"/>
                <w:sz w:val="18"/>
                <w:szCs w:val="18"/>
              </w:rPr>
              <w:t>(c)</w:t>
            </w:r>
            <w:r w:rsidRPr="00BF35AD">
              <w:rPr>
                <w:rFonts w:ascii="Arial" w:hAnsi="Arial" w:cs="Arial"/>
                <w:sz w:val="18"/>
                <w:szCs w:val="18"/>
              </w:rPr>
              <w:tab/>
              <w:t>any new perceived or changed security threats; and</w:t>
            </w:r>
          </w:p>
          <w:p w14:paraId="3739E37D" w14:textId="77777777" w:rsidR="00BF35AD" w:rsidRPr="00BF35AD" w:rsidRDefault="00BF35AD" w:rsidP="00BF35AD">
            <w:pPr>
              <w:rPr>
                <w:rFonts w:ascii="Arial" w:hAnsi="Arial" w:cs="Arial"/>
                <w:sz w:val="18"/>
                <w:szCs w:val="18"/>
              </w:rPr>
            </w:pPr>
          </w:p>
          <w:p w14:paraId="42D8FCD0" w14:textId="77777777" w:rsidR="00BF35AD" w:rsidRPr="00BF35AD" w:rsidRDefault="00BF35AD" w:rsidP="00BF35AD">
            <w:pPr>
              <w:rPr>
                <w:rFonts w:ascii="Arial" w:hAnsi="Arial" w:cs="Arial"/>
                <w:sz w:val="18"/>
                <w:szCs w:val="18"/>
              </w:rPr>
            </w:pPr>
            <w:r w:rsidRPr="00BF35AD">
              <w:rPr>
                <w:rFonts w:ascii="Arial" w:hAnsi="Arial" w:cs="Arial"/>
                <w:sz w:val="18"/>
                <w:szCs w:val="18"/>
              </w:rPr>
              <w:t>(d)</w:t>
            </w:r>
            <w:r w:rsidRPr="00BF35AD">
              <w:rPr>
                <w:rFonts w:ascii="Arial" w:hAnsi="Arial" w:cs="Arial"/>
                <w:sz w:val="18"/>
                <w:szCs w:val="18"/>
              </w:rPr>
              <w:tab/>
              <w:t xml:space="preserve">any reasonable request by the </w:t>
            </w:r>
            <w:r w:rsidRPr="001F2A91">
              <w:rPr>
                <w:rFonts w:ascii="Arial" w:hAnsi="Arial" w:cs="Arial"/>
                <w:i/>
                <w:sz w:val="18"/>
                <w:szCs w:val="18"/>
              </w:rPr>
              <w:t>Service Manager</w:t>
            </w:r>
            <w:r w:rsidRPr="00BF35AD">
              <w:rPr>
                <w:rFonts w:ascii="Arial" w:hAnsi="Arial" w:cs="Arial"/>
                <w:sz w:val="18"/>
                <w:szCs w:val="18"/>
              </w:rPr>
              <w:t>.</w:t>
            </w:r>
          </w:p>
          <w:p w14:paraId="19679F91" w14:textId="77777777" w:rsidR="00BF35AD" w:rsidRPr="00BF35AD" w:rsidRDefault="00BF35AD" w:rsidP="00BF35AD">
            <w:pPr>
              <w:rPr>
                <w:rFonts w:ascii="Arial" w:hAnsi="Arial" w:cs="Arial"/>
                <w:sz w:val="18"/>
                <w:szCs w:val="18"/>
              </w:rPr>
            </w:pPr>
          </w:p>
          <w:p w14:paraId="376135A6" w14:textId="77777777" w:rsidR="00BF35AD" w:rsidRPr="00BF35AD" w:rsidRDefault="00BF35AD" w:rsidP="00BF35AD">
            <w:pPr>
              <w:rPr>
                <w:rFonts w:ascii="Arial" w:hAnsi="Arial" w:cs="Arial"/>
                <w:sz w:val="18"/>
                <w:szCs w:val="18"/>
              </w:rPr>
            </w:pPr>
            <w:r w:rsidRPr="00BF35AD">
              <w:rPr>
                <w:rFonts w:ascii="Arial" w:hAnsi="Arial" w:cs="Arial"/>
                <w:sz w:val="18"/>
                <w:szCs w:val="18"/>
              </w:rPr>
              <w:t>1.4.4.2</w:t>
            </w:r>
            <w:r w:rsidRPr="00BF35AD">
              <w:rPr>
                <w:rFonts w:ascii="Arial" w:hAnsi="Arial" w:cs="Arial"/>
                <w:sz w:val="18"/>
                <w:szCs w:val="18"/>
              </w:rPr>
              <w:tab/>
              <w:t xml:space="preserve">The </w:t>
            </w:r>
            <w:r w:rsidRPr="001F2A91">
              <w:rPr>
                <w:rFonts w:ascii="Arial" w:hAnsi="Arial" w:cs="Arial"/>
                <w:i/>
                <w:sz w:val="18"/>
                <w:szCs w:val="18"/>
              </w:rPr>
              <w:t xml:space="preserve">Consultant </w:t>
            </w:r>
            <w:r w:rsidRPr="00BF35AD">
              <w:rPr>
                <w:rFonts w:ascii="Arial" w:hAnsi="Arial" w:cs="Arial"/>
                <w:sz w:val="18"/>
                <w:szCs w:val="18"/>
              </w:rPr>
              <w:t xml:space="preserve">will provide the </w:t>
            </w:r>
            <w:r w:rsidRPr="001F2A91">
              <w:rPr>
                <w:rFonts w:ascii="Arial" w:hAnsi="Arial" w:cs="Arial"/>
                <w:i/>
                <w:sz w:val="18"/>
                <w:szCs w:val="18"/>
              </w:rPr>
              <w:t>Service Manager</w:t>
            </w:r>
            <w:r w:rsidRPr="00BF35AD">
              <w:rPr>
                <w:rFonts w:ascii="Arial" w:hAnsi="Arial" w:cs="Arial"/>
                <w:sz w:val="18"/>
                <w:szCs w:val="18"/>
              </w:rPr>
              <w:t xml:space="preserve"> with the results of such reviews as soon as reasonably practicable after their completion and amend the ISMS and Security Management Plan at no additional cost to the </w:t>
            </w:r>
            <w:r w:rsidRPr="001F2A91">
              <w:rPr>
                <w:rFonts w:ascii="Arial" w:hAnsi="Arial" w:cs="Arial"/>
                <w:i/>
                <w:sz w:val="18"/>
                <w:szCs w:val="18"/>
              </w:rPr>
              <w:t>Client</w:t>
            </w:r>
            <w:r w:rsidRPr="00BF35AD">
              <w:rPr>
                <w:rFonts w:ascii="Arial" w:hAnsi="Arial" w:cs="Arial"/>
                <w:sz w:val="18"/>
                <w:szCs w:val="18"/>
              </w:rPr>
              <w:t>. The results of the review should include, without limitation:</w:t>
            </w:r>
          </w:p>
          <w:p w14:paraId="2753EF15" w14:textId="77777777" w:rsidR="00BF35AD" w:rsidRPr="00BF35AD" w:rsidRDefault="00BF35AD" w:rsidP="00BF35AD">
            <w:pPr>
              <w:rPr>
                <w:rFonts w:ascii="Arial" w:hAnsi="Arial" w:cs="Arial"/>
                <w:sz w:val="18"/>
                <w:szCs w:val="18"/>
              </w:rPr>
            </w:pPr>
          </w:p>
          <w:p w14:paraId="5A07C0EF" w14:textId="77777777" w:rsidR="00BF35AD" w:rsidRPr="00BF35AD" w:rsidRDefault="00BF35AD" w:rsidP="00BF35AD">
            <w:pPr>
              <w:rPr>
                <w:rFonts w:ascii="Arial" w:hAnsi="Arial" w:cs="Arial"/>
                <w:sz w:val="18"/>
                <w:szCs w:val="18"/>
              </w:rPr>
            </w:pPr>
            <w:r w:rsidRPr="00BF35AD">
              <w:rPr>
                <w:rFonts w:ascii="Arial" w:hAnsi="Arial" w:cs="Arial"/>
                <w:sz w:val="18"/>
                <w:szCs w:val="18"/>
              </w:rPr>
              <w:t>(a)</w:t>
            </w:r>
            <w:r w:rsidRPr="00BF35AD">
              <w:rPr>
                <w:rFonts w:ascii="Arial" w:hAnsi="Arial" w:cs="Arial"/>
                <w:sz w:val="18"/>
                <w:szCs w:val="18"/>
              </w:rPr>
              <w:tab/>
              <w:t xml:space="preserve">suggested improvements to the effectiveness of the </w:t>
            </w:r>
            <w:proofErr w:type="gramStart"/>
            <w:r w:rsidRPr="00BF35AD">
              <w:rPr>
                <w:rFonts w:ascii="Arial" w:hAnsi="Arial" w:cs="Arial"/>
                <w:sz w:val="18"/>
                <w:szCs w:val="18"/>
              </w:rPr>
              <w:t>ISMS;</w:t>
            </w:r>
            <w:proofErr w:type="gramEnd"/>
          </w:p>
          <w:p w14:paraId="76817586" w14:textId="77777777" w:rsidR="00BF35AD" w:rsidRPr="00BF35AD" w:rsidRDefault="00BF35AD" w:rsidP="00BF35AD">
            <w:pPr>
              <w:rPr>
                <w:rFonts w:ascii="Arial" w:hAnsi="Arial" w:cs="Arial"/>
                <w:sz w:val="18"/>
                <w:szCs w:val="18"/>
              </w:rPr>
            </w:pPr>
          </w:p>
          <w:p w14:paraId="5F869AAD" w14:textId="77777777" w:rsidR="00BF35AD" w:rsidRPr="00BF35AD" w:rsidRDefault="00BF35AD" w:rsidP="00BF35AD">
            <w:pPr>
              <w:rPr>
                <w:rFonts w:ascii="Arial" w:hAnsi="Arial" w:cs="Arial"/>
                <w:sz w:val="18"/>
                <w:szCs w:val="18"/>
              </w:rPr>
            </w:pPr>
            <w:r w:rsidRPr="00BF35AD">
              <w:rPr>
                <w:rFonts w:ascii="Arial" w:hAnsi="Arial" w:cs="Arial"/>
                <w:sz w:val="18"/>
                <w:szCs w:val="18"/>
              </w:rPr>
              <w:t>(b)</w:t>
            </w:r>
            <w:r w:rsidRPr="00BF35AD">
              <w:rPr>
                <w:rFonts w:ascii="Arial" w:hAnsi="Arial" w:cs="Arial"/>
                <w:sz w:val="18"/>
                <w:szCs w:val="18"/>
              </w:rPr>
              <w:tab/>
              <w:t xml:space="preserve">updates to the risk </w:t>
            </w:r>
            <w:proofErr w:type="gramStart"/>
            <w:r w:rsidRPr="00BF35AD">
              <w:rPr>
                <w:rFonts w:ascii="Arial" w:hAnsi="Arial" w:cs="Arial"/>
                <w:sz w:val="18"/>
                <w:szCs w:val="18"/>
              </w:rPr>
              <w:t>assessments;</w:t>
            </w:r>
            <w:proofErr w:type="gramEnd"/>
          </w:p>
          <w:p w14:paraId="49E8C892" w14:textId="77777777" w:rsidR="00BF35AD" w:rsidRPr="00BF35AD" w:rsidRDefault="00BF35AD" w:rsidP="00BF35AD">
            <w:pPr>
              <w:rPr>
                <w:rFonts w:ascii="Arial" w:hAnsi="Arial" w:cs="Arial"/>
                <w:sz w:val="18"/>
                <w:szCs w:val="18"/>
              </w:rPr>
            </w:pPr>
          </w:p>
          <w:p w14:paraId="02636E32" w14:textId="77777777" w:rsidR="00BF35AD" w:rsidRPr="00BF35AD" w:rsidRDefault="00BF35AD" w:rsidP="00BF35AD">
            <w:pPr>
              <w:rPr>
                <w:rFonts w:ascii="Arial" w:hAnsi="Arial" w:cs="Arial"/>
                <w:sz w:val="18"/>
                <w:szCs w:val="18"/>
              </w:rPr>
            </w:pPr>
            <w:r w:rsidRPr="00BF35AD">
              <w:rPr>
                <w:rFonts w:ascii="Arial" w:hAnsi="Arial" w:cs="Arial"/>
                <w:sz w:val="18"/>
                <w:szCs w:val="18"/>
              </w:rPr>
              <w:t>(c)</w:t>
            </w:r>
            <w:r w:rsidRPr="00BF35AD">
              <w:rPr>
                <w:rFonts w:ascii="Arial" w:hAnsi="Arial" w:cs="Arial"/>
                <w:sz w:val="18"/>
                <w:szCs w:val="18"/>
              </w:rPr>
              <w:tab/>
              <w:t>proposed modifications to the procedures and controls that effect information security to respond to events that may impact on the ISMS; and</w:t>
            </w:r>
          </w:p>
          <w:p w14:paraId="3B872FE2" w14:textId="77777777" w:rsidR="00BF35AD" w:rsidRPr="00BF35AD" w:rsidRDefault="00BF35AD" w:rsidP="00BF35AD">
            <w:pPr>
              <w:rPr>
                <w:rFonts w:ascii="Arial" w:hAnsi="Arial" w:cs="Arial"/>
                <w:sz w:val="18"/>
                <w:szCs w:val="18"/>
              </w:rPr>
            </w:pPr>
          </w:p>
          <w:p w14:paraId="4C44C207" w14:textId="77777777" w:rsidR="00BF35AD" w:rsidRPr="00BF35AD" w:rsidRDefault="00BF35AD" w:rsidP="00BF35AD">
            <w:pPr>
              <w:rPr>
                <w:rFonts w:ascii="Arial" w:hAnsi="Arial" w:cs="Arial"/>
                <w:sz w:val="18"/>
                <w:szCs w:val="18"/>
              </w:rPr>
            </w:pPr>
            <w:r w:rsidRPr="00BF35AD">
              <w:rPr>
                <w:rFonts w:ascii="Arial" w:hAnsi="Arial" w:cs="Arial"/>
                <w:sz w:val="18"/>
                <w:szCs w:val="18"/>
              </w:rPr>
              <w:t>(d)</w:t>
            </w:r>
            <w:r w:rsidRPr="00BF35AD">
              <w:rPr>
                <w:rFonts w:ascii="Arial" w:hAnsi="Arial" w:cs="Arial"/>
                <w:sz w:val="18"/>
                <w:szCs w:val="18"/>
              </w:rPr>
              <w:tab/>
              <w:t>suggested improvements in measuring the effectiveness of controls.</w:t>
            </w:r>
          </w:p>
          <w:p w14:paraId="04D4579F" w14:textId="77777777" w:rsidR="00BF35AD" w:rsidRPr="00BF35AD" w:rsidRDefault="00BF35AD" w:rsidP="00BF35AD">
            <w:pPr>
              <w:rPr>
                <w:rFonts w:ascii="Arial" w:hAnsi="Arial" w:cs="Arial"/>
                <w:sz w:val="18"/>
                <w:szCs w:val="18"/>
              </w:rPr>
            </w:pPr>
          </w:p>
          <w:p w14:paraId="61321067" w14:textId="77777777" w:rsidR="00BF35AD" w:rsidRPr="00BF35AD" w:rsidRDefault="00BF35AD" w:rsidP="00BF35AD">
            <w:pPr>
              <w:rPr>
                <w:rFonts w:ascii="Arial" w:hAnsi="Arial" w:cs="Arial"/>
                <w:sz w:val="18"/>
                <w:szCs w:val="18"/>
              </w:rPr>
            </w:pPr>
            <w:r w:rsidRPr="00BF35AD">
              <w:rPr>
                <w:rFonts w:ascii="Arial" w:hAnsi="Arial" w:cs="Arial"/>
                <w:sz w:val="18"/>
                <w:szCs w:val="18"/>
              </w:rPr>
              <w:t>1.4.4.3</w:t>
            </w:r>
            <w:r w:rsidRPr="00BF35AD">
              <w:rPr>
                <w:rFonts w:ascii="Arial" w:hAnsi="Arial" w:cs="Arial"/>
                <w:sz w:val="18"/>
                <w:szCs w:val="18"/>
              </w:rPr>
              <w:tab/>
              <w:t xml:space="preserve">On receipt of the results of such reviews, the </w:t>
            </w:r>
            <w:r w:rsidRPr="001F2A91">
              <w:rPr>
                <w:rFonts w:ascii="Arial" w:hAnsi="Arial" w:cs="Arial"/>
                <w:i/>
                <w:sz w:val="18"/>
                <w:szCs w:val="18"/>
              </w:rPr>
              <w:t>Service Manager</w:t>
            </w:r>
            <w:r w:rsidRPr="00BF35AD">
              <w:rPr>
                <w:rFonts w:ascii="Arial" w:hAnsi="Arial" w:cs="Arial"/>
                <w:sz w:val="18"/>
                <w:szCs w:val="18"/>
              </w:rPr>
              <w:t xml:space="preserve"> will accept any amendments or revisions to the ISMS or Security Management Plan in accordance with the process set out at paragraph 1.4.2.2.</w:t>
            </w:r>
          </w:p>
          <w:p w14:paraId="58AC2E9C" w14:textId="77777777" w:rsidR="00BF35AD" w:rsidRPr="00BF35AD" w:rsidRDefault="00BF35AD" w:rsidP="00BF35AD">
            <w:pPr>
              <w:rPr>
                <w:rFonts w:ascii="Arial" w:hAnsi="Arial" w:cs="Arial"/>
                <w:sz w:val="18"/>
                <w:szCs w:val="18"/>
              </w:rPr>
            </w:pPr>
          </w:p>
          <w:p w14:paraId="608505CA" w14:textId="77777777" w:rsidR="00BF35AD" w:rsidRPr="00BF35AD" w:rsidRDefault="00BF35AD" w:rsidP="00BF35AD">
            <w:pPr>
              <w:rPr>
                <w:rFonts w:ascii="Arial" w:hAnsi="Arial" w:cs="Arial"/>
                <w:sz w:val="18"/>
                <w:szCs w:val="18"/>
              </w:rPr>
            </w:pPr>
            <w:r w:rsidRPr="00BF35AD">
              <w:rPr>
                <w:rFonts w:ascii="Arial" w:hAnsi="Arial" w:cs="Arial"/>
                <w:sz w:val="18"/>
                <w:szCs w:val="18"/>
              </w:rPr>
              <w:t>1.4.4.4</w:t>
            </w:r>
            <w:r w:rsidRPr="00BF35AD">
              <w:rPr>
                <w:rFonts w:ascii="Arial" w:hAnsi="Arial" w:cs="Arial"/>
                <w:sz w:val="18"/>
                <w:szCs w:val="18"/>
              </w:rPr>
              <w:tab/>
              <w:t xml:space="preserve">Any change or amendment which the </w:t>
            </w:r>
            <w:r w:rsidRPr="001F2A91">
              <w:rPr>
                <w:rFonts w:ascii="Arial" w:hAnsi="Arial" w:cs="Arial"/>
                <w:i/>
                <w:sz w:val="18"/>
                <w:szCs w:val="18"/>
              </w:rPr>
              <w:t xml:space="preserve">Consultant </w:t>
            </w:r>
            <w:r w:rsidRPr="00BF35AD">
              <w:rPr>
                <w:rFonts w:ascii="Arial" w:hAnsi="Arial" w:cs="Arial"/>
                <w:sz w:val="18"/>
                <w:szCs w:val="18"/>
              </w:rPr>
              <w:t>proposes to make to the ISMS or Security Management Plan (</w:t>
            </w:r>
            <w:proofErr w:type="gramStart"/>
            <w:r w:rsidRPr="00BF35AD">
              <w:rPr>
                <w:rFonts w:ascii="Arial" w:hAnsi="Arial" w:cs="Arial"/>
                <w:sz w:val="18"/>
                <w:szCs w:val="18"/>
              </w:rPr>
              <w:t>as a result of</w:t>
            </w:r>
            <w:proofErr w:type="gramEnd"/>
            <w:r w:rsidRPr="00BF35AD">
              <w:rPr>
                <w:rFonts w:ascii="Arial" w:hAnsi="Arial" w:cs="Arial"/>
                <w:sz w:val="18"/>
                <w:szCs w:val="18"/>
              </w:rPr>
              <w:t xml:space="preserve"> a </w:t>
            </w:r>
            <w:r w:rsidRPr="001F2A91">
              <w:rPr>
                <w:rFonts w:ascii="Arial" w:hAnsi="Arial" w:cs="Arial"/>
                <w:i/>
                <w:sz w:val="18"/>
                <w:szCs w:val="18"/>
              </w:rPr>
              <w:t>Service Manager’s</w:t>
            </w:r>
            <w:r w:rsidRPr="00BF35AD">
              <w:rPr>
                <w:rFonts w:ascii="Arial" w:hAnsi="Arial" w:cs="Arial"/>
                <w:sz w:val="18"/>
                <w:szCs w:val="18"/>
              </w:rPr>
              <w:t xml:space="preserve"> request or change to the </w:t>
            </w:r>
            <w:r w:rsidRPr="001F2A91">
              <w:rPr>
                <w:rFonts w:ascii="Arial" w:hAnsi="Arial" w:cs="Arial"/>
                <w:i/>
                <w:sz w:val="18"/>
                <w:szCs w:val="18"/>
              </w:rPr>
              <w:t>service</w:t>
            </w:r>
            <w:r w:rsidRPr="00BF35AD">
              <w:rPr>
                <w:rFonts w:ascii="Arial" w:hAnsi="Arial" w:cs="Arial"/>
                <w:sz w:val="18"/>
                <w:szCs w:val="18"/>
              </w:rPr>
              <w:t xml:space="preserve"> or otherwise) shall be subject to the early warning procedure and shall not be implemented until accepted in writing by the </w:t>
            </w:r>
            <w:r w:rsidRPr="001F2A91">
              <w:rPr>
                <w:rFonts w:ascii="Arial" w:hAnsi="Arial" w:cs="Arial"/>
                <w:i/>
                <w:sz w:val="18"/>
                <w:szCs w:val="18"/>
              </w:rPr>
              <w:t>Service Manager</w:t>
            </w:r>
            <w:r w:rsidRPr="00BF35AD">
              <w:rPr>
                <w:rFonts w:ascii="Arial" w:hAnsi="Arial" w:cs="Arial"/>
                <w:sz w:val="18"/>
                <w:szCs w:val="18"/>
              </w:rPr>
              <w:t>.</w:t>
            </w:r>
          </w:p>
          <w:p w14:paraId="6A3BFE88" w14:textId="77777777" w:rsidR="00BF35AD" w:rsidRPr="00BF35AD" w:rsidRDefault="00BF35AD" w:rsidP="00BF35AD">
            <w:pPr>
              <w:rPr>
                <w:rFonts w:ascii="Arial" w:hAnsi="Arial" w:cs="Arial"/>
                <w:sz w:val="18"/>
                <w:szCs w:val="18"/>
              </w:rPr>
            </w:pPr>
          </w:p>
          <w:p w14:paraId="1AA093AE" w14:textId="77777777" w:rsidR="00BF35AD" w:rsidRPr="00BF35AD" w:rsidRDefault="00BF35AD" w:rsidP="00BF35AD">
            <w:pPr>
              <w:rPr>
                <w:rFonts w:ascii="Arial" w:hAnsi="Arial" w:cs="Arial"/>
                <w:sz w:val="18"/>
                <w:szCs w:val="18"/>
              </w:rPr>
            </w:pPr>
            <w:r w:rsidRPr="00BF35AD">
              <w:rPr>
                <w:rFonts w:ascii="Arial" w:hAnsi="Arial" w:cs="Arial"/>
                <w:sz w:val="18"/>
                <w:szCs w:val="18"/>
              </w:rPr>
              <w:t>1.4.5</w:t>
            </w:r>
            <w:r w:rsidRPr="00BF35AD">
              <w:rPr>
                <w:rFonts w:ascii="Arial" w:hAnsi="Arial" w:cs="Arial"/>
                <w:sz w:val="18"/>
                <w:szCs w:val="18"/>
              </w:rPr>
              <w:tab/>
              <w:t>Testing</w:t>
            </w:r>
          </w:p>
          <w:p w14:paraId="1D4E3FBF" w14:textId="77777777" w:rsidR="00BF35AD" w:rsidRPr="00BF35AD" w:rsidRDefault="00BF35AD" w:rsidP="00BF35AD">
            <w:pPr>
              <w:rPr>
                <w:rFonts w:ascii="Arial" w:hAnsi="Arial" w:cs="Arial"/>
                <w:sz w:val="18"/>
                <w:szCs w:val="18"/>
              </w:rPr>
            </w:pPr>
          </w:p>
          <w:p w14:paraId="5DF04B71" w14:textId="77777777" w:rsidR="00BF35AD" w:rsidRPr="00BF35AD" w:rsidRDefault="00BF35AD" w:rsidP="00BF35AD">
            <w:pPr>
              <w:rPr>
                <w:rFonts w:ascii="Arial" w:hAnsi="Arial" w:cs="Arial"/>
                <w:sz w:val="18"/>
                <w:szCs w:val="18"/>
              </w:rPr>
            </w:pPr>
            <w:r w:rsidRPr="00BF35AD">
              <w:rPr>
                <w:rFonts w:ascii="Arial" w:hAnsi="Arial" w:cs="Arial"/>
                <w:sz w:val="18"/>
                <w:szCs w:val="18"/>
              </w:rPr>
              <w:t>1.4.5.1</w:t>
            </w:r>
            <w:r w:rsidRPr="00BF35AD">
              <w:rPr>
                <w:rFonts w:ascii="Arial" w:hAnsi="Arial" w:cs="Arial"/>
                <w:sz w:val="18"/>
                <w:szCs w:val="18"/>
              </w:rPr>
              <w:tab/>
              <w:t xml:space="preserve">The </w:t>
            </w:r>
            <w:r w:rsidRPr="001F2A91">
              <w:rPr>
                <w:rFonts w:ascii="Arial" w:hAnsi="Arial" w:cs="Arial"/>
                <w:i/>
                <w:sz w:val="18"/>
                <w:szCs w:val="18"/>
              </w:rPr>
              <w:t xml:space="preserve">Consultant </w:t>
            </w:r>
            <w:r w:rsidRPr="00BF35AD">
              <w:rPr>
                <w:rFonts w:ascii="Arial" w:hAnsi="Arial" w:cs="Arial"/>
                <w:sz w:val="18"/>
                <w:szCs w:val="18"/>
              </w:rPr>
              <w:t xml:space="preserve">shall conduct Security Tests of the ISMS on an annual basis or as otherwise agreed by the parties. The date, timing, content and conduct of such Security Tests shall be agreed in advance with the </w:t>
            </w:r>
            <w:r w:rsidRPr="001F2A91">
              <w:rPr>
                <w:rFonts w:ascii="Arial" w:hAnsi="Arial" w:cs="Arial"/>
                <w:i/>
                <w:sz w:val="18"/>
                <w:szCs w:val="18"/>
              </w:rPr>
              <w:t>Service Manager</w:t>
            </w:r>
            <w:r w:rsidRPr="00BF35AD">
              <w:rPr>
                <w:rFonts w:ascii="Arial" w:hAnsi="Arial" w:cs="Arial"/>
                <w:sz w:val="18"/>
                <w:szCs w:val="18"/>
              </w:rPr>
              <w:t>.</w:t>
            </w:r>
          </w:p>
          <w:p w14:paraId="668B0BB6" w14:textId="77777777" w:rsidR="00BF35AD" w:rsidRPr="00BF35AD" w:rsidRDefault="00BF35AD" w:rsidP="00BF35AD">
            <w:pPr>
              <w:rPr>
                <w:rFonts w:ascii="Arial" w:hAnsi="Arial" w:cs="Arial"/>
                <w:sz w:val="18"/>
                <w:szCs w:val="18"/>
              </w:rPr>
            </w:pPr>
          </w:p>
          <w:p w14:paraId="7F4D20E7" w14:textId="77777777" w:rsidR="00BF35AD" w:rsidRPr="00BF35AD" w:rsidRDefault="00BF35AD" w:rsidP="00BF35AD">
            <w:pPr>
              <w:rPr>
                <w:rFonts w:ascii="Arial" w:hAnsi="Arial" w:cs="Arial"/>
                <w:sz w:val="18"/>
                <w:szCs w:val="18"/>
              </w:rPr>
            </w:pPr>
            <w:r w:rsidRPr="00BF35AD">
              <w:rPr>
                <w:rFonts w:ascii="Arial" w:hAnsi="Arial" w:cs="Arial"/>
                <w:sz w:val="18"/>
                <w:szCs w:val="18"/>
              </w:rPr>
              <w:t>1.4.5.2</w:t>
            </w:r>
            <w:r w:rsidRPr="00BF35AD">
              <w:rPr>
                <w:rFonts w:ascii="Arial" w:hAnsi="Arial" w:cs="Arial"/>
                <w:sz w:val="18"/>
                <w:szCs w:val="18"/>
              </w:rPr>
              <w:tab/>
              <w:t xml:space="preserve">The </w:t>
            </w:r>
            <w:r w:rsidRPr="001F2A91">
              <w:rPr>
                <w:rFonts w:ascii="Arial" w:hAnsi="Arial" w:cs="Arial"/>
                <w:i/>
                <w:sz w:val="18"/>
                <w:szCs w:val="18"/>
              </w:rPr>
              <w:t>Service Manager</w:t>
            </w:r>
            <w:r w:rsidRPr="00BF35AD">
              <w:rPr>
                <w:rFonts w:ascii="Arial" w:hAnsi="Arial" w:cs="Arial"/>
                <w:sz w:val="18"/>
                <w:szCs w:val="18"/>
              </w:rPr>
              <w:t xml:space="preserve"> shall be entitled to witness the conduct of the Security Tests. The </w:t>
            </w:r>
            <w:r w:rsidRPr="001F2A91">
              <w:rPr>
                <w:rFonts w:ascii="Arial" w:hAnsi="Arial" w:cs="Arial"/>
                <w:i/>
                <w:sz w:val="18"/>
                <w:szCs w:val="18"/>
              </w:rPr>
              <w:t xml:space="preserve">Consultant </w:t>
            </w:r>
            <w:r w:rsidRPr="00BF35AD">
              <w:rPr>
                <w:rFonts w:ascii="Arial" w:hAnsi="Arial" w:cs="Arial"/>
                <w:sz w:val="18"/>
                <w:szCs w:val="18"/>
              </w:rPr>
              <w:t xml:space="preserve">shall provide the </w:t>
            </w:r>
            <w:r w:rsidRPr="001F2A91">
              <w:rPr>
                <w:rFonts w:ascii="Arial" w:hAnsi="Arial" w:cs="Arial"/>
                <w:i/>
                <w:sz w:val="18"/>
                <w:szCs w:val="18"/>
              </w:rPr>
              <w:t>Service Manager</w:t>
            </w:r>
            <w:r w:rsidRPr="00BF35AD">
              <w:rPr>
                <w:rFonts w:ascii="Arial" w:hAnsi="Arial" w:cs="Arial"/>
                <w:sz w:val="18"/>
                <w:szCs w:val="18"/>
              </w:rPr>
              <w:t xml:space="preserve"> with the results of such tests (in a form accepted by the </w:t>
            </w:r>
            <w:r w:rsidRPr="001F2A91">
              <w:rPr>
                <w:rFonts w:ascii="Arial" w:hAnsi="Arial" w:cs="Arial"/>
                <w:i/>
                <w:sz w:val="18"/>
                <w:szCs w:val="18"/>
              </w:rPr>
              <w:t>Client</w:t>
            </w:r>
            <w:r w:rsidRPr="00BF35AD">
              <w:rPr>
                <w:rFonts w:ascii="Arial" w:hAnsi="Arial" w:cs="Arial"/>
                <w:sz w:val="18"/>
                <w:szCs w:val="18"/>
              </w:rPr>
              <w:t xml:space="preserve"> in advance) as soon as practicable after completion of each Security Test.</w:t>
            </w:r>
          </w:p>
          <w:p w14:paraId="4CF42B50" w14:textId="77777777" w:rsidR="00BF35AD" w:rsidRPr="00BF35AD" w:rsidRDefault="00BF35AD" w:rsidP="00BF35AD">
            <w:pPr>
              <w:rPr>
                <w:rFonts w:ascii="Arial" w:hAnsi="Arial" w:cs="Arial"/>
                <w:sz w:val="18"/>
                <w:szCs w:val="18"/>
              </w:rPr>
            </w:pPr>
          </w:p>
          <w:p w14:paraId="4E2E7D65" w14:textId="77777777" w:rsidR="00BF35AD" w:rsidRPr="00BF35AD" w:rsidRDefault="00BF35AD" w:rsidP="00BF35AD">
            <w:pPr>
              <w:rPr>
                <w:rFonts w:ascii="Arial" w:hAnsi="Arial" w:cs="Arial"/>
                <w:sz w:val="18"/>
                <w:szCs w:val="18"/>
              </w:rPr>
            </w:pPr>
            <w:r w:rsidRPr="00BF35AD">
              <w:rPr>
                <w:rFonts w:ascii="Arial" w:hAnsi="Arial" w:cs="Arial"/>
                <w:sz w:val="18"/>
                <w:szCs w:val="18"/>
              </w:rPr>
              <w:t>1.4.5.3</w:t>
            </w:r>
            <w:r w:rsidRPr="00BF35AD">
              <w:rPr>
                <w:rFonts w:ascii="Arial" w:hAnsi="Arial" w:cs="Arial"/>
                <w:sz w:val="18"/>
                <w:szCs w:val="18"/>
              </w:rPr>
              <w:tab/>
              <w:t xml:space="preserve">Without prejudice to any other right of audit or access granted to the </w:t>
            </w:r>
            <w:r w:rsidRPr="001F2A91">
              <w:rPr>
                <w:rFonts w:ascii="Arial" w:hAnsi="Arial" w:cs="Arial"/>
                <w:i/>
                <w:sz w:val="18"/>
                <w:szCs w:val="18"/>
              </w:rPr>
              <w:t>Client</w:t>
            </w:r>
            <w:r w:rsidRPr="00BF35AD">
              <w:rPr>
                <w:rFonts w:ascii="Arial" w:hAnsi="Arial" w:cs="Arial"/>
                <w:sz w:val="18"/>
                <w:szCs w:val="18"/>
              </w:rPr>
              <w:t xml:space="preserve"> pursuant to this contract, the </w:t>
            </w:r>
            <w:r w:rsidRPr="001F2A91">
              <w:rPr>
                <w:rFonts w:ascii="Arial" w:hAnsi="Arial" w:cs="Arial"/>
                <w:i/>
                <w:sz w:val="18"/>
                <w:szCs w:val="18"/>
              </w:rPr>
              <w:t>Service Manager</w:t>
            </w:r>
            <w:r w:rsidRPr="00BF35AD">
              <w:rPr>
                <w:rFonts w:ascii="Arial" w:hAnsi="Arial" w:cs="Arial"/>
                <w:sz w:val="18"/>
                <w:szCs w:val="18"/>
              </w:rPr>
              <w:t xml:space="preserve"> and/or its </w:t>
            </w:r>
            <w:proofErr w:type="spellStart"/>
            <w:r w:rsidRPr="00BF35AD">
              <w:rPr>
                <w:rFonts w:ascii="Arial" w:hAnsi="Arial" w:cs="Arial"/>
                <w:sz w:val="18"/>
                <w:szCs w:val="18"/>
              </w:rPr>
              <w:t>authorised</w:t>
            </w:r>
            <w:proofErr w:type="spellEnd"/>
            <w:r w:rsidRPr="00BF35AD">
              <w:rPr>
                <w:rFonts w:ascii="Arial" w:hAnsi="Arial" w:cs="Arial"/>
                <w:sz w:val="18"/>
                <w:szCs w:val="18"/>
              </w:rPr>
              <w:t xml:space="preserve"> representatives shall be entitled, at any time and without giving notice to the </w:t>
            </w:r>
            <w:r w:rsidRPr="001F2A91">
              <w:rPr>
                <w:rFonts w:ascii="Arial" w:hAnsi="Arial" w:cs="Arial"/>
                <w:i/>
                <w:sz w:val="18"/>
                <w:szCs w:val="18"/>
              </w:rPr>
              <w:t>Consultant,</w:t>
            </w:r>
            <w:r w:rsidRPr="00BF35AD">
              <w:rPr>
                <w:rFonts w:ascii="Arial" w:hAnsi="Arial" w:cs="Arial"/>
                <w:sz w:val="18"/>
                <w:szCs w:val="18"/>
              </w:rPr>
              <w:t xml:space="preserve"> to carry out such tests (including penetration tests) as it may deem necessary in relation to the ISMS and the </w:t>
            </w:r>
            <w:r w:rsidRPr="001F2A91">
              <w:rPr>
                <w:rFonts w:ascii="Arial" w:hAnsi="Arial" w:cs="Arial"/>
                <w:i/>
                <w:sz w:val="18"/>
                <w:szCs w:val="18"/>
              </w:rPr>
              <w:t>Consultant</w:t>
            </w:r>
            <w:r w:rsidRPr="00BF35AD">
              <w:rPr>
                <w:rFonts w:ascii="Arial" w:hAnsi="Arial" w:cs="Arial"/>
                <w:sz w:val="18"/>
                <w:szCs w:val="18"/>
              </w:rPr>
              <w:t xml:space="preserve">'s compliance with the ISMS and the Security Management Plan. The </w:t>
            </w:r>
            <w:r w:rsidRPr="001F2A91">
              <w:rPr>
                <w:rFonts w:ascii="Arial" w:hAnsi="Arial" w:cs="Arial"/>
                <w:i/>
                <w:sz w:val="18"/>
                <w:szCs w:val="18"/>
              </w:rPr>
              <w:t>Service Manager</w:t>
            </w:r>
            <w:r w:rsidRPr="00BF35AD">
              <w:rPr>
                <w:rFonts w:ascii="Arial" w:hAnsi="Arial" w:cs="Arial"/>
                <w:sz w:val="18"/>
                <w:szCs w:val="18"/>
              </w:rPr>
              <w:t xml:space="preserve"> may notify the </w:t>
            </w:r>
            <w:r w:rsidRPr="001F2A91">
              <w:rPr>
                <w:rFonts w:ascii="Arial" w:hAnsi="Arial" w:cs="Arial"/>
                <w:i/>
                <w:sz w:val="18"/>
                <w:szCs w:val="18"/>
              </w:rPr>
              <w:t xml:space="preserve">Consultant </w:t>
            </w:r>
            <w:r w:rsidRPr="00BF35AD">
              <w:rPr>
                <w:rFonts w:ascii="Arial" w:hAnsi="Arial" w:cs="Arial"/>
                <w:sz w:val="18"/>
                <w:szCs w:val="18"/>
              </w:rPr>
              <w:t xml:space="preserve">of the results of such tests after completion of each such test. Security Tests shall be designed and implemented </w:t>
            </w:r>
            <w:proofErr w:type="gramStart"/>
            <w:r w:rsidRPr="00BF35AD">
              <w:rPr>
                <w:rFonts w:ascii="Arial" w:hAnsi="Arial" w:cs="Arial"/>
                <w:sz w:val="18"/>
                <w:szCs w:val="18"/>
              </w:rPr>
              <w:t>so as to</w:t>
            </w:r>
            <w:proofErr w:type="gramEnd"/>
            <w:r w:rsidRPr="00BF35AD">
              <w:rPr>
                <w:rFonts w:ascii="Arial" w:hAnsi="Arial" w:cs="Arial"/>
                <w:sz w:val="18"/>
                <w:szCs w:val="18"/>
              </w:rPr>
              <w:t xml:space="preserve"> minimise the impact on the carrying out of the service. If such tests adversely affect the </w:t>
            </w:r>
            <w:r w:rsidRPr="001F2A91">
              <w:rPr>
                <w:rFonts w:ascii="Arial" w:hAnsi="Arial" w:cs="Arial"/>
                <w:i/>
                <w:sz w:val="18"/>
                <w:szCs w:val="18"/>
              </w:rPr>
              <w:t>Consultant</w:t>
            </w:r>
            <w:r w:rsidRPr="00BF35AD">
              <w:rPr>
                <w:rFonts w:ascii="Arial" w:hAnsi="Arial" w:cs="Arial"/>
                <w:sz w:val="18"/>
                <w:szCs w:val="18"/>
              </w:rPr>
              <w:t xml:space="preserve">’s ability to carry out the service in accordance with the Scope, the </w:t>
            </w:r>
            <w:r w:rsidRPr="001F2A91">
              <w:rPr>
                <w:rFonts w:ascii="Arial" w:hAnsi="Arial" w:cs="Arial"/>
                <w:i/>
                <w:sz w:val="18"/>
                <w:szCs w:val="18"/>
              </w:rPr>
              <w:t>Consultant</w:t>
            </w:r>
            <w:r w:rsidRPr="00BF35AD">
              <w:rPr>
                <w:rFonts w:ascii="Arial" w:hAnsi="Arial" w:cs="Arial"/>
                <w:sz w:val="18"/>
                <w:szCs w:val="18"/>
              </w:rPr>
              <w:t xml:space="preserve"> shall be granted relief against any resultant under-performance for the period of the tests.</w:t>
            </w:r>
          </w:p>
          <w:p w14:paraId="688D63A8" w14:textId="77777777" w:rsidR="00BF35AD" w:rsidRPr="00BF35AD" w:rsidRDefault="00BF35AD" w:rsidP="00BF35AD">
            <w:pPr>
              <w:rPr>
                <w:rFonts w:ascii="Arial" w:hAnsi="Arial" w:cs="Arial"/>
                <w:sz w:val="18"/>
                <w:szCs w:val="18"/>
              </w:rPr>
            </w:pPr>
          </w:p>
          <w:p w14:paraId="13350750" w14:textId="77777777" w:rsidR="00BF35AD" w:rsidRPr="00BF35AD" w:rsidRDefault="00BF35AD" w:rsidP="00BF35AD">
            <w:pPr>
              <w:rPr>
                <w:rFonts w:ascii="Arial" w:hAnsi="Arial" w:cs="Arial"/>
                <w:sz w:val="18"/>
                <w:szCs w:val="18"/>
              </w:rPr>
            </w:pPr>
            <w:r w:rsidRPr="00BF35AD">
              <w:rPr>
                <w:rFonts w:ascii="Arial" w:hAnsi="Arial" w:cs="Arial"/>
                <w:sz w:val="18"/>
                <w:szCs w:val="18"/>
              </w:rPr>
              <w:t>1.4.5.4</w:t>
            </w:r>
            <w:r w:rsidRPr="00BF35AD">
              <w:rPr>
                <w:rFonts w:ascii="Arial" w:hAnsi="Arial" w:cs="Arial"/>
                <w:sz w:val="18"/>
                <w:szCs w:val="18"/>
              </w:rPr>
              <w:tab/>
              <w:t>Where any Security Test carried out pursuant to paragraphs 1.4.5.2 or 1.4.5.3 above reveals any actual or potential Breach of Security, the</w:t>
            </w:r>
            <w:r w:rsidRPr="001F2A91">
              <w:rPr>
                <w:rFonts w:ascii="Arial" w:hAnsi="Arial" w:cs="Arial"/>
                <w:i/>
                <w:sz w:val="18"/>
                <w:szCs w:val="18"/>
              </w:rPr>
              <w:t xml:space="preserve"> Consultant</w:t>
            </w:r>
            <w:r w:rsidRPr="00BF35AD">
              <w:rPr>
                <w:rFonts w:ascii="Arial" w:hAnsi="Arial" w:cs="Arial"/>
                <w:sz w:val="18"/>
                <w:szCs w:val="18"/>
              </w:rPr>
              <w:t xml:space="preserve"> shall promptly notify the </w:t>
            </w:r>
            <w:r w:rsidRPr="001F2A91">
              <w:rPr>
                <w:rFonts w:ascii="Arial" w:hAnsi="Arial" w:cs="Arial"/>
                <w:i/>
                <w:sz w:val="18"/>
                <w:szCs w:val="18"/>
              </w:rPr>
              <w:t>Service Manager</w:t>
            </w:r>
            <w:r w:rsidRPr="00BF35AD">
              <w:rPr>
                <w:rFonts w:ascii="Arial" w:hAnsi="Arial" w:cs="Arial"/>
                <w:sz w:val="18"/>
                <w:szCs w:val="18"/>
              </w:rPr>
              <w:t xml:space="preserve"> of any changes to the ISMS and to the Security Management Plan (and the implementation thereof) which the </w:t>
            </w:r>
            <w:r w:rsidRPr="001F2A91">
              <w:rPr>
                <w:rFonts w:ascii="Arial" w:hAnsi="Arial" w:cs="Arial"/>
                <w:i/>
                <w:sz w:val="18"/>
                <w:szCs w:val="18"/>
              </w:rPr>
              <w:t>Consultant</w:t>
            </w:r>
            <w:r w:rsidRPr="00BF35AD">
              <w:rPr>
                <w:rFonts w:ascii="Arial" w:hAnsi="Arial" w:cs="Arial"/>
                <w:sz w:val="18"/>
                <w:szCs w:val="18"/>
              </w:rPr>
              <w:t xml:space="preserve"> proposes to make </w:t>
            </w:r>
            <w:proofErr w:type="gramStart"/>
            <w:r w:rsidRPr="00BF35AD">
              <w:rPr>
                <w:rFonts w:ascii="Arial" w:hAnsi="Arial" w:cs="Arial"/>
                <w:sz w:val="18"/>
                <w:szCs w:val="18"/>
              </w:rPr>
              <w:t>in order to</w:t>
            </w:r>
            <w:proofErr w:type="gramEnd"/>
            <w:r w:rsidRPr="00BF35AD">
              <w:rPr>
                <w:rFonts w:ascii="Arial" w:hAnsi="Arial" w:cs="Arial"/>
                <w:sz w:val="18"/>
                <w:szCs w:val="18"/>
              </w:rPr>
              <w:t xml:space="preserve"> correct such failure or weakness. Subject to the </w:t>
            </w:r>
            <w:r w:rsidRPr="001F2A91">
              <w:rPr>
                <w:rFonts w:ascii="Arial" w:hAnsi="Arial" w:cs="Arial"/>
                <w:i/>
                <w:sz w:val="18"/>
                <w:szCs w:val="18"/>
              </w:rPr>
              <w:t>Service Manager's</w:t>
            </w:r>
            <w:r w:rsidRPr="00BF35AD">
              <w:rPr>
                <w:rFonts w:ascii="Arial" w:hAnsi="Arial" w:cs="Arial"/>
                <w:sz w:val="18"/>
                <w:szCs w:val="18"/>
              </w:rPr>
              <w:t xml:space="preserve"> acceptance in accordance with paragraph (</w:t>
            </w:r>
            <w:proofErr w:type="spellStart"/>
            <w:r w:rsidRPr="00BF35AD">
              <w:rPr>
                <w:rFonts w:ascii="Arial" w:hAnsi="Arial" w:cs="Arial"/>
                <w:sz w:val="18"/>
                <w:szCs w:val="18"/>
              </w:rPr>
              <w:t>i</w:t>
            </w:r>
            <w:proofErr w:type="spellEnd"/>
            <w:r w:rsidRPr="00BF35AD">
              <w:rPr>
                <w:rFonts w:ascii="Arial" w:hAnsi="Arial" w:cs="Arial"/>
                <w:sz w:val="18"/>
                <w:szCs w:val="18"/>
              </w:rPr>
              <w:t xml:space="preserve">), the </w:t>
            </w:r>
            <w:r w:rsidRPr="001F2A91">
              <w:rPr>
                <w:rFonts w:ascii="Arial" w:hAnsi="Arial" w:cs="Arial"/>
                <w:i/>
                <w:sz w:val="18"/>
                <w:szCs w:val="18"/>
              </w:rPr>
              <w:t xml:space="preserve">Consultant </w:t>
            </w:r>
            <w:r w:rsidRPr="00BF35AD">
              <w:rPr>
                <w:rFonts w:ascii="Arial" w:hAnsi="Arial" w:cs="Arial"/>
                <w:sz w:val="18"/>
                <w:szCs w:val="18"/>
              </w:rPr>
              <w:t xml:space="preserve">shall implement such changes to the ISMS and the Security Management Plan in accordance with the timetable agreed with the </w:t>
            </w:r>
            <w:r w:rsidRPr="001F2A91">
              <w:rPr>
                <w:rFonts w:ascii="Arial" w:hAnsi="Arial" w:cs="Arial"/>
                <w:i/>
                <w:sz w:val="18"/>
                <w:szCs w:val="18"/>
              </w:rPr>
              <w:t>Service Manager</w:t>
            </w:r>
            <w:r w:rsidRPr="00BF35AD">
              <w:rPr>
                <w:rFonts w:ascii="Arial" w:hAnsi="Arial" w:cs="Arial"/>
                <w:sz w:val="18"/>
                <w:szCs w:val="18"/>
              </w:rPr>
              <w:t xml:space="preserve"> or, otherwise, as soon as reasonably possible. Where the change to the ISMS or Security Management Plan is made to address a non-compliance with the Security Policy or Security Requirements, the change to the ISMS or Security Management Plan is Disallowed Cost.</w:t>
            </w:r>
          </w:p>
          <w:p w14:paraId="74665563" w14:textId="77777777" w:rsidR="00BF35AD" w:rsidRPr="00BF35AD" w:rsidRDefault="00BF35AD" w:rsidP="00BF35AD">
            <w:pPr>
              <w:rPr>
                <w:rFonts w:ascii="Arial" w:hAnsi="Arial" w:cs="Arial"/>
                <w:sz w:val="18"/>
                <w:szCs w:val="18"/>
              </w:rPr>
            </w:pPr>
          </w:p>
          <w:p w14:paraId="14E6A231" w14:textId="77777777" w:rsidR="00BF35AD" w:rsidRPr="00BF35AD" w:rsidRDefault="00BF35AD" w:rsidP="00BF35AD">
            <w:pPr>
              <w:rPr>
                <w:rFonts w:ascii="Arial" w:hAnsi="Arial" w:cs="Arial"/>
                <w:sz w:val="18"/>
                <w:szCs w:val="18"/>
              </w:rPr>
            </w:pPr>
            <w:r w:rsidRPr="00BF35AD">
              <w:rPr>
                <w:rFonts w:ascii="Arial" w:hAnsi="Arial" w:cs="Arial"/>
                <w:sz w:val="18"/>
                <w:szCs w:val="18"/>
              </w:rPr>
              <w:t>1.5</w:t>
            </w:r>
            <w:r w:rsidRPr="00BF35AD">
              <w:rPr>
                <w:rFonts w:ascii="Arial" w:hAnsi="Arial" w:cs="Arial"/>
                <w:sz w:val="18"/>
                <w:szCs w:val="18"/>
              </w:rPr>
              <w:tab/>
              <w:t>Compliance with ISO/IEC 27001</w:t>
            </w:r>
          </w:p>
          <w:p w14:paraId="6EE8E294" w14:textId="77777777" w:rsidR="00BF35AD" w:rsidRPr="00BF35AD" w:rsidRDefault="00BF35AD" w:rsidP="00BF35AD">
            <w:pPr>
              <w:rPr>
                <w:rFonts w:ascii="Arial" w:hAnsi="Arial" w:cs="Arial"/>
                <w:sz w:val="18"/>
                <w:szCs w:val="18"/>
              </w:rPr>
            </w:pPr>
          </w:p>
          <w:p w14:paraId="77492B1E" w14:textId="77777777" w:rsidR="00BF35AD" w:rsidRPr="00BF35AD" w:rsidRDefault="00BF35AD" w:rsidP="00BF35AD">
            <w:pPr>
              <w:rPr>
                <w:rFonts w:ascii="Arial" w:hAnsi="Arial" w:cs="Arial"/>
                <w:sz w:val="18"/>
                <w:szCs w:val="18"/>
              </w:rPr>
            </w:pPr>
            <w:r w:rsidRPr="00BF35AD">
              <w:rPr>
                <w:rFonts w:ascii="Arial" w:hAnsi="Arial" w:cs="Arial"/>
                <w:sz w:val="18"/>
                <w:szCs w:val="18"/>
              </w:rPr>
              <w:t>1.5.1</w:t>
            </w:r>
            <w:r w:rsidRPr="00BF35AD">
              <w:rPr>
                <w:rFonts w:ascii="Arial" w:hAnsi="Arial" w:cs="Arial"/>
                <w:sz w:val="18"/>
                <w:szCs w:val="18"/>
              </w:rPr>
              <w:tab/>
              <w:t>Unless otherwise agreed by the parties, the</w:t>
            </w:r>
            <w:r w:rsidRPr="001F2A91">
              <w:rPr>
                <w:rFonts w:ascii="Arial" w:hAnsi="Arial" w:cs="Arial"/>
                <w:i/>
                <w:sz w:val="18"/>
                <w:szCs w:val="18"/>
              </w:rPr>
              <w:t xml:space="preserve"> Consultant</w:t>
            </w:r>
            <w:r w:rsidRPr="00BF35AD">
              <w:rPr>
                <w:rFonts w:ascii="Arial" w:hAnsi="Arial" w:cs="Arial"/>
                <w:sz w:val="18"/>
                <w:szCs w:val="18"/>
              </w:rPr>
              <w:t xml:space="preserve"> shall obtain independent certification of the ISMS to ISO/IEC 27001 within 12 months of the Contract Date and shall maintain such certification until the Defects Certificate or a termination certificate has been issued.</w:t>
            </w:r>
          </w:p>
          <w:p w14:paraId="4D0818B5" w14:textId="77777777" w:rsidR="00BF35AD" w:rsidRPr="00BF35AD" w:rsidRDefault="00BF35AD" w:rsidP="00BF35AD">
            <w:pPr>
              <w:rPr>
                <w:rFonts w:ascii="Arial" w:hAnsi="Arial" w:cs="Arial"/>
                <w:sz w:val="18"/>
                <w:szCs w:val="18"/>
              </w:rPr>
            </w:pPr>
          </w:p>
          <w:p w14:paraId="43087908" w14:textId="0E5C22DE" w:rsidR="00BF35AD" w:rsidRPr="00BF35AD" w:rsidRDefault="00BF35AD" w:rsidP="00BF35AD">
            <w:pPr>
              <w:rPr>
                <w:rFonts w:ascii="Arial" w:hAnsi="Arial" w:cs="Arial"/>
                <w:sz w:val="18"/>
                <w:szCs w:val="18"/>
              </w:rPr>
            </w:pPr>
            <w:r w:rsidRPr="00BF35AD">
              <w:rPr>
                <w:rFonts w:ascii="Arial" w:hAnsi="Arial" w:cs="Arial"/>
                <w:sz w:val="18"/>
                <w:szCs w:val="18"/>
              </w:rPr>
              <w:lastRenderedPageBreak/>
              <w:t>1.5.2</w:t>
            </w:r>
            <w:r w:rsidRPr="00BF35AD">
              <w:rPr>
                <w:rFonts w:ascii="Arial" w:hAnsi="Arial" w:cs="Arial"/>
                <w:sz w:val="18"/>
                <w:szCs w:val="18"/>
              </w:rPr>
              <w:tab/>
              <w:t>In the event that paragraph 1.5.1 above applies, if certain parts of the ISMS do not conform to Good Industry Practice, or controls as described in</w:t>
            </w:r>
            <w:r w:rsidR="00845C78">
              <w:rPr>
                <w:rFonts w:ascii="Arial" w:hAnsi="Arial" w:cs="Arial"/>
                <w:sz w:val="18"/>
                <w:szCs w:val="18"/>
              </w:rPr>
              <w:t xml:space="preserve"> I</w:t>
            </w:r>
            <w:r w:rsidRPr="00BF35AD">
              <w:rPr>
                <w:rFonts w:ascii="Arial" w:hAnsi="Arial" w:cs="Arial"/>
                <w:sz w:val="18"/>
                <w:szCs w:val="18"/>
              </w:rPr>
              <w:t xml:space="preserve">SO/IEC 27002 are not consistent with the Security Policy, and, as a result, the </w:t>
            </w:r>
            <w:r w:rsidRPr="001F2A91">
              <w:rPr>
                <w:rFonts w:ascii="Arial" w:hAnsi="Arial" w:cs="Arial"/>
                <w:i/>
                <w:sz w:val="18"/>
                <w:szCs w:val="18"/>
              </w:rPr>
              <w:t>Consultant</w:t>
            </w:r>
            <w:r w:rsidRPr="00BF35AD">
              <w:rPr>
                <w:rFonts w:ascii="Arial" w:hAnsi="Arial" w:cs="Arial"/>
                <w:sz w:val="18"/>
                <w:szCs w:val="18"/>
              </w:rPr>
              <w:t xml:space="preserve"> reasonably believes that it is not compliant with ISO/IEC 27001, the</w:t>
            </w:r>
            <w:r w:rsidRPr="001F2A91">
              <w:rPr>
                <w:rFonts w:ascii="Arial" w:hAnsi="Arial" w:cs="Arial"/>
                <w:i/>
                <w:sz w:val="18"/>
                <w:szCs w:val="18"/>
              </w:rPr>
              <w:t xml:space="preserve"> Consultant</w:t>
            </w:r>
            <w:r w:rsidRPr="00BF35AD">
              <w:rPr>
                <w:rFonts w:ascii="Arial" w:hAnsi="Arial" w:cs="Arial"/>
                <w:sz w:val="18"/>
                <w:szCs w:val="18"/>
              </w:rPr>
              <w:t xml:space="preserve"> shall promptly notify the </w:t>
            </w:r>
            <w:r w:rsidRPr="001F2A91">
              <w:rPr>
                <w:rFonts w:ascii="Arial" w:hAnsi="Arial" w:cs="Arial"/>
                <w:i/>
                <w:sz w:val="18"/>
                <w:szCs w:val="18"/>
              </w:rPr>
              <w:t xml:space="preserve">Service Manager </w:t>
            </w:r>
            <w:r w:rsidRPr="00BF35AD">
              <w:rPr>
                <w:rFonts w:ascii="Arial" w:hAnsi="Arial" w:cs="Arial"/>
                <w:sz w:val="18"/>
                <w:szCs w:val="18"/>
              </w:rPr>
              <w:t xml:space="preserve">of this and the </w:t>
            </w:r>
            <w:r w:rsidRPr="001F2A91">
              <w:rPr>
                <w:rFonts w:ascii="Arial" w:hAnsi="Arial" w:cs="Arial"/>
                <w:i/>
                <w:sz w:val="18"/>
                <w:szCs w:val="18"/>
              </w:rPr>
              <w:t xml:space="preserve">Client </w:t>
            </w:r>
            <w:r w:rsidRPr="00BF35AD">
              <w:rPr>
                <w:rFonts w:ascii="Arial" w:hAnsi="Arial" w:cs="Arial"/>
                <w:sz w:val="18"/>
                <w:szCs w:val="18"/>
              </w:rPr>
              <w:t>in its absolute discretion may waive the requirement for certification in respect of the relevant parts.</w:t>
            </w:r>
          </w:p>
          <w:p w14:paraId="3717FD66" w14:textId="77777777" w:rsidR="00BF35AD" w:rsidRPr="00BF35AD" w:rsidRDefault="00BF35AD" w:rsidP="00BF35AD">
            <w:pPr>
              <w:rPr>
                <w:rFonts w:ascii="Arial" w:hAnsi="Arial" w:cs="Arial"/>
                <w:sz w:val="18"/>
                <w:szCs w:val="18"/>
              </w:rPr>
            </w:pPr>
          </w:p>
          <w:p w14:paraId="2E611590" w14:textId="77777777" w:rsidR="00BF35AD" w:rsidRPr="00BF35AD" w:rsidRDefault="00BF35AD" w:rsidP="00BF35AD">
            <w:pPr>
              <w:rPr>
                <w:rFonts w:ascii="Arial" w:hAnsi="Arial" w:cs="Arial"/>
                <w:sz w:val="18"/>
                <w:szCs w:val="18"/>
              </w:rPr>
            </w:pPr>
            <w:r w:rsidRPr="00BF35AD">
              <w:rPr>
                <w:rFonts w:ascii="Arial" w:hAnsi="Arial" w:cs="Arial"/>
                <w:sz w:val="18"/>
                <w:szCs w:val="18"/>
              </w:rPr>
              <w:t>1.5.3</w:t>
            </w:r>
            <w:r w:rsidRPr="00BF35AD">
              <w:rPr>
                <w:rFonts w:ascii="Arial" w:hAnsi="Arial" w:cs="Arial"/>
                <w:sz w:val="18"/>
                <w:szCs w:val="18"/>
              </w:rPr>
              <w:tab/>
              <w:t xml:space="preserve">The </w:t>
            </w:r>
            <w:r w:rsidRPr="001F2A91">
              <w:rPr>
                <w:rFonts w:ascii="Arial" w:hAnsi="Arial" w:cs="Arial"/>
                <w:i/>
                <w:sz w:val="18"/>
                <w:szCs w:val="18"/>
              </w:rPr>
              <w:t>Service Manager</w:t>
            </w:r>
            <w:r w:rsidRPr="00BF35AD">
              <w:rPr>
                <w:rFonts w:ascii="Arial" w:hAnsi="Arial" w:cs="Arial"/>
                <w:sz w:val="18"/>
                <w:szCs w:val="18"/>
              </w:rPr>
              <w:t xml:space="preserve"> shall be entitled to carry out such regular security audits as may be required and in accordance with Good Industry Practice, </w:t>
            </w:r>
            <w:proofErr w:type="gramStart"/>
            <w:r w:rsidRPr="00BF35AD">
              <w:rPr>
                <w:rFonts w:ascii="Arial" w:hAnsi="Arial" w:cs="Arial"/>
                <w:sz w:val="18"/>
                <w:szCs w:val="18"/>
              </w:rPr>
              <w:t>in order to</w:t>
            </w:r>
            <w:proofErr w:type="gramEnd"/>
            <w:r w:rsidRPr="00BF35AD">
              <w:rPr>
                <w:rFonts w:ascii="Arial" w:hAnsi="Arial" w:cs="Arial"/>
                <w:sz w:val="18"/>
                <w:szCs w:val="18"/>
              </w:rPr>
              <w:t xml:space="preserve"> ensure that the ISMS maintains compliance with the principles and practices of ISO 27001.</w:t>
            </w:r>
          </w:p>
          <w:p w14:paraId="5D84F12E" w14:textId="77777777" w:rsidR="00BF35AD" w:rsidRPr="00BF35AD" w:rsidRDefault="00BF35AD" w:rsidP="00BF35AD">
            <w:pPr>
              <w:rPr>
                <w:rFonts w:ascii="Arial" w:hAnsi="Arial" w:cs="Arial"/>
                <w:sz w:val="18"/>
                <w:szCs w:val="18"/>
              </w:rPr>
            </w:pPr>
          </w:p>
          <w:p w14:paraId="50255092" w14:textId="77777777" w:rsidR="00BF35AD" w:rsidRPr="00BF35AD" w:rsidRDefault="00BF35AD" w:rsidP="00BF35AD">
            <w:pPr>
              <w:rPr>
                <w:rFonts w:ascii="Arial" w:hAnsi="Arial" w:cs="Arial"/>
                <w:sz w:val="18"/>
                <w:szCs w:val="18"/>
              </w:rPr>
            </w:pPr>
            <w:r w:rsidRPr="00BF35AD">
              <w:rPr>
                <w:rFonts w:ascii="Arial" w:hAnsi="Arial" w:cs="Arial"/>
                <w:sz w:val="18"/>
                <w:szCs w:val="18"/>
              </w:rPr>
              <w:t>1.5.4</w:t>
            </w:r>
            <w:r w:rsidRPr="00BF35AD">
              <w:rPr>
                <w:rFonts w:ascii="Arial" w:hAnsi="Arial" w:cs="Arial"/>
                <w:sz w:val="18"/>
                <w:szCs w:val="18"/>
              </w:rPr>
              <w:tab/>
              <w:t xml:space="preserve">If, on the basis of evidence provided by such audits, it is the </w:t>
            </w:r>
            <w:r w:rsidRPr="001F2A91">
              <w:rPr>
                <w:rFonts w:ascii="Arial" w:hAnsi="Arial" w:cs="Arial"/>
                <w:i/>
                <w:sz w:val="18"/>
                <w:szCs w:val="18"/>
              </w:rPr>
              <w:t xml:space="preserve">Service Manager's </w:t>
            </w:r>
            <w:r w:rsidRPr="00BF35AD">
              <w:rPr>
                <w:rFonts w:ascii="Arial" w:hAnsi="Arial" w:cs="Arial"/>
                <w:sz w:val="18"/>
                <w:szCs w:val="18"/>
              </w:rPr>
              <w:t xml:space="preserve">reasonable opinion that compliance with the principles and practices of ISO/IEC 27001 is not being achieved by the </w:t>
            </w:r>
            <w:r w:rsidRPr="001F2A91">
              <w:rPr>
                <w:rFonts w:ascii="Arial" w:hAnsi="Arial" w:cs="Arial"/>
                <w:i/>
                <w:sz w:val="18"/>
                <w:szCs w:val="18"/>
              </w:rPr>
              <w:t>Consultant</w:t>
            </w:r>
            <w:r w:rsidRPr="00BF35AD">
              <w:rPr>
                <w:rFonts w:ascii="Arial" w:hAnsi="Arial" w:cs="Arial"/>
                <w:sz w:val="18"/>
                <w:szCs w:val="18"/>
              </w:rPr>
              <w:t xml:space="preserve">, then the </w:t>
            </w:r>
            <w:r w:rsidRPr="001F2A91">
              <w:rPr>
                <w:rFonts w:ascii="Arial" w:hAnsi="Arial" w:cs="Arial"/>
                <w:i/>
                <w:sz w:val="18"/>
                <w:szCs w:val="18"/>
              </w:rPr>
              <w:t>Service Manager</w:t>
            </w:r>
            <w:r w:rsidRPr="00BF35AD">
              <w:rPr>
                <w:rFonts w:ascii="Arial" w:hAnsi="Arial" w:cs="Arial"/>
                <w:sz w:val="18"/>
                <w:szCs w:val="18"/>
              </w:rPr>
              <w:t xml:space="preserve"> shall notify the</w:t>
            </w:r>
            <w:r w:rsidRPr="001F2A91">
              <w:rPr>
                <w:rFonts w:ascii="Arial" w:hAnsi="Arial" w:cs="Arial"/>
                <w:i/>
                <w:sz w:val="18"/>
                <w:szCs w:val="18"/>
              </w:rPr>
              <w:t xml:space="preserve"> Consultant</w:t>
            </w:r>
            <w:r w:rsidRPr="00BF35AD">
              <w:rPr>
                <w:rFonts w:ascii="Arial" w:hAnsi="Arial" w:cs="Arial"/>
                <w:sz w:val="18"/>
                <w:szCs w:val="18"/>
              </w:rPr>
              <w:t xml:space="preserve"> of the same and give the </w:t>
            </w:r>
            <w:r w:rsidRPr="001F2A91">
              <w:rPr>
                <w:rFonts w:ascii="Arial" w:hAnsi="Arial" w:cs="Arial"/>
                <w:i/>
                <w:sz w:val="18"/>
                <w:szCs w:val="18"/>
              </w:rPr>
              <w:t>Consultant</w:t>
            </w:r>
            <w:r w:rsidRPr="00BF35AD">
              <w:rPr>
                <w:rFonts w:ascii="Arial" w:hAnsi="Arial" w:cs="Arial"/>
                <w:sz w:val="18"/>
                <w:szCs w:val="18"/>
              </w:rPr>
              <w:t xml:space="preserve"> a reasonable time (having regard to the extent and criticality of any non-compliance and any other relevant circumstances) to become compliant with the principles and practices of ISO/IEC 27001. If the Consultant does not become compliant within the required </w:t>
            </w:r>
            <w:proofErr w:type="gramStart"/>
            <w:r w:rsidRPr="00BF35AD">
              <w:rPr>
                <w:rFonts w:ascii="Arial" w:hAnsi="Arial" w:cs="Arial"/>
                <w:sz w:val="18"/>
                <w:szCs w:val="18"/>
              </w:rPr>
              <w:t>time</w:t>
            </w:r>
            <w:proofErr w:type="gramEnd"/>
            <w:r w:rsidRPr="00BF35AD">
              <w:rPr>
                <w:rFonts w:ascii="Arial" w:hAnsi="Arial" w:cs="Arial"/>
                <w:sz w:val="18"/>
                <w:szCs w:val="18"/>
              </w:rPr>
              <w:t xml:space="preserve"> then the </w:t>
            </w:r>
            <w:r w:rsidRPr="001F2A91">
              <w:rPr>
                <w:rFonts w:ascii="Arial" w:hAnsi="Arial" w:cs="Arial"/>
                <w:i/>
                <w:sz w:val="18"/>
                <w:szCs w:val="18"/>
              </w:rPr>
              <w:t>Service Manager</w:t>
            </w:r>
            <w:r w:rsidRPr="00BF35AD">
              <w:rPr>
                <w:rFonts w:ascii="Arial" w:hAnsi="Arial" w:cs="Arial"/>
                <w:sz w:val="18"/>
                <w:szCs w:val="18"/>
              </w:rPr>
              <w:t xml:space="preserve"> has the right to obtain an independent audit against these standards in whole or in part.</w:t>
            </w:r>
          </w:p>
          <w:p w14:paraId="4290C93B" w14:textId="77777777" w:rsidR="00BF35AD" w:rsidRPr="00BF35AD" w:rsidRDefault="00BF35AD" w:rsidP="00BF35AD">
            <w:pPr>
              <w:rPr>
                <w:rFonts w:ascii="Arial" w:hAnsi="Arial" w:cs="Arial"/>
                <w:sz w:val="18"/>
                <w:szCs w:val="18"/>
              </w:rPr>
            </w:pPr>
          </w:p>
          <w:p w14:paraId="4784AE41" w14:textId="77777777" w:rsidR="00BF35AD" w:rsidRPr="00BF35AD" w:rsidRDefault="00BF35AD" w:rsidP="00E3556C">
            <w:pPr>
              <w:rPr>
                <w:rFonts w:ascii="Arial" w:hAnsi="Arial" w:cs="Arial"/>
                <w:sz w:val="18"/>
                <w:szCs w:val="18"/>
              </w:rPr>
            </w:pPr>
            <w:r w:rsidRPr="00BF35AD">
              <w:rPr>
                <w:rFonts w:ascii="Arial" w:hAnsi="Arial" w:cs="Arial"/>
                <w:sz w:val="18"/>
                <w:szCs w:val="18"/>
              </w:rPr>
              <w:t>1.5.5</w:t>
            </w:r>
            <w:r w:rsidRPr="00BF35AD">
              <w:rPr>
                <w:rFonts w:ascii="Arial" w:hAnsi="Arial" w:cs="Arial"/>
                <w:sz w:val="18"/>
                <w:szCs w:val="18"/>
              </w:rPr>
              <w:tab/>
              <w:t xml:space="preserve">If, </w:t>
            </w:r>
            <w:proofErr w:type="gramStart"/>
            <w:r w:rsidRPr="00BF35AD">
              <w:rPr>
                <w:rFonts w:ascii="Arial" w:hAnsi="Arial" w:cs="Arial"/>
                <w:sz w:val="18"/>
                <w:szCs w:val="18"/>
              </w:rPr>
              <w:t>as a result of</w:t>
            </w:r>
            <w:proofErr w:type="gramEnd"/>
            <w:r w:rsidRPr="00BF35AD">
              <w:rPr>
                <w:rFonts w:ascii="Arial" w:hAnsi="Arial" w:cs="Arial"/>
                <w:sz w:val="18"/>
                <w:szCs w:val="18"/>
              </w:rPr>
              <w:t xml:space="preserve"> any such independent audit as described in paragraph 1.5.4 the </w:t>
            </w:r>
            <w:r w:rsidRPr="001F2A91">
              <w:rPr>
                <w:rFonts w:ascii="Arial" w:hAnsi="Arial" w:cs="Arial"/>
                <w:i/>
                <w:sz w:val="18"/>
                <w:szCs w:val="18"/>
              </w:rPr>
              <w:t>Consultant</w:t>
            </w:r>
            <w:r w:rsidRPr="00BF35AD">
              <w:rPr>
                <w:rFonts w:ascii="Arial" w:hAnsi="Arial" w:cs="Arial"/>
                <w:sz w:val="18"/>
                <w:szCs w:val="18"/>
              </w:rPr>
              <w:t xml:space="preserve"> is found to be non-compliant with the principles and practices of ISO/IEC 27001 then the </w:t>
            </w:r>
            <w:r w:rsidRPr="001F2A91">
              <w:rPr>
                <w:rFonts w:ascii="Arial" w:hAnsi="Arial" w:cs="Arial"/>
                <w:i/>
                <w:sz w:val="18"/>
                <w:szCs w:val="18"/>
              </w:rPr>
              <w:t>Consultant</w:t>
            </w:r>
            <w:r w:rsidRPr="00BF35AD">
              <w:rPr>
                <w:rFonts w:ascii="Arial" w:hAnsi="Arial" w:cs="Arial"/>
                <w:sz w:val="18"/>
                <w:szCs w:val="18"/>
              </w:rPr>
              <w:t xml:space="preserve"> shall, at its own expense, undertake those actions required in order to achieve the necessary compliance and shall reimburse in full the costs incurred by the </w:t>
            </w:r>
            <w:r w:rsidRPr="001F2A91">
              <w:rPr>
                <w:rFonts w:ascii="Arial" w:hAnsi="Arial" w:cs="Arial"/>
                <w:i/>
                <w:sz w:val="18"/>
                <w:szCs w:val="18"/>
              </w:rPr>
              <w:t>Client</w:t>
            </w:r>
            <w:r w:rsidRPr="00BF35AD">
              <w:rPr>
                <w:rFonts w:ascii="Arial" w:hAnsi="Arial" w:cs="Arial"/>
                <w:sz w:val="18"/>
                <w:szCs w:val="18"/>
              </w:rPr>
              <w:t xml:space="preserve"> in obtaining such audit.</w:t>
            </w:r>
          </w:p>
          <w:p w14:paraId="481DDAF0" w14:textId="77777777" w:rsidR="00BF35AD" w:rsidRPr="00BF35AD" w:rsidRDefault="00BF35AD" w:rsidP="00BF35AD">
            <w:pPr>
              <w:rPr>
                <w:rFonts w:ascii="Arial" w:hAnsi="Arial" w:cs="Arial"/>
                <w:sz w:val="18"/>
                <w:szCs w:val="18"/>
              </w:rPr>
            </w:pPr>
          </w:p>
          <w:p w14:paraId="3C651589" w14:textId="77777777" w:rsidR="00BF35AD" w:rsidRPr="00BF35AD" w:rsidRDefault="00BF35AD" w:rsidP="00BF35AD">
            <w:pPr>
              <w:rPr>
                <w:rFonts w:ascii="Arial" w:hAnsi="Arial" w:cs="Arial"/>
                <w:sz w:val="18"/>
                <w:szCs w:val="18"/>
              </w:rPr>
            </w:pPr>
          </w:p>
          <w:p w14:paraId="0CF7F546" w14:textId="77777777" w:rsidR="00BF35AD" w:rsidRPr="00BF35AD" w:rsidRDefault="00BF35AD" w:rsidP="00BF35AD">
            <w:pPr>
              <w:rPr>
                <w:rFonts w:ascii="Arial" w:hAnsi="Arial" w:cs="Arial"/>
                <w:sz w:val="18"/>
                <w:szCs w:val="18"/>
              </w:rPr>
            </w:pPr>
            <w:r w:rsidRPr="00BF35AD">
              <w:rPr>
                <w:rFonts w:ascii="Arial" w:hAnsi="Arial" w:cs="Arial"/>
                <w:sz w:val="18"/>
                <w:szCs w:val="18"/>
              </w:rPr>
              <w:t>1.6</w:t>
            </w:r>
            <w:r w:rsidRPr="00BF35AD">
              <w:rPr>
                <w:rFonts w:ascii="Arial" w:hAnsi="Arial" w:cs="Arial"/>
                <w:sz w:val="18"/>
                <w:szCs w:val="18"/>
              </w:rPr>
              <w:tab/>
              <w:t>Breach of Security</w:t>
            </w:r>
          </w:p>
          <w:p w14:paraId="1F89435E" w14:textId="77777777" w:rsidR="00BF35AD" w:rsidRPr="00BF35AD" w:rsidRDefault="00BF35AD" w:rsidP="00BF35AD">
            <w:pPr>
              <w:rPr>
                <w:rFonts w:ascii="Arial" w:hAnsi="Arial" w:cs="Arial"/>
                <w:sz w:val="18"/>
                <w:szCs w:val="18"/>
              </w:rPr>
            </w:pPr>
          </w:p>
          <w:p w14:paraId="6FEA24D1" w14:textId="77777777" w:rsidR="00BF35AD" w:rsidRPr="00BF35AD" w:rsidRDefault="00BF35AD" w:rsidP="00BF35AD">
            <w:pPr>
              <w:rPr>
                <w:rFonts w:ascii="Arial" w:hAnsi="Arial" w:cs="Arial"/>
                <w:sz w:val="18"/>
                <w:szCs w:val="18"/>
              </w:rPr>
            </w:pPr>
            <w:r w:rsidRPr="00BF35AD">
              <w:rPr>
                <w:rFonts w:ascii="Arial" w:hAnsi="Arial" w:cs="Arial"/>
                <w:sz w:val="18"/>
                <w:szCs w:val="18"/>
              </w:rPr>
              <w:t>1.6.1</w:t>
            </w:r>
            <w:r w:rsidRPr="00BF35AD">
              <w:rPr>
                <w:rFonts w:ascii="Arial" w:hAnsi="Arial" w:cs="Arial"/>
                <w:sz w:val="18"/>
                <w:szCs w:val="18"/>
              </w:rPr>
              <w:tab/>
              <w:t>Either party shall give an early warning to the other in accordance with the agreed security incident management process as defined by the ISMS upon becoming aware of any Breach of Security or any potential or attempted Breach of Security.</w:t>
            </w:r>
          </w:p>
          <w:p w14:paraId="0493648F" w14:textId="77777777" w:rsidR="00BF35AD" w:rsidRPr="00BF35AD" w:rsidRDefault="00BF35AD" w:rsidP="00BF35AD">
            <w:pPr>
              <w:rPr>
                <w:rFonts w:ascii="Arial" w:hAnsi="Arial" w:cs="Arial"/>
                <w:sz w:val="18"/>
                <w:szCs w:val="18"/>
              </w:rPr>
            </w:pPr>
          </w:p>
          <w:p w14:paraId="25857487" w14:textId="77777777" w:rsidR="00BF35AD" w:rsidRPr="00BF35AD" w:rsidRDefault="00BF35AD" w:rsidP="00BF35AD">
            <w:pPr>
              <w:rPr>
                <w:rFonts w:ascii="Arial" w:hAnsi="Arial" w:cs="Arial"/>
                <w:sz w:val="18"/>
                <w:szCs w:val="18"/>
              </w:rPr>
            </w:pPr>
            <w:r w:rsidRPr="00BF35AD">
              <w:rPr>
                <w:rFonts w:ascii="Arial" w:hAnsi="Arial" w:cs="Arial"/>
                <w:sz w:val="18"/>
                <w:szCs w:val="18"/>
              </w:rPr>
              <w:t>1.6.2</w:t>
            </w:r>
            <w:r w:rsidRPr="00BF35AD">
              <w:rPr>
                <w:rFonts w:ascii="Arial" w:hAnsi="Arial" w:cs="Arial"/>
                <w:sz w:val="18"/>
                <w:szCs w:val="18"/>
              </w:rPr>
              <w:tab/>
              <w:t xml:space="preserve">Without prejudice to the security incident management process, upon becoming aware of any of the circumstances referred to in paragraph 1.6.1, the </w:t>
            </w:r>
            <w:r w:rsidRPr="001F2A91">
              <w:rPr>
                <w:rFonts w:ascii="Arial" w:hAnsi="Arial" w:cs="Arial"/>
                <w:i/>
                <w:sz w:val="18"/>
                <w:szCs w:val="18"/>
              </w:rPr>
              <w:t>Consultant</w:t>
            </w:r>
            <w:r w:rsidRPr="00BF35AD">
              <w:rPr>
                <w:rFonts w:ascii="Arial" w:hAnsi="Arial" w:cs="Arial"/>
                <w:sz w:val="18"/>
                <w:szCs w:val="18"/>
              </w:rPr>
              <w:t xml:space="preserve"> shall:</w:t>
            </w:r>
          </w:p>
          <w:p w14:paraId="0BD429D3" w14:textId="77777777" w:rsidR="00BF35AD" w:rsidRPr="00BF35AD" w:rsidRDefault="00BF35AD" w:rsidP="00BF35AD">
            <w:pPr>
              <w:rPr>
                <w:rFonts w:ascii="Arial" w:hAnsi="Arial" w:cs="Arial"/>
                <w:sz w:val="18"/>
                <w:szCs w:val="18"/>
              </w:rPr>
            </w:pPr>
          </w:p>
          <w:p w14:paraId="655541C4" w14:textId="77777777" w:rsidR="00BF35AD" w:rsidRPr="00BF35AD" w:rsidRDefault="00BF35AD" w:rsidP="00BF35AD">
            <w:pPr>
              <w:rPr>
                <w:rFonts w:ascii="Arial" w:hAnsi="Arial" w:cs="Arial"/>
                <w:sz w:val="18"/>
                <w:szCs w:val="18"/>
              </w:rPr>
            </w:pPr>
            <w:r w:rsidRPr="00BF35AD">
              <w:rPr>
                <w:rFonts w:ascii="Arial" w:hAnsi="Arial" w:cs="Arial"/>
                <w:sz w:val="18"/>
                <w:szCs w:val="18"/>
              </w:rPr>
              <w:t>1.6.2.1</w:t>
            </w:r>
            <w:r w:rsidRPr="00BF35AD">
              <w:rPr>
                <w:rFonts w:ascii="Arial" w:hAnsi="Arial" w:cs="Arial"/>
                <w:sz w:val="18"/>
                <w:szCs w:val="18"/>
              </w:rPr>
              <w:tab/>
              <w:t>immediately take all reasonable steps necessary to:</w:t>
            </w:r>
          </w:p>
          <w:p w14:paraId="12C8EC4D" w14:textId="77777777" w:rsidR="00BF35AD" w:rsidRPr="00BF35AD" w:rsidRDefault="00BF35AD" w:rsidP="00BF35AD">
            <w:pPr>
              <w:rPr>
                <w:rFonts w:ascii="Arial" w:hAnsi="Arial" w:cs="Arial"/>
                <w:sz w:val="18"/>
                <w:szCs w:val="18"/>
              </w:rPr>
            </w:pPr>
          </w:p>
          <w:p w14:paraId="411DEF42" w14:textId="77777777" w:rsidR="00BF35AD" w:rsidRPr="00BF35AD" w:rsidRDefault="00BF35AD" w:rsidP="00BF35AD">
            <w:pPr>
              <w:rPr>
                <w:rFonts w:ascii="Arial" w:hAnsi="Arial" w:cs="Arial"/>
                <w:sz w:val="18"/>
                <w:szCs w:val="18"/>
              </w:rPr>
            </w:pPr>
            <w:r w:rsidRPr="00BF35AD">
              <w:rPr>
                <w:rFonts w:ascii="Arial" w:hAnsi="Arial" w:cs="Arial"/>
                <w:sz w:val="18"/>
                <w:szCs w:val="18"/>
              </w:rPr>
              <w:t>(a)</w:t>
            </w:r>
            <w:r w:rsidRPr="00BF35AD">
              <w:rPr>
                <w:rFonts w:ascii="Arial" w:hAnsi="Arial" w:cs="Arial"/>
                <w:sz w:val="18"/>
                <w:szCs w:val="18"/>
              </w:rPr>
              <w:tab/>
              <w:t>remedy such breach or protect the integrity of the ISMS against any such potential or attempted breach or threat; and</w:t>
            </w:r>
          </w:p>
          <w:p w14:paraId="3470940A" w14:textId="77777777" w:rsidR="00BF35AD" w:rsidRPr="00BF35AD" w:rsidRDefault="00BF35AD" w:rsidP="00BF35AD">
            <w:pPr>
              <w:rPr>
                <w:rFonts w:ascii="Arial" w:hAnsi="Arial" w:cs="Arial"/>
                <w:sz w:val="18"/>
                <w:szCs w:val="18"/>
              </w:rPr>
            </w:pPr>
          </w:p>
          <w:p w14:paraId="5DEC0E09" w14:textId="77777777" w:rsidR="00BF35AD" w:rsidRPr="00BF35AD" w:rsidRDefault="00BF35AD" w:rsidP="00BF35AD">
            <w:pPr>
              <w:rPr>
                <w:rFonts w:ascii="Arial" w:hAnsi="Arial" w:cs="Arial"/>
                <w:sz w:val="18"/>
                <w:szCs w:val="18"/>
              </w:rPr>
            </w:pPr>
            <w:r w:rsidRPr="00BF35AD">
              <w:rPr>
                <w:rFonts w:ascii="Arial" w:hAnsi="Arial" w:cs="Arial"/>
                <w:sz w:val="18"/>
                <w:szCs w:val="18"/>
              </w:rPr>
              <w:t>(b)</w:t>
            </w:r>
            <w:r w:rsidRPr="00BF35AD">
              <w:rPr>
                <w:rFonts w:ascii="Arial" w:hAnsi="Arial" w:cs="Arial"/>
                <w:sz w:val="18"/>
                <w:szCs w:val="18"/>
              </w:rPr>
              <w:tab/>
              <w:t>prevent an equivalent breach in the future.</w:t>
            </w:r>
          </w:p>
          <w:p w14:paraId="43E35745" w14:textId="77777777" w:rsidR="00BF35AD" w:rsidRPr="00BF35AD" w:rsidRDefault="00BF35AD" w:rsidP="00BF35AD">
            <w:pPr>
              <w:rPr>
                <w:rFonts w:ascii="Arial" w:hAnsi="Arial" w:cs="Arial"/>
                <w:sz w:val="18"/>
                <w:szCs w:val="18"/>
              </w:rPr>
            </w:pPr>
          </w:p>
          <w:p w14:paraId="0397D068" w14:textId="77777777" w:rsidR="00BF35AD" w:rsidRPr="00BF35AD" w:rsidRDefault="00BF35AD" w:rsidP="00BF35AD">
            <w:pPr>
              <w:rPr>
                <w:rFonts w:ascii="Arial" w:hAnsi="Arial" w:cs="Arial"/>
                <w:sz w:val="18"/>
                <w:szCs w:val="18"/>
              </w:rPr>
            </w:pPr>
            <w:r w:rsidRPr="00BF35AD">
              <w:rPr>
                <w:rFonts w:ascii="Arial" w:hAnsi="Arial" w:cs="Arial"/>
                <w:sz w:val="18"/>
                <w:szCs w:val="18"/>
              </w:rPr>
              <w:t xml:space="preserve">such steps shall include any action or changes reasonably required by the </w:t>
            </w:r>
            <w:r w:rsidRPr="001F2A91">
              <w:rPr>
                <w:rFonts w:ascii="Arial" w:hAnsi="Arial" w:cs="Arial"/>
                <w:i/>
                <w:sz w:val="18"/>
                <w:szCs w:val="18"/>
              </w:rPr>
              <w:t>Service Manager</w:t>
            </w:r>
            <w:r w:rsidRPr="00BF35AD">
              <w:rPr>
                <w:rFonts w:ascii="Arial" w:hAnsi="Arial" w:cs="Arial"/>
                <w:sz w:val="18"/>
                <w:szCs w:val="18"/>
              </w:rPr>
              <w:t>; and</w:t>
            </w:r>
          </w:p>
          <w:p w14:paraId="7222CD31" w14:textId="77777777" w:rsidR="00BF35AD" w:rsidRPr="00BF35AD" w:rsidRDefault="00BF35AD" w:rsidP="00BF35AD">
            <w:pPr>
              <w:rPr>
                <w:rFonts w:ascii="Arial" w:hAnsi="Arial" w:cs="Arial"/>
                <w:sz w:val="18"/>
                <w:szCs w:val="18"/>
              </w:rPr>
            </w:pPr>
          </w:p>
          <w:p w14:paraId="3C26BF78" w14:textId="77777777" w:rsidR="00BF35AD" w:rsidRPr="00BF35AD" w:rsidRDefault="00BF35AD" w:rsidP="00BF35AD">
            <w:pPr>
              <w:rPr>
                <w:rFonts w:ascii="Arial" w:hAnsi="Arial" w:cs="Arial"/>
                <w:sz w:val="18"/>
                <w:szCs w:val="18"/>
              </w:rPr>
            </w:pPr>
            <w:r w:rsidRPr="00BF35AD">
              <w:rPr>
                <w:rFonts w:ascii="Arial" w:hAnsi="Arial" w:cs="Arial"/>
                <w:sz w:val="18"/>
                <w:szCs w:val="18"/>
              </w:rPr>
              <w:t>1.6.2.2</w:t>
            </w:r>
            <w:r w:rsidRPr="00BF35AD">
              <w:rPr>
                <w:rFonts w:ascii="Arial" w:hAnsi="Arial" w:cs="Arial"/>
                <w:sz w:val="18"/>
                <w:szCs w:val="18"/>
              </w:rPr>
              <w:tab/>
              <w:t xml:space="preserve">as soon as reasonably practicable provide to the </w:t>
            </w:r>
            <w:r w:rsidRPr="001F2A91">
              <w:rPr>
                <w:rFonts w:ascii="Arial" w:hAnsi="Arial" w:cs="Arial"/>
                <w:i/>
                <w:sz w:val="18"/>
                <w:szCs w:val="18"/>
              </w:rPr>
              <w:t>Service Manager</w:t>
            </w:r>
            <w:r w:rsidRPr="00BF35AD">
              <w:rPr>
                <w:rFonts w:ascii="Arial" w:hAnsi="Arial" w:cs="Arial"/>
                <w:sz w:val="18"/>
                <w:szCs w:val="18"/>
              </w:rPr>
              <w:t xml:space="preserve"> full details (using such reporting mechanism as defined by the ISMS) of the Breach of Security or the potential or attempted Breach of Security.</w:t>
            </w:r>
          </w:p>
          <w:p w14:paraId="358C4360" w14:textId="77777777" w:rsidR="00BF35AD" w:rsidRPr="00BF35AD" w:rsidRDefault="00BF35AD" w:rsidP="00BF35AD">
            <w:pPr>
              <w:rPr>
                <w:rFonts w:ascii="Arial" w:hAnsi="Arial" w:cs="Arial"/>
                <w:sz w:val="18"/>
                <w:szCs w:val="18"/>
              </w:rPr>
            </w:pPr>
          </w:p>
          <w:p w14:paraId="7A0FD60A" w14:textId="77777777" w:rsidR="00BF35AD" w:rsidRDefault="00BF35AD" w:rsidP="00F12177">
            <w:pPr>
              <w:rPr>
                <w:rFonts w:ascii="Arial" w:hAnsi="Arial" w:cs="Arial"/>
                <w:sz w:val="18"/>
                <w:szCs w:val="18"/>
              </w:rPr>
            </w:pPr>
          </w:p>
          <w:p w14:paraId="18B1D356" w14:textId="4AE6246A" w:rsidR="00F12177" w:rsidRPr="001F2A91" w:rsidRDefault="00F12177" w:rsidP="00F12177">
            <w:pPr>
              <w:rPr>
                <w:rFonts w:ascii="Arial" w:hAnsi="Arial" w:cs="Arial"/>
                <w:sz w:val="18"/>
                <w:szCs w:val="18"/>
              </w:rPr>
            </w:pPr>
            <w:r w:rsidRPr="001F2A91">
              <w:rPr>
                <w:rFonts w:ascii="Arial" w:hAnsi="Arial" w:cs="Arial"/>
                <w:sz w:val="18"/>
                <w:szCs w:val="18"/>
              </w:rPr>
              <w:t xml:space="preserve"> </w:t>
            </w:r>
          </w:p>
        </w:tc>
      </w:tr>
      <w:tr w:rsidR="009C46E7" w14:paraId="009BF768" w14:textId="77777777" w:rsidTr="001B51BB">
        <w:trPr>
          <w:gridAfter w:val="1"/>
          <w:wAfter w:w="10" w:type="dxa"/>
        </w:trPr>
        <w:tc>
          <w:tcPr>
            <w:tcW w:w="1560" w:type="dxa"/>
          </w:tcPr>
          <w:p w14:paraId="71E19F62" w14:textId="77777777" w:rsidR="009C46E7" w:rsidRPr="009C46E7" w:rsidRDefault="009C46E7">
            <w:pPr>
              <w:rPr>
                <w:rFonts w:ascii="Arial" w:hAnsi="Arial" w:cs="Arial"/>
                <w:b/>
                <w:sz w:val="18"/>
                <w:szCs w:val="18"/>
              </w:rPr>
            </w:pPr>
          </w:p>
        </w:tc>
        <w:tc>
          <w:tcPr>
            <w:tcW w:w="283" w:type="dxa"/>
          </w:tcPr>
          <w:p w14:paraId="77AC555B" w14:textId="77777777" w:rsidR="009C46E7" w:rsidRPr="009C46E7" w:rsidRDefault="009C46E7">
            <w:pPr>
              <w:rPr>
                <w:rFonts w:ascii="Arial" w:hAnsi="Arial" w:cs="Arial"/>
                <w:sz w:val="18"/>
                <w:szCs w:val="18"/>
              </w:rPr>
            </w:pPr>
          </w:p>
        </w:tc>
        <w:tc>
          <w:tcPr>
            <w:tcW w:w="8161" w:type="dxa"/>
          </w:tcPr>
          <w:p w14:paraId="704E78C7" w14:textId="77777777" w:rsidR="009C46E7" w:rsidRDefault="009C46E7" w:rsidP="001F2A91">
            <w:pPr>
              <w:ind w:left="360"/>
              <w:rPr>
                <w:rFonts w:ascii="Arial" w:hAnsi="Arial" w:cs="Arial"/>
                <w:b/>
                <w:sz w:val="18"/>
                <w:szCs w:val="18"/>
              </w:rPr>
            </w:pPr>
          </w:p>
          <w:p w14:paraId="29536D7C" w14:textId="727792FA" w:rsidR="00017B36" w:rsidRPr="001F2A91" w:rsidRDefault="00017B36" w:rsidP="001F2A91">
            <w:pPr>
              <w:ind w:left="360"/>
              <w:rPr>
                <w:rFonts w:ascii="Arial" w:hAnsi="Arial" w:cs="Arial"/>
                <w:b/>
                <w:sz w:val="18"/>
                <w:szCs w:val="18"/>
              </w:rPr>
            </w:pPr>
          </w:p>
        </w:tc>
      </w:tr>
      <w:tr w:rsidR="008C509A" w:rsidRPr="00BF35AD" w14:paraId="017FB7AE" w14:textId="77777777" w:rsidTr="001B51BB">
        <w:tc>
          <w:tcPr>
            <w:tcW w:w="1560" w:type="dxa"/>
          </w:tcPr>
          <w:p w14:paraId="01A1451A" w14:textId="43EB0143" w:rsidR="008C509A" w:rsidRPr="001F2A91" w:rsidRDefault="00D67830">
            <w:pPr>
              <w:rPr>
                <w:rFonts w:ascii="Arial" w:hAnsi="Arial" w:cs="Arial"/>
                <w:b/>
                <w:sz w:val="18"/>
                <w:szCs w:val="18"/>
              </w:rPr>
            </w:pPr>
            <w:r w:rsidRPr="001F2A91">
              <w:rPr>
                <w:rFonts w:ascii="Arial" w:hAnsi="Arial" w:cs="Arial"/>
                <w:b/>
                <w:sz w:val="18"/>
                <w:szCs w:val="18"/>
              </w:rPr>
              <w:t>Sched</w:t>
            </w:r>
            <w:r w:rsidR="003C1394" w:rsidRPr="001F2A91">
              <w:rPr>
                <w:rFonts w:ascii="Arial" w:hAnsi="Arial" w:cs="Arial"/>
                <w:b/>
                <w:sz w:val="18"/>
                <w:szCs w:val="18"/>
              </w:rPr>
              <w:t>ule 2</w:t>
            </w:r>
          </w:p>
        </w:tc>
        <w:tc>
          <w:tcPr>
            <w:tcW w:w="283" w:type="dxa"/>
          </w:tcPr>
          <w:p w14:paraId="22E4AEB8" w14:textId="77777777" w:rsidR="008C509A" w:rsidRPr="001F2A91" w:rsidRDefault="008C509A">
            <w:pPr>
              <w:rPr>
                <w:rFonts w:ascii="Arial" w:hAnsi="Arial" w:cs="Arial"/>
                <w:sz w:val="18"/>
                <w:szCs w:val="18"/>
              </w:rPr>
            </w:pPr>
          </w:p>
        </w:tc>
        <w:tc>
          <w:tcPr>
            <w:tcW w:w="8171" w:type="dxa"/>
            <w:gridSpan w:val="2"/>
          </w:tcPr>
          <w:p w14:paraId="119F520B" w14:textId="4AE8FE4C" w:rsidR="00D12433" w:rsidRPr="001F2A91" w:rsidRDefault="00D12433" w:rsidP="00D67830">
            <w:pPr>
              <w:rPr>
                <w:rFonts w:ascii="Arial" w:hAnsi="Arial" w:cs="Arial"/>
                <w:b/>
                <w:sz w:val="18"/>
                <w:szCs w:val="18"/>
              </w:rPr>
            </w:pPr>
            <w:r w:rsidRPr="001F2A91">
              <w:rPr>
                <w:rFonts w:ascii="Arial" w:hAnsi="Arial" w:cs="Arial"/>
                <w:b/>
                <w:sz w:val="18"/>
                <w:szCs w:val="18"/>
              </w:rPr>
              <w:t>FINANCIAL DISTRESS</w:t>
            </w:r>
          </w:p>
          <w:p w14:paraId="7412CB67" w14:textId="77777777" w:rsidR="00D12433" w:rsidRPr="001F2A91" w:rsidRDefault="00D12433" w:rsidP="00D67830">
            <w:pPr>
              <w:rPr>
                <w:rFonts w:ascii="Arial" w:hAnsi="Arial" w:cs="Arial"/>
                <w:sz w:val="18"/>
                <w:szCs w:val="18"/>
              </w:rPr>
            </w:pPr>
          </w:p>
          <w:p w14:paraId="7B972AC6" w14:textId="40CC2E23" w:rsidR="00D67830" w:rsidRPr="001F2A91" w:rsidRDefault="00D67830" w:rsidP="00D67830">
            <w:pPr>
              <w:rPr>
                <w:rFonts w:ascii="Arial" w:hAnsi="Arial" w:cs="Arial"/>
                <w:b/>
                <w:sz w:val="18"/>
                <w:szCs w:val="18"/>
              </w:rPr>
            </w:pPr>
            <w:r w:rsidRPr="001F2A91">
              <w:rPr>
                <w:rFonts w:ascii="Arial" w:hAnsi="Arial" w:cs="Arial"/>
                <w:b/>
                <w:sz w:val="18"/>
                <w:szCs w:val="18"/>
              </w:rPr>
              <w:t>1. Definitions</w:t>
            </w:r>
          </w:p>
          <w:p w14:paraId="7150EA9C" w14:textId="77777777" w:rsidR="00D67830" w:rsidRPr="001F2A91" w:rsidRDefault="00D67830" w:rsidP="00D67830">
            <w:pPr>
              <w:rPr>
                <w:rFonts w:ascii="Arial" w:hAnsi="Arial" w:cs="Arial"/>
                <w:sz w:val="18"/>
                <w:szCs w:val="18"/>
              </w:rPr>
            </w:pPr>
          </w:p>
          <w:p w14:paraId="4845461A" w14:textId="14EAB904" w:rsidR="00D67830" w:rsidRPr="001F2A91" w:rsidRDefault="00D67830" w:rsidP="00D67830">
            <w:pPr>
              <w:rPr>
                <w:rFonts w:ascii="Arial" w:hAnsi="Arial" w:cs="Arial"/>
                <w:sz w:val="18"/>
                <w:szCs w:val="18"/>
              </w:rPr>
            </w:pPr>
            <w:r w:rsidRPr="001F2A91">
              <w:rPr>
                <w:rFonts w:ascii="Arial" w:hAnsi="Arial" w:cs="Arial"/>
                <w:sz w:val="18"/>
                <w:szCs w:val="18"/>
              </w:rPr>
              <w:t xml:space="preserve">1.1. In this Schedule </w:t>
            </w:r>
            <w:r w:rsidR="00277D6D">
              <w:rPr>
                <w:rFonts w:ascii="Arial" w:hAnsi="Arial" w:cs="Arial"/>
                <w:sz w:val="18"/>
                <w:szCs w:val="18"/>
              </w:rPr>
              <w:t>2</w:t>
            </w:r>
            <w:r w:rsidRPr="001F2A91">
              <w:rPr>
                <w:rFonts w:ascii="Arial" w:hAnsi="Arial" w:cs="Arial"/>
                <w:sz w:val="18"/>
                <w:szCs w:val="18"/>
              </w:rPr>
              <w:t xml:space="preserve"> the following definitions apply:</w:t>
            </w:r>
          </w:p>
          <w:p w14:paraId="249F2EC9" w14:textId="77777777" w:rsidR="00D67830" w:rsidRPr="001F2A91" w:rsidRDefault="00D67830" w:rsidP="00D67830">
            <w:pPr>
              <w:rPr>
                <w:rFonts w:ascii="Arial" w:hAnsi="Arial" w:cs="Arial"/>
                <w:sz w:val="18"/>
                <w:szCs w:val="18"/>
              </w:rPr>
            </w:pPr>
          </w:p>
          <w:p w14:paraId="09D2989C" w14:textId="77777777" w:rsidR="00D67830" w:rsidRPr="001F2A91" w:rsidRDefault="00D67830" w:rsidP="00D67830">
            <w:pPr>
              <w:rPr>
                <w:rFonts w:ascii="Arial" w:hAnsi="Arial" w:cs="Arial"/>
                <w:sz w:val="18"/>
                <w:szCs w:val="18"/>
              </w:rPr>
            </w:pPr>
            <w:r w:rsidRPr="001F2A91">
              <w:rPr>
                <w:rFonts w:ascii="Arial" w:hAnsi="Arial" w:cs="Arial"/>
                <w:sz w:val="18"/>
                <w:szCs w:val="18"/>
              </w:rPr>
              <w:t xml:space="preserve">"Credit Rating Threshold" means the minimum credit rating level for the </w:t>
            </w:r>
            <w:r w:rsidRPr="001F2A91">
              <w:rPr>
                <w:rFonts w:ascii="Arial" w:hAnsi="Arial" w:cs="Arial"/>
                <w:i/>
                <w:sz w:val="18"/>
                <w:szCs w:val="18"/>
              </w:rPr>
              <w:t>Consultant</w:t>
            </w:r>
            <w:r w:rsidRPr="001F2A91">
              <w:rPr>
                <w:rFonts w:ascii="Arial" w:hAnsi="Arial" w:cs="Arial"/>
                <w:sz w:val="18"/>
                <w:szCs w:val="18"/>
              </w:rPr>
              <w:t xml:space="preserve"> as set out in Annex 1 </w:t>
            </w:r>
          </w:p>
          <w:p w14:paraId="6F354600" w14:textId="77777777" w:rsidR="00D67830" w:rsidRPr="001F2A91" w:rsidRDefault="00D67830" w:rsidP="00D67830">
            <w:pPr>
              <w:rPr>
                <w:rFonts w:ascii="Arial" w:hAnsi="Arial" w:cs="Arial"/>
                <w:sz w:val="18"/>
                <w:szCs w:val="18"/>
              </w:rPr>
            </w:pPr>
          </w:p>
          <w:p w14:paraId="69CB6A14" w14:textId="13D61D43" w:rsidR="00D67830" w:rsidRPr="001F2A91" w:rsidRDefault="00D67830" w:rsidP="00D67830">
            <w:pPr>
              <w:rPr>
                <w:rFonts w:ascii="Arial" w:hAnsi="Arial" w:cs="Arial"/>
                <w:sz w:val="18"/>
                <w:szCs w:val="18"/>
              </w:rPr>
            </w:pPr>
            <w:r w:rsidRPr="001F2A91">
              <w:rPr>
                <w:rFonts w:ascii="Arial" w:hAnsi="Arial" w:cs="Arial"/>
                <w:sz w:val="18"/>
                <w:szCs w:val="18"/>
              </w:rPr>
              <w:t>“Financial Distress Event” means the occurrence or one or more of the e</w:t>
            </w:r>
            <w:r w:rsidR="00D12433" w:rsidRPr="001F2A91">
              <w:rPr>
                <w:rFonts w:ascii="Arial" w:hAnsi="Arial" w:cs="Arial"/>
                <w:sz w:val="18"/>
                <w:szCs w:val="18"/>
              </w:rPr>
              <w:t xml:space="preserve">vents listed in this Schedule </w:t>
            </w:r>
            <w:r w:rsidR="00277D6D">
              <w:rPr>
                <w:rFonts w:ascii="Arial" w:hAnsi="Arial" w:cs="Arial"/>
                <w:sz w:val="18"/>
                <w:szCs w:val="18"/>
              </w:rPr>
              <w:t>2.</w:t>
            </w:r>
          </w:p>
          <w:p w14:paraId="3BB179AD" w14:textId="77777777" w:rsidR="00D67830" w:rsidRPr="001F2A91" w:rsidRDefault="00D67830" w:rsidP="00D67830">
            <w:pPr>
              <w:rPr>
                <w:rFonts w:ascii="Arial" w:hAnsi="Arial" w:cs="Arial"/>
                <w:sz w:val="18"/>
                <w:szCs w:val="18"/>
              </w:rPr>
            </w:pPr>
          </w:p>
          <w:p w14:paraId="2295B7B8" w14:textId="77777777" w:rsidR="00D67830" w:rsidRPr="001F2A91" w:rsidRDefault="00D67830" w:rsidP="00D67830">
            <w:pPr>
              <w:rPr>
                <w:rFonts w:ascii="Arial" w:hAnsi="Arial" w:cs="Arial"/>
                <w:sz w:val="18"/>
                <w:szCs w:val="18"/>
              </w:rPr>
            </w:pPr>
            <w:r w:rsidRPr="001F2A91">
              <w:rPr>
                <w:rFonts w:ascii="Arial" w:hAnsi="Arial" w:cs="Arial"/>
                <w:sz w:val="18"/>
                <w:szCs w:val="18"/>
              </w:rPr>
              <w:t xml:space="preserve">"Financial Distress Service Continuity Plan" means a plan setting out how the </w:t>
            </w:r>
            <w:r w:rsidRPr="001F2A91">
              <w:rPr>
                <w:rFonts w:ascii="Arial" w:hAnsi="Arial" w:cs="Arial"/>
                <w:i/>
                <w:sz w:val="18"/>
                <w:szCs w:val="18"/>
              </w:rPr>
              <w:t xml:space="preserve">Consultant </w:t>
            </w:r>
            <w:r w:rsidRPr="001F2A91">
              <w:rPr>
                <w:rFonts w:ascii="Arial" w:hAnsi="Arial" w:cs="Arial"/>
                <w:sz w:val="18"/>
                <w:szCs w:val="18"/>
              </w:rPr>
              <w:t xml:space="preserve">will ensure the continued performance in accordance with this contract in the event that a Financial Distress Event </w:t>
            </w:r>
            <w:proofErr w:type="gramStart"/>
            <w:r w:rsidRPr="001F2A91">
              <w:rPr>
                <w:rFonts w:ascii="Arial" w:hAnsi="Arial" w:cs="Arial"/>
                <w:sz w:val="18"/>
                <w:szCs w:val="18"/>
              </w:rPr>
              <w:t>occurs;</w:t>
            </w:r>
            <w:proofErr w:type="gramEnd"/>
          </w:p>
          <w:p w14:paraId="64B5C776" w14:textId="77777777" w:rsidR="00D67830" w:rsidRPr="001F2A91" w:rsidRDefault="00D67830" w:rsidP="00D67830">
            <w:pPr>
              <w:rPr>
                <w:rFonts w:ascii="Arial" w:hAnsi="Arial" w:cs="Arial"/>
                <w:sz w:val="18"/>
                <w:szCs w:val="18"/>
              </w:rPr>
            </w:pPr>
          </w:p>
          <w:p w14:paraId="2CB1EDDC" w14:textId="77777777" w:rsidR="00D67830" w:rsidRPr="001F2A91" w:rsidRDefault="00D67830" w:rsidP="00D67830">
            <w:pPr>
              <w:rPr>
                <w:rFonts w:ascii="Arial" w:hAnsi="Arial" w:cs="Arial"/>
                <w:sz w:val="18"/>
                <w:szCs w:val="18"/>
              </w:rPr>
            </w:pPr>
            <w:r w:rsidRPr="001F2A91">
              <w:rPr>
                <w:rFonts w:ascii="Arial" w:hAnsi="Arial" w:cs="Arial"/>
                <w:sz w:val="18"/>
                <w:szCs w:val="18"/>
              </w:rPr>
              <w:t>"Rating Agency" means the rating agency means Dun &amp; Bradstreet.</w:t>
            </w:r>
          </w:p>
          <w:p w14:paraId="40FECB4B" w14:textId="77777777" w:rsidR="00D67830" w:rsidRPr="001F2A91" w:rsidRDefault="00D67830" w:rsidP="00D67830">
            <w:pPr>
              <w:rPr>
                <w:rFonts w:ascii="Arial" w:hAnsi="Arial" w:cs="Arial"/>
                <w:sz w:val="18"/>
                <w:szCs w:val="18"/>
              </w:rPr>
            </w:pPr>
          </w:p>
          <w:p w14:paraId="09C9C2D5" w14:textId="77777777" w:rsidR="00D67830" w:rsidRPr="001F2A91" w:rsidRDefault="00D67830" w:rsidP="00D67830">
            <w:pPr>
              <w:rPr>
                <w:rFonts w:ascii="Arial" w:hAnsi="Arial" w:cs="Arial"/>
                <w:b/>
                <w:sz w:val="18"/>
                <w:szCs w:val="18"/>
              </w:rPr>
            </w:pPr>
            <w:r w:rsidRPr="001F2A91">
              <w:rPr>
                <w:rFonts w:ascii="Arial" w:hAnsi="Arial" w:cs="Arial"/>
                <w:b/>
                <w:sz w:val="18"/>
                <w:szCs w:val="18"/>
              </w:rPr>
              <w:t>2. Credit rating and duty to notify</w:t>
            </w:r>
          </w:p>
          <w:p w14:paraId="1C441CE7" w14:textId="77777777" w:rsidR="00D67830" w:rsidRPr="001F2A91" w:rsidRDefault="00D67830" w:rsidP="00D67830">
            <w:pPr>
              <w:rPr>
                <w:rFonts w:ascii="Arial" w:hAnsi="Arial" w:cs="Arial"/>
                <w:sz w:val="18"/>
                <w:szCs w:val="18"/>
              </w:rPr>
            </w:pPr>
          </w:p>
          <w:p w14:paraId="7C15943E" w14:textId="77777777" w:rsidR="00D67830" w:rsidRPr="001F2A91" w:rsidRDefault="00D67830" w:rsidP="00D67830">
            <w:pPr>
              <w:rPr>
                <w:rFonts w:ascii="Arial" w:hAnsi="Arial" w:cs="Arial"/>
                <w:sz w:val="18"/>
                <w:szCs w:val="18"/>
              </w:rPr>
            </w:pPr>
            <w:r w:rsidRPr="001F2A91">
              <w:rPr>
                <w:rFonts w:ascii="Arial" w:hAnsi="Arial" w:cs="Arial"/>
                <w:sz w:val="18"/>
                <w:szCs w:val="18"/>
              </w:rPr>
              <w:t xml:space="preserve">2.1. The </w:t>
            </w:r>
            <w:r w:rsidRPr="001F2A91">
              <w:rPr>
                <w:rFonts w:ascii="Arial" w:hAnsi="Arial" w:cs="Arial"/>
                <w:i/>
                <w:sz w:val="18"/>
                <w:szCs w:val="18"/>
              </w:rPr>
              <w:t>Consultant</w:t>
            </w:r>
            <w:r w:rsidRPr="001F2A91">
              <w:rPr>
                <w:rFonts w:ascii="Arial" w:hAnsi="Arial" w:cs="Arial"/>
                <w:sz w:val="18"/>
                <w:szCs w:val="18"/>
              </w:rPr>
              <w:t xml:space="preserve"> warrants and represents to the</w:t>
            </w:r>
            <w:r w:rsidRPr="001F2A91">
              <w:rPr>
                <w:rFonts w:ascii="Arial" w:hAnsi="Arial" w:cs="Arial"/>
                <w:i/>
                <w:sz w:val="18"/>
                <w:szCs w:val="18"/>
              </w:rPr>
              <w:t xml:space="preserve"> Client</w:t>
            </w:r>
            <w:r w:rsidRPr="001F2A91">
              <w:rPr>
                <w:rFonts w:ascii="Arial" w:hAnsi="Arial" w:cs="Arial"/>
                <w:sz w:val="18"/>
                <w:szCs w:val="18"/>
              </w:rPr>
              <w:t xml:space="preserve"> for the benefit of the </w:t>
            </w:r>
            <w:r w:rsidRPr="001F2A91">
              <w:rPr>
                <w:rFonts w:ascii="Arial" w:hAnsi="Arial" w:cs="Arial"/>
                <w:i/>
                <w:sz w:val="18"/>
                <w:szCs w:val="18"/>
              </w:rPr>
              <w:t>Client</w:t>
            </w:r>
            <w:r w:rsidRPr="001F2A91">
              <w:rPr>
                <w:rFonts w:ascii="Arial" w:hAnsi="Arial" w:cs="Arial"/>
                <w:sz w:val="18"/>
                <w:szCs w:val="18"/>
              </w:rPr>
              <w:t xml:space="preserve"> that as at the Contract Date the long-term credit ratings issued for the </w:t>
            </w:r>
            <w:r w:rsidRPr="001F2A91">
              <w:rPr>
                <w:rFonts w:ascii="Arial" w:hAnsi="Arial" w:cs="Arial"/>
                <w:i/>
                <w:sz w:val="18"/>
                <w:szCs w:val="18"/>
              </w:rPr>
              <w:t>Consultant</w:t>
            </w:r>
            <w:r w:rsidRPr="001F2A91">
              <w:rPr>
                <w:rFonts w:ascii="Arial" w:hAnsi="Arial" w:cs="Arial"/>
                <w:sz w:val="18"/>
                <w:szCs w:val="18"/>
              </w:rPr>
              <w:t xml:space="preserve"> by the Rating Agency.</w:t>
            </w:r>
          </w:p>
          <w:p w14:paraId="62E515EB" w14:textId="77777777" w:rsidR="00D67830" w:rsidRPr="001F2A91" w:rsidRDefault="00D67830" w:rsidP="00D67830">
            <w:pPr>
              <w:rPr>
                <w:rFonts w:ascii="Arial" w:hAnsi="Arial" w:cs="Arial"/>
                <w:sz w:val="18"/>
                <w:szCs w:val="18"/>
              </w:rPr>
            </w:pPr>
          </w:p>
          <w:p w14:paraId="0986BAE8" w14:textId="77777777" w:rsidR="00D67830" w:rsidRPr="001F2A91" w:rsidRDefault="00D67830" w:rsidP="00D67830">
            <w:pPr>
              <w:rPr>
                <w:rFonts w:ascii="Arial" w:hAnsi="Arial" w:cs="Arial"/>
                <w:sz w:val="18"/>
                <w:szCs w:val="18"/>
              </w:rPr>
            </w:pPr>
            <w:r w:rsidRPr="001F2A91">
              <w:rPr>
                <w:rFonts w:ascii="Arial" w:hAnsi="Arial" w:cs="Arial"/>
                <w:sz w:val="18"/>
                <w:szCs w:val="18"/>
              </w:rPr>
              <w:t xml:space="preserve">2.2. The </w:t>
            </w:r>
            <w:r w:rsidRPr="001F2A91">
              <w:rPr>
                <w:rFonts w:ascii="Arial" w:hAnsi="Arial" w:cs="Arial"/>
                <w:i/>
                <w:sz w:val="18"/>
                <w:szCs w:val="18"/>
              </w:rPr>
              <w:t xml:space="preserve">Consultant </w:t>
            </w:r>
            <w:r w:rsidRPr="001F2A91">
              <w:rPr>
                <w:rFonts w:ascii="Arial" w:hAnsi="Arial" w:cs="Arial"/>
                <w:sz w:val="18"/>
                <w:szCs w:val="18"/>
              </w:rPr>
              <w:t xml:space="preserve">promptly notifies (or procures that its auditors promptly notify) the </w:t>
            </w:r>
            <w:r w:rsidRPr="001F2A91">
              <w:rPr>
                <w:rFonts w:ascii="Arial" w:hAnsi="Arial" w:cs="Arial"/>
                <w:i/>
                <w:sz w:val="18"/>
                <w:szCs w:val="18"/>
              </w:rPr>
              <w:t>Client</w:t>
            </w:r>
            <w:r w:rsidRPr="001F2A91">
              <w:rPr>
                <w:rFonts w:ascii="Arial" w:hAnsi="Arial" w:cs="Arial"/>
                <w:sz w:val="18"/>
                <w:szCs w:val="18"/>
              </w:rPr>
              <w:t xml:space="preserve"> and the </w:t>
            </w:r>
            <w:r w:rsidRPr="001F2A91">
              <w:rPr>
                <w:rFonts w:ascii="Arial" w:hAnsi="Arial" w:cs="Arial"/>
                <w:i/>
                <w:sz w:val="18"/>
                <w:szCs w:val="18"/>
              </w:rPr>
              <w:t>Service Manager</w:t>
            </w:r>
            <w:r w:rsidRPr="001F2A91">
              <w:rPr>
                <w:rFonts w:ascii="Arial" w:hAnsi="Arial" w:cs="Arial"/>
                <w:sz w:val="18"/>
                <w:szCs w:val="18"/>
              </w:rPr>
              <w:t xml:space="preserve"> if there is any significant downgrade in the credit rating issued by any Rating Agency </w:t>
            </w:r>
            <w:proofErr w:type="gramStart"/>
            <w:r w:rsidRPr="001F2A91">
              <w:rPr>
                <w:rFonts w:ascii="Arial" w:hAnsi="Arial" w:cs="Arial"/>
                <w:sz w:val="18"/>
                <w:szCs w:val="18"/>
              </w:rPr>
              <w:t>for  the</w:t>
            </w:r>
            <w:proofErr w:type="gramEnd"/>
            <w:r w:rsidRPr="001F2A91">
              <w:rPr>
                <w:rFonts w:ascii="Arial" w:hAnsi="Arial" w:cs="Arial"/>
                <w:sz w:val="18"/>
                <w:szCs w:val="18"/>
              </w:rPr>
              <w:t xml:space="preserve"> </w:t>
            </w:r>
            <w:r w:rsidRPr="001F2A91">
              <w:rPr>
                <w:rFonts w:ascii="Arial" w:hAnsi="Arial" w:cs="Arial"/>
                <w:i/>
                <w:sz w:val="18"/>
                <w:szCs w:val="18"/>
              </w:rPr>
              <w:t>Consultant</w:t>
            </w:r>
            <w:r w:rsidRPr="001F2A91">
              <w:rPr>
                <w:rFonts w:ascii="Arial" w:hAnsi="Arial" w:cs="Arial"/>
                <w:sz w:val="18"/>
                <w:szCs w:val="18"/>
              </w:rPr>
              <w:t xml:space="preserve"> (and in any event within seven days from the occurrence of the downgrade).</w:t>
            </w:r>
          </w:p>
          <w:p w14:paraId="10BD044A" w14:textId="77777777" w:rsidR="00D67830" w:rsidRPr="001F2A91" w:rsidRDefault="00D67830" w:rsidP="00D67830">
            <w:pPr>
              <w:rPr>
                <w:rFonts w:ascii="Arial" w:hAnsi="Arial" w:cs="Arial"/>
                <w:sz w:val="18"/>
                <w:szCs w:val="18"/>
              </w:rPr>
            </w:pPr>
          </w:p>
          <w:p w14:paraId="3E5A5297" w14:textId="47D1A843" w:rsidR="00D67830" w:rsidRPr="001F2A91" w:rsidRDefault="00D67830" w:rsidP="00D67830">
            <w:pPr>
              <w:rPr>
                <w:rFonts w:ascii="Arial" w:hAnsi="Arial" w:cs="Arial"/>
                <w:sz w:val="18"/>
                <w:szCs w:val="18"/>
              </w:rPr>
            </w:pPr>
            <w:r w:rsidRPr="001F2A91">
              <w:rPr>
                <w:rFonts w:ascii="Arial" w:hAnsi="Arial" w:cs="Arial"/>
                <w:sz w:val="18"/>
                <w:szCs w:val="18"/>
              </w:rPr>
              <w:t xml:space="preserve">2.3. If there is any downgrade credit rating issued by any Rating Agency for the </w:t>
            </w:r>
            <w:r w:rsidRPr="001F2A91">
              <w:rPr>
                <w:rFonts w:ascii="Arial" w:hAnsi="Arial" w:cs="Arial"/>
                <w:i/>
                <w:sz w:val="18"/>
                <w:szCs w:val="18"/>
              </w:rPr>
              <w:t>Consultant</w:t>
            </w:r>
            <w:r w:rsidRPr="001F2A91">
              <w:rPr>
                <w:rFonts w:ascii="Arial" w:hAnsi="Arial" w:cs="Arial"/>
                <w:sz w:val="18"/>
                <w:szCs w:val="18"/>
              </w:rPr>
              <w:t xml:space="preserve">, the </w:t>
            </w:r>
            <w:r w:rsidRPr="001F2A91">
              <w:rPr>
                <w:rFonts w:ascii="Arial" w:hAnsi="Arial" w:cs="Arial"/>
                <w:i/>
                <w:sz w:val="18"/>
                <w:szCs w:val="18"/>
              </w:rPr>
              <w:t>Consultant</w:t>
            </w:r>
            <w:r w:rsidRPr="001F2A91">
              <w:rPr>
                <w:rFonts w:ascii="Arial" w:hAnsi="Arial" w:cs="Arial"/>
                <w:sz w:val="18"/>
                <w:szCs w:val="18"/>
              </w:rPr>
              <w:t xml:space="preserve"> ensures that the </w:t>
            </w:r>
            <w:r w:rsidRPr="001F2A91">
              <w:rPr>
                <w:rFonts w:ascii="Arial" w:hAnsi="Arial" w:cs="Arial"/>
                <w:i/>
                <w:sz w:val="18"/>
                <w:szCs w:val="18"/>
              </w:rPr>
              <w:t>Consultant’s</w:t>
            </w:r>
            <w:r w:rsidRPr="001F2A91">
              <w:rPr>
                <w:rFonts w:ascii="Arial" w:hAnsi="Arial" w:cs="Arial"/>
                <w:sz w:val="18"/>
                <w:szCs w:val="18"/>
              </w:rPr>
              <w:t xml:space="preserve"> auditors thereafter provide the </w:t>
            </w:r>
            <w:r w:rsidRPr="001F2A91">
              <w:rPr>
                <w:rFonts w:ascii="Arial" w:hAnsi="Arial" w:cs="Arial"/>
                <w:i/>
                <w:sz w:val="18"/>
                <w:szCs w:val="18"/>
              </w:rPr>
              <w:t xml:space="preserve">Client </w:t>
            </w:r>
            <w:r w:rsidRPr="001F2A91">
              <w:rPr>
                <w:rFonts w:ascii="Arial" w:hAnsi="Arial" w:cs="Arial"/>
                <w:sz w:val="18"/>
                <w:szCs w:val="18"/>
              </w:rPr>
              <w:t xml:space="preserve">or the </w:t>
            </w:r>
            <w:r w:rsidRPr="001F2A91">
              <w:rPr>
                <w:rFonts w:ascii="Arial" w:hAnsi="Arial" w:cs="Arial"/>
                <w:i/>
                <w:sz w:val="18"/>
                <w:szCs w:val="18"/>
              </w:rPr>
              <w:t>Service Manager</w:t>
            </w:r>
            <w:r w:rsidRPr="001F2A91">
              <w:rPr>
                <w:rFonts w:ascii="Arial" w:hAnsi="Arial" w:cs="Arial"/>
                <w:sz w:val="18"/>
                <w:szCs w:val="18"/>
              </w:rPr>
              <w:t xml:space="preserve"> within 14 days of a written request by the</w:t>
            </w:r>
            <w:r w:rsidRPr="001F2A91">
              <w:rPr>
                <w:rFonts w:ascii="Arial" w:hAnsi="Arial" w:cs="Arial"/>
                <w:i/>
                <w:sz w:val="18"/>
                <w:szCs w:val="18"/>
              </w:rPr>
              <w:t xml:space="preserve"> Client</w:t>
            </w:r>
            <w:r w:rsidRPr="001F2A91">
              <w:rPr>
                <w:rFonts w:ascii="Arial" w:hAnsi="Arial" w:cs="Arial"/>
                <w:sz w:val="18"/>
                <w:szCs w:val="18"/>
              </w:rPr>
              <w:t xml:space="preserve"> or the </w:t>
            </w:r>
            <w:r w:rsidRPr="001F2A91">
              <w:rPr>
                <w:rFonts w:ascii="Arial" w:hAnsi="Arial" w:cs="Arial"/>
                <w:i/>
                <w:sz w:val="18"/>
                <w:szCs w:val="18"/>
              </w:rPr>
              <w:t>Service Manager</w:t>
            </w:r>
            <w:r w:rsidR="00193648" w:rsidRPr="001F2A91">
              <w:rPr>
                <w:rFonts w:ascii="Arial" w:hAnsi="Arial" w:cs="Arial"/>
                <w:sz w:val="18"/>
                <w:szCs w:val="18"/>
              </w:rPr>
              <w:t xml:space="preserve"> with</w:t>
            </w:r>
            <w:r w:rsidR="00471750">
              <w:rPr>
                <w:rFonts w:ascii="Arial" w:hAnsi="Arial" w:cs="Arial"/>
                <w:sz w:val="18"/>
                <w:szCs w:val="18"/>
              </w:rPr>
              <w:t xml:space="preserve"> </w:t>
            </w:r>
            <w:r w:rsidRPr="001F2A91">
              <w:rPr>
                <w:rFonts w:ascii="Arial" w:hAnsi="Arial" w:cs="Arial"/>
                <w:sz w:val="18"/>
                <w:szCs w:val="18"/>
              </w:rPr>
              <w:t xml:space="preserve">written calculations of the quick ratio for the </w:t>
            </w:r>
            <w:r w:rsidRPr="001F2A91">
              <w:rPr>
                <w:rFonts w:ascii="Arial" w:hAnsi="Arial" w:cs="Arial"/>
                <w:i/>
                <w:sz w:val="18"/>
                <w:szCs w:val="18"/>
              </w:rPr>
              <w:t>Consultant</w:t>
            </w:r>
            <w:r w:rsidRPr="001F2A91">
              <w:rPr>
                <w:rFonts w:ascii="Arial" w:hAnsi="Arial" w:cs="Arial"/>
                <w:sz w:val="18"/>
                <w:szCs w:val="18"/>
              </w:rPr>
              <w:t xml:space="preserve"> at </w:t>
            </w:r>
            <w:proofErr w:type="gramStart"/>
            <w:r w:rsidRPr="001F2A91">
              <w:rPr>
                <w:rFonts w:ascii="Arial" w:hAnsi="Arial" w:cs="Arial"/>
                <w:sz w:val="18"/>
                <w:szCs w:val="18"/>
              </w:rPr>
              <w:t>such  date</w:t>
            </w:r>
            <w:proofErr w:type="gramEnd"/>
            <w:r w:rsidRPr="001F2A91">
              <w:rPr>
                <w:rFonts w:ascii="Arial" w:hAnsi="Arial" w:cs="Arial"/>
                <w:sz w:val="18"/>
                <w:szCs w:val="18"/>
              </w:rPr>
              <w:t xml:space="preserve"> as may be requested by the </w:t>
            </w:r>
            <w:r w:rsidRPr="001F2A91">
              <w:rPr>
                <w:rFonts w:ascii="Arial" w:hAnsi="Arial" w:cs="Arial"/>
                <w:i/>
                <w:sz w:val="18"/>
                <w:szCs w:val="18"/>
              </w:rPr>
              <w:t>Client</w:t>
            </w:r>
            <w:r w:rsidRPr="001F2A91">
              <w:rPr>
                <w:rFonts w:ascii="Arial" w:hAnsi="Arial" w:cs="Arial"/>
                <w:sz w:val="18"/>
                <w:szCs w:val="18"/>
              </w:rPr>
              <w:t xml:space="preserve"> or the </w:t>
            </w:r>
            <w:r w:rsidRPr="001F2A91">
              <w:rPr>
                <w:rFonts w:ascii="Arial" w:hAnsi="Arial" w:cs="Arial"/>
                <w:i/>
                <w:sz w:val="18"/>
                <w:szCs w:val="18"/>
              </w:rPr>
              <w:t>Service Manager</w:t>
            </w:r>
            <w:r w:rsidRPr="001F2A91">
              <w:rPr>
                <w:rFonts w:ascii="Arial" w:hAnsi="Arial" w:cs="Arial"/>
                <w:sz w:val="18"/>
                <w:szCs w:val="18"/>
              </w:rPr>
              <w:t>.  For these purposes the “quick ratio” on any date means:</w:t>
            </w:r>
          </w:p>
          <w:p w14:paraId="2A1F3E2D" w14:textId="77777777" w:rsidR="00D67830" w:rsidRPr="001F2A91" w:rsidRDefault="00D67830" w:rsidP="00D67830">
            <w:pPr>
              <w:rPr>
                <w:rFonts w:ascii="Arial" w:hAnsi="Arial" w:cs="Arial"/>
                <w:sz w:val="18"/>
                <w:szCs w:val="18"/>
              </w:rPr>
            </w:pPr>
            <w:proofErr w:type="gramStart"/>
            <w:r w:rsidRPr="001F2A91">
              <w:rPr>
                <w:rFonts w:ascii="Arial" w:hAnsi="Arial" w:cs="Arial"/>
                <w:sz w:val="18"/>
                <w:szCs w:val="18"/>
              </w:rPr>
              <w:t>Where</w:t>
            </w:r>
            <w:proofErr w:type="gramEnd"/>
          </w:p>
          <w:p w14:paraId="0BA11D97" w14:textId="77777777" w:rsidR="00D67830" w:rsidRPr="001F2A91" w:rsidRDefault="00D67830" w:rsidP="00D67830">
            <w:pPr>
              <w:rPr>
                <w:rFonts w:ascii="Arial" w:hAnsi="Arial" w:cs="Arial"/>
                <w:sz w:val="18"/>
                <w:szCs w:val="18"/>
              </w:rPr>
            </w:pPr>
          </w:p>
          <w:p w14:paraId="3EF8EA25" w14:textId="77777777" w:rsidR="00D67830" w:rsidRPr="001F2A91" w:rsidRDefault="00D67830" w:rsidP="00D67830">
            <w:pPr>
              <w:rPr>
                <w:rFonts w:ascii="Arial" w:hAnsi="Arial" w:cs="Arial"/>
                <w:sz w:val="18"/>
                <w:szCs w:val="18"/>
              </w:rPr>
            </w:pPr>
            <w:r w:rsidRPr="001F2A91">
              <w:rPr>
                <w:rFonts w:ascii="Arial" w:hAnsi="Arial" w:cs="Arial"/>
                <w:sz w:val="18"/>
                <w:szCs w:val="18"/>
              </w:rPr>
              <w:t xml:space="preserve">A. is the value at the relevant date of all cash in hand and at the bank of the </w:t>
            </w:r>
            <w:r w:rsidRPr="001F2A91">
              <w:rPr>
                <w:rFonts w:ascii="Arial" w:hAnsi="Arial" w:cs="Arial"/>
                <w:i/>
                <w:sz w:val="18"/>
                <w:szCs w:val="18"/>
              </w:rPr>
              <w:t>Consultant</w:t>
            </w:r>
          </w:p>
          <w:p w14:paraId="6E3B616F" w14:textId="77777777" w:rsidR="00D67830" w:rsidRPr="001F2A91" w:rsidRDefault="00D67830" w:rsidP="00D67830">
            <w:pPr>
              <w:rPr>
                <w:rFonts w:ascii="Arial" w:hAnsi="Arial" w:cs="Arial"/>
                <w:sz w:val="18"/>
                <w:szCs w:val="18"/>
              </w:rPr>
            </w:pPr>
          </w:p>
          <w:p w14:paraId="7715D0EA" w14:textId="77777777" w:rsidR="00D67830" w:rsidRPr="001F2A91" w:rsidRDefault="00D67830" w:rsidP="00D67830">
            <w:pPr>
              <w:rPr>
                <w:rFonts w:ascii="Arial" w:hAnsi="Arial" w:cs="Arial"/>
                <w:sz w:val="18"/>
                <w:szCs w:val="18"/>
              </w:rPr>
            </w:pPr>
            <w:r w:rsidRPr="001F2A91">
              <w:rPr>
                <w:rFonts w:ascii="Arial" w:hAnsi="Arial" w:cs="Arial"/>
                <w:sz w:val="18"/>
                <w:szCs w:val="18"/>
              </w:rPr>
              <w:t xml:space="preserve">B. is the value of all marketable securities held by the </w:t>
            </w:r>
            <w:r w:rsidRPr="001F2A91">
              <w:rPr>
                <w:rFonts w:ascii="Arial" w:hAnsi="Arial" w:cs="Arial"/>
                <w:i/>
                <w:sz w:val="18"/>
                <w:szCs w:val="18"/>
              </w:rPr>
              <w:t>Consultant</w:t>
            </w:r>
            <w:r w:rsidRPr="001F2A91">
              <w:rPr>
                <w:rFonts w:ascii="Arial" w:hAnsi="Arial" w:cs="Arial"/>
                <w:sz w:val="18"/>
                <w:szCs w:val="18"/>
              </w:rPr>
              <w:t xml:space="preserve"> determined using closing prices on the working day preceding the relevant date</w:t>
            </w:r>
          </w:p>
          <w:p w14:paraId="1AFC88F0" w14:textId="77777777" w:rsidR="00D67830" w:rsidRPr="001F2A91" w:rsidRDefault="00D67830" w:rsidP="00D67830">
            <w:pPr>
              <w:rPr>
                <w:rFonts w:ascii="Arial" w:hAnsi="Arial" w:cs="Arial"/>
                <w:sz w:val="18"/>
                <w:szCs w:val="18"/>
              </w:rPr>
            </w:pPr>
          </w:p>
          <w:p w14:paraId="651E1043" w14:textId="77777777" w:rsidR="00D67830" w:rsidRPr="001F2A91" w:rsidRDefault="00D67830" w:rsidP="00D67830">
            <w:pPr>
              <w:rPr>
                <w:rFonts w:ascii="Arial" w:hAnsi="Arial" w:cs="Arial"/>
                <w:sz w:val="18"/>
                <w:szCs w:val="18"/>
              </w:rPr>
            </w:pPr>
            <w:r w:rsidRPr="001F2A91">
              <w:rPr>
                <w:rFonts w:ascii="Arial" w:hAnsi="Arial" w:cs="Arial"/>
                <w:sz w:val="18"/>
                <w:szCs w:val="18"/>
              </w:rPr>
              <w:t xml:space="preserve">C. is the value at the relevant date of all account receivables of the </w:t>
            </w:r>
            <w:r w:rsidRPr="001F2A91">
              <w:rPr>
                <w:rFonts w:ascii="Arial" w:hAnsi="Arial" w:cs="Arial"/>
                <w:i/>
                <w:sz w:val="18"/>
                <w:szCs w:val="18"/>
              </w:rPr>
              <w:t xml:space="preserve">Consultant </w:t>
            </w:r>
            <w:r w:rsidRPr="001F2A91">
              <w:rPr>
                <w:rFonts w:ascii="Arial" w:hAnsi="Arial" w:cs="Arial"/>
                <w:sz w:val="18"/>
                <w:szCs w:val="18"/>
              </w:rPr>
              <w:t>and</w:t>
            </w:r>
          </w:p>
          <w:p w14:paraId="4D62D991" w14:textId="77777777" w:rsidR="00D67830" w:rsidRPr="001F2A91" w:rsidRDefault="00D67830" w:rsidP="00D67830">
            <w:pPr>
              <w:rPr>
                <w:rFonts w:ascii="Arial" w:hAnsi="Arial" w:cs="Arial"/>
                <w:sz w:val="18"/>
                <w:szCs w:val="18"/>
              </w:rPr>
            </w:pPr>
          </w:p>
          <w:p w14:paraId="644179D9" w14:textId="77777777" w:rsidR="00D67830" w:rsidRPr="001F2A91" w:rsidRDefault="00D67830" w:rsidP="00D67830">
            <w:pPr>
              <w:rPr>
                <w:rFonts w:ascii="Arial" w:hAnsi="Arial" w:cs="Arial"/>
                <w:sz w:val="18"/>
                <w:szCs w:val="18"/>
              </w:rPr>
            </w:pPr>
            <w:r w:rsidRPr="001F2A91">
              <w:rPr>
                <w:rFonts w:ascii="Arial" w:hAnsi="Arial" w:cs="Arial"/>
                <w:sz w:val="18"/>
                <w:szCs w:val="18"/>
              </w:rPr>
              <w:t xml:space="preserve">D. is the value at the relevant date of the current liabilities of the </w:t>
            </w:r>
            <w:r w:rsidRPr="001F2A91">
              <w:rPr>
                <w:rFonts w:ascii="Arial" w:hAnsi="Arial" w:cs="Arial"/>
                <w:i/>
                <w:sz w:val="18"/>
                <w:szCs w:val="18"/>
              </w:rPr>
              <w:t>Consultant.</w:t>
            </w:r>
          </w:p>
          <w:p w14:paraId="3EEC626F" w14:textId="77777777" w:rsidR="00D67830" w:rsidRPr="001F2A91" w:rsidRDefault="00D67830" w:rsidP="00D67830">
            <w:pPr>
              <w:rPr>
                <w:rFonts w:ascii="Arial" w:hAnsi="Arial" w:cs="Arial"/>
                <w:sz w:val="18"/>
                <w:szCs w:val="18"/>
              </w:rPr>
            </w:pPr>
          </w:p>
          <w:p w14:paraId="0D8905AF" w14:textId="77777777" w:rsidR="00D67830" w:rsidRPr="001F2A91" w:rsidRDefault="00D67830" w:rsidP="00D67830">
            <w:pPr>
              <w:rPr>
                <w:rFonts w:ascii="Arial" w:hAnsi="Arial" w:cs="Arial"/>
                <w:sz w:val="18"/>
                <w:szCs w:val="18"/>
              </w:rPr>
            </w:pPr>
            <w:r w:rsidRPr="001F2A91">
              <w:rPr>
                <w:rFonts w:ascii="Arial" w:hAnsi="Arial" w:cs="Arial"/>
                <w:sz w:val="18"/>
                <w:szCs w:val="18"/>
              </w:rPr>
              <w:t xml:space="preserve">2.4. The </w:t>
            </w:r>
            <w:r w:rsidRPr="001F2A91">
              <w:rPr>
                <w:rFonts w:ascii="Arial" w:hAnsi="Arial" w:cs="Arial"/>
                <w:i/>
                <w:sz w:val="18"/>
                <w:szCs w:val="18"/>
              </w:rPr>
              <w:t>Consultant</w:t>
            </w:r>
            <w:r w:rsidRPr="001F2A91">
              <w:rPr>
                <w:rFonts w:ascii="Arial" w:hAnsi="Arial" w:cs="Arial"/>
                <w:sz w:val="18"/>
                <w:szCs w:val="18"/>
              </w:rPr>
              <w:t>:</w:t>
            </w:r>
          </w:p>
          <w:p w14:paraId="5CABB761" w14:textId="77777777" w:rsidR="00D67830" w:rsidRPr="001F2A91" w:rsidRDefault="00D67830" w:rsidP="00D67830">
            <w:pPr>
              <w:rPr>
                <w:rFonts w:ascii="Arial" w:hAnsi="Arial" w:cs="Arial"/>
                <w:sz w:val="18"/>
                <w:szCs w:val="18"/>
              </w:rPr>
            </w:pPr>
          </w:p>
          <w:p w14:paraId="42A6F5E8" w14:textId="77777777" w:rsidR="00D67830" w:rsidRPr="001F2A91" w:rsidRDefault="00D67830" w:rsidP="00D67830">
            <w:pPr>
              <w:rPr>
                <w:rFonts w:ascii="Arial" w:hAnsi="Arial" w:cs="Arial"/>
                <w:sz w:val="18"/>
                <w:szCs w:val="18"/>
              </w:rPr>
            </w:pPr>
            <w:r w:rsidRPr="001F2A91">
              <w:rPr>
                <w:rFonts w:ascii="Arial" w:hAnsi="Arial" w:cs="Arial"/>
                <w:sz w:val="18"/>
                <w:szCs w:val="18"/>
              </w:rPr>
              <w:t>•</w:t>
            </w:r>
            <w:r w:rsidRPr="001F2A91">
              <w:rPr>
                <w:rFonts w:ascii="Arial" w:hAnsi="Arial" w:cs="Arial"/>
                <w:sz w:val="18"/>
                <w:szCs w:val="18"/>
              </w:rPr>
              <w:tab/>
              <w:t xml:space="preserve">regularly monitors the credit ratings of the </w:t>
            </w:r>
            <w:r w:rsidRPr="001F2A91">
              <w:rPr>
                <w:rFonts w:ascii="Arial" w:hAnsi="Arial" w:cs="Arial"/>
                <w:i/>
                <w:sz w:val="18"/>
                <w:szCs w:val="18"/>
              </w:rPr>
              <w:t>Consultant</w:t>
            </w:r>
            <w:r w:rsidRPr="001F2A91">
              <w:rPr>
                <w:rFonts w:ascii="Arial" w:hAnsi="Arial" w:cs="Arial"/>
                <w:sz w:val="18"/>
                <w:szCs w:val="18"/>
              </w:rPr>
              <w:t xml:space="preserve"> with the Rating Agencies and</w:t>
            </w:r>
          </w:p>
          <w:p w14:paraId="1A348DD1" w14:textId="77777777" w:rsidR="00D67830" w:rsidRPr="001F2A91" w:rsidRDefault="00D67830" w:rsidP="00D67830">
            <w:pPr>
              <w:rPr>
                <w:rFonts w:ascii="Arial" w:hAnsi="Arial" w:cs="Arial"/>
                <w:sz w:val="18"/>
                <w:szCs w:val="18"/>
              </w:rPr>
            </w:pPr>
          </w:p>
          <w:p w14:paraId="6D3137CE" w14:textId="77777777" w:rsidR="00D67830" w:rsidRPr="001F2A91" w:rsidRDefault="00D67830" w:rsidP="00D67830">
            <w:pPr>
              <w:rPr>
                <w:rFonts w:ascii="Arial" w:hAnsi="Arial" w:cs="Arial"/>
                <w:sz w:val="18"/>
                <w:szCs w:val="18"/>
              </w:rPr>
            </w:pPr>
            <w:r w:rsidRPr="001F2A91">
              <w:rPr>
                <w:rFonts w:ascii="Arial" w:hAnsi="Arial" w:cs="Arial"/>
                <w:sz w:val="18"/>
                <w:szCs w:val="18"/>
              </w:rPr>
              <w:t>•</w:t>
            </w:r>
            <w:r w:rsidRPr="001F2A91">
              <w:rPr>
                <w:rFonts w:ascii="Arial" w:hAnsi="Arial" w:cs="Arial"/>
                <w:sz w:val="18"/>
                <w:szCs w:val="18"/>
              </w:rPr>
              <w:tab/>
              <w:t xml:space="preserve">promptly notifies (or shall procure that its auditors promptly notify) the </w:t>
            </w:r>
            <w:r w:rsidRPr="001F2A91">
              <w:rPr>
                <w:rFonts w:ascii="Arial" w:hAnsi="Arial" w:cs="Arial"/>
                <w:i/>
                <w:sz w:val="18"/>
                <w:szCs w:val="18"/>
              </w:rPr>
              <w:t>Client</w:t>
            </w:r>
            <w:r w:rsidRPr="001F2A91">
              <w:rPr>
                <w:rFonts w:ascii="Arial" w:hAnsi="Arial" w:cs="Arial"/>
                <w:sz w:val="18"/>
                <w:szCs w:val="18"/>
              </w:rPr>
              <w:t xml:space="preserve"> and the </w:t>
            </w:r>
            <w:r w:rsidRPr="001F2A91">
              <w:rPr>
                <w:rFonts w:ascii="Arial" w:hAnsi="Arial" w:cs="Arial"/>
                <w:i/>
                <w:sz w:val="18"/>
                <w:szCs w:val="18"/>
              </w:rPr>
              <w:t>Service Manager</w:t>
            </w:r>
            <w:r w:rsidRPr="001F2A91">
              <w:rPr>
                <w:rFonts w:ascii="Arial" w:hAnsi="Arial" w:cs="Arial"/>
                <w:sz w:val="18"/>
                <w:szCs w:val="18"/>
              </w:rPr>
              <w:t xml:space="preserve"> following the occurrence of a Financial Distress Event or any fact, circumstance or matter which could cause a Financial Distress Event and in any event, shall ensure that such notification is made within 14 days of the date on which the Consultant first becomes aware of the Financial Distress Event or the fact, circumstance or matter which could cause a Financial Distress Event.</w:t>
            </w:r>
          </w:p>
          <w:p w14:paraId="1436D279" w14:textId="77777777" w:rsidR="00D67830" w:rsidRPr="001F2A91" w:rsidRDefault="00D67830" w:rsidP="00D67830">
            <w:pPr>
              <w:rPr>
                <w:rFonts w:ascii="Arial" w:hAnsi="Arial" w:cs="Arial"/>
                <w:sz w:val="18"/>
                <w:szCs w:val="18"/>
              </w:rPr>
            </w:pPr>
          </w:p>
          <w:p w14:paraId="16353085" w14:textId="77777777" w:rsidR="00D67830" w:rsidRPr="001F2A91" w:rsidRDefault="00D67830" w:rsidP="00D67830">
            <w:pPr>
              <w:rPr>
                <w:rFonts w:ascii="Arial" w:hAnsi="Arial" w:cs="Arial"/>
                <w:sz w:val="18"/>
                <w:szCs w:val="18"/>
              </w:rPr>
            </w:pPr>
            <w:r w:rsidRPr="001F2A91">
              <w:rPr>
                <w:rFonts w:ascii="Arial" w:hAnsi="Arial" w:cs="Arial"/>
                <w:sz w:val="18"/>
                <w:szCs w:val="18"/>
              </w:rPr>
              <w:t xml:space="preserve">2.5. For the purposes of determining whether a Financial Distress Event has occurred pursuant to the provisions of paragraph, the credit rating of the </w:t>
            </w:r>
            <w:r w:rsidRPr="001F2A91">
              <w:rPr>
                <w:rFonts w:ascii="Arial" w:hAnsi="Arial" w:cs="Arial"/>
                <w:i/>
                <w:sz w:val="18"/>
                <w:szCs w:val="18"/>
              </w:rPr>
              <w:t>Consultant</w:t>
            </w:r>
            <w:r w:rsidRPr="001F2A91">
              <w:rPr>
                <w:rFonts w:ascii="Arial" w:hAnsi="Arial" w:cs="Arial"/>
                <w:sz w:val="18"/>
                <w:szCs w:val="18"/>
              </w:rPr>
              <w:t xml:space="preserve"> shall be deemed to have dropped below the applicable Credit Rating Threshold if any of the Rating Agencies have rated the </w:t>
            </w:r>
            <w:r w:rsidRPr="001F2A91">
              <w:rPr>
                <w:rFonts w:ascii="Arial" w:hAnsi="Arial" w:cs="Arial"/>
                <w:i/>
                <w:sz w:val="18"/>
                <w:szCs w:val="18"/>
              </w:rPr>
              <w:t xml:space="preserve">Consultant </w:t>
            </w:r>
            <w:r w:rsidRPr="001F2A91">
              <w:rPr>
                <w:rFonts w:ascii="Arial" w:hAnsi="Arial" w:cs="Arial"/>
                <w:sz w:val="18"/>
                <w:szCs w:val="18"/>
              </w:rPr>
              <w:t>at or below the applicable Credit Rating Threshold.</w:t>
            </w:r>
          </w:p>
          <w:p w14:paraId="11931983" w14:textId="77777777" w:rsidR="00D67830" w:rsidRPr="001F2A91" w:rsidRDefault="00D67830" w:rsidP="00D67830">
            <w:pPr>
              <w:rPr>
                <w:rFonts w:ascii="Arial" w:hAnsi="Arial" w:cs="Arial"/>
                <w:sz w:val="18"/>
                <w:szCs w:val="18"/>
              </w:rPr>
            </w:pPr>
          </w:p>
          <w:p w14:paraId="53467D19" w14:textId="77777777" w:rsidR="00D67830" w:rsidRPr="001F2A91" w:rsidRDefault="00D67830" w:rsidP="00D67830">
            <w:pPr>
              <w:rPr>
                <w:rFonts w:ascii="Arial" w:hAnsi="Arial" w:cs="Arial"/>
                <w:b/>
                <w:sz w:val="18"/>
                <w:szCs w:val="18"/>
              </w:rPr>
            </w:pPr>
            <w:r w:rsidRPr="001F2A91">
              <w:rPr>
                <w:rFonts w:ascii="Arial" w:hAnsi="Arial" w:cs="Arial"/>
                <w:b/>
                <w:sz w:val="18"/>
                <w:szCs w:val="18"/>
              </w:rPr>
              <w:t>3. Consequences of a financial distress event</w:t>
            </w:r>
          </w:p>
          <w:p w14:paraId="5239FF00" w14:textId="77777777" w:rsidR="00D67830" w:rsidRPr="001F2A91" w:rsidRDefault="00D67830" w:rsidP="00D67830">
            <w:pPr>
              <w:rPr>
                <w:rFonts w:ascii="Arial" w:hAnsi="Arial" w:cs="Arial"/>
                <w:sz w:val="18"/>
                <w:szCs w:val="18"/>
              </w:rPr>
            </w:pPr>
          </w:p>
          <w:p w14:paraId="15F87174" w14:textId="77777777" w:rsidR="00D67830" w:rsidRPr="001F2A91" w:rsidRDefault="00D67830" w:rsidP="00D67830">
            <w:pPr>
              <w:rPr>
                <w:rFonts w:ascii="Arial" w:hAnsi="Arial" w:cs="Arial"/>
                <w:sz w:val="18"/>
                <w:szCs w:val="18"/>
              </w:rPr>
            </w:pPr>
            <w:r w:rsidRPr="001F2A91">
              <w:rPr>
                <w:rFonts w:ascii="Arial" w:hAnsi="Arial" w:cs="Arial"/>
                <w:sz w:val="18"/>
                <w:szCs w:val="18"/>
              </w:rPr>
              <w:t>3.1. In the event of:</w:t>
            </w:r>
          </w:p>
          <w:p w14:paraId="7725296F" w14:textId="77777777" w:rsidR="00D67830" w:rsidRPr="001F2A91" w:rsidRDefault="00D67830" w:rsidP="00D67830">
            <w:pPr>
              <w:rPr>
                <w:rFonts w:ascii="Arial" w:hAnsi="Arial" w:cs="Arial"/>
                <w:sz w:val="18"/>
                <w:szCs w:val="18"/>
              </w:rPr>
            </w:pPr>
          </w:p>
          <w:p w14:paraId="67B36D4D" w14:textId="77777777" w:rsidR="00D67830" w:rsidRPr="001F2A91" w:rsidRDefault="00D67830" w:rsidP="00D67830">
            <w:pPr>
              <w:rPr>
                <w:rFonts w:ascii="Arial" w:hAnsi="Arial" w:cs="Arial"/>
                <w:sz w:val="18"/>
                <w:szCs w:val="18"/>
              </w:rPr>
            </w:pPr>
            <w:r w:rsidRPr="001F2A91">
              <w:rPr>
                <w:rFonts w:ascii="Arial" w:hAnsi="Arial" w:cs="Arial"/>
                <w:sz w:val="18"/>
                <w:szCs w:val="18"/>
              </w:rPr>
              <w:t>3.1.1. the credit rating of the</w:t>
            </w:r>
            <w:r w:rsidRPr="001F2A91">
              <w:rPr>
                <w:rFonts w:ascii="Arial" w:hAnsi="Arial" w:cs="Arial"/>
                <w:i/>
                <w:sz w:val="18"/>
                <w:szCs w:val="18"/>
              </w:rPr>
              <w:t xml:space="preserve"> Consultant </w:t>
            </w:r>
            <w:r w:rsidRPr="001F2A91">
              <w:rPr>
                <w:rFonts w:ascii="Arial" w:hAnsi="Arial" w:cs="Arial"/>
                <w:sz w:val="18"/>
                <w:szCs w:val="18"/>
              </w:rPr>
              <w:t xml:space="preserve">dropping below the applicable Credit Rating </w:t>
            </w:r>
            <w:proofErr w:type="gramStart"/>
            <w:r w:rsidRPr="001F2A91">
              <w:rPr>
                <w:rFonts w:ascii="Arial" w:hAnsi="Arial" w:cs="Arial"/>
                <w:sz w:val="18"/>
                <w:szCs w:val="18"/>
              </w:rPr>
              <w:t>Threshold;</w:t>
            </w:r>
            <w:proofErr w:type="gramEnd"/>
          </w:p>
          <w:p w14:paraId="6975050D" w14:textId="77777777" w:rsidR="00D67830" w:rsidRPr="001F2A91" w:rsidRDefault="00D67830" w:rsidP="00D67830">
            <w:pPr>
              <w:rPr>
                <w:rFonts w:ascii="Arial" w:hAnsi="Arial" w:cs="Arial"/>
                <w:sz w:val="18"/>
                <w:szCs w:val="18"/>
              </w:rPr>
            </w:pPr>
          </w:p>
          <w:p w14:paraId="494FBB02" w14:textId="77777777" w:rsidR="00D67830" w:rsidRPr="001F2A91" w:rsidRDefault="00D67830" w:rsidP="00D67830">
            <w:pPr>
              <w:rPr>
                <w:rFonts w:ascii="Arial" w:hAnsi="Arial" w:cs="Arial"/>
                <w:sz w:val="18"/>
                <w:szCs w:val="18"/>
              </w:rPr>
            </w:pPr>
            <w:r w:rsidRPr="001F2A91">
              <w:rPr>
                <w:rFonts w:ascii="Arial" w:hAnsi="Arial" w:cs="Arial"/>
                <w:sz w:val="18"/>
                <w:szCs w:val="18"/>
              </w:rPr>
              <w:t xml:space="preserve">3.1.2. the </w:t>
            </w:r>
            <w:r w:rsidRPr="001F2A91">
              <w:rPr>
                <w:rFonts w:ascii="Arial" w:hAnsi="Arial" w:cs="Arial"/>
                <w:i/>
                <w:sz w:val="18"/>
                <w:szCs w:val="18"/>
              </w:rPr>
              <w:t>Consultant</w:t>
            </w:r>
            <w:r w:rsidRPr="001F2A91">
              <w:rPr>
                <w:rFonts w:ascii="Arial" w:hAnsi="Arial" w:cs="Arial"/>
                <w:sz w:val="18"/>
                <w:szCs w:val="18"/>
              </w:rPr>
              <w:t xml:space="preserve"> issuing a profits warning to a stock exchange or making any other public announcement about a material deterioration in its financial position or </w:t>
            </w:r>
            <w:proofErr w:type="gramStart"/>
            <w:r w:rsidRPr="001F2A91">
              <w:rPr>
                <w:rFonts w:ascii="Arial" w:hAnsi="Arial" w:cs="Arial"/>
                <w:sz w:val="18"/>
                <w:szCs w:val="18"/>
              </w:rPr>
              <w:t>prospects;</w:t>
            </w:r>
            <w:proofErr w:type="gramEnd"/>
          </w:p>
          <w:p w14:paraId="12C61C2A" w14:textId="77777777" w:rsidR="00D67830" w:rsidRPr="001F2A91" w:rsidRDefault="00D67830" w:rsidP="00D67830">
            <w:pPr>
              <w:rPr>
                <w:rFonts w:ascii="Arial" w:hAnsi="Arial" w:cs="Arial"/>
                <w:sz w:val="18"/>
                <w:szCs w:val="18"/>
              </w:rPr>
            </w:pPr>
          </w:p>
          <w:p w14:paraId="553321F7" w14:textId="77777777" w:rsidR="00D67830" w:rsidRPr="001F2A91" w:rsidRDefault="00D67830" w:rsidP="00D67830">
            <w:pPr>
              <w:rPr>
                <w:rFonts w:ascii="Arial" w:hAnsi="Arial" w:cs="Arial"/>
                <w:sz w:val="18"/>
                <w:szCs w:val="18"/>
              </w:rPr>
            </w:pPr>
            <w:r w:rsidRPr="001F2A91">
              <w:rPr>
                <w:rFonts w:ascii="Arial" w:hAnsi="Arial" w:cs="Arial"/>
                <w:sz w:val="18"/>
                <w:szCs w:val="18"/>
              </w:rPr>
              <w:t xml:space="preserve">3.1.3. there being a public investigation into improper financial accounting and reporting, suspected fraud or any other impropriety of the </w:t>
            </w:r>
            <w:proofErr w:type="gramStart"/>
            <w:r w:rsidRPr="001F2A91">
              <w:rPr>
                <w:rFonts w:ascii="Arial" w:hAnsi="Arial" w:cs="Arial"/>
                <w:i/>
                <w:sz w:val="18"/>
                <w:szCs w:val="18"/>
              </w:rPr>
              <w:t>Consultant</w:t>
            </w:r>
            <w:r w:rsidRPr="001F2A91">
              <w:rPr>
                <w:rFonts w:ascii="Arial" w:hAnsi="Arial" w:cs="Arial"/>
                <w:sz w:val="18"/>
                <w:szCs w:val="18"/>
              </w:rPr>
              <w:t>;</w:t>
            </w:r>
            <w:proofErr w:type="gramEnd"/>
          </w:p>
          <w:p w14:paraId="25AAEF1A" w14:textId="77777777" w:rsidR="00D67830" w:rsidRPr="001F2A91" w:rsidRDefault="00D67830" w:rsidP="00D67830">
            <w:pPr>
              <w:rPr>
                <w:rFonts w:ascii="Arial" w:hAnsi="Arial" w:cs="Arial"/>
                <w:sz w:val="18"/>
                <w:szCs w:val="18"/>
              </w:rPr>
            </w:pPr>
          </w:p>
          <w:p w14:paraId="29A38147" w14:textId="77777777" w:rsidR="00D67830" w:rsidRPr="001F2A91" w:rsidRDefault="00D67830" w:rsidP="00D67830">
            <w:pPr>
              <w:rPr>
                <w:rFonts w:ascii="Arial" w:hAnsi="Arial" w:cs="Arial"/>
                <w:sz w:val="18"/>
                <w:szCs w:val="18"/>
              </w:rPr>
            </w:pPr>
            <w:r w:rsidRPr="001F2A91">
              <w:rPr>
                <w:rFonts w:ascii="Arial" w:hAnsi="Arial" w:cs="Arial"/>
                <w:sz w:val="18"/>
                <w:szCs w:val="18"/>
              </w:rPr>
              <w:t>3.1.4. the</w:t>
            </w:r>
            <w:r w:rsidRPr="001F2A91">
              <w:rPr>
                <w:rFonts w:ascii="Arial" w:hAnsi="Arial" w:cs="Arial"/>
                <w:i/>
                <w:sz w:val="18"/>
                <w:szCs w:val="18"/>
              </w:rPr>
              <w:t xml:space="preserve"> Consultant</w:t>
            </w:r>
            <w:r w:rsidRPr="001F2A91">
              <w:rPr>
                <w:rFonts w:ascii="Arial" w:hAnsi="Arial" w:cs="Arial"/>
                <w:sz w:val="18"/>
                <w:szCs w:val="18"/>
              </w:rPr>
              <w:t xml:space="preserve"> committing a material breach of covenant to its </w:t>
            </w:r>
            <w:proofErr w:type="gramStart"/>
            <w:r w:rsidRPr="001F2A91">
              <w:rPr>
                <w:rFonts w:ascii="Arial" w:hAnsi="Arial" w:cs="Arial"/>
                <w:sz w:val="18"/>
                <w:szCs w:val="18"/>
              </w:rPr>
              <w:t>lenders;</w:t>
            </w:r>
            <w:proofErr w:type="gramEnd"/>
          </w:p>
          <w:p w14:paraId="00A3498D" w14:textId="77777777" w:rsidR="00D67830" w:rsidRPr="001F2A91" w:rsidRDefault="00D67830" w:rsidP="00D67830">
            <w:pPr>
              <w:rPr>
                <w:rFonts w:ascii="Arial" w:hAnsi="Arial" w:cs="Arial"/>
                <w:sz w:val="18"/>
                <w:szCs w:val="18"/>
              </w:rPr>
            </w:pPr>
          </w:p>
          <w:p w14:paraId="13496803" w14:textId="77777777" w:rsidR="00D67830" w:rsidRPr="001F2A91" w:rsidRDefault="00D67830" w:rsidP="00D67830">
            <w:pPr>
              <w:rPr>
                <w:rFonts w:ascii="Arial" w:hAnsi="Arial" w:cs="Arial"/>
                <w:sz w:val="18"/>
                <w:szCs w:val="18"/>
              </w:rPr>
            </w:pPr>
            <w:r w:rsidRPr="001F2A91">
              <w:rPr>
                <w:rFonts w:ascii="Arial" w:hAnsi="Arial" w:cs="Arial"/>
                <w:sz w:val="18"/>
                <w:szCs w:val="18"/>
              </w:rPr>
              <w:t xml:space="preserve">3.1.5. a Subcontractor notifying the </w:t>
            </w:r>
            <w:r w:rsidRPr="001F2A91">
              <w:rPr>
                <w:rFonts w:ascii="Arial" w:hAnsi="Arial" w:cs="Arial"/>
                <w:i/>
                <w:sz w:val="18"/>
                <w:szCs w:val="18"/>
              </w:rPr>
              <w:t>Client</w:t>
            </w:r>
            <w:r w:rsidRPr="001F2A91">
              <w:rPr>
                <w:rFonts w:ascii="Arial" w:hAnsi="Arial" w:cs="Arial"/>
                <w:sz w:val="18"/>
                <w:szCs w:val="18"/>
              </w:rPr>
              <w:t xml:space="preserve"> that the </w:t>
            </w:r>
            <w:r w:rsidRPr="001F2A91">
              <w:rPr>
                <w:rFonts w:ascii="Arial" w:hAnsi="Arial" w:cs="Arial"/>
                <w:i/>
                <w:sz w:val="18"/>
                <w:szCs w:val="18"/>
              </w:rPr>
              <w:t>Consultant</w:t>
            </w:r>
            <w:r w:rsidRPr="001F2A91">
              <w:rPr>
                <w:rFonts w:ascii="Arial" w:hAnsi="Arial" w:cs="Arial"/>
                <w:sz w:val="18"/>
                <w:szCs w:val="18"/>
              </w:rPr>
              <w:t xml:space="preserve"> has not satisfied any sums properly due for a material specified invoice or sequences of invoices that are not subject to a genuine </w:t>
            </w:r>
            <w:proofErr w:type="gramStart"/>
            <w:r w:rsidRPr="001F2A91">
              <w:rPr>
                <w:rFonts w:ascii="Arial" w:hAnsi="Arial" w:cs="Arial"/>
                <w:sz w:val="18"/>
                <w:szCs w:val="18"/>
              </w:rPr>
              <w:t>dispute;</w:t>
            </w:r>
            <w:proofErr w:type="gramEnd"/>
          </w:p>
          <w:p w14:paraId="02280101" w14:textId="77777777" w:rsidR="00D67830" w:rsidRPr="001F2A91" w:rsidRDefault="00D67830" w:rsidP="00D67830">
            <w:pPr>
              <w:rPr>
                <w:rFonts w:ascii="Arial" w:hAnsi="Arial" w:cs="Arial"/>
                <w:sz w:val="18"/>
                <w:szCs w:val="18"/>
              </w:rPr>
            </w:pPr>
          </w:p>
          <w:p w14:paraId="53BB2E09" w14:textId="77777777" w:rsidR="00D67830" w:rsidRPr="001F2A91" w:rsidRDefault="00D67830" w:rsidP="00D67830">
            <w:pPr>
              <w:rPr>
                <w:rFonts w:ascii="Arial" w:hAnsi="Arial" w:cs="Arial"/>
                <w:sz w:val="18"/>
                <w:szCs w:val="18"/>
              </w:rPr>
            </w:pPr>
            <w:r w:rsidRPr="001F2A91">
              <w:rPr>
                <w:rFonts w:ascii="Arial" w:hAnsi="Arial" w:cs="Arial"/>
                <w:sz w:val="18"/>
                <w:szCs w:val="18"/>
              </w:rPr>
              <w:t>3.1.6. any of the following:</w:t>
            </w:r>
          </w:p>
          <w:p w14:paraId="50BF37F4" w14:textId="0ECD871C" w:rsidR="001E3205" w:rsidRDefault="001E3205" w:rsidP="00A14833"/>
          <w:p w14:paraId="4B66D37F" w14:textId="490144F5" w:rsidR="00D67830" w:rsidRPr="001F2A91" w:rsidRDefault="00D67830" w:rsidP="001F2A91">
            <w:pPr>
              <w:pStyle w:val="ListParagraph"/>
              <w:numPr>
                <w:ilvl w:val="0"/>
                <w:numId w:val="27"/>
              </w:numPr>
              <w:rPr>
                <w:rFonts w:ascii="Arial" w:hAnsi="Arial" w:cs="Arial"/>
                <w:sz w:val="18"/>
              </w:rPr>
            </w:pPr>
            <w:r w:rsidRPr="001F2A91">
              <w:rPr>
                <w:rFonts w:ascii="Arial" w:hAnsi="Arial" w:cs="Arial"/>
                <w:sz w:val="18"/>
              </w:rPr>
              <w:t xml:space="preserve">commencement of any litigation against the </w:t>
            </w:r>
            <w:r w:rsidRPr="001F2A91">
              <w:rPr>
                <w:rFonts w:ascii="Arial" w:hAnsi="Arial" w:cs="Arial"/>
                <w:i/>
                <w:sz w:val="18"/>
              </w:rPr>
              <w:t>Consultant</w:t>
            </w:r>
            <w:r w:rsidRPr="001F2A91">
              <w:rPr>
                <w:rFonts w:ascii="Arial" w:hAnsi="Arial" w:cs="Arial"/>
                <w:sz w:val="18"/>
              </w:rPr>
              <w:t xml:space="preserve"> with respect to financial indebtedness or obligations under this </w:t>
            </w:r>
            <w:proofErr w:type="gramStart"/>
            <w:r w:rsidRPr="001F2A91">
              <w:rPr>
                <w:rFonts w:ascii="Arial" w:hAnsi="Arial" w:cs="Arial"/>
                <w:sz w:val="18"/>
              </w:rPr>
              <w:t>contract;</w:t>
            </w:r>
            <w:proofErr w:type="gramEnd"/>
          </w:p>
          <w:p w14:paraId="42CC7E56" w14:textId="3E63CFE0" w:rsidR="00D67830" w:rsidRPr="001F2A91" w:rsidRDefault="00D67830" w:rsidP="001F2A91">
            <w:pPr>
              <w:pStyle w:val="ListParagraph"/>
              <w:numPr>
                <w:ilvl w:val="0"/>
                <w:numId w:val="25"/>
              </w:numPr>
              <w:rPr>
                <w:rFonts w:ascii="Arial" w:hAnsi="Arial" w:cs="Arial"/>
                <w:sz w:val="18"/>
                <w:szCs w:val="18"/>
              </w:rPr>
            </w:pPr>
            <w:r w:rsidRPr="001F2A91">
              <w:rPr>
                <w:rFonts w:ascii="Arial" w:hAnsi="Arial" w:cs="Arial"/>
                <w:sz w:val="18"/>
                <w:szCs w:val="18"/>
              </w:rPr>
              <w:t xml:space="preserve">non-payment by the </w:t>
            </w:r>
            <w:r w:rsidRPr="001F2A91">
              <w:rPr>
                <w:rFonts w:ascii="Arial" w:hAnsi="Arial" w:cs="Arial"/>
                <w:i/>
                <w:sz w:val="18"/>
                <w:szCs w:val="18"/>
              </w:rPr>
              <w:t>Consultant</w:t>
            </w:r>
            <w:r w:rsidRPr="001F2A91">
              <w:rPr>
                <w:rFonts w:ascii="Arial" w:hAnsi="Arial" w:cs="Arial"/>
                <w:sz w:val="18"/>
                <w:szCs w:val="18"/>
              </w:rPr>
              <w:t xml:space="preserve"> of any financial indebtedness; any financial indebtedness of the </w:t>
            </w:r>
            <w:r w:rsidRPr="001F2A91">
              <w:rPr>
                <w:rFonts w:ascii="Arial" w:hAnsi="Arial" w:cs="Arial"/>
                <w:i/>
                <w:sz w:val="18"/>
                <w:szCs w:val="18"/>
              </w:rPr>
              <w:t>Consultant</w:t>
            </w:r>
            <w:r w:rsidRPr="001F2A91">
              <w:rPr>
                <w:rFonts w:ascii="Arial" w:hAnsi="Arial" w:cs="Arial"/>
                <w:sz w:val="18"/>
                <w:szCs w:val="18"/>
              </w:rPr>
              <w:t xml:space="preserve"> becoming due </w:t>
            </w:r>
            <w:proofErr w:type="gramStart"/>
            <w:r w:rsidRPr="001F2A91">
              <w:rPr>
                <w:rFonts w:ascii="Arial" w:hAnsi="Arial" w:cs="Arial"/>
                <w:sz w:val="18"/>
                <w:szCs w:val="18"/>
              </w:rPr>
              <w:t>as a result of</w:t>
            </w:r>
            <w:proofErr w:type="gramEnd"/>
            <w:r w:rsidRPr="001F2A91">
              <w:rPr>
                <w:rFonts w:ascii="Arial" w:hAnsi="Arial" w:cs="Arial"/>
                <w:sz w:val="18"/>
                <w:szCs w:val="18"/>
              </w:rPr>
              <w:t xml:space="preserve"> an event of default</w:t>
            </w:r>
          </w:p>
          <w:p w14:paraId="3A1782DB" w14:textId="44A6F4DC" w:rsidR="00D67830" w:rsidRPr="001F2A91" w:rsidRDefault="00D67830" w:rsidP="001F2A91">
            <w:pPr>
              <w:pStyle w:val="ListParagraph"/>
              <w:numPr>
                <w:ilvl w:val="0"/>
                <w:numId w:val="26"/>
              </w:numPr>
              <w:rPr>
                <w:rFonts w:ascii="Arial" w:hAnsi="Arial" w:cs="Arial"/>
                <w:sz w:val="18"/>
                <w:szCs w:val="18"/>
              </w:rPr>
            </w:pPr>
            <w:r w:rsidRPr="001F2A91">
              <w:rPr>
                <w:rFonts w:ascii="Arial" w:hAnsi="Arial" w:cs="Arial"/>
                <w:sz w:val="18"/>
                <w:szCs w:val="18"/>
              </w:rPr>
              <w:t xml:space="preserve">the cancellation or suspension of any financial indebtedness in respect of the </w:t>
            </w:r>
            <w:r w:rsidRPr="001F2A91">
              <w:rPr>
                <w:rFonts w:ascii="Arial" w:hAnsi="Arial" w:cs="Arial"/>
                <w:i/>
                <w:sz w:val="18"/>
                <w:szCs w:val="18"/>
              </w:rPr>
              <w:t>Consultant</w:t>
            </w:r>
            <w:r w:rsidRPr="001F2A91">
              <w:rPr>
                <w:rFonts w:ascii="Arial" w:hAnsi="Arial" w:cs="Arial"/>
                <w:sz w:val="18"/>
                <w:szCs w:val="18"/>
              </w:rPr>
              <w:t xml:space="preserve"> in each case which the </w:t>
            </w:r>
            <w:r w:rsidRPr="001F2A91">
              <w:rPr>
                <w:rFonts w:ascii="Arial" w:hAnsi="Arial" w:cs="Arial"/>
                <w:i/>
                <w:sz w:val="18"/>
                <w:szCs w:val="18"/>
              </w:rPr>
              <w:t xml:space="preserve">Client </w:t>
            </w:r>
            <w:r w:rsidRPr="001F2A91">
              <w:rPr>
                <w:rFonts w:ascii="Arial" w:hAnsi="Arial" w:cs="Arial"/>
                <w:sz w:val="18"/>
                <w:szCs w:val="18"/>
              </w:rPr>
              <w:t xml:space="preserve">or the </w:t>
            </w:r>
            <w:r w:rsidRPr="001F2A91">
              <w:rPr>
                <w:rFonts w:ascii="Arial" w:hAnsi="Arial" w:cs="Arial"/>
                <w:i/>
                <w:sz w:val="18"/>
                <w:szCs w:val="18"/>
              </w:rPr>
              <w:t>Service Manager</w:t>
            </w:r>
            <w:r w:rsidRPr="001F2A91">
              <w:rPr>
                <w:rFonts w:ascii="Arial" w:hAnsi="Arial" w:cs="Arial"/>
                <w:sz w:val="18"/>
                <w:szCs w:val="18"/>
              </w:rPr>
              <w:t xml:space="preserve"> reasonably believes (or would be likely reasonably to believe) could directly impact on the continued performance of the</w:t>
            </w:r>
            <w:r w:rsidRPr="001F2A91">
              <w:rPr>
                <w:rFonts w:ascii="Arial" w:hAnsi="Arial" w:cs="Arial"/>
                <w:i/>
                <w:sz w:val="18"/>
                <w:szCs w:val="18"/>
              </w:rPr>
              <w:t xml:space="preserve"> Consultant</w:t>
            </w:r>
            <w:r w:rsidRPr="001F2A91">
              <w:rPr>
                <w:rFonts w:ascii="Arial" w:hAnsi="Arial" w:cs="Arial"/>
                <w:sz w:val="18"/>
                <w:szCs w:val="18"/>
              </w:rPr>
              <w:t xml:space="preserve"> in accordance with this contract</w:t>
            </w:r>
          </w:p>
          <w:p w14:paraId="3303EEB1" w14:textId="77777777" w:rsidR="00D67830" w:rsidRPr="001F2A91" w:rsidRDefault="00D67830" w:rsidP="00D67830">
            <w:pPr>
              <w:rPr>
                <w:rFonts w:ascii="Arial" w:hAnsi="Arial" w:cs="Arial"/>
                <w:sz w:val="18"/>
                <w:szCs w:val="18"/>
              </w:rPr>
            </w:pPr>
          </w:p>
          <w:p w14:paraId="54813FBC" w14:textId="47DBB990" w:rsidR="00D67830" w:rsidRPr="001F2A91" w:rsidRDefault="00D67830" w:rsidP="00D67830">
            <w:pPr>
              <w:rPr>
                <w:rFonts w:ascii="Arial" w:hAnsi="Arial" w:cs="Arial"/>
                <w:sz w:val="18"/>
                <w:szCs w:val="18"/>
              </w:rPr>
            </w:pPr>
            <w:r w:rsidRPr="001F2A91">
              <w:rPr>
                <w:rFonts w:ascii="Arial" w:hAnsi="Arial" w:cs="Arial"/>
                <w:sz w:val="18"/>
                <w:szCs w:val="18"/>
              </w:rPr>
              <w:t xml:space="preserve">then, immediately upon notification of the Financial Distress Event (or if the </w:t>
            </w:r>
            <w:r w:rsidRPr="001F2A91">
              <w:rPr>
                <w:rFonts w:ascii="Arial" w:hAnsi="Arial" w:cs="Arial"/>
                <w:i/>
                <w:sz w:val="18"/>
                <w:szCs w:val="18"/>
              </w:rPr>
              <w:t>Client</w:t>
            </w:r>
            <w:r w:rsidRPr="001F2A91">
              <w:rPr>
                <w:rFonts w:ascii="Arial" w:hAnsi="Arial" w:cs="Arial"/>
                <w:sz w:val="18"/>
                <w:szCs w:val="18"/>
              </w:rPr>
              <w:t xml:space="preserve"> or the </w:t>
            </w:r>
            <w:r w:rsidRPr="001F2A91">
              <w:rPr>
                <w:rFonts w:ascii="Arial" w:hAnsi="Arial" w:cs="Arial"/>
                <w:i/>
                <w:sz w:val="18"/>
                <w:szCs w:val="18"/>
              </w:rPr>
              <w:t>Service Manager</w:t>
            </w:r>
            <w:r w:rsidRPr="001F2A91">
              <w:rPr>
                <w:rFonts w:ascii="Arial" w:hAnsi="Arial" w:cs="Arial"/>
                <w:sz w:val="18"/>
                <w:szCs w:val="18"/>
              </w:rPr>
              <w:t xml:space="preserve"> becomes aware of the Financial Distress Event without notification and brings the</w:t>
            </w:r>
            <w:r w:rsidR="00D12433" w:rsidRPr="001F2A91">
              <w:rPr>
                <w:rFonts w:ascii="Arial" w:hAnsi="Arial" w:cs="Arial"/>
                <w:sz w:val="18"/>
                <w:szCs w:val="18"/>
              </w:rPr>
              <w:t xml:space="preserve"> event </w:t>
            </w:r>
            <w:r w:rsidRPr="001F2A91">
              <w:rPr>
                <w:rFonts w:ascii="Arial" w:hAnsi="Arial" w:cs="Arial"/>
                <w:sz w:val="18"/>
                <w:szCs w:val="18"/>
              </w:rPr>
              <w:t xml:space="preserve">to the attention of the </w:t>
            </w:r>
            <w:r w:rsidRPr="001F2A91">
              <w:rPr>
                <w:rFonts w:ascii="Arial" w:hAnsi="Arial" w:cs="Arial"/>
                <w:i/>
                <w:sz w:val="18"/>
                <w:szCs w:val="18"/>
              </w:rPr>
              <w:t>Consultant</w:t>
            </w:r>
            <w:r w:rsidRPr="001F2A91">
              <w:rPr>
                <w:rFonts w:ascii="Arial" w:hAnsi="Arial" w:cs="Arial"/>
                <w:sz w:val="18"/>
                <w:szCs w:val="18"/>
              </w:rPr>
              <w:t xml:space="preserve">), the </w:t>
            </w:r>
            <w:r w:rsidRPr="001F2A91">
              <w:rPr>
                <w:rFonts w:ascii="Arial" w:hAnsi="Arial" w:cs="Arial"/>
                <w:i/>
                <w:sz w:val="18"/>
                <w:szCs w:val="18"/>
              </w:rPr>
              <w:t xml:space="preserve">Consultant </w:t>
            </w:r>
            <w:r w:rsidRPr="001F2A91">
              <w:rPr>
                <w:rFonts w:ascii="Arial" w:hAnsi="Arial" w:cs="Arial"/>
                <w:sz w:val="18"/>
                <w:szCs w:val="18"/>
              </w:rPr>
              <w:t xml:space="preserve">shall have the obligations and the </w:t>
            </w:r>
            <w:r w:rsidRPr="001F2A91">
              <w:rPr>
                <w:rFonts w:ascii="Arial" w:hAnsi="Arial" w:cs="Arial"/>
                <w:i/>
                <w:sz w:val="18"/>
                <w:szCs w:val="18"/>
              </w:rPr>
              <w:t xml:space="preserve">Client </w:t>
            </w:r>
            <w:r w:rsidRPr="001F2A91">
              <w:rPr>
                <w:rFonts w:ascii="Arial" w:hAnsi="Arial" w:cs="Arial"/>
                <w:sz w:val="18"/>
                <w:szCs w:val="18"/>
              </w:rPr>
              <w:t>shall have the rights and remedies as set out in paragraphs 3.2 – 3.6.</w:t>
            </w:r>
          </w:p>
          <w:p w14:paraId="7D76F2B9" w14:textId="77777777" w:rsidR="00D67830" w:rsidRPr="001F2A91" w:rsidRDefault="00D67830" w:rsidP="00D67830">
            <w:pPr>
              <w:rPr>
                <w:rFonts w:ascii="Arial" w:hAnsi="Arial" w:cs="Arial"/>
                <w:sz w:val="18"/>
                <w:szCs w:val="18"/>
              </w:rPr>
            </w:pPr>
          </w:p>
          <w:p w14:paraId="574AA4D5" w14:textId="77777777" w:rsidR="00D67830" w:rsidRPr="001F2A91" w:rsidRDefault="00D67830" w:rsidP="00D67830">
            <w:pPr>
              <w:rPr>
                <w:rFonts w:ascii="Arial" w:hAnsi="Arial" w:cs="Arial"/>
                <w:sz w:val="18"/>
                <w:szCs w:val="18"/>
              </w:rPr>
            </w:pPr>
            <w:r w:rsidRPr="001F2A91">
              <w:rPr>
                <w:rFonts w:ascii="Arial" w:hAnsi="Arial" w:cs="Arial"/>
                <w:sz w:val="18"/>
                <w:szCs w:val="18"/>
              </w:rPr>
              <w:t xml:space="preserve">3.2. </w:t>
            </w:r>
            <w:r w:rsidRPr="001F2A91">
              <w:rPr>
                <w:rFonts w:ascii="Arial" w:hAnsi="Arial" w:cs="Arial"/>
                <w:i/>
                <w:sz w:val="18"/>
                <w:szCs w:val="18"/>
              </w:rPr>
              <w:t>The Consultant</w:t>
            </w:r>
            <w:r w:rsidRPr="001F2A91">
              <w:rPr>
                <w:rFonts w:ascii="Arial" w:hAnsi="Arial" w:cs="Arial"/>
                <w:sz w:val="18"/>
                <w:szCs w:val="18"/>
              </w:rPr>
              <w:t>:</w:t>
            </w:r>
          </w:p>
          <w:p w14:paraId="65A26282" w14:textId="77777777" w:rsidR="00D67830" w:rsidRPr="001F2A91" w:rsidRDefault="00D67830" w:rsidP="001F2A91">
            <w:pPr>
              <w:jc w:val="center"/>
              <w:rPr>
                <w:rFonts w:ascii="Arial" w:hAnsi="Arial" w:cs="Arial"/>
                <w:sz w:val="18"/>
                <w:szCs w:val="18"/>
              </w:rPr>
            </w:pPr>
          </w:p>
          <w:p w14:paraId="21A9FAFB" w14:textId="77777777" w:rsidR="00D67830" w:rsidRPr="001F2A91" w:rsidRDefault="00D67830" w:rsidP="00D67830">
            <w:pPr>
              <w:rPr>
                <w:rFonts w:ascii="Arial" w:hAnsi="Arial" w:cs="Arial"/>
                <w:sz w:val="18"/>
                <w:szCs w:val="18"/>
              </w:rPr>
            </w:pPr>
            <w:r w:rsidRPr="001F2A91">
              <w:rPr>
                <w:rFonts w:ascii="Arial" w:hAnsi="Arial" w:cs="Arial"/>
                <w:sz w:val="18"/>
                <w:szCs w:val="18"/>
              </w:rPr>
              <w:t xml:space="preserve">3.2.1 at the request of the </w:t>
            </w:r>
            <w:r w:rsidRPr="001F2A91">
              <w:rPr>
                <w:rFonts w:ascii="Arial" w:hAnsi="Arial" w:cs="Arial"/>
                <w:i/>
                <w:sz w:val="18"/>
                <w:szCs w:val="18"/>
              </w:rPr>
              <w:t>Client</w:t>
            </w:r>
            <w:r w:rsidRPr="001F2A91">
              <w:rPr>
                <w:rFonts w:ascii="Arial" w:hAnsi="Arial" w:cs="Arial"/>
                <w:sz w:val="18"/>
                <w:szCs w:val="18"/>
              </w:rPr>
              <w:t xml:space="preserve"> meets the </w:t>
            </w:r>
            <w:r w:rsidRPr="001F2A91">
              <w:rPr>
                <w:rFonts w:ascii="Arial" w:hAnsi="Arial" w:cs="Arial"/>
                <w:i/>
                <w:sz w:val="18"/>
                <w:szCs w:val="18"/>
              </w:rPr>
              <w:t>Client</w:t>
            </w:r>
            <w:r w:rsidRPr="001F2A91">
              <w:rPr>
                <w:rFonts w:ascii="Arial" w:hAnsi="Arial" w:cs="Arial"/>
                <w:sz w:val="18"/>
                <w:szCs w:val="18"/>
              </w:rPr>
              <w:t xml:space="preserve"> and the </w:t>
            </w:r>
            <w:r w:rsidRPr="001F2A91">
              <w:rPr>
                <w:rFonts w:ascii="Arial" w:hAnsi="Arial" w:cs="Arial"/>
                <w:i/>
                <w:sz w:val="18"/>
                <w:szCs w:val="18"/>
              </w:rPr>
              <w:t>Service Manager</w:t>
            </w:r>
            <w:r w:rsidRPr="001F2A91">
              <w:rPr>
                <w:rFonts w:ascii="Arial" w:hAnsi="Arial" w:cs="Arial"/>
                <w:sz w:val="18"/>
                <w:szCs w:val="18"/>
              </w:rPr>
              <w:t xml:space="preserve"> as soon as reasonably practicable (and in any event within three working days of the initial notification (or awareness) of the Financial Distress Event or such other period as the </w:t>
            </w:r>
            <w:r w:rsidRPr="001F2A91">
              <w:rPr>
                <w:rFonts w:ascii="Arial" w:hAnsi="Arial" w:cs="Arial"/>
                <w:i/>
                <w:sz w:val="18"/>
                <w:szCs w:val="18"/>
              </w:rPr>
              <w:t>Client</w:t>
            </w:r>
            <w:r w:rsidRPr="001F2A91">
              <w:rPr>
                <w:rFonts w:ascii="Arial" w:hAnsi="Arial" w:cs="Arial"/>
                <w:sz w:val="18"/>
                <w:szCs w:val="18"/>
              </w:rPr>
              <w:t xml:space="preserve"> or the </w:t>
            </w:r>
            <w:r w:rsidRPr="001F2A91">
              <w:rPr>
                <w:rFonts w:ascii="Arial" w:hAnsi="Arial" w:cs="Arial"/>
                <w:i/>
                <w:sz w:val="18"/>
                <w:szCs w:val="18"/>
              </w:rPr>
              <w:t>Service Manager</w:t>
            </w:r>
            <w:r w:rsidRPr="001F2A91">
              <w:rPr>
                <w:rFonts w:ascii="Arial" w:hAnsi="Arial" w:cs="Arial"/>
                <w:sz w:val="18"/>
                <w:szCs w:val="18"/>
              </w:rPr>
              <w:t xml:space="preserve"> may permit and notify to the </w:t>
            </w:r>
            <w:r w:rsidRPr="001F2A91">
              <w:rPr>
                <w:rFonts w:ascii="Arial" w:hAnsi="Arial" w:cs="Arial"/>
                <w:i/>
                <w:sz w:val="18"/>
                <w:szCs w:val="18"/>
              </w:rPr>
              <w:t>Consultant</w:t>
            </w:r>
            <w:r w:rsidRPr="001F2A91">
              <w:rPr>
                <w:rFonts w:ascii="Arial" w:hAnsi="Arial" w:cs="Arial"/>
                <w:sz w:val="18"/>
                <w:szCs w:val="18"/>
              </w:rPr>
              <w:t xml:space="preserve"> in writing) to review the effect of the Financial Distress Event on its continued performance in accordance with this contract and</w:t>
            </w:r>
          </w:p>
          <w:p w14:paraId="110E3C4A" w14:textId="77777777" w:rsidR="00D67830" w:rsidRPr="001F2A91" w:rsidRDefault="00D67830" w:rsidP="00D67830">
            <w:pPr>
              <w:rPr>
                <w:rFonts w:ascii="Arial" w:hAnsi="Arial" w:cs="Arial"/>
                <w:sz w:val="18"/>
                <w:szCs w:val="18"/>
              </w:rPr>
            </w:pPr>
          </w:p>
          <w:p w14:paraId="6A2B92D6" w14:textId="77777777" w:rsidR="00D67830" w:rsidRPr="001F2A91" w:rsidRDefault="00D67830" w:rsidP="00D67830">
            <w:pPr>
              <w:rPr>
                <w:rFonts w:ascii="Arial" w:hAnsi="Arial" w:cs="Arial"/>
                <w:sz w:val="18"/>
                <w:szCs w:val="18"/>
              </w:rPr>
            </w:pPr>
            <w:r w:rsidRPr="001F2A91">
              <w:rPr>
                <w:rFonts w:ascii="Arial" w:hAnsi="Arial" w:cs="Arial"/>
                <w:sz w:val="18"/>
                <w:szCs w:val="18"/>
              </w:rPr>
              <w:t xml:space="preserve">3.2.2. where the </w:t>
            </w:r>
            <w:r w:rsidRPr="001F2A91">
              <w:rPr>
                <w:rFonts w:ascii="Arial" w:hAnsi="Arial" w:cs="Arial"/>
                <w:i/>
                <w:sz w:val="18"/>
                <w:szCs w:val="18"/>
              </w:rPr>
              <w:t xml:space="preserve">Client </w:t>
            </w:r>
            <w:r w:rsidRPr="001F2A91">
              <w:rPr>
                <w:rFonts w:ascii="Arial" w:hAnsi="Arial" w:cs="Arial"/>
                <w:sz w:val="18"/>
                <w:szCs w:val="18"/>
              </w:rPr>
              <w:t xml:space="preserve">or the </w:t>
            </w:r>
            <w:r w:rsidRPr="001F2A91">
              <w:rPr>
                <w:rFonts w:ascii="Arial" w:hAnsi="Arial" w:cs="Arial"/>
                <w:i/>
                <w:sz w:val="18"/>
                <w:szCs w:val="18"/>
              </w:rPr>
              <w:t>Service Manager</w:t>
            </w:r>
            <w:r w:rsidRPr="001F2A91">
              <w:rPr>
                <w:rFonts w:ascii="Arial" w:hAnsi="Arial" w:cs="Arial"/>
                <w:sz w:val="18"/>
                <w:szCs w:val="18"/>
              </w:rPr>
              <w:t xml:space="preserve"> reasonably believes (</w:t>
            </w:r>
            <w:proofErr w:type="gramStart"/>
            <w:r w:rsidRPr="001F2A91">
              <w:rPr>
                <w:rFonts w:ascii="Arial" w:hAnsi="Arial" w:cs="Arial"/>
                <w:sz w:val="18"/>
                <w:szCs w:val="18"/>
              </w:rPr>
              <w:t>taking into account</w:t>
            </w:r>
            <w:proofErr w:type="gramEnd"/>
            <w:r w:rsidRPr="001F2A91">
              <w:rPr>
                <w:rFonts w:ascii="Arial" w:hAnsi="Arial" w:cs="Arial"/>
                <w:sz w:val="18"/>
                <w:szCs w:val="18"/>
              </w:rPr>
              <w:t xml:space="preserve"> any discussions and representations under paragraph 3.2.1) that the Financial Distress Event could impact on the </w:t>
            </w:r>
            <w:r w:rsidRPr="001F2A91">
              <w:rPr>
                <w:rFonts w:ascii="Arial" w:hAnsi="Arial" w:cs="Arial"/>
                <w:i/>
                <w:sz w:val="18"/>
                <w:szCs w:val="18"/>
              </w:rPr>
              <w:t>Consultant’s</w:t>
            </w:r>
            <w:r w:rsidRPr="001F2A91">
              <w:rPr>
                <w:rFonts w:ascii="Arial" w:hAnsi="Arial" w:cs="Arial"/>
                <w:sz w:val="18"/>
                <w:szCs w:val="18"/>
              </w:rPr>
              <w:t xml:space="preserve"> continued performance in accordance with this Contract:</w:t>
            </w:r>
          </w:p>
          <w:p w14:paraId="24ACFF2D" w14:textId="77777777" w:rsidR="00D67830" w:rsidRPr="001F2A91" w:rsidRDefault="00D67830" w:rsidP="00D67830">
            <w:pPr>
              <w:rPr>
                <w:rFonts w:ascii="Arial" w:hAnsi="Arial" w:cs="Arial"/>
                <w:sz w:val="18"/>
                <w:szCs w:val="18"/>
              </w:rPr>
            </w:pPr>
          </w:p>
          <w:p w14:paraId="1BC61640" w14:textId="152A38A3" w:rsidR="00D67830" w:rsidRPr="001F2A91" w:rsidRDefault="00D67830" w:rsidP="001F2A91">
            <w:pPr>
              <w:pStyle w:val="ListParagraph"/>
              <w:numPr>
                <w:ilvl w:val="0"/>
                <w:numId w:val="28"/>
              </w:numPr>
              <w:rPr>
                <w:rFonts w:ascii="Arial" w:hAnsi="Arial" w:cs="Arial"/>
                <w:sz w:val="18"/>
                <w:szCs w:val="18"/>
              </w:rPr>
            </w:pPr>
            <w:r w:rsidRPr="001F2A91">
              <w:rPr>
                <w:rFonts w:ascii="Arial" w:hAnsi="Arial" w:cs="Arial"/>
                <w:sz w:val="18"/>
                <w:szCs w:val="18"/>
              </w:rPr>
              <w:t xml:space="preserve">submits to the </w:t>
            </w:r>
            <w:r w:rsidRPr="001F2A91">
              <w:rPr>
                <w:rFonts w:ascii="Arial" w:hAnsi="Arial" w:cs="Arial"/>
                <w:i/>
                <w:sz w:val="18"/>
                <w:szCs w:val="18"/>
              </w:rPr>
              <w:t xml:space="preserve">Client </w:t>
            </w:r>
            <w:r w:rsidRPr="001F2A91">
              <w:rPr>
                <w:rFonts w:ascii="Arial" w:hAnsi="Arial" w:cs="Arial"/>
                <w:sz w:val="18"/>
                <w:szCs w:val="18"/>
              </w:rPr>
              <w:t xml:space="preserve">and the </w:t>
            </w:r>
            <w:r w:rsidRPr="001F2A91">
              <w:rPr>
                <w:rFonts w:ascii="Arial" w:hAnsi="Arial" w:cs="Arial"/>
                <w:i/>
                <w:sz w:val="18"/>
                <w:szCs w:val="18"/>
              </w:rPr>
              <w:t>Service Manager</w:t>
            </w:r>
            <w:r w:rsidRPr="001F2A91">
              <w:rPr>
                <w:rFonts w:ascii="Arial" w:hAnsi="Arial" w:cs="Arial"/>
                <w:sz w:val="18"/>
                <w:szCs w:val="18"/>
              </w:rPr>
              <w:t xml:space="preserve"> for approval, a draft Financial Distress Service Continuity Plan as soon as reasonably practicable (and in any event, within 14 days from the initial notification (or awareness) of the Financial Distress Event or such other period as the </w:t>
            </w:r>
            <w:r w:rsidRPr="001F2A91">
              <w:rPr>
                <w:rFonts w:ascii="Arial" w:hAnsi="Arial" w:cs="Arial"/>
                <w:i/>
                <w:sz w:val="18"/>
                <w:szCs w:val="18"/>
              </w:rPr>
              <w:t>Client</w:t>
            </w:r>
            <w:r w:rsidRPr="001F2A91">
              <w:rPr>
                <w:rFonts w:ascii="Arial" w:hAnsi="Arial" w:cs="Arial"/>
                <w:sz w:val="18"/>
                <w:szCs w:val="18"/>
              </w:rPr>
              <w:t xml:space="preserve"> or the </w:t>
            </w:r>
            <w:r w:rsidRPr="001F2A91">
              <w:rPr>
                <w:rFonts w:ascii="Arial" w:hAnsi="Arial" w:cs="Arial"/>
                <w:i/>
                <w:sz w:val="18"/>
                <w:szCs w:val="18"/>
              </w:rPr>
              <w:t>Service Manager</w:t>
            </w:r>
            <w:r w:rsidRPr="001F2A91">
              <w:rPr>
                <w:rFonts w:ascii="Arial" w:hAnsi="Arial" w:cs="Arial"/>
                <w:sz w:val="18"/>
                <w:szCs w:val="18"/>
              </w:rPr>
              <w:t xml:space="preserve"> may permit and notify to the </w:t>
            </w:r>
            <w:r w:rsidRPr="001F2A91">
              <w:rPr>
                <w:rFonts w:ascii="Arial" w:hAnsi="Arial" w:cs="Arial"/>
                <w:i/>
                <w:sz w:val="18"/>
                <w:szCs w:val="18"/>
              </w:rPr>
              <w:t>Consultant</w:t>
            </w:r>
            <w:r w:rsidRPr="001F2A91">
              <w:rPr>
                <w:rFonts w:ascii="Arial" w:hAnsi="Arial" w:cs="Arial"/>
                <w:sz w:val="18"/>
                <w:szCs w:val="18"/>
              </w:rPr>
              <w:t xml:space="preserve"> in writing)</w:t>
            </w:r>
          </w:p>
          <w:p w14:paraId="195051DF" w14:textId="77E0516A" w:rsidR="00D67830" w:rsidRPr="001F2A91" w:rsidRDefault="00D67830" w:rsidP="001F2A91">
            <w:pPr>
              <w:pStyle w:val="ListParagraph"/>
              <w:numPr>
                <w:ilvl w:val="0"/>
                <w:numId w:val="29"/>
              </w:numPr>
              <w:rPr>
                <w:rFonts w:ascii="Arial" w:hAnsi="Arial" w:cs="Arial"/>
                <w:sz w:val="18"/>
                <w:szCs w:val="18"/>
              </w:rPr>
            </w:pPr>
            <w:r w:rsidRPr="001F2A91">
              <w:rPr>
                <w:rFonts w:ascii="Arial" w:hAnsi="Arial" w:cs="Arial"/>
                <w:sz w:val="18"/>
                <w:szCs w:val="18"/>
              </w:rPr>
              <w:t xml:space="preserve">provides such financial information relating to the </w:t>
            </w:r>
            <w:r w:rsidRPr="001F2A91">
              <w:rPr>
                <w:rFonts w:ascii="Arial" w:hAnsi="Arial" w:cs="Arial"/>
                <w:i/>
                <w:sz w:val="18"/>
                <w:szCs w:val="18"/>
              </w:rPr>
              <w:t>Consultant</w:t>
            </w:r>
            <w:r w:rsidRPr="001F2A91">
              <w:rPr>
                <w:rFonts w:ascii="Arial" w:hAnsi="Arial" w:cs="Arial"/>
                <w:sz w:val="18"/>
                <w:szCs w:val="18"/>
              </w:rPr>
              <w:t xml:space="preserve"> as the </w:t>
            </w:r>
            <w:r w:rsidRPr="001F2A91">
              <w:rPr>
                <w:rFonts w:ascii="Arial" w:hAnsi="Arial" w:cs="Arial"/>
                <w:i/>
                <w:sz w:val="18"/>
                <w:szCs w:val="18"/>
              </w:rPr>
              <w:t>Client</w:t>
            </w:r>
            <w:r w:rsidRPr="001F2A91">
              <w:rPr>
                <w:rFonts w:ascii="Arial" w:hAnsi="Arial" w:cs="Arial"/>
                <w:sz w:val="18"/>
                <w:szCs w:val="18"/>
              </w:rPr>
              <w:t xml:space="preserve"> or the </w:t>
            </w:r>
            <w:r w:rsidRPr="001F2A91">
              <w:rPr>
                <w:rFonts w:ascii="Arial" w:hAnsi="Arial" w:cs="Arial"/>
                <w:i/>
                <w:sz w:val="18"/>
                <w:szCs w:val="18"/>
              </w:rPr>
              <w:t>Service Manager</w:t>
            </w:r>
            <w:r w:rsidRPr="001F2A91">
              <w:rPr>
                <w:rFonts w:ascii="Arial" w:hAnsi="Arial" w:cs="Arial"/>
                <w:sz w:val="18"/>
                <w:szCs w:val="18"/>
              </w:rPr>
              <w:t xml:space="preserve"> may reasonably require.</w:t>
            </w:r>
          </w:p>
          <w:p w14:paraId="39618977" w14:textId="77777777" w:rsidR="00D67830" w:rsidRPr="001F2A91" w:rsidRDefault="00D67830" w:rsidP="00D67830">
            <w:pPr>
              <w:rPr>
                <w:rFonts w:ascii="Arial" w:hAnsi="Arial" w:cs="Arial"/>
                <w:sz w:val="18"/>
                <w:szCs w:val="18"/>
              </w:rPr>
            </w:pPr>
          </w:p>
          <w:p w14:paraId="6DE36F92" w14:textId="77777777" w:rsidR="00D67830" w:rsidRPr="001F2A91" w:rsidRDefault="00D67830" w:rsidP="00D67830">
            <w:pPr>
              <w:rPr>
                <w:rFonts w:ascii="Arial" w:hAnsi="Arial" w:cs="Arial"/>
                <w:sz w:val="18"/>
                <w:szCs w:val="18"/>
              </w:rPr>
            </w:pPr>
            <w:r w:rsidRPr="001F2A91">
              <w:rPr>
                <w:rFonts w:ascii="Arial" w:hAnsi="Arial" w:cs="Arial"/>
                <w:sz w:val="18"/>
                <w:szCs w:val="18"/>
              </w:rPr>
              <w:t xml:space="preserve">3.3. The </w:t>
            </w:r>
            <w:r w:rsidRPr="001F2A91">
              <w:rPr>
                <w:rFonts w:ascii="Arial" w:hAnsi="Arial" w:cs="Arial"/>
                <w:i/>
                <w:sz w:val="18"/>
                <w:szCs w:val="18"/>
              </w:rPr>
              <w:t>Client</w:t>
            </w:r>
            <w:r w:rsidRPr="001F2A91">
              <w:rPr>
                <w:rFonts w:ascii="Arial" w:hAnsi="Arial" w:cs="Arial"/>
                <w:sz w:val="18"/>
                <w:szCs w:val="18"/>
              </w:rPr>
              <w:t xml:space="preserve"> and the </w:t>
            </w:r>
            <w:r w:rsidRPr="001F2A91">
              <w:rPr>
                <w:rFonts w:ascii="Arial" w:hAnsi="Arial" w:cs="Arial"/>
                <w:i/>
                <w:sz w:val="18"/>
                <w:szCs w:val="18"/>
              </w:rPr>
              <w:t>Service Manager</w:t>
            </w:r>
            <w:r w:rsidRPr="001F2A91">
              <w:rPr>
                <w:rFonts w:ascii="Arial" w:hAnsi="Arial" w:cs="Arial"/>
                <w:sz w:val="18"/>
                <w:szCs w:val="18"/>
              </w:rPr>
              <w:t xml:space="preserve"> do not withhold approval of a draft Financial Distress Service Continuity Plan unreasonably. If the </w:t>
            </w:r>
            <w:r w:rsidRPr="001F2A91">
              <w:rPr>
                <w:rFonts w:ascii="Arial" w:hAnsi="Arial" w:cs="Arial"/>
                <w:i/>
                <w:sz w:val="18"/>
                <w:szCs w:val="18"/>
              </w:rPr>
              <w:t xml:space="preserve">Client </w:t>
            </w:r>
            <w:r w:rsidRPr="001F2A91">
              <w:rPr>
                <w:rFonts w:ascii="Arial" w:hAnsi="Arial" w:cs="Arial"/>
                <w:sz w:val="18"/>
                <w:szCs w:val="18"/>
              </w:rPr>
              <w:t xml:space="preserve">and/or the </w:t>
            </w:r>
            <w:r w:rsidRPr="001F2A91">
              <w:rPr>
                <w:rFonts w:ascii="Arial" w:hAnsi="Arial" w:cs="Arial"/>
                <w:i/>
                <w:sz w:val="18"/>
                <w:szCs w:val="18"/>
              </w:rPr>
              <w:t>Service Manager</w:t>
            </w:r>
            <w:r w:rsidRPr="001F2A91">
              <w:rPr>
                <w:rFonts w:ascii="Arial" w:hAnsi="Arial" w:cs="Arial"/>
                <w:sz w:val="18"/>
                <w:szCs w:val="18"/>
              </w:rPr>
              <w:t xml:space="preserve"> do not approve the draft Financial Distress Service Continuity Plan, the </w:t>
            </w:r>
            <w:r w:rsidRPr="001F2A91">
              <w:rPr>
                <w:rFonts w:ascii="Arial" w:hAnsi="Arial" w:cs="Arial"/>
                <w:i/>
                <w:sz w:val="18"/>
                <w:szCs w:val="18"/>
              </w:rPr>
              <w:t xml:space="preserve">Client </w:t>
            </w:r>
            <w:r w:rsidRPr="001F2A91">
              <w:rPr>
                <w:rFonts w:ascii="Arial" w:hAnsi="Arial" w:cs="Arial"/>
                <w:sz w:val="18"/>
                <w:szCs w:val="18"/>
              </w:rPr>
              <w:t xml:space="preserve">and/or the </w:t>
            </w:r>
            <w:r w:rsidRPr="001F2A91">
              <w:rPr>
                <w:rFonts w:ascii="Arial" w:hAnsi="Arial" w:cs="Arial"/>
                <w:i/>
                <w:sz w:val="18"/>
                <w:szCs w:val="18"/>
              </w:rPr>
              <w:t>Service Manager</w:t>
            </w:r>
            <w:r w:rsidRPr="001F2A91">
              <w:rPr>
                <w:rFonts w:ascii="Arial" w:hAnsi="Arial" w:cs="Arial"/>
                <w:sz w:val="18"/>
                <w:szCs w:val="18"/>
              </w:rPr>
              <w:t xml:space="preserve">  inform the </w:t>
            </w:r>
            <w:r w:rsidRPr="001F2A91">
              <w:rPr>
                <w:rFonts w:ascii="Arial" w:hAnsi="Arial" w:cs="Arial"/>
                <w:i/>
                <w:sz w:val="18"/>
                <w:szCs w:val="18"/>
              </w:rPr>
              <w:t xml:space="preserve">Consultant </w:t>
            </w:r>
            <w:r w:rsidRPr="001F2A91">
              <w:rPr>
                <w:rFonts w:ascii="Arial" w:hAnsi="Arial" w:cs="Arial"/>
                <w:sz w:val="18"/>
                <w:szCs w:val="18"/>
              </w:rPr>
              <w:t xml:space="preserve">of the reasons and the </w:t>
            </w:r>
            <w:r w:rsidRPr="001F2A91">
              <w:rPr>
                <w:rFonts w:ascii="Arial" w:hAnsi="Arial" w:cs="Arial"/>
                <w:i/>
                <w:sz w:val="18"/>
                <w:szCs w:val="18"/>
              </w:rPr>
              <w:t>Consultant</w:t>
            </w:r>
            <w:r w:rsidRPr="001F2A91">
              <w:rPr>
                <w:rFonts w:ascii="Arial" w:hAnsi="Arial" w:cs="Arial"/>
                <w:sz w:val="18"/>
                <w:szCs w:val="18"/>
              </w:rPr>
              <w:t xml:space="preserve"> takes those reasons into account in the preparation of a further draft Financial Distress Service Continuity Plan, which the </w:t>
            </w:r>
            <w:r w:rsidRPr="001F2A91">
              <w:rPr>
                <w:rFonts w:ascii="Arial" w:hAnsi="Arial" w:cs="Arial"/>
                <w:i/>
                <w:sz w:val="18"/>
                <w:szCs w:val="18"/>
              </w:rPr>
              <w:t xml:space="preserve">Consultant  </w:t>
            </w:r>
            <w:r w:rsidRPr="001F2A91">
              <w:rPr>
                <w:rFonts w:ascii="Arial" w:hAnsi="Arial" w:cs="Arial"/>
                <w:sz w:val="18"/>
                <w:szCs w:val="18"/>
              </w:rPr>
              <w:t xml:space="preserve">resubmits to the </w:t>
            </w:r>
            <w:r w:rsidRPr="001F2A91">
              <w:rPr>
                <w:rFonts w:ascii="Arial" w:hAnsi="Arial" w:cs="Arial"/>
                <w:i/>
                <w:sz w:val="18"/>
                <w:szCs w:val="18"/>
              </w:rPr>
              <w:t xml:space="preserve">Client </w:t>
            </w:r>
            <w:r w:rsidRPr="001F2A91">
              <w:rPr>
                <w:rFonts w:ascii="Arial" w:hAnsi="Arial" w:cs="Arial"/>
                <w:sz w:val="18"/>
                <w:szCs w:val="18"/>
              </w:rPr>
              <w:t xml:space="preserve">and the </w:t>
            </w:r>
            <w:r w:rsidRPr="001F2A91">
              <w:rPr>
                <w:rFonts w:ascii="Arial" w:hAnsi="Arial" w:cs="Arial"/>
                <w:i/>
                <w:sz w:val="18"/>
                <w:szCs w:val="18"/>
              </w:rPr>
              <w:t>Service Manager</w:t>
            </w:r>
            <w:r w:rsidRPr="001F2A91">
              <w:rPr>
                <w:rFonts w:ascii="Arial" w:hAnsi="Arial" w:cs="Arial"/>
                <w:sz w:val="18"/>
                <w:szCs w:val="18"/>
              </w:rPr>
              <w:t xml:space="preserve"> within seven days of the rejection of the first or subsequent (as the case may be) drafts. This </w:t>
            </w:r>
            <w:proofErr w:type="gramStart"/>
            <w:r w:rsidRPr="001F2A91">
              <w:rPr>
                <w:rFonts w:ascii="Arial" w:hAnsi="Arial" w:cs="Arial"/>
                <w:sz w:val="18"/>
                <w:szCs w:val="18"/>
              </w:rPr>
              <w:t>process  is</w:t>
            </w:r>
            <w:proofErr w:type="gramEnd"/>
            <w:r w:rsidRPr="001F2A91">
              <w:rPr>
                <w:rFonts w:ascii="Arial" w:hAnsi="Arial" w:cs="Arial"/>
                <w:sz w:val="18"/>
                <w:szCs w:val="18"/>
              </w:rPr>
              <w:t xml:space="preserve"> repeated until the Financial Distress Service Continuity Plan is approved by the </w:t>
            </w:r>
            <w:r w:rsidRPr="001F2A91">
              <w:rPr>
                <w:rFonts w:ascii="Arial" w:hAnsi="Arial" w:cs="Arial"/>
                <w:i/>
                <w:sz w:val="18"/>
                <w:szCs w:val="18"/>
              </w:rPr>
              <w:t>Client</w:t>
            </w:r>
            <w:r w:rsidRPr="001F2A91">
              <w:rPr>
                <w:rFonts w:ascii="Arial" w:hAnsi="Arial" w:cs="Arial"/>
                <w:sz w:val="18"/>
                <w:szCs w:val="18"/>
              </w:rPr>
              <w:t xml:space="preserve"> and/or the </w:t>
            </w:r>
            <w:r w:rsidRPr="001F2A91">
              <w:rPr>
                <w:rFonts w:ascii="Arial" w:hAnsi="Arial" w:cs="Arial"/>
                <w:i/>
                <w:sz w:val="18"/>
                <w:szCs w:val="18"/>
              </w:rPr>
              <w:t>Service Manager</w:t>
            </w:r>
            <w:r w:rsidRPr="001F2A91">
              <w:rPr>
                <w:rFonts w:ascii="Arial" w:hAnsi="Arial" w:cs="Arial"/>
                <w:sz w:val="18"/>
                <w:szCs w:val="18"/>
              </w:rPr>
              <w:t xml:space="preserve"> or referred to the dispute resolution procedure.</w:t>
            </w:r>
          </w:p>
          <w:p w14:paraId="493C2FF8" w14:textId="77777777" w:rsidR="00D67830" w:rsidRPr="001F2A91" w:rsidRDefault="00D67830" w:rsidP="00D67830">
            <w:pPr>
              <w:rPr>
                <w:rFonts w:ascii="Arial" w:hAnsi="Arial" w:cs="Arial"/>
                <w:sz w:val="18"/>
                <w:szCs w:val="18"/>
              </w:rPr>
            </w:pPr>
          </w:p>
          <w:p w14:paraId="250927B8" w14:textId="77777777" w:rsidR="00D67830" w:rsidRPr="001F2A91" w:rsidRDefault="00D67830" w:rsidP="00D67830">
            <w:pPr>
              <w:rPr>
                <w:rFonts w:ascii="Arial" w:hAnsi="Arial" w:cs="Arial"/>
                <w:sz w:val="18"/>
                <w:szCs w:val="18"/>
              </w:rPr>
            </w:pPr>
            <w:r w:rsidRPr="001F2A91">
              <w:rPr>
                <w:rFonts w:ascii="Arial" w:hAnsi="Arial" w:cs="Arial"/>
                <w:sz w:val="18"/>
                <w:szCs w:val="18"/>
              </w:rPr>
              <w:t xml:space="preserve">3.4. If the </w:t>
            </w:r>
            <w:r w:rsidRPr="001F2A91">
              <w:rPr>
                <w:rFonts w:ascii="Arial" w:hAnsi="Arial" w:cs="Arial"/>
                <w:i/>
                <w:sz w:val="18"/>
                <w:szCs w:val="18"/>
              </w:rPr>
              <w:t xml:space="preserve">Client </w:t>
            </w:r>
            <w:r w:rsidRPr="001F2A91">
              <w:rPr>
                <w:rFonts w:ascii="Arial" w:hAnsi="Arial" w:cs="Arial"/>
                <w:sz w:val="18"/>
                <w:szCs w:val="18"/>
              </w:rPr>
              <w:t xml:space="preserve">and/or the </w:t>
            </w:r>
            <w:r w:rsidRPr="001F2A91">
              <w:rPr>
                <w:rFonts w:ascii="Arial" w:hAnsi="Arial" w:cs="Arial"/>
                <w:i/>
                <w:sz w:val="18"/>
                <w:szCs w:val="18"/>
              </w:rPr>
              <w:t>Service Manager</w:t>
            </w:r>
            <w:r w:rsidRPr="001F2A91">
              <w:rPr>
                <w:rFonts w:ascii="Arial" w:hAnsi="Arial" w:cs="Arial"/>
                <w:sz w:val="18"/>
                <w:szCs w:val="18"/>
              </w:rPr>
              <w:t xml:space="preserve"> consider that the draft Financial Distress Service Continuity Plan is insufficiently detailed to be properly evaluated, will take too long to complete or will not remedy the relevant Financial Distress Event, the </w:t>
            </w:r>
            <w:r w:rsidRPr="001F2A91">
              <w:rPr>
                <w:rFonts w:ascii="Arial" w:hAnsi="Arial" w:cs="Arial"/>
                <w:i/>
                <w:sz w:val="18"/>
                <w:szCs w:val="18"/>
              </w:rPr>
              <w:t>Client</w:t>
            </w:r>
            <w:r w:rsidRPr="001F2A91">
              <w:rPr>
                <w:rFonts w:ascii="Arial" w:hAnsi="Arial" w:cs="Arial"/>
                <w:sz w:val="18"/>
                <w:szCs w:val="18"/>
              </w:rPr>
              <w:t xml:space="preserve"> and/or the </w:t>
            </w:r>
            <w:r w:rsidRPr="001F2A91">
              <w:rPr>
                <w:rFonts w:ascii="Arial" w:hAnsi="Arial" w:cs="Arial"/>
                <w:i/>
                <w:sz w:val="18"/>
                <w:szCs w:val="18"/>
              </w:rPr>
              <w:t>Service Manager</w:t>
            </w:r>
            <w:r w:rsidRPr="001F2A91">
              <w:rPr>
                <w:rFonts w:ascii="Arial" w:hAnsi="Arial" w:cs="Arial"/>
                <w:sz w:val="18"/>
                <w:szCs w:val="18"/>
              </w:rPr>
              <w:t xml:space="preserve"> may either agree a further time period for the development and agreement of the Financial Distress Service Continuity Plan or escalate any issues with the draft Financial Distress Service Continuity Plan using the dispute resolution procedure.</w:t>
            </w:r>
          </w:p>
          <w:p w14:paraId="6B458386" w14:textId="77777777" w:rsidR="00D67830" w:rsidRPr="001F2A91" w:rsidRDefault="00D67830" w:rsidP="00D67830">
            <w:pPr>
              <w:rPr>
                <w:rFonts w:ascii="Arial" w:hAnsi="Arial" w:cs="Arial"/>
                <w:sz w:val="18"/>
                <w:szCs w:val="18"/>
              </w:rPr>
            </w:pPr>
          </w:p>
          <w:p w14:paraId="64D3A908" w14:textId="77777777" w:rsidR="00D67830" w:rsidRPr="001F2A91" w:rsidRDefault="00D67830" w:rsidP="00D67830">
            <w:pPr>
              <w:rPr>
                <w:rFonts w:ascii="Arial" w:hAnsi="Arial" w:cs="Arial"/>
                <w:sz w:val="18"/>
                <w:szCs w:val="18"/>
              </w:rPr>
            </w:pPr>
            <w:r w:rsidRPr="001F2A91">
              <w:rPr>
                <w:rFonts w:ascii="Arial" w:hAnsi="Arial" w:cs="Arial"/>
                <w:sz w:val="18"/>
                <w:szCs w:val="18"/>
              </w:rPr>
              <w:t xml:space="preserve">3.5. Following approval of the Financial Distress Service Continuity Plan by the </w:t>
            </w:r>
            <w:r w:rsidRPr="001F2A91">
              <w:rPr>
                <w:rFonts w:ascii="Arial" w:hAnsi="Arial" w:cs="Arial"/>
                <w:i/>
                <w:sz w:val="18"/>
                <w:szCs w:val="18"/>
              </w:rPr>
              <w:t xml:space="preserve">Client </w:t>
            </w:r>
            <w:r w:rsidRPr="001F2A91">
              <w:rPr>
                <w:rFonts w:ascii="Arial" w:hAnsi="Arial" w:cs="Arial"/>
                <w:sz w:val="18"/>
                <w:szCs w:val="18"/>
              </w:rPr>
              <w:t xml:space="preserve">or the </w:t>
            </w:r>
            <w:r w:rsidRPr="001F2A91">
              <w:rPr>
                <w:rFonts w:ascii="Arial" w:hAnsi="Arial" w:cs="Arial"/>
                <w:i/>
                <w:sz w:val="18"/>
                <w:szCs w:val="18"/>
              </w:rPr>
              <w:t>Service Manager</w:t>
            </w:r>
            <w:r w:rsidRPr="001F2A91">
              <w:rPr>
                <w:rFonts w:ascii="Arial" w:hAnsi="Arial" w:cs="Arial"/>
                <w:sz w:val="18"/>
                <w:szCs w:val="18"/>
              </w:rPr>
              <w:t xml:space="preserve">, the </w:t>
            </w:r>
            <w:r w:rsidRPr="001F2A91">
              <w:rPr>
                <w:rFonts w:ascii="Arial" w:hAnsi="Arial" w:cs="Arial"/>
                <w:i/>
                <w:sz w:val="18"/>
                <w:szCs w:val="18"/>
              </w:rPr>
              <w:t xml:space="preserve">Consultant </w:t>
            </w:r>
          </w:p>
          <w:p w14:paraId="270893C4" w14:textId="77777777" w:rsidR="00D67830" w:rsidRPr="001F2A91" w:rsidRDefault="00D67830" w:rsidP="00D67830">
            <w:pPr>
              <w:rPr>
                <w:rFonts w:ascii="Arial" w:hAnsi="Arial" w:cs="Arial"/>
                <w:sz w:val="18"/>
                <w:szCs w:val="18"/>
              </w:rPr>
            </w:pPr>
          </w:p>
          <w:p w14:paraId="0F198359" w14:textId="2A494F1B" w:rsidR="00D67830" w:rsidRPr="001F2A91" w:rsidRDefault="00D67830" w:rsidP="001F2A91">
            <w:pPr>
              <w:pStyle w:val="ListParagraph"/>
              <w:numPr>
                <w:ilvl w:val="0"/>
                <w:numId w:val="30"/>
              </w:numPr>
              <w:rPr>
                <w:rFonts w:ascii="Arial" w:hAnsi="Arial" w:cs="Arial"/>
                <w:sz w:val="18"/>
                <w:szCs w:val="18"/>
              </w:rPr>
            </w:pPr>
            <w:r w:rsidRPr="001F2A91">
              <w:rPr>
                <w:rFonts w:ascii="Arial" w:hAnsi="Arial" w:cs="Arial"/>
                <w:sz w:val="18"/>
                <w:szCs w:val="18"/>
              </w:rPr>
              <w:t>reviews on a regular basis (which shall not be less than monthly) the Financial Distress Service Continuity Plan and assesses whether it remains adequate and up to date to ensure the continued performance in accordance with this Contract</w:t>
            </w:r>
          </w:p>
          <w:p w14:paraId="60D0A933" w14:textId="77777777" w:rsidR="00D67830" w:rsidRPr="001F2A91" w:rsidRDefault="00D67830" w:rsidP="00D67830">
            <w:pPr>
              <w:rPr>
                <w:rFonts w:ascii="Arial" w:hAnsi="Arial" w:cs="Arial"/>
                <w:sz w:val="18"/>
                <w:szCs w:val="18"/>
              </w:rPr>
            </w:pPr>
          </w:p>
          <w:p w14:paraId="3FF7E863" w14:textId="469FB8EB" w:rsidR="00D67830" w:rsidRPr="001F2A91" w:rsidRDefault="00D67830" w:rsidP="001F2A91">
            <w:pPr>
              <w:pStyle w:val="ListParagraph"/>
              <w:numPr>
                <w:ilvl w:val="0"/>
                <w:numId w:val="31"/>
              </w:numPr>
              <w:rPr>
                <w:rFonts w:ascii="Arial" w:hAnsi="Arial" w:cs="Arial"/>
                <w:sz w:val="18"/>
                <w:szCs w:val="18"/>
              </w:rPr>
            </w:pPr>
            <w:r w:rsidRPr="001F2A91">
              <w:rPr>
                <w:rFonts w:ascii="Arial" w:hAnsi="Arial" w:cs="Arial"/>
                <w:sz w:val="18"/>
                <w:szCs w:val="18"/>
              </w:rPr>
              <w:t xml:space="preserve">where the Financial Distress Service Continuity Plan is not adequate or up to date in, submits an updated Financial Distress Service Continuity Plan to the </w:t>
            </w:r>
            <w:r w:rsidRPr="001F2A91">
              <w:rPr>
                <w:rFonts w:ascii="Arial" w:hAnsi="Arial" w:cs="Arial"/>
                <w:i/>
                <w:sz w:val="18"/>
                <w:szCs w:val="18"/>
              </w:rPr>
              <w:t>Client</w:t>
            </w:r>
            <w:r w:rsidRPr="001F2A91">
              <w:rPr>
                <w:rFonts w:ascii="Arial" w:hAnsi="Arial" w:cs="Arial"/>
                <w:sz w:val="18"/>
                <w:szCs w:val="18"/>
              </w:rPr>
              <w:t xml:space="preserve"> and the </w:t>
            </w:r>
            <w:r w:rsidRPr="001F2A91">
              <w:rPr>
                <w:rFonts w:ascii="Arial" w:hAnsi="Arial" w:cs="Arial"/>
                <w:i/>
                <w:sz w:val="18"/>
                <w:szCs w:val="18"/>
              </w:rPr>
              <w:t>Service Manager</w:t>
            </w:r>
            <w:r w:rsidRPr="001F2A91">
              <w:rPr>
                <w:rFonts w:ascii="Arial" w:hAnsi="Arial" w:cs="Arial"/>
                <w:sz w:val="18"/>
                <w:szCs w:val="18"/>
              </w:rPr>
              <w:t xml:space="preserve"> for approval, and the provisions of shall apply to the review and approval process for the updated Financial Distress Service Continuity Plan and</w:t>
            </w:r>
          </w:p>
          <w:p w14:paraId="249AF628" w14:textId="77777777" w:rsidR="00D67830" w:rsidRPr="001F2A91" w:rsidRDefault="00D67830" w:rsidP="00D67830">
            <w:pPr>
              <w:rPr>
                <w:rFonts w:ascii="Arial" w:hAnsi="Arial" w:cs="Arial"/>
                <w:sz w:val="18"/>
                <w:szCs w:val="18"/>
              </w:rPr>
            </w:pPr>
          </w:p>
          <w:p w14:paraId="67E22E5A" w14:textId="4B566960" w:rsidR="00D67830" w:rsidRPr="001F2A91" w:rsidRDefault="00D67830" w:rsidP="001F2A91">
            <w:pPr>
              <w:pStyle w:val="ListParagraph"/>
              <w:numPr>
                <w:ilvl w:val="0"/>
                <w:numId w:val="32"/>
              </w:numPr>
              <w:rPr>
                <w:rFonts w:ascii="Arial" w:hAnsi="Arial" w:cs="Arial"/>
                <w:sz w:val="18"/>
                <w:szCs w:val="18"/>
              </w:rPr>
            </w:pPr>
            <w:r w:rsidRPr="001F2A91">
              <w:rPr>
                <w:rFonts w:ascii="Arial" w:hAnsi="Arial" w:cs="Arial"/>
                <w:sz w:val="18"/>
                <w:szCs w:val="18"/>
              </w:rPr>
              <w:t>complies with the Financial Distress Service Continuity Plan (including any updated Financial Distress Service Continuity Plan).</w:t>
            </w:r>
          </w:p>
          <w:p w14:paraId="6B191A05" w14:textId="77777777" w:rsidR="00D67830" w:rsidRPr="001F2A91" w:rsidRDefault="00D67830" w:rsidP="00D67830">
            <w:pPr>
              <w:rPr>
                <w:rFonts w:ascii="Arial" w:hAnsi="Arial" w:cs="Arial"/>
                <w:sz w:val="18"/>
                <w:szCs w:val="18"/>
              </w:rPr>
            </w:pPr>
          </w:p>
          <w:p w14:paraId="3D081E2A" w14:textId="77777777" w:rsidR="00D67830" w:rsidRPr="001F2A91" w:rsidRDefault="00D67830" w:rsidP="00D67830">
            <w:pPr>
              <w:rPr>
                <w:rFonts w:ascii="Arial" w:hAnsi="Arial" w:cs="Arial"/>
                <w:sz w:val="18"/>
                <w:szCs w:val="18"/>
              </w:rPr>
            </w:pPr>
            <w:r w:rsidRPr="001F2A91">
              <w:rPr>
                <w:rFonts w:ascii="Arial" w:hAnsi="Arial" w:cs="Arial"/>
                <w:sz w:val="18"/>
                <w:szCs w:val="18"/>
              </w:rPr>
              <w:t xml:space="preserve">3.6. Where the </w:t>
            </w:r>
            <w:r w:rsidRPr="001F2A91">
              <w:rPr>
                <w:rFonts w:ascii="Arial" w:hAnsi="Arial" w:cs="Arial"/>
                <w:i/>
                <w:sz w:val="18"/>
                <w:szCs w:val="18"/>
              </w:rPr>
              <w:t>Consultant</w:t>
            </w:r>
            <w:r w:rsidRPr="001F2A91">
              <w:rPr>
                <w:rFonts w:ascii="Arial" w:hAnsi="Arial" w:cs="Arial"/>
                <w:sz w:val="18"/>
                <w:szCs w:val="18"/>
              </w:rPr>
              <w:t xml:space="preserve"> reasonably believes that the relevant Financial Distress Event (or the circumstance or matter which has caused or otherwise led to it) no longer exists, the Consultant</w:t>
            </w:r>
            <w:r w:rsidRPr="001F2A91">
              <w:rPr>
                <w:rFonts w:ascii="Arial" w:hAnsi="Arial" w:cs="Arial"/>
                <w:i/>
                <w:sz w:val="18"/>
                <w:szCs w:val="18"/>
              </w:rPr>
              <w:t xml:space="preserve"> </w:t>
            </w:r>
            <w:r w:rsidRPr="001F2A91">
              <w:rPr>
                <w:rFonts w:ascii="Arial" w:hAnsi="Arial" w:cs="Arial"/>
                <w:sz w:val="18"/>
                <w:szCs w:val="18"/>
              </w:rPr>
              <w:t xml:space="preserve">notifies the </w:t>
            </w:r>
            <w:r w:rsidRPr="001F2A91">
              <w:rPr>
                <w:rFonts w:ascii="Arial" w:hAnsi="Arial" w:cs="Arial"/>
                <w:i/>
                <w:sz w:val="18"/>
                <w:szCs w:val="18"/>
              </w:rPr>
              <w:t>Client</w:t>
            </w:r>
            <w:r w:rsidRPr="001F2A91">
              <w:rPr>
                <w:rFonts w:ascii="Arial" w:hAnsi="Arial" w:cs="Arial"/>
                <w:sz w:val="18"/>
                <w:szCs w:val="18"/>
              </w:rPr>
              <w:t xml:space="preserve"> and the </w:t>
            </w:r>
            <w:r w:rsidRPr="001F2A91">
              <w:rPr>
                <w:rFonts w:ascii="Arial" w:hAnsi="Arial" w:cs="Arial"/>
                <w:i/>
                <w:sz w:val="18"/>
                <w:szCs w:val="18"/>
              </w:rPr>
              <w:t>Service Manager</w:t>
            </w:r>
            <w:r w:rsidRPr="001F2A91">
              <w:rPr>
                <w:rFonts w:ascii="Arial" w:hAnsi="Arial" w:cs="Arial"/>
                <w:sz w:val="18"/>
                <w:szCs w:val="18"/>
              </w:rPr>
              <w:t xml:space="preserve"> and subject to the agreement of the </w:t>
            </w:r>
            <w:r w:rsidRPr="001F2A91">
              <w:rPr>
                <w:rFonts w:ascii="Arial" w:hAnsi="Arial" w:cs="Arial"/>
                <w:i/>
                <w:sz w:val="18"/>
                <w:szCs w:val="18"/>
              </w:rPr>
              <w:t>Client</w:t>
            </w:r>
            <w:r w:rsidRPr="001F2A91">
              <w:rPr>
                <w:rFonts w:ascii="Arial" w:hAnsi="Arial" w:cs="Arial"/>
                <w:sz w:val="18"/>
                <w:szCs w:val="18"/>
              </w:rPr>
              <w:t xml:space="preserve"> and/or the </w:t>
            </w:r>
            <w:r w:rsidRPr="001F2A91">
              <w:rPr>
                <w:rFonts w:ascii="Arial" w:hAnsi="Arial" w:cs="Arial"/>
                <w:i/>
                <w:sz w:val="18"/>
                <w:szCs w:val="18"/>
              </w:rPr>
              <w:t>Service Manager</w:t>
            </w:r>
            <w:r w:rsidRPr="001F2A91">
              <w:rPr>
                <w:rFonts w:ascii="Arial" w:hAnsi="Arial" w:cs="Arial"/>
                <w:sz w:val="18"/>
                <w:szCs w:val="18"/>
              </w:rPr>
              <w:t xml:space="preserve">, the </w:t>
            </w:r>
            <w:r w:rsidRPr="001F2A91">
              <w:rPr>
                <w:rFonts w:ascii="Arial" w:hAnsi="Arial" w:cs="Arial"/>
                <w:i/>
                <w:sz w:val="18"/>
                <w:szCs w:val="18"/>
              </w:rPr>
              <w:t>Consultant</w:t>
            </w:r>
            <w:r w:rsidRPr="001F2A91">
              <w:rPr>
                <w:rFonts w:ascii="Arial" w:hAnsi="Arial" w:cs="Arial"/>
                <w:sz w:val="18"/>
                <w:szCs w:val="18"/>
              </w:rPr>
              <w:t xml:space="preserve"> is relieved of its obligations under paragraph 3.</w:t>
            </w:r>
          </w:p>
          <w:p w14:paraId="7B79FDE8" w14:textId="77777777" w:rsidR="00D67830" w:rsidRPr="001F2A91" w:rsidRDefault="00D67830" w:rsidP="00D67830">
            <w:pPr>
              <w:rPr>
                <w:rFonts w:ascii="Arial" w:hAnsi="Arial" w:cs="Arial"/>
                <w:sz w:val="18"/>
                <w:szCs w:val="18"/>
              </w:rPr>
            </w:pPr>
          </w:p>
          <w:p w14:paraId="120EA685" w14:textId="77777777" w:rsidR="00D67830" w:rsidRPr="001F2A91" w:rsidRDefault="00D67830" w:rsidP="00D67830">
            <w:pPr>
              <w:rPr>
                <w:rFonts w:ascii="Arial" w:hAnsi="Arial" w:cs="Arial"/>
                <w:b/>
                <w:sz w:val="18"/>
                <w:szCs w:val="18"/>
              </w:rPr>
            </w:pPr>
            <w:r w:rsidRPr="001F2A91">
              <w:rPr>
                <w:rFonts w:ascii="Arial" w:hAnsi="Arial" w:cs="Arial"/>
                <w:b/>
                <w:sz w:val="18"/>
                <w:szCs w:val="18"/>
              </w:rPr>
              <w:t>4. Termination rights</w:t>
            </w:r>
          </w:p>
          <w:p w14:paraId="5716EBE5" w14:textId="77777777" w:rsidR="00D67830" w:rsidRPr="001F2A91" w:rsidRDefault="00D67830" w:rsidP="00D67830">
            <w:pPr>
              <w:rPr>
                <w:rFonts w:ascii="Arial" w:hAnsi="Arial" w:cs="Arial"/>
                <w:sz w:val="18"/>
                <w:szCs w:val="18"/>
              </w:rPr>
            </w:pPr>
          </w:p>
          <w:p w14:paraId="25649725" w14:textId="77777777" w:rsidR="00D67830" w:rsidRPr="001F2A91" w:rsidRDefault="00D67830" w:rsidP="00D67830">
            <w:pPr>
              <w:rPr>
                <w:rFonts w:ascii="Arial" w:hAnsi="Arial" w:cs="Arial"/>
                <w:sz w:val="18"/>
                <w:szCs w:val="18"/>
              </w:rPr>
            </w:pPr>
            <w:r w:rsidRPr="001F2A91">
              <w:rPr>
                <w:rFonts w:ascii="Arial" w:hAnsi="Arial" w:cs="Arial"/>
                <w:sz w:val="18"/>
                <w:szCs w:val="18"/>
              </w:rPr>
              <w:t xml:space="preserve">4.1. The </w:t>
            </w:r>
            <w:r w:rsidRPr="001F2A91">
              <w:rPr>
                <w:rFonts w:ascii="Arial" w:hAnsi="Arial" w:cs="Arial"/>
                <w:i/>
                <w:sz w:val="18"/>
                <w:szCs w:val="18"/>
              </w:rPr>
              <w:t>Client</w:t>
            </w:r>
            <w:r w:rsidRPr="001F2A91">
              <w:rPr>
                <w:rFonts w:ascii="Arial" w:hAnsi="Arial" w:cs="Arial"/>
                <w:sz w:val="18"/>
                <w:szCs w:val="18"/>
              </w:rPr>
              <w:t xml:space="preserve"> may terminate the </w:t>
            </w:r>
            <w:r w:rsidRPr="001F2A91">
              <w:rPr>
                <w:rFonts w:ascii="Arial" w:hAnsi="Arial" w:cs="Arial"/>
                <w:i/>
                <w:sz w:val="18"/>
                <w:szCs w:val="18"/>
              </w:rPr>
              <w:t>Consultant’s</w:t>
            </w:r>
            <w:r w:rsidRPr="001F2A91">
              <w:rPr>
                <w:rFonts w:ascii="Arial" w:hAnsi="Arial" w:cs="Arial"/>
                <w:sz w:val="18"/>
                <w:szCs w:val="18"/>
              </w:rPr>
              <w:t xml:space="preserve"> obligation to Provide the Service (which shall take effect as termination under reason R11) if</w:t>
            </w:r>
          </w:p>
          <w:p w14:paraId="1F072FF3" w14:textId="77777777" w:rsidR="00D67830" w:rsidRPr="001F2A91" w:rsidRDefault="00D67830" w:rsidP="00D67830">
            <w:pPr>
              <w:rPr>
                <w:rFonts w:ascii="Arial" w:hAnsi="Arial" w:cs="Arial"/>
                <w:sz w:val="18"/>
                <w:szCs w:val="18"/>
              </w:rPr>
            </w:pPr>
          </w:p>
          <w:p w14:paraId="71C73805" w14:textId="5C79133A" w:rsidR="00D67830" w:rsidRPr="001F2A91" w:rsidRDefault="00D67830" w:rsidP="001F2A91">
            <w:pPr>
              <w:pStyle w:val="ListParagraph"/>
              <w:numPr>
                <w:ilvl w:val="0"/>
                <w:numId w:val="33"/>
              </w:numPr>
              <w:rPr>
                <w:rFonts w:ascii="Arial" w:hAnsi="Arial" w:cs="Arial"/>
                <w:sz w:val="18"/>
                <w:szCs w:val="18"/>
              </w:rPr>
            </w:pPr>
            <w:r w:rsidRPr="001F2A91">
              <w:rPr>
                <w:rFonts w:ascii="Arial" w:hAnsi="Arial" w:cs="Arial"/>
                <w:sz w:val="18"/>
                <w:szCs w:val="18"/>
              </w:rPr>
              <w:t xml:space="preserve">the </w:t>
            </w:r>
            <w:r w:rsidRPr="001F2A91">
              <w:rPr>
                <w:rFonts w:ascii="Arial" w:hAnsi="Arial" w:cs="Arial"/>
                <w:i/>
                <w:sz w:val="18"/>
                <w:szCs w:val="18"/>
              </w:rPr>
              <w:t>Consultant</w:t>
            </w:r>
            <w:r w:rsidRPr="001F2A91">
              <w:rPr>
                <w:rFonts w:ascii="Arial" w:hAnsi="Arial" w:cs="Arial"/>
                <w:sz w:val="18"/>
                <w:szCs w:val="18"/>
              </w:rPr>
              <w:t xml:space="preserve"> fails to notify the </w:t>
            </w:r>
            <w:r w:rsidRPr="001F2A91">
              <w:rPr>
                <w:rFonts w:ascii="Arial" w:hAnsi="Arial" w:cs="Arial"/>
                <w:i/>
                <w:sz w:val="18"/>
                <w:szCs w:val="18"/>
              </w:rPr>
              <w:t>Client</w:t>
            </w:r>
            <w:r w:rsidRPr="001F2A91">
              <w:rPr>
                <w:rFonts w:ascii="Arial" w:hAnsi="Arial" w:cs="Arial"/>
                <w:sz w:val="18"/>
                <w:szCs w:val="18"/>
              </w:rPr>
              <w:t xml:space="preserve"> and the </w:t>
            </w:r>
            <w:r w:rsidRPr="001F2A91">
              <w:rPr>
                <w:rFonts w:ascii="Arial" w:hAnsi="Arial" w:cs="Arial"/>
                <w:i/>
                <w:sz w:val="18"/>
                <w:szCs w:val="18"/>
              </w:rPr>
              <w:t>Service Manager</w:t>
            </w:r>
            <w:r w:rsidRPr="001F2A91">
              <w:rPr>
                <w:rFonts w:ascii="Arial" w:hAnsi="Arial" w:cs="Arial"/>
                <w:sz w:val="18"/>
                <w:szCs w:val="18"/>
              </w:rPr>
              <w:t xml:space="preserve"> of a Financial Distress Event in accordance with paragraph </w:t>
            </w:r>
            <w:proofErr w:type="gramStart"/>
            <w:r w:rsidRPr="001F2A91">
              <w:rPr>
                <w:rFonts w:ascii="Arial" w:hAnsi="Arial" w:cs="Arial"/>
                <w:sz w:val="18"/>
                <w:szCs w:val="18"/>
              </w:rPr>
              <w:t>2.2;</w:t>
            </w:r>
            <w:proofErr w:type="gramEnd"/>
          </w:p>
          <w:p w14:paraId="02BD013F" w14:textId="77777777" w:rsidR="00D67830" w:rsidRPr="001F2A91" w:rsidRDefault="00D67830" w:rsidP="00D67830">
            <w:pPr>
              <w:rPr>
                <w:rFonts w:ascii="Arial" w:hAnsi="Arial" w:cs="Arial"/>
                <w:sz w:val="18"/>
                <w:szCs w:val="18"/>
              </w:rPr>
            </w:pPr>
          </w:p>
          <w:p w14:paraId="27E570E1" w14:textId="4AE2DC32" w:rsidR="00D67830" w:rsidRPr="001F2A91" w:rsidRDefault="00D67830" w:rsidP="001F2A91">
            <w:pPr>
              <w:pStyle w:val="ListParagraph"/>
              <w:numPr>
                <w:ilvl w:val="0"/>
                <w:numId w:val="34"/>
              </w:numPr>
              <w:rPr>
                <w:rFonts w:ascii="Arial" w:hAnsi="Arial" w:cs="Arial"/>
                <w:sz w:val="18"/>
                <w:szCs w:val="18"/>
              </w:rPr>
            </w:pPr>
            <w:r w:rsidRPr="001F2A91">
              <w:rPr>
                <w:rFonts w:ascii="Arial" w:hAnsi="Arial" w:cs="Arial"/>
                <w:sz w:val="18"/>
                <w:szCs w:val="18"/>
              </w:rPr>
              <w:t xml:space="preserve">the </w:t>
            </w:r>
            <w:r w:rsidRPr="001F2A91">
              <w:rPr>
                <w:rFonts w:ascii="Arial" w:hAnsi="Arial" w:cs="Arial"/>
                <w:i/>
                <w:sz w:val="18"/>
                <w:szCs w:val="18"/>
              </w:rPr>
              <w:t xml:space="preserve">Client </w:t>
            </w:r>
            <w:r w:rsidRPr="001F2A91">
              <w:rPr>
                <w:rFonts w:ascii="Arial" w:hAnsi="Arial" w:cs="Arial"/>
                <w:sz w:val="18"/>
                <w:szCs w:val="18"/>
              </w:rPr>
              <w:t xml:space="preserve">and the </w:t>
            </w:r>
            <w:r w:rsidRPr="001F2A91">
              <w:rPr>
                <w:rFonts w:ascii="Arial" w:hAnsi="Arial" w:cs="Arial"/>
                <w:i/>
                <w:sz w:val="18"/>
                <w:szCs w:val="18"/>
              </w:rPr>
              <w:t>Service Manager</w:t>
            </w:r>
            <w:r w:rsidRPr="001F2A91">
              <w:rPr>
                <w:rFonts w:ascii="Arial" w:hAnsi="Arial" w:cs="Arial"/>
                <w:sz w:val="18"/>
                <w:szCs w:val="18"/>
              </w:rPr>
              <w:t xml:space="preserve"> fail to agree a Financial Distress Service Continuity Plan (or any updated Financial Distress Service Continuity Plan) in accordance with paragraph 3 and/or</w:t>
            </w:r>
          </w:p>
          <w:p w14:paraId="28283AEA" w14:textId="77777777" w:rsidR="00D67830" w:rsidRPr="001F2A91" w:rsidRDefault="00D67830" w:rsidP="00D67830">
            <w:pPr>
              <w:rPr>
                <w:rFonts w:ascii="Arial" w:hAnsi="Arial" w:cs="Arial"/>
                <w:sz w:val="18"/>
                <w:szCs w:val="18"/>
              </w:rPr>
            </w:pPr>
          </w:p>
          <w:p w14:paraId="2A68DEF4" w14:textId="57B34AC6" w:rsidR="00D67830" w:rsidRPr="001F2A91" w:rsidRDefault="00D67830" w:rsidP="001F2A91">
            <w:pPr>
              <w:pStyle w:val="ListParagraph"/>
              <w:numPr>
                <w:ilvl w:val="0"/>
                <w:numId w:val="35"/>
              </w:numPr>
              <w:rPr>
                <w:rFonts w:ascii="Arial" w:hAnsi="Arial" w:cs="Arial"/>
                <w:sz w:val="18"/>
                <w:szCs w:val="18"/>
              </w:rPr>
            </w:pPr>
            <w:r w:rsidRPr="001F2A91">
              <w:rPr>
                <w:rFonts w:ascii="Arial" w:hAnsi="Arial" w:cs="Arial"/>
                <w:sz w:val="18"/>
                <w:szCs w:val="18"/>
              </w:rPr>
              <w:t xml:space="preserve">the </w:t>
            </w:r>
            <w:r w:rsidRPr="001F2A91">
              <w:rPr>
                <w:rFonts w:ascii="Arial" w:hAnsi="Arial" w:cs="Arial"/>
                <w:i/>
                <w:sz w:val="18"/>
                <w:szCs w:val="18"/>
              </w:rPr>
              <w:t>Consultant</w:t>
            </w:r>
            <w:r w:rsidRPr="001F2A91">
              <w:rPr>
                <w:rFonts w:ascii="Arial" w:hAnsi="Arial" w:cs="Arial"/>
                <w:sz w:val="18"/>
                <w:szCs w:val="18"/>
              </w:rPr>
              <w:t xml:space="preserve"> fails to comply with the terms of the Financial Distress Service Continuity Plan (or any updated Financial Distress Service Continuity Plan) in accordance with paragraph 3.</w:t>
            </w:r>
          </w:p>
          <w:p w14:paraId="143DF61C" w14:textId="77777777" w:rsidR="00D67830" w:rsidRPr="001F2A91" w:rsidRDefault="00D67830" w:rsidP="00D67830">
            <w:pPr>
              <w:rPr>
                <w:rFonts w:ascii="Arial" w:hAnsi="Arial" w:cs="Arial"/>
                <w:sz w:val="18"/>
                <w:szCs w:val="18"/>
              </w:rPr>
            </w:pPr>
          </w:p>
          <w:p w14:paraId="28173DE1" w14:textId="77777777" w:rsidR="00D67830" w:rsidRPr="001F2A91" w:rsidRDefault="00D67830" w:rsidP="00D67830">
            <w:pPr>
              <w:rPr>
                <w:rFonts w:ascii="Arial" w:hAnsi="Arial" w:cs="Arial"/>
                <w:b/>
                <w:sz w:val="18"/>
                <w:szCs w:val="18"/>
              </w:rPr>
            </w:pPr>
            <w:r w:rsidRPr="001F2A91">
              <w:rPr>
                <w:rFonts w:ascii="Arial" w:hAnsi="Arial" w:cs="Arial"/>
                <w:b/>
                <w:sz w:val="18"/>
                <w:szCs w:val="18"/>
              </w:rPr>
              <w:t>5. Primacy of credit ratings</w:t>
            </w:r>
          </w:p>
          <w:p w14:paraId="1EADB2F0" w14:textId="77777777" w:rsidR="00D67830" w:rsidRPr="001F2A91" w:rsidRDefault="00D67830" w:rsidP="00D67830">
            <w:pPr>
              <w:rPr>
                <w:rFonts w:ascii="Arial" w:hAnsi="Arial" w:cs="Arial"/>
                <w:sz w:val="18"/>
                <w:szCs w:val="18"/>
              </w:rPr>
            </w:pPr>
          </w:p>
          <w:p w14:paraId="08B65EA2" w14:textId="77777777" w:rsidR="00D67830" w:rsidRPr="001F2A91" w:rsidRDefault="00D67830" w:rsidP="00D67830">
            <w:pPr>
              <w:rPr>
                <w:rFonts w:ascii="Arial" w:hAnsi="Arial" w:cs="Arial"/>
                <w:sz w:val="18"/>
                <w:szCs w:val="18"/>
              </w:rPr>
            </w:pPr>
            <w:r w:rsidRPr="001F2A91">
              <w:rPr>
                <w:rFonts w:ascii="Arial" w:hAnsi="Arial" w:cs="Arial"/>
                <w:sz w:val="18"/>
                <w:szCs w:val="18"/>
              </w:rPr>
              <w:t xml:space="preserve">5.1. Without prejudice to the </w:t>
            </w:r>
            <w:r w:rsidRPr="001F2A91">
              <w:rPr>
                <w:rFonts w:ascii="Arial" w:hAnsi="Arial" w:cs="Arial"/>
                <w:i/>
                <w:sz w:val="18"/>
                <w:szCs w:val="18"/>
              </w:rPr>
              <w:t>Consultant’s</w:t>
            </w:r>
            <w:r w:rsidRPr="001F2A91">
              <w:rPr>
                <w:rFonts w:ascii="Arial" w:hAnsi="Arial" w:cs="Arial"/>
                <w:sz w:val="18"/>
                <w:szCs w:val="18"/>
              </w:rPr>
              <w:t xml:space="preserve"> obligations and the</w:t>
            </w:r>
            <w:r w:rsidRPr="001F2A91">
              <w:rPr>
                <w:rFonts w:ascii="Arial" w:hAnsi="Arial" w:cs="Arial"/>
                <w:i/>
                <w:sz w:val="18"/>
                <w:szCs w:val="18"/>
              </w:rPr>
              <w:t xml:space="preserve"> Client’s</w:t>
            </w:r>
            <w:r w:rsidRPr="001F2A91">
              <w:rPr>
                <w:rFonts w:ascii="Arial" w:hAnsi="Arial" w:cs="Arial"/>
                <w:sz w:val="18"/>
                <w:szCs w:val="18"/>
              </w:rPr>
              <w:t xml:space="preserve"> rights and remedies under paragraph 3, if, following the occurrence of a Financial Distress Event pursuant to paragraph 2 to the Rating Agencies review and report subsequently that the credit ratings do not drop below the relevant Credit Rating Threshold, then:</w:t>
            </w:r>
          </w:p>
          <w:p w14:paraId="10E98BD0" w14:textId="688FC551" w:rsidR="00D67830" w:rsidRPr="001F2A91" w:rsidRDefault="00D67830" w:rsidP="001F2A91">
            <w:pPr>
              <w:pStyle w:val="ListParagraph"/>
              <w:numPr>
                <w:ilvl w:val="0"/>
                <w:numId w:val="36"/>
              </w:numPr>
              <w:rPr>
                <w:rFonts w:ascii="Arial" w:hAnsi="Arial" w:cs="Arial"/>
                <w:sz w:val="18"/>
                <w:szCs w:val="18"/>
              </w:rPr>
            </w:pPr>
            <w:r w:rsidRPr="001F2A91">
              <w:rPr>
                <w:rFonts w:ascii="Arial" w:hAnsi="Arial" w:cs="Arial"/>
                <w:sz w:val="18"/>
                <w:szCs w:val="18"/>
              </w:rPr>
              <w:t xml:space="preserve">the </w:t>
            </w:r>
            <w:r w:rsidRPr="001F2A91">
              <w:rPr>
                <w:rFonts w:ascii="Arial" w:hAnsi="Arial" w:cs="Arial"/>
                <w:i/>
                <w:sz w:val="18"/>
                <w:szCs w:val="18"/>
              </w:rPr>
              <w:t>Consultant</w:t>
            </w:r>
            <w:r w:rsidRPr="001F2A91">
              <w:rPr>
                <w:rFonts w:ascii="Arial" w:hAnsi="Arial" w:cs="Arial"/>
                <w:sz w:val="18"/>
                <w:szCs w:val="18"/>
              </w:rPr>
              <w:t xml:space="preserve"> is relieved automatically of its obligations under paragraph 3 and</w:t>
            </w:r>
          </w:p>
          <w:p w14:paraId="6AA55DE3" w14:textId="4F8EB385" w:rsidR="00D67830" w:rsidRPr="001F2A91" w:rsidRDefault="00D67830" w:rsidP="001F2A91">
            <w:pPr>
              <w:pStyle w:val="ListParagraph"/>
              <w:numPr>
                <w:ilvl w:val="0"/>
                <w:numId w:val="37"/>
              </w:numPr>
              <w:rPr>
                <w:rFonts w:ascii="Arial" w:hAnsi="Arial" w:cs="Arial"/>
                <w:sz w:val="18"/>
                <w:szCs w:val="18"/>
              </w:rPr>
            </w:pPr>
            <w:r w:rsidRPr="001F2A91">
              <w:rPr>
                <w:rFonts w:ascii="Arial" w:hAnsi="Arial" w:cs="Arial"/>
                <w:sz w:val="18"/>
                <w:szCs w:val="18"/>
              </w:rPr>
              <w:t xml:space="preserve">the </w:t>
            </w:r>
            <w:r w:rsidRPr="001F2A91">
              <w:rPr>
                <w:rFonts w:ascii="Arial" w:hAnsi="Arial" w:cs="Arial"/>
                <w:i/>
                <w:sz w:val="18"/>
                <w:szCs w:val="18"/>
              </w:rPr>
              <w:t>Client</w:t>
            </w:r>
            <w:r w:rsidRPr="001F2A91">
              <w:rPr>
                <w:rFonts w:ascii="Arial" w:hAnsi="Arial" w:cs="Arial"/>
                <w:sz w:val="18"/>
                <w:szCs w:val="18"/>
              </w:rPr>
              <w:t xml:space="preserve"> is not entitled to require the Consultant to provide financial information in accordance with paragraph 2.3.</w:t>
            </w:r>
          </w:p>
          <w:p w14:paraId="3497BFA5" w14:textId="323EDEA5" w:rsidR="00D67830" w:rsidRPr="001F2A91" w:rsidRDefault="00D67830" w:rsidP="00D67830">
            <w:pPr>
              <w:rPr>
                <w:rFonts w:ascii="Arial" w:hAnsi="Arial" w:cs="Arial"/>
                <w:b/>
                <w:sz w:val="18"/>
                <w:szCs w:val="18"/>
              </w:rPr>
            </w:pPr>
          </w:p>
          <w:p w14:paraId="0C00EA3D" w14:textId="77777777" w:rsidR="00D67830" w:rsidRPr="004B272B" w:rsidRDefault="00D67830" w:rsidP="00D67830">
            <w:pPr>
              <w:rPr>
                <w:rFonts w:ascii="Arial" w:hAnsi="Arial" w:cs="Arial"/>
                <w:b/>
                <w:sz w:val="18"/>
                <w:szCs w:val="18"/>
              </w:rPr>
            </w:pPr>
            <w:r w:rsidRPr="004B272B">
              <w:rPr>
                <w:rFonts w:ascii="Arial" w:hAnsi="Arial" w:cs="Arial"/>
                <w:b/>
                <w:sz w:val="18"/>
                <w:szCs w:val="18"/>
              </w:rPr>
              <w:t>ANNEX 1: CREDIT RATINGS &amp; CREDIT RATING THRESHOLDS</w:t>
            </w:r>
          </w:p>
          <w:p w14:paraId="5E869EC0" w14:textId="77777777" w:rsidR="00D67830" w:rsidRPr="004B272B" w:rsidRDefault="00D67830" w:rsidP="00D67830">
            <w:pPr>
              <w:rPr>
                <w:rFonts w:ascii="Arial" w:hAnsi="Arial" w:cs="Arial"/>
                <w:sz w:val="18"/>
                <w:szCs w:val="18"/>
              </w:rPr>
            </w:pPr>
          </w:p>
          <w:p w14:paraId="6D850609" w14:textId="0C710CC8" w:rsidR="00D67830" w:rsidRPr="004B272B" w:rsidRDefault="00D67830" w:rsidP="00D67830">
            <w:pPr>
              <w:rPr>
                <w:rFonts w:ascii="Arial" w:hAnsi="Arial" w:cs="Arial"/>
                <w:sz w:val="18"/>
                <w:szCs w:val="18"/>
              </w:rPr>
            </w:pPr>
            <w:r w:rsidRPr="004B272B">
              <w:rPr>
                <w:rFonts w:ascii="Arial" w:hAnsi="Arial" w:cs="Arial"/>
                <w:i/>
                <w:sz w:val="18"/>
                <w:szCs w:val="18"/>
              </w:rPr>
              <w:t>Consultant</w:t>
            </w:r>
            <w:r w:rsidRPr="004B272B">
              <w:rPr>
                <w:rFonts w:ascii="Arial" w:hAnsi="Arial" w:cs="Arial"/>
                <w:sz w:val="18"/>
                <w:szCs w:val="18"/>
              </w:rPr>
              <w:t xml:space="preserve"> Credit current rating (long term) </w:t>
            </w:r>
            <w:r w:rsidR="004B272B">
              <w:rPr>
                <w:rFonts w:ascii="Arial" w:hAnsi="Arial" w:cs="Arial"/>
                <w:sz w:val="18"/>
                <w:szCs w:val="18"/>
              </w:rPr>
              <w:t>– Dunn &amp; Bradstreet risk of business failure score must be below 4 (significant)</w:t>
            </w:r>
          </w:p>
          <w:p w14:paraId="234582C1" w14:textId="77777777" w:rsidR="00D67830" w:rsidRPr="004B272B" w:rsidRDefault="00D67830" w:rsidP="00D67830">
            <w:pPr>
              <w:rPr>
                <w:rFonts w:ascii="Arial" w:hAnsi="Arial" w:cs="Arial"/>
                <w:sz w:val="18"/>
                <w:szCs w:val="18"/>
              </w:rPr>
            </w:pPr>
          </w:p>
          <w:p w14:paraId="3A0F8C22" w14:textId="77777777" w:rsidR="008C509A" w:rsidRPr="001F2A91" w:rsidRDefault="008C509A" w:rsidP="004B272B">
            <w:pPr>
              <w:rPr>
                <w:rFonts w:ascii="Arial" w:hAnsi="Arial" w:cs="Arial"/>
                <w:sz w:val="18"/>
                <w:szCs w:val="18"/>
              </w:rPr>
            </w:pPr>
          </w:p>
        </w:tc>
      </w:tr>
      <w:tr w:rsidR="008C509A" w:rsidRPr="00BF35AD" w14:paraId="6911818E" w14:textId="77777777" w:rsidTr="001B51BB">
        <w:tc>
          <w:tcPr>
            <w:tcW w:w="1560" w:type="dxa"/>
          </w:tcPr>
          <w:p w14:paraId="277F198C" w14:textId="77777777" w:rsidR="00471750" w:rsidRDefault="00471750">
            <w:pPr>
              <w:rPr>
                <w:rFonts w:ascii="Arial" w:hAnsi="Arial" w:cs="Arial"/>
                <w:b/>
                <w:sz w:val="18"/>
                <w:szCs w:val="18"/>
              </w:rPr>
            </w:pPr>
          </w:p>
          <w:p w14:paraId="78B0E626" w14:textId="77777777" w:rsidR="00471750" w:rsidRDefault="00471750">
            <w:pPr>
              <w:rPr>
                <w:rFonts w:ascii="Arial" w:hAnsi="Arial" w:cs="Arial"/>
                <w:b/>
                <w:sz w:val="18"/>
                <w:szCs w:val="18"/>
              </w:rPr>
            </w:pPr>
          </w:p>
          <w:p w14:paraId="2BC8B790" w14:textId="77777777" w:rsidR="00471750" w:rsidRDefault="00471750">
            <w:pPr>
              <w:rPr>
                <w:rFonts w:ascii="Arial" w:hAnsi="Arial" w:cs="Arial"/>
                <w:b/>
                <w:sz w:val="18"/>
                <w:szCs w:val="18"/>
              </w:rPr>
            </w:pPr>
          </w:p>
          <w:p w14:paraId="389E93D0" w14:textId="357A3179" w:rsidR="008C509A" w:rsidRPr="001F2A91" w:rsidRDefault="003C1394">
            <w:pPr>
              <w:rPr>
                <w:rFonts w:ascii="Arial" w:hAnsi="Arial" w:cs="Arial"/>
                <w:b/>
                <w:sz w:val="18"/>
                <w:szCs w:val="18"/>
              </w:rPr>
            </w:pPr>
            <w:r w:rsidRPr="001F2A91">
              <w:rPr>
                <w:rFonts w:ascii="Arial" w:hAnsi="Arial" w:cs="Arial"/>
                <w:b/>
                <w:sz w:val="18"/>
                <w:szCs w:val="18"/>
              </w:rPr>
              <w:t>Schedule 3</w:t>
            </w:r>
          </w:p>
        </w:tc>
        <w:tc>
          <w:tcPr>
            <w:tcW w:w="283" w:type="dxa"/>
          </w:tcPr>
          <w:p w14:paraId="3699691B" w14:textId="77777777" w:rsidR="008C509A" w:rsidRPr="001F2A91" w:rsidRDefault="008C509A">
            <w:pPr>
              <w:rPr>
                <w:rFonts w:ascii="Arial" w:hAnsi="Arial" w:cs="Arial"/>
                <w:sz w:val="18"/>
                <w:szCs w:val="18"/>
              </w:rPr>
            </w:pPr>
          </w:p>
        </w:tc>
        <w:tc>
          <w:tcPr>
            <w:tcW w:w="8171" w:type="dxa"/>
            <w:gridSpan w:val="2"/>
          </w:tcPr>
          <w:p w14:paraId="2BA9AE32" w14:textId="77777777" w:rsidR="00471750" w:rsidRDefault="00471750">
            <w:pPr>
              <w:rPr>
                <w:rFonts w:ascii="Arial" w:hAnsi="Arial" w:cs="Arial"/>
                <w:b/>
                <w:sz w:val="18"/>
                <w:szCs w:val="18"/>
              </w:rPr>
            </w:pPr>
          </w:p>
          <w:p w14:paraId="5308D260" w14:textId="77777777" w:rsidR="00471750" w:rsidRDefault="00471750">
            <w:pPr>
              <w:rPr>
                <w:rFonts w:ascii="Arial" w:hAnsi="Arial" w:cs="Arial"/>
                <w:b/>
                <w:sz w:val="18"/>
                <w:szCs w:val="18"/>
              </w:rPr>
            </w:pPr>
          </w:p>
          <w:p w14:paraId="62EBC0A4" w14:textId="77777777" w:rsidR="00471750" w:rsidRDefault="00471750">
            <w:pPr>
              <w:rPr>
                <w:rFonts w:ascii="Arial" w:hAnsi="Arial" w:cs="Arial"/>
                <w:b/>
                <w:sz w:val="18"/>
                <w:szCs w:val="18"/>
              </w:rPr>
            </w:pPr>
          </w:p>
          <w:p w14:paraId="16CDDEE3" w14:textId="147B8D63" w:rsidR="00CC495C" w:rsidRPr="001F2A91" w:rsidRDefault="00CC495C">
            <w:pPr>
              <w:rPr>
                <w:rFonts w:ascii="Arial" w:hAnsi="Arial" w:cs="Arial"/>
                <w:b/>
                <w:sz w:val="18"/>
                <w:szCs w:val="18"/>
              </w:rPr>
            </w:pPr>
            <w:r w:rsidRPr="001F2A91">
              <w:rPr>
                <w:rFonts w:ascii="Arial" w:hAnsi="Arial" w:cs="Arial"/>
                <w:b/>
                <w:sz w:val="18"/>
                <w:szCs w:val="18"/>
              </w:rPr>
              <w:t>CYBER ESSENTIAL</w:t>
            </w:r>
            <w:r w:rsidR="004D7B9A" w:rsidRPr="001F2A91">
              <w:rPr>
                <w:rFonts w:ascii="Arial" w:hAnsi="Arial" w:cs="Arial"/>
                <w:b/>
                <w:sz w:val="18"/>
                <w:szCs w:val="18"/>
              </w:rPr>
              <w:t>S</w:t>
            </w:r>
          </w:p>
          <w:p w14:paraId="7721CBB1" w14:textId="77777777" w:rsidR="00CC495C" w:rsidRPr="001F2A91" w:rsidRDefault="00CC495C">
            <w:pPr>
              <w:rPr>
                <w:rFonts w:ascii="Arial" w:hAnsi="Arial" w:cs="Arial"/>
                <w:b/>
                <w:sz w:val="18"/>
                <w:szCs w:val="18"/>
              </w:rPr>
            </w:pPr>
          </w:p>
          <w:p w14:paraId="76D0ED32" w14:textId="5EE54595" w:rsidR="008C509A" w:rsidRPr="001F2A91" w:rsidRDefault="00CC495C">
            <w:pPr>
              <w:rPr>
                <w:rFonts w:ascii="Arial" w:hAnsi="Arial" w:cs="Arial"/>
                <w:b/>
                <w:sz w:val="18"/>
                <w:szCs w:val="18"/>
              </w:rPr>
            </w:pPr>
            <w:r w:rsidRPr="001F2A91">
              <w:rPr>
                <w:rFonts w:ascii="Arial" w:hAnsi="Arial" w:cs="Arial"/>
                <w:b/>
                <w:sz w:val="18"/>
                <w:szCs w:val="18"/>
              </w:rPr>
              <w:t>CYBER ESSENTIALS SCHEME</w:t>
            </w:r>
          </w:p>
          <w:p w14:paraId="47F4E0F8" w14:textId="77777777" w:rsidR="00D67830" w:rsidRPr="001F2A91" w:rsidRDefault="00D67830">
            <w:pPr>
              <w:rPr>
                <w:rFonts w:ascii="Arial" w:hAnsi="Arial" w:cs="Arial"/>
                <w:b/>
                <w:sz w:val="18"/>
                <w:szCs w:val="18"/>
              </w:rPr>
            </w:pPr>
          </w:p>
          <w:p w14:paraId="49397FD4" w14:textId="77777777" w:rsidR="00D67830" w:rsidRPr="001F2A91" w:rsidRDefault="00D67830" w:rsidP="00D67830">
            <w:pPr>
              <w:rPr>
                <w:rFonts w:ascii="Arial" w:hAnsi="Arial" w:cs="Arial"/>
                <w:b/>
                <w:sz w:val="18"/>
                <w:szCs w:val="18"/>
              </w:rPr>
            </w:pPr>
            <w:r w:rsidRPr="001F2A91">
              <w:rPr>
                <w:rFonts w:ascii="Arial" w:hAnsi="Arial" w:cs="Arial"/>
                <w:b/>
                <w:sz w:val="18"/>
                <w:szCs w:val="18"/>
              </w:rPr>
              <w:t>1.</w:t>
            </w:r>
            <w:r w:rsidRPr="001F2A91">
              <w:rPr>
                <w:rFonts w:ascii="Arial" w:hAnsi="Arial" w:cs="Arial"/>
                <w:b/>
                <w:sz w:val="18"/>
                <w:szCs w:val="18"/>
              </w:rPr>
              <w:tab/>
              <w:t>DEFINITIONS</w:t>
            </w:r>
          </w:p>
          <w:p w14:paraId="3DE9D377" w14:textId="77777777" w:rsidR="00D67830" w:rsidRPr="001F2A91" w:rsidRDefault="00D67830" w:rsidP="00D67830">
            <w:pPr>
              <w:rPr>
                <w:rFonts w:ascii="Arial" w:hAnsi="Arial" w:cs="Arial"/>
                <w:sz w:val="18"/>
                <w:szCs w:val="18"/>
              </w:rPr>
            </w:pPr>
          </w:p>
          <w:p w14:paraId="405EF57A" w14:textId="031B4F9E" w:rsidR="00D67830" w:rsidRPr="001F2A91" w:rsidRDefault="00D67830" w:rsidP="001F2A91">
            <w:pPr>
              <w:pStyle w:val="ListParagraph"/>
              <w:numPr>
                <w:ilvl w:val="1"/>
                <w:numId w:val="21"/>
              </w:numPr>
              <w:rPr>
                <w:rFonts w:ascii="Arial" w:hAnsi="Arial" w:cs="Arial"/>
                <w:sz w:val="18"/>
                <w:szCs w:val="18"/>
              </w:rPr>
            </w:pPr>
            <w:r w:rsidRPr="001F2A91">
              <w:rPr>
                <w:rFonts w:ascii="Arial" w:hAnsi="Arial" w:cs="Arial"/>
                <w:sz w:val="18"/>
                <w:szCs w:val="18"/>
              </w:rPr>
              <w:t>In this Schedule, the following words shall have the following meanings:</w:t>
            </w:r>
          </w:p>
          <w:p w14:paraId="575170B4" w14:textId="77777777" w:rsidR="00D67830" w:rsidRPr="001F2A91" w:rsidRDefault="00D67830" w:rsidP="00D67830">
            <w:pPr>
              <w:rPr>
                <w:rFonts w:ascii="Arial" w:hAnsi="Arial" w:cs="Arial"/>
                <w:sz w:val="18"/>
                <w:szCs w:val="18"/>
              </w:rPr>
            </w:pPr>
          </w:p>
          <w:p w14:paraId="174C3CB2" w14:textId="2F4A4353" w:rsidR="00D67830" w:rsidRPr="001F2A91" w:rsidRDefault="00D67830" w:rsidP="00CC495C">
            <w:pPr>
              <w:rPr>
                <w:rFonts w:ascii="Arial" w:hAnsi="Arial" w:cs="Arial"/>
                <w:sz w:val="18"/>
                <w:szCs w:val="18"/>
              </w:rPr>
            </w:pPr>
            <w:r w:rsidRPr="001F2A91">
              <w:rPr>
                <w:rFonts w:ascii="Arial" w:hAnsi="Arial" w:cs="Arial"/>
                <w:b/>
                <w:sz w:val="18"/>
                <w:szCs w:val="18"/>
              </w:rPr>
              <w:t>"Cyber Essentials Scheme":</w:t>
            </w:r>
            <w:r w:rsidRPr="001F2A91">
              <w:rPr>
                <w:rFonts w:ascii="Arial" w:hAnsi="Arial" w:cs="Arial"/>
                <w:sz w:val="18"/>
                <w:szCs w:val="18"/>
              </w:rPr>
              <w:t xml:space="preserve"> the</w:t>
            </w:r>
            <w:r w:rsidR="00CC495C" w:rsidRPr="001F2A91">
              <w:rPr>
                <w:rFonts w:ascii="Arial" w:hAnsi="Arial" w:cs="Arial"/>
                <w:sz w:val="18"/>
                <w:szCs w:val="18"/>
              </w:rPr>
              <w:tab/>
              <w:t>Cyber Essentials</w:t>
            </w:r>
            <w:r w:rsidR="00CC495C" w:rsidRPr="001F2A91">
              <w:rPr>
                <w:rFonts w:ascii="Arial" w:hAnsi="Arial" w:cs="Arial"/>
                <w:sz w:val="18"/>
                <w:szCs w:val="18"/>
              </w:rPr>
              <w:tab/>
              <w:t xml:space="preserve"> </w:t>
            </w:r>
            <w:r w:rsidRPr="001F2A91">
              <w:rPr>
                <w:rFonts w:ascii="Arial" w:hAnsi="Arial" w:cs="Arial"/>
                <w:sz w:val="18"/>
                <w:szCs w:val="18"/>
              </w:rPr>
              <w:t>Scheme developed by the Government which provides a clear stateme</w:t>
            </w:r>
            <w:r w:rsidR="00CC495C" w:rsidRPr="001F2A91">
              <w:rPr>
                <w:rFonts w:ascii="Arial" w:hAnsi="Arial" w:cs="Arial"/>
                <w:sz w:val="18"/>
                <w:szCs w:val="18"/>
              </w:rPr>
              <w:t xml:space="preserve">nt of the basic controls all </w:t>
            </w:r>
            <w:proofErr w:type="spellStart"/>
            <w:r w:rsidR="00CC495C" w:rsidRPr="001F2A91">
              <w:rPr>
                <w:rFonts w:ascii="Arial" w:hAnsi="Arial" w:cs="Arial"/>
                <w:sz w:val="18"/>
                <w:szCs w:val="18"/>
              </w:rPr>
              <w:t>organisations</w:t>
            </w:r>
            <w:proofErr w:type="spellEnd"/>
            <w:r w:rsidR="00CC495C" w:rsidRPr="001F2A91">
              <w:rPr>
                <w:rFonts w:ascii="Arial" w:hAnsi="Arial" w:cs="Arial"/>
                <w:sz w:val="18"/>
                <w:szCs w:val="18"/>
              </w:rPr>
              <w:t xml:space="preserve"> </w:t>
            </w:r>
            <w:r w:rsidRPr="001F2A91">
              <w:rPr>
                <w:rFonts w:ascii="Arial" w:hAnsi="Arial" w:cs="Arial"/>
                <w:sz w:val="18"/>
                <w:szCs w:val="18"/>
              </w:rPr>
              <w:t xml:space="preserve">should implement to mitigate the risk from common </w:t>
            </w:r>
            <w:proofErr w:type="gramStart"/>
            <w:r w:rsidRPr="001F2A91">
              <w:rPr>
                <w:rFonts w:ascii="Arial" w:hAnsi="Arial" w:cs="Arial"/>
                <w:sz w:val="18"/>
                <w:szCs w:val="18"/>
              </w:rPr>
              <w:t>internet based</w:t>
            </w:r>
            <w:proofErr w:type="gramEnd"/>
            <w:r w:rsidRPr="001F2A91">
              <w:rPr>
                <w:rFonts w:ascii="Arial" w:hAnsi="Arial" w:cs="Arial"/>
                <w:sz w:val="18"/>
                <w:szCs w:val="18"/>
              </w:rPr>
              <w:t xml:space="preserve"> threats (as may be amended from time to time). Details of the Cyber Essentials Scheme can be found here: </w:t>
            </w:r>
            <w:hyperlink r:id="rId15" w:history="1">
              <w:r w:rsidRPr="001F2A91">
                <w:rPr>
                  <w:rStyle w:val="Hyperlink"/>
                  <w:rFonts w:ascii="Arial" w:hAnsi="Arial" w:cs="Arial"/>
                  <w:sz w:val="18"/>
                  <w:szCs w:val="18"/>
                </w:rPr>
                <w:t>https://www.ncsc.gov.uk/cyberessentials/overview</w:t>
              </w:r>
            </w:hyperlink>
            <w:r w:rsidRPr="001F2A91">
              <w:rPr>
                <w:rFonts w:ascii="Arial" w:hAnsi="Arial" w:cs="Arial"/>
                <w:sz w:val="18"/>
                <w:szCs w:val="18"/>
              </w:rPr>
              <w:t>;</w:t>
            </w:r>
          </w:p>
          <w:p w14:paraId="24D55797" w14:textId="77777777" w:rsidR="00D67830" w:rsidRPr="001F2A91" w:rsidRDefault="00D67830" w:rsidP="00D67830">
            <w:pPr>
              <w:rPr>
                <w:rFonts w:ascii="Arial" w:hAnsi="Arial" w:cs="Arial"/>
                <w:sz w:val="18"/>
                <w:szCs w:val="18"/>
              </w:rPr>
            </w:pPr>
          </w:p>
          <w:p w14:paraId="57A3AE7E" w14:textId="2195F58C" w:rsidR="00D67830" w:rsidRPr="001F2A91" w:rsidRDefault="00CC495C" w:rsidP="00D67830">
            <w:pPr>
              <w:rPr>
                <w:rFonts w:ascii="Arial" w:hAnsi="Arial" w:cs="Arial"/>
                <w:sz w:val="18"/>
                <w:szCs w:val="18"/>
              </w:rPr>
            </w:pPr>
            <w:r w:rsidRPr="001F2A91">
              <w:rPr>
                <w:rFonts w:ascii="Arial" w:hAnsi="Arial" w:cs="Arial"/>
                <w:b/>
                <w:sz w:val="18"/>
                <w:szCs w:val="18"/>
              </w:rPr>
              <w:t>"Cyber</w:t>
            </w:r>
            <w:r w:rsidRPr="001F2A91">
              <w:rPr>
                <w:rFonts w:ascii="Arial" w:hAnsi="Arial" w:cs="Arial"/>
                <w:b/>
                <w:sz w:val="18"/>
                <w:szCs w:val="18"/>
              </w:rPr>
              <w:tab/>
              <w:t xml:space="preserve">Essentials </w:t>
            </w:r>
            <w:r w:rsidR="00D67830" w:rsidRPr="001F2A91">
              <w:rPr>
                <w:rFonts w:ascii="Arial" w:hAnsi="Arial" w:cs="Arial"/>
                <w:b/>
                <w:sz w:val="18"/>
                <w:szCs w:val="18"/>
              </w:rPr>
              <w:t>Basic Certificate":</w:t>
            </w:r>
            <w:r w:rsidR="00D67830" w:rsidRPr="001F2A91">
              <w:rPr>
                <w:rFonts w:ascii="Arial" w:hAnsi="Arial" w:cs="Arial"/>
                <w:sz w:val="18"/>
                <w:szCs w:val="18"/>
              </w:rPr>
              <w:t xml:space="preserve"> the certificate awarded on the basis of self-assessment, </w:t>
            </w:r>
            <w:r w:rsidRPr="001F2A91">
              <w:rPr>
                <w:rFonts w:ascii="Arial" w:hAnsi="Arial" w:cs="Arial"/>
                <w:sz w:val="18"/>
                <w:szCs w:val="18"/>
              </w:rPr>
              <w:t>verifi</w:t>
            </w:r>
            <w:r w:rsidR="00D67830" w:rsidRPr="001F2A91">
              <w:rPr>
                <w:rFonts w:ascii="Arial" w:hAnsi="Arial" w:cs="Arial"/>
                <w:sz w:val="18"/>
                <w:szCs w:val="18"/>
              </w:rPr>
              <w:t xml:space="preserve">ed by an independent certification body, under the Cyber Essentials Scheme and is the basic level of </w:t>
            </w:r>
            <w:proofErr w:type="gramStart"/>
            <w:r w:rsidR="00D67830" w:rsidRPr="001F2A91">
              <w:rPr>
                <w:rFonts w:ascii="Arial" w:hAnsi="Arial" w:cs="Arial"/>
                <w:sz w:val="18"/>
                <w:szCs w:val="18"/>
              </w:rPr>
              <w:t>assurance;</w:t>
            </w:r>
            <w:proofErr w:type="gramEnd"/>
          </w:p>
          <w:p w14:paraId="5B3EAC4A" w14:textId="77777777" w:rsidR="00D67830" w:rsidRPr="001F2A91" w:rsidRDefault="00D67830" w:rsidP="00D67830">
            <w:pPr>
              <w:rPr>
                <w:rFonts w:ascii="Arial" w:hAnsi="Arial" w:cs="Arial"/>
                <w:sz w:val="18"/>
                <w:szCs w:val="18"/>
              </w:rPr>
            </w:pPr>
          </w:p>
          <w:p w14:paraId="2F9D418C" w14:textId="77777777" w:rsidR="00D67830" w:rsidRPr="001F2A91" w:rsidRDefault="00D67830" w:rsidP="00D67830">
            <w:pPr>
              <w:rPr>
                <w:rFonts w:ascii="Arial" w:hAnsi="Arial" w:cs="Arial"/>
                <w:sz w:val="18"/>
                <w:szCs w:val="18"/>
              </w:rPr>
            </w:pPr>
            <w:r w:rsidRPr="001F2A91">
              <w:rPr>
                <w:rFonts w:ascii="Arial" w:hAnsi="Arial" w:cs="Arial"/>
                <w:b/>
                <w:sz w:val="18"/>
                <w:szCs w:val="18"/>
              </w:rPr>
              <w:t>"Cyber Essentials Certificate":</w:t>
            </w:r>
            <w:r w:rsidRPr="001F2A91">
              <w:rPr>
                <w:rFonts w:ascii="Arial" w:hAnsi="Arial" w:cs="Arial"/>
                <w:sz w:val="18"/>
                <w:szCs w:val="18"/>
              </w:rPr>
              <w:t xml:space="preserve"> Cyber Essentials Basic Certificate, the</w:t>
            </w:r>
          </w:p>
          <w:p w14:paraId="40265C64" w14:textId="77777777" w:rsidR="00D67830" w:rsidRPr="001F2A91" w:rsidRDefault="00D67830" w:rsidP="00D67830">
            <w:pPr>
              <w:rPr>
                <w:rFonts w:ascii="Arial" w:hAnsi="Arial" w:cs="Arial"/>
                <w:sz w:val="18"/>
                <w:szCs w:val="18"/>
              </w:rPr>
            </w:pPr>
            <w:r w:rsidRPr="001F2A91">
              <w:rPr>
                <w:rFonts w:ascii="Arial" w:hAnsi="Arial" w:cs="Arial"/>
                <w:sz w:val="18"/>
                <w:szCs w:val="18"/>
              </w:rPr>
              <w:t>Cyber Essentials Plus Certificate or the Cyber Essential Scheme certificate equivalent to be provided by the</w:t>
            </w:r>
            <w:r w:rsidRPr="001F2A91">
              <w:rPr>
                <w:rFonts w:ascii="Arial" w:hAnsi="Arial" w:cs="Arial"/>
                <w:i/>
                <w:sz w:val="18"/>
                <w:szCs w:val="18"/>
              </w:rPr>
              <w:t xml:space="preserve"> Consultant</w:t>
            </w:r>
            <w:r w:rsidRPr="001F2A91">
              <w:rPr>
                <w:rFonts w:ascii="Arial" w:hAnsi="Arial" w:cs="Arial"/>
                <w:sz w:val="18"/>
                <w:szCs w:val="18"/>
              </w:rPr>
              <w:t xml:space="preserve"> as set out in the Framework Data </w:t>
            </w:r>
            <w:proofErr w:type="gramStart"/>
            <w:r w:rsidRPr="001F2A91">
              <w:rPr>
                <w:rFonts w:ascii="Arial" w:hAnsi="Arial" w:cs="Arial"/>
                <w:sz w:val="18"/>
                <w:szCs w:val="18"/>
              </w:rPr>
              <w:t>Sheet;</w:t>
            </w:r>
            <w:proofErr w:type="gramEnd"/>
          </w:p>
          <w:p w14:paraId="4086F676" w14:textId="77777777" w:rsidR="00D67830" w:rsidRPr="001F2A91" w:rsidRDefault="00D67830" w:rsidP="00D67830">
            <w:pPr>
              <w:rPr>
                <w:rFonts w:ascii="Arial" w:hAnsi="Arial" w:cs="Arial"/>
                <w:sz w:val="18"/>
                <w:szCs w:val="18"/>
              </w:rPr>
            </w:pPr>
          </w:p>
          <w:p w14:paraId="3F88FB4F" w14:textId="77777777" w:rsidR="00D67830" w:rsidRPr="001F2A91" w:rsidRDefault="00D67830" w:rsidP="00D67830">
            <w:pPr>
              <w:rPr>
                <w:rFonts w:ascii="Arial" w:hAnsi="Arial" w:cs="Arial"/>
                <w:sz w:val="18"/>
                <w:szCs w:val="18"/>
              </w:rPr>
            </w:pPr>
            <w:r w:rsidRPr="001F2A91">
              <w:rPr>
                <w:rFonts w:ascii="Arial" w:hAnsi="Arial" w:cs="Arial"/>
                <w:b/>
                <w:sz w:val="18"/>
                <w:szCs w:val="18"/>
              </w:rPr>
              <w:t>"Cyber Essential Scheme Data":</w:t>
            </w:r>
            <w:r w:rsidRPr="001F2A91">
              <w:rPr>
                <w:rFonts w:ascii="Arial" w:hAnsi="Arial" w:cs="Arial"/>
                <w:sz w:val="18"/>
                <w:szCs w:val="18"/>
              </w:rPr>
              <w:t xml:space="preserve"> sensitive and personal information</w:t>
            </w:r>
          </w:p>
          <w:p w14:paraId="00B60691" w14:textId="77777777" w:rsidR="00D67830" w:rsidRPr="001F2A91" w:rsidRDefault="00D67830" w:rsidP="00D67830">
            <w:pPr>
              <w:rPr>
                <w:rFonts w:ascii="Arial" w:hAnsi="Arial" w:cs="Arial"/>
                <w:sz w:val="18"/>
                <w:szCs w:val="18"/>
              </w:rPr>
            </w:pPr>
            <w:r w:rsidRPr="001F2A91">
              <w:rPr>
                <w:rFonts w:ascii="Arial" w:hAnsi="Arial" w:cs="Arial"/>
                <w:sz w:val="18"/>
                <w:szCs w:val="18"/>
              </w:rPr>
              <w:t>and other relevant information as referred to in the Cyber Essentials Scheme; and</w:t>
            </w:r>
          </w:p>
          <w:p w14:paraId="2578CB6B" w14:textId="77777777" w:rsidR="00D67830" w:rsidRPr="001F2A91" w:rsidRDefault="00D67830" w:rsidP="00D67830">
            <w:pPr>
              <w:rPr>
                <w:rFonts w:ascii="Arial" w:hAnsi="Arial" w:cs="Arial"/>
                <w:sz w:val="18"/>
                <w:szCs w:val="18"/>
              </w:rPr>
            </w:pPr>
          </w:p>
          <w:p w14:paraId="792227EF" w14:textId="77777777" w:rsidR="00D67830" w:rsidRPr="001F2A91" w:rsidRDefault="00D67830" w:rsidP="00D67830">
            <w:pPr>
              <w:rPr>
                <w:rFonts w:ascii="Arial" w:hAnsi="Arial" w:cs="Arial"/>
                <w:sz w:val="18"/>
                <w:szCs w:val="18"/>
              </w:rPr>
            </w:pPr>
            <w:r w:rsidRPr="001F2A91">
              <w:rPr>
                <w:rFonts w:ascii="Arial" w:hAnsi="Arial" w:cs="Arial"/>
                <w:b/>
                <w:sz w:val="18"/>
                <w:szCs w:val="18"/>
              </w:rPr>
              <w:t>"Cyber Essentials Plus Certificate":</w:t>
            </w:r>
            <w:r w:rsidRPr="001F2A91">
              <w:rPr>
                <w:rFonts w:ascii="Arial" w:hAnsi="Arial" w:cs="Arial"/>
                <w:sz w:val="18"/>
                <w:szCs w:val="18"/>
              </w:rPr>
              <w:t xml:space="preserve"> the certification awarded on the basis</w:t>
            </w:r>
          </w:p>
          <w:p w14:paraId="26B1C698" w14:textId="77777777" w:rsidR="00D67830" w:rsidRPr="001F2A91" w:rsidRDefault="00D67830" w:rsidP="00D67830">
            <w:pPr>
              <w:rPr>
                <w:rFonts w:ascii="Arial" w:hAnsi="Arial" w:cs="Arial"/>
                <w:sz w:val="18"/>
                <w:szCs w:val="18"/>
              </w:rPr>
            </w:pPr>
            <w:r w:rsidRPr="001F2A91">
              <w:rPr>
                <w:rFonts w:ascii="Arial" w:hAnsi="Arial" w:cs="Arial"/>
                <w:sz w:val="18"/>
                <w:szCs w:val="18"/>
              </w:rPr>
              <w:t xml:space="preserve">of external testing by an independent certification body of the </w:t>
            </w:r>
            <w:r w:rsidRPr="001F2A91">
              <w:rPr>
                <w:rFonts w:ascii="Arial" w:hAnsi="Arial" w:cs="Arial"/>
                <w:i/>
                <w:sz w:val="18"/>
                <w:szCs w:val="18"/>
              </w:rPr>
              <w:t>Consultant's</w:t>
            </w:r>
            <w:r w:rsidRPr="001F2A91">
              <w:rPr>
                <w:rFonts w:ascii="Arial" w:hAnsi="Arial" w:cs="Arial"/>
                <w:sz w:val="18"/>
                <w:szCs w:val="18"/>
              </w:rPr>
              <w:t xml:space="preserve"> cyber security approach under the Cyber Essentials Scheme and is a more advanced level of assurance.</w:t>
            </w:r>
          </w:p>
          <w:p w14:paraId="04C700A4" w14:textId="77777777" w:rsidR="00D67830" w:rsidRPr="001F2A91" w:rsidRDefault="00D67830" w:rsidP="00D67830">
            <w:pPr>
              <w:rPr>
                <w:rFonts w:ascii="Arial" w:hAnsi="Arial" w:cs="Arial"/>
                <w:sz w:val="18"/>
                <w:szCs w:val="18"/>
              </w:rPr>
            </w:pPr>
          </w:p>
          <w:p w14:paraId="25FED319" w14:textId="77777777" w:rsidR="00D67830" w:rsidRPr="001F2A91" w:rsidRDefault="00D67830" w:rsidP="00D67830">
            <w:pPr>
              <w:rPr>
                <w:rFonts w:ascii="Arial" w:hAnsi="Arial" w:cs="Arial"/>
                <w:b/>
                <w:sz w:val="18"/>
                <w:szCs w:val="18"/>
              </w:rPr>
            </w:pPr>
            <w:r w:rsidRPr="001F2A91">
              <w:rPr>
                <w:rFonts w:ascii="Arial" w:hAnsi="Arial" w:cs="Arial"/>
                <w:b/>
                <w:sz w:val="18"/>
                <w:szCs w:val="18"/>
              </w:rPr>
              <w:t>2.</w:t>
            </w:r>
            <w:r w:rsidRPr="001F2A91">
              <w:rPr>
                <w:rFonts w:ascii="Arial" w:hAnsi="Arial" w:cs="Arial"/>
                <w:b/>
                <w:sz w:val="18"/>
                <w:szCs w:val="18"/>
              </w:rPr>
              <w:tab/>
              <w:t>CYBER ESSENTIALS OBLIGATIONS</w:t>
            </w:r>
          </w:p>
          <w:p w14:paraId="707BD87F" w14:textId="77777777" w:rsidR="00D67830" w:rsidRPr="001F2A91" w:rsidRDefault="00D67830" w:rsidP="00D67830">
            <w:pPr>
              <w:rPr>
                <w:rFonts w:ascii="Arial" w:hAnsi="Arial" w:cs="Arial"/>
                <w:sz w:val="18"/>
                <w:szCs w:val="18"/>
              </w:rPr>
            </w:pPr>
          </w:p>
          <w:p w14:paraId="516896BB" w14:textId="77777777" w:rsidR="00D67830" w:rsidRPr="001F2A91" w:rsidRDefault="00D67830" w:rsidP="00D67830">
            <w:pPr>
              <w:rPr>
                <w:rFonts w:ascii="Arial" w:hAnsi="Arial" w:cs="Arial"/>
                <w:sz w:val="18"/>
                <w:szCs w:val="18"/>
              </w:rPr>
            </w:pPr>
            <w:r w:rsidRPr="001F2A91">
              <w:rPr>
                <w:rFonts w:ascii="Arial" w:hAnsi="Arial" w:cs="Arial"/>
                <w:sz w:val="18"/>
                <w:szCs w:val="18"/>
              </w:rPr>
              <w:t>2.1</w:t>
            </w:r>
            <w:r w:rsidRPr="001F2A91">
              <w:rPr>
                <w:rFonts w:ascii="Arial" w:hAnsi="Arial" w:cs="Arial"/>
                <w:sz w:val="18"/>
                <w:szCs w:val="18"/>
              </w:rPr>
              <w:tab/>
              <w:t xml:space="preserve">Where the Scope requires that the </w:t>
            </w:r>
            <w:r w:rsidRPr="001F2A91">
              <w:rPr>
                <w:rFonts w:ascii="Arial" w:hAnsi="Arial" w:cs="Arial"/>
                <w:i/>
                <w:sz w:val="18"/>
                <w:szCs w:val="18"/>
              </w:rPr>
              <w:t>Consultant</w:t>
            </w:r>
            <w:r w:rsidRPr="001F2A91">
              <w:rPr>
                <w:rFonts w:ascii="Arial" w:hAnsi="Arial" w:cs="Arial"/>
                <w:sz w:val="18"/>
                <w:szCs w:val="18"/>
              </w:rPr>
              <w:t xml:space="preserve"> provide a Cyber Essentials Certificate prior to the execution of the service the</w:t>
            </w:r>
            <w:r w:rsidRPr="001F2A91">
              <w:rPr>
                <w:rFonts w:ascii="Arial" w:hAnsi="Arial" w:cs="Arial"/>
                <w:i/>
                <w:sz w:val="18"/>
                <w:szCs w:val="18"/>
              </w:rPr>
              <w:t xml:space="preserve"> Consultant</w:t>
            </w:r>
            <w:r w:rsidRPr="001F2A91">
              <w:rPr>
                <w:rFonts w:ascii="Arial" w:hAnsi="Arial" w:cs="Arial"/>
                <w:sz w:val="18"/>
                <w:szCs w:val="18"/>
              </w:rPr>
              <w:t xml:space="preserve"> shall provide a valid Cyber Essentials Certificate, then on or prior to the commencement of the service the </w:t>
            </w:r>
            <w:r w:rsidRPr="001F2A91">
              <w:rPr>
                <w:rFonts w:ascii="Arial" w:hAnsi="Arial" w:cs="Arial"/>
                <w:i/>
                <w:sz w:val="18"/>
                <w:szCs w:val="18"/>
              </w:rPr>
              <w:t>Consultant</w:t>
            </w:r>
            <w:r w:rsidRPr="001F2A91">
              <w:rPr>
                <w:rFonts w:ascii="Arial" w:hAnsi="Arial" w:cs="Arial"/>
                <w:sz w:val="18"/>
                <w:szCs w:val="18"/>
              </w:rPr>
              <w:t xml:space="preserve"> delivers to the </w:t>
            </w:r>
            <w:r w:rsidRPr="001F2A91">
              <w:rPr>
                <w:rFonts w:ascii="Arial" w:hAnsi="Arial" w:cs="Arial"/>
                <w:i/>
                <w:sz w:val="18"/>
                <w:szCs w:val="18"/>
              </w:rPr>
              <w:t>Client</w:t>
            </w:r>
            <w:r w:rsidRPr="001F2A91">
              <w:rPr>
                <w:rFonts w:ascii="Arial" w:hAnsi="Arial" w:cs="Arial"/>
                <w:sz w:val="18"/>
                <w:szCs w:val="18"/>
              </w:rPr>
              <w:t xml:space="preserve"> evidence of the same. Where the </w:t>
            </w:r>
            <w:r w:rsidRPr="001F2A91">
              <w:rPr>
                <w:rFonts w:ascii="Arial" w:hAnsi="Arial" w:cs="Arial"/>
                <w:i/>
                <w:sz w:val="18"/>
                <w:szCs w:val="18"/>
              </w:rPr>
              <w:t>Consultant</w:t>
            </w:r>
            <w:r w:rsidRPr="001F2A91">
              <w:rPr>
                <w:rFonts w:ascii="Arial" w:hAnsi="Arial" w:cs="Arial"/>
                <w:sz w:val="18"/>
                <w:szCs w:val="18"/>
              </w:rPr>
              <w:t xml:space="preserve"> fails to comply with this paragraph it shall be prohibited from commencing the carrying out of the service under any contract until such time as the </w:t>
            </w:r>
            <w:r w:rsidRPr="001F2A91">
              <w:rPr>
                <w:rFonts w:ascii="Arial" w:hAnsi="Arial" w:cs="Arial"/>
                <w:i/>
                <w:sz w:val="18"/>
                <w:szCs w:val="18"/>
              </w:rPr>
              <w:t>Consultant</w:t>
            </w:r>
            <w:r w:rsidRPr="001F2A91">
              <w:rPr>
                <w:rFonts w:ascii="Arial" w:hAnsi="Arial" w:cs="Arial"/>
                <w:sz w:val="18"/>
                <w:szCs w:val="18"/>
              </w:rPr>
              <w:t xml:space="preserve"> has evidenced to the </w:t>
            </w:r>
            <w:r w:rsidRPr="001F2A91">
              <w:rPr>
                <w:rFonts w:ascii="Arial" w:hAnsi="Arial" w:cs="Arial"/>
                <w:i/>
                <w:sz w:val="18"/>
                <w:szCs w:val="18"/>
              </w:rPr>
              <w:t>Client</w:t>
            </w:r>
            <w:r w:rsidRPr="001F2A91">
              <w:rPr>
                <w:rFonts w:ascii="Arial" w:hAnsi="Arial" w:cs="Arial"/>
                <w:sz w:val="18"/>
                <w:szCs w:val="18"/>
              </w:rPr>
              <w:t xml:space="preserve"> its compliance with this paragraph 2.1.</w:t>
            </w:r>
          </w:p>
          <w:p w14:paraId="25EA510F" w14:textId="77777777" w:rsidR="00D67830" w:rsidRPr="001F2A91" w:rsidRDefault="00D67830" w:rsidP="00D67830">
            <w:pPr>
              <w:rPr>
                <w:rFonts w:ascii="Arial" w:hAnsi="Arial" w:cs="Arial"/>
                <w:sz w:val="18"/>
                <w:szCs w:val="18"/>
              </w:rPr>
            </w:pPr>
          </w:p>
          <w:p w14:paraId="7A2F7A25" w14:textId="77777777" w:rsidR="00D67830" w:rsidRPr="001F2A91" w:rsidRDefault="00D67830" w:rsidP="00D67830">
            <w:pPr>
              <w:rPr>
                <w:rFonts w:ascii="Arial" w:hAnsi="Arial" w:cs="Arial"/>
                <w:sz w:val="18"/>
                <w:szCs w:val="18"/>
              </w:rPr>
            </w:pPr>
            <w:r w:rsidRPr="001F2A91">
              <w:rPr>
                <w:rFonts w:ascii="Arial" w:hAnsi="Arial" w:cs="Arial"/>
                <w:sz w:val="18"/>
                <w:szCs w:val="18"/>
              </w:rPr>
              <w:t>2.2</w:t>
            </w:r>
            <w:r w:rsidRPr="001F2A91">
              <w:rPr>
                <w:rFonts w:ascii="Arial" w:hAnsi="Arial" w:cs="Arial"/>
                <w:sz w:val="18"/>
                <w:szCs w:val="18"/>
              </w:rPr>
              <w:tab/>
              <w:t xml:space="preserve">Where the </w:t>
            </w:r>
            <w:r w:rsidRPr="001F2A91">
              <w:rPr>
                <w:rFonts w:ascii="Arial" w:hAnsi="Arial" w:cs="Arial"/>
                <w:i/>
                <w:sz w:val="18"/>
                <w:szCs w:val="18"/>
              </w:rPr>
              <w:t>Consultant</w:t>
            </w:r>
            <w:r w:rsidRPr="001F2A91">
              <w:rPr>
                <w:rFonts w:ascii="Arial" w:hAnsi="Arial" w:cs="Arial"/>
                <w:sz w:val="18"/>
                <w:szCs w:val="18"/>
              </w:rPr>
              <w:t xml:space="preserve"> continues to Process Cyber Essentials Scheme Data during the carrying out of the service the </w:t>
            </w:r>
            <w:r w:rsidRPr="001F2A91">
              <w:rPr>
                <w:rFonts w:ascii="Arial" w:hAnsi="Arial" w:cs="Arial"/>
                <w:i/>
                <w:sz w:val="18"/>
                <w:szCs w:val="18"/>
              </w:rPr>
              <w:t>Consultant</w:t>
            </w:r>
            <w:r w:rsidRPr="001F2A91">
              <w:rPr>
                <w:rFonts w:ascii="Arial" w:hAnsi="Arial" w:cs="Arial"/>
                <w:sz w:val="18"/>
                <w:szCs w:val="18"/>
              </w:rPr>
              <w:t xml:space="preserve"> delivers to the </w:t>
            </w:r>
            <w:r w:rsidRPr="001F2A91">
              <w:rPr>
                <w:rFonts w:ascii="Arial" w:hAnsi="Arial" w:cs="Arial"/>
                <w:i/>
                <w:sz w:val="18"/>
                <w:szCs w:val="18"/>
              </w:rPr>
              <w:t>Client</w:t>
            </w:r>
            <w:r w:rsidRPr="001F2A91">
              <w:rPr>
                <w:rFonts w:ascii="Arial" w:hAnsi="Arial" w:cs="Arial"/>
                <w:sz w:val="18"/>
                <w:szCs w:val="18"/>
              </w:rPr>
              <w:t xml:space="preserve"> evidence of renewal of the Cyber Essentials Certificate on each anniversary of the first applicable certificate obtained by the </w:t>
            </w:r>
            <w:r w:rsidRPr="001F2A91">
              <w:rPr>
                <w:rFonts w:ascii="Arial" w:hAnsi="Arial" w:cs="Arial"/>
                <w:i/>
                <w:sz w:val="18"/>
                <w:szCs w:val="18"/>
              </w:rPr>
              <w:t>Consultant</w:t>
            </w:r>
            <w:r w:rsidRPr="001F2A91">
              <w:rPr>
                <w:rFonts w:ascii="Arial" w:hAnsi="Arial" w:cs="Arial"/>
                <w:sz w:val="18"/>
                <w:szCs w:val="18"/>
              </w:rPr>
              <w:t xml:space="preserve"> under paragraph 2.1.</w:t>
            </w:r>
          </w:p>
          <w:p w14:paraId="338EEADA" w14:textId="77777777" w:rsidR="00D67830" w:rsidRPr="001F2A91" w:rsidRDefault="00D67830" w:rsidP="00D67830">
            <w:pPr>
              <w:rPr>
                <w:rFonts w:ascii="Arial" w:hAnsi="Arial" w:cs="Arial"/>
                <w:sz w:val="18"/>
                <w:szCs w:val="18"/>
              </w:rPr>
            </w:pPr>
          </w:p>
          <w:p w14:paraId="4ADD1FCD" w14:textId="77777777" w:rsidR="00D67830" w:rsidRPr="001F2A91" w:rsidRDefault="00D67830" w:rsidP="00D67830">
            <w:pPr>
              <w:rPr>
                <w:rFonts w:ascii="Arial" w:hAnsi="Arial" w:cs="Arial"/>
                <w:sz w:val="18"/>
                <w:szCs w:val="18"/>
              </w:rPr>
            </w:pPr>
            <w:r w:rsidRPr="001F2A91">
              <w:rPr>
                <w:rFonts w:ascii="Arial" w:hAnsi="Arial" w:cs="Arial"/>
                <w:sz w:val="18"/>
                <w:szCs w:val="18"/>
              </w:rPr>
              <w:t>2.3</w:t>
            </w:r>
            <w:r w:rsidRPr="001F2A91">
              <w:rPr>
                <w:rFonts w:ascii="Arial" w:hAnsi="Arial" w:cs="Arial"/>
                <w:sz w:val="18"/>
                <w:szCs w:val="18"/>
              </w:rPr>
              <w:tab/>
              <w:t xml:space="preserve">Where the </w:t>
            </w:r>
            <w:r w:rsidRPr="001F2A91">
              <w:rPr>
                <w:rFonts w:ascii="Arial" w:hAnsi="Arial" w:cs="Arial"/>
                <w:i/>
                <w:sz w:val="18"/>
                <w:szCs w:val="18"/>
              </w:rPr>
              <w:t>Consultant</w:t>
            </w:r>
            <w:r w:rsidRPr="001F2A91">
              <w:rPr>
                <w:rFonts w:ascii="Arial" w:hAnsi="Arial" w:cs="Arial"/>
                <w:sz w:val="18"/>
                <w:szCs w:val="18"/>
              </w:rPr>
              <w:t xml:space="preserve"> is due to Process Cyber Essentials Scheme Data after the commencement of the service but before completion of the service the </w:t>
            </w:r>
            <w:r w:rsidRPr="001F2A91">
              <w:rPr>
                <w:rFonts w:ascii="Arial" w:hAnsi="Arial" w:cs="Arial"/>
                <w:i/>
                <w:sz w:val="18"/>
                <w:szCs w:val="18"/>
              </w:rPr>
              <w:t xml:space="preserve">Consultant </w:t>
            </w:r>
            <w:r w:rsidRPr="001F2A91">
              <w:rPr>
                <w:rFonts w:ascii="Arial" w:hAnsi="Arial" w:cs="Arial"/>
                <w:sz w:val="18"/>
                <w:szCs w:val="18"/>
              </w:rPr>
              <w:t>delivers to the</w:t>
            </w:r>
            <w:r w:rsidRPr="001F2A91">
              <w:rPr>
                <w:rFonts w:ascii="Arial" w:hAnsi="Arial" w:cs="Arial"/>
                <w:i/>
                <w:sz w:val="18"/>
                <w:szCs w:val="18"/>
              </w:rPr>
              <w:t xml:space="preserve"> Client</w:t>
            </w:r>
            <w:r w:rsidRPr="001F2A91">
              <w:rPr>
                <w:rFonts w:ascii="Arial" w:hAnsi="Arial" w:cs="Arial"/>
                <w:sz w:val="18"/>
                <w:szCs w:val="18"/>
              </w:rPr>
              <w:t xml:space="preserve"> evidence of:</w:t>
            </w:r>
          </w:p>
          <w:p w14:paraId="5C5035C7" w14:textId="77777777" w:rsidR="00D67830" w:rsidRPr="001F2A91" w:rsidRDefault="00D67830" w:rsidP="00D67830">
            <w:pPr>
              <w:rPr>
                <w:rFonts w:ascii="Arial" w:hAnsi="Arial" w:cs="Arial"/>
                <w:sz w:val="18"/>
                <w:szCs w:val="18"/>
              </w:rPr>
            </w:pPr>
          </w:p>
          <w:p w14:paraId="2200AF29" w14:textId="77777777" w:rsidR="00D67830" w:rsidRPr="001F2A91" w:rsidRDefault="00D67830" w:rsidP="00D67830">
            <w:pPr>
              <w:rPr>
                <w:rFonts w:ascii="Arial" w:hAnsi="Arial" w:cs="Arial"/>
                <w:sz w:val="18"/>
                <w:szCs w:val="18"/>
              </w:rPr>
            </w:pPr>
            <w:r w:rsidRPr="001F2A91">
              <w:rPr>
                <w:rFonts w:ascii="Arial" w:hAnsi="Arial" w:cs="Arial"/>
                <w:sz w:val="18"/>
                <w:szCs w:val="18"/>
              </w:rPr>
              <w:t>2.3.1</w:t>
            </w:r>
            <w:r w:rsidRPr="001F2A91">
              <w:rPr>
                <w:rFonts w:ascii="Arial" w:hAnsi="Arial" w:cs="Arial"/>
                <w:sz w:val="18"/>
                <w:szCs w:val="18"/>
              </w:rPr>
              <w:tab/>
              <w:t xml:space="preserve">a valid and current Cyber Essentials Certificate before the </w:t>
            </w:r>
            <w:r w:rsidRPr="001F2A91">
              <w:rPr>
                <w:rFonts w:ascii="Arial" w:hAnsi="Arial" w:cs="Arial"/>
                <w:i/>
                <w:sz w:val="18"/>
                <w:szCs w:val="18"/>
              </w:rPr>
              <w:t>Consultant</w:t>
            </w:r>
            <w:r w:rsidRPr="001F2A91">
              <w:rPr>
                <w:rFonts w:ascii="Arial" w:hAnsi="Arial" w:cs="Arial"/>
                <w:sz w:val="18"/>
                <w:szCs w:val="18"/>
              </w:rPr>
              <w:t xml:space="preserve"> Processes any such Cyber Essentials Scheme Data; and</w:t>
            </w:r>
          </w:p>
          <w:p w14:paraId="1CD8570A" w14:textId="77777777" w:rsidR="00D67830" w:rsidRPr="001F2A91" w:rsidRDefault="00D67830" w:rsidP="00D67830">
            <w:pPr>
              <w:rPr>
                <w:rFonts w:ascii="Arial" w:hAnsi="Arial" w:cs="Arial"/>
                <w:sz w:val="18"/>
                <w:szCs w:val="18"/>
              </w:rPr>
            </w:pPr>
          </w:p>
          <w:p w14:paraId="4205CC8B" w14:textId="77777777" w:rsidR="00D67830" w:rsidRPr="001F2A91" w:rsidRDefault="00D67830" w:rsidP="00D67830">
            <w:pPr>
              <w:rPr>
                <w:rFonts w:ascii="Arial" w:hAnsi="Arial" w:cs="Arial"/>
                <w:sz w:val="18"/>
                <w:szCs w:val="18"/>
              </w:rPr>
            </w:pPr>
            <w:r w:rsidRPr="001F2A91">
              <w:rPr>
                <w:rFonts w:ascii="Arial" w:hAnsi="Arial" w:cs="Arial"/>
                <w:sz w:val="18"/>
                <w:szCs w:val="18"/>
              </w:rPr>
              <w:t>2.3.2</w:t>
            </w:r>
            <w:r w:rsidRPr="001F2A91">
              <w:rPr>
                <w:rFonts w:ascii="Arial" w:hAnsi="Arial" w:cs="Arial"/>
                <w:sz w:val="18"/>
                <w:szCs w:val="18"/>
              </w:rPr>
              <w:tab/>
              <w:t xml:space="preserve">renewal of the valid Cyber Essentials Certificate on each anniversary of the first Cyber Essentials Scheme certificate obtained by the </w:t>
            </w:r>
            <w:r w:rsidRPr="001F2A91">
              <w:rPr>
                <w:rFonts w:ascii="Arial" w:hAnsi="Arial" w:cs="Arial"/>
                <w:i/>
                <w:sz w:val="18"/>
                <w:szCs w:val="18"/>
              </w:rPr>
              <w:t>Consultant</w:t>
            </w:r>
            <w:r w:rsidRPr="001F2A91">
              <w:rPr>
                <w:rFonts w:ascii="Arial" w:hAnsi="Arial" w:cs="Arial"/>
                <w:sz w:val="18"/>
                <w:szCs w:val="18"/>
              </w:rPr>
              <w:t xml:space="preserve"> under paragraph 2.1.</w:t>
            </w:r>
          </w:p>
          <w:p w14:paraId="36D0FA7A" w14:textId="77777777" w:rsidR="00D67830" w:rsidRPr="001F2A91" w:rsidRDefault="00D67830" w:rsidP="00D67830">
            <w:pPr>
              <w:rPr>
                <w:rFonts w:ascii="Arial" w:hAnsi="Arial" w:cs="Arial"/>
                <w:sz w:val="18"/>
                <w:szCs w:val="18"/>
              </w:rPr>
            </w:pPr>
          </w:p>
          <w:p w14:paraId="54F32F57" w14:textId="77777777" w:rsidR="00D67830" w:rsidRPr="001F2A91" w:rsidRDefault="00D67830" w:rsidP="00D67830">
            <w:pPr>
              <w:rPr>
                <w:rFonts w:ascii="Arial" w:hAnsi="Arial" w:cs="Arial"/>
                <w:sz w:val="18"/>
                <w:szCs w:val="18"/>
              </w:rPr>
            </w:pPr>
            <w:r w:rsidRPr="001F2A91">
              <w:rPr>
                <w:rFonts w:ascii="Arial" w:hAnsi="Arial" w:cs="Arial"/>
                <w:sz w:val="18"/>
                <w:szCs w:val="18"/>
              </w:rPr>
              <w:t>2.4</w:t>
            </w:r>
            <w:r w:rsidRPr="001F2A91">
              <w:rPr>
                <w:rFonts w:ascii="Arial" w:hAnsi="Arial" w:cs="Arial"/>
                <w:sz w:val="18"/>
                <w:szCs w:val="18"/>
              </w:rPr>
              <w:tab/>
              <w:t xml:space="preserve">In the event that the </w:t>
            </w:r>
            <w:r w:rsidRPr="001F2A91">
              <w:rPr>
                <w:rFonts w:ascii="Arial" w:hAnsi="Arial" w:cs="Arial"/>
                <w:i/>
                <w:sz w:val="18"/>
                <w:szCs w:val="18"/>
              </w:rPr>
              <w:t>Consultant</w:t>
            </w:r>
            <w:r w:rsidRPr="001F2A91">
              <w:rPr>
                <w:rFonts w:ascii="Arial" w:hAnsi="Arial" w:cs="Arial"/>
                <w:sz w:val="18"/>
                <w:szCs w:val="18"/>
              </w:rPr>
              <w:t xml:space="preserve"> fails to comply with paragraphs 2.2 or 2.3 (as applicable), the </w:t>
            </w:r>
            <w:r w:rsidRPr="001F2A91">
              <w:rPr>
                <w:rFonts w:ascii="Arial" w:hAnsi="Arial" w:cs="Arial"/>
                <w:i/>
                <w:sz w:val="18"/>
                <w:szCs w:val="18"/>
              </w:rPr>
              <w:t>Client</w:t>
            </w:r>
            <w:r w:rsidRPr="001F2A91">
              <w:rPr>
                <w:rFonts w:ascii="Arial" w:hAnsi="Arial" w:cs="Arial"/>
                <w:sz w:val="18"/>
                <w:szCs w:val="18"/>
              </w:rPr>
              <w:t xml:space="preserve"> reserves the right to terminate this contract for material Default.</w:t>
            </w:r>
          </w:p>
          <w:p w14:paraId="1CBA16AC" w14:textId="77777777" w:rsidR="00D67830" w:rsidRPr="001F2A91" w:rsidRDefault="00D67830" w:rsidP="00D67830">
            <w:pPr>
              <w:rPr>
                <w:rFonts w:ascii="Arial" w:hAnsi="Arial" w:cs="Arial"/>
                <w:sz w:val="18"/>
                <w:szCs w:val="18"/>
              </w:rPr>
            </w:pPr>
          </w:p>
          <w:p w14:paraId="1E36CB32" w14:textId="77777777" w:rsidR="00D67830" w:rsidRPr="001F2A91" w:rsidRDefault="00D67830" w:rsidP="00D67830">
            <w:pPr>
              <w:rPr>
                <w:rFonts w:ascii="Arial" w:hAnsi="Arial" w:cs="Arial"/>
                <w:sz w:val="18"/>
                <w:szCs w:val="18"/>
              </w:rPr>
            </w:pPr>
            <w:r w:rsidRPr="001F2A91">
              <w:rPr>
                <w:rFonts w:ascii="Arial" w:hAnsi="Arial" w:cs="Arial"/>
                <w:sz w:val="18"/>
                <w:szCs w:val="18"/>
              </w:rPr>
              <w:t>2.5</w:t>
            </w:r>
            <w:r w:rsidRPr="001F2A91">
              <w:rPr>
                <w:rFonts w:ascii="Arial" w:hAnsi="Arial" w:cs="Arial"/>
                <w:sz w:val="18"/>
                <w:szCs w:val="18"/>
              </w:rPr>
              <w:tab/>
              <w:t xml:space="preserve">The </w:t>
            </w:r>
            <w:r w:rsidRPr="001F2A91">
              <w:rPr>
                <w:rFonts w:ascii="Arial" w:hAnsi="Arial" w:cs="Arial"/>
                <w:i/>
                <w:sz w:val="18"/>
                <w:szCs w:val="18"/>
              </w:rPr>
              <w:t>Consultant</w:t>
            </w:r>
            <w:r w:rsidRPr="001F2A91">
              <w:rPr>
                <w:rFonts w:ascii="Arial" w:hAnsi="Arial" w:cs="Arial"/>
                <w:sz w:val="18"/>
                <w:szCs w:val="18"/>
              </w:rPr>
              <w:t xml:space="preserve"> ensures that all sub-contracts with Sub-Consultants who Process Cyber Essentials Data contain provisions no less onerous on the Sub-Consultants than those imposed on the </w:t>
            </w:r>
            <w:r w:rsidRPr="001F2A91">
              <w:rPr>
                <w:rFonts w:ascii="Arial" w:hAnsi="Arial" w:cs="Arial"/>
                <w:i/>
                <w:sz w:val="18"/>
                <w:szCs w:val="18"/>
              </w:rPr>
              <w:t>Consultant</w:t>
            </w:r>
            <w:r w:rsidRPr="001F2A91">
              <w:rPr>
                <w:rFonts w:ascii="Arial" w:hAnsi="Arial" w:cs="Arial"/>
                <w:sz w:val="18"/>
                <w:szCs w:val="18"/>
              </w:rPr>
              <w:t xml:space="preserve"> under this contract in respect of the Cyber Essentials Scheme under paragraph 2.1 of this Schedule</w:t>
            </w:r>
          </w:p>
          <w:p w14:paraId="10D7205E" w14:textId="77777777" w:rsidR="00D67830" w:rsidRPr="001F2A91" w:rsidRDefault="00D67830" w:rsidP="00D67830">
            <w:pPr>
              <w:rPr>
                <w:rFonts w:ascii="Arial" w:hAnsi="Arial" w:cs="Arial"/>
                <w:sz w:val="18"/>
                <w:szCs w:val="18"/>
              </w:rPr>
            </w:pPr>
          </w:p>
          <w:p w14:paraId="366202C8" w14:textId="2106442C" w:rsidR="00D67830" w:rsidRPr="001F2A91" w:rsidRDefault="00D67830" w:rsidP="00D67830">
            <w:pPr>
              <w:rPr>
                <w:rFonts w:ascii="Arial" w:hAnsi="Arial" w:cs="Arial"/>
                <w:sz w:val="18"/>
                <w:szCs w:val="18"/>
              </w:rPr>
            </w:pPr>
            <w:r w:rsidRPr="001F2A91">
              <w:rPr>
                <w:rFonts w:ascii="Arial" w:hAnsi="Arial" w:cs="Arial"/>
                <w:sz w:val="18"/>
                <w:szCs w:val="18"/>
              </w:rPr>
              <w:t>2.6</w:t>
            </w:r>
            <w:r w:rsidRPr="001F2A91">
              <w:rPr>
                <w:rFonts w:ascii="Arial" w:hAnsi="Arial" w:cs="Arial"/>
                <w:sz w:val="18"/>
                <w:szCs w:val="18"/>
              </w:rPr>
              <w:tab/>
              <w:t>This Schedule shall survive termination or expiry of this contract.</w:t>
            </w:r>
          </w:p>
        </w:tc>
      </w:tr>
      <w:tr w:rsidR="003C1394" w14:paraId="510BAF26" w14:textId="77777777" w:rsidTr="001B51BB">
        <w:tc>
          <w:tcPr>
            <w:tcW w:w="1560" w:type="dxa"/>
          </w:tcPr>
          <w:p w14:paraId="2DB632AC" w14:textId="77777777" w:rsidR="003C1394" w:rsidRDefault="003C1394">
            <w:pPr>
              <w:rPr>
                <w:rFonts w:ascii="Arial" w:hAnsi="Arial" w:cs="Arial"/>
                <w:b/>
              </w:rPr>
            </w:pPr>
          </w:p>
        </w:tc>
        <w:tc>
          <w:tcPr>
            <w:tcW w:w="283" w:type="dxa"/>
          </w:tcPr>
          <w:p w14:paraId="41C2A95B" w14:textId="77777777" w:rsidR="003C1394" w:rsidRDefault="003C1394">
            <w:pPr>
              <w:rPr>
                <w:rFonts w:ascii="Arial" w:hAnsi="Arial" w:cs="Arial"/>
              </w:rPr>
            </w:pPr>
          </w:p>
        </w:tc>
        <w:tc>
          <w:tcPr>
            <w:tcW w:w="8171" w:type="dxa"/>
            <w:gridSpan w:val="2"/>
          </w:tcPr>
          <w:p w14:paraId="63E7DCBA" w14:textId="77777777" w:rsidR="003C1394" w:rsidRDefault="003C1394">
            <w:pPr>
              <w:rPr>
                <w:rFonts w:ascii="Arial" w:hAnsi="Arial" w:cs="Arial"/>
                <w:b/>
              </w:rPr>
            </w:pPr>
          </w:p>
        </w:tc>
      </w:tr>
    </w:tbl>
    <w:p w14:paraId="182903B9" w14:textId="18FD2A49" w:rsidR="00FC78C3" w:rsidRPr="00B73E70" w:rsidRDefault="00FC4A8D" w:rsidP="00FC78C3">
      <w:pPr>
        <w:spacing w:before="68" w:after="0" w:line="240" w:lineRule="auto"/>
        <w:ind w:left="103" w:right="-20"/>
        <w:rPr>
          <w:rFonts w:ascii="Arial" w:eastAsia="Arial" w:hAnsi="Arial" w:cs="Arial"/>
        </w:rPr>
      </w:pPr>
      <w:r>
        <w:rPr>
          <w:rFonts w:ascii="Arial" w:hAnsi="Arial" w:cs="Arial"/>
        </w:rPr>
        <w:br w:type="page"/>
      </w:r>
      <w:r w:rsidR="00997CFF">
        <w:rPr>
          <w:rFonts w:ascii="Arial" w:hAnsi="Arial" w:cs="Arial"/>
          <w:noProof/>
          <w:lang w:val="en-GB" w:eastAsia="en-GB"/>
        </w:rPr>
        <mc:AlternateContent>
          <mc:Choice Requires="wpg">
            <w:drawing>
              <wp:anchor distT="0" distB="0" distL="114300" distR="114300" simplePos="0" relativeHeight="251654656" behindDoc="1" locked="0" layoutInCell="1" allowOverlap="1" wp14:anchorId="1ED833A3" wp14:editId="3924B9AE">
                <wp:simplePos x="0" y="0"/>
                <wp:positionH relativeFrom="margin">
                  <wp:posOffset>-3175</wp:posOffset>
                </wp:positionH>
                <wp:positionV relativeFrom="paragraph">
                  <wp:posOffset>-8890</wp:posOffset>
                </wp:positionV>
                <wp:extent cx="6155690" cy="228600"/>
                <wp:effectExtent l="0" t="0" r="0" b="0"/>
                <wp:wrapNone/>
                <wp:docPr id="22" name="Group 9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228600"/>
                          <a:chOff x="663" y="783"/>
                          <a:chExt cx="9694" cy="360"/>
                        </a:xfrm>
                      </wpg:grpSpPr>
                      <wps:wsp>
                        <wps:cNvPr id="138" name="Freeform 941"/>
                        <wps:cNvSpPr>
                          <a:spLocks/>
                        </wps:cNvSpPr>
                        <wps:spPr bwMode="auto">
                          <a:xfrm>
                            <a:off x="663" y="783"/>
                            <a:ext cx="9694" cy="360"/>
                          </a:xfrm>
                          <a:custGeom>
                            <a:avLst/>
                            <a:gdLst>
                              <a:gd name="T0" fmla="+- 0 663 663"/>
                              <a:gd name="T1" fmla="*/ T0 w 9694"/>
                              <a:gd name="T2" fmla="+- 0 1143 783"/>
                              <a:gd name="T3" fmla="*/ 1143 h 360"/>
                              <a:gd name="T4" fmla="+- 0 10357 663"/>
                              <a:gd name="T5" fmla="*/ T4 w 9694"/>
                              <a:gd name="T6" fmla="+- 0 1143 783"/>
                              <a:gd name="T7" fmla="*/ 1143 h 360"/>
                              <a:gd name="T8" fmla="+- 0 10357 663"/>
                              <a:gd name="T9" fmla="*/ T8 w 9694"/>
                              <a:gd name="T10" fmla="+- 0 783 783"/>
                              <a:gd name="T11" fmla="*/ 783 h 360"/>
                              <a:gd name="T12" fmla="+- 0 663 663"/>
                              <a:gd name="T13" fmla="*/ T12 w 9694"/>
                              <a:gd name="T14" fmla="+- 0 783 783"/>
                              <a:gd name="T15" fmla="*/ 783 h 360"/>
                              <a:gd name="T16" fmla="+- 0 663 663"/>
                              <a:gd name="T17" fmla="*/ T16 w 9694"/>
                              <a:gd name="T18" fmla="+- 0 1143 783"/>
                              <a:gd name="T19" fmla="*/ 1143 h 360"/>
                            </a:gdLst>
                            <a:ahLst/>
                            <a:cxnLst>
                              <a:cxn ang="0">
                                <a:pos x="T1" y="T3"/>
                              </a:cxn>
                              <a:cxn ang="0">
                                <a:pos x="T5" y="T7"/>
                              </a:cxn>
                              <a:cxn ang="0">
                                <a:pos x="T9" y="T11"/>
                              </a:cxn>
                              <a:cxn ang="0">
                                <a:pos x="T13" y="T15"/>
                              </a:cxn>
                              <a:cxn ang="0">
                                <a:pos x="T17" y="T19"/>
                              </a:cxn>
                            </a:cxnLst>
                            <a:rect l="0" t="0" r="r" b="b"/>
                            <a:pathLst>
                              <a:path w="9694" h="360">
                                <a:moveTo>
                                  <a:pt x="0" y="360"/>
                                </a:moveTo>
                                <a:lnTo>
                                  <a:pt x="9694" y="360"/>
                                </a:lnTo>
                                <a:lnTo>
                                  <a:pt x="9694" y="0"/>
                                </a:lnTo>
                                <a:lnTo>
                                  <a:pt x="0" y="0"/>
                                </a:lnTo>
                                <a:lnTo>
                                  <a:pt x="0" y="360"/>
                                </a:lnTo>
                                <a:close/>
                              </a:path>
                            </a:pathLst>
                          </a:custGeom>
                          <a:solidFill>
                            <a:srgbClr val="A7A9A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B33094" id="Group 940" o:spid="_x0000_s1026" style="position:absolute;margin-left:-.25pt;margin-top:-.7pt;width:484.7pt;height:18pt;z-index:-251661824;mso-position-horizontal-relative:margin" coordorigin="663,783" coordsize="969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">
                <v:shape id="Freeform 941" o:spid="_x0000_s1027" style="position:absolute;left:663;top:783;width:9694;height:360;visibility:visible;mso-wrap-style:square;v-text-anchor:top" coordsize="96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" path="m,360r9694,l9694,,,,,360xe" fillcolor="#a7a9ac" stroked="f">
                  <v:path arrowok="t" o:connecttype="custom" o:connectlocs="0,1143;9694,1143;9694,783;0,783;0,1143" o:connectangles="0,0,0,0,0"/>
                </v:shape>
                <w10:wrap anchorx="margin"/>
              </v:group>
            </w:pict>
          </mc:Fallback>
        </mc:AlternateContent>
      </w:r>
      <w:r w:rsidR="00FC78C3" w:rsidRPr="00B73E70">
        <w:rPr>
          <w:rFonts w:ascii="Arial" w:eastAsia="Arial" w:hAnsi="Arial" w:cs="Arial"/>
          <w:b/>
          <w:bCs/>
          <w:color w:val="58595B"/>
          <w:spacing w:val="-9"/>
        </w:rPr>
        <w:t>P</w:t>
      </w:r>
      <w:r w:rsidR="00FC78C3" w:rsidRPr="00B73E70">
        <w:rPr>
          <w:rFonts w:ascii="Arial" w:eastAsia="Arial" w:hAnsi="Arial" w:cs="Arial"/>
          <w:b/>
          <w:bCs/>
          <w:color w:val="58595B"/>
          <w:spacing w:val="3"/>
        </w:rPr>
        <w:t>A</w:t>
      </w:r>
      <w:r w:rsidR="00FC78C3" w:rsidRPr="00B73E70">
        <w:rPr>
          <w:rFonts w:ascii="Arial" w:eastAsia="Arial" w:hAnsi="Arial" w:cs="Arial"/>
          <w:b/>
          <w:bCs/>
          <w:color w:val="58595B"/>
          <w:spacing w:val="2"/>
        </w:rPr>
        <w:t>R</w:t>
      </w:r>
      <w:r w:rsidR="00FC78C3" w:rsidRPr="00B73E70">
        <w:rPr>
          <w:rFonts w:ascii="Arial" w:eastAsia="Arial" w:hAnsi="Arial" w:cs="Arial"/>
          <w:b/>
          <w:bCs/>
          <w:color w:val="58595B"/>
        </w:rPr>
        <w:t>T</w:t>
      </w:r>
      <w:r w:rsidR="00FC78C3" w:rsidRPr="00B73E70">
        <w:rPr>
          <w:rFonts w:ascii="Arial" w:eastAsia="Arial" w:hAnsi="Arial" w:cs="Arial"/>
          <w:b/>
          <w:bCs/>
          <w:color w:val="58595B"/>
          <w:spacing w:val="8"/>
        </w:rPr>
        <w:t xml:space="preserve"> </w:t>
      </w:r>
      <w:r w:rsidR="00FC78C3" w:rsidRPr="00B73E70">
        <w:rPr>
          <w:rFonts w:ascii="Arial" w:eastAsia="Arial" w:hAnsi="Arial" w:cs="Arial"/>
          <w:b/>
          <w:bCs/>
          <w:color w:val="58595B"/>
          <w:spacing w:val="9"/>
        </w:rPr>
        <w:t>T</w:t>
      </w:r>
      <w:r w:rsidR="00FC78C3" w:rsidRPr="00B73E70">
        <w:rPr>
          <w:rFonts w:ascii="Arial" w:eastAsia="Arial" w:hAnsi="Arial" w:cs="Arial"/>
          <w:b/>
          <w:bCs/>
          <w:color w:val="58595B"/>
          <w:spacing w:val="-2"/>
        </w:rPr>
        <w:t>W</w:t>
      </w:r>
      <w:r w:rsidR="00FC78C3" w:rsidRPr="00B73E70">
        <w:rPr>
          <w:rFonts w:ascii="Arial" w:eastAsia="Arial" w:hAnsi="Arial" w:cs="Arial"/>
          <w:b/>
          <w:bCs/>
          <w:color w:val="58595B"/>
        </w:rPr>
        <w:t>O</w:t>
      </w:r>
      <w:r w:rsidR="00FC78C3" w:rsidRPr="00B73E70">
        <w:rPr>
          <w:rFonts w:ascii="Arial" w:eastAsia="Arial" w:hAnsi="Arial" w:cs="Arial"/>
          <w:b/>
          <w:bCs/>
          <w:color w:val="58595B"/>
          <w:spacing w:val="-3"/>
        </w:rPr>
        <w:t xml:space="preserve"> </w:t>
      </w:r>
      <w:r w:rsidR="00FC78C3" w:rsidRPr="00B73E70">
        <w:rPr>
          <w:rFonts w:ascii="Arial" w:eastAsia="Arial" w:hAnsi="Arial" w:cs="Arial"/>
          <w:b/>
          <w:bCs/>
          <w:color w:val="58595B"/>
        </w:rPr>
        <w:t>–</w:t>
      </w:r>
      <w:r w:rsidR="00FC78C3" w:rsidRPr="00B73E70">
        <w:rPr>
          <w:rFonts w:ascii="Arial" w:eastAsia="Arial" w:hAnsi="Arial" w:cs="Arial"/>
          <w:b/>
          <w:bCs/>
          <w:color w:val="58595B"/>
          <w:spacing w:val="-13"/>
        </w:rPr>
        <w:t xml:space="preserve"> </w:t>
      </w:r>
      <w:r w:rsidR="00FC78C3" w:rsidRPr="00B73E70">
        <w:rPr>
          <w:rFonts w:ascii="Arial" w:eastAsia="Arial" w:hAnsi="Arial" w:cs="Arial"/>
          <w:b/>
          <w:bCs/>
          <w:color w:val="FFFFFF"/>
          <w:spacing w:val="-5"/>
        </w:rPr>
        <w:t>D</w:t>
      </w:r>
      <w:r w:rsidR="00FC78C3" w:rsidRPr="00B73E70">
        <w:rPr>
          <w:rFonts w:ascii="Arial" w:eastAsia="Arial" w:hAnsi="Arial" w:cs="Arial"/>
          <w:b/>
          <w:bCs/>
          <w:color w:val="FFFFFF"/>
          <w:spacing w:val="-12"/>
        </w:rPr>
        <w:t>A</w:t>
      </w:r>
      <w:r w:rsidR="00FC78C3" w:rsidRPr="00B73E70">
        <w:rPr>
          <w:rFonts w:ascii="Arial" w:eastAsia="Arial" w:hAnsi="Arial" w:cs="Arial"/>
          <w:b/>
          <w:bCs/>
          <w:color w:val="FFFFFF"/>
          <w:spacing w:val="-13"/>
        </w:rPr>
        <w:t>T</w:t>
      </w:r>
      <w:r w:rsidR="00FC78C3" w:rsidRPr="00B73E70">
        <w:rPr>
          <w:rFonts w:ascii="Arial" w:eastAsia="Arial" w:hAnsi="Arial" w:cs="Arial"/>
          <w:b/>
          <w:bCs/>
          <w:color w:val="FFFFFF"/>
        </w:rPr>
        <w:t>A</w:t>
      </w:r>
      <w:r w:rsidR="00FC78C3" w:rsidRPr="00B73E70">
        <w:rPr>
          <w:rFonts w:ascii="Arial" w:eastAsia="Arial" w:hAnsi="Arial" w:cs="Arial"/>
          <w:b/>
          <w:bCs/>
          <w:color w:val="FFFFFF"/>
          <w:spacing w:val="-13"/>
        </w:rPr>
        <w:t xml:space="preserve"> </w:t>
      </w:r>
      <w:r w:rsidR="00FC78C3" w:rsidRPr="00B73E70">
        <w:rPr>
          <w:rFonts w:ascii="Arial" w:eastAsia="Arial" w:hAnsi="Arial" w:cs="Arial"/>
          <w:b/>
          <w:bCs/>
          <w:color w:val="FFFFFF"/>
          <w:spacing w:val="1"/>
        </w:rPr>
        <w:t>P</w:t>
      </w:r>
      <w:r w:rsidR="00FC78C3" w:rsidRPr="00B73E70">
        <w:rPr>
          <w:rFonts w:ascii="Arial" w:eastAsia="Arial" w:hAnsi="Arial" w:cs="Arial"/>
          <w:b/>
          <w:bCs/>
          <w:color w:val="FFFFFF"/>
          <w:spacing w:val="-1"/>
        </w:rPr>
        <w:t>R</w:t>
      </w:r>
      <w:r w:rsidR="00FC78C3" w:rsidRPr="00B73E70">
        <w:rPr>
          <w:rFonts w:ascii="Arial" w:eastAsia="Arial" w:hAnsi="Arial" w:cs="Arial"/>
          <w:b/>
          <w:bCs/>
          <w:color w:val="FFFFFF"/>
          <w:spacing w:val="-4"/>
        </w:rPr>
        <w:t>O</w:t>
      </w:r>
      <w:r w:rsidR="00FC78C3" w:rsidRPr="00B73E70">
        <w:rPr>
          <w:rFonts w:ascii="Arial" w:eastAsia="Arial" w:hAnsi="Arial" w:cs="Arial"/>
          <w:b/>
          <w:bCs/>
          <w:color w:val="FFFFFF"/>
          <w:spacing w:val="2"/>
        </w:rPr>
        <w:t>VI</w:t>
      </w:r>
      <w:r w:rsidR="00FC78C3" w:rsidRPr="00B73E70">
        <w:rPr>
          <w:rFonts w:ascii="Arial" w:eastAsia="Arial" w:hAnsi="Arial" w:cs="Arial"/>
          <w:b/>
          <w:bCs/>
          <w:color w:val="FFFFFF"/>
          <w:spacing w:val="1"/>
        </w:rPr>
        <w:t>D</w:t>
      </w:r>
      <w:r w:rsidR="00FC78C3" w:rsidRPr="00B73E70">
        <w:rPr>
          <w:rFonts w:ascii="Arial" w:eastAsia="Arial" w:hAnsi="Arial" w:cs="Arial"/>
          <w:b/>
          <w:bCs/>
          <w:color w:val="FFFFFF"/>
        </w:rPr>
        <w:t>ED</w:t>
      </w:r>
      <w:r w:rsidR="00FC78C3" w:rsidRPr="00B73E70">
        <w:rPr>
          <w:rFonts w:ascii="Arial" w:eastAsia="Arial" w:hAnsi="Arial" w:cs="Arial"/>
          <w:b/>
          <w:bCs/>
          <w:color w:val="FFFFFF"/>
          <w:spacing w:val="34"/>
        </w:rPr>
        <w:t xml:space="preserve"> </w:t>
      </w:r>
      <w:r w:rsidR="00FC78C3" w:rsidRPr="00B73E70">
        <w:rPr>
          <w:rFonts w:ascii="Arial" w:eastAsia="Arial" w:hAnsi="Arial" w:cs="Arial"/>
          <w:b/>
          <w:bCs/>
          <w:color w:val="FFFFFF"/>
          <w:spacing w:val="-4"/>
        </w:rPr>
        <w:t>B</w:t>
      </w:r>
      <w:r w:rsidR="00FC78C3" w:rsidRPr="00B73E70">
        <w:rPr>
          <w:rFonts w:ascii="Arial" w:eastAsia="Arial" w:hAnsi="Arial" w:cs="Arial"/>
          <w:b/>
          <w:bCs/>
          <w:color w:val="FFFFFF"/>
        </w:rPr>
        <w:t>Y</w:t>
      </w:r>
      <w:r w:rsidR="00FC78C3" w:rsidRPr="00B73E70">
        <w:rPr>
          <w:rFonts w:ascii="Arial" w:eastAsia="Arial" w:hAnsi="Arial" w:cs="Arial"/>
          <w:b/>
          <w:bCs/>
          <w:color w:val="FFFFFF"/>
          <w:spacing w:val="7"/>
        </w:rPr>
        <w:t xml:space="preserve"> </w:t>
      </w:r>
      <w:r w:rsidR="00FC78C3" w:rsidRPr="00B73E70">
        <w:rPr>
          <w:rFonts w:ascii="Arial" w:eastAsia="Arial" w:hAnsi="Arial" w:cs="Arial"/>
          <w:b/>
          <w:bCs/>
          <w:color w:val="FFFFFF"/>
          <w:spacing w:val="1"/>
        </w:rPr>
        <w:t>TH</w:t>
      </w:r>
      <w:r w:rsidR="00FC78C3" w:rsidRPr="00B73E70">
        <w:rPr>
          <w:rFonts w:ascii="Arial" w:eastAsia="Arial" w:hAnsi="Arial" w:cs="Arial"/>
          <w:b/>
          <w:bCs/>
          <w:color w:val="FFFFFF"/>
        </w:rPr>
        <w:t>E</w:t>
      </w:r>
      <w:r w:rsidR="00FC78C3" w:rsidRPr="00B73E70">
        <w:rPr>
          <w:rFonts w:ascii="Arial" w:eastAsia="Arial" w:hAnsi="Arial" w:cs="Arial"/>
          <w:b/>
          <w:bCs/>
          <w:color w:val="FFFFFF"/>
          <w:spacing w:val="7"/>
        </w:rPr>
        <w:t xml:space="preserve"> </w:t>
      </w:r>
      <w:r w:rsidR="00FC78C3" w:rsidRPr="00B73E70">
        <w:rPr>
          <w:rFonts w:ascii="Arial" w:eastAsia="Arial" w:hAnsi="Arial" w:cs="Arial"/>
          <w:b/>
          <w:bCs/>
          <w:i/>
          <w:color w:val="FFFFFF"/>
          <w:spacing w:val="2"/>
        </w:rPr>
        <w:t>CO</w:t>
      </w:r>
      <w:r w:rsidR="00FC78C3" w:rsidRPr="00B73E70">
        <w:rPr>
          <w:rFonts w:ascii="Arial" w:eastAsia="Arial" w:hAnsi="Arial" w:cs="Arial"/>
          <w:b/>
          <w:bCs/>
          <w:i/>
          <w:color w:val="FFFFFF"/>
          <w:spacing w:val="3"/>
        </w:rPr>
        <w:t>N</w:t>
      </w:r>
      <w:r w:rsidR="00FC78C3" w:rsidRPr="00B73E70">
        <w:rPr>
          <w:rFonts w:ascii="Arial" w:eastAsia="Arial" w:hAnsi="Arial" w:cs="Arial"/>
          <w:b/>
          <w:bCs/>
          <w:i/>
          <w:color w:val="FFFFFF"/>
          <w:spacing w:val="-1"/>
        </w:rPr>
        <w:t>S</w:t>
      </w:r>
      <w:r w:rsidR="00FC78C3" w:rsidRPr="00B73E70">
        <w:rPr>
          <w:rFonts w:ascii="Arial" w:eastAsia="Arial" w:hAnsi="Arial" w:cs="Arial"/>
          <w:b/>
          <w:bCs/>
          <w:i/>
          <w:color w:val="FFFFFF"/>
          <w:spacing w:val="3"/>
        </w:rPr>
        <w:t>U</w:t>
      </w:r>
      <w:r w:rsidR="00FC78C3" w:rsidRPr="00B73E70">
        <w:rPr>
          <w:rFonts w:ascii="Arial" w:eastAsia="Arial" w:hAnsi="Arial" w:cs="Arial"/>
          <w:b/>
          <w:bCs/>
          <w:i/>
          <w:color w:val="FFFFFF"/>
          <w:spacing w:val="-13"/>
        </w:rPr>
        <w:t>L</w:t>
      </w:r>
      <w:r w:rsidR="00FC78C3" w:rsidRPr="00B73E70">
        <w:rPr>
          <w:rFonts w:ascii="Arial" w:eastAsia="Arial" w:hAnsi="Arial" w:cs="Arial"/>
          <w:b/>
          <w:bCs/>
          <w:i/>
          <w:color w:val="FFFFFF"/>
          <w:spacing w:val="-12"/>
        </w:rPr>
        <w:t>T</w:t>
      </w:r>
      <w:r w:rsidR="00FC78C3" w:rsidRPr="00B73E70">
        <w:rPr>
          <w:rFonts w:ascii="Arial" w:eastAsia="Arial" w:hAnsi="Arial" w:cs="Arial"/>
          <w:b/>
          <w:bCs/>
          <w:i/>
          <w:color w:val="FFFFFF"/>
          <w:spacing w:val="2"/>
        </w:rPr>
        <w:t>AN</w:t>
      </w:r>
      <w:r w:rsidR="00FC78C3" w:rsidRPr="00B73E70">
        <w:rPr>
          <w:rFonts w:ascii="Arial" w:eastAsia="Arial" w:hAnsi="Arial" w:cs="Arial"/>
          <w:b/>
          <w:bCs/>
          <w:i/>
          <w:color w:val="FFFFFF"/>
        </w:rPr>
        <w:t>T</w:t>
      </w:r>
    </w:p>
    <w:p w14:paraId="7880822E" w14:textId="77777777" w:rsidR="00FC78C3" w:rsidRPr="00B73E70" w:rsidRDefault="00FC78C3" w:rsidP="00FC78C3">
      <w:pPr>
        <w:spacing w:before="5" w:after="0" w:line="170" w:lineRule="exact"/>
        <w:rPr>
          <w:rFonts w:ascii="Arial" w:hAnsi="Arial" w:cs="Arial"/>
          <w:sz w:val="17"/>
          <w:szCs w:val="17"/>
        </w:rPr>
      </w:pPr>
    </w:p>
    <w:p w14:paraId="750F24D4" w14:textId="77777777" w:rsidR="00FC78C3" w:rsidRPr="00B73E70" w:rsidRDefault="00FC78C3" w:rsidP="0082159F">
      <w:pPr>
        <w:spacing w:after="0" w:line="255" w:lineRule="auto"/>
        <w:ind w:left="2477" w:right="589"/>
        <w:rPr>
          <w:rFonts w:ascii="Arial" w:eastAsia="Arial" w:hAnsi="Arial" w:cs="Arial"/>
          <w:sz w:val="18"/>
          <w:szCs w:val="18"/>
        </w:rPr>
      </w:pPr>
      <w:r w:rsidRPr="00B73E70">
        <w:rPr>
          <w:rFonts w:ascii="Arial" w:eastAsia="Arial" w:hAnsi="Arial" w:cs="Arial"/>
          <w:color w:val="231F20"/>
          <w:spacing w:val="-6"/>
          <w:sz w:val="18"/>
          <w:szCs w:val="18"/>
        </w:rPr>
        <w:t>C</w:t>
      </w:r>
      <w:r w:rsidRPr="00B73E70">
        <w:rPr>
          <w:rFonts w:ascii="Arial" w:eastAsia="Arial" w:hAnsi="Arial" w:cs="Arial"/>
          <w:color w:val="231F20"/>
          <w:spacing w:val="1"/>
          <w:sz w:val="18"/>
          <w:szCs w:val="18"/>
        </w:rPr>
        <w:t>ompl</w:t>
      </w:r>
      <w:r w:rsidRPr="00B73E70">
        <w:rPr>
          <w:rFonts w:ascii="Arial" w:eastAsia="Arial" w:hAnsi="Arial" w:cs="Arial"/>
          <w:color w:val="231F20"/>
          <w:sz w:val="18"/>
          <w:szCs w:val="18"/>
        </w:rPr>
        <w:t>e</w:t>
      </w:r>
      <w:r w:rsidRPr="00B73E70">
        <w:rPr>
          <w:rFonts w:ascii="Arial" w:eastAsia="Arial" w:hAnsi="Arial" w:cs="Arial"/>
          <w:color w:val="231F20"/>
          <w:spacing w:val="1"/>
          <w:sz w:val="18"/>
          <w:szCs w:val="18"/>
        </w:rPr>
        <w:t>tio</w:t>
      </w:r>
      <w:r w:rsidRPr="00B73E70">
        <w:rPr>
          <w:rFonts w:ascii="Arial" w:eastAsia="Arial" w:hAnsi="Arial" w:cs="Arial"/>
          <w:color w:val="231F20"/>
          <w:sz w:val="18"/>
          <w:szCs w:val="18"/>
        </w:rPr>
        <w:t>n</w:t>
      </w:r>
      <w:r w:rsidRPr="00B73E70">
        <w:rPr>
          <w:rFonts w:ascii="Arial" w:eastAsia="Arial" w:hAnsi="Arial" w:cs="Arial"/>
          <w:color w:val="231F20"/>
          <w:spacing w:val="-12"/>
          <w:sz w:val="18"/>
          <w:szCs w:val="18"/>
        </w:rPr>
        <w:t xml:space="preserve"> </w:t>
      </w:r>
      <w:r w:rsidRPr="00B73E70">
        <w:rPr>
          <w:rFonts w:ascii="Arial" w:eastAsia="Arial" w:hAnsi="Arial" w:cs="Arial"/>
          <w:color w:val="231F20"/>
          <w:spacing w:val="-1"/>
          <w:sz w:val="18"/>
          <w:szCs w:val="18"/>
        </w:rPr>
        <w:t>o</w:t>
      </w:r>
      <w:r w:rsidRPr="00B73E70">
        <w:rPr>
          <w:rFonts w:ascii="Arial" w:eastAsia="Arial" w:hAnsi="Arial" w:cs="Arial"/>
          <w:color w:val="231F20"/>
          <w:sz w:val="18"/>
          <w:szCs w:val="18"/>
        </w:rPr>
        <w:t>f</w:t>
      </w:r>
      <w:r w:rsidRPr="00B73E70">
        <w:rPr>
          <w:rFonts w:ascii="Arial" w:eastAsia="Arial" w:hAnsi="Arial" w:cs="Arial"/>
          <w:color w:val="231F20"/>
          <w:spacing w:val="9"/>
          <w:sz w:val="18"/>
          <w:szCs w:val="18"/>
        </w:rPr>
        <w:t xml:space="preserve"> </w:t>
      </w:r>
      <w:r w:rsidRPr="00B73E70">
        <w:rPr>
          <w:rFonts w:ascii="Arial" w:eastAsia="Arial" w:hAnsi="Arial" w:cs="Arial"/>
          <w:color w:val="231F20"/>
          <w:spacing w:val="1"/>
          <w:sz w:val="18"/>
          <w:szCs w:val="18"/>
        </w:rPr>
        <w:t>th</w:t>
      </w:r>
      <w:r w:rsidRPr="00B73E70">
        <w:rPr>
          <w:rFonts w:ascii="Arial" w:eastAsia="Arial" w:hAnsi="Arial" w:cs="Arial"/>
          <w:color w:val="231F20"/>
          <w:sz w:val="18"/>
          <w:szCs w:val="18"/>
        </w:rPr>
        <w:t>e</w:t>
      </w:r>
      <w:r w:rsidRPr="00B73E70">
        <w:rPr>
          <w:rFonts w:ascii="Arial" w:eastAsia="Arial" w:hAnsi="Arial" w:cs="Arial"/>
          <w:color w:val="231F20"/>
          <w:spacing w:val="-1"/>
          <w:sz w:val="18"/>
          <w:szCs w:val="18"/>
        </w:rPr>
        <w:t xml:space="preserve"> </w:t>
      </w:r>
      <w:r w:rsidRPr="00B73E70">
        <w:rPr>
          <w:rFonts w:ascii="Arial" w:eastAsia="Arial" w:hAnsi="Arial" w:cs="Arial"/>
          <w:color w:val="231F20"/>
          <w:sz w:val="18"/>
          <w:szCs w:val="18"/>
        </w:rPr>
        <w:t>da</w:t>
      </w:r>
      <w:r w:rsidRPr="00B73E70">
        <w:rPr>
          <w:rFonts w:ascii="Arial" w:eastAsia="Arial" w:hAnsi="Arial" w:cs="Arial"/>
          <w:color w:val="231F20"/>
          <w:spacing w:val="2"/>
          <w:sz w:val="18"/>
          <w:szCs w:val="18"/>
        </w:rPr>
        <w:t>t</w:t>
      </w:r>
      <w:r w:rsidRPr="00B73E70">
        <w:rPr>
          <w:rFonts w:ascii="Arial" w:eastAsia="Arial" w:hAnsi="Arial" w:cs="Arial"/>
          <w:color w:val="231F20"/>
          <w:sz w:val="18"/>
          <w:szCs w:val="18"/>
        </w:rPr>
        <w:t>a</w:t>
      </w:r>
      <w:r w:rsidRPr="00B73E70">
        <w:rPr>
          <w:rFonts w:ascii="Arial" w:eastAsia="Arial" w:hAnsi="Arial" w:cs="Arial"/>
          <w:color w:val="231F20"/>
          <w:spacing w:val="-13"/>
          <w:sz w:val="18"/>
          <w:szCs w:val="18"/>
        </w:rPr>
        <w:t xml:space="preserve"> </w:t>
      </w:r>
      <w:r w:rsidRPr="00B73E70">
        <w:rPr>
          <w:rFonts w:ascii="Arial" w:eastAsia="Arial" w:hAnsi="Arial" w:cs="Arial"/>
          <w:color w:val="231F20"/>
          <w:sz w:val="18"/>
          <w:szCs w:val="18"/>
        </w:rPr>
        <w:t xml:space="preserve">in </w:t>
      </w:r>
      <w:r w:rsidRPr="00B73E70">
        <w:rPr>
          <w:rFonts w:ascii="Arial" w:eastAsia="Arial" w:hAnsi="Arial" w:cs="Arial"/>
          <w:color w:val="231F20"/>
          <w:spacing w:val="-1"/>
          <w:sz w:val="18"/>
          <w:szCs w:val="18"/>
        </w:rPr>
        <w:t>f</w:t>
      </w:r>
      <w:r w:rsidRPr="00B73E70">
        <w:rPr>
          <w:rFonts w:ascii="Arial" w:eastAsia="Arial" w:hAnsi="Arial" w:cs="Arial"/>
          <w:color w:val="231F20"/>
          <w:sz w:val="18"/>
          <w:szCs w:val="18"/>
        </w:rPr>
        <w:t>u</w:t>
      </w:r>
      <w:r w:rsidRPr="00B73E70">
        <w:rPr>
          <w:rFonts w:ascii="Arial" w:eastAsia="Arial" w:hAnsi="Arial" w:cs="Arial"/>
          <w:color w:val="231F20"/>
          <w:spacing w:val="-1"/>
          <w:sz w:val="18"/>
          <w:szCs w:val="18"/>
        </w:rPr>
        <w:t>l</w:t>
      </w:r>
      <w:r w:rsidRPr="00B73E70">
        <w:rPr>
          <w:rFonts w:ascii="Arial" w:eastAsia="Arial" w:hAnsi="Arial" w:cs="Arial"/>
          <w:color w:val="231F20"/>
          <w:spacing w:val="-2"/>
          <w:sz w:val="18"/>
          <w:szCs w:val="18"/>
        </w:rPr>
        <w:t>l</w:t>
      </w:r>
      <w:r w:rsidRPr="00B73E70">
        <w:rPr>
          <w:rFonts w:ascii="Arial" w:eastAsia="Arial" w:hAnsi="Arial" w:cs="Arial"/>
          <w:color w:val="231F20"/>
          <w:sz w:val="18"/>
          <w:szCs w:val="18"/>
        </w:rPr>
        <w:t>,</w:t>
      </w:r>
      <w:r w:rsidRPr="00B73E70">
        <w:rPr>
          <w:rFonts w:ascii="Arial" w:eastAsia="Arial" w:hAnsi="Arial" w:cs="Arial"/>
          <w:color w:val="231F20"/>
          <w:spacing w:val="9"/>
          <w:sz w:val="18"/>
          <w:szCs w:val="18"/>
        </w:rPr>
        <w:t xml:space="preserve"> </w:t>
      </w:r>
      <w:r w:rsidRPr="00B73E70">
        <w:rPr>
          <w:rFonts w:ascii="Arial" w:eastAsia="Arial" w:hAnsi="Arial" w:cs="Arial"/>
          <w:color w:val="231F20"/>
          <w:spacing w:val="1"/>
          <w:sz w:val="18"/>
          <w:szCs w:val="18"/>
        </w:rPr>
        <w:t>a</w:t>
      </w:r>
      <w:r w:rsidRPr="00B73E70">
        <w:rPr>
          <w:rFonts w:ascii="Arial" w:eastAsia="Arial" w:hAnsi="Arial" w:cs="Arial"/>
          <w:color w:val="231F20"/>
          <w:spacing w:val="-2"/>
          <w:sz w:val="18"/>
          <w:szCs w:val="18"/>
        </w:rPr>
        <w:t>c</w:t>
      </w:r>
      <w:r w:rsidRPr="00B73E70">
        <w:rPr>
          <w:rFonts w:ascii="Arial" w:eastAsia="Arial" w:hAnsi="Arial" w:cs="Arial"/>
          <w:color w:val="231F20"/>
          <w:spacing w:val="-1"/>
          <w:sz w:val="18"/>
          <w:szCs w:val="18"/>
        </w:rPr>
        <w:t>c</w:t>
      </w:r>
      <w:r w:rsidRPr="00B73E70">
        <w:rPr>
          <w:rFonts w:ascii="Arial" w:eastAsia="Arial" w:hAnsi="Arial" w:cs="Arial"/>
          <w:color w:val="231F20"/>
          <w:spacing w:val="1"/>
          <w:sz w:val="18"/>
          <w:szCs w:val="18"/>
        </w:rPr>
        <w:t>o</w:t>
      </w:r>
      <w:r w:rsidRPr="00B73E70">
        <w:rPr>
          <w:rFonts w:ascii="Arial" w:eastAsia="Arial" w:hAnsi="Arial" w:cs="Arial"/>
          <w:color w:val="231F20"/>
          <w:sz w:val="18"/>
          <w:szCs w:val="18"/>
        </w:rPr>
        <w:t>rding</w:t>
      </w:r>
      <w:r w:rsidRPr="00B73E70">
        <w:rPr>
          <w:rFonts w:ascii="Arial" w:eastAsia="Arial" w:hAnsi="Arial" w:cs="Arial"/>
          <w:color w:val="231F20"/>
          <w:spacing w:val="9"/>
          <w:sz w:val="18"/>
          <w:szCs w:val="18"/>
        </w:rPr>
        <w:t xml:space="preserve"> </w:t>
      </w:r>
      <w:r w:rsidRPr="00B73E70">
        <w:rPr>
          <w:rFonts w:ascii="Arial" w:eastAsia="Arial" w:hAnsi="Arial" w:cs="Arial"/>
          <w:color w:val="231F20"/>
          <w:spacing w:val="-1"/>
          <w:sz w:val="18"/>
          <w:szCs w:val="18"/>
        </w:rPr>
        <w:t>t</w:t>
      </w:r>
      <w:r w:rsidRPr="00B73E70">
        <w:rPr>
          <w:rFonts w:ascii="Arial" w:eastAsia="Arial" w:hAnsi="Arial" w:cs="Arial"/>
          <w:color w:val="231F20"/>
          <w:sz w:val="18"/>
          <w:szCs w:val="18"/>
        </w:rPr>
        <w:t>o</w:t>
      </w:r>
      <w:r w:rsidRPr="00B73E70">
        <w:rPr>
          <w:rFonts w:ascii="Arial" w:eastAsia="Arial" w:hAnsi="Arial" w:cs="Arial"/>
          <w:color w:val="231F20"/>
          <w:spacing w:val="9"/>
          <w:sz w:val="18"/>
          <w:szCs w:val="18"/>
        </w:rPr>
        <w:t xml:space="preserve"> </w:t>
      </w:r>
      <w:r w:rsidRPr="00B73E70">
        <w:rPr>
          <w:rFonts w:ascii="Arial" w:eastAsia="Arial" w:hAnsi="Arial" w:cs="Arial"/>
          <w:color w:val="231F20"/>
          <w:spacing w:val="1"/>
          <w:sz w:val="18"/>
          <w:szCs w:val="18"/>
        </w:rPr>
        <w:t>th</w:t>
      </w:r>
      <w:r w:rsidRPr="00B73E70">
        <w:rPr>
          <w:rFonts w:ascii="Arial" w:eastAsia="Arial" w:hAnsi="Arial" w:cs="Arial"/>
          <w:color w:val="231F20"/>
          <w:sz w:val="18"/>
          <w:szCs w:val="18"/>
        </w:rPr>
        <w:t>e</w:t>
      </w:r>
      <w:r w:rsidRPr="00B73E70">
        <w:rPr>
          <w:rFonts w:ascii="Arial" w:eastAsia="Arial" w:hAnsi="Arial" w:cs="Arial"/>
          <w:color w:val="231F20"/>
          <w:spacing w:val="-1"/>
          <w:sz w:val="18"/>
          <w:szCs w:val="18"/>
        </w:rPr>
        <w:t xml:space="preserve"> </w:t>
      </w:r>
      <w:r w:rsidRPr="00B73E70">
        <w:rPr>
          <w:rFonts w:ascii="Arial" w:eastAsia="Arial" w:hAnsi="Arial" w:cs="Arial"/>
          <w:color w:val="231F20"/>
          <w:spacing w:val="3"/>
          <w:sz w:val="18"/>
          <w:szCs w:val="18"/>
        </w:rPr>
        <w:t>O</w:t>
      </w:r>
      <w:r w:rsidRPr="00B73E70">
        <w:rPr>
          <w:rFonts w:ascii="Arial" w:eastAsia="Arial" w:hAnsi="Arial" w:cs="Arial"/>
          <w:color w:val="231F20"/>
          <w:sz w:val="18"/>
          <w:szCs w:val="18"/>
        </w:rPr>
        <w:t>p</w:t>
      </w:r>
      <w:r w:rsidRPr="00B73E70">
        <w:rPr>
          <w:rFonts w:ascii="Arial" w:eastAsia="Arial" w:hAnsi="Arial" w:cs="Arial"/>
          <w:color w:val="231F20"/>
          <w:spacing w:val="1"/>
          <w:sz w:val="18"/>
          <w:szCs w:val="18"/>
        </w:rPr>
        <w:t>tio</w:t>
      </w:r>
      <w:r w:rsidRPr="00B73E70">
        <w:rPr>
          <w:rFonts w:ascii="Arial" w:eastAsia="Arial" w:hAnsi="Arial" w:cs="Arial"/>
          <w:color w:val="231F20"/>
          <w:spacing w:val="-1"/>
          <w:sz w:val="18"/>
          <w:szCs w:val="18"/>
        </w:rPr>
        <w:t>n</w:t>
      </w:r>
      <w:r w:rsidRPr="00B73E70">
        <w:rPr>
          <w:rFonts w:ascii="Arial" w:eastAsia="Arial" w:hAnsi="Arial" w:cs="Arial"/>
          <w:color w:val="231F20"/>
          <w:sz w:val="18"/>
          <w:szCs w:val="18"/>
        </w:rPr>
        <w:t>s c</w:t>
      </w:r>
      <w:r w:rsidRPr="00B73E70">
        <w:rPr>
          <w:rFonts w:ascii="Arial" w:eastAsia="Arial" w:hAnsi="Arial" w:cs="Arial"/>
          <w:color w:val="231F20"/>
          <w:spacing w:val="1"/>
          <w:sz w:val="18"/>
          <w:szCs w:val="18"/>
        </w:rPr>
        <w:t>ho</w:t>
      </w:r>
      <w:r w:rsidRPr="00B73E70">
        <w:rPr>
          <w:rFonts w:ascii="Arial" w:eastAsia="Arial" w:hAnsi="Arial" w:cs="Arial"/>
          <w:color w:val="231F20"/>
          <w:spacing w:val="2"/>
          <w:sz w:val="18"/>
          <w:szCs w:val="18"/>
        </w:rPr>
        <w:t>s</w:t>
      </w:r>
      <w:r w:rsidRPr="00B73E70">
        <w:rPr>
          <w:rFonts w:ascii="Arial" w:eastAsia="Arial" w:hAnsi="Arial" w:cs="Arial"/>
          <w:color w:val="231F20"/>
          <w:spacing w:val="1"/>
          <w:sz w:val="18"/>
          <w:szCs w:val="18"/>
        </w:rPr>
        <w:t>e</w:t>
      </w:r>
      <w:r w:rsidRPr="00B73E70">
        <w:rPr>
          <w:rFonts w:ascii="Arial" w:eastAsia="Arial" w:hAnsi="Arial" w:cs="Arial"/>
          <w:color w:val="231F20"/>
          <w:spacing w:val="-2"/>
          <w:sz w:val="18"/>
          <w:szCs w:val="18"/>
        </w:rPr>
        <w:t>n</w:t>
      </w:r>
      <w:r w:rsidRPr="00B73E70">
        <w:rPr>
          <w:rFonts w:ascii="Arial" w:eastAsia="Arial" w:hAnsi="Arial" w:cs="Arial"/>
          <w:color w:val="231F20"/>
          <w:sz w:val="18"/>
          <w:szCs w:val="18"/>
        </w:rPr>
        <w:t>, is</w:t>
      </w:r>
      <w:r w:rsidRPr="00B73E70">
        <w:rPr>
          <w:rFonts w:ascii="Arial" w:eastAsia="Arial" w:hAnsi="Arial" w:cs="Arial"/>
          <w:color w:val="231F20"/>
          <w:spacing w:val="8"/>
          <w:sz w:val="18"/>
          <w:szCs w:val="18"/>
        </w:rPr>
        <w:t xml:space="preserve"> </w:t>
      </w:r>
      <w:r w:rsidRPr="00B73E70">
        <w:rPr>
          <w:rFonts w:ascii="Arial" w:eastAsia="Arial" w:hAnsi="Arial" w:cs="Arial"/>
          <w:color w:val="231F20"/>
          <w:spacing w:val="1"/>
          <w:sz w:val="18"/>
          <w:szCs w:val="18"/>
        </w:rPr>
        <w:t>e</w:t>
      </w:r>
      <w:r w:rsidRPr="00B73E70">
        <w:rPr>
          <w:rFonts w:ascii="Arial" w:eastAsia="Arial" w:hAnsi="Arial" w:cs="Arial"/>
          <w:color w:val="231F20"/>
          <w:spacing w:val="2"/>
          <w:sz w:val="18"/>
          <w:szCs w:val="18"/>
        </w:rPr>
        <w:t>ss</w:t>
      </w:r>
      <w:r w:rsidRPr="00B73E70">
        <w:rPr>
          <w:rFonts w:ascii="Arial" w:eastAsia="Arial" w:hAnsi="Arial" w:cs="Arial"/>
          <w:color w:val="231F20"/>
          <w:spacing w:val="1"/>
          <w:sz w:val="18"/>
          <w:szCs w:val="18"/>
        </w:rPr>
        <w:t>e</w:t>
      </w:r>
      <w:r w:rsidRPr="00B73E70">
        <w:rPr>
          <w:rFonts w:ascii="Arial" w:eastAsia="Arial" w:hAnsi="Arial" w:cs="Arial"/>
          <w:color w:val="231F20"/>
          <w:spacing w:val="-1"/>
          <w:sz w:val="18"/>
          <w:szCs w:val="18"/>
        </w:rPr>
        <w:t>n</w:t>
      </w:r>
      <w:r w:rsidRPr="00B73E70">
        <w:rPr>
          <w:rFonts w:ascii="Arial" w:eastAsia="Arial" w:hAnsi="Arial" w:cs="Arial"/>
          <w:color w:val="231F20"/>
          <w:spacing w:val="1"/>
          <w:sz w:val="18"/>
          <w:szCs w:val="18"/>
        </w:rPr>
        <w:t>t</w:t>
      </w:r>
      <w:r w:rsidRPr="00B73E70">
        <w:rPr>
          <w:rFonts w:ascii="Arial" w:eastAsia="Arial" w:hAnsi="Arial" w:cs="Arial"/>
          <w:color w:val="231F20"/>
          <w:sz w:val="18"/>
          <w:szCs w:val="18"/>
        </w:rPr>
        <w:t xml:space="preserve">ial </w:t>
      </w:r>
      <w:r w:rsidRPr="00B73E70">
        <w:rPr>
          <w:rFonts w:ascii="Arial" w:eastAsia="Arial" w:hAnsi="Arial" w:cs="Arial"/>
          <w:color w:val="231F20"/>
          <w:spacing w:val="-1"/>
          <w:sz w:val="18"/>
          <w:szCs w:val="18"/>
        </w:rPr>
        <w:t>t</w:t>
      </w:r>
      <w:r w:rsidRPr="00B73E70">
        <w:rPr>
          <w:rFonts w:ascii="Arial" w:eastAsia="Arial" w:hAnsi="Arial" w:cs="Arial"/>
          <w:color w:val="231F20"/>
          <w:sz w:val="18"/>
          <w:szCs w:val="18"/>
        </w:rPr>
        <w:t>o</w:t>
      </w:r>
      <w:r w:rsidRPr="00B73E70">
        <w:rPr>
          <w:rFonts w:ascii="Arial" w:eastAsia="Arial" w:hAnsi="Arial" w:cs="Arial"/>
          <w:color w:val="231F20"/>
          <w:spacing w:val="9"/>
          <w:sz w:val="18"/>
          <w:szCs w:val="18"/>
        </w:rPr>
        <w:t xml:space="preserve"> </w:t>
      </w:r>
      <w:r w:rsidRPr="00B73E70">
        <w:rPr>
          <w:rFonts w:ascii="Arial" w:eastAsia="Arial" w:hAnsi="Arial" w:cs="Arial"/>
          <w:color w:val="231F20"/>
          <w:sz w:val="18"/>
          <w:szCs w:val="18"/>
        </w:rPr>
        <w:t>crea</w:t>
      </w:r>
      <w:r w:rsidRPr="00B73E70">
        <w:rPr>
          <w:rFonts w:ascii="Arial" w:eastAsia="Arial" w:hAnsi="Arial" w:cs="Arial"/>
          <w:color w:val="231F20"/>
          <w:spacing w:val="-1"/>
          <w:sz w:val="18"/>
          <w:szCs w:val="18"/>
        </w:rPr>
        <w:t>t</w:t>
      </w:r>
      <w:r w:rsidRPr="00B73E70">
        <w:rPr>
          <w:rFonts w:ascii="Arial" w:eastAsia="Arial" w:hAnsi="Arial" w:cs="Arial"/>
          <w:color w:val="231F20"/>
          <w:sz w:val="18"/>
          <w:szCs w:val="18"/>
        </w:rPr>
        <w:t xml:space="preserve">e a </w:t>
      </w:r>
      <w:r w:rsidRPr="00B73E70">
        <w:rPr>
          <w:rFonts w:ascii="Arial" w:eastAsia="Arial" w:hAnsi="Arial" w:cs="Arial"/>
          <w:color w:val="231F20"/>
          <w:spacing w:val="-1"/>
          <w:sz w:val="18"/>
          <w:szCs w:val="18"/>
        </w:rPr>
        <w:t>c</w:t>
      </w:r>
      <w:r w:rsidRPr="00B73E70">
        <w:rPr>
          <w:rFonts w:ascii="Arial" w:eastAsia="Arial" w:hAnsi="Arial" w:cs="Arial"/>
          <w:color w:val="231F20"/>
          <w:spacing w:val="1"/>
          <w:sz w:val="18"/>
          <w:szCs w:val="18"/>
        </w:rPr>
        <w:t>ompl</w:t>
      </w:r>
      <w:r w:rsidRPr="00B73E70">
        <w:rPr>
          <w:rFonts w:ascii="Arial" w:eastAsia="Arial" w:hAnsi="Arial" w:cs="Arial"/>
          <w:color w:val="231F20"/>
          <w:sz w:val="18"/>
          <w:szCs w:val="18"/>
        </w:rPr>
        <w:t>e</w:t>
      </w:r>
      <w:r w:rsidRPr="00B73E70">
        <w:rPr>
          <w:rFonts w:ascii="Arial" w:eastAsia="Arial" w:hAnsi="Arial" w:cs="Arial"/>
          <w:color w:val="231F20"/>
          <w:spacing w:val="-1"/>
          <w:sz w:val="18"/>
          <w:szCs w:val="18"/>
        </w:rPr>
        <w:t>t</w:t>
      </w:r>
      <w:r w:rsidRPr="00B73E70">
        <w:rPr>
          <w:rFonts w:ascii="Arial" w:eastAsia="Arial" w:hAnsi="Arial" w:cs="Arial"/>
          <w:color w:val="231F20"/>
          <w:sz w:val="18"/>
          <w:szCs w:val="18"/>
        </w:rPr>
        <w:t>e</w:t>
      </w:r>
      <w:r w:rsidRPr="00B73E70">
        <w:rPr>
          <w:rFonts w:ascii="Arial" w:eastAsia="Arial" w:hAnsi="Arial" w:cs="Arial"/>
          <w:color w:val="231F20"/>
          <w:spacing w:val="7"/>
          <w:sz w:val="18"/>
          <w:szCs w:val="18"/>
        </w:rPr>
        <w:t xml:space="preserve"> </w:t>
      </w:r>
      <w:r w:rsidRPr="00B73E70">
        <w:rPr>
          <w:rFonts w:ascii="Arial" w:eastAsia="Arial" w:hAnsi="Arial" w:cs="Arial"/>
          <w:color w:val="231F20"/>
          <w:spacing w:val="-1"/>
          <w:sz w:val="18"/>
          <w:szCs w:val="18"/>
        </w:rPr>
        <w:t>c</w:t>
      </w:r>
      <w:r w:rsidRPr="00B73E70">
        <w:rPr>
          <w:rFonts w:ascii="Arial" w:eastAsia="Arial" w:hAnsi="Arial" w:cs="Arial"/>
          <w:color w:val="231F20"/>
          <w:spacing w:val="1"/>
          <w:sz w:val="18"/>
          <w:szCs w:val="18"/>
        </w:rPr>
        <w:t>o</w:t>
      </w:r>
      <w:r w:rsidRPr="00B73E70">
        <w:rPr>
          <w:rFonts w:ascii="Arial" w:eastAsia="Arial" w:hAnsi="Arial" w:cs="Arial"/>
          <w:color w:val="231F20"/>
          <w:spacing w:val="-1"/>
          <w:sz w:val="18"/>
          <w:szCs w:val="18"/>
        </w:rPr>
        <w:t>n</w:t>
      </w:r>
      <w:r w:rsidRPr="00B73E70">
        <w:rPr>
          <w:rFonts w:ascii="Arial" w:eastAsia="Arial" w:hAnsi="Arial" w:cs="Arial"/>
          <w:color w:val="231F20"/>
          <w:spacing w:val="1"/>
          <w:sz w:val="18"/>
          <w:szCs w:val="18"/>
        </w:rPr>
        <w:t>t</w:t>
      </w:r>
      <w:r w:rsidRPr="00B73E70">
        <w:rPr>
          <w:rFonts w:ascii="Arial" w:eastAsia="Arial" w:hAnsi="Arial" w:cs="Arial"/>
          <w:color w:val="231F20"/>
          <w:spacing w:val="-1"/>
          <w:sz w:val="18"/>
          <w:szCs w:val="18"/>
        </w:rPr>
        <w:t>r</w:t>
      </w:r>
      <w:r w:rsidRPr="00B73E70">
        <w:rPr>
          <w:rFonts w:ascii="Arial" w:eastAsia="Arial" w:hAnsi="Arial" w:cs="Arial"/>
          <w:color w:val="231F20"/>
          <w:spacing w:val="1"/>
          <w:sz w:val="18"/>
          <w:szCs w:val="18"/>
        </w:rPr>
        <w:t>a</w:t>
      </w:r>
      <w:r w:rsidRPr="00B73E70">
        <w:rPr>
          <w:rFonts w:ascii="Arial" w:eastAsia="Arial" w:hAnsi="Arial" w:cs="Arial"/>
          <w:color w:val="231F20"/>
          <w:spacing w:val="5"/>
          <w:sz w:val="18"/>
          <w:szCs w:val="18"/>
        </w:rPr>
        <w:t>c</w:t>
      </w:r>
      <w:r w:rsidRPr="00B73E70">
        <w:rPr>
          <w:rFonts w:ascii="Arial" w:eastAsia="Arial" w:hAnsi="Arial" w:cs="Arial"/>
          <w:color w:val="231F20"/>
          <w:sz w:val="18"/>
          <w:szCs w:val="18"/>
        </w:rPr>
        <w:t>t.</w:t>
      </w:r>
    </w:p>
    <w:p w14:paraId="6104DE9C" w14:textId="77777777" w:rsidR="00FC78C3" w:rsidRPr="00B73E70" w:rsidRDefault="00FC78C3" w:rsidP="00FC78C3">
      <w:pPr>
        <w:spacing w:before="10" w:after="0" w:line="120" w:lineRule="exact"/>
        <w:rPr>
          <w:rFonts w:ascii="Arial" w:hAnsi="Arial" w:cs="Arial"/>
          <w:sz w:val="12"/>
          <w:szCs w:val="12"/>
        </w:rPr>
      </w:pPr>
    </w:p>
    <w:p w14:paraId="12DD01C8" w14:textId="29122EE6" w:rsidR="00FC78C3" w:rsidRPr="00B73E70" w:rsidRDefault="00FC78C3" w:rsidP="00FC78C3">
      <w:pPr>
        <w:spacing w:after="0" w:line="200" w:lineRule="exact"/>
        <w:rPr>
          <w:rFonts w:ascii="Arial" w:hAnsi="Arial" w:cs="Arial"/>
          <w:sz w:val="20"/>
          <w:szCs w:val="20"/>
        </w:rPr>
      </w:pPr>
    </w:p>
    <w:p w14:paraId="439A19D7" w14:textId="6C26E39C" w:rsidR="00FC78C3" w:rsidRPr="00B73E70" w:rsidRDefault="002D34F7" w:rsidP="00FC78C3">
      <w:pPr>
        <w:spacing w:after="0" w:line="200" w:lineRule="exact"/>
        <w:rPr>
          <w:rFonts w:ascii="Arial" w:hAnsi="Arial" w:cs="Arial"/>
          <w:sz w:val="20"/>
          <w:szCs w:val="20"/>
        </w:rPr>
      </w:pPr>
      <w:r>
        <w:rPr>
          <w:rFonts w:ascii="Arial" w:hAnsi="Arial" w:cs="Arial"/>
          <w:noProof/>
          <w:lang w:val="en-GB" w:eastAsia="en-GB"/>
        </w:rPr>
        <mc:AlternateContent>
          <mc:Choice Requires="wpg">
            <w:drawing>
              <wp:anchor distT="0" distB="0" distL="114300" distR="114300" simplePos="0" relativeHeight="251655680" behindDoc="1" locked="0" layoutInCell="1" allowOverlap="1" wp14:anchorId="5EF5CA03" wp14:editId="1DFB3AA9">
                <wp:simplePos x="0" y="0"/>
                <wp:positionH relativeFrom="margin">
                  <wp:posOffset>-3175</wp:posOffset>
                </wp:positionH>
                <wp:positionV relativeFrom="paragraph">
                  <wp:posOffset>92710</wp:posOffset>
                </wp:positionV>
                <wp:extent cx="6155690" cy="228600"/>
                <wp:effectExtent l="0" t="0" r="0" b="0"/>
                <wp:wrapNone/>
                <wp:docPr id="20" name="Group 9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228600"/>
                          <a:chOff x="663" y="2180"/>
                          <a:chExt cx="9694" cy="360"/>
                        </a:xfrm>
                      </wpg:grpSpPr>
                      <wps:wsp>
                        <wps:cNvPr id="140" name="Freeform 943"/>
                        <wps:cNvSpPr>
                          <a:spLocks/>
                        </wps:cNvSpPr>
                        <wps:spPr bwMode="auto">
                          <a:xfrm>
                            <a:off x="663" y="2180"/>
                            <a:ext cx="9694" cy="360"/>
                          </a:xfrm>
                          <a:custGeom>
                            <a:avLst/>
                            <a:gdLst>
                              <a:gd name="T0" fmla="+- 0 663 663"/>
                              <a:gd name="T1" fmla="*/ T0 w 9694"/>
                              <a:gd name="T2" fmla="+- 0 2540 2180"/>
                              <a:gd name="T3" fmla="*/ 2540 h 360"/>
                              <a:gd name="T4" fmla="+- 0 10357 663"/>
                              <a:gd name="T5" fmla="*/ T4 w 9694"/>
                              <a:gd name="T6" fmla="+- 0 2540 2180"/>
                              <a:gd name="T7" fmla="*/ 2540 h 360"/>
                              <a:gd name="T8" fmla="+- 0 10357 663"/>
                              <a:gd name="T9" fmla="*/ T8 w 9694"/>
                              <a:gd name="T10" fmla="+- 0 2180 2180"/>
                              <a:gd name="T11" fmla="*/ 2180 h 360"/>
                              <a:gd name="T12" fmla="+- 0 663 663"/>
                              <a:gd name="T13" fmla="*/ T12 w 9694"/>
                              <a:gd name="T14" fmla="+- 0 2180 2180"/>
                              <a:gd name="T15" fmla="*/ 2180 h 360"/>
                              <a:gd name="T16" fmla="+- 0 663 663"/>
                              <a:gd name="T17" fmla="*/ T16 w 9694"/>
                              <a:gd name="T18" fmla="+- 0 2540 2180"/>
                              <a:gd name="T19" fmla="*/ 2540 h 360"/>
                            </a:gdLst>
                            <a:ahLst/>
                            <a:cxnLst>
                              <a:cxn ang="0">
                                <a:pos x="T1" y="T3"/>
                              </a:cxn>
                              <a:cxn ang="0">
                                <a:pos x="T5" y="T7"/>
                              </a:cxn>
                              <a:cxn ang="0">
                                <a:pos x="T9" y="T11"/>
                              </a:cxn>
                              <a:cxn ang="0">
                                <a:pos x="T13" y="T15"/>
                              </a:cxn>
                              <a:cxn ang="0">
                                <a:pos x="T17" y="T19"/>
                              </a:cxn>
                            </a:cxnLst>
                            <a:rect l="0" t="0" r="r" b="b"/>
                            <a:pathLst>
                              <a:path w="9694" h="360">
                                <a:moveTo>
                                  <a:pt x="0" y="360"/>
                                </a:moveTo>
                                <a:lnTo>
                                  <a:pt x="9694" y="360"/>
                                </a:lnTo>
                                <a:lnTo>
                                  <a:pt x="9694" y="0"/>
                                </a:lnTo>
                                <a:lnTo>
                                  <a:pt x="0" y="0"/>
                                </a:lnTo>
                                <a:lnTo>
                                  <a:pt x="0" y="36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1F3733E" id="Group 942" o:spid="_x0000_s1026" style="position:absolute;margin-left:-.25pt;margin-top:7.3pt;width:484.7pt;height:18pt;z-index:-251660800;mso-position-horizontal-relative:margin" coordorigin="663,2180" coordsize="969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">
                <v:shape id="Freeform 943" o:spid="_x0000_s1027" style="position:absolute;left:663;top:2180;width:9694;height:360;visibility:visible;mso-wrap-style:square;v-text-anchor:top" coordsize="96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" path="m,360r9694,l9694,,,,,360xe" fillcolor="#d1d3d4" stroked="f">
                  <v:path arrowok="t" o:connecttype="custom" o:connectlocs="0,2540;9694,2540;9694,2180;0,2180;0,2540" o:connectangles="0,0,0,0,0"/>
                </v:shape>
                <w10:wrap anchorx="margin"/>
              </v:group>
            </w:pict>
          </mc:Fallback>
        </mc:AlternateContent>
      </w:r>
    </w:p>
    <w:p w14:paraId="09DE3230" w14:textId="039E0DB9" w:rsidR="00FC78C3" w:rsidRPr="00B73E70" w:rsidRDefault="00FC78C3" w:rsidP="00FC78C3">
      <w:pPr>
        <w:spacing w:after="0" w:line="240" w:lineRule="auto"/>
        <w:ind w:left="103" w:right="-20"/>
        <w:rPr>
          <w:rFonts w:ascii="Arial" w:eastAsia="Arial" w:hAnsi="Arial" w:cs="Arial"/>
        </w:rPr>
      </w:pPr>
      <w:r w:rsidRPr="00B73E70">
        <w:rPr>
          <w:rFonts w:ascii="Arial" w:eastAsia="Arial" w:hAnsi="Arial" w:cs="Arial"/>
          <w:b/>
          <w:bCs/>
          <w:color w:val="58595B"/>
        </w:rPr>
        <w:t xml:space="preserve">1 </w:t>
      </w:r>
      <w:r w:rsidRPr="00B73E70">
        <w:rPr>
          <w:rFonts w:ascii="Arial" w:eastAsia="Arial" w:hAnsi="Arial" w:cs="Arial"/>
          <w:b/>
          <w:bCs/>
          <w:color w:val="58595B"/>
          <w:spacing w:val="2"/>
        </w:rPr>
        <w:t>G</w:t>
      </w:r>
      <w:r w:rsidRPr="00B73E70">
        <w:rPr>
          <w:rFonts w:ascii="Arial" w:eastAsia="Arial" w:hAnsi="Arial" w:cs="Arial"/>
          <w:b/>
          <w:bCs/>
          <w:color w:val="58595B"/>
          <w:spacing w:val="1"/>
        </w:rPr>
        <w:t>e</w:t>
      </w:r>
      <w:r w:rsidRPr="00B73E70">
        <w:rPr>
          <w:rFonts w:ascii="Arial" w:eastAsia="Arial" w:hAnsi="Arial" w:cs="Arial"/>
          <w:b/>
          <w:bCs/>
          <w:color w:val="58595B"/>
        </w:rPr>
        <w:t>ne</w:t>
      </w:r>
      <w:r w:rsidRPr="00B73E70">
        <w:rPr>
          <w:rFonts w:ascii="Arial" w:eastAsia="Arial" w:hAnsi="Arial" w:cs="Arial"/>
          <w:b/>
          <w:bCs/>
          <w:color w:val="58595B"/>
          <w:spacing w:val="-3"/>
        </w:rPr>
        <w:t>r</w:t>
      </w:r>
      <w:r w:rsidRPr="00B73E70">
        <w:rPr>
          <w:rFonts w:ascii="Arial" w:eastAsia="Arial" w:hAnsi="Arial" w:cs="Arial"/>
          <w:b/>
          <w:bCs/>
          <w:color w:val="58595B"/>
        </w:rPr>
        <w:t>al</w:t>
      </w:r>
    </w:p>
    <w:p w14:paraId="2C381030" w14:textId="77777777" w:rsidR="00FC78C3" w:rsidRPr="00B73E70" w:rsidRDefault="00FC78C3" w:rsidP="00FC78C3">
      <w:pPr>
        <w:spacing w:before="5" w:after="0" w:line="170" w:lineRule="exact"/>
        <w:rPr>
          <w:rFonts w:ascii="Arial" w:hAnsi="Arial" w:cs="Arial"/>
          <w:sz w:val="17"/>
          <w:szCs w:val="17"/>
        </w:rPr>
      </w:pPr>
    </w:p>
    <w:p w14:paraId="7DD1D67A" w14:textId="77777777" w:rsidR="00FC78C3" w:rsidRPr="00B73E70" w:rsidRDefault="00FC78C3" w:rsidP="00FC78C3">
      <w:pPr>
        <w:spacing w:after="0" w:line="240" w:lineRule="auto"/>
        <w:ind w:left="2477" w:right="-20"/>
        <w:rPr>
          <w:rFonts w:ascii="Arial" w:eastAsia="Arial" w:hAnsi="Arial" w:cs="Arial"/>
          <w:sz w:val="18"/>
          <w:szCs w:val="18"/>
        </w:rPr>
      </w:pPr>
      <w:r w:rsidRPr="00B73E70">
        <w:rPr>
          <w:rFonts w:ascii="Arial" w:eastAsia="Arial" w:hAnsi="Arial" w:cs="Arial"/>
          <w:color w:val="231F20"/>
          <w:spacing w:val="3"/>
          <w:sz w:val="18"/>
          <w:szCs w:val="18"/>
        </w:rPr>
        <w:t>T</w:t>
      </w:r>
      <w:r w:rsidRPr="00B73E70">
        <w:rPr>
          <w:rFonts w:ascii="Arial" w:eastAsia="Arial" w:hAnsi="Arial" w:cs="Arial"/>
          <w:color w:val="231F20"/>
          <w:spacing w:val="1"/>
          <w:sz w:val="18"/>
          <w:szCs w:val="18"/>
        </w:rPr>
        <w:t>h</w:t>
      </w:r>
      <w:r w:rsidRPr="00B73E70">
        <w:rPr>
          <w:rFonts w:ascii="Arial" w:eastAsia="Arial" w:hAnsi="Arial" w:cs="Arial"/>
          <w:color w:val="231F20"/>
          <w:sz w:val="18"/>
          <w:szCs w:val="18"/>
        </w:rPr>
        <w:t>e</w:t>
      </w:r>
      <w:r w:rsidRPr="00B73E70">
        <w:rPr>
          <w:rFonts w:ascii="Arial" w:eastAsia="Arial" w:hAnsi="Arial" w:cs="Arial"/>
          <w:color w:val="231F20"/>
          <w:spacing w:val="8"/>
          <w:sz w:val="18"/>
          <w:szCs w:val="18"/>
        </w:rPr>
        <w:t xml:space="preserve"> </w:t>
      </w:r>
      <w:r w:rsidRPr="00B73E70">
        <w:rPr>
          <w:rFonts w:ascii="Arial" w:eastAsia="Arial" w:hAnsi="Arial" w:cs="Arial"/>
          <w:i/>
          <w:color w:val="231F20"/>
          <w:spacing w:val="-2"/>
          <w:sz w:val="18"/>
          <w:szCs w:val="18"/>
        </w:rPr>
        <w:t>C</w:t>
      </w:r>
      <w:r w:rsidRPr="00B73E70">
        <w:rPr>
          <w:rFonts w:ascii="Arial" w:eastAsia="Arial" w:hAnsi="Arial" w:cs="Arial"/>
          <w:i/>
          <w:color w:val="231F20"/>
          <w:spacing w:val="1"/>
          <w:sz w:val="18"/>
          <w:szCs w:val="18"/>
        </w:rPr>
        <w:t>o</w:t>
      </w:r>
      <w:r w:rsidRPr="00B73E70">
        <w:rPr>
          <w:rFonts w:ascii="Arial" w:eastAsia="Arial" w:hAnsi="Arial" w:cs="Arial"/>
          <w:i/>
          <w:color w:val="231F20"/>
          <w:spacing w:val="-1"/>
          <w:sz w:val="18"/>
          <w:szCs w:val="18"/>
        </w:rPr>
        <w:t>ns</w:t>
      </w:r>
      <w:r w:rsidRPr="00B73E70">
        <w:rPr>
          <w:rFonts w:ascii="Arial" w:eastAsia="Arial" w:hAnsi="Arial" w:cs="Arial"/>
          <w:i/>
          <w:color w:val="231F20"/>
          <w:sz w:val="18"/>
          <w:szCs w:val="18"/>
        </w:rPr>
        <w:t>u</w:t>
      </w:r>
      <w:r w:rsidRPr="00B73E70">
        <w:rPr>
          <w:rFonts w:ascii="Arial" w:eastAsia="Arial" w:hAnsi="Arial" w:cs="Arial"/>
          <w:i/>
          <w:color w:val="231F20"/>
          <w:spacing w:val="1"/>
          <w:sz w:val="18"/>
          <w:szCs w:val="18"/>
        </w:rPr>
        <w:t>l</w:t>
      </w:r>
      <w:r w:rsidRPr="00B73E70">
        <w:rPr>
          <w:rFonts w:ascii="Arial" w:eastAsia="Arial" w:hAnsi="Arial" w:cs="Arial"/>
          <w:i/>
          <w:color w:val="231F20"/>
          <w:sz w:val="18"/>
          <w:szCs w:val="18"/>
        </w:rPr>
        <w:t>ta</w:t>
      </w:r>
      <w:r w:rsidRPr="00B73E70">
        <w:rPr>
          <w:rFonts w:ascii="Arial" w:eastAsia="Arial" w:hAnsi="Arial" w:cs="Arial"/>
          <w:i/>
          <w:color w:val="231F20"/>
          <w:spacing w:val="-3"/>
          <w:sz w:val="18"/>
          <w:szCs w:val="18"/>
        </w:rPr>
        <w:t>n</w:t>
      </w:r>
      <w:r w:rsidRPr="00B73E70">
        <w:rPr>
          <w:rFonts w:ascii="Arial" w:eastAsia="Arial" w:hAnsi="Arial" w:cs="Arial"/>
          <w:i/>
          <w:color w:val="231F20"/>
          <w:sz w:val="18"/>
          <w:szCs w:val="18"/>
        </w:rPr>
        <w:t xml:space="preserve">t </w:t>
      </w:r>
      <w:r w:rsidRPr="00B73E70">
        <w:rPr>
          <w:rFonts w:ascii="Arial" w:eastAsia="Arial" w:hAnsi="Arial" w:cs="Arial"/>
          <w:color w:val="231F20"/>
          <w:sz w:val="18"/>
          <w:szCs w:val="18"/>
        </w:rPr>
        <w:t>is</w:t>
      </w:r>
    </w:p>
    <w:p w14:paraId="761E0CBD" w14:textId="77777777" w:rsidR="00FC78C3" w:rsidRPr="00B73E70" w:rsidRDefault="00FC78C3" w:rsidP="00FC78C3">
      <w:pPr>
        <w:spacing w:before="3" w:after="0" w:line="180" w:lineRule="exact"/>
        <w:rPr>
          <w:rFonts w:ascii="Arial" w:hAnsi="Arial" w:cs="Arial"/>
          <w:sz w:val="18"/>
          <w:szCs w:val="18"/>
        </w:rPr>
      </w:pPr>
    </w:p>
    <w:tbl>
      <w:tblPr>
        <w:tblStyle w:val="TableGrid"/>
        <w:tblW w:w="7020" w:type="dxa"/>
        <w:tblInd w:w="2845" w:type="dxa"/>
        <w:tblLayout w:type="fixed"/>
        <w:tblCellMar>
          <w:left w:w="115" w:type="dxa"/>
          <w:right w:w="115" w:type="dxa"/>
        </w:tblCellMar>
        <w:tblLook w:val="04A0" w:firstRow="1" w:lastRow="0" w:firstColumn="1" w:lastColumn="0" w:noHBand="0" w:noVBand="1"/>
      </w:tblPr>
      <w:tblGrid>
        <w:gridCol w:w="3330"/>
        <w:gridCol w:w="3690"/>
      </w:tblGrid>
      <w:tr w:rsidR="00FC78C3" w:rsidRPr="00471750" w14:paraId="309BC0C6" w14:textId="77777777" w:rsidTr="00D0012D">
        <w:trPr>
          <w:trHeight w:val="244"/>
        </w:trPr>
        <w:tc>
          <w:tcPr>
            <w:tcW w:w="3330" w:type="dxa"/>
            <w:tcBorders>
              <w:top w:val="nil"/>
              <w:left w:val="nil"/>
              <w:bottom w:val="nil"/>
              <w:right w:val="single" w:sz="4" w:space="0" w:color="auto"/>
            </w:tcBorders>
          </w:tcPr>
          <w:p w14:paraId="79DBA9C4" w14:textId="77777777" w:rsidR="00FC78C3" w:rsidRPr="00471750" w:rsidRDefault="00FC78C3" w:rsidP="00483BA7">
            <w:pPr>
              <w:spacing w:before="36" w:line="203" w:lineRule="exact"/>
              <w:ind w:left="-55" w:right="-20"/>
              <w:rPr>
                <w:rFonts w:ascii="Arial" w:hAnsi="Arial" w:cs="Arial"/>
                <w:sz w:val="18"/>
                <w:szCs w:val="18"/>
                <w:highlight w:val="yellow"/>
              </w:rPr>
            </w:pPr>
            <w:r w:rsidRPr="00471750">
              <w:rPr>
                <w:rFonts w:ascii="Arial" w:eastAsia="Arial" w:hAnsi="Arial" w:cs="Arial"/>
                <w:color w:val="231F20"/>
                <w:spacing w:val="2"/>
                <w:position w:val="-1"/>
                <w:sz w:val="18"/>
                <w:szCs w:val="18"/>
                <w:highlight w:val="yellow"/>
              </w:rPr>
              <w:t>N</w:t>
            </w:r>
            <w:r w:rsidRPr="00471750">
              <w:rPr>
                <w:rFonts w:ascii="Arial" w:eastAsia="Arial" w:hAnsi="Arial" w:cs="Arial"/>
                <w:color w:val="231F20"/>
                <w:position w:val="-1"/>
                <w:sz w:val="18"/>
                <w:szCs w:val="18"/>
                <w:highlight w:val="yellow"/>
              </w:rPr>
              <w:t>a</w:t>
            </w:r>
            <w:r w:rsidRPr="00471750">
              <w:rPr>
                <w:rFonts w:ascii="Arial" w:eastAsia="Arial" w:hAnsi="Arial" w:cs="Arial"/>
                <w:color w:val="231F20"/>
                <w:spacing w:val="2"/>
                <w:position w:val="-1"/>
                <w:sz w:val="18"/>
                <w:szCs w:val="18"/>
                <w:highlight w:val="yellow"/>
              </w:rPr>
              <w:t>m</w:t>
            </w:r>
            <w:r w:rsidRPr="00471750">
              <w:rPr>
                <w:rFonts w:ascii="Arial" w:eastAsia="Arial" w:hAnsi="Arial" w:cs="Arial"/>
                <w:color w:val="231F20"/>
                <w:position w:val="-1"/>
                <w:sz w:val="18"/>
                <w:szCs w:val="18"/>
                <w:highlight w:val="yellow"/>
              </w:rPr>
              <w:t>e</w:t>
            </w:r>
          </w:p>
        </w:tc>
        <w:tc>
          <w:tcPr>
            <w:tcW w:w="3690" w:type="dxa"/>
            <w:tcBorders>
              <w:left w:val="single" w:sz="4" w:space="0" w:color="auto"/>
              <w:right w:val="single" w:sz="4" w:space="0" w:color="auto"/>
            </w:tcBorders>
          </w:tcPr>
          <w:sdt>
            <w:sdtPr>
              <w:rPr>
                <w:rFonts w:ascii="Arial" w:hAnsi="Arial" w:cs="Arial"/>
                <w:sz w:val="18"/>
                <w:szCs w:val="18"/>
                <w:highlight w:val="yellow"/>
              </w:rPr>
              <w:id w:val="1532754532"/>
              <w:placeholder>
                <w:docPart w:val="661E1756306B4DCB9961D0EED0FB7456"/>
              </w:placeholder>
            </w:sdtPr>
            <w:sdtEndPr/>
            <w:sdtContent>
              <w:p w14:paraId="7B0CAED3" w14:textId="71F417EC" w:rsidR="00FC78C3" w:rsidRPr="00471750" w:rsidRDefault="00D0012D" w:rsidP="00483BA7">
                <w:pPr>
                  <w:spacing w:before="36" w:line="203" w:lineRule="exact"/>
                  <w:ind w:right="-20"/>
                  <w:rPr>
                    <w:rFonts w:ascii="Arial" w:hAnsi="Arial" w:cs="Arial"/>
                    <w:sz w:val="18"/>
                    <w:szCs w:val="18"/>
                    <w:highlight w:val="yellow"/>
                  </w:rPr>
                </w:pPr>
                <w:r w:rsidRPr="00471750">
                  <w:rPr>
                    <w:rFonts w:ascii="Arial" w:hAnsi="Arial" w:cs="Arial"/>
                    <w:sz w:val="18"/>
                    <w:highlight w:val="yellow"/>
                  </w:rPr>
                  <w:t>TBC</w:t>
                </w:r>
              </w:p>
            </w:sdtContent>
          </w:sdt>
        </w:tc>
      </w:tr>
    </w:tbl>
    <w:p w14:paraId="623F49F7" w14:textId="77777777" w:rsidR="00FC78C3" w:rsidRPr="00471750" w:rsidRDefault="00FC78C3" w:rsidP="00FC78C3">
      <w:pPr>
        <w:spacing w:after="0" w:line="150" w:lineRule="exact"/>
        <w:rPr>
          <w:rFonts w:ascii="Arial" w:hAnsi="Arial" w:cs="Arial"/>
          <w:sz w:val="15"/>
          <w:szCs w:val="15"/>
          <w:highlight w:val="yellow"/>
        </w:rPr>
      </w:pPr>
    </w:p>
    <w:tbl>
      <w:tblPr>
        <w:tblStyle w:val="TableGrid"/>
        <w:tblW w:w="7020" w:type="dxa"/>
        <w:tblInd w:w="2845" w:type="dxa"/>
        <w:tblLayout w:type="fixed"/>
        <w:tblCellMar>
          <w:left w:w="115" w:type="dxa"/>
          <w:right w:w="115" w:type="dxa"/>
        </w:tblCellMar>
        <w:tblLook w:val="04A0" w:firstRow="1" w:lastRow="0" w:firstColumn="1" w:lastColumn="0" w:noHBand="0" w:noVBand="1"/>
      </w:tblPr>
      <w:tblGrid>
        <w:gridCol w:w="3330"/>
        <w:gridCol w:w="3690"/>
      </w:tblGrid>
      <w:tr w:rsidR="00FC78C3" w:rsidRPr="00B73E70" w14:paraId="25FC0BCE" w14:textId="77777777" w:rsidTr="00483BA7">
        <w:trPr>
          <w:trHeight w:val="1075"/>
        </w:trPr>
        <w:tc>
          <w:tcPr>
            <w:tcW w:w="3330" w:type="dxa"/>
            <w:tcBorders>
              <w:top w:val="nil"/>
              <w:left w:val="nil"/>
              <w:bottom w:val="nil"/>
              <w:right w:val="single" w:sz="4" w:space="0" w:color="auto"/>
            </w:tcBorders>
          </w:tcPr>
          <w:p w14:paraId="310560FF" w14:textId="77777777" w:rsidR="00FC78C3" w:rsidRPr="00471750" w:rsidRDefault="00FC78C3" w:rsidP="00483BA7">
            <w:pPr>
              <w:spacing w:before="36" w:line="203" w:lineRule="exact"/>
              <w:ind w:left="-55" w:right="-20"/>
              <w:rPr>
                <w:rFonts w:ascii="Arial" w:hAnsi="Arial" w:cs="Arial"/>
                <w:sz w:val="18"/>
                <w:szCs w:val="18"/>
                <w:highlight w:val="yellow"/>
              </w:rPr>
            </w:pPr>
            <w:r w:rsidRPr="00471750">
              <w:rPr>
                <w:rFonts w:ascii="Arial" w:eastAsia="Arial" w:hAnsi="Arial" w:cs="Arial"/>
                <w:color w:val="231F20"/>
                <w:position w:val="-1"/>
                <w:sz w:val="18"/>
                <w:szCs w:val="18"/>
                <w:highlight w:val="yellow"/>
              </w:rPr>
              <w:t>A</w:t>
            </w:r>
            <w:r w:rsidRPr="00471750">
              <w:rPr>
                <w:rFonts w:ascii="Arial" w:eastAsia="Arial" w:hAnsi="Arial" w:cs="Arial"/>
                <w:color w:val="231F20"/>
                <w:spacing w:val="1"/>
                <w:position w:val="-1"/>
                <w:sz w:val="18"/>
                <w:szCs w:val="18"/>
                <w:highlight w:val="yellow"/>
              </w:rPr>
              <w:t>d</w:t>
            </w:r>
            <w:r w:rsidRPr="00471750">
              <w:rPr>
                <w:rFonts w:ascii="Arial" w:eastAsia="Arial" w:hAnsi="Arial" w:cs="Arial"/>
                <w:color w:val="231F20"/>
                <w:position w:val="-1"/>
                <w:sz w:val="18"/>
                <w:szCs w:val="18"/>
                <w:highlight w:val="yellow"/>
              </w:rPr>
              <w:t>dr</w:t>
            </w:r>
            <w:r w:rsidRPr="00471750">
              <w:rPr>
                <w:rFonts w:ascii="Arial" w:eastAsia="Arial" w:hAnsi="Arial" w:cs="Arial"/>
                <w:color w:val="231F20"/>
                <w:spacing w:val="1"/>
                <w:position w:val="-1"/>
                <w:sz w:val="18"/>
                <w:szCs w:val="18"/>
                <w:highlight w:val="yellow"/>
              </w:rPr>
              <w:t>e</w:t>
            </w:r>
            <w:r w:rsidRPr="00471750">
              <w:rPr>
                <w:rFonts w:ascii="Arial" w:eastAsia="Arial" w:hAnsi="Arial" w:cs="Arial"/>
                <w:color w:val="231F20"/>
                <w:spacing w:val="2"/>
                <w:position w:val="-1"/>
                <w:sz w:val="18"/>
                <w:szCs w:val="18"/>
                <w:highlight w:val="yellow"/>
              </w:rPr>
              <w:t>s</w:t>
            </w:r>
            <w:r w:rsidRPr="00471750">
              <w:rPr>
                <w:rFonts w:ascii="Arial" w:eastAsia="Arial" w:hAnsi="Arial" w:cs="Arial"/>
                <w:color w:val="231F20"/>
                <w:position w:val="-1"/>
                <w:sz w:val="18"/>
                <w:szCs w:val="18"/>
                <w:highlight w:val="yellow"/>
              </w:rPr>
              <w:t>s</w:t>
            </w:r>
            <w:r w:rsidRPr="00471750">
              <w:rPr>
                <w:rFonts w:ascii="Arial" w:eastAsia="Arial" w:hAnsi="Arial" w:cs="Arial"/>
                <w:color w:val="231F20"/>
                <w:spacing w:val="5"/>
                <w:position w:val="-1"/>
                <w:sz w:val="18"/>
                <w:szCs w:val="18"/>
                <w:highlight w:val="yellow"/>
              </w:rPr>
              <w:t xml:space="preserve"> </w:t>
            </w:r>
            <w:r w:rsidRPr="00471750">
              <w:rPr>
                <w:rFonts w:ascii="Arial" w:eastAsia="Arial" w:hAnsi="Arial" w:cs="Arial"/>
                <w:color w:val="231F20"/>
                <w:spacing w:val="-2"/>
                <w:position w:val="-1"/>
                <w:sz w:val="18"/>
                <w:szCs w:val="18"/>
                <w:highlight w:val="yellow"/>
              </w:rPr>
              <w:t>f</w:t>
            </w:r>
            <w:r w:rsidRPr="00471750">
              <w:rPr>
                <w:rFonts w:ascii="Arial" w:eastAsia="Arial" w:hAnsi="Arial" w:cs="Arial"/>
                <w:color w:val="231F20"/>
                <w:spacing w:val="1"/>
                <w:position w:val="-1"/>
                <w:sz w:val="18"/>
                <w:szCs w:val="18"/>
                <w:highlight w:val="yellow"/>
              </w:rPr>
              <w:t>o</w:t>
            </w:r>
            <w:r w:rsidRPr="00471750">
              <w:rPr>
                <w:rFonts w:ascii="Arial" w:eastAsia="Arial" w:hAnsi="Arial" w:cs="Arial"/>
                <w:color w:val="231F20"/>
                <w:position w:val="-1"/>
                <w:sz w:val="18"/>
                <w:szCs w:val="18"/>
                <w:highlight w:val="yellow"/>
              </w:rPr>
              <w:t>r</w:t>
            </w:r>
            <w:r w:rsidRPr="00471750">
              <w:rPr>
                <w:rFonts w:ascii="Arial" w:eastAsia="Arial" w:hAnsi="Arial" w:cs="Arial"/>
                <w:color w:val="231F20"/>
                <w:spacing w:val="9"/>
                <w:position w:val="-1"/>
                <w:sz w:val="18"/>
                <w:szCs w:val="18"/>
                <w:highlight w:val="yellow"/>
              </w:rPr>
              <w:t xml:space="preserve"> </w:t>
            </w:r>
            <w:r w:rsidRPr="00471750">
              <w:rPr>
                <w:rFonts w:ascii="Arial" w:eastAsia="Arial" w:hAnsi="Arial" w:cs="Arial"/>
                <w:color w:val="231F20"/>
                <w:spacing w:val="-1"/>
                <w:position w:val="-1"/>
                <w:sz w:val="18"/>
                <w:szCs w:val="18"/>
                <w:highlight w:val="yellow"/>
              </w:rPr>
              <w:t>c</w:t>
            </w:r>
            <w:r w:rsidRPr="00471750">
              <w:rPr>
                <w:rFonts w:ascii="Arial" w:eastAsia="Arial" w:hAnsi="Arial" w:cs="Arial"/>
                <w:color w:val="231F20"/>
                <w:spacing w:val="1"/>
                <w:position w:val="-1"/>
                <w:sz w:val="18"/>
                <w:szCs w:val="18"/>
                <w:highlight w:val="yellow"/>
              </w:rPr>
              <w:t>o</w:t>
            </w:r>
            <w:r w:rsidRPr="00471750">
              <w:rPr>
                <w:rFonts w:ascii="Arial" w:eastAsia="Arial" w:hAnsi="Arial" w:cs="Arial"/>
                <w:color w:val="231F20"/>
                <w:position w:val="-1"/>
                <w:sz w:val="18"/>
                <w:szCs w:val="18"/>
                <w:highlight w:val="yellow"/>
              </w:rPr>
              <w:t>mmun</w:t>
            </w:r>
            <w:r w:rsidRPr="00471750">
              <w:rPr>
                <w:rFonts w:ascii="Arial" w:eastAsia="Arial" w:hAnsi="Arial" w:cs="Arial"/>
                <w:color w:val="231F20"/>
                <w:spacing w:val="1"/>
                <w:position w:val="-1"/>
                <w:sz w:val="18"/>
                <w:szCs w:val="18"/>
                <w:highlight w:val="yellow"/>
              </w:rPr>
              <w:t>i</w:t>
            </w:r>
            <w:r w:rsidRPr="00471750">
              <w:rPr>
                <w:rFonts w:ascii="Arial" w:eastAsia="Arial" w:hAnsi="Arial" w:cs="Arial"/>
                <w:color w:val="231F20"/>
                <w:spacing w:val="2"/>
                <w:position w:val="-1"/>
                <w:sz w:val="18"/>
                <w:szCs w:val="18"/>
                <w:highlight w:val="yellow"/>
              </w:rPr>
              <w:t>c</w:t>
            </w:r>
            <w:r w:rsidRPr="00471750">
              <w:rPr>
                <w:rFonts w:ascii="Arial" w:eastAsia="Arial" w:hAnsi="Arial" w:cs="Arial"/>
                <w:color w:val="231F20"/>
                <w:position w:val="-1"/>
                <w:sz w:val="18"/>
                <w:szCs w:val="18"/>
                <w:highlight w:val="yellow"/>
              </w:rPr>
              <w:t>a</w:t>
            </w:r>
            <w:r w:rsidRPr="00471750">
              <w:rPr>
                <w:rFonts w:ascii="Arial" w:eastAsia="Arial" w:hAnsi="Arial" w:cs="Arial"/>
                <w:color w:val="231F20"/>
                <w:spacing w:val="1"/>
                <w:position w:val="-1"/>
                <w:sz w:val="18"/>
                <w:szCs w:val="18"/>
                <w:highlight w:val="yellow"/>
              </w:rPr>
              <w:t>tio</w:t>
            </w:r>
            <w:r w:rsidRPr="00471750">
              <w:rPr>
                <w:rFonts w:ascii="Arial" w:eastAsia="Arial" w:hAnsi="Arial" w:cs="Arial"/>
                <w:color w:val="231F20"/>
                <w:spacing w:val="-1"/>
                <w:position w:val="-1"/>
                <w:sz w:val="18"/>
                <w:szCs w:val="18"/>
                <w:highlight w:val="yellow"/>
              </w:rPr>
              <w:t>n</w:t>
            </w:r>
            <w:r w:rsidRPr="00471750">
              <w:rPr>
                <w:rFonts w:ascii="Arial" w:eastAsia="Arial" w:hAnsi="Arial" w:cs="Arial"/>
                <w:color w:val="231F20"/>
                <w:position w:val="-1"/>
                <w:sz w:val="18"/>
                <w:szCs w:val="18"/>
                <w:highlight w:val="yellow"/>
              </w:rPr>
              <w:t>s</w:t>
            </w:r>
          </w:p>
        </w:tc>
        <w:tc>
          <w:tcPr>
            <w:tcW w:w="3690" w:type="dxa"/>
            <w:tcBorders>
              <w:left w:val="single" w:sz="4" w:space="0" w:color="auto"/>
              <w:right w:val="single" w:sz="4" w:space="0" w:color="auto"/>
            </w:tcBorders>
          </w:tcPr>
          <w:sdt>
            <w:sdtPr>
              <w:rPr>
                <w:rFonts w:ascii="Arial" w:hAnsi="Arial" w:cs="Arial"/>
                <w:sz w:val="18"/>
                <w:szCs w:val="18"/>
                <w:highlight w:val="yellow"/>
              </w:rPr>
              <w:id w:val="1356454268"/>
              <w:placeholder>
                <w:docPart w:val="ADBFD5CA63EA4A53873065CCC92252AE"/>
              </w:placeholder>
            </w:sdtPr>
            <w:sdtEndPr/>
            <w:sdtContent>
              <w:p w14:paraId="6380B42F" w14:textId="0644716B" w:rsidR="00847E3D" w:rsidRPr="00471750" w:rsidRDefault="00847E3D" w:rsidP="00D0012D">
                <w:pPr>
                  <w:tabs>
                    <w:tab w:val="left" w:pos="720"/>
                    <w:tab w:val="left" w:pos="1440"/>
                    <w:tab w:val="left" w:pos="1728"/>
                    <w:tab w:val="left" w:pos="2448"/>
                    <w:tab w:val="left" w:pos="2880"/>
                    <w:tab w:val="left" w:pos="3600"/>
                    <w:tab w:val="left" w:pos="4464"/>
                    <w:tab w:val="left" w:pos="5040"/>
                    <w:tab w:val="left" w:pos="5472"/>
                    <w:tab w:val="left" w:pos="5760"/>
                    <w:tab w:val="left" w:pos="7776"/>
                    <w:tab w:val="left" w:pos="8064"/>
                    <w:tab w:val="left" w:pos="8352"/>
                  </w:tabs>
                  <w:spacing w:line="276" w:lineRule="atLeast"/>
                  <w:ind w:left="720" w:hanging="720"/>
                  <w:rPr>
                    <w:rFonts w:ascii="Arial" w:hAnsi="Arial" w:cs="Arial"/>
                    <w:sz w:val="18"/>
                    <w:highlight w:val="yellow"/>
                  </w:rPr>
                </w:pPr>
                <w:r w:rsidRPr="00471750">
                  <w:rPr>
                    <w:rFonts w:ascii="Arial" w:hAnsi="Arial" w:cs="Arial"/>
                    <w:sz w:val="18"/>
                    <w:highlight w:val="yellow"/>
                  </w:rPr>
                  <w:t xml:space="preserve">whose registered office is </w:t>
                </w:r>
                <w:r w:rsidR="00D0012D" w:rsidRPr="00471750">
                  <w:rPr>
                    <w:rFonts w:ascii="Arial" w:hAnsi="Arial" w:cs="Arial"/>
                    <w:sz w:val="18"/>
                    <w:highlight w:val="yellow"/>
                  </w:rPr>
                  <w:t>TBC</w:t>
                </w:r>
              </w:p>
              <w:p w14:paraId="3666EF6D" w14:textId="5B8D57E6" w:rsidR="00FC78C3" w:rsidRPr="00B73E70" w:rsidRDefault="0058075C" w:rsidP="00483BA7">
                <w:pPr>
                  <w:spacing w:before="36" w:line="203" w:lineRule="exact"/>
                  <w:ind w:right="-20"/>
                  <w:rPr>
                    <w:rFonts w:ascii="Arial" w:hAnsi="Arial" w:cs="Arial"/>
                    <w:sz w:val="18"/>
                    <w:szCs w:val="18"/>
                  </w:rPr>
                </w:pPr>
              </w:p>
            </w:sdtContent>
          </w:sdt>
        </w:tc>
      </w:tr>
    </w:tbl>
    <w:p w14:paraId="515DA431" w14:textId="77777777" w:rsidR="00FC78C3" w:rsidRPr="00B73E70" w:rsidRDefault="00FC78C3" w:rsidP="00FC78C3">
      <w:pPr>
        <w:spacing w:after="0" w:line="130" w:lineRule="exact"/>
        <w:rPr>
          <w:rFonts w:ascii="Arial" w:hAnsi="Arial" w:cs="Arial"/>
          <w:sz w:val="13"/>
          <w:szCs w:val="13"/>
        </w:rPr>
      </w:pPr>
    </w:p>
    <w:tbl>
      <w:tblPr>
        <w:tblStyle w:val="TableGrid"/>
        <w:tblW w:w="7020" w:type="dxa"/>
        <w:tblInd w:w="2845" w:type="dxa"/>
        <w:tblLayout w:type="fixed"/>
        <w:tblCellMar>
          <w:left w:w="115" w:type="dxa"/>
          <w:right w:w="115" w:type="dxa"/>
        </w:tblCellMar>
        <w:tblLook w:val="04A0" w:firstRow="1" w:lastRow="0" w:firstColumn="1" w:lastColumn="0" w:noHBand="0" w:noVBand="1"/>
      </w:tblPr>
      <w:tblGrid>
        <w:gridCol w:w="3330"/>
        <w:gridCol w:w="3690"/>
      </w:tblGrid>
      <w:tr w:rsidR="00FC78C3" w:rsidRPr="00B73E70" w14:paraId="4A968542" w14:textId="77777777" w:rsidTr="00483BA7">
        <w:trPr>
          <w:trHeight w:val="281"/>
        </w:trPr>
        <w:tc>
          <w:tcPr>
            <w:tcW w:w="3330" w:type="dxa"/>
            <w:tcBorders>
              <w:top w:val="nil"/>
              <w:left w:val="nil"/>
              <w:bottom w:val="nil"/>
              <w:right w:val="single" w:sz="4" w:space="0" w:color="auto"/>
            </w:tcBorders>
          </w:tcPr>
          <w:p w14:paraId="1070DB26" w14:textId="77777777" w:rsidR="00FC78C3" w:rsidRPr="00B73E70" w:rsidRDefault="00FC78C3" w:rsidP="00483BA7">
            <w:pPr>
              <w:spacing w:before="36" w:line="203" w:lineRule="exact"/>
              <w:ind w:left="-55" w:right="-175"/>
              <w:rPr>
                <w:rFonts w:ascii="Arial" w:hAnsi="Arial" w:cs="Arial"/>
                <w:sz w:val="18"/>
                <w:szCs w:val="18"/>
              </w:rPr>
            </w:pPr>
            <w:r w:rsidRPr="00B73E70">
              <w:rPr>
                <w:rFonts w:ascii="Arial" w:eastAsia="Arial" w:hAnsi="Arial" w:cs="Arial"/>
                <w:color w:val="231F20"/>
                <w:position w:val="-1"/>
                <w:sz w:val="18"/>
                <w:szCs w:val="18"/>
              </w:rPr>
              <w:t>A</w:t>
            </w:r>
            <w:r w:rsidRPr="00B73E70">
              <w:rPr>
                <w:rFonts w:ascii="Arial" w:eastAsia="Arial" w:hAnsi="Arial" w:cs="Arial"/>
                <w:color w:val="231F20"/>
                <w:spacing w:val="1"/>
                <w:position w:val="-1"/>
                <w:sz w:val="18"/>
                <w:szCs w:val="18"/>
              </w:rPr>
              <w:t>d</w:t>
            </w:r>
            <w:r w:rsidRPr="00B73E70">
              <w:rPr>
                <w:rFonts w:ascii="Arial" w:eastAsia="Arial" w:hAnsi="Arial" w:cs="Arial"/>
                <w:color w:val="231F20"/>
                <w:position w:val="-1"/>
                <w:sz w:val="18"/>
                <w:szCs w:val="18"/>
              </w:rPr>
              <w:t>dr</w:t>
            </w:r>
            <w:r w:rsidRPr="00B73E70">
              <w:rPr>
                <w:rFonts w:ascii="Arial" w:eastAsia="Arial" w:hAnsi="Arial" w:cs="Arial"/>
                <w:color w:val="231F20"/>
                <w:spacing w:val="1"/>
                <w:position w:val="-1"/>
                <w:sz w:val="18"/>
                <w:szCs w:val="18"/>
              </w:rPr>
              <w:t>e</w:t>
            </w:r>
            <w:r w:rsidRPr="00B73E70">
              <w:rPr>
                <w:rFonts w:ascii="Arial" w:eastAsia="Arial" w:hAnsi="Arial" w:cs="Arial"/>
                <w:color w:val="231F20"/>
                <w:spacing w:val="2"/>
                <w:position w:val="-1"/>
                <w:sz w:val="18"/>
                <w:szCs w:val="18"/>
              </w:rPr>
              <w:t>s</w:t>
            </w:r>
            <w:r w:rsidRPr="00B73E70">
              <w:rPr>
                <w:rFonts w:ascii="Arial" w:eastAsia="Arial" w:hAnsi="Arial" w:cs="Arial"/>
                <w:color w:val="231F20"/>
                <w:position w:val="-1"/>
                <w:sz w:val="18"/>
                <w:szCs w:val="18"/>
              </w:rPr>
              <w:t>s</w:t>
            </w:r>
            <w:r w:rsidRPr="00B73E70">
              <w:rPr>
                <w:rFonts w:ascii="Arial" w:eastAsia="Arial" w:hAnsi="Arial" w:cs="Arial"/>
                <w:color w:val="231F20"/>
                <w:spacing w:val="5"/>
                <w:position w:val="-1"/>
                <w:sz w:val="18"/>
                <w:szCs w:val="18"/>
              </w:rPr>
              <w:t xml:space="preserve"> </w:t>
            </w:r>
            <w:r w:rsidRPr="00B73E70">
              <w:rPr>
                <w:rFonts w:ascii="Arial" w:eastAsia="Arial" w:hAnsi="Arial" w:cs="Arial"/>
                <w:color w:val="231F20"/>
                <w:spacing w:val="-2"/>
                <w:position w:val="-1"/>
                <w:sz w:val="18"/>
                <w:szCs w:val="18"/>
              </w:rPr>
              <w:t>f</w:t>
            </w:r>
            <w:r w:rsidRPr="00B73E70">
              <w:rPr>
                <w:rFonts w:ascii="Arial" w:eastAsia="Arial" w:hAnsi="Arial" w:cs="Arial"/>
                <w:color w:val="231F20"/>
                <w:spacing w:val="1"/>
                <w:position w:val="-1"/>
                <w:sz w:val="18"/>
                <w:szCs w:val="18"/>
              </w:rPr>
              <w:t>o</w:t>
            </w:r>
            <w:r w:rsidRPr="00B73E70">
              <w:rPr>
                <w:rFonts w:ascii="Arial" w:eastAsia="Arial" w:hAnsi="Arial" w:cs="Arial"/>
                <w:color w:val="231F20"/>
                <w:position w:val="-1"/>
                <w:sz w:val="18"/>
                <w:szCs w:val="18"/>
              </w:rPr>
              <w:t>r</w:t>
            </w:r>
            <w:r w:rsidRPr="00B73E70">
              <w:rPr>
                <w:rFonts w:ascii="Arial" w:eastAsia="Arial" w:hAnsi="Arial" w:cs="Arial"/>
                <w:color w:val="231F20"/>
                <w:spacing w:val="9"/>
                <w:position w:val="-1"/>
                <w:sz w:val="18"/>
                <w:szCs w:val="18"/>
              </w:rPr>
              <w:t xml:space="preserve"> </w:t>
            </w:r>
            <w:r w:rsidRPr="00B73E70">
              <w:rPr>
                <w:rFonts w:ascii="Arial" w:eastAsia="Arial" w:hAnsi="Arial" w:cs="Arial"/>
                <w:color w:val="231F20"/>
                <w:spacing w:val="1"/>
                <w:position w:val="-1"/>
                <w:sz w:val="18"/>
                <w:szCs w:val="18"/>
              </w:rPr>
              <w:t>el</w:t>
            </w:r>
            <w:r w:rsidRPr="00B73E70">
              <w:rPr>
                <w:rFonts w:ascii="Arial" w:eastAsia="Arial" w:hAnsi="Arial" w:cs="Arial"/>
                <w:color w:val="231F20"/>
                <w:spacing w:val="2"/>
                <w:position w:val="-1"/>
                <w:sz w:val="18"/>
                <w:szCs w:val="18"/>
              </w:rPr>
              <w:t>e</w:t>
            </w:r>
            <w:r w:rsidRPr="00B73E70">
              <w:rPr>
                <w:rFonts w:ascii="Arial" w:eastAsia="Arial" w:hAnsi="Arial" w:cs="Arial"/>
                <w:color w:val="231F20"/>
                <w:spacing w:val="5"/>
                <w:position w:val="-1"/>
                <w:sz w:val="18"/>
                <w:szCs w:val="18"/>
              </w:rPr>
              <w:t>c</w:t>
            </w:r>
            <w:r w:rsidRPr="00B73E70">
              <w:rPr>
                <w:rFonts w:ascii="Arial" w:eastAsia="Arial" w:hAnsi="Arial" w:cs="Arial"/>
                <w:color w:val="231F20"/>
                <w:spacing w:val="1"/>
                <w:position w:val="-1"/>
                <w:sz w:val="18"/>
                <w:szCs w:val="18"/>
              </w:rPr>
              <w:t>t</w:t>
            </w:r>
            <w:r w:rsidRPr="00B73E70">
              <w:rPr>
                <w:rFonts w:ascii="Arial" w:eastAsia="Arial" w:hAnsi="Arial" w:cs="Arial"/>
                <w:color w:val="231F20"/>
                <w:spacing w:val="-1"/>
                <w:position w:val="-1"/>
                <w:sz w:val="18"/>
                <w:szCs w:val="18"/>
              </w:rPr>
              <w:t>r</w:t>
            </w:r>
            <w:r w:rsidRPr="00B73E70">
              <w:rPr>
                <w:rFonts w:ascii="Arial" w:eastAsia="Arial" w:hAnsi="Arial" w:cs="Arial"/>
                <w:color w:val="231F20"/>
                <w:spacing w:val="1"/>
                <w:position w:val="-1"/>
                <w:sz w:val="18"/>
                <w:szCs w:val="18"/>
              </w:rPr>
              <w:t>o</w:t>
            </w:r>
            <w:r w:rsidRPr="00B73E70">
              <w:rPr>
                <w:rFonts w:ascii="Arial" w:eastAsia="Arial" w:hAnsi="Arial" w:cs="Arial"/>
                <w:color w:val="231F20"/>
                <w:position w:val="-1"/>
                <w:sz w:val="18"/>
                <w:szCs w:val="18"/>
              </w:rPr>
              <w:t>n</w:t>
            </w:r>
            <w:r w:rsidRPr="00B73E70">
              <w:rPr>
                <w:rFonts w:ascii="Arial" w:eastAsia="Arial" w:hAnsi="Arial" w:cs="Arial"/>
                <w:color w:val="231F20"/>
                <w:spacing w:val="1"/>
                <w:position w:val="-1"/>
                <w:sz w:val="18"/>
                <w:szCs w:val="18"/>
              </w:rPr>
              <w:t>i</w:t>
            </w:r>
            <w:r w:rsidRPr="00B73E70">
              <w:rPr>
                <w:rFonts w:ascii="Arial" w:eastAsia="Arial" w:hAnsi="Arial" w:cs="Arial"/>
                <w:color w:val="231F20"/>
                <w:position w:val="-1"/>
                <w:sz w:val="18"/>
                <w:szCs w:val="18"/>
              </w:rPr>
              <w:t xml:space="preserve">c </w:t>
            </w:r>
            <w:r w:rsidRPr="00B73E70">
              <w:rPr>
                <w:rFonts w:ascii="Arial" w:eastAsia="Arial" w:hAnsi="Arial" w:cs="Arial"/>
                <w:color w:val="231F20"/>
                <w:spacing w:val="-1"/>
                <w:position w:val="-1"/>
                <w:sz w:val="18"/>
                <w:szCs w:val="18"/>
              </w:rPr>
              <w:t>c</w:t>
            </w:r>
            <w:r w:rsidRPr="00B73E70">
              <w:rPr>
                <w:rFonts w:ascii="Arial" w:eastAsia="Arial" w:hAnsi="Arial" w:cs="Arial"/>
                <w:color w:val="231F20"/>
                <w:spacing w:val="1"/>
                <w:position w:val="-1"/>
                <w:sz w:val="18"/>
                <w:szCs w:val="18"/>
              </w:rPr>
              <w:t>o</w:t>
            </w:r>
            <w:r w:rsidRPr="00B73E70">
              <w:rPr>
                <w:rFonts w:ascii="Arial" w:eastAsia="Arial" w:hAnsi="Arial" w:cs="Arial"/>
                <w:color w:val="231F20"/>
                <w:position w:val="-1"/>
                <w:sz w:val="18"/>
                <w:szCs w:val="18"/>
              </w:rPr>
              <w:t>mmun</w:t>
            </w:r>
            <w:r w:rsidRPr="00B73E70">
              <w:rPr>
                <w:rFonts w:ascii="Arial" w:eastAsia="Arial" w:hAnsi="Arial" w:cs="Arial"/>
                <w:color w:val="231F20"/>
                <w:spacing w:val="1"/>
                <w:position w:val="-1"/>
                <w:sz w:val="18"/>
                <w:szCs w:val="18"/>
              </w:rPr>
              <w:t>i</w:t>
            </w:r>
            <w:r w:rsidRPr="00B73E70">
              <w:rPr>
                <w:rFonts w:ascii="Arial" w:eastAsia="Arial" w:hAnsi="Arial" w:cs="Arial"/>
                <w:color w:val="231F20"/>
                <w:spacing w:val="2"/>
                <w:position w:val="-1"/>
                <w:sz w:val="18"/>
                <w:szCs w:val="18"/>
              </w:rPr>
              <w:t>c</w:t>
            </w:r>
            <w:r w:rsidRPr="00B73E70">
              <w:rPr>
                <w:rFonts w:ascii="Arial" w:eastAsia="Arial" w:hAnsi="Arial" w:cs="Arial"/>
                <w:color w:val="231F20"/>
                <w:position w:val="-1"/>
                <w:sz w:val="18"/>
                <w:szCs w:val="18"/>
              </w:rPr>
              <w:t>a</w:t>
            </w:r>
            <w:r w:rsidRPr="00B73E70">
              <w:rPr>
                <w:rFonts w:ascii="Arial" w:eastAsia="Arial" w:hAnsi="Arial" w:cs="Arial"/>
                <w:color w:val="231F20"/>
                <w:spacing w:val="1"/>
                <w:position w:val="-1"/>
                <w:sz w:val="18"/>
                <w:szCs w:val="18"/>
              </w:rPr>
              <w:t>tio</w:t>
            </w:r>
            <w:r w:rsidRPr="00B73E70">
              <w:rPr>
                <w:rFonts w:ascii="Arial" w:eastAsia="Arial" w:hAnsi="Arial" w:cs="Arial"/>
                <w:color w:val="231F20"/>
                <w:spacing w:val="-1"/>
                <w:position w:val="-1"/>
                <w:sz w:val="18"/>
                <w:szCs w:val="18"/>
              </w:rPr>
              <w:t>n</w:t>
            </w:r>
            <w:r w:rsidRPr="00B73E70">
              <w:rPr>
                <w:rFonts w:ascii="Arial" w:eastAsia="Arial" w:hAnsi="Arial" w:cs="Arial"/>
                <w:color w:val="231F20"/>
                <w:position w:val="-1"/>
                <w:sz w:val="18"/>
                <w:szCs w:val="18"/>
              </w:rPr>
              <w:t>s</w:t>
            </w:r>
          </w:p>
        </w:tc>
        <w:tc>
          <w:tcPr>
            <w:tcW w:w="3690" w:type="dxa"/>
            <w:tcBorders>
              <w:left w:val="single" w:sz="4" w:space="0" w:color="auto"/>
              <w:right w:val="single" w:sz="4" w:space="0" w:color="auto"/>
            </w:tcBorders>
          </w:tcPr>
          <w:sdt>
            <w:sdtPr>
              <w:rPr>
                <w:rFonts w:ascii="Arial" w:hAnsi="Arial" w:cs="Arial"/>
                <w:sz w:val="18"/>
                <w:szCs w:val="18"/>
              </w:rPr>
              <w:id w:val="1173382882"/>
              <w:placeholder>
                <w:docPart w:val="0DC957F262624624BFB60184601B0E7D"/>
              </w:placeholder>
              <w:showingPlcHdr/>
            </w:sdtPr>
            <w:sdtEndPr/>
            <w:sdtContent>
              <w:p w14:paraId="5493F122" w14:textId="024F9D75" w:rsidR="00FC78C3" w:rsidRPr="00B73E70" w:rsidRDefault="000D225A" w:rsidP="00483BA7">
                <w:pPr>
                  <w:spacing w:before="36" w:line="203" w:lineRule="exact"/>
                  <w:ind w:right="-20"/>
                  <w:rPr>
                    <w:rFonts w:ascii="Arial" w:hAnsi="Arial" w:cs="Arial"/>
                    <w:sz w:val="18"/>
                    <w:szCs w:val="18"/>
                  </w:rPr>
                </w:pPr>
                <w:r>
                  <w:rPr>
                    <w:rStyle w:val="PlaceholderText"/>
                  </w:rPr>
                  <w:t xml:space="preserve"> </w:t>
                </w:r>
              </w:p>
            </w:sdtContent>
          </w:sdt>
        </w:tc>
      </w:tr>
    </w:tbl>
    <w:p w14:paraId="0B832200" w14:textId="77777777" w:rsidR="00FC78C3" w:rsidRPr="00B73E70" w:rsidRDefault="00FC78C3" w:rsidP="00FC78C3">
      <w:pPr>
        <w:spacing w:after="0" w:line="200" w:lineRule="exact"/>
        <w:rPr>
          <w:rFonts w:ascii="Arial" w:hAnsi="Arial" w:cs="Arial"/>
          <w:sz w:val="20"/>
          <w:szCs w:val="20"/>
        </w:rPr>
      </w:pPr>
    </w:p>
    <w:p w14:paraId="40BC187E" w14:textId="77777777" w:rsidR="00FC78C3" w:rsidRPr="00B73E70" w:rsidRDefault="00FC78C3" w:rsidP="00FC78C3">
      <w:pPr>
        <w:spacing w:after="0" w:line="200" w:lineRule="exact"/>
        <w:rPr>
          <w:rFonts w:ascii="Arial" w:hAnsi="Arial" w:cs="Arial"/>
          <w:sz w:val="20"/>
          <w:szCs w:val="20"/>
        </w:rPr>
      </w:pPr>
    </w:p>
    <w:tbl>
      <w:tblPr>
        <w:tblStyle w:val="TableGrid"/>
        <w:tblW w:w="7745" w:type="dxa"/>
        <w:tblInd w:w="2575" w:type="dxa"/>
        <w:tblLayout w:type="fixed"/>
        <w:tblCellMar>
          <w:left w:w="115" w:type="dxa"/>
          <w:right w:w="115" w:type="dxa"/>
        </w:tblCellMar>
        <w:tblLook w:val="04A0" w:firstRow="1" w:lastRow="0" w:firstColumn="1" w:lastColumn="0" w:noHBand="0" w:noVBand="1"/>
      </w:tblPr>
      <w:tblGrid>
        <w:gridCol w:w="3662"/>
        <w:gridCol w:w="3598"/>
        <w:gridCol w:w="485"/>
      </w:tblGrid>
      <w:tr w:rsidR="00FC78C3" w:rsidRPr="00B73E70" w14:paraId="4DE3108B" w14:textId="77777777" w:rsidTr="000D225A">
        <w:trPr>
          <w:trHeight w:val="457"/>
        </w:trPr>
        <w:tc>
          <w:tcPr>
            <w:tcW w:w="3662" w:type="dxa"/>
            <w:tcBorders>
              <w:top w:val="nil"/>
              <w:left w:val="nil"/>
              <w:bottom w:val="nil"/>
              <w:right w:val="single" w:sz="4" w:space="0" w:color="auto"/>
            </w:tcBorders>
          </w:tcPr>
          <w:p w14:paraId="0B045FFC" w14:textId="77777777" w:rsidR="00FC78C3" w:rsidRPr="00471750" w:rsidRDefault="00FC78C3" w:rsidP="00483BA7">
            <w:pPr>
              <w:spacing w:before="36" w:line="203" w:lineRule="exact"/>
              <w:ind w:left="-55" w:right="-20"/>
              <w:rPr>
                <w:rFonts w:ascii="Arial" w:hAnsi="Arial" w:cs="Arial"/>
                <w:sz w:val="18"/>
                <w:szCs w:val="18"/>
                <w:highlight w:val="yellow"/>
              </w:rPr>
            </w:pPr>
            <w:r w:rsidRPr="00471750">
              <w:rPr>
                <w:rFonts w:ascii="Arial" w:eastAsia="Arial" w:hAnsi="Arial" w:cs="Arial"/>
                <w:color w:val="231F20"/>
                <w:spacing w:val="3"/>
                <w:sz w:val="18"/>
                <w:szCs w:val="18"/>
                <w:highlight w:val="yellow"/>
              </w:rPr>
              <w:t>T</w:t>
            </w:r>
            <w:r w:rsidRPr="00471750">
              <w:rPr>
                <w:rFonts w:ascii="Arial" w:eastAsia="Arial" w:hAnsi="Arial" w:cs="Arial"/>
                <w:color w:val="231F20"/>
                <w:spacing w:val="1"/>
                <w:sz w:val="18"/>
                <w:szCs w:val="18"/>
                <w:highlight w:val="yellow"/>
              </w:rPr>
              <w:t>h</w:t>
            </w:r>
            <w:r w:rsidRPr="00471750">
              <w:rPr>
                <w:rFonts w:ascii="Arial" w:eastAsia="Arial" w:hAnsi="Arial" w:cs="Arial"/>
                <w:color w:val="231F20"/>
                <w:sz w:val="18"/>
                <w:szCs w:val="18"/>
                <w:highlight w:val="yellow"/>
              </w:rPr>
              <w:t>e</w:t>
            </w:r>
            <w:r w:rsidRPr="00471750">
              <w:rPr>
                <w:rFonts w:ascii="Arial" w:eastAsia="Arial" w:hAnsi="Arial" w:cs="Arial"/>
                <w:color w:val="231F20"/>
                <w:spacing w:val="8"/>
                <w:sz w:val="18"/>
                <w:szCs w:val="18"/>
                <w:highlight w:val="yellow"/>
              </w:rPr>
              <w:t xml:space="preserve"> </w:t>
            </w:r>
            <w:r w:rsidRPr="00471750">
              <w:rPr>
                <w:rFonts w:ascii="Arial" w:eastAsia="Arial" w:hAnsi="Arial" w:cs="Arial"/>
                <w:i/>
                <w:color w:val="231F20"/>
                <w:sz w:val="18"/>
                <w:szCs w:val="18"/>
                <w:highlight w:val="yellow"/>
              </w:rPr>
              <w:t>f</w:t>
            </w:r>
            <w:r w:rsidRPr="00471750">
              <w:rPr>
                <w:rFonts w:ascii="Arial" w:eastAsia="Arial" w:hAnsi="Arial" w:cs="Arial"/>
                <w:i/>
                <w:color w:val="231F20"/>
                <w:spacing w:val="3"/>
                <w:sz w:val="18"/>
                <w:szCs w:val="18"/>
                <w:highlight w:val="yellow"/>
              </w:rPr>
              <w:t>e</w:t>
            </w:r>
            <w:r w:rsidRPr="00471750">
              <w:rPr>
                <w:rFonts w:ascii="Arial" w:eastAsia="Arial" w:hAnsi="Arial" w:cs="Arial"/>
                <w:i/>
                <w:color w:val="231F20"/>
                <w:sz w:val="18"/>
                <w:szCs w:val="18"/>
                <w:highlight w:val="yellow"/>
              </w:rPr>
              <w:t>e</w:t>
            </w:r>
            <w:r w:rsidRPr="00471750">
              <w:rPr>
                <w:rFonts w:ascii="Arial" w:eastAsia="Arial" w:hAnsi="Arial" w:cs="Arial"/>
                <w:i/>
                <w:color w:val="231F20"/>
                <w:spacing w:val="-13"/>
                <w:sz w:val="18"/>
                <w:szCs w:val="18"/>
                <w:highlight w:val="yellow"/>
              </w:rPr>
              <w:t xml:space="preserve"> </w:t>
            </w:r>
            <w:r w:rsidRPr="00471750">
              <w:rPr>
                <w:rFonts w:ascii="Arial" w:eastAsia="Arial" w:hAnsi="Arial" w:cs="Arial"/>
                <w:i/>
                <w:color w:val="231F20"/>
                <w:spacing w:val="2"/>
                <w:sz w:val="18"/>
                <w:szCs w:val="18"/>
                <w:highlight w:val="yellow"/>
              </w:rPr>
              <w:t>pe</w:t>
            </w:r>
            <w:r w:rsidRPr="00471750">
              <w:rPr>
                <w:rFonts w:ascii="Arial" w:eastAsia="Arial" w:hAnsi="Arial" w:cs="Arial"/>
                <w:i/>
                <w:color w:val="231F20"/>
                <w:spacing w:val="1"/>
                <w:sz w:val="18"/>
                <w:szCs w:val="18"/>
                <w:highlight w:val="yellow"/>
              </w:rPr>
              <w:t>r</w:t>
            </w:r>
            <w:r w:rsidRPr="00471750">
              <w:rPr>
                <w:rFonts w:ascii="Arial" w:eastAsia="Arial" w:hAnsi="Arial" w:cs="Arial"/>
                <w:i/>
                <w:color w:val="231F20"/>
                <w:spacing w:val="-1"/>
                <w:sz w:val="18"/>
                <w:szCs w:val="18"/>
                <w:highlight w:val="yellow"/>
              </w:rPr>
              <w:t>c</w:t>
            </w:r>
            <w:r w:rsidRPr="00471750">
              <w:rPr>
                <w:rFonts w:ascii="Arial" w:eastAsia="Arial" w:hAnsi="Arial" w:cs="Arial"/>
                <w:i/>
                <w:color w:val="231F20"/>
                <w:spacing w:val="2"/>
                <w:sz w:val="18"/>
                <w:szCs w:val="18"/>
                <w:highlight w:val="yellow"/>
              </w:rPr>
              <w:t>e</w:t>
            </w:r>
            <w:r w:rsidRPr="00471750">
              <w:rPr>
                <w:rFonts w:ascii="Arial" w:eastAsia="Arial" w:hAnsi="Arial" w:cs="Arial"/>
                <w:i/>
                <w:color w:val="231F20"/>
                <w:spacing w:val="-3"/>
                <w:sz w:val="18"/>
                <w:szCs w:val="18"/>
                <w:highlight w:val="yellow"/>
              </w:rPr>
              <w:t>n</w:t>
            </w:r>
            <w:r w:rsidRPr="00471750">
              <w:rPr>
                <w:rFonts w:ascii="Arial" w:eastAsia="Arial" w:hAnsi="Arial" w:cs="Arial"/>
                <w:i/>
                <w:color w:val="231F20"/>
                <w:sz w:val="18"/>
                <w:szCs w:val="18"/>
                <w:highlight w:val="yellow"/>
              </w:rPr>
              <w:t>t</w:t>
            </w:r>
            <w:r w:rsidRPr="00471750">
              <w:rPr>
                <w:rFonts w:ascii="Arial" w:eastAsia="Arial" w:hAnsi="Arial" w:cs="Arial"/>
                <w:i/>
                <w:color w:val="231F20"/>
                <w:spacing w:val="1"/>
                <w:sz w:val="18"/>
                <w:szCs w:val="18"/>
                <w:highlight w:val="yellow"/>
              </w:rPr>
              <w:t>ag</w:t>
            </w:r>
            <w:r w:rsidRPr="00471750">
              <w:rPr>
                <w:rFonts w:ascii="Arial" w:eastAsia="Arial" w:hAnsi="Arial" w:cs="Arial"/>
                <w:i/>
                <w:color w:val="231F20"/>
                <w:sz w:val="18"/>
                <w:szCs w:val="18"/>
                <w:highlight w:val="yellow"/>
              </w:rPr>
              <w:t xml:space="preserve">e </w:t>
            </w:r>
            <w:r w:rsidRPr="00471750">
              <w:rPr>
                <w:rFonts w:ascii="Arial" w:eastAsia="Arial" w:hAnsi="Arial" w:cs="Arial"/>
                <w:color w:val="231F20"/>
                <w:sz w:val="18"/>
                <w:szCs w:val="18"/>
                <w:highlight w:val="yellow"/>
              </w:rPr>
              <w:t>is</w:t>
            </w:r>
          </w:p>
        </w:tc>
        <w:tc>
          <w:tcPr>
            <w:tcW w:w="3598" w:type="dxa"/>
            <w:tcBorders>
              <w:left w:val="single" w:sz="4" w:space="0" w:color="auto"/>
              <w:right w:val="single" w:sz="4" w:space="0" w:color="auto"/>
            </w:tcBorders>
          </w:tcPr>
          <w:p w14:paraId="41E30197" w14:textId="351F3487" w:rsidR="00FC78C3" w:rsidRPr="00471750" w:rsidRDefault="00471750" w:rsidP="00483BA7">
            <w:pPr>
              <w:spacing w:before="36" w:line="203" w:lineRule="exact"/>
              <w:ind w:right="-20"/>
              <w:rPr>
                <w:rFonts w:ascii="Arial" w:hAnsi="Arial" w:cs="Arial"/>
                <w:sz w:val="18"/>
                <w:szCs w:val="18"/>
                <w:highlight w:val="yellow"/>
              </w:rPr>
            </w:pPr>
            <w:r w:rsidRPr="00471750">
              <w:rPr>
                <w:rFonts w:ascii="Arial" w:hAnsi="Arial" w:cs="Arial"/>
                <w:sz w:val="18"/>
                <w:szCs w:val="18"/>
                <w:highlight w:val="yellow"/>
              </w:rPr>
              <w:t>TBA</w:t>
            </w:r>
          </w:p>
        </w:tc>
        <w:tc>
          <w:tcPr>
            <w:tcW w:w="485" w:type="dxa"/>
            <w:tcBorders>
              <w:top w:val="nil"/>
              <w:left w:val="single" w:sz="4" w:space="0" w:color="auto"/>
              <w:bottom w:val="nil"/>
              <w:right w:val="nil"/>
            </w:tcBorders>
          </w:tcPr>
          <w:p w14:paraId="3CC0DCCA" w14:textId="435840C9" w:rsidR="00FC78C3" w:rsidRPr="00B73E70" w:rsidRDefault="00FC78C3" w:rsidP="00483BA7">
            <w:pPr>
              <w:spacing w:before="36" w:line="203" w:lineRule="exact"/>
              <w:ind w:left="-55" w:right="-20"/>
              <w:rPr>
                <w:rFonts w:ascii="Arial" w:hAnsi="Arial" w:cs="Arial"/>
                <w:sz w:val="18"/>
                <w:szCs w:val="18"/>
              </w:rPr>
            </w:pPr>
          </w:p>
        </w:tc>
      </w:tr>
    </w:tbl>
    <w:p w14:paraId="1AFE7233" w14:textId="77777777" w:rsidR="00FC78C3" w:rsidRPr="00B73E70" w:rsidRDefault="00FC78C3" w:rsidP="00FC78C3">
      <w:pPr>
        <w:spacing w:before="10" w:after="0" w:line="170" w:lineRule="exact"/>
        <w:rPr>
          <w:rFonts w:ascii="Arial" w:hAnsi="Arial" w:cs="Arial"/>
          <w:sz w:val="17"/>
          <w:szCs w:val="17"/>
        </w:rPr>
      </w:pPr>
    </w:p>
    <w:p w14:paraId="2E6FCFDE" w14:textId="77777777" w:rsidR="00FC78C3" w:rsidRPr="00B73E70" w:rsidRDefault="00FC78C3" w:rsidP="00FC78C3">
      <w:pPr>
        <w:spacing w:after="0" w:line="200" w:lineRule="exact"/>
        <w:rPr>
          <w:rFonts w:ascii="Arial" w:hAnsi="Arial" w:cs="Arial"/>
          <w:sz w:val="20"/>
          <w:szCs w:val="20"/>
        </w:rPr>
      </w:pPr>
    </w:p>
    <w:p w14:paraId="12863A1D" w14:textId="608A8881" w:rsidR="00FC78C3" w:rsidRPr="00B73E70" w:rsidRDefault="00FC78C3" w:rsidP="00FC78C3">
      <w:pPr>
        <w:spacing w:after="0" w:line="240" w:lineRule="auto"/>
        <w:ind w:left="2477" w:right="-20"/>
        <w:rPr>
          <w:rFonts w:ascii="Arial" w:eastAsia="Arial" w:hAnsi="Arial" w:cs="Arial"/>
          <w:sz w:val="18"/>
          <w:szCs w:val="18"/>
        </w:rPr>
      </w:pPr>
      <w:r w:rsidRPr="00B73E70">
        <w:rPr>
          <w:rFonts w:ascii="Arial" w:eastAsia="Arial" w:hAnsi="Arial" w:cs="Arial"/>
          <w:color w:val="231F20"/>
          <w:spacing w:val="3"/>
          <w:sz w:val="18"/>
          <w:szCs w:val="18"/>
        </w:rPr>
        <w:t>T</w:t>
      </w:r>
      <w:r w:rsidRPr="00B73E70">
        <w:rPr>
          <w:rFonts w:ascii="Arial" w:eastAsia="Arial" w:hAnsi="Arial" w:cs="Arial"/>
          <w:color w:val="231F20"/>
          <w:spacing w:val="1"/>
          <w:sz w:val="18"/>
          <w:szCs w:val="18"/>
        </w:rPr>
        <w:t>h</w:t>
      </w:r>
      <w:r w:rsidRPr="00B73E70">
        <w:rPr>
          <w:rFonts w:ascii="Arial" w:eastAsia="Arial" w:hAnsi="Arial" w:cs="Arial"/>
          <w:color w:val="231F20"/>
          <w:sz w:val="18"/>
          <w:szCs w:val="18"/>
        </w:rPr>
        <w:t>e</w:t>
      </w:r>
      <w:r w:rsidRPr="00B73E70">
        <w:rPr>
          <w:rFonts w:ascii="Arial" w:eastAsia="Arial" w:hAnsi="Arial" w:cs="Arial"/>
          <w:color w:val="231F20"/>
          <w:spacing w:val="4"/>
          <w:sz w:val="18"/>
          <w:szCs w:val="18"/>
        </w:rPr>
        <w:t xml:space="preserve"> </w:t>
      </w:r>
      <w:r w:rsidRPr="00B73E70">
        <w:rPr>
          <w:rFonts w:ascii="Arial" w:eastAsia="Arial" w:hAnsi="Arial" w:cs="Arial"/>
          <w:i/>
          <w:color w:val="231F20"/>
          <w:spacing w:val="-4"/>
          <w:sz w:val="18"/>
          <w:szCs w:val="18"/>
        </w:rPr>
        <w:t>k</w:t>
      </w:r>
      <w:r w:rsidRPr="00B73E70">
        <w:rPr>
          <w:rFonts w:ascii="Arial" w:eastAsia="Arial" w:hAnsi="Arial" w:cs="Arial"/>
          <w:i/>
          <w:color w:val="231F20"/>
          <w:sz w:val="18"/>
          <w:szCs w:val="18"/>
        </w:rPr>
        <w:t>ey</w:t>
      </w:r>
      <w:r w:rsidRPr="00B73E70">
        <w:rPr>
          <w:rFonts w:ascii="Arial" w:eastAsia="Arial" w:hAnsi="Arial" w:cs="Arial"/>
          <w:i/>
          <w:color w:val="231F20"/>
          <w:spacing w:val="10"/>
          <w:sz w:val="18"/>
          <w:szCs w:val="18"/>
        </w:rPr>
        <w:t xml:space="preserve"> </w:t>
      </w:r>
      <w:r w:rsidRPr="00B73E70">
        <w:rPr>
          <w:rFonts w:ascii="Arial" w:eastAsia="Arial" w:hAnsi="Arial" w:cs="Arial"/>
          <w:i/>
          <w:color w:val="231F20"/>
          <w:spacing w:val="2"/>
          <w:sz w:val="18"/>
          <w:szCs w:val="18"/>
        </w:rPr>
        <w:t>pe</w:t>
      </w:r>
      <w:r w:rsidRPr="00B73E70">
        <w:rPr>
          <w:rFonts w:ascii="Arial" w:eastAsia="Arial" w:hAnsi="Arial" w:cs="Arial"/>
          <w:i/>
          <w:color w:val="231F20"/>
          <w:spacing w:val="4"/>
          <w:sz w:val="18"/>
          <w:szCs w:val="18"/>
        </w:rPr>
        <w:t>r</w:t>
      </w:r>
      <w:r w:rsidRPr="00B73E70">
        <w:rPr>
          <w:rFonts w:ascii="Arial" w:eastAsia="Arial" w:hAnsi="Arial" w:cs="Arial"/>
          <w:i/>
          <w:color w:val="231F20"/>
          <w:sz w:val="18"/>
          <w:szCs w:val="18"/>
        </w:rPr>
        <w:t>s</w:t>
      </w:r>
      <w:r w:rsidRPr="00B73E70">
        <w:rPr>
          <w:rFonts w:ascii="Arial" w:eastAsia="Arial" w:hAnsi="Arial" w:cs="Arial"/>
          <w:i/>
          <w:color w:val="231F20"/>
          <w:spacing w:val="1"/>
          <w:sz w:val="18"/>
          <w:szCs w:val="18"/>
        </w:rPr>
        <w:t>o</w:t>
      </w:r>
      <w:r w:rsidRPr="00B73E70">
        <w:rPr>
          <w:rFonts w:ascii="Arial" w:eastAsia="Arial" w:hAnsi="Arial" w:cs="Arial"/>
          <w:i/>
          <w:color w:val="231F20"/>
          <w:spacing w:val="-1"/>
          <w:sz w:val="18"/>
          <w:szCs w:val="18"/>
        </w:rPr>
        <w:t>n</w:t>
      </w:r>
      <w:r w:rsidR="00ED2D80">
        <w:rPr>
          <w:rFonts w:ascii="Arial" w:eastAsia="Arial" w:hAnsi="Arial" w:cs="Arial"/>
          <w:i/>
          <w:color w:val="231F20"/>
          <w:spacing w:val="-1"/>
          <w:sz w:val="18"/>
          <w:szCs w:val="18"/>
        </w:rPr>
        <w:t>/</w:t>
      </w:r>
      <w:r w:rsidRPr="00B73E70">
        <w:rPr>
          <w:rFonts w:ascii="Arial" w:eastAsia="Arial" w:hAnsi="Arial" w:cs="Arial"/>
          <w:i/>
          <w:color w:val="231F20"/>
          <w:sz w:val="18"/>
          <w:szCs w:val="18"/>
        </w:rPr>
        <w:t>s</w:t>
      </w:r>
      <w:r w:rsidRPr="00B73E70">
        <w:rPr>
          <w:rFonts w:ascii="Arial" w:eastAsia="Arial" w:hAnsi="Arial" w:cs="Arial"/>
          <w:i/>
          <w:color w:val="231F20"/>
          <w:spacing w:val="18"/>
          <w:sz w:val="18"/>
          <w:szCs w:val="18"/>
        </w:rPr>
        <w:t xml:space="preserve"> </w:t>
      </w:r>
      <w:r w:rsidRPr="00B73E70">
        <w:rPr>
          <w:rFonts w:ascii="Arial" w:eastAsia="Arial" w:hAnsi="Arial" w:cs="Arial"/>
          <w:color w:val="231F20"/>
          <w:sz w:val="18"/>
          <w:szCs w:val="18"/>
        </w:rPr>
        <w:t>a</w:t>
      </w:r>
      <w:r w:rsidRPr="00B73E70">
        <w:rPr>
          <w:rFonts w:ascii="Arial" w:eastAsia="Arial" w:hAnsi="Arial" w:cs="Arial"/>
          <w:color w:val="231F20"/>
          <w:spacing w:val="-1"/>
          <w:sz w:val="18"/>
          <w:szCs w:val="18"/>
        </w:rPr>
        <w:t>re</w:t>
      </w:r>
    </w:p>
    <w:p w14:paraId="4270226F" w14:textId="77777777" w:rsidR="00FC78C3" w:rsidRPr="00B73E70" w:rsidRDefault="00FC78C3" w:rsidP="00FC78C3">
      <w:pPr>
        <w:spacing w:before="3" w:after="0" w:line="180" w:lineRule="exact"/>
        <w:rPr>
          <w:rFonts w:ascii="Arial" w:hAnsi="Arial" w:cs="Arial"/>
          <w:sz w:val="18"/>
          <w:szCs w:val="18"/>
        </w:rPr>
      </w:pPr>
    </w:p>
    <w:tbl>
      <w:tblPr>
        <w:tblStyle w:val="TableGrid"/>
        <w:tblW w:w="7020" w:type="dxa"/>
        <w:tblInd w:w="2845" w:type="dxa"/>
        <w:tblLayout w:type="fixed"/>
        <w:tblCellMar>
          <w:left w:w="115" w:type="dxa"/>
          <w:right w:w="115" w:type="dxa"/>
        </w:tblCellMar>
        <w:tblLook w:val="04A0" w:firstRow="1" w:lastRow="0" w:firstColumn="1" w:lastColumn="0" w:noHBand="0" w:noVBand="1"/>
      </w:tblPr>
      <w:tblGrid>
        <w:gridCol w:w="3330"/>
        <w:gridCol w:w="3690"/>
      </w:tblGrid>
      <w:tr w:rsidR="00FC78C3" w:rsidRPr="00B73E70" w14:paraId="5CDFA59F" w14:textId="77777777" w:rsidTr="00483BA7">
        <w:trPr>
          <w:trHeight w:val="281"/>
        </w:trPr>
        <w:tc>
          <w:tcPr>
            <w:tcW w:w="3330" w:type="dxa"/>
            <w:tcBorders>
              <w:top w:val="nil"/>
              <w:left w:val="nil"/>
              <w:bottom w:val="nil"/>
              <w:right w:val="single" w:sz="4" w:space="0" w:color="auto"/>
            </w:tcBorders>
          </w:tcPr>
          <w:p w14:paraId="62E5C321" w14:textId="77777777" w:rsidR="00FC78C3" w:rsidRPr="00B73E70" w:rsidRDefault="00FC78C3" w:rsidP="00483BA7">
            <w:pPr>
              <w:spacing w:before="36" w:line="203" w:lineRule="exact"/>
              <w:ind w:left="-55" w:right="-20"/>
              <w:rPr>
                <w:rFonts w:ascii="Arial" w:hAnsi="Arial" w:cs="Arial"/>
                <w:sz w:val="18"/>
                <w:szCs w:val="18"/>
              </w:rPr>
            </w:pPr>
            <w:r w:rsidRPr="00B73E70">
              <w:rPr>
                <w:rFonts w:ascii="Arial" w:eastAsia="Arial" w:hAnsi="Arial" w:cs="Arial"/>
                <w:color w:val="231F20"/>
                <w:spacing w:val="2"/>
                <w:position w:val="-1"/>
                <w:sz w:val="18"/>
                <w:szCs w:val="18"/>
              </w:rPr>
              <w:t>N</w:t>
            </w:r>
            <w:r w:rsidRPr="00B73E70">
              <w:rPr>
                <w:rFonts w:ascii="Arial" w:eastAsia="Arial" w:hAnsi="Arial" w:cs="Arial"/>
                <w:color w:val="231F20"/>
                <w:position w:val="-1"/>
                <w:sz w:val="18"/>
                <w:szCs w:val="18"/>
              </w:rPr>
              <w:t>a</w:t>
            </w:r>
            <w:r w:rsidRPr="00B73E70">
              <w:rPr>
                <w:rFonts w:ascii="Arial" w:eastAsia="Arial" w:hAnsi="Arial" w:cs="Arial"/>
                <w:color w:val="231F20"/>
                <w:spacing w:val="2"/>
                <w:position w:val="-1"/>
                <w:sz w:val="18"/>
                <w:szCs w:val="18"/>
              </w:rPr>
              <w:t>m</w:t>
            </w:r>
            <w:r w:rsidRPr="00B73E70">
              <w:rPr>
                <w:rFonts w:ascii="Arial" w:eastAsia="Arial" w:hAnsi="Arial" w:cs="Arial"/>
                <w:color w:val="231F20"/>
                <w:position w:val="-1"/>
                <w:sz w:val="18"/>
                <w:szCs w:val="18"/>
              </w:rPr>
              <w:t>e</w:t>
            </w:r>
            <w:r w:rsidRPr="00B73E70">
              <w:rPr>
                <w:rFonts w:ascii="Arial" w:eastAsia="Arial" w:hAnsi="Arial" w:cs="Arial"/>
                <w:color w:val="231F20"/>
                <w:spacing w:val="5"/>
                <w:position w:val="-1"/>
                <w:sz w:val="18"/>
                <w:szCs w:val="18"/>
              </w:rPr>
              <w:t xml:space="preserve"> </w:t>
            </w:r>
            <w:r w:rsidRPr="00B73E70">
              <w:rPr>
                <w:rFonts w:ascii="Arial" w:eastAsia="Arial" w:hAnsi="Arial" w:cs="Arial"/>
                <w:color w:val="231F20"/>
                <w:spacing w:val="-9"/>
                <w:position w:val="-1"/>
                <w:sz w:val="18"/>
                <w:szCs w:val="18"/>
              </w:rPr>
              <w:t>(</w:t>
            </w:r>
            <w:r w:rsidRPr="00B73E70">
              <w:rPr>
                <w:rFonts w:ascii="Arial" w:eastAsia="Arial" w:hAnsi="Arial" w:cs="Arial"/>
                <w:color w:val="231F20"/>
                <w:spacing w:val="-11"/>
                <w:position w:val="-1"/>
                <w:sz w:val="18"/>
                <w:szCs w:val="18"/>
              </w:rPr>
              <w:t>1</w:t>
            </w:r>
            <w:r w:rsidRPr="00B73E70">
              <w:rPr>
                <w:rFonts w:ascii="Arial" w:eastAsia="Arial" w:hAnsi="Arial" w:cs="Arial"/>
                <w:color w:val="231F20"/>
                <w:position w:val="-1"/>
                <w:sz w:val="18"/>
                <w:szCs w:val="18"/>
              </w:rPr>
              <w:t>)</w:t>
            </w:r>
          </w:p>
        </w:tc>
        <w:tc>
          <w:tcPr>
            <w:tcW w:w="3690" w:type="dxa"/>
            <w:tcBorders>
              <w:left w:val="single" w:sz="4" w:space="0" w:color="auto"/>
              <w:right w:val="single" w:sz="4" w:space="0" w:color="auto"/>
            </w:tcBorders>
          </w:tcPr>
          <w:sdt>
            <w:sdtPr>
              <w:rPr>
                <w:rFonts w:ascii="Arial" w:hAnsi="Arial" w:cs="Arial"/>
                <w:sz w:val="18"/>
                <w:szCs w:val="18"/>
              </w:rPr>
              <w:id w:val="1883895064"/>
              <w:placeholder>
                <w:docPart w:val="B008759F53824D16BADC146BC7FA9AF6"/>
              </w:placeholder>
              <w:showingPlcHdr/>
            </w:sdtPr>
            <w:sdtEndPr/>
            <w:sdtContent>
              <w:p w14:paraId="237BBBC8" w14:textId="13D17198" w:rsidR="00FC78C3" w:rsidRPr="00B73E70" w:rsidRDefault="00FC78C3" w:rsidP="00483BA7">
                <w:pPr>
                  <w:spacing w:before="36" w:line="203" w:lineRule="exact"/>
                  <w:ind w:right="-20"/>
                  <w:rPr>
                    <w:rFonts w:ascii="Arial" w:hAnsi="Arial" w:cs="Arial"/>
                    <w:sz w:val="18"/>
                    <w:szCs w:val="18"/>
                  </w:rPr>
                </w:pPr>
                <w:r w:rsidRPr="00B73E70">
                  <w:rPr>
                    <w:rStyle w:val="PlaceholderText"/>
                    <w:rFonts w:ascii="Arial" w:hAnsi="Arial" w:cs="Arial"/>
                  </w:rPr>
                  <w:t xml:space="preserve"> </w:t>
                </w:r>
              </w:p>
            </w:sdtContent>
          </w:sdt>
        </w:tc>
      </w:tr>
    </w:tbl>
    <w:p w14:paraId="0AE1A6EC" w14:textId="77777777" w:rsidR="00FC78C3" w:rsidRPr="00B73E70" w:rsidRDefault="00FC78C3" w:rsidP="00FC78C3">
      <w:pPr>
        <w:spacing w:after="0" w:line="150" w:lineRule="exact"/>
        <w:rPr>
          <w:rFonts w:ascii="Arial" w:hAnsi="Arial" w:cs="Arial"/>
          <w:sz w:val="15"/>
          <w:szCs w:val="15"/>
        </w:rPr>
      </w:pPr>
    </w:p>
    <w:tbl>
      <w:tblPr>
        <w:tblStyle w:val="TableGrid"/>
        <w:tblW w:w="7020" w:type="dxa"/>
        <w:tblInd w:w="2845" w:type="dxa"/>
        <w:tblLayout w:type="fixed"/>
        <w:tblCellMar>
          <w:left w:w="115" w:type="dxa"/>
          <w:right w:w="115" w:type="dxa"/>
        </w:tblCellMar>
        <w:tblLook w:val="04A0" w:firstRow="1" w:lastRow="0" w:firstColumn="1" w:lastColumn="0" w:noHBand="0" w:noVBand="1"/>
      </w:tblPr>
      <w:tblGrid>
        <w:gridCol w:w="3330"/>
        <w:gridCol w:w="3690"/>
      </w:tblGrid>
      <w:tr w:rsidR="00FC78C3" w:rsidRPr="00B73E70" w14:paraId="2F826B1E" w14:textId="77777777" w:rsidTr="00483BA7">
        <w:trPr>
          <w:trHeight w:val="281"/>
        </w:trPr>
        <w:tc>
          <w:tcPr>
            <w:tcW w:w="3330" w:type="dxa"/>
            <w:tcBorders>
              <w:top w:val="nil"/>
              <w:left w:val="nil"/>
              <w:bottom w:val="nil"/>
              <w:right w:val="single" w:sz="4" w:space="0" w:color="auto"/>
            </w:tcBorders>
          </w:tcPr>
          <w:p w14:paraId="0DCD5D44" w14:textId="77777777" w:rsidR="00FC78C3" w:rsidRPr="00B73E70" w:rsidRDefault="00FC78C3" w:rsidP="00483BA7">
            <w:pPr>
              <w:spacing w:before="36" w:line="203" w:lineRule="exact"/>
              <w:ind w:left="-55" w:right="-20"/>
              <w:rPr>
                <w:rFonts w:ascii="Arial" w:hAnsi="Arial" w:cs="Arial"/>
                <w:sz w:val="18"/>
                <w:szCs w:val="18"/>
              </w:rPr>
            </w:pPr>
            <w:r w:rsidRPr="00B73E70">
              <w:rPr>
                <w:rFonts w:ascii="Arial" w:eastAsia="Arial" w:hAnsi="Arial" w:cs="Arial"/>
                <w:color w:val="231F20"/>
                <w:spacing w:val="2"/>
                <w:position w:val="-1"/>
                <w:sz w:val="18"/>
                <w:szCs w:val="18"/>
              </w:rPr>
              <w:t>Jo</w:t>
            </w:r>
            <w:r w:rsidRPr="00B73E70">
              <w:rPr>
                <w:rFonts w:ascii="Arial" w:eastAsia="Arial" w:hAnsi="Arial" w:cs="Arial"/>
                <w:color w:val="231F20"/>
                <w:position w:val="-1"/>
                <w:sz w:val="18"/>
                <w:szCs w:val="18"/>
              </w:rPr>
              <w:t>b</w:t>
            </w:r>
          </w:p>
        </w:tc>
        <w:tc>
          <w:tcPr>
            <w:tcW w:w="3690" w:type="dxa"/>
            <w:tcBorders>
              <w:left w:val="single" w:sz="4" w:space="0" w:color="auto"/>
              <w:right w:val="single" w:sz="4" w:space="0" w:color="auto"/>
            </w:tcBorders>
          </w:tcPr>
          <w:sdt>
            <w:sdtPr>
              <w:rPr>
                <w:rFonts w:ascii="Arial" w:hAnsi="Arial" w:cs="Arial"/>
                <w:sz w:val="18"/>
                <w:szCs w:val="18"/>
              </w:rPr>
              <w:id w:val="-1576359219"/>
              <w:placeholder>
                <w:docPart w:val="F355DD47A9DD4D00A9FD8CB02BD0F692"/>
              </w:placeholder>
              <w:showingPlcHdr/>
            </w:sdtPr>
            <w:sdtEndPr/>
            <w:sdtContent>
              <w:p w14:paraId="1A7FAFA7" w14:textId="0A8EECFB" w:rsidR="00FC78C3" w:rsidRPr="00B73E70" w:rsidRDefault="00FC78C3" w:rsidP="00483BA7">
                <w:pPr>
                  <w:spacing w:before="36" w:line="203" w:lineRule="exact"/>
                  <w:ind w:right="-20"/>
                  <w:rPr>
                    <w:rFonts w:ascii="Arial" w:hAnsi="Arial" w:cs="Arial"/>
                    <w:sz w:val="18"/>
                    <w:szCs w:val="18"/>
                  </w:rPr>
                </w:pPr>
                <w:r w:rsidRPr="00B73E70">
                  <w:rPr>
                    <w:rStyle w:val="PlaceholderText"/>
                    <w:rFonts w:ascii="Arial" w:hAnsi="Arial" w:cs="Arial"/>
                  </w:rPr>
                  <w:t xml:space="preserve"> </w:t>
                </w:r>
              </w:p>
            </w:sdtContent>
          </w:sdt>
        </w:tc>
      </w:tr>
    </w:tbl>
    <w:p w14:paraId="39542262" w14:textId="77777777" w:rsidR="00FC78C3" w:rsidRPr="00B73E70" w:rsidRDefault="00FC78C3" w:rsidP="00FC78C3">
      <w:pPr>
        <w:spacing w:after="0" w:line="150" w:lineRule="exact"/>
        <w:rPr>
          <w:rFonts w:ascii="Arial" w:hAnsi="Arial" w:cs="Arial"/>
          <w:sz w:val="15"/>
          <w:szCs w:val="15"/>
        </w:rPr>
      </w:pPr>
    </w:p>
    <w:tbl>
      <w:tblPr>
        <w:tblStyle w:val="TableGrid"/>
        <w:tblW w:w="7020" w:type="dxa"/>
        <w:tblInd w:w="2845" w:type="dxa"/>
        <w:tblLayout w:type="fixed"/>
        <w:tblCellMar>
          <w:left w:w="115" w:type="dxa"/>
          <w:right w:w="115" w:type="dxa"/>
        </w:tblCellMar>
        <w:tblLook w:val="04A0" w:firstRow="1" w:lastRow="0" w:firstColumn="1" w:lastColumn="0" w:noHBand="0" w:noVBand="1"/>
      </w:tblPr>
      <w:tblGrid>
        <w:gridCol w:w="3330"/>
        <w:gridCol w:w="3690"/>
      </w:tblGrid>
      <w:tr w:rsidR="00FC78C3" w:rsidRPr="00B73E70" w14:paraId="612FB080" w14:textId="77777777" w:rsidTr="00483BA7">
        <w:trPr>
          <w:trHeight w:val="281"/>
        </w:trPr>
        <w:tc>
          <w:tcPr>
            <w:tcW w:w="3330" w:type="dxa"/>
            <w:tcBorders>
              <w:top w:val="nil"/>
              <w:left w:val="nil"/>
              <w:bottom w:val="nil"/>
              <w:right w:val="single" w:sz="4" w:space="0" w:color="auto"/>
            </w:tcBorders>
          </w:tcPr>
          <w:p w14:paraId="6BB7E430" w14:textId="77777777" w:rsidR="00FC78C3" w:rsidRPr="00B73E70" w:rsidRDefault="00FC78C3" w:rsidP="00483BA7">
            <w:pPr>
              <w:spacing w:before="36" w:line="203" w:lineRule="exact"/>
              <w:ind w:left="-55" w:right="-20"/>
              <w:rPr>
                <w:rFonts w:ascii="Arial" w:hAnsi="Arial" w:cs="Arial"/>
                <w:sz w:val="18"/>
                <w:szCs w:val="18"/>
              </w:rPr>
            </w:pPr>
            <w:r w:rsidRPr="00B73E70">
              <w:rPr>
                <w:rFonts w:ascii="Arial" w:eastAsia="Arial" w:hAnsi="Arial" w:cs="Arial"/>
                <w:color w:val="231F20"/>
                <w:spacing w:val="1"/>
                <w:position w:val="-1"/>
                <w:sz w:val="18"/>
                <w:szCs w:val="18"/>
              </w:rPr>
              <w:t>Res</w:t>
            </w:r>
            <w:r w:rsidRPr="00B73E70">
              <w:rPr>
                <w:rFonts w:ascii="Arial" w:eastAsia="Arial" w:hAnsi="Arial" w:cs="Arial"/>
                <w:color w:val="231F20"/>
                <w:spacing w:val="2"/>
                <w:position w:val="-1"/>
                <w:sz w:val="18"/>
                <w:szCs w:val="18"/>
              </w:rPr>
              <w:t>p</w:t>
            </w:r>
            <w:r w:rsidRPr="00B73E70">
              <w:rPr>
                <w:rFonts w:ascii="Arial" w:eastAsia="Arial" w:hAnsi="Arial" w:cs="Arial"/>
                <w:color w:val="231F20"/>
                <w:spacing w:val="1"/>
                <w:position w:val="-1"/>
                <w:sz w:val="18"/>
                <w:szCs w:val="18"/>
              </w:rPr>
              <w:t>o</w:t>
            </w:r>
            <w:r w:rsidRPr="00B73E70">
              <w:rPr>
                <w:rFonts w:ascii="Arial" w:eastAsia="Arial" w:hAnsi="Arial" w:cs="Arial"/>
                <w:color w:val="231F20"/>
                <w:spacing w:val="-1"/>
                <w:position w:val="-1"/>
                <w:sz w:val="18"/>
                <w:szCs w:val="18"/>
              </w:rPr>
              <w:t>n</w:t>
            </w:r>
            <w:r w:rsidRPr="00B73E70">
              <w:rPr>
                <w:rFonts w:ascii="Arial" w:eastAsia="Arial" w:hAnsi="Arial" w:cs="Arial"/>
                <w:color w:val="231F20"/>
                <w:position w:val="-1"/>
                <w:sz w:val="18"/>
                <w:szCs w:val="18"/>
              </w:rPr>
              <w:t>si</w:t>
            </w:r>
            <w:r w:rsidRPr="00B73E70">
              <w:rPr>
                <w:rFonts w:ascii="Arial" w:eastAsia="Arial" w:hAnsi="Arial" w:cs="Arial"/>
                <w:color w:val="231F20"/>
                <w:spacing w:val="1"/>
                <w:position w:val="-1"/>
                <w:sz w:val="18"/>
                <w:szCs w:val="18"/>
              </w:rPr>
              <w:t>b</w:t>
            </w:r>
            <w:r w:rsidRPr="00B73E70">
              <w:rPr>
                <w:rFonts w:ascii="Arial" w:eastAsia="Arial" w:hAnsi="Arial" w:cs="Arial"/>
                <w:color w:val="231F20"/>
                <w:spacing w:val="-1"/>
                <w:position w:val="-1"/>
                <w:sz w:val="18"/>
                <w:szCs w:val="18"/>
              </w:rPr>
              <w:t>il</w:t>
            </w:r>
            <w:r w:rsidRPr="00B73E70">
              <w:rPr>
                <w:rFonts w:ascii="Arial" w:eastAsia="Arial" w:hAnsi="Arial" w:cs="Arial"/>
                <w:color w:val="231F20"/>
                <w:position w:val="-1"/>
                <w:sz w:val="18"/>
                <w:szCs w:val="18"/>
              </w:rPr>
              <w:t>i</w:t>
            </w:r>
            <w:r w:rsidRPr="00B73E70">
              <w:rPr>
                <w:rFonts w:ascii="Arial" w:eastAsia="Arial" w:hAnsi="Arial" w:cs="Arial"/>
                <w:color w:val="231F20"/>
                <w:spacing w:val="1"/>
                <w:position w:val="-1"/>
                <w:sz w:val="18"/>
                <w:szCs w:val="18"/>
              </w:rPr>
              <w:t>tie</w:t>
            </w:r>
            <w:r w:rsidRPr="00B73E70">
              <w:rPr>
                <w:rFonts w:ascii="Arial" w:eastAsia="Arial" w:hAnsi="Arial" w:cs="Arial"/>
                <w:color w:val="231F20"/>
                <w:position w:val="-1"/>
                <w:sz w:val="18"/>
                <w:szCs w:val="18"/>
              </w:rPr>
              <w:t>s</w:t>
            </w:r>
          </w:p>
        </w:tc>
        <w:tc>
          <w:tcPr>
            <w:tcW w:w="3690" w:type="dxa"/>
            <w:tcBorders>
              <w:left w:val="single" w:sz="4" w:space="0" w:color="auto"/>
              <w:right w:val="single" w:sz="4" w:space="0" w:color="auto"/>
            </w:tcBorders>
          </w:tcPr>
          <w:sdt>
            <w:sdtPr>
              <w:rPr>
                <w:rFonts w:ascii="Arial" w:hAnsi="Arial" w:cs="Arial"/>
                <w:sz w:val="18"/>
                <w:szCs w:val="18"/>
              </w:rPr>
              <w:id w:val="-74523397"/>
              <w:placeholder>
                <w:docPart w:val="FB72B7C62B1342B28DD41066D3432ACE"/>
              </w:placeholder>
              <w:showingPlcHdr/>
            </w:sdtPr>
            <w:sdtEndPr/>
            <w:sdtContent>
              <w:p w14:paraId="08B9F66F" w14:textId="641A4FC2" w:rsidR="00FC78C3" w:rsidRPr="00B73E70" w:rsidRDefault="00FC78C3" w:rsidP="00483BA7">
                <w:pPr>
                  <w:spacing w:before="36" w:line="203" w:lineRule="exact"/>
                  <w:ind w:right="-20"/>
                  <w:rPr>
                    <w:rFonts w:ascii="Arial" w:hAnsi="Arial" w:cs="Arial"/>
                    <w:sz w:val="18"/>
                    <w:szCs w:val="18"/>
                  </w:rPr>
                </w:pPr>
                <w:r w:rsidRPr="00B73E70">
                  <w:rPr>
                    <w:rStyle w:val="PlaceholderText"/>
                    <w:rFonts w:ascii="Arial" w:hAnsi="Arial" w:cs="Arial"/>
                  </w:rPr>
                  <w:t xml:space="preserve"> </w:t>
                </w:r>
              </w:p>
            </w:sdtContent>
          </w:sdt>
        </w:tc>
      </w:tr>
    </w:tbl>
    <w:p w14:paraId="7D9316D5" w14:textId="77777777" w:rsidR="00FC78C3" w:rsidRPr="00B73E70" w:rsidRDefault="00FC78C3" w:rsidP="00FC78C3">
      <w:pPr>
        <w:spacing w:after="0" w:line="150" w:lineRule="exact"/>
        <w:rPr>
          <w:rFonts w:ascii="Arial" w:hAnsi="Arial" w:cs="Arial"/>
          <w:sz w:val="15"/>
          <w:szCs w:val="15"/>
        </w:rPr>
      </w:pPr>
    </w:p>
    <w:tbl>
      <w:tblPr>
        <w:tblStyle w:val="TableGrid"/>
        <w:tblW w:w="7020" w:type="dxa"/>
        <w:tblInd w:w="2845" w:type="dxa"/>
        <w:tblLayout w:type="fixed"/>
        <w:tblCellMar>
          <w:left w:w="115" w:type="dxa"/>
          <w:right w:w="115" w:type="dxa"/>
        </w:tblCellMar>
        <w:tblLook w:val="04A0" w:firstRow="1" w:lastRow="0" w:firstColumn="1" w:lastColumn="0" w:noHBand="0" w:noVBand="1"/>
      </w:tblPr>
      <w:tblGrid>
        <w:gridCol w:w="3330"/>
        <w:gridCol w:w="3690"/>
      </w:tblGrid>
      <w:tr w:rsidR="00FC78C3" w:rsidRPr="00B73E70" w14:paraId="1E1B6FB3" w14:textId="77777777" w:rsidTr="00483BA7">
        <w:trPr>
          <w:trHeight w:val="281"/>
        </w:trPr>
        <w:tc>
          <w:tcPr>
            <w:tcW w:w="3330" w:type="dxa"/>
            <w:tcBorders>
              <w:top w:val="nil"/>
              <w:left w:val="nil"/>
              <w:bottom w:val="nil"/>
              <w:right w:val="single" w:sz="4" w:space="0" w:color="auto"/>
            </w:tcBorders>
          </w:tcPr>
          <w:p w14:paraId="0EDFDEA5" w14:textId="77777777" w:rsidR="00FC78C3" w:rsidRPr="00B73E70" w:rsidRDefault="00FC78C3" w:rsidP="00483BA7">
            <w:pPr>
              <w:spacing w:before="36" w:line="203" w:lineRule="exact"/>
              <w:ind w:left="-55" w:right="-20"/>
              <w:rPr>
                <w:rFonts w:ascii="Arial" w:hAnsi="Arial" w:cs="Arial"/>
                <w:sz w:val="18"/>
                <w:szCs w:val="18"/>
              </w:rPr>
            </w:pPr>
            <w:r w:rsidRPr="00B73E70">
              <w:rPr>
                <w:rFonts w:ascii="Arial" w:eastAsia="Arial" w:hAnsi="Arial" w:cs="Arial"/>
                <w:color w:val="231F20"/>
                <w:spacing w:val="2"/>
                <w:position w:val="-1"/>
                <w:sz w:val="18"/>
                <w:szCs w:val="18"/>
              </w:rPr>
              <w:t>Q</w:t>
            </w:r>
            <w:r w:rsidRPr="00B73E70">
              <w:rPr>
                <w:rFonts w:ascii="Arial" w:eastAsia="Arial" w:hAnsi="Arial" w:cs="Arial"/>
                <w:color w:val="231F20"/>
                <w:position w:val="-1"/>
                <w:sz w:val="18"/>
                <w:szCs w:val="18"/>
              </w:rPr>
              <w:t>ua</w:t>
            </w:r>
            <w:r w:rsidRPr="00B73E70">
              <w:rPr>
                <w:rFonts w:ascii="Arial" w:eastAsia="Arial" w:hAnsi="Arial" w:cs="Arial"/>
                <w:color w:val="231F20"/>
                <w:spacing w:val="-1"/>
                <w:position w:val="-1"/>
                <w:sz w:val="18"/>
                <w:szCs w:val="18"/>
              </w:rPr>
              <w:t>l</w:t>
            </w:r>
            <w:r w:rsidRPr="00B73E70">
              <w:rPr>
                <w:rFonts w:ascii="Arial" w:eastAsia="Arial" w:hAnsi="Arial" w:cs="Arial"/>
                <w:color w:val="231F20"/>
                <w:position w:val="-1"/>
                <w:sz w:val="18"/>
                <w:szCs w:val="18"/>
              </w:rPr>
              <w:t>i</w:t>
            </w:r>
            <w:r w:rsidRPr="00B73E70">
              <w:rPr>
                <w:rFonts w:ascii="Arial" w:eastAsia="Arial" w:hAnsi="Arial" w:cs="Arial"/>
                <w:color w:val="231F20"/>
                <w:spacing w:val="1"/>
                <w:position w:val="-1"/>
                <w:sz w:val="18"/>
                <w:szCs w:val="18"/>
              </w:rPr>
              <w:t>fi</w:t>
            </w:r>
            <w:r w:rsidRPr="00B73E70">
              <w:rPr>
                <w:rFonts w:ascii="Arial" w:eastAsia="Arial" w:hAnsi="Arial" w:cs="Arial"/>
                <w:color w:val="231F20"/>
                <w:spacing w:val="2"/>
                <w:position w:val="-1"/>
                <w:sz w:val="18"/>
                <w:szCs w:val="18"/>
              </w:rPr>
              <w:t>c</w:t>
            </w:r>
            <w:r w:rsidRPr="00B73E70">
              <w:rPr>
                <w:rFonts w:ascii="Arial" w:eastAsia="Arial" w:hAnsi="Arial" w:cs="Arial"/>
                <w:color w:val="231F20"/>
                <w:position w:val="-1"/>
                <w:sz w:val="18"/>
                <w:szCs w:val="18"/>
              </w:rPr>
              <w:t>a</w:t>
            </w:r>
            <w:r w:rsidRPr="00B73E70">
              <w:rPr>
                <w:rFonts w:ascii="Arial" w:eastAsia="Arial" w:hAnsi="Arial" w:cs="Arial"/>
                <w:color w:val="231F20"/>
                <w:spacing w:val="1"/>
                <w:position w:val="-1"/>
                <w:sz w:val="18"/>
                <w:szCs w:val="18"/>
              </w:rPr>
              <w:t>tio</w:t>
            </w:r>
            <w:r w:rsidRPr="00B73E70">
              <w:rPr>
                <w:rFonts w:ascii="Arial" w:eastAsia="Arial" w:hAnsi="Arial" w:cs="Arial"/>
                <w:color w:val="231F20"/>
                <w:spacing w:val="-1"/>
                <w:position w:val="-1"/>
                <w:sz w:val="18"/>
                <w:szCs w:val="18"/>
              </w:rPr>
              <w:t>ns</w:t>
            </w:r>
          </w:p>
        </w:tc>
        <w:tc>
          <w:tcPr>
            <w:tcW w:w="3690" w:type="dxa"/>
            <w:tcBorders>
              <w:left w:val="single" w:sz="4" w:space="0" w:color="auto"/>
              <w:right w:val="single" w:sz="4" w:space="0" w:color="auto"/>
            </w:tcBorders>
          </w:tcPr>
          <w:sdt>
            <w:sdtPr>
              <w:rPr>
                <w:rFonts w:ascii="Arial" w:hAnsi="Arial" w:cs="Arial"/>
                <w:sz w:val="18"/>
                <w:szCs w:val="18"/>
              </w:rPr>
              <w:id w:val="-1178959587"/>
              <w:placeholder>
                <w:docPart w:val="F826C37A6F264EC889AA0E283CB7757B"/>
              </w:placeholder>
              <w:showingPlcHdr/>
            </w:sdtPr>
            <w:sdtEndPr/>
            <w:sdtContent>
              <w:p w14:paraId="3D6D1DC2" w14:textId="43EBC220" w:rsidR="00FC78C3" w:rsidRPr="00B73E70" w:rsidRDefault="00FC78C3" w:rsidP="00483BA7">
                <w:pPr>
                  <w:spacing w:before="36" w:line="203" w:lineRule="exact"/>
                  <w:ind w:right="-20"/>
                  <w:rPr>
                    <w:rFonts w:ascii="Arial" w:hAnsi="Arial" w:cs="Arial"/>
                    <w:sz w:val="18"/>
                    <w:szCs w:val="18"/>
                  </w:rPr>
                </w:pPr>
                <w:r w:rsidRPr="00B73E70">
                  <w:rPr>
                    <w:rStyle w:val="PlaceholderText"/>
                    <w:rFonts w:ascii="Arial" w:hAnsi="Arial" w:cs="Arial"/>
                  </w:rPr>
                  <w:t xml:space="preserve"> </w:t>
                </w:r>
              </w:p>
            </w:sdtContent>
          </w:sdt>
        </w:tc>
      </w:tr>
    </w:tbl>
    <w:p w14:paraId="1D98DFCD" w14:textId="77777777" w:rsidR="00FC78C3" w:rsidRPr="00B73E70" w:rsidRDefault="00FC78C3" w:rsidP="00FC78C3">
      <w:pPr>
        <w:spacing w:after="0" w:line="150" w:lineRule="exact"/>
        <w:rPr>
          <w:rFonts w:ascii="Arial" w:hAnsi="Arial" w:cs="Arial"/>
          <w:sz w:val="15"/>
          <w:szCs w:val="15"/>
        </w:rPr>
      </w:pPr>
    </w:p>
    <w:tbl>
      <w:tblPr>
        <w:tblStyle w:val="TableGrid"/>
        <w:tblW w:w="7020" w:type="dxa"/>
        <w:tblInd w:w="2845" w:type="dxa"/>
        <w:tblLayout w:type="fixed"/>
        <w:tblCellMar>
          <w:left w:w="115" w:type="dxa"/>
          <w:right w:w="115" w:type="dxa"/>
        </w:tblCellMar>
        <w:tblLook w:val="04A0" w:firstRow="1" w:lastRow="0" w:firstColumn="1" w:lastColumn="0" w:noHBand="0" w:noVBand="1"/>
      </w:tblPr>
      <w:tblGrid>
        <w:gridCol w:w="3330"/>
        <w:gridCol w:w="3690"/>
      </w:tblGrid>
      <w:tr w:rsidR="00FC78C3" w:rsidRPr="00B73E70" w14:paraId="3A739427" w14:textId="77777777" w:rsidTr="00483BA7">
        <w:trPr>
          <w:trHeight w:val="281"/>
        </w:trPr>
        <w:tc>
          <w:tcPr>
            <w:tcW w:w="3330" w:type="dxa"/>
            <w:tcBorders>
              <w:top w:val="nil"/>
              <w:left w:val="nil"/>
              <w:bottom w:val="nil"/>
              <w:right w:val="single" w:sz="4" w:space="0" w:color="auto"/>
            </w:tcBorders>
          </w:tcPr>
          <w:p w14:paraId="0CCE70AD" w14:textId="77777777" w:rsidR="00FC78C3" w:rsidRPr="00B73E70" w:rsidRDefault="00FC78C3" w:rsidP="00483BA7">
            <w:pPr>
              <w:spacing w:before="36" w:line="203" w:lineRule="exact"/>
              <w:ind w:left="-55" w:right="-20"/>
              <w:rPr>
                <w:rFonts w:ascii="Arial" w:hAnsi="Arial" w:cs="Arial"/>
                <w:sz w:val="18"/>
                <w:szCs w:val="18"/>
              </w:rPr>
            </w:pPr>
            <w:r w:rsidRPr="00B73E70">
              <w:rPr>
                <w:rFonts w:ascii="Arial" w:eastAsia="Arial" w:hAnsi="Arial" w:cs="Arial"/>
                <w:color w:val="231F20"/>
                <w:spacing w:val="4"/>
                <w:position w:val="-1"/>
                <w:sz w:val="18"/>
                <w:szCs w:val="18"/>
              </w:rPr>
              <w:t>E</w:t>
            </w:r>
            <w:r w:rsidRPr="00B73E70">
              <w:rPr>
                <w:rFonts w:ascii="Arial" w:eastAsia="Arial" w:hAnsi="Arial" w:cs="Arial"/>
                <w:color w:val="231F20"/>
                <w:spacing w:val="2"/>
                <w:position w:val="-1"/>
                <w:sz w:val="18"/>
                <w:szCs w:val="18"/>
              </w:rPr>
              <w:t>xp</w:t>
            </w:r>
            <w:r w:rsidRPr="00B73E70">
              <w:rPr>
                <w:rFonts w:ascii="Arial" w:eastAsia="Arial" w:hAnsi="Arial" w:cs="Arial"/>
                <w:color w:val="231F20"/>
                <w:spacing w:val="1"/>
                <w:position w:val="-1"/>
                <w:sz w:val="18"/>
                <w:szCs w:val="18"/>
              </w:rPr>
              <w:t>erien</w:t>
            </w:r>
            <w:r w:rsidRPr="00B73E70">
              <w:rPr>
                <w:rFonts w:ascii="Arial" w:eastAsia="Arial" w:hAnsi="Arial" w:cs="Arial"/>
                <w:color w:val="231F20"/>
                <w:spacing w:val="-1"/>
                <w:position w:val="-1"/>
                <w:sz w:val="18"/>
                <w:szCs w:val="18"/>
              </w:rPr>
              <w:t>c</w:t>
            </w:r>
            <w:r w:rsidRPr="00B73E70">
              <w:rPr>
                <w:rFonts w:ascii="Arial" w:eastAsia="Arial" w:hAnsi="Arial" w:cs="Arial"/>
                <w:color w:val="231F20"/>
                <w:position w:val="-1"/>
                <w:sz w:val="18"/>
                <w:szCs w:val="18"/>
              </w:rPr>
              <w:t>e</w:t>
            </w:r>
          </w:p>
        </w:tc>
        <w:tc>
          <w:tcPr>
            <w:tcW w:w="3690" w:type="dxa"/>
            <w:tcBorders>
              <w:left w:val="single" w:sz="4" w:space="0" w:color="auto"/>
              <w:right w:val="single" w:sz="4" w:space="0" w:color="auto"/>
            </w:tcBorders>
          </w:tcPr>
          <w:sdt>
            <w:sdtPr>
              <w:rPr>
                <w:rFonts w:ascii="Arial" w:hAnsi="Arial" w:cs="Arial"/>
                <w:sz w:val="18"/>
                <w:szCs w:val="18"/>
              </w:rPr>
              <w:id w:val="924923184"/>
              <w:placeholder>
                <w:docPart w:val="FE5152751AE448D69556D47385BB3FB8"/>
              </w:placeholder>
              <w:showingPlcHdr/>
            </w:sdtPr>
            <w:sdtEndPr/>
            <w:sdtContent>
              <w:p w14:paraId="66C54EF9" w14:textId="46260228" w:rsidR="00FC78C3" w:rsidRPr="00B73E70" w:rsidRDefault="00FC78C3" w:rsidP="00483BA7">
                <w:pPr>
                  <w:spacing w:before="36" w:line="203" w:lineRule="exact"/>
                  <w:ind w:right="-20"/>
                  <w:rPr>
                    <w:rFonts w:ascii="Arial" w:hAnsi="Arial" w:cs="Arial"/>
                    <w:sz w:val="18"/>
                    <w:szCs w:val="18"/>
                  </w:rPr>
                </w:pPr>
                <w:r w:rsidRPr="00B73E70">
                  <w:rPr>
                    <w:rStyle w:val="PlaceholderText"/>
                    <w:rFonts w:ascii="Arial" w:hAnsi="Arial" w:cs="Arial"/>
                  </w:rPr>
                  <w:t xml:space="preserve"> </w:t>
                </w:r>
              </w:p>
            </w:sdtContent>
          </w:sdt>
        </w:tc>
      </w:tr>
    </w:tbl>
    <w:p w14:paraId="7F077302" w14:textId="77777777" w:rsidR="00FC78C3" w:rsidRPr="00B73E70" w:rsidRDefault="00FC78C3" w:rsidP="00FC78C3">
      <w:pPr>
        <w:spacing w:after="0" w:line="150" w:lineRule="exact"/>
        <w:rPr>
          <w:rFonts w:ascii="Arial" w:hAnsi="Arial" w:cs="Arial"/>
          <w:sz w:val="15"/>
          <w:szCs w:val="15"/>
        </w:rPr>
      </w:pPr>
    </w:p>
    <w:tbl>
      <w:tblPr>
        <w:tblStyle w:val="TableGrid"/>
        <w:tblW w:w="7020" w:type="dxa"/>
        <w:tblInd w:w="2845" w:type="dxa"/>
        <w:tblLayout w:type="fixed"/>
        <w:tblCellMar>
          <w:left w:w="115" w:type="dxa"/>
          <w:right w:w="115" w:type="dxa"/>
        </w:tblCellMar>
        <w:tblLook w:val="04A0" w:firstRow="1" w:lastRow="0" w:firstColumn="1" w:lastColumn="0" w:noHBand="0" w:noVBand="1"/>
      </w:tblPr>
      <w:tblGrid>
        <w:gridCol w:w="3330"/>
        <w:gridCol w:w="3690"/>
      </w:tblGrid>
      <w:tr w:rsidR="00FC78C3" w:rsidRPr="00B73E70" w14:paraId="7D435144" w14:textId="77777777" w:rsidTr="00483BA7">
        <w:trPr>
          <w:trHeight w:val="281"/>
        </w:trPr>
        <w:tc>
          <w:tcPr>
            <w:tcW w:w="3330" w:type="dxa"/>
            <w:tcBorders>
              <w:top w:val="nil"/>
              <w:left w:val="nil"/>
              <w:bottom w:val="nil"/>
              <w:right w:val="single" w:sz="4" w:space="0" w:color="auto"/>
            </w:tcBorders>
          </w:tcPr>
          <w:p w14:paraId="5BD40192" w14:textId="77777777" w:rsidR="00FC78C3" w:rsidRPr="00B73E70" w:rsidRDefault="00FC78C3" w:rsidP="00483BA7">
            <w:pPr>
              <w:spacing w:before="36" w:line="203" w:lineRule="exact"/>
              <w:ind w:left="-55" w:right="-20"/>
              <w:rPr>
                <w:rFonts w:ascii="Arial" w:hAnsi="Arial" w:cs="Arial"/>
                <w:sz w:val="18"/>
                <w:szCs w:val="18"/>
              </w:rPr>
            </w:pPr>
            <w:r w:rsidRPr="00B73E70">
              <w:rPr>
                <w:rFonts w:ascii="Arial" w:eastAsia="Arial" w:hAnsi="Arial" w:cs="Arial"/>
                <w:color w:val="231F20"/>
                <w:spacing w:val="2"/>
                <w:position w:val="-1"/>
                <w:sz w:val="18"/>
                <w:szCs w:val="18"/>
              </w:rPr>
              <w:t>N</w:t>
            </w:r>
            <w:r w:rsidRPr="00B73E70">
              <w:rPr>
                <w:rFonts w:ascii="Arial" w:eastAsia="Arial" w:hAnsi="Arial" w:cs="Arial"/>
                <w:color w:val="231F20"/>
                <w:position w:val="-1"/>
                <w:sz w:val="18"/>
                <w:szCs w:val="18"/>
              </w:rPr>
              <w:t>a</w:t>
            </w:r>
            <w:r w:rsidRPr="00B73E70">
              <w:rPr>
                <w:rFonts w:ascii="Arial" w:eastAsia="Arial" w:hAnsi="Arial" w:cs="Arial"/>
                <w:color w:val="231F20"/>
                <w:spacing w:val="2"/>
                <w:position w:val="-1"/>
                <w:sz w:val="18"/>
                <w:szCs w:val="18"/>
              </w:rPr>
              <w:t>m</w:t>
            </w:r>
            <w:r w:rsidRPr="00B73E70">
              <w:rPr>
                <w:rFonts w:ascii="Arial" w:eastAsia="Arial" w:hAnsi="Arial" w:cs="Arial"/>
                <w:color w:val="231F20"/>
                <w:position w:val="-1"/>
                <w:sz w:val="18"/>
                <w:szCs w:val="18"/>
              </w:rPr>
              <w:t>e</w:t>
            </w:r>
            <w:r w:rsidRPr="00B73E70">
              <w:rPr>
                <w:rFonts w:ascii="Arial" w:eastAsia="Arial" w:hAnsi="Arial" w:cs="Arial"/>
                <w:color w:val="231F20"/>
                <w:spacing w:val="5"/>
                <w:position w:val="-1"/>
                <w:sz w:val="18"/>
                <w:szCs w:val="18"/>
              </w:rPr>
              <w:t xml:space="preserve"> </w:t>
            </w:r>
            <w:r w:rsidRPr="00B73E70">
              <w:rPr>
                <w:rFonts w:ascii="Arial" w:eastAsia="Arial" w:hAnsi="Arial" w:cs="Arial"/>
                <w:color w:val="231F20"/>
                <w:spacing w:val="-1"/>
                <w:position w:val="-1"/>
                <w:sz w:val="18"/>
                <w:szCs w:val="18"/>
              </w:rPr>
              <w:t>(</w:t>
            </w:r>
            <w:r w:rsidRPr="00B73E70">
              <w:rPr>
                <w:rFonts w:ascii="Arial" w:eastAsia="Arial" w:hAnsi="Arial" w:cs="Arial"/>
                <w:color w:val="231F20"/>
                <w:spacing w:val="-4"/>
                <w:position w:val="-1"/>
                <w:sz w:val="18"/>
                <w:szCs w:val="18"/>
              </w:rPr>
              <w:t>2</w:t>
            </w:r>
            <w:r w:rsidRPr="00B73E70">
              <w:rPr>
                <w:rFonts w:ascii="Arial" w:eastAsia="Arial" w:hAnsi="Arial" w:cs="Arial"/>
                <w:color w:val="231F20"/>
                <w:position w:val="-1"/>
                <w:sz w:val="18"/>
                <w:szCs w:val="18"/>
              </w:rPr>
              <w:t>)</w:t>
            </w:r>
          </w:p>
        </w:tc>
        <w:tc>
          <w:tcPr>
            <w:tcW w:w="3690" w:type="dxa"/>
            <w:tcBorders>
              <w:left w:val="single" w:sz="4" w:space="0" w:color="auto"/>
              <w:right w:val="single" w:sz="4" w:space="0" w:color="auto"/>
            </w:tcBorders>
          </w:tcPr>
          <w:sdt>
            <w:sdtPr>
              <w:rPr>
                <w:rFonts w:ascii="Arial" w:hAnsi="Arial" w:cs="Arial"/>
                <w:sz w:val="18"/>
                <w:szCs w:val="18"/>
              </w:rPr>
              <w:id w:val="1732494585"/>
              <w:placeholder>
                <w:docPart w:val="447F21CC0BB44CFC8E762D5C8D37223B"/>
              </w:placeholder>
              <w:showingPlcHdr/>
            </w:sdtPr>
            <w:sdtEndPr/>
            <w:sdtContent>
              <w:p w14:paraId="6F4D22F7" w14:textId="7A2E4F39" w:rsidR="00FC78C3" w:rsidRPr="00B73E70" w:rsidRDefault="00FC78C3" w:rsidP="00483BA7">
                <w:pPr>
                  <w:spacing w:before="36" w:line="203" w:lineRule="exact"/>
                  <w:ind w:right="-20"/>
                  <w:rPr>
                    <w:rFonts w:ascii="Arial" w:hAnsi="Arial" w:cs="Arial"/>
                    <w:sz w:val="18"/>
                    <w:szCs w:val="18"/>
                  </w:rPr>
                </w:pPr>
                <w:r w:rsidRPr="00B73E70">
                  <w:rPr>
                    <w:rStyle w:val="PlaceholderText"/>
                    <w:rFonts w:ascii="Arial" w:hAnsi="Arial" w:cs="Arial"/>
                  </w:rPr>
                  <w:t xml:space="preserve"> </w:t>
                </w:r>
              </w:p>
            </w:sdtContent>
          </w:sdt>
        </w:tc>
      </w:tr>
    </w:tbl>
    <w:p w14:paraId="1A91A181" w14:textId="77777777" w:rsidR="00FC78C3" w:rsidRPr="00B73E70" w:rsidRDefault="00FC78C3" w:rsidP="00FC78C3">
      <w:pPr>
        <w:spacing w:after="0" w:line="150" w:lineRule="exact"/>
        <w:rPr>
          <w:rFonts w:ascii="Arial" w:hAnsi="Arial" w:cs="Arial"/>
          <w:sz w:val="15"/>
          <w:szCs w:val="15"/>
        </w:rPr>
      </w:pPr>
    </w:p>
    <w:tbl>
      <w:tblPr>
        <w:tblStyle w:val="TableGrid"/>
        <w:tblW w:w="7020" w:type="dxa"/>
        <w:tblInd w:w="2845" w:type="dxa"/>
        <w:tblLayout w:type="fixed"/>
        <w:tblCellMar>
          <w:left w:w="115" w:type="dxa"/>
          <w:right w:w="115" w:type="dxa"/>
        </w:tblCellMar>
        <w:tblLook w:val="04A0" w:firstRow="1" w:lastRow="0" w:firstColumn="1" w:lastColumn="0" w:noHBand="0" w:noVBand="1"/>
      </w:tblPr>
      <w:tblGrid>
        <w:gridCol w:w="3330"/>
        <w:gridCol w:w="3690"/>
      </w:tblGrid>
      <w:tr w:rsidR="00FC78C3" w:rsidRPr="00B73E70" w14:paraId="313004C2" w14:textId="77777777" w:rsidTr="00483BA7">
        <w:trPr>
          <w:trHeight w:val="281"/>
        </w:trPr>
        <w:tc>
          <w:tcPr>
            <w:tcW w:w="3330" w:type="dxa"/>
            <w:tcBorders>
              <w:top w:val="nil"/>
              <w:left w:val="nil"/>
              <w:bottom w:val="nil"/>
              <w:right w:val="single" w:sz="4" w:space="0" w:color="auto"/>
            </w:tcBorders>
          </w:tcPr>
          <w:p w14:paraId="5FED98D2" w14:textId="77777777" w:rsidR="00FC78C3" w:rsidRPr="00B73E70" w:rsidRDefault="00FC78C3" w:rsidP="00483BA7">
            <w:pPr>
              <w:spacing w:before="36" w:line="203" w:lineRule="exact"/>
              <w:ind w:left="-55" w:right="-20"/>
              <w:rPr>
                <w:rFonts w:ascii="Arial" w:hAnsi="Arial" w:cs="Arial"/>
                <w:sz w:val="18"/>
                <w:szCs w:val="18"/>
              </w:rPr>
            </w:pPr>
            <w:r w:rsidRPr="00B73E70">
              <w:rPr>
                <w:rFonts w:ascii="Arial" w:eastAsia="Arial" w:hAnsi="Arial" w:cs="Arial"/>
                <w:color w:val="231F20"/>
                <w:spacing w:val="2"/>
                <w:position w:val="-1"/>
                <w:sz w:val="18"/>
                <w:szCs w:val="18"/>
              </w:rPr>
              <w:t>Jo</w:t>
            </w:r>
            <w:r w:rsidRPr="00B73E70">
              <w:rPr>
                <w:rFonts w:ascii="Arial" w:eastAsia="Arial" w:hAnsi="Arial" w:cs="Arial"/>
                <w:color w:val="231F20"/>
                <w:position w:val="-1"/>
                <w:sz w:val="18"/>
                <w:szCs w:val="18"/>
              </w:rPr>
              <w:t>b</w:t>
            </w:r>
          </w:p>
        </w:tc>
        <w:tc>
          <w:tcPr>
            <w:tcW w:w="3690" w:type="dxa"/>
            <w:tcBorders>
              <w:left w:val="single" w:sz="4" w:space="0" w:color="auto"/>
              <w:right w:val="single" w:sz="4" w:space="0" w:color="auto"/>
            </w:tcBorders>
          </w:tcPr>
          <w:sdt>
            <w:sdtPr>
              <w:rPr>
                <w:rFonts w:ascii="Arial" w:hAnsi="Arial" w:cs="Arial"/>
                <w:sz w:val="18"/>
                <w:szCs w:val="18"/>
              </w:rPr>
              <w:id w:val="2053342132"/>
              <w:placeholder>
                <w:docPart w:val="0BD8532EBC9C44FFBEA429EB6373E689"/>
              </w:placeholder>
              <w:showingPlcHdr/>
            </w:sdtPr>
            <w:sdtEndPr/>
            <w:sdtContent>
              <w:p w14:paraId="390C8AA7" w14:textId="1B01BC81" w:rsidR="00FC78C3" w:rsidRPr="00B73E70" w:rsidRDefault="00FC78C3" w:rsidP="00483BA7">
                <w:pPr>
                  <w:spacing w:before="36" w:line="203" w:lineRule="exact"/>
                  <w:ind w:right="-20"/>
                  <w:rPr>
                    <w:rFonts w:ascii="Arial" w:hAnsi="Arial" w:cs="Arial"/>
                    <w:sz w:val="18"/>
                    <w:szCs w:val="18"/>
                  </w:rPr>
                </w:pPr>
                <w:r w:rsidRPr="00B73E70">
                  <w:rPr>
                    <w:rStyle w:val="PlaceholderText"/>
                    <w:rFonts w:ascii="Arial" w:hAnsi="Arial" w:cs="Arial"/>
                  </w:rPr>
                  <w:t xml:space="preserve"> </w:t>
                </w:r>
              </w:p>
            </w:sdtContent>
          </w:sdt>
        </w:tc>
      </w:tr>
    </w:tbl>
    <w:p w14:paraId="1A334305" w14:textId="77777777" w:rsidR="00FC78C3" w:rsidRPr="00B73E70" w:rsidRDefault="00FC78C3" w:rsidP="00FC78C3">
      <w:pPr>
        <w:spacing w:after="0" w:line="150" w:lineRule="exact"/>
        <w:rPr>
          <w:rFonts w:ascii="Arial" w:hAnsi="Arial" w:cs="Arial"/>
          <w:sz w:val="15"/>
          <w:szCs w:val="15"/>
        </w:rPr>
      </w:pPr>
    </w:p>
    <w:tbl>
      <w:tblPr>
        <w:tblStyle w:val="TableGrid"/>
        <w:tblW w:w="7020" w:type="dxa"/>
        <w:tblInd w:w="2845" w:type="dxa"/>
        <w:tblLayout w:type="fixed"/>
        <w:tblCellMar>
          <w:left w:w="115" w:type="dxa"/>
          <w:right w:w="115" w:type="dxa"/>
        </w:tblCellMar>
        <w:tblLook w:val="04A0" w:firstRow="1" w:lastRow="0" w:firstColumn="1" w:lastColumn="0" w:noHBand="0" w:noVBand="1"/>
      </w:tblPr>
      <w:tblGrid>
        <w:gridCol w:w="3330"/>
        <w:gridCol w:w="3690"/>
      </w:tblGrid>
      <w:tr w:rsidR="00FC78C3" w:rsidRPr="00B73E70" w14:paraId="21A1E5E7" w14:textId="77777777" w:rsidTr="00483BA7">
        <w:trPr>
          <w:trHeight w:val="281"/>
        </w:trPr>
        <w:tc>
          <w:tcPr>
            <w:tcW w:w="3330" w:type="dxa"/>
            <w:tcBorders>
              <w:top w:val="nil"/>
              <w:left w:val="nil"/>
              <w:bottom w:val="nil"/>
              <w:right w:val="single" w:sz="4" w:space="0" w:color="auto"/>
            </w:tcBorders>
          </w:tcPr>
          <w:p w14:paraId="3B9EE7AA" w14:textId="77777777" w:rsidR="00FC78C3" w:rsidRPr="00B73E70" w:rsidRDefault="00FC78C3" w:rsidP="00483BA7">
            <w:pPr>
              <w:spacing w:before="36" w:line="203" w:lineRule="exact"/>
              <w:ind w:left="-55" w:right="-20"/>
              <w:rPr>
                <w:rFonts w:ascii="Arial" w:hAnsi="Arial" w:cs="Arial"/>
                <w:sz w:val="18"/>
                <w:szCs w:val="18"/>
              </w:rPr>
            </w:pPr>
            <w:r w:rsidRPr="00B73E70">
              <w:rPr>
                <w:rFonts w:ascii="Arial" w:eastAsia="Arial" w:hAnsi="Arial" w:cs="Arial"/>
                <w:color w:val="231F20"/>
                <w:spacing w:val="1"/>
                <w:position w:val="-1"/>
                <w:sz w:val="18"/>
                <w:szCs w:val="18"/>
              </w:rPr>
              <w:t>Res</w:t>
            </w:r>
            <w:r w:rsidRPr="00B73E70">
              <w:rPr>
                <w:rFonts w:ascii="Arial" w:eastAsia="Arial" w:hAnsi="Arial" w:cs="Arial"/>
                <w:color w:val="231F20"/>
                <w:spacing w:val="2"/>
                <w:position w:val="-1"/>
                <w:sz w:val="18"/>
                <w:szCs w:val="18"/>
              </w:rPr>
              <w:t>p</w:t>
            </w:r>
            <w:r w:rsidRPr="00B73E70">
              <w:rPr>
                <w:rFonts w:ascii="Arial" w:eastAsia="Arial" w:hAnsi="Arial" w:cs="Arial"/>
                <w:color w:val="231F20"/>
                <w:spacing w:val="1"/>
                <w:position w:val="-1"/>
                <w:sz w:val="18"/>
                <w:szCs w:val="18"/>
              </w:rPr>
              <w:t>o</w:t>
            </w:r>
            <w:r w:rsidRPr="00B73E70">
              <w:rPr>
                <w:rFonts w:ascii="Arial" w:eastAsia="Arial" w:hAnsi="Arial" w:cs="Arial"/>
                <w:color w:val="231F20"/>
                <w:spacing w:val="-1"/>
                <w:position w:val="-1"/>
                <w:sz w:val="18"/>
                <w:szCs w:val="18"/>
              </w:rPr>
              <w:t>n</w:t>
            </w:r>
            <w:r w:rsidRPr="00B73E70">
              <w:rPr>
                <w:rFonts w:ascii="Arial" w:eastAsia="Arial" w:hAnsi="Arial" w:cs="Arial"/>
                <w:color w:val="231F20"/>
                <w:position w:val="-1"/>
                <w:sz w:val="18"/>
                <w:szCs w:val="18"/>
              </w:rPr>
              <w:t>si</w:t>
            </w:r>
            <w:r w:rsidRPr="00B73E70">
              <w:rPr>
                <w:rFonts w:ascii="Arial" w:eastAsia="Arial" w:hAnsi="Arial" w:cs="Arial"/>
                <w:color w:val="231F20"/>
                <w:spacing w:val="1"/>
                <w:position w:val="-1"/>
                <w:sz w:val="18"/>
                <w:szCs w:val="18"/>
              </w:rPr>
              <w:t>b</w:t>
            </w:r>
            <w:r w:rsidRPr="00B73E70">
              <w:rPr>
                <w:rFonts w:ascii="Arial" w:eastAsia="Arial" w:hAnsi="Arial" w:cs="Arial"/>
                <w:color w:val="231F20"/>
                <w:spacing w:val="-1"/>
                <w:position w:val="-1"/>
                <w:sz w:val="18"/>
                <w:szCs w:val="18"/>
              </w:rPr>
              <w:t>il</w:t>
            </w:r>
            <w:r w:rsidRPr="00B73E70">
              <w:rPr>
                <w:rFonts w:ascii="Arial" w:eastAsia="Arial" w:hAnsi="Arial" w:cs="Arial"/>
                <w:color w:val="231F20"/>
                <w:position w:val="-1"/>
                <w:sz w:val="18"/>
                <w:szCs w:val="18"/>
              </w:rPr>
              <w:t>i</w:t>
            </w:r>
            <w:r w:rsidRPr="00B73E70">
              <w:rPr>
                <w:rFonts w:ascii="Arial" w:eastAsia="Arial" w:hAnsi="Arial" w:cs="Arial"/>
                <w:color w:val="231F20"/>
                <w:spacing w:val="1"/>
                <w:position w:val="-1"/>
                <w:sz w:val="18"/>
                <w:szCs w:val="18"/>
              </w:rPr>
              <w:t>tie</w:t>
            </w:r>
            <w:r w:rsidRPr="00B73E70">
              <w:rPr>
                <w:rFonts w:ascii="Arial" w:eastAsia="Arial" w:hAnsi="Arial" w:cs="Arial"/>
                <w:color w:val="231F20"/>
                <w:position w:val="-1"/>
                <w:sz w:val="18"/>
                <w:szCs w:val="18"/>
              </w:rPr>
              <w:t>s</w:t>
            </w:r>
          </w:p>
        </w:tc>
        <w:tc>
          <w:tcPr>
            <w:tcW w:w="3690" w:type="dxa"/>
            <w:tcBorders>
              <w:left w:val="single" w:sz="4" w:space="0" w:color="auto"/>
              <w:right w:val="single" w:sz="4" w:space="0" w:color="auto"/>
            </w:tcBorders>
          </w:tcPr>
          <w:sdt>
            <w:sdtPr>
              <w:rPr>
                <w:rFonts w:ascii="Arial" w:hAnsi="Arial" w:cs="Arial"/>
                <w:sz w:val="18"/>
                <w:szCs w:val="18"/>
              </w:rPr>
              <w:id w:val="-1829660512"/>
              <w:placeholder>
                <w:docPart w:val="A9DCD96581FA4CBC9EE69BE66ADFC88D"/>
              </w:placeholder>
              <w:showingPlcHdr/>
            </w:sdtPr>
            <w:sdtEndPr/>
            <w:sdtContent>
              <w:p w14:paraId="5A2A3E39" w14:textId="2AD7EA35" w:rsidR="00FC78C3" w:rsidRPr="00B73E70" w:rsidRDefault="00FC78C3" w:rsidP="00483BA7">
                <w:pPr>
                  <w:spacing w:before="36" w:line="203" w:lineRule="exact"/>
                  <w:ind w:right="-20"/>
                  <w:rPr>
                    <w:rFonts w:ascii="Arial" w:hAnsi="Arial" w:cs="Arial"/>
                    <w:sz w:val="18"/>
                    <w:szCs w:val="18"/>
                  </w:rPr>
                </w:pPr>
                <w:r w:rsidRPr="00B73E70">
                  <w:rPr>
                    <w:rStyle w:val="PlaceholderText"/>
                    <w:rFonts w:ascii="Arial" w:hAnsi="Arial" w:cs="Arial"/>
                  </w:rPr>
                  <w:t xml:space="preserve"> </w:t>
                </w:r>
              </w:p>
            </w:sdtContent>
          </w:sdt>
        </w:tc>
      </w:tr>
    </w:tbl>
    <w:p w14:paraId="5AFD968C" w14:textId="77777777" w:rsidR="00FC78C3" w:rsidRPr="00B73E70" w:rsidRDefault="00FC78C3" w:rsidP="00FC78C3">
      <w:pPr>
        <w:spacing w:after="0" w:line="150" w:lineRule="exact"/>
        <w:rPr>
          <w:rFonts w:ascii="Arial" w:hAnsi="Arial" w:cs="Arial"/>
          <w:sz w:val="15"/>
          <w:szCs w:val="15"/>
        </w:rPr>
      </w:pPr>
    </w:p>
    <w:tbl>
      <w:tblPr>
        <w:tblStyle w:val="TableGrid"/>
        <w:tblW w:w="7020" w:type="dxa"/>
        <w:tblInd w:w="2845" w:type="dxa"/>
        <w:tblLayout w:type="fixed"/>
        <w:tblCellMar>
          <w:left w:w="115" w:type="dxa"/>
          <w:right w:w="115" w:type="dxa"/>
        </w:tblCellMar>
        <w:tblLook w:val="04A0" w:firstRow="1" w:lastRow="0" w:firstColumn="1" w:lastColumn="0" w:noHBand="0" w:noVBand="1"/>
      </w:tblPr>
      <w:tblGrid>
        <w:gridCol w:w="3330"/>
        <w:gridCol w:w="3690"/>
      </w:tblGrid>
      <w:tr w:rsidR="00FC78C3" w:rsidRPr="00B73E70" w14:paraId="576EF61E" w14:textId="77777777" w:rsidTr="00483BA7">
        <w:trPr>
          <w:trHeight w:val="281"/>
        </w:trPr>
        <w:tc>
          <w:tcPr>
            <w:tcW w:w="3330" w:type="dxa"/>
            <w:tcBorders>
              <w:top w:val="nil"/>
              <w:left w:val="nil"/>
              <w:bottom w:val="nil"/>
              <w:right w:val="single" w:sz="4" w:space="0" w:color="auto"/>
            </w:tcBorders>
          </w:tcPr>
          <w:p w14:paraId="4D856B93" w14:textId="77777777" w:rsidR="00FC78C3" w:rsidRPr="00B73E70" w:rsidRDefault="00FC78C3" w:rsidP="00483BA7">
            <w:pPr>
              <w:spacing w:before="36" w:line="203" w:lineRule="exact"/>
              <w:ind w:left="-55" w:right="-20"/>
              <w:rPr>
                <w:rFonts w:ascii="Arial" w:hAnsi="Arial" w:cs="Arial"/>
                <w:sz w:val="18"/>
                <w:szCs w:val="18"/>
              </w:rPr>
            </w:pPr>
            <w:r w:rsidRPr="00B73E70">
              <w:rPr>
                <w:rFonts w:ascii="Arial" w:eastAsia="Arial" w:hAnsi="Arial" w:cs="Arial"/>
                <w:color w:val="231F20"/>
                <w:spacing w:val="2"/>
                <w:position w:val="-1"/>
                <w:sz w:val="18"/>
                <w:szCs w:val="18"/>
              </w:rPr>
              <w:t>Q</w:t>
            </w:r>
            <w:r w:rsidRPr="00B73E70">
              <w:rPr>
                <w:rFonts w:ascii="Arial" w:eastAsia="Arial" w:hAnsi="Arial" w:cs="Arial"/>
                <w:color w:val="231F20"/>
                <w:position w:val="-1"/>
                <w:sz w:val="18"/>
                <w:szCs w:val="18"/>
              </w:rPr>
              <w:t>ua</w:t>
            </w:r>
            <w:r w:rsidRPr="00B73E70">
              <w:rPr>
                <w:rFonts w:ascii="Arial" w:eastAsia="Arial" w:hAnsi="Arial" w:cs="Arial"/>
                <w:color w:val="231F20"/>
                <w:spacing w:val="-1"/>
                <w:position w:val="-1"/>
                <w:sz w:val="18"/>
                <w:szCs w:val="18"/>
              </w:rPr>
              <w:t>l</w:t>
            </w:r>
            <w:r w:rsidRPr="00B73E70">
              <w:rPr>
                <w:rFonts w:ascii="Arial" w:eastAsia="Arial" w:hAnsi="Arial" w:cs="Arial"/>
                <w:color w:val="231F20"/>
                <w:position w:val="-1"/>
                <w:sz w:val="18"/>
                <w:szCs w:val="18"/>
              </w:rPr>
              <w:t>i</w:t>
            </w:r>
            <w:r w:rsidRPr="00B73E70">
              <w:rPr>
                <w:rFonts w:ascii="Arial" w:eastAsia="Arial" w:hAnsi="Arial" w:cs="Arial"/>
                <w:color w:val="231F20"/>
                <w:spacing w:val="1"/>
                <w:position w:val="-1"/>
                <w:sz w:val="18"/>
                <w:szCs w:val="18"/>
              </w:rPr>
              <w:t>fi</w:t>
            </w:r>
            <w:r w:rsidRPr="00B73E70">
              <w:rPr>
                <w:rFonts w:ascii="Arial" w:eastAsia="Arial" w:hAnsi="Arial" w:cs="Arial"/>
                <w:color w:val="231F20"/>
                <w:spacing w:val="2"/>
                <w:position w:val="-1"/>
                <w:sz w:val="18"/>
                <w:szCs w:val="18"/>
              </w:rPr>
              <w:t>c</w:t>
            </w:r>
            <w:r w:rsidRPr="00B73E70">
              <w:rPr>
                <w:rFonts w:ascii="Arial" w:eastAsia="Arial" w:hAnsi="Arial" w:cs="Arial"/>
                <w:color w:val="231F20"/>
                <w:position w:val="-1"/>
                <w:sz w:val="18"/>
                <w:szCs w:val="18"/>
              </w:rPr>
              <w:t>a</w:t>
            </w:r>
            <w:r w:rsidRPr="00B73E70">
              <w:rPr>
                <w:rFonts w:ascii="Arial" w:eastAsia="Arial" w:hAnsi="Arial" w:cs="Arial"/>
                <w:color w:val="231F20"/>
                <w:spacing w:val="1"/>
                <w:position w:val="-1"/>
                <w:sz w:val="18"/>
                <w:szCs w:val="18"/>
              </w:rPr>
              <w:t>tio</w:t>
            </w:r>
            <w:r w:rsidRPr="00B73E70">
              <w:rPr>
                <w:rFonts w:ascii="Arial" w:eastAsia="Arial" w:hAnsi="Arial" w:cs="Arial"/>
                <w:color w:val="231F20"/>
                <w:spacing w:val="-1"/>
                <w:position w:val="-1"/>
                <w:sz w:val="18"/>
                <w:szCs w:val="18"/>
              </w:rPr>
              <w:t>ns</w:t>
            </w:r>
          </w:p>
        </w:tc>
        <w:tc>
          <w:tcPr>
            <w:tcW w:w="3690" w:type="dxa"/>
            <w:tcBorders>
              <w:left w:val="single" w:sz="4" w:space="0" w:color="auto"/>
              <w:right w:val="single" w:sz="4" w:space="0" w:color="auto"/>
            </w:tcBorders>
          </w:tcPr>
          <w:sdt>
            <w:sdtPr>
              <w:rPr>
                <w:rFonts w:ascii="Arial" w:hAnsi="Arial" w:cs="Arial"/>
                <w:sz w:val="18"/>
                <w:szCs w:val="18"/>
              </w:rPr>
              <w:id w:val="-1466881139"/>
              <w:placeholder>
                <w:docPart w:val="A58DC8415B704E84AAC70EC44E0E4310"/>
              </w:placeholder>
              <w:showingPlcHdr/>
            </w:sdtPr>
            <w:sdtEndPr/>
            <w:sdtContent>
              <w:p w14:paraId="127CC3C4" w14:textId="6AE3FADC" w:rsidR="00FC78C3" w:rsidRPr="00B73E70" w:rsidRDefault="00FC78C3" w:rsidP="00483BA7">
                <w:pPr>
                  <w:spacing w:before="36" w:line="203" w:lineRule="exact"/>
                  <w:ind w:right="-20"/>
                  <w:rPr>
                    <w:rFonts w:ascii="Arial" w:hAnsi="Arial" w:cs="Arial"/>
                    <w:sz w:val="18"/>
                    <w:szCs w:val="18"/>
                  </w:rPr>
                </w:pPr>
                <w:r w:rsidRPr="00B73E70">
                  <w:rPr>
                    <w:rStyle w:val="PlaceholderText"/>
                    <w:rFonts w:ascii="Arial" w:hAnsi="Arial" w:cs="Arial"/>
                  </w:rPr>
                  <w:t xml:space="preserve"> </w:t>
                </w:r>
              </w:p>
            </w:sdtContent>
          </w:sdt>
        </w:tc>
      </w:tr>
    </w:tbl>
    <w:p w14:paraId="56E4B46A" w14:textId="77777777" w:rsidR="00FC78C3" w:rsidRPr="00B73E70" w:rsidRDefault="00FC78C3" w:rsidP="00FC78C3">
      <w:pPr>
        <w:spacing w:after="0" w:line="150" w:lineRule="exact"/>
        <w:rPr>
          <w:rFonts w:ascii="Arial" w:hAnsi="Arial" w:cs="Arial"/>
          <w:sz w:val="15"/>
          <w:szCs w:val="15"/>
        </w:rPr>
      </w:pPr>
    </w:p>
    <w:tbl>
      <w:tblPr>
        <w:tblStyle w:val="TableGrid"/>
        <w:tblW w:w="7020" w:type="dxa"/>
        <w:tblInd w:w="2845" w:type="dxa"/>
        <w:tblLayout w:type="fixed"/>
        <w:tblCellMar>
          <w:left w:w="115" w:type="dxa"/>
          <w:right w:w="115" w:type="dxa"/>
        </w:tblCellMar>
        <w:tblLook w:val="04A0" w:firstRow="1" w:lastRow="0" w:firstColumn="1" w:lastColumn="0" w:noHBand="0" w:noVBand="1"/>
      </w:tblPr>
      <w:tblGrid>
        <w:gridCol w:w="3330"/>
        <w:gridCol w:w="3690"/>
      </w:tblGrid>
      <w:tr w:rsidR="00FC78C3" w:rsidRPr="00B73E70" w14:paraId="4AF1BF01" w14:textId="77777777" w:rsidTr="00483BA7">
        <w:trPr>
          <w:trHeight w:val="281"/>
        </w:trPr>
        <w:tc>
          <w:tcPr>
            <w:tcW w:w="3330" w:type="dxa"/>
            <w:tcBorders>
              <w:top w:val="nil"/>
              <w:left w:val="nil"/>
              <w:bottom w:val="nil"/>
              <w:right w:val="single" w:sz="4" w:space="0" w:color="auto"/>
            </w:tcBorders>
          </w:tcPr>
          <w:p w14:paraId="1EEA2658" w14:textId="77777777" w:rsidR="00FC78C3" w:rsidRPr="00B73E70" w:rsidRDefault="00FC78C3" w:rsidP="00483BA7">
            <w:pPr>
              <w:spacing w:before="36" w:line="203" w:lineRule="exact"/>
              <w:ind w:left="-55" w:right="-20"/>
              <w:rPr>
                <w:rFonts w:ascii="Arial" w:hAnsi="Arial" w:cs="Arial"/>
                <w:sz w:val="18"/>
                <w:szCs w:val="18"/>
              </w:rPr>
            </w:pPr>
            <w:r w:rsidRPr="00B73E70">
              <w:rPr>
                <w:rFonts w:ascii="Arial" w:eastAsia="Arial" w:hAnsi="Arial" w:cs="Arial"/>
                <w:color w:val="231F20"/>
                <w:spacing w:val="4"/>
                <w:position w:val="-1"/>
                <w:sz w:val="18"/>
                <w:szCs w:val="18"/>
              </w:rPr>
              <w:t>E</w:t>
            </w:r>
            <w:r w:rsidRPr="00B73E70">
              <w:rPr>
                <w:rFonts w:ascii="Arial" w:eastAsia="Arial" w:hAnsi="Arial" w:cs="Arial"/>
                <w:color w:val="231F20"/>
                <w:spacing w:val="2"/>
                <w:position w:val="-1"/>
                <w:sz w:val="18"/>
                <w:szCs w:val="18"/>
              </w:rPr>
              <w:t>xp</w:t>
            </w:r>
            <w:r w:rsidRPr="00B73E70">
              <w:rPr>
                <w:rFonts w:ascii="Arial" w:eastAsia="Arial" w:hAnsi="Arial" w:cs="Arial"/>
                <w:color w:val="231F20"/>
                <w:spacing w:val="1"/>
                <w:position w:val="-1"/>
                <w:sz w:val="18"/>
                <w:szCs w:val="18"/>
              </w:rPr>
              <w:t>erien</w:t>
            </w:r>
            <w:r w:rsidRPr="00B73E70">
              <w:rPr>
                <w:rFonts w:ascii="Arial" w:eastAsia="Arial" w:hAnsi="Arial" w:cs="Arial"/>
                <w:color w:val="231F20"/>
                <w:spacing w:val="-1"/>
                <w:position w:val="-1"/>
                <w:sz w:val="18"/>
                <w:szCs w:val="18"/>
              </w:rPr>
              <w:t>c</w:t>
            </w:r>
            <w:r w:rsidRPr="00B73E70">
              <w:rPr>
                <w:rFonts w:ascii="Arial" w:eastAsia="Arial" w:hAnsi="Arial" w:cs="Arial"/>
                <w:color w:val="231F20"/>
                <w:position w:val="-1"/>
                <w:sz w:val="18"/>
                <w:szCs w:val="18"/>
              </w:rPr>
              <w:t>e</w:t>
            </w:r>
          </w:p>
        </w:tc>
        <w:tc>
          <w:tcPr>
            <w:tcW w:w="3690" w:type="dxa"/>
            <w:tcBorders>
              <w:left w:val="single" w:sz="4" w:space="0" w:color="auto"/>
              <w:right w:val="single" w:sz="4" w:space="0" w:color="auto"/>
            </w:tcBorders>
          </w:tcPr>
          <w:sdt>
            <w:sdtPr>
              <w:rPr>
                <w:rFonts w:ascii="Arial" w:hAnsi="Arial" w:cs="Arial"/>
                <w:sz w:val="18"/>
                <w:szCs w:val="18"/>
              </w:rPr>
              <w:id w:val="-624233829"/>
              <w:placeholder>
                <w:docPart w:val="CE5C05AE94AE409D864009230E689CF6"/>
              </w:placeholder>
              <w:showingPlcHdr/>
            </w:sdtPr>
            <w:sdtEndPr/>
            <w:sdtContent>
              <w:p w14:paraId="17CDBDA9" w14:textId="20FFFE52" w:rsidR="00FC78C3" w:rsidRPr="00B73E70" w:rsidRDefault="00FC78C3" w:rsidP="00483BA7">
                <w:pPr>
                  <w:spacing w:before="36" w:line="203" w:lineRule="exact"/>
                  <w:ind w:right="-20"/>
                  <w:rPr>
                    <w:rFonts w:ascii="Arial" w:hAnsi="Arial" w:cs="Arial"/>
                    <w:sz w:val="18"/>
                    <w:szCs w:val="18"/>
                  </w:rPr>
                </w:pPr>
                <w:r w:rsidRPr="00B73E70">
                  <w:rPr>
                    <w:rStyle w:val="PlaceholderText"/>
                    <w:rFonts w:ascii="Arial" w:hAnsi="Arial" w:cs="Arial"/>
                  </w:rPr>
                  <w:t xml:space="preserve"> </w:t>
                </w:r>
              </w:p>
            </w:sdtContent>
          </w:sdt>
        </w:tc>
      </w:tr>
    </w:tbl>
    <w:p w14:paraId="37397590" w14:textId="77777777" w:rsidR="00FC78C3" w:rsidRPr="00B73E70" w:rsidRDefault="00FC78C3" w:rsidP="00FC78C3">
      <w:pPr>
        <w:spacing w:before="7" w:after="0" w:line="140" w:lineRule="exact"/>
        <w:rPr>
          <w:rFonts w:ascii="Arial" w:hAnsi="Arial" w:cs="Arial"/>
          <w:sz w:val="14"/>
          <w:szCs w:val="14"/>
        </w:rPr>
      </w:pPr>
    </w:p>
    <w:p w14:paraId="325FD3E1" w14:textId="77777777" w:rsidR="00FC78C3" w:rsidRPr="00B73E70" w:rsidRDefault="00FC78C3" w:rsidP="00FC78C3">
      <w:pPr>
        <w:spacing w:after="0" w:line="200" w:lineRule="exact"/>
        <w:rPr>
          <w:rFonts w:ascii="Arial" w:hAnsi="Arial" w:cs="Arial"/>
          <w:sz w:val="20"/>
          <w:szCs w:val="20"/>
        </w:rPr>
      </w:pPr>
    </w:p>
    <w:p w14:paraId="21502BEB" w14:textId="77777777" w:rsidR="00FC78C3" w:rsidRPr="00B73E70" w:rsidRDefault="00FC78C3" w:rsidP="00FC78C3">
      <w:pPr>
        <w:spacing w:before="36" w:after="0" w:line="240" w:lineRule="auto"/>
        <w:ind w:left="2477" w:right="-20"/>
        <w:rPr>
          <w:rFonts w:ascii="Arial" w:eastAsia="Arial" w:hAnsi="Arial" w:cs="Arial"/>
          <w:color w:val="231F20"/>
          <w:sz w:val="18"/>
          <w:szCs w:val="18"/>
        </w:rPr>
      </w:pPr>
      <w:r w:rsidRPr="00B73E70">
        <w:rPr>
          <w:rFonts w:ascii="Arial" w:eastAsia="Arial" w:hAnsi="Arial" w:cs="Arial"/>
          <w:color w:val="231F20"/>
          <w:spacing w:val="3"/>
          <w:sz w:val="18"/>
          <w:szCs w:val="18"/>
        </w:rPr>
        <w:t>T</w:t>
      </w:r>
      <w:r w:rsidRPr="00B73E70">
        <w:rPr>
          <w:rFonts w:ascii="Arial" w:eastAsia="Arial" w:hAnsi="Arial" w:cs="Arial"/>
          <w:color w:val="231F20"/>
          <w:spacing w:val="1"/>
          <w:sz w:val="18"/>
          <w:szCs w:val="18"/>
        </w:rPr>
        <w:t>h</w:t>
      </w:r>
      <w:r w:rsidRPr="00B73E70">
        <w:rPr>
          <w:rFonts w:ascii="Arial" w:eastAsia="Arial" w:hAnsi="Arial" w:cs="Arial"/>
          <w:color w:val="231F20"/>
          <w:sz w:val="18"/>
          <w:szCs w:val="18"/>
        </w:rPr>
        <w:t>e</w:t>
      </w:r>
      <w:r w:rsidRPr="00B73E70">
        <w:rPr>
          <w:rFonts w:ascii="Arial" w:eastAsia="Arial" w:hAnsi="Arial" w:cs="Arial"/>
          <w:color w:val="231F20"/>
          <w:spacing w:val="8"/>
          <w:sz w:val="18"/>
          <w:szCs w:val="18"/>
        </w:rPr>
        <w:t xml:space="preserve"> </w:t>
      </w:r>
      <w:r w:rsidRPr="00B73E70">
        <w:rPr>
          <w:rFonts w:ascii="Arial" w:eastAsia="Arial" w:hAnsi="Arial" w:cs="Arial"/>
          <w:color w:val="231F20"/>
          <w:spacing w:val="-2"/>
          <w:sz w:val="18"/>
          <w:szCs w:val="18"/>
        </w:rPr>
        <w:t>f</w:t>
      </w:r>
      <w:r w:rsidRPr="00B73E70">
        <w:rPr>
          <w:rFonts w:ascii="Arial" w:eastAsia="Arial" w:hAnsi="Arial" w:cs="Arial"/>
          <w:color w:val="231F20"/>
          <w:spacing w:val="1"/>
          <w:sz w:val="18"/>
          <w:szCs w:val="18"/>
        </w:rPr>
        <w:t>o</w:t>
      </w:r>
      <w:r w:rsidRPr="00B73E70">
        <w:rPr>
          <w:rFonts w:ascii="Arial" w:eastAsia="Arial" w:hAnsi="Arial" w:cs="Arial"/>
          <w:color w:val="231F20"/>
          <w:spacing w:val="-1"/>
          <w:sz w:val="18"/>
          <w:szCs w:val="18"/>
        </w:rPr>
        <w:t>l</w:t>
      </w:r>
      <w:r w:rsidRPr="00B73E70">
        <w:rPr>
          <w:rFonts w:ascii="Arial" w:eastAsia="Arial" w:hAnsi="Arial" w:cs="Arial"/>
          <w:color w:val="231F20"/>
          <w:spacing w:val="1"/>
          <w:sz w:val="18"/>
          <w:szCs w:val="18"/>
        </w:rPr>
        <w:t>l</w:t>
      </w:r>
      <w:r w:rsidRPr="00B73E70">
        <w:rPr>
          <w:rFonts w:ascii="Arial" w:eastAsia="Arial" w:hAnsi="Arial" w:cs="Arial"/>
          <w:color w:val="231F20"/>
          <w:sz w:val="18"/>
          <w:szCs w:val="18"/>
        </w:rPr>
        <w:t>o</w:t>
      </w:r>
      <w:r w:rsidRPr="00B73E70">
        <w:rPr>
          <w:rFonts w:ascii="Arial" w:eastAsia="Arial" w:hAnsi="Arial" w:cs="Arial"/>
          <w:color w:val="231F20"/>
          <w:spacing w:val="2"/>
          <w:sz w:val="18"/>
          <w:szCs w:val="18"/>
        </w:rPr>
        <w:t>w</w:t>
      </w:r>
      <w:r w:rsidRPr="00B73E70">
        <w:rPr>
          <w:rFonts w:ascii="Arial" w:eastAsia="Arial" w:hAnsi="Arial" w:cs="Arial"/>
          <w:color w:val="231F20"/>
          <w:sz w:val="18"/>
          <w:szCs w:val="18"/>
        </w:rPr>
        <w:t>ing</w:t>
      </w:r>
      <w:r w:rsidRPr="00B73E70">
        <w:rPr>
          <w:rFonts w:ascii="Arial" w:eastAsia="Arial" w:hAnsi="Arial" w:cs="Arial"/>
          <w:color w:val="231F20"/>
          <w:spacing w:val="19"/>
          <w:sz w:val="18"/>
          <w:szCs w:val="18"/>
        </w:rPr>
        <w:t xml:space="preserve"> </w:t>
      </w:r>
      <w:r w:rsidRPr="00B73E70">
        <w:rPr>
          <w:rFonts w:ascii="Arial" w:eastAsia="Arial" w:hAnsi="Arial" w:cs="Arial"/>
          <w:color w:val="231F20"/>
          <w:sz w:val="18"/>
          <w:szCs w:val="18"/>
        </w:rPr>
        <w:t>ma</w:t>
      </w:r>
      <w:r w:rsidRPr="00B73E70">
        <w:rPr>
          <w:rFonts w:ascii="Arial" w:eastAsia="Arial" w:hAnsi="Arial" w:cs="Arial"/>
          <w:color w:val="231F20"/>
          <w:spacing w:val="4"/>
          <w:sz w:val="18"/>
          <w:szCs w:val="18"/>
        </w:rPr>
        <w:t>t</w:t>
      </w:r>
      <w:r w:rsidRPr="00B73E70">
        <w:rPr>
          <w:rFonts w:ascii="Arial" w:eastAsia="Arial" w:hAnsi="Arial" w:cs="Arial"/>
          <w:color w:val="231F20"/>
          <w:spacing w:val="-1"/>
          <w:sz w:val="18"/>
          <w:szCs w:val="18"/>
        </w:rPr>
        <w:t>t</w:t>
      </w:r>
      <w:r w:rsidRPr="00B73E70">
        <w:rPr>
          <w:rFonts w:ascii="Arial" w:eastAsia="Arial" w:hAnsi="Arial" w:cs="Arial"/>
          <w:color w:val="231F20"/>
          <w:spacing w:val="1"/>
          <w:sz w:val="18"/>
          <w:szCs w:val="18"/>
        </w:rPr>
        <w:t>e</w:t>
      </w:r>
      <w:r w:rsidRPr="00B73E70">
        <w:rPr>
          <w:rFonts w:ascii="Arial" w:eastAsia="Arial" w:hAnsi="Arial" w:cs="Arial"/>
          <w:color w:val="231F20"/>
          <w:spacing w:val="3"/>
          <w:sz w:val="18"/>
          <w:szCs w:val="18"/>
        </w:rPr>
        <w:t>r</w:t>
      </w:r>
      <w:r w:rsidRPr="00B73E70">
        <w:rPr>
          <w:rFonts w:ascii="Arial" w:eastAsia="Arial" w:hAnsi="Arial" w:cs="Arial"/>
          <w:color w:val="231F20"/>
          <w:sz w:val="18"/>
          <w:szCs w:val="18"/>
        </w:rPr>
        <w:t xml:space="preserve">s </w:t>
      </w:r>
      <w:r w:rsidRPr="00B73E70">
        <w:rPr>
          <w:rFonts w:ascii="Arial" w:eastAsia="Arial" w:hAnsi="Arial" w:cs="Arial"/>
          <w:color w:val="231F20"/>
          <w:spacing w:val="2"/>
          <w:sz w:val="18"/>
          <w:szCs w:val="18"/>
        </w:rPr>
        <w:t>w</w:t>
      </w:r>
      <w:r w:rsidRPr="00B73E70">
        <w:rPr>
          <w:rFonts w:ascii="Arial" w:eastAsia="Arial" w:hAnsi="Arial" w:cs="Arial"/>
          <w:color w:val="231F20"/>
          <w:spacing w:val="-1"/>
          <w:sz w:val="18"/>
          <w:szCs w:val="18"/>
        </w:rPr>
        <w:t>il</w:t>
      </w:r>
      <w:r w:rsidRPr="00B73E70">
        <w:rPr>
          <w:rFonts w:ascii="Arial" w:eastAsia="Arial" w:hAnsi="Arial" w:cs="Arial"/>
          <w:color w:val="231F20"/>
          <w:sz w:val="18"/>
          <w:szCs w:val="18"/>
        </w:rPr>
        <w:t>l</w:t>
      </w:r>
      <w:r w:rsidRPr="00B73E70">
        <w:rPr>
          <w:rFonts w:ascii="Arial" w:eastAsia="Arial" w:hAnsi="Arial" w:cs="Arial"/>
          <w:color w:val="231F20"/>
          <w:spacing w:val="9"/>
          <w:sz w:val="18"/>
          <w:szCs w:val="18"/>
        </w:rPr>
        <w:t xml:space="preserve"> </w:t>
      </w:r>
      <w:r w:rsidRPr="00B73E70">
        <w:rPr>
          <w:rFonts w:ascii="Arial" w:eastAsia="Arial" w:hAnsi="Arial" w:cs="Arial"/>
          <w:color w:val="231F20"/>
          <w:spacing w:val="2"/>
          <w:sz w:val="18"/>
          <w:szCs w:val="18"/>
        </w:rPr>
        <w:t>b</w:t>
      </w:r>
      <w:r w:rsidRPr="00B73E70">
        <w:rPr>
          <w:rFonts w:ascii="Arial" w:eastAsia="Arial" w:hAnsi="Arial" w:cs="Arial"/>
          <w:color w:val="231F20"/>
          <w:sz w:val="18"/>
          <w:szCs w:val="18"/>
        </w:rPr>
        <w:t>e</w:t>
      </w:r>
      <w:r w:rsidRPr="00B73E70">
        <w:rPr>
          <w:rFonts w:ascii="Arial" w:eastAsia="Arial" w:hAnsi="Arial" w:cs="Arial"/>
          <w:color w:val="231F20"/>
          <w:spacing w:val="-11"/>
          <w:sz w:val="18"/>
          <w:szCs w:val="18"/>
        </w:rPr>
        <w:t xml:space="preserve"> </w:t>
      </w:r>
      <w:r w:rsidRPr="00B73E70">
        <w:rPr>
          <w:rFonts w:ascii="Arial" w:eastAsia="Arial" w:hAnsi="Arial" w:cs="Arial"/>
          <w:color w:val="231F20"/>
          <w:spacing w:val="-1"/>
          <w:sz w:val="18"/>
          <w:szCs w:val="18"/>
        </w:rPr>
        <w:t>i</w:t>
      </w:r>
      <w:r w:rsidRPr="00B73E70">
        <w:rPr>
          <w:rFonts w:ascii="Arial" w:eastAsia="Arial" w:hAnsi="Arial" w:cs="Arial"/>
          <w:color w:val="231F20"/>
          <w:spacing w:val="1"/>
          <w:sz w:val="18"/>
          <w:szCs w:val="18"/>
        </w:rPr>
        <w:t>n</w:t>
      </w:r>
      <w:r w:rsidRPr="00B73E70">
        <w:rPr>
          <w:rFonts w:ascii="Arial" w:eastAsia="Arial" w:hAnsi="Arial" w:cs="Arial"/>
          <w:color w:val="231F20"/>
          <w:sz w:val="18"/>
          <w:szCs w:val="18"/>
        </w:rPr>
        <w:t>c</w:t>
      </w:r>
      <w:r w:rsidRPr="00B73E70">
        <w:rPr>
          <w:rFonts w:ascii="Arial" w:eastAsia="Arial" w:hAnsi="Arial" w:cs="Arial"/>
          <w:color w:val="231F20"/>
          <w:spacing w:val="-1"/>
          <w:sz w:val="18"/>
          <w:szCs w:val="18"/>
        </w:rPr>
        <w:t>l</w:t>
      </w:r>
      <w:r w:rsidRPr="00B73E70">
        <w:rPr>
          <w:rFonts w:ascii="Arial" w:eastAsia="Arial" w:hAnsi="Arial" w:cs="Arial"/>
          <w:color w:val="231F20"/>
          <w:sz w:val="18"/>
          <w:szCs w:val="18"/>
        </w:rPr>
        <w:t>u</w:t>
      </w:r>
      <w:r w:rsidRPr="00B73E70">
        <w:rPr>
          <w:rFonts w:ascii="Arial" w:eastAsia="Arial" w:hAnsi="Arial" w:cs="Arial"/>
          <w:color w:val="231F20"/>
          <w:spacing w:val="2"/>
          <w:sz w:val="18"/>
          <w:szCs w:val="18"/>
        </w:rPr>
        <w:t>d</w:t>
      </w:r>
      <w:r w:rsidRPr="00B73E70">
        <w:rPr>
          <w:rFonts w:ascii="Arial" w:eastAsia="Arial" w:hAnsi="Arial" w:cs="Arial"/>
          <w:color w:val="231F20"/>
          <w:spacing w:val="1"/>
          <w:sz w:val="18"/>
          <w:szCs w:val="18"/>
        </w:rPr>
        <w:t>e</w:t>
      </w:r>
      <w:r w:rsidRPr="00B73E70">
        <w:rPr>
          <w:rFonts w:ascii="Arial" w:eastAsia="Arial" w:hAnsi="Arial" w:cs="Arial"/>
          <w:color w:val="231F20"/>
          <w:sz w:val="18"/>
          <w:szCs w:val="18"/>
        </w:rPr>
        <w:t>d</w:t>
      </w:r>
      <w:r w:rsidRPr="00B73E70">
        <w:rPr>
          <w:rFonts w:ascii="Arial" w:eastAsia="Arial" w:hAnsi="Arial" w:cs="Arial"/>
          <w:color w:val="231F20"/>
          <w:spacing w:val="7"/>
          <w:sz w:val="18"/>
          <w:szCs w:val="18"/>
        </w:rPr>
        <w:t xml:space="preserve"> </w:t>
      </w:r>
      <w:r w:rsidRPr="00B73E70">
        <w:rPr>
          <w:rFonts w:ascii="Arial" w:eastAsia="Arial" w:hAnsi="Arial" w:cs="Arial"/>
          <w:color w:val="231F20"/>
          <w:sz w:val="18"/>
          <w:szCs w:val="18"/>
        </w:rPr>
        <w:t xml:space="preserve">in </w:t>
      </w:r>
      <w:r w:rsidRPr="00B73E70">
        <w:rPr>
          <w:rFonts w:ascii="Arial" w:eastAsia="Arial" w:hAnsi="Arial" w:cs="Arial"/>
          <w:color w:val="231F20"/>
          <w:spacing w:val="1"/>
          <w:sz w:val="18"/>
          <w:szCs w:val="18"/>
        </w:rPr>
        <w:t>th</w:t>
      </w:r>
      <w:r w:rsidRPr="00B73E70">
        <w:rPr>
          <w:rFonts w:ascii="Arial" w:eastAsia="Arial" w:hAnsi="Arial" w:cs="Arial"/>
          <w:color w:val="231F20"/>
          <w:sz w:val="18"/>
          <w:szCs w:val="18"/>
        </w:rPr>
        <w:t>e</w:t>
      </w:r>
      <w:r w:rsidRPr="00B73E70">
        <w:rPr>
          <w:rFonts w:ascii="Arial" w:eastAsia="Arial" w:hAnsi="Arial" w:cs="Arial"/>
          <w:color w:val="231F20"/>
          <w:spacing w:val="-1"/>
          <w:sz w:val="18"/>
          <w:szCs w:val="18"/>
        </w:rPr>
        <w:t xml:space="preserve"> </w:t>
      </w:r>
      <w:r w:rsidRPr="00B73E70">
        <w:rPr>
          <w:rFonts w:ascii="Arial" w:eastAsia="Arial" w:hAnsi="Arial" w:cs="Arial"/>
          <w:color w:val="231F20"/>
          <w:spacing w:val="1"/>
          <w:sz w:val="18"/>
          <w:szCs w:val="18"/>
        </w:rPr>
        <w:t>E</w:t>
      </w:r>
      <w:r w:rsidRPr="00B73E70">
        <w:rPr>
          <w:rFonts w:ascii="Arial" w:eastAsia="Arial" w:hAnsi="Arial" w:cs="Arial"/>
          <w:color w:val="231F20"/>
          <w:sz w:val="18"/>
          <w:szCs w:val="18"/>
        </w:rPr>
        <w:t>a</w:t>
      </w:r>
      <w:r w:rsidRPr="00B73E70">
        <w:rPr>
          <w:rFonts w:ascii="Arial" w:eastAsia="Arial" w:hAnsi="Arial" w:cs="Arial"/>
          <w:color w:val="231F20"/>
          <w:spacing w:val="1"/>
          <w:sz w:val="18"/>
          <w:szCs w:val="18"/>
        </w:rPr>
        <w:t>rl</w:t>
      </w:r>
      <w:r w:rsidRPr="00B73E70">
        <w:rPr>
          <w:rFonts w:ascii="Arial" w:eastAsia="Arial" w:hAnsi="Arial" w:cs="Arial"/>
          <w:color w:val="231F20"/>
          <w:sz w:val="18"/>
          <w:szCs w:val="18"/>
        </w:rPr>
        <w:t>y</w:t>
      </w:r>
      <w:r w:rsidRPr="00B73E70">
        <w:rPr>
          <w:rFonts w:ascii="Arial" w:eastAsia="Arial" w:hAnsi="Arial" w:cs="Arial"/>
          <w:color w:val="231F20"/>
          <w:spacing w:val="7"/>
          <w:sz w:val="18"/>
          <w:szCs w:val="18"/>
        </w:rPr>
        <w:t xml:space="preserve"> </w:t>
      </w:r>
      <w:r w:rsidRPr="00B73E70">
        <w:rPr>
          <w:rFonts w:ascii="Arial" w:eastAsia="Arial" w:hAnsi="Arial" w:cs="Arial"/>
          <w:color w:val="231F20"/>
          <w:spacing w:val="-4"/>
          <w:sz w:val="18"/>
          <w:szCs w:val="18"/>
        </w:rPr>
        <w:t>W</w:t>
      </w:r>
      <w:r w:rsidRPr="00B73E70">
        <w:rPr>
          <w:rFonts w:ascii="Arial" w:eastAsia="Arial" w:hAnsi="Arial" w:cs="Arial"/>
          <w:color w:val="231F20"/>
          <w:sz w:val="18"/>
          <w:szCs w:val="18"/>
        </w:rPr>
        <w:t>a</w:t>
      </w:r>
      <w:r w:rsidRPr="00B73E70">
        <w:rPr>
          <w:rFonts w:ascii="Arial" w:eastAsia="Arial" w:hAnsi="Arial" w:cs="Arial"/>
          <w:color w:val="231F20"/>
          <w:spacing w:val="1"/>
          <w:sz w:val="18"/>
          <w:szCs w:val="18"/>
        </w:rPr>
        <w:t>r</w:t>
      </w:r>
      <w:r w:rsidRPr="00B73E70">
        <w:rPr>
          <w:rFonts w:ascii="Arial" w:eastAsia="Arial" w:hAnsi="Arial" w:cs="Arial"/>
          <w:color w:val="231F20"/>
          <w:sz w:val="18"/>
          <w:szCs w:val="18"/>
        </w:rPr>
        <w:t>ning</w:t>
      </w:r>
      <w:r w:rsidRPr="00B73E70">
        <w:rPr>
          <w:rFonts w:ascii="Arial" w:eastAsia="Arial" w:hAnsi="Arial" w:cs="Arial"/>
          <w:color w:val="231F20"/>
          <w:spacing w:val="-11"/>
          <w:sz w:val="18"/>
          <w:szCs w:val="18"/>
        </w:rPr>
        <w:t xml:space="preserve"> </w:t>
      </w:r>
      <w:r w:rsidRPr="00B73E70">
        <w:rPr>
          <w:rFonts w:ascii="Arial" w:eastAsia="Arial" w:hAnsi="Arial" w:cs="Arial"/>
          <w:color w:val="231F20"/>
          <w:spacing w:val="1"/>
          <w:sz w:val="18"/>
          <w:szCs w:val="18"/>
        </w:rPr>
        <w:t>Re</w:t>
      </w:r>
      <w:r w:rsidRPr="00B73E70">
        <w:rPr>
          <w:rFonts w:ascii="Arial" w:eastAsia="Arial" w:hAnsi="Arial" w:cs="Arial"/>
          <w:color w:val="231F20"/>
          <w:sz w:val="18"/>
          <w:szCs w:val="18"/>
        </w:rPr>
        <w:t>gi</w:t>
      </w:r>
      <w:r w:rsidRPr="00B73E70">
        <w:rPr>
          <w:rFonts w:ascii="Arial" w:eastAsia="Arial" w:hAnsi="Arial" w:cs="Arial"/>
          <w:color w:val="231F20"/>
          <w:spacing w:val="3"/>
          <w:sz w:val="18"/>
          <w:szCs w:val="18"/>
        </w:rPr>
        <w:t>s</w:t>
      </w:r>
      <w:r w:rsidRPr="00B73E70">
        <w:rPr>
          <w:rFonts w:ascii="Arial" w:eastAsia="Arial" w:hAnsi="Arial" w:cs="Arial"/>
          <w:color w:val="231F20"/>
          <w:spacing w:val="-1"/>
          <w:sz w:val="18"/>
          <w:szCs w:val="18"/>
        </w:rPr>
        <w:t>t</w:t>
      </w:r>
      <w:r w:rsidRPr="00B73E70">
        <w:rPr>
          <w:rFonts w:ascii="Arial" w:eastAsia="Arial" w:hAnsi="Arial" w:cs="Arial"/>
          <w:color w:val="231F20"/>
          <w:spacing w:val="1"/>
          <w:sz w:val="18"/>
          <w:szCs w:val="18"/>
        </w:rPr>
        <w:t>e</w:t>
      </w:r>
      <w:r w:rsidRPr="00B73E70">
        <w:rPr>
          <w:rFonts w:ascii="Arial" w:eastAsia="Arial" w:hAnsi="Arial" w:cs="Arial"/>
          <w:color w:val="231F20"/>
          <w:sz w:val="18"/>
          <w:szCs w:val="18"/>
        </w:rPr>
        <w:t>r</w:t>
      </w:r>
    </w:p>
    <w:p w14:paraId="1BB18D4C" w14:textId="77777777" w:rsidR="00FC78C3" w:rsidRPr="00B73E70" w:rsidRDefault="00FC78C3" w:rsidP="00FC78C3">
      <w:pPr>
        <w:spacing w:after="0" w:line="130" w:lineRule="exact"/>
        <w:rPr>
          <w:rFonts w:ascii="Arial" w:hAnsi="Arial" w:cs="Arial"/>
          <w:sz w:val="13"/>
          <w:szCs w:val="13"/>
        </w:rPr>
      </w:pPr>
    </w:p>
    <w:tbl>
      <w:tblPr>
        <w:tblStyle w:val="TableGrid"/>
        <w:tblW w:w="7200" w:type="dxa"/>
        <w:tblInd w:w="2665" w:type="dxa"/>
        <w:tblLayout w:type="fixed"/>
        <w:tblCellMar>
          <w:left w:w="115" w:type="dxa"/>
          <w:right w:w="115" w:type="dxa"/>
        </w:tblCellMar>
        <w:tblLook w:val="04A0" w:firstRow="1" w:lastRow="0" w:firstColumn="1" w:lastColumn="0" w:noHBand="0" w:noVBand="1"/>
      </w:tblPr>
      <w:tblGrid>
        <w:gridCol w:w="7200"/>
      </w:tblGrid>
      <w:tr w:rsidR="00FC78C3" w:rsidRPr="00B73E70" w14:paraId="0D8D043A" w14:textId="77777777" w:rsidTr="00483BA7">
        <w:trPr>
          <w:trHeight w:val="1633"/>
        </w:trPr>
        <w:tc>
          <w:tcPr>
            <w:tcW w:w="7200" w:type="dxa"/>
            <w:tcBorders>
              <w:left w:val="single" w:sz="4" w:space="0" w:color="auto"/>
              <w:right w:val="single" w:sz="4" w:space="0" w:color="auto"/>
            </w:tcBorders>
          </w:tcPr>
          <w:p w14:paraId="0586558F" w14:textId="61C3E758" w:rsidR="00FC78C3" w:rsidRPr="00B73E70" w:rsidRDefault="00FC78C3" w:rsidP="00483BA7">
            <w:pPr>
              <w:spacing w:before="36" w:line="203" w:lineRule="exact"/>
              <w:ind w:right="-20"/>
              <w:rPr>
                <w:rFonts w:ascii="Arial" w:hAnsi="Arial" w:cs="Arial"/>
                <w:sz w:val="18"/>
                <w:szCs w:val="18"/>
              </w:rPr>
            </w:pPr>
          </w:p>
        </w:tc>
      </w:tr>
    </w:tbl>
    <w:p w14:paraId="75E7DE2A" w14:textId="77777777" w:rsidR="00FC78C3" w:rsidRPr="00B73E70" w:rsidRDefault="00FC78C3" w:rsidP="00FC78C3">
      <w:pPr>
        <w:spacing w:before="36" w:after="0" w:line="240" w:lineRule="auto"/>
        <w:ind w:left="2477" w:right="-20"/>
        <w:rPr>
          <w:rFonts w:ascii="Arial" w:eastAsia="Arial" w:hAnsi="Arial" w:cs="Arial"/>
          <w:sz w:val="18"/>
          <w:szCs w:val="18"/>
        </w:rPr>
      </w:pPr>
    </w:p>
    <w:p w14:paraId="5B42DAD5" w14:textId="77777777" w:rsidR="00FC78C3" w:rsidRPr="00B73E70" w:rsidRDefault="00FC78C3" w:rsidP="00FC78C3">
      <w:pPr>
        <w:spacing w:after="0"/>
        <w:rPr>
          <w:rFonts w:ascii="Arial" w:hAnsi="Arial" w:cs="Arial"/>
        </w:rPr>
        <w:sectPr w:rsidR="00FC78C3" w:rsidRPr="00B73E70" w:rsidSect="00483BA7">
          <w:pgSz w:w="11909" w:h="16834" w:code="9"/>
          <w:pgMar w:top="760" w:right="920" w:bottom="280" w:left="680" w:header="720" w:footer="720" w:gutter="0"/>
          <w:cols w:space="720"/>
        </w:sectPr>
      </w:pPr>
    </w:p>
    <w:p w14:paraId="2ED1F4AC" w14:textId="77777777" w:rsidR="00FC78C3" w:rsidRPr="00B73E70" w:rsidRDefault="00997CFF" w:rsidP="003421F7">
      <w:pPr>
        <w:spacing w:before="68" w:after="0" w:line="240" w:lineRule="auto"/>
        <w:ind w:right="-20"/>
        <w:rPr>
          <w:rFonts w:ascii="Arial" w:eastAsia="Arial" w:hAnsi="Arial" w:cs="Arial"/>
        </w:rPr>
      </w:pPr>
      <w:r>
        <w:rPr>
          <w:rFonts w:ascii="Arial" w:hAnsi="Arial" w:cs="Arial"/>
          <w:noProof/>
          <w:lang w:val="en-GB" w:eastAsia="en-GB"/>
        </w:rPr>
        <mc:AlternateContent>
          <mc:Choice Requires="wpg">
            <w:drawing>
              <wp:anchor distT="0" distB="0" distL="114300" distR="114300" simplePos="0" relativeHeight="251663872" behindDoc="1" locked="0" layoutInCell="1" allowOverlap="1" wp14:anchorId="24E34131" wp14:editId="6473B6CF">
                <wp:simplePos x="0" y="0"/>
                <wp:positionH relativeFrom="margin">
                  <wp:posOffset>-3175</wp:posOffset>
                </wp:positionH>
                <wp:positionV relativeFrom="paragraph">
                  <wp:posOffset>0</wp:posOffset>
                </wp:positionV>
                <wp:extent cx="6155690" cy="228600"/>
                <wp:effectExtent l="0" t="0" r="16510" b="0"/>
                <wp:wrapNone/>
                <wp:docPr id="18" name="Group 9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228600"/>
                          <a:chOff x="492" y="5109"/>
                          <a:chExt cx="9694" cy="360"/>
                        </a:xfrm>
                      </wpg:grpSpPr>
                      <wps:wsp>
                        <wps:cNvPr id="158" name="Freeform 979"/>
                        <wps:cNvSpPr>
                          <a:spLocks/>
                        </wps:cNvSpPr>
                        <wps:spPr bwMode="auto">
                          <a:xfrm>
                            <a:off x="492" y="5109"/>
                            <a:ext cx="9694" cy="360"/>
                          </a:xfrm>
                          <a:custGeom>
                            <a:avLst/>
                            <a:gdLst>
                              <a:gd name="T0" fmla="+- 0 492 492"/>
                              <a:gd name="T1" fmla="*/ T0 w 9694"/>
                              <a:gd name="T2" fmla="+- 0 5469 5109"/>
                              <a:gd name="T3" fmla="*/ 5469 h 360"/>
                              <a:gd name="T4" fmla="+- 0 10187 492"/>
                              <a:gd name="T5" fmla="*/ T4 w 9694"/>
                              <a:gd name="T6" fmla="+- 0 5469 5109"/>
                              <a:gd name="T7" fmla="*/ 5469 h 360"/>
                              <a:gd name="T8" fmla="+- 0 10187 492"/>
                              <a:gd name="T9" fmla="*/ T8 w 9694"/>
                              <a:gd name="T10" fmla="+- 0 5109 5109"/>
                              <a:gd name="T11" fmla="*/ 5109 h 360"/>
                              <a:gd name="T12" fmla="+- 0 492 492"/>
                              <a:gd name="T13" fmla="*/ T12 w 9694"/>
                              <a:gd name="T14" fmla="+- 0 5109 5109"/>
                              <a:gd name="T15" fmla="*/ 5109 h 360"/>
                              <a:gd name="T16" fmla="+- 0 492 492"/>
                              <a:gd name="T17" fmla="*/ T16 w 9694"/>
                              <a:gd name="T18" fmla="+- 0 5469 5109"/>
                              <a:gd name="T19" fmla="*/ 5469 h 360"/>
                            </a:gdLst>
                            <a:ahLst/>
                            <a:cxnLst>
                              <a:cxn ang="0">
                                <a:pos x="T1" y="T3"/>
                              </a:cxn>
                              <a:cxn ang="0">
                                <a:pos x="T5" y="T7"/>
                              </a:cxn>
                              <a:cxn ang="0">
                                <a:pos x="T9" y="T11"/>
                              </a:cxn>
                              <a:cxn ang="0">
                                <a:pos x="T13" y="T15"/>
                              </a:cxn>
                              <a:cxn ang="0">
                                <a:pos x="T17" y="T19"/>
                              </a:cxn>
                            </a:cxnLst>
                            <a:rect l="0" t="0" r="r" b="b"/>
                            <a:pathLst>
                              <a:path w="9694" h="360">
                                <a:moveTo>
                                  <a:pt x="0" y="360"/>
                                </a:moveTo>
                                <a:lnTo>
                                  <a:pt x="9695" y="360"/>
                                </a:lnTo>
                                <a:lnTo>
                                  <a:pt x="9695" y="0"/>
                                </a:lnTo>
                                <a:lnTo>
                                  <a:pt x="0" y="0"/>
                                </a:lnTo>
                                <a:lnTo>
                                  <a:pt x="0" y="36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FBA953" id="Group 978" o:spid="_x0000_s1026" style="position:absolute;margin-left:-.25pt;margin-top:0;width:484.7pt;height:18pt;z-index:-251652608;mso-position-horizontal-relative:margin" coordorigin="492,5109" coordsize="969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">
                <v:shape id="Freeform 979" o:spid="_x0000_s1027" style="position:absolute;left:492;top:5109;width:9694;height:360;visibility:visible;mso-wrap-style:square;v-text-anchor:top" coordsize="96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" path="m,360r9695,l9695,,,,,360xe" fillcolor="#d1d3d4" stroked="f">
                  <v:path arrowok="t" o:connecttype="custom" o:connectlocs="0,5469;9695,5469;9695,5109;0,5109;0,5469" o:connectangles="0,0,0,0,0"/>
                </v:shape>
                <w10:wrap anchorx="margin"/>
              </v:group>
            </w:pict>
          </mc:Fallback>
        </mc:AlternateContent>
      </w:r>
      <w:r w:rsidR="00FC78C3" w:rsidRPr="00B73E70">
        <w:rPr>
          <w:rFonts w:ascii="Arial" w:eastAsia="Arial" w:hAnsi="Arial" w:cs="Arial"/>
          <w:b/>
          <w:bCs/>
          <w:color w:val="58595B"/>
        </w:rPr>
        <w:t xml:space="preserve">2 </w:t>
      </w:r>
      <w:r w:rsidR="00FC78C3" w:rsidRPr="00B73E70">
        <w:rPr>
          <w:rFonts w:ascii="Arial" w:eastAsia="Arial" w:hAnsi="Arial" w:cs="Arial"/>
          <w:b/>
          <w:bCs/>
          <w:color w:val="58595B"/>
          <w:spacing w:val="1"/>
        </w:rPr>
        <w:t>T</w:t>
      </w:r>
      <w:r w:rsidR="00FC78C3" w:rsidRPr="00B73E70">
        <w:rPr>
          <w:rFonts w:ascii="Arial" w:eastAsia="Arial" w:hAnsi="Arial" w:cs="Arial"/>
          <w:b/>
          <w:bCs/>
          <w:color w:val="58595B"/>
        </w:rPr>
        <w:t>he</w:t>
      </w:r>
      <w:r w:rsidR="00FC78C3" w:rsidRPr="00B73E70">
        <w:rPr>
          <w:rFonts w:ascii="Arial" w:eastAsia="Arial" w:hAnsi="Arial" w:cs="Arial"/>
          <w:b/>
          <w:bCs/>
          <w:color w:val="58595B"/>
          <w:spacing w:val="-13"/>
        </w:rPr>
        <w:t xml:space="preserve"> </w:t>
      </w:r>
      <w:r w:rsidR="00FC78C3" w:rsidRPr="00B73E70">
        <w:rPr>
          <w:rFonts w:ascii="Arial" w:eastAsia="Arial" w:hAnsi="Arial" w:cs="Arial"/>
          <w:b/>
          <w:bCs/>
          <w:i/>
          <w:color w:val="58595B"/>
        </w:rPr>
        <w:t>Con</w:t>
      </w:r>
      <w:r w:rsidR="00FC78C3" w:rsidRPr="00B73E70">
        <w:rPr>
          <w:rFonts w:ascii="Arial" w:eastAsia="Arial" w:hAnsi="Arial" w:cs="Arial"/>
          <w:b/>
          <w:bCs/>
          <w:i/>
          <w:color w:val="58595B"/>
          <w:spacing w:val="-1"/>
        </w:rPr>
        <w:t>s</w:t>
      </w:r>
      <w:r w:rsidR="00FC78C3" w:rsidRPr="00B73E70">
        <w:rPr>
          <w:rFonts w:ascii="Arial" w:eastAsia="Arial" w:hAnsi="Arial" w:cs="Arial"/>
          <w:b/>
          <w:bCs/>
          <w:i/>
          <w:color w:val="58595B"/>
          <w:spacing w:val="1"/>
        </w:rPr>
        <w:t>u</w:t>
      </w:r>
      <w:r w:rsidR="00FC78C3" w:rsidRPr="00B73E70">
        <w:rPr>
          <w:rFonts w:ascii="Arial" w:eastAsia="Arial" w:hAnsi="Arial" w:cs="Arial"/>
          <w:b/>
          <w:bCs/>
          <w:i/>
          <w:color w:val="58595B"/>
          <w:spacing w:val="-1"/>
        </w:rPr>
        <w:t>l</w:t>
      </w:r>
      <w:r w:rsidR="00FC78C3" w:rsidRPr="00B73E70">
        <w:rPr>
          <w:rFonts w:ascii="Arial" w:eastAsia="Arial" w:hAnsi="Arial" w:cs="Arial"/>
          <w:b/>
          <w:bCs/>
          <w:i/>
          <w:color w:val="58595B"/>
          <w:spacing w:val="1"/>
        </w:rPr>
        <w:t>t</w:t>
      </w:r>
      <w:r w:rsidR="00FC78C3" w:rsidRPr="00B73E70">
        <w:rPr>
          <w:rFonts w:ascii="Arial" w:eastAsia="Arial" w:hAnsi="Arial" w:cs="Arial"/>
          <w:b/>
          <w:bCs/>
          <w:i/>
          <w:color w:val="58595B"/>
          <w:spacing w:val="-1"/>
        </w:rPr>
        <w:t>a</w:t>
      </w:r>
      <w:r w:rsidR="00FC78C3" w:rsidRPr="00B73E70">
        <w:rPr>
          <w:rFonts w:ascii="Arial" w:eastAsia="Arial" w:hAnsi="Arial" w:cs="Arial"/>
          <w:b/>
          <w:bCs/>
          <w:i/>
          <w:color w:val="58595B"/>
          <w:spacing w:val="-2"/>
        </w:rPr>
        <w:t>n</w:t>
      </w:r>
      <w:r w:rsidR="00FC78C3" w:rsidRPr="00B73E70">
        <w:rPr>
          <w:rFonts w:ascii="Arial" w:eastAsia="Arial" w:hAnsi="Arial" w:cs="Arial"/>
          <w:b/>
          <w:bCs/>
          <w:i/>
          <w:color w:val="58595B"/>
          <w:spacing w:val="8"/>
        </w:rPr>
        <w:t>t</w:t>
      </w:r>
      <w:r w:rsidR="00FC78C3" w:rsidRPr="00B73E70">
        <w:rPr>
          <w:rFonts w:ascii="Arial" w:eastAsia="Arial" w:hAnsi="Arial" w:cs="Arial"/>
          <w:b/>
          <w:bCs/>
          <w:i/>
          <w:color w:val="58595B"/>
          <w:spacing w:val="-1"/>
        </w:rPr>
        <w:t>’</w:t>
      </w:r>
      <w:r w:rsidR="00FC78C3" w:rsidRPr="00B73E70">
        <w:rPr>
          <w:rFonts w:ascii="Arial" w:eastAsia="Arial" w:hAnsi="Arial" w:cs="Arial"/>
          <w:b/>
          <w:bCs/>
          <w:i/>
          <w:color w:val="58595B"/>
        </w:rPr>
        <w:t xml:space="preserve">s </w:t>
      </w:r>
      <w:r w:rsidR="00FC78C3" w:rsidRPr="00B73E70">
        <w:rPr>
          <w:rFonts w:ascii="Arial" w:eastAsia="Arial" w:hAnsi="Arial" w:cs="Arial"/>
          <w:b/>
          <w:bCs/>
          <w:color w:val="58595B"/>
        </w:rPr>
        <w:t>ma</w:t>
      </w:r>
      <w:r w:rsidR="00FC78C3" w:rsidRPr="00B73E70">
        <w:rPr>
          <w:rFonts w:ascii="Arial" w:eastAsia="Arial" w:hAnsi="Arial" w:cs="Arial"/>
          <w:b/>
          <w:bCs/>
          <w:color w:val="58595B"/>
          <w:spacing w:val="-1"/>
        </w:rPr>
        <w:t>i</w:t>
      </w:r>
      <w:r w:rsidR="00FC78C3" w:rsidRPr="00B73E70">
        <w:rPr>
          <w:rFonts w:ascii="Arial" w:eastAsia="Arial" w:hAnsi="Arial" w:cs="Arial"/>
          <w:b/>
          <w:bCs/>
          <w:color w:val="58595B"/>
        </w:rPr>
        <w:t xml:space="preserve">n </w:t>
      </w:r>
      <w:r w:rsidR="00FC78C3" w:rsidRPr="00B73E70">
        <w:rPr>
          <w:rFonts w:ascii="Arial" w:eastAsia="Arial" w:hAnsi="Arial" w:cs="Arial"/>
          <w:b/>
          <w:bCs/>
          <w:color w:val="58595B"/>
          <w:spacing w:val="1"/>
        </w:rPr>
        <w:t>re</w:t>
      </w:r>
      <w:r w:rsidR="00FC78C3" w:rsidRPr="00B73E70">
        <w:rPr>
          <w:rFonts w:ascii="Arial" w:eastAsia="Arial" w:hAnsi="Arial" w:cs="Arial"/>
          <w:b/>
          <w:bCs/>
          <w:color w:val="58595B"/>
        </w:rPr>
        <w:t>s</w:t>
      </w:r>
      <w:r w:rsidR="00FC78C3" w:rsidRPr="00B73E70">
        <w:rPr>
          <w:rFonts w:ascii="Arial" w:eastAsia="Arial" w:hAnsi="Arial" w:cs="Arial"/>
          <w:b/>
          <w:bCs/>
          <w:color w:val="58595B"/>
          <w:spacing w:val="2"/>
        </w:rPr>
        <w:t>p</w:t>
      </w:r>
      <w:r w:rsidR="00FC78C3" w:rsidRPr="00B73E70">
        <w:rPr>
          <w:rFonts w:ascii="Arial" w:eastAsia="Arial" w:hAnsi="Arial" w:cs="Arial"/>
          <w:b/>
          <w:bCs/>
          <w:color w:val="58595B"/>
        </w:rPr>
        <w:t>o</w:t>
      </w:r>
      <w:r w:rsidR="00FC78C3" w:rsidRPr="00B73E70">
        <w:rPr>
          <w:rFonts w:ascii="Arial" w:eastAsia="Arial" w:hAnsi="Arial" w:cs="Arial"/>
          <w:b/>
          <w:bCs/>
          <w:color w:val="58595B"/>
          <w:spacing w:val="1"/>
        </w:rPr>
        <w:t>n</w:t>
      </w:r>
      <w:r w:rsidR="00FC78C3" w:rsidRPr="00B73E70">
        <w:rPr>
          <w:rFonts w:ascii="Arial" w:eastAsia="Arial" w:hAnsi="Arial" w:cs="Arial"/>
          <w:b/>
          <w:bCs/>
          <w:color w:val="58595B"/>
        </w:rPr>
        <w:t>s</w:t>
      </w:r>
      <w:r w:rsidR="00FC78C3" w:rsidRPr="00B73E70">
        <w:rPr>
          <w:rFonts w:ascii="Arial" w:eastAsia="Arial" w:hAnsi="Arial" w:cs="Arial"/>
          <w:b/>
          <w:bCs/>
          <w:color w:val="58595B"/>
          <w:spacing w:val="-1"/>
        </w:rPr>
        <w:t>i</w:t>
      </w:r>
      <w:r w:rsidR="00FC78C3" w:rsidRPr="00B73E70">
        <w:rPr>
          <w:rFonts w:ascii="Arial" w:eastAsia="Arial" w:hAnsi="Arial" w:cs="Arial"/>
          <w:b/>
          <w:bCs/>
          <w:color w:val="58595B"/>
          <w:spacing w:val="1"/>
        </w:rPr>
        <w:t>b</w:t>
      </w:r>
      <w:r w:rsidR="00FC78C3" w:rsidRPr="00B73E70">
        <w:rPr>
          <w:rFonts w:ascii="Arial" w:eastAsia="Arial" w:hAnsi="Arial" w:cs="Arial"/>
          <w:b/>
          <w:bCs/>
          <w:color w:val="58595B"/>
          <w:spacing w:val="-1"/>
        </w:rPr>
        <w:t>ili</w:t>
      </w:r>
      <w:r w:rsidR="00FC78C3" w:rsidRPr="00B73E70">
        <w:rPr>
          <w:rFonts w:ascii="Arial" w:eastAsia="Arial" w:hAnsi="Arial" w:cs="Arial"/>
          <w:b/>
          <w:bCs/>
          <w:color w:val="58595B"/>
        </w:rPr>
        <w:t>ti</w:t>
      </w:r>
      <w:r w:rsidR="00FC78C3" w:rsidRPr="00B73E70">
        <w:rPr>
          <w:rFonts w:ascii="Arial" w:eastAsia="Arial" w:hAnsi="Arial" w:cs="Arial"/>
          <w:b/>
          <w:bCs/>
          <w:color w:val="58595B"/>
          <w:spacing w:val="1"/>
        </w:rPr>
        <w:t>e</w:t>
      </w:r>
      <w:r w:rsidR="00FC78C3" w:rsidRPr="00B73E70">
        <w:rPr>
          <w:rFonts w:ascii="Arial" w:eastAsia="Arial" w:hAnsi="Arial" w:cs="Arial"/>
          <w:b/>
          <w:bCs/>
          <w:color w:val="58595B"/>
        </w:rPr>
        <w:t>s</w:t>
      </w:r>
    </w:p>
    <w:p w14:paraId="47A4356A" w14:textId="77777777" w:rsidR="00FC78C3" w:rsidRPr="00B73E70" w:rsidRDefault="00FC78C3" w:rsidP="00FC78C3">
      <w:pPr>
        <w:spacing w:before="20" w:after="0" w:line="240" w:lineRule="exact"/>
        <w:rPr>
          <w:rFonts w:ascii="Arial" w:hAnsi="Arial" w:cs="Arial"/>
          <w:sz w:val="24"/>
          <w:szCs w:val="24"/>
        </w:rPr>
      </w:pPr>
    </w:p>
    <w:tbl>
      <w:tblPr>
        <w:tblStyle w:val="TableGrid"/>
        <w:tblpPr w:leftFromText="180" w:rightFromText="180" w:vertAnchor="text" w:horzAnchor="page" w:tblpX="3049" w:tblpY="-22"/>
        <w:tblW w:w="7225" w:type="dxa"/>
        <w:tblLayout w:type="fixed"/>
        <w:tblCellMar>
          <w:left w:w="115" w:type="dxa"/>
          <w:right w:w="115" w:type="dxa"/>
        </w:tblCellMar>
        <w:tblLook w:val="04A0" w:firstRow="1" w:lastRow="0" w:firstColumn="1" w:lastColumn="0" w:noHBand="0" w:noVBand="1"/>
      </w:tblPr>
      <w:tblGrid>
        <w:gridCol w:w="3686"/>
        <w:gridCol w:w="3539"/>
      </w:tblGrid>
      <w:tr w:rsidR="00FC78C3" w:rsidRPr="00B73E70" w14:paraId="35DA10DF" w14:textId="77777777" w:rsidTr="0041133B">
        <w:trPr>
          <w:trHeight w:val="281"/>
        </w:trPr>
        <w:tc>
          <w:tcPr>
            <w:tcW w:w="3686" w:type="dxa"/>
            <w:tcBorders>
              <w:top w:val="nil"/>
              <w:left w:val="nil"/>
              <w:bottom w:val="nil"/>
              <w:right w:val="single" w:sz="4" w:space="0" w:color="auto"/>
            </w:tcBorders>
          </w:tcPr>
          <w:p w14:paraId="01A1EF90" w14:textId="77777777" w:rsidR="00FC78C3" w:rsidRPr="00B73E70" w:rsidRDefault="00FC78C3" w:rsidP="00483BA7">
            <w:pPr>
              <w:spacing w:before="36" w:line="203" w:lineRule="exact"/>
              <w:ind w:left="-55" w:right="-20"/>
              <w:rPr>
                <w:rFonts w:ascii="Arial" w:hAnsi="Arial" w:cs="Arial"/>
                <w:sz w:val="18"/>
                <w:szCs w:val="18"/>
              </w:rPr>
            </w:pPr>
            <w:r w:rsidRPr="00B73E70">
              <w:rPr>
                <w:rFonts w:ascii="Arial" w:eastAsia="Arial" w:hAnsi="Arial" w:cs="Arial"/>
                <w:color w:val="231F20"/>
                <w:spacing w:val="3"/>
                <w:sz w:val="18"/>
                <w:szCs w:val="18"/>
              </w:rPr>
              <w:t>T</w:t>
            </w:r>
            <w:r w:rsidRPr="00B73E70">
              <w:rPr>
                <w:rFonts w:ascii="Arial" w:eastAsia="Arial" w:hAnsi="Arial" w:cs="Arial"/>
                <w:color w:val="231F20"/>
                <w:spacing w:val="1"/>
                <w:sz w:val="18"/>
                <w:szCs w:val="18"/>
              </w:rPr>
              <w:t>h</w:t>
            </w:r>
            <w:r w:rsidRPr="00B73E70">
              <w:rPr>
                <w:rFonts w:ascii="Arial" w:eastAsia="Arial" w:hAnsi="Arial" w:cs="Arial"/>
                <w:color w:val="231F20"/>
                <w:sz w:val="18"/>
                <w:szCs w:val="18"/>
              </w:rPr>
              <w:t>e</w:t>
            </w:r>
            <w:r w:rsidRPr="00B73E70">
              <w:rPr>
                <w:rFonts w:ascii="Arial" w:eastAsia="Arial" w:hAnsi="Arial" w:cs="Arial"/>
                <w:color w:val="231F20"/>
                <w:spacing w:val="8"/>
                <w:sz w:val="18"/>
                <w:szCs w:val="18"/>
              </w:rPr>
              <w:t xml:space="preserve"> </w:t>
            </w:r>
            <w:r w:rsidRPr="00B73E70">
              <w:rPr>
                <w:rFonts w:ascii="Arial" w:eastAsia="Arial" w:hAnsi="Arial" w:cs="Arial"/>
                <w:color w:val="231F20"/>
                <w:spacing w:val="2"/>
                <w:sz w:val="18"/>
                <w:szCs w:val="18"/>
              </w:rPr>
              <w:t>S</w:t>
            </w:r>
            <w:r w:rsidRPr="00B73E70">
              <w:rPr>
                <w:rFonts w:ascii="Arial" w:eastAsia="Arial" w:hAnsi="Arial" w:cs="Arial"/>
                <w:color w:val="231F20"/>
                <w:spacing w:val="-1"/>
                <w:sz w:val="18"/>
                <w:szCs w:val="18"/>
              </w:rPr>
              <w:t>c</w:t>
            </w:r>
            <w:r w:rsidRPr="00B73E70">
              <w:rPr>
                <w:rFonts w:ascii="Arial" w:eastAsia="Arial" w:hAnsi="Arial" w:cs="Arial"/>
                <w:color w:val="231F20"/>
                <w:spacing w:val="2"/>
                <w:sz w:val="18"/>
                <w:szCs w:val="18"/>
              </w:rPr>
              <w:t>op</w:t>
            </w:r>
            <w:r w:rsidRPr="00B73E70">
              <w:rPr>
                <w:rFonts w:ascii="Arial" w:eastAsia="Arial" w:hAnsi="Arial" w:cs="Arial"/>
                <w:color w:val="231F20"/>
                <w:sz w:val="18"/>
                <w:szCs w:val="18"/>
              </w:rPr>
              <w:t>e p</w:t>
            </w:r>
            <w:r w:rsidRPr="00B73E70">
              <w:rPr>
                <w:rFonts w:ascii="Arial" w:eastAsia="Arial" w:hAnsi="Arial" w:cs="Arial"/>
                <w:color w:val="231F20"/>
                <w:spacing w:val="-1"/>
                <w:sz w:val="18"/>
                <w:szCs w:val="18"/>
              </w:rPr>
              <w:t>r</w:t>
            </w:r>
            <w:r w:rsidRPr="00B73E70">
              <w:rPr>
                <w:rFonts w:ascii="Arial" w:eastAsia="Arial" w:hAnsi="Arial" w:cs="Arial"/>
                <w:color w:val="231F20"/>
                <w:sz w:val="18"/>
                <w:szCs w:val="18"/>
              </w:rPr>
              <w:t>o</w:t>
            </w:r>
            <w:r w:rsidRPr="00B73E70">
              <w:rPr>
                <w:rFonts w:ascii="Arial" w:eastAsia="Arial" w:hAnsi="Arial" w:cs="Arial"/>
                <w:color w:val="231F20"/>
                <w:spacing w:val="2"/>
                <w:sz w:val="18"/>
                <w:szCs w:val="18"/>
              </w:rPr>
              <w:t>v</w:t>
            </w:r>
            <w:r w:rsidRPr="00B73E70">
              <w:rPr>
                <w:rFonts w:ascii="Arial" w:eastAsia="Arial" w:hAnsi="Arial" w:cs="Arial"/>
                <w:color w:val="231F20"/>
                <w:spacing w:val="1"/>
                <w:sz w:val="18"/>
                <w:szCs w:val="18"/>
              </w:rPr>
              <w:t>i</w:t>
            </w:r>
            <w:r w:rsidRPr="00B73E70">
              <w:rPr>
                <w:rFonts w:ascii="Arial" w:eastAsia="Arial" w:hAnsi="Arial" w:cs="Arial"/>
                <w:color w:val="231F20"/>
                <w:spacing w:val="2"/>
                <w:sz w:val="18"/>
                <w:szCs w:val="18"/>
              </w:rPr>
              <w:t>d</w:t>
            </w:r>
            <w:r w:rsidRPr="00B73E70">
              <w:rPr>
                <w:rFonts w:ascii="Arial" w:eastAsia="Arial" w:hAnsi="Arial" w:cs="Arial"/>
                <w:color w:val="231F20"/>
                <w:spacing w:val="1"/>
                <w:sz w:val="18"/>
                <w:szCs w:val="18"/>
              </w:rPr>
              <w:t>e</w:t>
            </w:r>
            <w:r w:rsidRPr="00B73E70">
              <w:rPr>
                <w:rFonts w:ascii="Arial" w:eastAsia="Arial" w:hAnsi="Arial" w:cs="Arial"/>
                <w:color w:val="231F20"/>
                <w:sz w:val="18"/>
                <w:szCs w:val="18"/>
              </w:rPr>
              <w:t>d</w:t>
            </w:r>
            <w:r w:rsidRPr="00B73E70">
              <w:rPr>
                <w:rFonts w:ascii="Arial" w:eastAsia="Arial" w:hAnsi="Arial" w:cs="Arial"/>
                <w:color w:val="231F20"/>
                <w:spacing w:val="8"/>
                <w:sz w:val="18"/>
                <w:szCs w:val="18"/>
              </w:rPr>
              <w:t xml:space="preserve"> </w:t>
            </w:r>
            <w:r w:rsidRPr="00B73E70">
              <w:rPr>
                <w:rFonts w:ascii="Arial" w:eastAsia="Arial" w:hAnsi="Arial" w:cs="Arial"/>
                <w:color w:val="231F20"/>
                <w:spacing w:val="-1"/>
                <w:sz w:val="18"/>
                <w:szCs w:val="18"/>
              </w:rPr>
              <w:t>b</w:t>
            </w:r>
            <w:r w:rsidRPr="00B73E70">
              <w:rPr>
                <w:rFonts w:ascii="Arial" w:eastAsia="Arial" w:hAnsi="Arial" w:cs="Arial"/>
                <w:color w:val="231F20"/>
                <w:sz w:val="18"/>
                <w:szCs w:val="18"/>
              </w:rPr>
              <w:t>y</w:t>
            </w:r>
            <w:r w:rsidRPr="00B73E70">
              <w:rPr>
                <w:rFonts w:ascii="Arial" w:eastAsia="Arial" w:hAnsi="Arial" w:cs="Arial"/>
                <w:color w:val="231F20"/>
                <w:spacing w:val="-11"/>
                <w:sz w:val="18"/>
                <w:szCs w:val="18"/>
              </w:rPr>
              <w:t xml:space="preserve"> </w:t>
            </w:r>
            <w:r w:rsidRPr="00B73E70">
              <w:rPr>
                <w:rFonts w:ascii="Arial" w:eastAsia="Arial" w:hAnsi="Arial" w:cs="Arial"/>
                <w:color w:val="231F20"/>
                <w:spacing w:val="1"/>
                <w:sz w:val="18"/>
                <w:szCs w:val="18"/>
              </w:rPr>
              <w:t>th</w:t>
            </w:r>
            <w:r w:rsidRPr="00B73E70">
              <w:rPr>
                <w:rFonts w:ascii="Arial" w:eastAsia="Arial" w:hAnsi="Arial" w:cs="Arial"/>
                <w:color w:val="231F20"/>
                <w:sz w:val="18"/>
                <w:szCs w:val="18"/>
              </w:rPr>
              <w:t>e</w:t>
            </w:r>
            <w:r w:rsidRPr="00B73E70">
              <w:rPr>
                <w:rFonts w:ascii="Arial" w:eastAsia="Arial" w:hAnsi="Arial" w:cs="Arial"/>
                <w:color w:val="231F20"/>
                <w:spacing w:val="-1"/>
                <w:sz w:val="18"/>
                <w:szCs w:val="18"/>
              </w:rPr>
              <w:t xml:space="preserve"> </w:t>
            </w:r>
            <w:r w:rsidRPr="00B73E70">
              <w:rPr>
                <w:rFonts w:ascii="Arial" w:eastAsia="Arial" w:hAnsi="Arial" w:cs="Arial"/>
                <w:i/>
                <w:color w:val="231F20"/>
                <w:spacing w:val="-2"/>
                <w:sz w:val="18"/>
                <w:szCs w:val="18"/>
              </w:rPr>
              <w:t>C</w:t>
            </w:r>
            <w:r w:rsidRPr="00B73E70">
              <w:rPr>
                <w:rFonts w:ascii="Arial" w:eastAsia="Arial" w:hAnsi="Arial" w:cs="Arial"/>
                <w:i/>
                <w:color w:val="231F20"/>
                <w:spacing w:val="1"/>
                <w:sz w:val="18"/>
                <w:szCs w:val="18"/>
              </w:rPr>
              <w:t>o</w:t>
            </w:r>
            <w:r w:rsidRPr="00B73E70">
              <w:rPr>
                <w:rFonts w:ascii="Arial" w:eastAsia="Arial" w:hAnsi="Arial" w:cs="Arial"/>
                <w:i/>
                <w:color w:val="231F20"/>
                <w:spacing w:val="-1"/>
                <w:sz w:val="18"/>
                <w:szCs w:val="18"/>
              </w:rPr>
              <w:t>ns</w:t>
            </w:r>
            <w:r w:rsidRPr="00B73E70">
              <w:rPr>
                <w:rFonts w:ascii="Arial" w:eastAsia="Arial" w:hAnsi="Arial" w:cs="Arial"/>
                <w:i/>
                <w:color w:val="231F20"/>
                <w:sz w:val="18"/>
                <w:szCs w:val="18"/>
              </w:rPr>
              <w:t>ulta</w:t>
            </w:r>
            <w:r w:rsidRPr="00B73E70">
              <w:rPr>
                <w:rFonts w:ascii="Arial" w:eastAsia="Arial" w:hAnsi="Arial" w:cs="Arial"/>
                <w:i/>
                <w:color w:val="231F20"/>
                <w:spacing w:val="-3"/>
                <w:sz w:val="18"/>
                <w:szCs w:val="18"/>
              </w:rPr>
              <w:t>n</w:t>
            </w:r>
            <w:r w:rsidRPr="00B73E70">
              <w:rPr>
                <w:rFonts w:ascii="Arial" w:eastAsia="Arial" w:hAnsi="Arial" w:cs="Arial"/>
                <w:i/>
                <w:color w:val="231F20"/>
                <w:sz w:val="18"/>
                <w:szCs w:val="18"/>
              </w:rPr>
              <w:t xml:space="preserve">t </w:t>
            </w:r>
            <w:r w:rsidRPr="00B73E70">
              <w:rPr>
                <w:rFonts w:ascii="Arial" w:eastAsia="Arial" w:hAnsi="Arial" w:cs="Arial"/>
                <w:color w:val="231F20"/>
                <w:sz w:val="18"/>
                <w:szCs w:val="18"/>
              </w:rPr>
              <w:t>is in</w:t>
            </w:r>
          </w:p>
        </w:tc>
        <w:tc>
          <w:tcPr>
            <w:tcW w:w="3539" w:type="dxa"/>
            <w:tcBorders>
              <w:left w:val="single" w:sz="4" w:space="0" w:color="auto"/>
              <w:right w:val="single" w:sz="4" w:space="0" w:color="auto"/>
            </w:tcBorders>
          </w:tcPr>
          <w:p w14:paraId="3C7028CD" w14:textId="7FE0B930" w:rsidR="00FC78C3" w:rsidRPr="00B73E70" w:rsidRDefault="00471750" w:rsidP="00483BA7">
            <w:pPr>
              <w:spacing w:before="36" w:line="203" w:lineRule="exact"/>
              <w:ind w:right="-20"/>
              <w:rPr>
                <w:rFonts w:ascii="Arial" w:hAnsi="Arial" w:cs="Arial"/>
                <w:sz w:val="18"/>
                <w:szCs w:val="18"/>
              </w:rPr>
            </w:pPr>
            <w:r>
              <w:rPr>
                <w:rFonts w:ascii="Arial" w:hAnsi="Arial" w:cs="Arial"/>
                <w:sz w:val="18"/>
                <w:szCs w:val="18"/>
              </w:rPr>
              <w:t xml:space="preserve">Appendix </w:t>
            </w:r>
            <w:r w:rsidR="004B272B">
              <w:rPr>
                <w:rFonts w:ascii="Arial" w:hAnsi="Arial" w:cs="Arial"/>
                <w:sz w:val="18"/>
                <w:szCs w:val="18"/>
              </w:rPr>
              <w:t>5</w:t>
            </w:r>
          </w:p>
        </w:tc>
      </w:tr>
    </w:tbl>
    <w:p w14:paraId="09C61C7F" w14:textId="77777777" w:rsidR="00FC78C3" w:rsidRPr="00B73E70" w:rsidRDefault="00FC78C3" w:rsidP="00FC78C3">
      <w:pPr>
        <w:tabs>
          <w:tab w:val="left" w:pos="2600"/>
        </w:tabs>
        <w:spacing w:after="0" w:line="255" w:lineRule="auto"/>
        <w:ind w:left="112" w:right="3013"/>
        <w:rPr>
          <w:rFonts w:ascii="Arial" w:eastAsia="Arial" w:hAnsi="Arial" w:cs="Arial"/>
          <w:color w:val="231F20"/>
          <w:spacing w:val="8"/>
          <w:sz w:val="18"/>
          <w:szCs w:val="18"/>
        </w:rPr>
      </w:pPr>
      <w:r w:rsidRPr="00B73E70">
        <w:rPr>
          <w:rFonts w:ascii="Arial" w:eastAsia="Arial" w:hAnsi="Arial" w:cs="Arial"/>
          <w:color w:val="231F20"/>
          <w:spacing w:val="2"/>
          <w:sz w:val="18"/>
          <w:szCs w:val="18"/>
        </w:rPr>
        <w:t>I</w:t>
      </w:r>
      <w:r w:rsidRPr="00B73E70">
        <w:rPr>
          <w:rFonts w:ascii="Arial" w:eastAsia="Arial" w:hAnsi="Arial" w:cs="Arial"/>
          <w:color w:val="231F20"/>
          <w:sz w:val="18"/>
          <w:szCs w:val="18"/>
        </w:rPr>
        <w:t xml:space="preserve">f </w:t>
      </w:r>
      <w:r w:rsidRPr="00B73E70">
        <w:rPr>
          <w:rFonts w:ascii="Arial" w:eastAsia="Arial" w:hAnsi="Arial" w:cs="Arial"/>
          <w:color w:val="231F20"/>
          <w:spacing w:val="1"/>
          <w:sz w:val="18"/>
          <w:szCs w:val="18"/>
        </w:rPr>
        <w:t>th</w:t>
      </w:r>
      <w:r w:rsidRPr="00B73E70">
        <w:rPr>
          <w:rFonts w:ascii="Arial" w:eastAsia="Arial" w:hAnsi="Arial" w:cs="Arial"/>
          <w:color w:val="231F20"/>
          <w:sz w:val="18"/>
          <w:szCs w:val="18"/>
        </w:rPr>
        <w:t>e</w:t>
      </w:r>
      <w:r w:rsidRPr="00B73E70">
        <w:rPr>
          <w:rFonts w:ascii="Arial" w:eastAsia="Arial" w:hAnsi="Arial" w:cs="Arial"/>
          <w:color w:val="231F20"/>
          <w:spacing w:val="-1"/>
          <w:sz w:val="18"/>
          <w:szCs w:val="18"/>
        </w:rPr>
        <w:t xml:space="preserve"> </w:t>
      </w:r>
      <w:r w:rsidRPr="00B73E70">
        <w:rPr>
          <w:rFonts w:ascii="Arial" w:eastAsia="Arial" w:hAnsi="Arial" w:cs="Arial"/>
          <w:i/>
          <w:color w:val="231F20"/>
          <w:spacing w:val="-2"/>
          <w:sz w:val="18"/>
          <w:szCs w:val="18"/>
        </w:rPr>
        <w:t>C</w:t>
      </w:r>
      <w:r w:rsidRPr="00B73E70">
        <w:rPr>
          <w:rFonts w:ascii="Arial" w:eastAsia="Arial" w:hAnsi="Arial" w:cs="Arial"/>
          <w:i/>
          <w:color w:val="231F20"/>
          <w:spacing w:val="1"/>
          <w:sz w:val="18"/>
          <w:szCs w:val="18"/>
        </w:rPr>
        <w:t>o</w:t>
      </w:r>
      <w:r w:rsidRPr="00B73E70">
        <w:rPr>
          <w:rFonts w:ascii="Arial" w:eastAsia="Arial" w:hAnsi="Arial" w:cs="Arial"/>
          <w:i/>
          <w:color w:val="231F20"/>
          <w:spacing w:val="-1"/>
          <w:sz w:val="18"/>
          <w:szCs w:val="18"/>
        </w:rPr>
        <w:t>ns</w:t>
      </w:r>
      <w:r w:rsidRPr="00B73E70">
        <w:rPr>
          <w:rFonts w:ascii="Arial" w:eastAsia="Arial" w:hAnsi="Arial" w:cs="Arial"/>
          <w:i/>
          <w:color w:val="231F20"/>
          <w:sz w:val="18"/>
          <w:szCs w:val="18"/>
        </w:rPr>
        <w:t>u</w:t>
      </w:r>
      <w:r w:rsidRPr="00B73E70">
        <w:rPr>
          <w:rFonts w:ascii="Arial" w:eastAsia="Arial" w:hAnsi="Arial" w:cs="Arial"/>
          <w:i/>
          <w:color w:val="231F20"/>
          <w:spacing w:val="1"/>
          <w:sz w:val="18"/>
          <w:szCs w:val="18"/>
        </w:rPr>
        <w:t>l</w:t>
      </w:r>
      <w:r w:rsidRPr="00B73E70">
        <w:rPr>
          <w:rFonts w:ascii="Arial" w:eastAsia="Arial" w:hAnsi="Arial" w:cs="Arial"/>
          <w:i/>
          <w:color w:val="231F20"/>
          <w:sz w:val="18"/>
          <w:szCs w:val="18"/>
        </w:rPr>
        <w:t>ta</w:t>
      </w:r>
      <w:r w:rsidRPr="00B73E70">
        <w:rPr>
          <w:rFonts w:ascii="Arial" w:eastAsia="Arial" w:hAnsi="Arial" w:cs="Arial"/>
          <w:i/>
          <w:color w:val="231F20"/>
          <w:spacing w:val="-3"/>
          <w:sz w:val="18"/>
          <w:szCs w:val="18"/>
        </w:rPr>
        <w:t>n</w:t>
      </w:r>
      <w:r w:rsidRPr="00B73E70">
        <w:rPr>
          <w:rFonts w:ascii="Arial" w:eastAsia="Arial" w:hAnsi="Arial" w:cs="Arial"/>
          <w:i/>
          <w:color w:val="231F20"/>
          <w:sz w:val="18"/>
          <w:szCs w:val="18"/>
        </w:rPr>
        <w:t xml:space="preserve">t </w:t>
      </w:r>
      <w:r w:rsidRPr="00B73E70">
        <w:rPr>
          <w:rFonts w:ascii="Arial" w:eastAsia="Arial" w:hAnsi="Arial" w:cs="Arial"/>
          <w:color w:val="231F20"/>
          <w:sz w:val="18"/>
          <w:szCs w:val="18"/>
        </w:rPr>
        <w:t>is</w:t>
      </w:r>
      <w:r w:rsidRPr="00B73E70">
        <w:rPr>
          <w:rFonts w:ascii="Arial" w:eastAsia="Arial" w:hAnsi="Arial" w:cs="Arial"/>
          <w:color w:val="231F20"/>
          <w:spacing w:val="8"/>
          <w:sz w:val="18"/>
          <w:szCs w:val="18"/>
        </w:rPr>
        <w:t xml:space="preserve"> </w:t>
      </w:r>
      <w:r w:rsidRPr="00B73E70">
        <w:rPr>
          <w:rFonts w:ascii="Arial" w:eastAsia="Arial" w:hAnsi="Arial" w:cs="Arial"/>
          <w:color w:val="231F20"/>
          <w:spacing w:val="-1"/>
          <w:sz w:val="18"/>
          <w:szCs w:val="18"/>
        </w:rPr>
        <w:t>t</w:t>
      </w:r>
      <w:r w:rsidRPr="00B73E70">
        <w:rPr>
          <w:rFonts w:ascii="Arial" w:eastAsia="Arial" w:hAnsi="Arial" w:cs="Arial"/>
          <w:color w:val="231F20"/>
          <w:sz w:val="18"/>
          <w:szCs w:val="18"/>
        </w:rPr>
        <w:t>o</w:t>
      </w:r>
    </w:p>
    <w:p w14:paraId="103FF3AE" w14:textId="77777777" w:rsidR="00FC78C3" w:rsidRPr="00B73E70" w:rsidRDefault="00FC78C3" w:rsidP="00FC78C3">
      <w:pPr>
        <w:tabs>
          <w:tab w:val="left" w:pos="2600"/>
        </w:tabs>
        <w:spacing w:after="0" w:line="255" w:lineRule="auto"/>
        <w:ind w:left="112" w:right="3013"/>
        <w:rPr>
          <w:rFonts w:ascii="Arial" w:eastAsia="Arial" w:hAnsi="Arial" w:cs="Arial"/>
          <w:sz w:val="18"/>
          <w:szCs w:val="18"/>
        </w:rPr>
      </w:pPr>
      <w:r w:rsidRPr="00B73E70">
        <w:rPr>
          <w:rFonts w:ascii="Arial" w:eastAsia="Arial" w:hAnsi="Arial" w:cs="Arial"/>
          <w:color w:val="231F20"/>
          <w:sz w:val="18"/>
          <w:szCs w:val="18"/>
        </w:rPr>
        <w:t>p</w:t>
      </w:r>
      <w:r w:rsidRPr="00B73E70">
        <w:rPr>
          <w:rFonts w:ascii="Arial" w:eastAsia="Arial" w:hAnsi="Arial" w:cs="Arial"/>
          <w:color w:val="231F20"/>
          <w:spacing w:val="-1"/>
          <w:sz w:val="18"/>
          <w:szCs w:val="18"/>
        </w:rPr>
        <w:t>r</w:t>
      </w:r>
      <w:r w:rsidRPr="00B73E70">
        <w:rPr>
          <w:rFonts w:ascii="Arial" w:eastAsia="Arial" w:hAnsi="Arial" w:cs="Arial"/>
          <w:color w:val="231F20"/>
          <w:sz w:val="18"/>
          <w:szCs w:val="18"/>
        </w:rPr>
        <w:t>o</w:t>
      </w:r>
      <w:r w:rsidRPr="00B73E70">
        <w:rPr>
          <w:rFonts w:ascii="Arial" w:eastAsia="Arial" w:hAnsi="Arial" w:cs="Arial"/>
          <w:color w:val="231F20"/>
          <w:spacing w:val="2"/>
          <w:sz w:val="18"/>
          <w:szCs w:val="18"/>
        </w:rPr>
        <w:t>v</w:t>
      </w:r>
      <w:r w:rsidRPr="00B73E70">
        <w:rPr>
          <w:rFonts w:ascii="Arial" w:eastAsia="Arial" w:hAnsi="Arial" w:cs="Arial"/>
          <w:color w:val="231F20"/>
          <w:spacing w:val="1"/>
          <w:sz w:val="18"/>
          <w:szCs w:val="18"/>
        </w:rPr>
        <w:t>i</w:t>
      </w:r>
      <w:r w:rsidRPr="00B73E70">
        <w:rPr>
          <w:rFonts w:ascii="Arial" w:eastAsia="Arial" w:hAnsi="Arial" w:cs="Arial"/>
          <w:color w:val="231F20"/>
          <w:spacing w:val="2"/>
          <w:sz w:val="18"/>
          <w:szCs w:val="18"/>
        </w:rPr>
        <w:t>d</w:t>
      </w:r>
      <w:r w:rsidRPr="00B73E70">
        <w:rPr>
          <w:rFonts w:ascii="Arial" w:eastAsia="Arial" w:hAnsi="Arial" w:cs="Arial"/>
          <w:color w:val="231F20"/>
          <w:sz w:val="18"/>
          <w:szCs w:val="18"/>
        </w:rPr>
        <w:t>e</w:t>
      </w:r>
      <w:r w:rsidRPr="00B73E70">
        <w:rPr>
          <w:rFonts w:ascii="Arial" w:eastAsia="Arial" w:hAnsi="Arial" w:cs="Arial"/>
          <w:color w:val="231F20"/>
          <w:spacing w:val="4"/>
          <w:sz w:val="18"/>
          <w:szCs w:val="18"/>
        </w:rPr>
        <w:t xml:space="preserve"> </w:t>
      </w:r>
      <w:r w:rsidRPr="00B73E70">
        <w:rPr>
          <w:rFonts w:ascii="Arial" w:eastAsia="Arial" w:hAnsi="Arial" w:cs="Arial"/>
          <w:color w:val="231F20"/>
          <w:spacing w:val="2"/>
          <w:sz w:val="18"/>
          <w:szCs w:val="18"/>
        </w:rPr>
        <w:t>S</w:t>
      </w:r>
      <w:r w:rsidRPr="00B73E70">
        <w:rPr>
          <w:rFonts w:ascii="Arial" w:eastAsia="Arial" w:hAnsi="Arial" w:cs="Arial"/>
          <w:color w:val="231F20"/>
          <w:spacing w:val="-1"/>
          <w:sz w:val="18"/>
          <w:szCs w:val="18"/>
        </w:rPr>
        <w:t>c</w:t>
      </w:r>
      <w:r w:rsidRPr="00B73E70">
        <w:rPr>
          <w:rFonts w:ascii="Arial" w:eastAsia="Arial" w:hAnsi="Arial" w:cs="Arial"/>
          <w:color w:val="231F20"/>
          <w:spacing w:val="2"/>
          <w:sz w:val="18"/>
          <w:szCs w:val="18"/>
        </w:rPr>
        <w:t>op</w:t>
      </w:r>
      <w:r w:rsidRPr="00B73E70">
        <w:rPr>
          <w:rFonts w:ascii="Arial" w:eastAsia="Arial" w:hAnsi="Arial" w:cs="Arial"/>
          <w:color w:val="231F20"/>
          <w:sz w:val="18"/>
          <w:szCs w:val="18"/>
        </w:rPr>
        <w:t>e</w:t>
      </w:r>
    </w:p>
    <w:p w14:paraId="00740EE4" w14:textId="7A563BBE" w:rsidR="00FC78C3" w:rsidRPr="00B73E70" w:rsidRDefault="00FC78C3" w:rsidP="00FC78C3">
      <w:pPr>
        <w:spacing w:after="0" w:line="200" w:lineRule="exact"/>
        <w:rPr>
          <w:rFonts w:ascii="Arial" w:hAnsi="Arial" w:cs="Arial"/>
          <w:sz w:val="20"/>
          <w:szCs w:val="20"/>
        </w:rPr>
      </w:pPr>
    </w:p>
    <w:p w14:paraId="19697E02" w14:textId="77777777" w:rsidR="0041133B" w:rsidRDefault="0041133B" w:rsidP="00FC78C3">
      <w:pPr>
        <w:spacing w:before="18" w:after="0" w:line="280" w:lineRule="exact"/>
        <w:rPr>
          <w:rFonts w:ascii="Arial" w:hAnsi="Arial" w:cs="Arial"/>
          <w:sz w:val="28"/>
          <w:szCs w:val="28"/>
        </w:rPr>
      </w:pPr>
    </w:p>
    <w:bookmarkStart w:id="6" w:name="_Hlk87529573" w:displacedByCustomXml="next"/>
    <w:sdt>
      <w:sdtPr>
        <w:rPr>
          <w:rFonts w:ascii="Arial" w:hAnsi="Arial" w:cs="Arial"/>
          <w:sz w:val="18"/>
          <w:szCs w:val="18"/>
        </w:rPr>
        <w:id w:val="-1189221494"/>
        <w:placeholder>
          <w:docPart w:val="F7478D316CD541E2BADBA5464CB4A4BC"/>
        </w:placeholder>
      </w:sdtPr>
      <w:sdtEndPr/>
      <w:sdtContent>
        <w:p w14:paraId="3AA26FAF" w14:textId="71360415" w:rsidR="002F07ED" w:rsidRPr="00471750" w:rsidRDefault="0041133B" w:rsidP="0041133B">
          <w:pPr>
            <w:autoSpaceDE w:val="0"/>
            <w:autoSpaceDN w:val="0"/>
            <w:adjustRightInd w:val="0"/>
            <w:spacing w:line="240" w:lineRule="auto"/>
            <w:rPr>
              <w:rFonts w:ascii="Arial" w:hAnsi="Arial" w:cs="Arial"/>
              <w:sz w:val="18"/>
              <w:szCs w:val="18"/>
            </w:rPr>
          </w:pPr>
          <w:r>
            <w:rPr>
              <w:rFonts w:ascii="Franklin Gothic Medium" w:hAnsi="Franklin Gothic Medium"/>
              <w:sz w:val="20"/>
            </w:rPr>
            <w:t>The Consultant</w:t>
          </w:r>
          <w:r w:rsidRPr="0041133B">
            <w:rPr>
              <w:rFonts w:ascii="Arial" w:hAnsi="Arial" w:cs="Arial"/>
              <w:sz w:val="18"/>
              <w:szCs w:val="18"/>
            </w:rPr>
            <w:t xml:space="preserve"> shall </w:t>
          </w:r>
          <w:r w:rsidR="004826E6">
            <w:rPr>
              <w:rFonts w:ascii="Arial" w:hAnsi="Arial" w:cs="Arial"/>
              <w:sz w:val="18"/>
              <w:szCs w:val="18"/>
            </w:rPr>
            <w:t xml:space="preserve">be able to carry out the services in the attached Scope as and when requested. Individual </w:t>
          </w:r>
          <w:r w:rsidR="005907EF">
            <w:rPr>
              <w:rFonts w:ascii="Arial" w:hAnsi="Arial" w:cs="Arial"/>
              <w:sz w:val="18"/>
              <w:szCs w:val="18"/>
            </w:rPr>
            <w:t>detail</w:t>
          </w:r>
          <w:r w:rsidR="00471750">
            <w:rPr>
              <w:rFonts w:ascii="Arial" w:hAnsi="Arial" w:cs="Arial"/>
              <w:sz w:val="18"/>
              <w:szCs w:val="18"/>
            </w:rPr>
            <w:t>ed</w:t>
          </w:r>
          <w:r w:rsidR="004826E6">
            <w:rPr>
              <w:rFonts w:ascii="Arial" w:hAnsi="Arial" w:cs="Arial"/>
              <w:sz w:val="18"/>
              <w:szCs w:val="18"/>
            </w:rPr>
            <w:t xml:space="preserve"> scopes of works will </w:t>
          </w:r>
          <w:r w:rsidR="004826E6" w:rsidRPr="0041133B">
            <w:rPr>
              <w:rFonts w:ascii="Arial" w:hAnsi="Arial" w:cs="Arial"/>
              <w:sz w:val="18"/>
              <w:szCs w:val="18"/>
            </w:rPr>
            <w:t>be agreed prior to start with</w:t>
          </w:r>
          <w:r w:rsidR="004826E6">
            <w:rPr>
              <w:rFonts w:ascii="Arial" w:hAnsi="Arial" w:cs="Arial"/>
              <w:sz w:val="18"/>
              <w:szCs w:val="18"/>
            </w:rPr>
            <w:t xml:space="preserve"> the</w:t>
          </w:r>
          <w:r w:rsidR="004826E6" w:rsidRPr="0041133B">
            <w:rPr>
              <w:rFonts w:ascii="Arial" w:hAnsi="Arial" w:cs="Arial"/>
              <w:sz w:val="18"/>
              <w:szCs w:val="18"/>
            </w:rPr>
            <w:t xml:space="preserve"> </w:t>
          </w:r>
          <w:r w:rsidR="004826E6">
            <w:rPr>
              <w:rFonts w:ascii="Arial" w:hAnsi="Arial" w:cs="Arial"/>
              <w:sz w:val="18"/>
              <w:szCs w:val="18"/>
            </w:rPr>
            <w:t>Client and then appointed on ind</w:t>
          </w:r>
          <w:r w:rsidR="00471750">
            <w:rPr>
              <w:rFonts w:ascii="Arial" w:hAnsi="Arial" w:cs="Arial"/>
              <w:sz w:val="18"/>
              <w:szCs w:val="18"/>
            </w:rPr>
            <w:t>ivid</w:t>
          </w:r>
          <w:r w:rsidR="004826E6">
            <w:rPr>
              <w:rFonts w:ascii="Arial" w:hAnsi="Arial" w:cs="Arial"/>
              <w:sz w:val="18"/>
              <w:szCs w:val="18"/>
            </w:rPr>
            <w:t>ual</w:t>
          </w:r>
          <w:r w:rsidRPr="0041133B">
            <w:rPr>
              <w:rFonts w:ascii="Arial" w:hAnsi="Arial" w:cs="Arial"/>
              <w:sz w:val="18"/>
              <w:szCs w:val="18"/>
            </w:rPr>
            <w:t xml:space="preserve"> </w:t>
          </w:r>
          <w:r w:rsidR="004826E6">
            <w:rPr>
              <w:rFonts w:ascii="Arial" w:hAnsi="Arial" w:cs="Arial"/>
              <w:sz w:val="18"/>
              <w:szCs w:val="18"/>
            </w:rPr>
            <w:t xml:space="preserve">Task Orders as per the instruction in Recitals of this NEC4. </w:t>
          </w:r>
        </w:p>
        <w:p w14:paraId="25005794" w14:textId="77777777" w:rsidR="0041133B" w:rsidRDefault="0058075C" w:rsidP="0041133B">
          <w:pPr>
            <w:framePr w:hSpace="180" w:wrap="around" w:vAnchor="text" w:hAnchor="page" w:x="3049" w:y="-22"/>
            <w:spacing w:before="36" w:line="203" w:lineRule="exact"/>
            <w:ind w:right="-20"/>
            <w:rPr>
              <w:rFonts w:ascii="Arial" w:hAnsi="Arial" w:cs="Arial"/>
              <w:sz w:val="18"/>
              <w:szCs w:val="18"/>
            </w:rPr>
          </w:pPr>
        </w:p>
      </w:sdtContent>
    </w:sdt>
    <w:bookmarkEnd w:id="6" w:displacedByCustomXml="prev"/>
    <w:p w14:paraId="364A8265" w14:textId="6703E226" w:rsidR="00FC78C3" w:rsidRPr="00B73E70" w:rsidRDefault="00FC78C3" w:rsidP="00FC78C3">
      <w:pPr>
        <w:spacing w:before="2" w:after="0" w:line="140" w:lineRule="exact"/>
        <w:rPr>
          <w:rFonts w:ascii="Arial" w:hAnsi="Arial" w:cs="Arial"/>
          <w:sz w:val="14"/>
          <w:szCs w:val="14"/>
        </w:rPr>
      </w:pPr>
    </w:p>
    <w:p w14:paraId="63792465" w14:textId="3E399030" w:rsidR="00FC78C3" w:rsidRPr="00B73E70" w:rsidRDefault="00FC78C3" w:rsidP="00FC78C3">
      <w:pPr>
        <w:spacing w:after="0" w:line="200" w:lineRule="exact"/>
        <w:rPr>
          <w:rFonts w:ascii="Arial" w:hAnsi="Arial" w:cs="Arial"/>
          <w:sz w:val="20"/>
          <w:szCs w:val="20"/>
        </w:rPr>
      </w:pPr>
    </w:p>
    <w:p w14:paraId="39763060" w14:textId="415D5249" w:rsidR="00FC78C3" w:rsidRPr="00B73E70" w:rsidRDefault="003421F7" w:rsidP="00FC78C3">
      <w:pPr>
        <w:spacing w:after="0" w:line="200" w:lineRule="exact"/>
        <w:rPr>
          <w:rFonts w:ascii="Arial" w:hAnsi="Arial" w:cs="Arial"/>
          <w:sz w:val="20"/>
          <w:szCs w:val="20"/>
        </w:rPr>
      </w:pPr>
      <w:r>
        <w:rPr>
          <w:rFonts w:ascii="Arial" w:hAnsi="Arial" w:cs="Arial"/>
          <w:noProof/>
          <w:lang w:val="en-GB" w:eastAsia="en-GB"/>
        </w:rPr>
        <mc:AlternateContent>
          <mc:Choice Requires="wpg">
            <w:drawing>
              <wp:anchor distT="0" distB="0" distL="114300" distR="114300" simplePos="0" relativeHeight="251656704" behindDoc="1" locked="0" layoutInCell="1" allowOverlap="1" wp14:anchorId="5D63EC15" wp14:editId="0D8BAA04">
                <wp:simplePos x="0" y="0"/>
                <wp:positionH relativeFrom="margin">
                  <wp:posOffset>-3175</wp:posOffset>
                </wp:positionH>
                <wp:positionV relativeFrom="paragraph">
                  <wp:posOffset>83820</wp:posOffset>
                </wp:positionV>
                <wp:extent cx="6155690" cy="228600"/>
                <wp:effectExtent l="0" t="0" r="16510" b="0"/>
                <wp:wrapNone/>
                <wp:docPr id="14" name="Group 9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228600"/>
                          <a:chOff x="492" y="5109"/>
                          <a:chExt cx="9694" cy="360"/>
                        </a:xfrm>
                      </wpg:grpSpPr>
                      <wps:wsp>
                        <wps:cNvPr id="162" name="Freeform 945"/>
                        <wps:cNvSpPr>
                          <a:spLocks/>
                        </wps:cNvSpPr>
                        <wps:spPr bwMode="auto">
                          <a:xfrm>
                            <a:off x="492" y="5109"/>
                            <a:ext cx="9694" cy="360"/>
                          </a:xfrm>
                          <a:custGeom>
                            <a:avLst/>
                            <a:gdLst>
                              <a:gd name="T0" fmla="+- 0 492 492"/>
                              <a:gd name="T1" fmla="*/ T0 w 9694"/>
                              <a:gd name="T2" fmla="+- 0 5469 5109"/>
                              <a:gd name="T3" fmla="*/ 5469 h 360"/>
                              <a:gd name="T4" fmla="+- 0 10187 492"/>
                              <a:gd name="T5" fmla="*/ T4 w 9694"/>
                              <a:gd name="T6" fmla="+- 0 5469 5109"/>
                              <a:gd name="T7" fmla="*/ 5469 h 360"/>
                              <a:gd name="T8" fmla="+- 0 10187 492"/>
                              <a:gd name="T9" fmla="*/ T8 w 9694"/>
                              <a:gd name="T10" fmla="+- 0 5109 5109"/>
                              <a:gd name="T11" fmla="*/ 5109 h 360"/>
                              <a:gd name="T12" fmla="+- 0 492 492"/>
                              <a:gd name="T13" fmla="*/ T12 w 9694"/>
                              <a:gd name="T14" fmla="+- 0 5109 5109"/>
                              <a:gd name="T15" fmla="*/ 5109 h 360"/>
                              <a:gd name="T16" fmla="+- 0 492 492"/>
                              <a:gd name="T17" fmla="*/ T16 w 9694"/>
                              <a:gd name="T18" fmla="+- 0 5469 5109"/>
                              <a:gd name="T19" fmla="*/ 5469 h 360"/>
                            </a:gdLst>
                            <a:ahLst/>
                            <a:cxnLst>
                              <a:cxn ang="0">
                                <a:pos x="T1" y="T3"/>
                              </a:cxn>
                              <a:cxn ang="0">
                                <a:pos x="T5" y="T7"/>
                              </a:cxn>
                              <a:cxn ang="0">
                                <a:pos x="T9" y="T11"/>
                              </a:cxn>
                              <a:cxn ang="0">
                                <a:pos x="T13" y="T15"/>
                              </a:cxn>
                              <a:cxn ang="0">
                                <a:pos x="T17" y="T19"/>
                              </a:cxn>
                            </a:cxnLst>
                            <a:rect l="0" t="0" r="r" b="b"/>
                            <a:pathLst>
                              <a:path w="9694" h="360">
                                <a:moveTo>
                                  <a:pt x="0" y="360"/>
                                </a:moveTo>
                                <a:lnTo>
                                  <a:pt x="9695" y="360"/>
                                </a:lnTo>
                                <a:lnTo>
                                  <a:pt x="9695" y="0"/>
                                </a:lnTo>
                                <a:lnTo>
                                  <a:pt x="0" y="0"/>
                                </a:lnTo>
                                <a:lnTo>
                                  <a:pt x="0" y="36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48831C" id="Group 944" o:spid="_x0000_s1026" style="position:absolute;margin-left:-.25pt;margin-top:6.6pt;width:484.7pt;height:18pt;z-index:-251659776;mso-position-horizontal-relative:margin" coordorigin="492,5109" coordsize="969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">
                <v:shape id="Freeform 945" o:spid="_x0000_s1027" style="position:absolute;left:492;top:5109;width:9694;height:360;visibility:visible;mso-wrap-style:square;v-text-anchor:top" coordsize="96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" path="m,360r9695,l9695,,,,,360xe" fillcolor="#d1d3d4" stroked="f">
                  <v:path arrowok="t" o:connecttype="custom" o:connectlocs="0,5469;9695,5469;9695,5109;0,5109;0,5469" o:connectangles="0,0,0,0,0"/>
                </v:shape>
                <w10:wrap anchorx="margin"/>
              </v:group>
            </w:pict>
          </mc:Fallback>
        </mc:AlternateContent>
      </w:r>
    </w:p>
    <w:p w14:paraId="062AAC1E" w14:textId="77777777" w:rsidR="00FC78C3" w:rsidRPr="00B73E70" w:rsidRDefault="00FC78C3" w:rsidP="00FC78C3">
      <w:pPr>
        <w:spacing w:after="0" w:line="240" w:lineRule="auto"/>
        <w:ind w:left="232" w:right="-20"/>
        <w:rPr>
          <w:rFonts w:ascii="Arial" w:eastAsia="Arial" w:hAnsi="Arial" w:cs="Arial"/>
        </w:rPr>
      </w:pPr>
      <w:r w:rsidRPr="00B73E70">
        <w:rPr>
          <w:rFonts w:ascii="Arial" w:eastAsia="Arial" w:hAnsi="Arial" w:cs="Arial"/>
          <w:b/>
          <w:bCs/>
          <w:color w:val="58595B"/>
        </w:rPr>
        <w:t xml:space="preserve">5 </w:t>
      </w:r>
      <w:r w:rsidRPr="00B73E70">
        <w:rPr>
          <w:rFonts w:ascii="Arial" w:eastAsia="Arial" w:hAnsi="Arial" w:cs="Arial"/>
          <w:b/>
          <w:bCs/>
          <w:color w:val="58595B"/>
          <w:spacing w:val="-2"/>
        </w:rPr>
        <w:t>P</w:t>
      </w:r>
      <w:r w:rsidRPr="00B73E70">
        <w:rPr>
          <w:rFonts w:ascii="Arial" w:eastAsia="Arial" w:hAnsi="Arial" w:cs="Arial"/>
          <w:b/>
          <w:bCs/>
          <w:color w:val="58595B"/>
          <w:spacing w:val="-4"/>
        </w:rPr>
        <w:t>a</w:t>
      </w:r>
      <w:r w:rsidRPr="00B73E70">
        <w:rPr>
          <w:rFonts w:ascii="Arial" w:eastAsia="Arial" w:hAnsi="Arial" w:cs="Arial"/>
          <w:b/>
          <w:bCs/>
          <w:color w:val="58595B"/>
        </w:rPr>
        <w:t>y</w:t>
      </w:r>
      <w:r w:rsidRPr="00B73E70">
        <w:rPr>
          <w:rFonts w:ascii="Arial" w:eastAsia="Arial" w:hAnsi="Arial" w:cs="Arial"/>
          <w:b/>
          <w:bCs/>
          <w:color w:val="58595B"/>
          <w:spacing w:val="1"/>
        </w:rPr>
        <w:t>me</w:t>
      </w:r>
      <w:r w:rsidRPr="00B73E70">
        <w:rPr>
          <w:rFonts w:ascii="Arial" w:eastAsia="Arial" w:hAnsi="Arial" w:cs="Arial"/>
          <w:b/>
          <w:bCs/>
          <w:color w:val="58595B"/>
          <w:spacing w:val="-1"/>
        </w:rPr>
        <w:t>n</w:t>
      </w:r>
      <w:r w:rsidRPr="00B73E70">
        <w:rPr>
          <w:rFonts w:ascii="Arial" w:eastAsia="Arial" w:hAnsi="Arial" w:cs="Arial"/>
          <w:b/>
          <w:bCs/>
          <w:color w:val="58595B"/>
        </w:rPr>
        <w:t>t</w:t>
      </w:r>
    </w:p>
    <w:p w14:paraId="2E19BB30" w14:textId="77777777" w:rsidR="00FC78C3" w:rsidRPr="00B73E70" w:rsidRDefault="00FC78C3" w:rsidP="00FC78C3">
      <w:pPr>
        <w:spacing w:before="5" w:after="0" w:line="170" w:lineRule="exact"/>
        <w:rPr>
          <w:rFonts w:ascii="Arial" w:hAnsi="Arial" w:cs="Arial"/>
          <w:sz w:val="17"/>
          <w:szCs w:val="17"/>
        </w:rPr>
      </w:pPr>
    </w:p>
    <w:p w14:paraId="2D7AB67D" w14:textId="5DC302D0" w:rsidR="00FC78C3" w:rsidRPr="00B73E70" w:rsidRDefault="00FC78C3" w:rsidP="004826E6">
      <w:pPr>
        <w:tabs>
          <w:tab w:val="left" w:pos="2600"/>
        </w:tabs>
        <w:spacing w:after="0" w:line="255" w:lineRule="auto"/>
        <w:ind w:left="2600" w:right="3039" w:hanging="2368"/>
        <w:rPr>
          <w:rFonts w:ascii="Arial" w:hAnsi="Arial" w:cs="Arial"/>
          <w:sz w:val="20"/>
          <w:szCs w:val="20"/>
        </w:rPr>
      </w:pPr>
      <w:r w:rsidRPr="00B73E70">
        <w:rPr>
          <w:rFonts w:ascii="Arial" w:eastAsia="Arial" w:hAnsi="Arial" w:cs="Arial"/>
          <w:color w:val="231F20"/>
          <w:spacing w:val="2"/>
          <w:sz w:val="18"/>
          <w:szCs w:val="18"/>
        </w:rPr>
        <w:t>I</w:t>
      </w:r>
      <w:r w:rsidRPr="00B73E70">
        <w:rPr>
          <w:rFonts w:ascii="Arial" w:eastAsia="Arial" w:hAnsi="Arial" w:cs="Arial"/>
          <w:color w:val="231F20"/>
          <w:sz w:val="18"/>
          <w:szCs w:val="18"/>
        </w:rPr>
        <w:t xml:space="preserve">f </w:t>
      </w:r>
      <w:r w:rsidRPr="00B73E70">
        <w:rPr>
          <w:rFonts w:ascii="Arial" w:eastAsia="Arial" w:hAnsi="Arial" w:cs="Arial"/>
          <w:color w:val="231F20"/>
          <w:spacing w:val="1"/>
          <w:sz w:val="18"/>
          <w:szCs w:val="18"/>
        </w:rPr>
        <w:t>th</w:t>
      </w:r>
      <w:r w:rsidRPr="00B73E70">
        <w:rPr>
          <w:rFonts w:ascii="Arial" w:eastAsia="Arial" w:hAnsi="Arial" w:cs="Arial"/>
          <w:color w:val="231F20"/>
          <w:sz w:val="18"/>
          <w:szCs w:val="18"/>
        </w:rPr>
        <w:t>e</w:t>
      </w:r>
      <w:r w:rsidRPr="00B73E70">
        <w:rPr>
          <w:rFonts w:ascii="Arial" w:eastAsia="Arial" w:hAnsi="Arial" w:cs="Arial"/>
          <w:color w:val="231F20"/>
          <w:spacing w:val="-1"/>
          <w:sz w:val="18"/>
          <w:szCs w:val="18"/>
        </w:rPr>
        <w:t xml:space="preserve"> </w:t>
      </w:r>
      <w:r w:rsidRPr="00B73E70">
        <w:rPr>
          <w:rFonts w:ascii="Arial" w:eastAsia="Arial" w:hAnsi="Arial" w:cs="Arial"/>
          <w:i/>
          <w:color w:val="231F20"/>
          <w:spacing w:val="-2"/>
          <w:sz w:val="18"/>
          <w:szCs w:val="18"/>
        </w:rPr>
        <w:t>C</w:t>
      </w:r>
      <w:r w:rsidRPr="00B73E70">
        <w:rPr>
          <w:rFonts w:ascii="Arial" w:eastAsia="Arial" w:hAnsi="Arial" w:cs="Arial"/>
          <w:i/>
          <w:color w:val="231F20"/>
          <w:spacing w:val="1"/>
          <w:sz w:val="18"/>
          <w:szCs w:val="18"/>
        </w:rPr>
        <w:t>o</w:t>
      </w:r>
      <w:r w:rsidRPr="00B73E70">
        <w:rPr>
          <w:rFonts w:ascii="Arial" w:eastAsia="Arial" w:hAnsi="Arial" w:cs="Arial"/>
          <w:i/>
          <w:color w:val="231F20"/>
          <w:spacing w:val="-1"/>
          <w:sz w:val="18"/>
          <w:szCs w:val="18"/>
        </w:rPr>
        <w:t>ns</w:t>
      </w:r>
      <w:r w:rsidRPr="00B73E70">
        <w:rPr>
          <w:rFonts w:ascii="Arial" w:eastAsia="Arial" w:hAnsi="Arial" w:cs="Arial"/>
          <w:i/>
          <w:color w:val="231F20"/>
          <w:sz w:val="18"/>
          <w:szCs w:val="18"/>
        </w:rPr>
        <w:t>u</w:t>
      </w:r>
      <w:r w:rsidRPr="00B73E70">
        <w:rPr>
          <w:rFonts w:ascii="Arial" w:eastAsia="Arial" w:hAnsi="Arial" w:cs="Arial"/>
          <w:i/>
          <w:color w:val="231F20"/>
          <w:spacing w:val="1"/>
          <w:sz w:val="18"/>
          <w:szCs w:val="18"/>
        </w:rPr>
        <w:t>l</w:t>
      </w:r>
      <w:r w:rsidRPr="00B73E70">
        <w:rPr>
          <w:rFonts w:ascii="Arial" w:eastAsia="Arial" w:hAnsi="Arial" w:cs="Arial"/>
          <w:i/>
          <w:color w:val="231F20"/>
          <w:sz w:val="18"/>
          <w:szCs w:val="18"/>
        </w:rPr>
        <w:t>ta</w:t>
      </w:r>
      <w:r w:rsidRPr="00B73E70">
        <w:rPr>
          <w:rFonts w:ascii="Arial" w:eastAsia="Arial" w:hAnsi="Arial" w:cs="Arial"/>
          <w:i/>
          <w:color w:val="231F20"/>
          <w:spacing w:val="-3"/>
          <w:sz w:val="18"/>
          <w:szCs w:val="18"/>
        </w:rPr>
        <w:t>n</w:t>
      </w:r>
      <w:r w:rsidRPr="00B73E70">
        <w:rPr>
          <w:rFonts w:ascii="Arial" w:eastAsia="Arial" w:hAnsi="Arial" w:cs="Arial"/>
          <w:i/>
          <w:color w:val="231F20"/>
          <w:sz w:val="18"/>
          <w:szCs w:val="18"/>
        </w:rPr>
        <w:t xml:space="preserve">t </w:t>
      </w:r>
      <w:r w:rsidRPr="00B73E70">
        <w:rPr>
          <w:rFonts w:ascii="Arial" w:eastAsia="Arial" w:hAnsi="Arial" w:cs="Arial"/>
          <w:color w:val="231F20"/>
          <w:spacing w:val="3"/>
          <w:sz w:val="18"/>
          <w:szCs w:val="18"/>
        </w:rPr>
        <w:t>s</w:t>
      </w:r>
      <w:r w:rsidRPr="00B73E70">
        <w:rPr>
          <w:rFonts w:ascii="Arial" w:eastAsia="Arial" w:hAnsi="Arial" w:cs="Arial"/>
          <w:color w:val="231F20"/>
          <w:spacing w:val="2"/>
          <w:sz w:val="18"/>
          <w:szCs w:val="18"/>
        </w:rPr>
        <w:t>t</w:t>
      </w:r>
      <w:r w:rsidRPr="00B73E70">
        <w:rPr>
          <w:rFonts w:ascii="Arial" w:eastAsia="Arial" w:hAnsi="Arial" w:cs="Arial"/>
          <w:color w:val="231F20"/>
          <w:sz w:val="18"/>
          <w:szCs w:val="18"/>
        </w:rPr>
        <w:t>a</w:t>
      </w:r>
      <w:r w:rsidRPr="00B73E70">
        <w:rPr>
          <w:rFonts w:ascii="Arial" w:eastAsia="Arial" w:hAnsi="Arial" w:cs="Arial"/>
          <w:color w:val="231F20"/>
          <w:spacing w:val="-1"/>
          <w:sz w:val="18"/>
          <w:szCs w:val="18"/>
        </w:rPr>
        <w:t>t</w:t>
      </w:r>
      <w:r w:rsidRPr="00B73E70">
        <w:rPr>
          <w:rFonts w:ascii="Arial" w:eastAsia="Arial" w:hAnsi="Arial" w:cs="Arial"/>
          <w:color w:val="231F20"/>
          <w:spacing w:val="1"/>
          <w:sz w:val="18"/>
          <w:szCs w:val="18"/>
        </w:rPr>
        <w:t>e</w:t>
      </w:r>
      <w:r w:rsidRPr="00B73E70">
        <w:rPr>
          <w:rFonts w:ascii="Arial" w:eastAsia="Arial" w:hAnsi="Arial" w:cs="Arial"/>
          <w:color w:val="231F20"/>
          <w:sz w:val="18"/>
          <w:szCs w:val="18"/>
        </w:rPr>
        <w:t>s</w:t>
      </w:r>
      <w:r w:rsidRPr="00B73E70">
        <w:rPr>
          <w:rFonts w:ascii="Arial" w:eastAsia="Arial" w:hAnsi="Arial" w:cs="Arial"/>
          <w:color w:val="231F20"/>
          <w:sz w:val="18"/>
          <w:szCs w:val="18"/>
        </w:rPr>
        <w:tab/>
      </w:r>
      <w:r w:rsidR="004826E6">
        <w:rPr>
          <w:rFonts w:ascii="Arial" w:eastAsia="Arial" w:hAnsi="Arial" w:cs="Arial"/>
          <w:color w:val="231F20"/>
          <w:sz w:val="18"/>
          <w:szCs w:val="18"/>
        </w:rPr>
        <w:t>Payments will be in line with the schedule set out in individual Task Orders</w:t>
      </w:r>
      <w:r w:rsidR="00471750">
        <w:rPr>
          <w:rFonts w:ascii="Arial" w:eastAsia="Arial" w:hAnsi="Arial" w:cs="Arial"/>
          <w:color w:val="231F20"/>
          <w:sz w:val="18"/>
          <w:szCs w:val="18"/>
        </w:rPr>
        <w:t xml:space="preserve"> (as per the Pricing Schedule set out in Appendix </w:t>
      </w:r>
      <w:r w:rsidR="00BC395B">
        <w:rPr>
          <w:rFonts w:ascii="Arial" w:eastAsia="Arial" w:hAnsi="Arial" w:cs="Arial"/>
          <w:color w:val="231F20"/>
          <w:sz w:val="18"/>
          <w:szCs w:val="18"/>
        </w:rPr>
        <w:t>5</w:t>
      </w:r>
      <w:r w:rsidR="00471750">
        <w:rPr>
          <w:rFonts w:ascii="Arial" w:eastAsia="Arial" w:hAnsi="Arial" w:cs="Arial"/>
          <w:color w:val="231F20"/>
          <w:sz w:val="18"/>
          <w:szCs w:val="18"/>
        </w:rPr>
        <w:t xml:space="preserve"> – The Task Schedule which is the tendered prices)</w:t>
      </w:r>
    </w:p>
    <w:p w14:paraId="57B7B499" w14:textId="77777777" w:rsidR="00FC78C3" w:rsidRPr="00B73E70" w:rsidRDefault="00FC78C3" w:rsidP="00FC78C3">
      <w:pPr>
        <w:spacing w:before="7" w:after="0" w:line="110" w:lineRule="exact"/>
        <w:rPr>
          <w:rFonts w:ascii="Arial" w:hAnsi="Arial" w:cs="Arial"/>
          <w:sz w:val="11"/>
          <w:szCs w:val="11"/>
        </w:rPr>
      </w:pPr>
    </w:p>
    <w:p w14:paraId="6E7040B5" w14:textId="636F4894" w:rsidR="005F1D42" w:rsidRDefault="005F1D42" w:rsidP="00FC78C3">
      <w:pPr>
        <w:spacing w:after="0" w:line="200" w:lineRule="exact"/>
        <w:rPr>
          <w:rFonts w:ascii="Arial" w:hAnsi="Arial" w:cs="Arial"/>
          <w:sz w:val="20"/>
          <w:szCs w:val="20"/>
        </w:rPr>
      </w:pPr>
    </w:p>
    <w:p w14:paraId="3F40341A" w14:textId="1D1B9739" w:rsidR="005F1D42" w:rsidRDefault="005F1D42" w:rsidP="00FC78C3">
      <w:pPr>
        <w:spacing w:after="0" w:line="200" w:lineRule="exact"/>
        <w:rPr>
          <w:rFonts w:ascii="Arial" w:hAnsi="Arial" w:cs="Arial"/>
          <w:sz w:val="20"/>
          <w:szCs w:val="20"/>
        </w:rPr>
      </w:pPr>
    </w:p>
    <w:p w14:paraId="46852E03" w14:textId="7E430DCA" w:rsidR="005F1D42" w:rsidRDefault="005F1D42" w:rsidP="00FC78C3">
      <w:pPr>
        <w:spacing w:after="0" w:line="200" w:lineRule="exact"/>
        <w:rPr>
          <w:rFonts w:ascii="Arial" w:hAnsi="Arial" w:cs="Arial"/>
          <w:sz w:val="20"/>
          <w:szCs w:val="20"/>
        </w:rPr>
      </w:pPr>
    </w:p>
    <w:p w14:paraId="6D750361" w14:textId="77777777" w:rsidR="005F1D42" w:rsidRPr="00B73E70" w:rsidRDefault="005F1D42" w:rsidP="00FC78C3">
      <w:pPr>
        <w:spacing w:after="0" w:line="200" w:lineRule="exact"/>
        <w:rPr>
          <w:rFonts w:ascii="Arial" w:hAnsi="Arial" w:cs="Arial"/>
          <w:sz w:val="20"/>
          <w:szCs w:val="20"/>
        </w:rPr>
      </w:pPr>
    </w:p>
    <w:p w14:paraId="7E35B362" w14:textId="6BC8F84E" w:rsidR="00FC78C3" w:rsidRPr="00B73E70" w:rsidRDefault="002D34F7" w:rsidP="00FC78C3">
      <w:pPr>
        <w:spacing w:after="0" w:line="200" w:lineRule="exact"/>
        <w:rPr>
          <w:rFonts w:ascii="Arial" w:hAnsi="Arial" w:cs="Arial"/>
          <w:sz w:val="20"/>
          <w:szCs w:val="20"/>
        </w:rPr>
      </w:pPr>
      <w:r>
        <w:rPr>
          <w:rFonts w:ascii="Arial" w:hAnsi="Arial" w:cs="Arial"/>
          <w:noProof/>
          <w:lang w:val="en-GB" w:eastAsia="en-GB"/>
        </w:rPr>
        <mc:AlternateContent>
          <mc:Choice Requires="wpg">
            <w:drawing>
              <wp:anchor distT="0" distB="0" distL="114300" distR="114300" simplePos="0" relativeHeight="251657728" behindDoc="1" locked="0" layoutInCell="1" allowOverlap="1" wp14:anchorId="7FCE75DA" wp14:editId="56A427FA">
                <wp:simplePos x="0" y="0"/>
                <wp:positionH relativeFrom="margin">
                  <wp:posOffset>-3175</wp:posOffset>
                </wp:positionH>
                <wp:positionV relativeFrom="paragraph">
                  <wp:posOffset>130810</wp:posOffset>
                </wp:positionV>
                <wp:extent cx="6155690" cy="228600"/>
                <wp:effectExtent l="0" t="0" r="16510" b="0"/>
                <wp:wrapNone/>
                <wp:docPr id="12" name="Group 9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228600"/>
                          <a:chOff x="492" y="9073"/>
                          <a:chExt cx="9694" cy="360"/>
                        </a:xfrm>
                      </wpg:grpSpPr>
                      <wps:wsp>
                        <wps:cNvPr id="164" name="Freeform 947"/>
                        <wps:cNvSpPr>
                          <a:spLocks/>
                        </wps:cNvSpPr>
                        <wps:spPr bwMode="auto">
                          <a:xfrm>
                            <a:off x="492" y="9073"/>
                            <a:ext cx="9694" cy="360"/>
                          </a:xfrm>
                          <a:custGeom>
                            <a:avLst/>
                            <a:gdLst>
                              <a:gd name="T0" fmla="+- 0 492 492"/>
                              <a:gd name="T1" fmla="*/ T0 w 9694"/>
                              <a:gd name="T2" fmla="+- 0 9433 9073"/>
                              <a:gd name="T3" fmla="*/ 9433 h 360"/>
                              <a:gd name="T4" fmla="+- 0 10187 492"/>
                              <a:gd name="T5" fmla="*/ T4 w 9694"/>
                              <a:gd name="T6" fmla="+- 0 9433 9073"/>
                              <a:gd name="T7" fmla="*/ 9433 h 360"/>
                              <a:gd name="T8" fmla="+- 0 10187 492"/>
                              <a:gd name="T9" fmla="*/ T8 w 9694"/>
                              <a:gd name="T10" fmla="+- 0 9073 9073"/>
                              <a:gd name="T11" fmla="*/ 9073 h 360"/>
                              <a:gd name="T12" fmla="+- 0 492 492"/>
                              <a:gd name="T13" fmla="*/ T12 w 9694"/>
                              <a:gd name="T14" fmla="+- 0 9073 9073"/>
                              <a:gd name="T15" fmla="*/ 9073 h 360"/>
                              <a:gd name="T16" fmla="+- 0 492 492"/>
                              <a:gd name="T17" fmla="*/ T16 w 9694"/>
                              <a:gd name="T18" fmla="+- 0 9433 9073"/>
                              <a:gd name="T19" fmla="*/ 9433 h 360"/>
                            </a:gdLst>
                            <a:ahLst/>
                            <a:cxnLst>
                              <a:cxn ang="0">
                                <a:pos x="T1" y="T3"/>
                              </a:cxn>
                              <a:cxn ang="0">
                                <a:pos x="T5" y="T7"/>
                              </a:cxn>
                              <a:cxn ang="0">
                                <a:pos x="T9" y="T11"/>
                              </a:cxn>
                              <a:cxn ang="0">
                                <a:pos x="T13" y="T15"/>
                              </a:cxn>
                              <a:cxn ang="0">
                                <a:pos x="T17" y="T19"/>
                              </a:cxn>
                            </a:cxnLst>
                            <a:rect l="0" t="0" r="r" b="b"/>
                            <a:pathLst>
                              <a:path w="9694" h="360">
                                <a:moveTo>
                                  <a:pt x="0" y="360"/>
                                </a:moveTo>
                                <a:lnTo>
                                  <a:pt x="9695" y="360"/>
                                </a:lnTo>
                                <a:lnTo>
                                  <a:pt x="9695" y="0"/>
                                </a:lnTo>
                                <a:lnTo>
                                  <a:pt x="0" y="0"/>
                                </a:lnTo>
                                <a:lnTo>
                                  <a:pt x="0" y="36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853783" id="Group 946" o:spid="_x0000_s1026" style="position:absolute;margin-left:-.25pt;margin-top:10.3pt;width:484.7pt;height:18pt;z-index:-251658752;mso-position-horizontal-relative:margin" coordorigin="492,9073" coordsize="969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">
                <v:shape id="Freeform 947" o:spid="_x0000_s1027" style="position:absolute;left:492;top:9073;width:9694;height:360;visibility:visible;mso-wrap-style:square;v-text-anchor:top" coordsize="96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" path="m,360r9695,l9695,,,,,360xe" fillcolor="#d1d3d4" stroked="f">
                  <v:path arrowok="t" o:connecttype="custom" o:connectlocs="0,9433;9695,9433;9695,9073;0,9073;0,9433" o:connectangles="0,0,0,0,0"/>
                </v:shape>
                <w10:wrap anchorx="margin"/>
              </v:group>
            </w:pict>
          </mc:Fallback>
        </mc:AlternateContent>
      </w:r>
    </w:p>
    <w:p w14:paraId="6D2FB407" w14:textId="1D9B5999" w:rsidR="00FC78C3" w:rsidRPr="00B73E70" w:rsidRDefault="00FC78C3" w:rsidP="00FC78C3">
      <w:pPr>
        <w:spacing w:before="31" w:after="0" w:line="240" w:lineRule="auto"/>
        <w:ind w:left="232" w:right="-20"/>
        <w:rPr>
          <w:rFonts w:ascii="Arial" w:eastAsia="Arial" w:hAnsi="Arial" w:cs="Arial"/>
        </w:rPr>
      </w:pPr>
      <w:bookmarkStart w:id="7" w:name="_Hlk87533984"/>
      <w:r w:rsidRPr="00B73E70">
        <w:rPr>
          <w:rFonts w:ascii="Arial" w:eastAsia="Arial" w:hAnsi="Arial" w:cs="Arial"/>
          <w:b/>
          <w:bCs/>
          <w:color w:val="58595B"/>
          <w:spacing w:val="-1"/>
        </w:rPr>
        <w:t>R</w:t>
      </w:r>
      <w:r w:rsidRPr="00B73E70">
        <w:rPr>
          <w:rFonts w:ascii="Arial" w:eastAsia="Arial" w:hAnsi="Arial" w:cs="Arial"/>
          <w:b/>
          <w:bCs/>
          <w:color w:val="58595B"/>
          <w:spacing w:val="1"/>
        </w:rPr>
        <w:t>e</w:t>
      </w:r>
      <w:r w:rsidRPr="00B73E70">
        <w:rPr>
          <w:rFonts w:ascii="Arial" w:eastAsia="Arial" w:hAnsi="Arial" w:cs="Arial"/>
          <w:b/>
          <w:bCs/>
          <w:color w:val="58595B"/>
        </w:rPr>
        <w:t>so</w:t>
      </w:r>
      <w:r w:rsidRPr="00B73E70">
        <w:rPr>
          <w:rFonts w:ascii="Arial" w:eastAsia="Arial" w:hAnsi="Arial" w:cs="Arial"/>
          <w:b/>
          <w:bCs/>
          <w:color w:val="58595B"/>
          <w:spacing w:val="-1"/>
        </w:rPr>
        <w:t>l</w:t>
      </w:r>
      <w:r w:rsidRPr="00B73E70">
        <w:rPr>
          <w:rFonts w:ascii="Arial" w:eastAsia="Arial" w:hAnsi="Arial" w:cs="Arial"/>
          <w:b/>
          <w:bCs/>
          <w:color w:val="58595B"/>
        </w:rPr>
        <w:t>v</w:t>
      </w:r>
      <w:r w:rsidRPr="00B73E70">
        <w:rPr>
          <w:rFonts w:ascii="Arial" w:eastAsia="Arial" w:hAnsi="Arial" w:cs="Arial"/>
          <w:b/>
          <w:bCs/>
          <w:color w:val="58595B"/>
          <w:spacing w:val="-1"/>
        </w:rPr>
        <w:t>i</w:t>
      </w:r>
      <w:r w:rsidRPr="00B73E70">
        <w:rPr>
          <w:rFonts w:ascii="Arial" w:eastAsia="Arial" w:hAnsi="Arial" w:cs="Arial"/>
          <w:b/>
          <w:bCs/>
          <w:color w:val="58595B"/>
          <w:spacing w:val="1"/>
        </w:rPr>
        <w:t>n</w:t>
      </w:r>
      <w:r w:rsidRPr="00B73E70">
        <w:rPr>
          <w:rFonts w:ascii="Arial" w:eastAsia="Arial" w:hAnsi="Arial" w:cs="Arial"/>
          <w:b/>
          <w:bCs/>
          <w:color w:val="58595B"/>
        </w:rPr>
        <w:t>g a</w:t>
      </w:r>
      <w:r w:rsidRPr="00B73E70">
        <w:rPr>
          <w:rFonts w:ascii="Arial" w:eastAsia="Arial" w:hAnsi="Arial" w:cs="Arial"/>
          <w:b/>
          <w:bCs/>
          <w:color w:val="58595B"/>
          <w:spacing w:val="1"/>
        </w:rPr>
        <w:t>n</w:t>
      </w:r>
      <w:r w:rsidRPr="00B73E70">
        <w:rPr>
          <w:rFonts w:ascii="Arial" w:eastAsia="Arial" w:hAnsi="Arial" w:cs="Arial"/>
          <w:b/>
          <w:bCs/>
          <w:color w:val="58595B"/>
        </w:rPr>
        <w:t xml:space="preserve">d </w:t>
      </w:r>
      <w:r w:rsidRPr="00B73E70">
        <w:rPr>
          <w:rFonts w:ascii="Arial" w:eastAsia="Arial" w:hAnsi="Arial" w:cs="Arial"/>
          <w:b/>
          <w:bCs/>
          <w:color w:val="58595B"/>
          <w:spacing w:val="-4"/>
        </w:rPr>
        <w:t>av</w:t>
      </w:r>
      <w:r w:rsidRPr="00B73E70">
        <w:rPr>
          <w:rFonts w:ascii="Arial" w:eastAsia="Arial" w:hAnsi="Arial" w:cs="Arial"/>
          <w:b/>
          <w:bCs/>
          <w:color w:val="58595B"/>
        </w:rPr>
        <w:t>o</w:t>
      </w:r>
      <w:r w:rsidRPr="00B73E70">
        <w:rPr>
          <w:rFonts w:ascii="Arial" w:eastAsia="Arial" w:hAnsi="Arial" w:cs="Arial"/>
          <w:b/>
          <w:bCs/>
          <w:color w:val="58595B"/>
          <w:spacing w:val="1"/>
        </w:rPr>
        <w:t>i</w:t>
      </w:r>
      <w:r w:rsidRPr="00B73E70">
        <w:rPr>
          <w:rFonts w:ascii="Arial" w:eastAsia="Arial" w:hAnsi="Arial" w:cs="Arial"/>
          <w:b/>
          <w:bCs/>
          <w:color w:val="58595B"/>
          <w:spacing w:val="-1"/>
        </w:rPr>
        <w:t>di</w:t>
      </w:r>
      <w:r w:rsidRPr="00B73E70">
        <w:rPr>
          <w:rFonts w:ascii="Arial" w:eastAsia="Arial" w:hAnsi="Arial" w:cs="Arial"/>
          <w:b/>
          <w:bCs/>
          <w:color w:val="58595B"/>
          <w:spacing w:val="1"/>
        </w:rPr>
        <w:t>n</w:t>
      </w:r>
      <w:r w:rsidRPr="00B73E70">
        <w:rPr>
          <w:rFonts w:ascii="Arial" w:eastAsia="Arial" w:hAnsi="Arial" w:cs="Arial"/>
          <w:b/>
          <w:bCs/>
          <w:color w:val="58595B"/>
        </w:rPr>
        <w:t xml:space="preserve">g </w:t>
      </w:r>
      <w:r w:rsidRPr="00B73E70">
        <w:rPr>
          <w:rFonts w:ascii="Arial" w:eastAsia="Arial" w:hAnsi="Arial" w:cs="Arial"/>
          <w:b/>
          <w:bCs/>
          <w:color w:val="58595B"/>
          <w:spacing w:val="-1"/>
        </w:rPr>
        <w:t>d</w:t>
      </w:r>
      <w:r w:rsidRPr="00B73E70">
        <w:rPr>
          <w:rFonts w:ascii="Arial" w:eastAsia="Arial" w:hAnsi="Arial" w:cs="Arial"/>
          <w:b/>
          <w:bCs/>
          <w:color w:val="58595B"/>
          <w:spacing w:val="1"/>
        </w:rPr>
        <w:t>i</w:t>
      </w:r>
      <w:r w:rsidRPr="00B73E70">
        <w:rPr>
          <w:rFonts w:ascii="Arial" w:eastAsia="Arial" w:hAnsi="Arial" w:cs="Arial"/>
          <w:b/>
          <w:bCs/>
          <w:color w:val="58595B"/>
        </w:rPr>
        <w:t>s</w:t>
      </w:r>
      <w:r w:rsidRPr="00B73E70">
        <w:rPr>
          <w:rFonts w:ascii="Arial" w:eastAsia="Arial" w:hAnsi="Arial" w:cs="Arial"/>
          <w:b/>
          <w:bCs/>
          <w:color w:val="58595B"/>
          <w:spacing w:val="1"/>
        </w:rPr>
        <w:t>p</w:t>
      </w:r>
      <w:r w:rsidRPr="00B73E70">
        <w:rPr>
          <w:rFonts w:ascii="Arial" w:eastAsia="Arial" w:hAnsi="Arial" w:cs="Arial"/>
          <w:b/>
          <w:bCs/>
          <w:color w:val="58595B"/>
        </w:rPr>
        <w:t>ut</w:t>
      </w:r>
      <w:r w:rsidRPr="00B73E70">
        <w:rPr>
          <w:rFonts w:ascii="Arial" w:eastAsia="Arial" w:hAnsi="Arial" w:cs="Arial"/>
          <w:b/>
          <w:bCs/>
          <w:color w:val="58595B"/>
          <w:spacing w:val="1"/>
        </w:rPr>
        <w:t>e</w:t>
      </w:r>
      <w:r w:rsidRPr="00B73E70">
        <w:rPr>
          <w:rFonts w:ascii="Arial" w:eastAsia="Arial" w:hAnsi="Arial" w:cs="Arial"/>
          <w:b/>
          <w:bCs/>
          <w:color w:val="58595B"/>
        </w:rPr>
        <w:t>s</w:t>
      </w:r>
    </w:p>
    <w:bookmarkEnd w:id="7"/>
    <w:p w14:paraId="5A1A7371" w14:textId="50283FE5" w:rsidR="00FC78C3" w:rsidRPr="00B73E70" w:rsidRDefault="00FC78C3" w:rsidP="00FC78C3">
      <w:pPr>
        <w:spacing w:before="5" w:after="0" w:line="170" w:lineRule="exact"/>
        <w:rPr>
          <w:rFonts w:ascii="Arial" w:hAnsi="Arial" w:cs="Arial"/>
          <w:sz w:val="17"/>
          <w:szCs w:val="17"/>
        </w:rPr>
      </w:pPr>
    </w:p>
    <w:p w14:paraId="43CB9C7A" w14:textId="700BCC04" w:rsidR="00FC78C3" w:rsidRPr="00B73E70" w:rsidRDefault="00FC78C3" w:rsidP="00FC78C3">
      <w:pPr>
        <w:spacing w:after="0" w:line="240" w:lineRule="auto"/>
        <w:ind w:left="2607" w:right="-20"/>
        <w:rPr>
          <w:rFonts w:ascii="Arial" w:eastAsia="Arial" w:hAnsi="Arial" w:cs="Arial"/>
          <w:sz w:val="18"/>
          <w:szCs w:val="18"/>
        </w:rPr>
      </w:pPr>
      <w:r w:rsidRPr="00B73E70">
        <w:rPr>
          <w:rFonts w:ascii="Arial" w:eastAsia="Arial" w:hAnsi="Arial" w:cs="Arial"/>
          <w:color w:val="231F20"/>
          <w:spacing w:val="3"/>
          <w:sz w:val="18"/>
          <w:szCs w:val="18"/>
        </w:rPr>
        <w:t>T</w:t>
      </w:r>
      <w:r w:rsidRPr="00B73E70">
        <w:rPr>
          <w:rFonts w:ascii="Arial" w:eastAsia="Arial" w:hAnsi="Arial" w:cs="Arial"/>
          <w:color w:val="231F20"/>
          <w:spacing w:val="1"/>
          <w:sz w:val="18"/>
          <w:szCs w:val="18"/>
        </w:rPr>
        <w:t>h</w:t>
      </w:r>
      <w:r w:rsidRPr="00B73E70">
        <w:rPr>
          <w:rFonts w:ascii="Arial" w:eastAsia="Arial" w:hAnsi="Arial" w:cs="Arial"/>
          <w:color w:val="231F20"/>
          <w:sz w:val="18"/>
          <w:szCs w:val="18"/>
        </w:rPr>
        <w:t>e</w:t>
      </w:r>
      <w:r w:rsidRPr="00B73E70">
        <w:rPr>
          <w:rFonts w:ascii="Arial" w:eastAsia="Arial" w:hAnsi="Arial" w:cs="Arial"/>
          <w:color w:val="231F20"/>
          <w:spacing w:val="8"/>
          <w:sz w:val="18"/>
          <w:szCs w:val="18"/>
        </w:rPr>
        <w:t xml:space="preserve"> </w:t>
      </w:r>
      <w:r w:rsidRPr="00B73E70">
        <w:rPr>
          <w:rFonts w:ascii="Arial" w:eastAsia="Arial" w:hAnsi="Arial" w:cs="Arial"/>
          <w:i/>
          <w:color w:val="231F20"/>
          <w:spacing w:val="1"/>
          <w:sz w:val="18"/>
          <w:szCs w:val="18"/>
        </w:rPr>
        <w:t>S</w:t>
      </w:r>
      <w:r w:rsidRPr="00B73E70">
        <w:rPr>
          <w:rFonts w:ascii="Arial" w:eastAsia="Arial" w:hAnsi="Arial" w:cs="Arial"/>
          <w:i/>
          <w:color w:val="231F20"/>
          <w:spacing w:val="2"/>
          <w:sz w:val="18"/>
          <w:szCs w:val="18"/>
        </w:rPr>
        <w:t>e</w:t>
      </w:r>
      <w:r w:rsidRPr="00B73E70">
        <w:rPr>
          <w:rFonts w:ascii="Arial" w:eastAsia="Arial" w:hAnsi="Arial" w:cs="Arial"/>
          <w:i/>
          <w:color w:val="231F20"/>
          <w:spacing w:val="-1"/>
          <w:sz w:val="18"/>
          <w:szCs w:val="18"/>
        </w:rPr>
        <w:t>n</w:t>
      </w:r>
      <w:r w:rsidRPr="00B73E70">
        <w:rPr>
          <w:rFonts w:ascii="Arial" w:eastAsia="Arial" w:hAnsi="Arial" w:cs="Arial"/>
          <w:i/>
          <w:color w:val="231F20"/>
          <w:sz w:val="18"/>
          <w:szCs w:val="18"/>
        </w:rPr>
        <w:t>i</w:t>
      </w:r>
      <w:r w:rsidRPr="00B73E70">
        <w:rPr>
          <w:rFonts w:ascii="Arial" w:eastAsia="Arial" w:hAnsi="Arial" w:cs="Arial"/>
          <w:i/>
          <w:color w:val="231F20"/>
          <w:spacing w:val="1"/>
          <w:sz w:val="18"/>
          <w:szCs w:val="18"/>
        </w:rPr>
        <w:t>o</w:t>
      </w:r>
      <w:r w:rsidRPr="00B73E70">
        <w:rPr>
          <w:rFonts w:ascii="Arial" w:eastAsia="Arial" w:hAnsi="Arial" w:cs="Arial"/>
          <w:i/>
          <w:color w:val="231F20"/>
          <w:sz w:val="18"/>
          <w:szCs w:val="18"/>
        </w:rPr>
        <w:t xml:space="preserve">r </w:t>
      </w:r>
      <w:r w:rsidRPr="00B73E70">
        <w:rPr>
          <w:rFonts w:ascii="Arial" w:eastAsia="Arial" w:hAnsi="Arial" w:cs="Arial"/>
          <w:i/>
          <w:color w:val="231F20"/>
          <w:spacing w:val="1"/>
          <w:sz w:val="18"/>
          <w:szCs w:val="18"/>
        </w:rPr>
        <w:t>R</w:t>
      </w:r>
      <w:r w:rsidRPr="00B73E70">
        <w:rPr>
          <w:rFonts w:ascii="Arial" w:eastAsia="Arial" w:hAnsi="Arial" w:cs="Arial"/>
          <w:i/>
          <w:color w:val="231F20"/>
          <w:spacing w:val="2"/>
          <w:sz w:val="18"/>
          <w:szCs w:val="18"/>
        </w:rPr>
        <w:t>e</w:t>
      </w:r>
      <w:r w:rsidRPr="00B73E70">
        <w:rPr>
          <w:rFonts w:ascii="Arial" w:eastAsia="Arial" w:hAnsi="Arial" w:cs="Arial"/>
          <w:i/>
          <w:color w:val="231F20"/>
          <w:spacing w:val="1"/>
          <w:sz w:val="18"/>
          <w:szCs w:val="18"/>
        </w:rPr>
        <w:t>p</w:t>
      </w:r>
      <w:r w:rsidRPr="00B73E70">
        <w:rPr>
          <w:rFonts w:ascii="Arial" w:eastAsia="Arial" w:hAnsi="Arial" w:cs="Arial"/>
          <w:i/>
          <w:color w:val="231F20"/>
          <w:sz w:val="18"/>
          <w:szCs w:val="18"/>
        </w:rPr>
        <w:t>r</w:t>
      </w:r>
      <w:r w:rsidRPr="00B73E70">
        <w:rPr>
          <w:rFonts w:ascii="Arial" w:eastAsia="Arial" w:hAnsi="Arial" w:cs="Arial"/>
          <w:i/>
          <w:color w:val="231F20"/>
          <w:spacing w:val="1"/>
          <w:sz w:val="18"/>
          <w:szCs w:val="18"/>
        </w:rPr>
        <w:t>e</w:t>
      </w:r>
      <w:r w:rsidRPr="00B73E70">
        <w:rPr>
          <w:rFonts w:ascii="Arial" w:eastAsia="Arial" w:hAnsi="Arial" w:cs="Arial"/>
          <w:i/>
          <w:color w:val="231F20"/>
          <w:sz w:val="18"/>
          <w:szCs w:val="18"/>
        </w:rPr>
        <w:t>s</w:t>
      </w:r>
      <w:r w:rsidRPr="00B73E70">
        <w:rPr>
          <w:rFonts w:ascii="Arial" w:eastAsia="Arial" w:hAnsi="Arial" w:cs="Arial"/>
          <w:i/>
          <w:color w:val="231F20"/>
          <w:spacing w:val="2"/>
          <w:sz w:val="18"/>
          <w:szCs w:val="18"/>
        </w:rPr>
        <w:t>e</w:t>
      </w:r>
      <w:r w:rsidRPr="00B73E70">
        <w:rPr>
          <w:rFonts w:ascii="Arial" w:eastAsia="Arial" w:hAnsi="Arial" w:cs="Arial"/>
          <w:i/>
          <w:color w:val="231F20"/>
          <w:spacing w:val="-3"/>
          <w:sz w:val="18"/>
          <w:szCs w:val="18"/>
        </w:rPr>
        <w:t>n</w:t>
      </w:r>
      <w:r w:rsidRPr="00B73E70">
        <w:rPr>
          <w:rFonts w:ascii="Arial" w:eastAsia="Arial" w:hAnsi="Arial" w:cs="Arial"/>
          <w:i/>
          <w:color w:val="231F20"/>
          <w:sz w:val="18"/>
          <w:szCs w:val="18"/>
        </w:rPr>
        <w:t>t</w:t>
      </w:r>
      <w:r w:rsidRPr="00B73E70">
        <w:rPr>
          <w:rFonts w:ascii="Arial" w:eastAsia="Arial" w:hAnsi="Arial" w:cs="Arial"/>
          <w:i/>
          <w:color w:val="231F20"/>
          <w:spacing w:val="-3"/>
          <w:sz w:val="18"/>
          <w:szCs w:val="18"/>
        </w:rPr>
        <w:t>a</w:t>
      </w:r>
      <w:r w:rsidRPr="00B73E70">
        <w:rPr>
          <w:rFonts w:ascii="Arial" w:eastAsia="Arial" w:hAnsi="Arial" w:cs="Arial"/>
          <w:i/>
          <w:color w:val="231F20"/>
          <w:sz w:val="18"/>
          <w:szCs w:val="18"/>
        </w:rPr>
        <w:t>t</w:t>
      </w:r>
      <w:r w:rsidRPr="00B73E70">
        <w:rPr>
          <w:rFonts w:ascii="Arial" w:eastAsia="Arial" w:hAnsi="Arial" w:cs="Arial"/>
          <w:i/>
          <w:color w:val="231F20"/>
          <w:spacing w:val="1"/>
          <w:sz w:val="18"/>
          <w:szCs w:val="18"/>
        </w:rPr>
        <w:t>i</w:t>
      </w:r>
      <w:r w:rsidRPr="00B73E70">
        <w:rPr>
          <w:rFonts w:ascii="Arial" w:eastAsia="Arial" w:hAnsi="Arial" w:cs="Arial"/>
          <w:i/>
          <w:color w:val="231F20"/>
          <w:sz w:val="18"/>
          <w:szCs w:val="18"/>
        </w:rPr>
        <w:t>v</w:t>
      </w:r>
      <w:r w:rsidRPr="00B73E70">
        <w:rPr>
          <w:rFonts w:ascii="Arial" w:eastAsia="Arial" w:hAnsi="Arial" w:cs="Arial"/>
          <w:i/>
          <w:color w:val="231F20"/>
          <w:spacing w:val="1"/>
          <w:sz w:val="18"/>
          <w:szCs w:val="18"/>
        </w:rPr>
        <w:t>e</w:t>
      </w:r>
      <w:r w:rsidRPr="00B73E70">
        <w:rPr>
          <w:rFonts w:ascii="Arial" w:eastAsia="Arial" w:hAnsi="Arial" w:cs="Arial"/>
          <w:i/>
          <w:color w:val="231F20"/>
          <w:sz w:val="18"/>
          <w:szCs w:val="18"/>
        </w:rPr>
        <w:t xml:space="preserve">s </w:t>
      </w:r>
      <w:r w:rsidRPr="00B73E70">
        <w:rPr>
          <w:rFonts w:ascii="Arial" w:eastAsia="Arial" w:hAnsi="Arial" w:cs="Arial"/>
          <w:color w:val="231F20"/>
          <w:spacing w:val="-1"/>
          <w:sz w:val="18"/>
          <w:szCs w:val="18"/>
        </w:rPr>
        <w:t>o</w:t>
      </w:r>
      <w:r w:rsidRPr="00B73E70">
        <w:rPr>
          <w:rFonts w:ascii="Arial" w:eastAsia="Arial" w:hAnsi="Arial" w:cs="Arial"/>
          <w:color w:val="231F20"/>
          <w:sz w:val="18"/>
          <w:szCs w:val="18"/>
        </w:rPr>
        <w:t>f</w:t>
      </w:r>
      <w:r w:rsidRPr="00B73E70">
        <w:rPr>
          <w:rFonts w:ascii="Arial" w:eastAsia="Arial" w:hAnsi="Arial" w:cs="Arial"/>
          <w:color w:val="231F20"/>
          <w:spacing w:val="9"/>
          <w:sz w:val="18"/>
          <w:szCs w:val="18"/>
        </w:rPr>
        <w:t xml:space="preserve"> </w:t>
      </w:r>
      <w:r w:rsidRPr="00B73E70">
        <w:rPr>
          <w:rFonts w:ascii="Arial" w:eastAsia="Arial" w:hAnsi="Arial" w:cs="Arial"/>
          <w:color w:val="231F20"/>
          <w:spacing w:val="1"/>
          <w:sz w:val="18"/>
          <w:szCs w:val="18"/>
        </w:rPr>
        <w:t>th</w:t>
      </w:r>
      <w:r w:rsidRPr="00B73E70">
        <w:rPr>
          <w:rFonts w:ascii="Arial" w:eastAsia="Arial" w:hAnsi="Arial" w:cs="Arial"/>
          <w:color w:val="231F20"/>
          <w:sz w:val="18"/>
          <w:szCs w:val="18"/>
        </w:rPr>
        <w:t>e</w:t>
      </w:r>
      <w:r w:rsidRPr="00B73E70">
        <w:rPr>
          <w:rFonts w:ascii="Arial" w:eastAsia="Arial" w:hAnsi="Arial" w:cs="Arial"/>
          <w:color w:val="231F20"/>
          <w:spacing w:val="-1"/>
          <w:sz w:val="18"/>
          <w:szCs w:val="18"/>
        </w:rPr>
        <w:t xml:space="preserve"> </w:t>
      </w:r>
      <w:r w:rsidRPr="00B73E70">
        <w:rPr>
          <w:rFonts w:ascii="Arial" w:eastAsia="Arial" w:hAnsi="Arial" w:cs="Arial"/>
          <w:i/>
          <w:color w:val="231F20"/>
          <w:spacing w:val="-2"/>
          <w:sz w:val="18"/>
          <w:szCs w:val="18"/>
        </w:rPr>
        <w:t>C</w:t>
      </w:r>
      <w:r w:rsidRPr="00B73E70">
        <w:rPr>
          <w:rFonts w:ascii="Arial" w:eastAsia="Arial" w:hAnsi="Arial" w:cs="Arial"/>
          <w:i/>
          <w:color w:val="231F20"/>
          <w:spacing w:val="1"/>
          <w:sz w:val="18"/>
          <w:szCs w:val="18"/>
        </w:rPr>
        <w:t>o</w:t>
      </w:r>
      <w:r w:rsidRPr="00B73E70">
        <w:rPr>
          <w:rFonts w:ascii="Arial" w:eastAsia="Arial" w:hAnsi="Arial" w:cs="Arial"/>
          <w:i/>
          <w:color w:val="231F20"/>
          <w:spacing w:val="-1"/>
          <w:sz w:val="18"/>
          <w:szCs w:val="18"/>
        </w:rPr>
        <w:t>ns</w:t>
      </w:r>
      <w:r w:rsidRPr="00B73E70">
        <w:rPr>
          <w:rFonts w:ascii="Arial" w:eastAsia="Arial" w:hAnsi="Arial" w:cs="Arial"/>
          <w:i/>
          <w:color w:val="231F20"/>
          <w:sz w:val="18"/>
          <w:szCs w:val="18"/>
        </w:rPr>
        <w:t>u</w:t>
      </w:r>
      <w:r w:rsidRPr="00B73E70">
        <w:rPr>
          <w:rFonts w:ascii="Arial" w:eastAsia="Arial" w:hAnsi="Arial" w:cs="Arial"/>
          <w:i/>
          <w:color w:val="231F20"/>
          <w:spacing w:val="1"/>
          <w:sz w:val="18"/>
          <w:szCs w:val="18"/>
        </w:rPr>
        <w:t>l</w:t>
      </w:r>
      <w:r w:rsidRPr="00B73E70">
        <w:rPr>
          <w:rFonts w:ascii="Arial" w:eastAsia="Arial" w:hAnsi="Arial" w:cs="Arial"/>
          <w:i/>
          <w:color w:val="231F20"/>
          <w:sz w:val="18"/>
          <w:szCs w:val="18"/>
        </w:rPr>
        <w:t>ta</w:t>
      </w:r>
      <w:r w:rsidRPr="00B73E70">
        <w:rPr>
          <w:rFonts w:ascii="Arial" w:eastAsia="Arial" w:hAnsi="Arial" w:cs="Arial"/>
          <w:i/>
          <w:color w:val="231F20"/>
          <w:spacing w:val="-3"/>
          <w:sz w:val="18"/>
          <w:szCs w:val="18"/>
        </w:rPr>
        <w:t>n</w:t>
      </w:r>
      <w:r w:rsidRPr="00B73E70">
        <w:rPr>
          <w:rFonts w:ascii="Arial" w:eastAsia="Arial" w:hAnsi="Arial" w:cs="Arial"/>
          <w:i/>
          <w:color w:val="231F20"/>
          <w:sz w:val="18"/>
          <w:szCs w:val="18"/>
        </w:rPr>
        <w:t xml:space="preserve">t </w:t>
      </w:r>
      <w:r w:rsidRPr="00B73E70">
        <w:rPr>
          <w:rFonts w:ascii="Arial" w:eastAsia="Arial" w:hAnsi="Arial" w:cs="Arial"/>
          <w:color w:val="231F20"/>
          <w:sz w:val="18"/>
          <w:szCs w:val="18"/>
        </w:rPr>
        <w:t>a</w:t>
      </w:r>
      <w:r w:rsidRPr="00B73E70">
        <w:rPr>
          <w:rFonts w:ascii="Arial" w:eastAsia="Arial" w:hAnsi="Arial" w:cs="Arial"/>
          <w:color w:val="231F20"/>
          <w:spacing w:val="-1"/>
          <w:sz w:val="18"/>
          <w:szCs w:val="18"/>
        </w:rPr>
        <w:t>re</w:t>
      </w:r>
    </w:p>
    <w:p w14:paraId="753ED9C5" w14:textId="107E258A" w:rsidR="00FC78C3" w:rsidRPr="00B73E70" w:rsidRDefault="00FC78C3" w:rsidP="00FC78C3">
      <w:pPr>
        <w:spacing w:before="3" w:after="0" w:line="140" w:lineRule="exact"/>
        <w:rPr>
          <w:rFonts w:ascii="Arial" w:hAnsi="Arial" w:cs="Arial"/>
          <w:sz w:val="18"/>
          <w:szCs w:val="18"/>
        </w:rPr>
      </w:pPr>
    </w:p>
    <w:tbl>
      <w:tblPr>
        <w:tblStyle w:val="TableGrid"/>
        <w:tblW w:w="6955" w:type="dxa"/>
        <w:tblInd w:w="2995" w:type="dxa"/>
        <w:tblLayout w:type="fixed"/>
        <w:tblCellMar>
          <w:left w:w="115" w:type="dxa"/>
          <w:right w:w="115" w:type="dxa"/>
        </w:tblCellMar>
        <w:tblLook w:val="04A0" w:firstRow="1" w:lastRow="0" w:firstColumn="1" w:lastColumn="0" w:noHBand="0" w:noVBand="1"/>
      </w:tblPr>
      <w:tblGrid>
        <w:gridCol w:w="3265"/>
        <w:gridCol w:w="3690"/>
      </w:tblGrid>
      <w:tr w:rsidR="00FC78C3" w:rsidRPr="00B73E70" w14:paraId="0879B9B4" w14:textId="77777777" w:rsidTr="00483BA7">
        <w:trPr>
          <w:trHeight w:val="281"/>
        </w:trPr>
        <w:tc>
          <w:tcPr>
            <w:tcW w:w="3265" w:type="dxa"/>
            <w:tcBorders>
              <w:top w:val="nil"/>
              <w:left w:val="nil"/>
              <w:bottom w:val="nil"/>
              <w:right w:val="single" w:sz="4" w:space="0" w:color="auto"/>
            </w:tcBorders>
          </w:tcPr>
          <w:p w14:paraId="07355886" w14:textId="77777777" w:rsidR="00FC78C3" w:rsidRPr="00B73E70" w:rsidRDefault="00FC78C3" w:rsidP="00483BA7">
            <w:pPr>
              <w:spacing w:before="36" w:line="203" w:lineRule="exact"/>
              <w:ind w:left="-90" w:right="-20"/>
              <w:rPr>
                <w:rFonts w:ascii="Arial" w:hAnsi="Arial" w:cs="Arial"/>
                <w:sz w:val="18"/>
                <w:szCs w:val="18"/>
              </w:rPr>
            </w:pPr>
            <w:r w:rsidRPr="00B73E70">
              <w:rPr>
                <w:rFonts w:ascii="Arial" w:eastAsia="Arial" w:hAnsi="Arial" w:cs="Arial"/>
                <w:color w:val="231F20"/>
                <w:spacing w:val="2"/>
                <w:position w:val="-1"/>
                <w:sz w:val="18"/>
                <w:szCs w:val="18"/>
              </w:rPr>
              <w:t>N</w:t>
            </w:r>
            <w:r w:rsidRPr="00B73E70">
              <w:rPr>
                <w:rFonts w:ascii="Arial" w:eastAsia="Arial" w:hAnsi="Arial" w:cs="Arial"/>
                <w:color w:val="231F20"/>
                <w:position w:val="-1"/>
                <w:sz w:val="18"/>
                <w:szCs w:val="18"/>
              </w:rPr>
              <w:t>a</w:t>
            </w:r>
            <w:r w:rsidRPr="00B73E70">
              <w:rPr>
                <w:rFonts w:ascii="Arial" w:eastAsia="Arial" w:hAnsi="Arial" w:cs="Arial"/>
                <w:color w:val="231F20"/>
                <w:spacing w:val="2"/>
                <w:position w:val="-1"/>
                <w:sz w:val="18"/>
                <w:szCs w:val="18"/>
              </w:rPr>
              <w:t>m</w:t>
            </w:r>
            <w:r w:rsidRPr="00B73E70">
              <w:rPr>
                <w:rFonts w:ascii="Arial" w:eastAsia="Arial" w:hAnsi="Arial" w:cs="Arial"/>
                <w:color w:val="231F20"/>
                <w:position w:val="-1"/>
                <w:sz w:val="18"/>
                <w:szCs w:val="18"/>
              </w:rPr>
              <w:t>e</w:t>
            </w:r>
            <w:r w:rsidRPr="00B73E70">
              <w:rPr>
                <w:rFonts w:ascii="Arial" w:eastAsia="Arial" w:hAnsi="Arial" w:cs="Arial"/>
                <w:color w:val="231F20"/>
                <w:spacing w:val="5"/>
                <w:position w:val="-1"/>
                <w:sz w:val="18"/>
                <w:szCs w:val="18"/>
              </w:rPr>
              <w:t xml:space="preserve"> </w:t>
            </w:r>
            <w:r w:rsidRPr="00B73E70">
              <w:rPr>
                <w:rFonts w:ascii="Arial" w:eastAsia="Arial" w:hAnsi="Arial" w:cs="Arial"/>
                <w:color w:val="231F20"/>
                <w:spacing w:val="-9"/>
                <w:position w:val="-1"/>
                <w:sz w:val="18"/>
                <w:szCs w:val="18"/>
              </w:rPr>
              <w:t>(</w:t>
            </w:r>
            <w:r w:rsidRPr="00B73E70">
              <w:rPr>
                <w:rFonts w:ascii="Arial" w:eastAsia="Arial" w:hAnsi="Arial" w:cs="Arial"/>
                <w:color w:val="231F20"/>
                <w:spacing w:val="-11"/>
                <w:position w:val="-1"/>
                <w:sz w:val="18"/>
                <w:szCs w:val="18"/>
              </w:rPr>
              <w:t>1</w:t>
            </w:r>
            <w:r w:rsidRPr="00B73E70">
              <w:rPr>
                <w:rFonts w:ascii="Arial" w:eastAsia="Arial" w:hAnsi="Arial" w:cs="Arial"/>
                <w:color w:val="231F20"/>
                <w:position w:val="-1"/>
                <w:sz w:val="18"/>
                <w:szCs w:val="18"/>
              </w:rPr>
              <w:t>)</w:t>
            </w:r>
          </w:p>
        </w:tc>
        <w:tc>
          <w:tcPr>
            <w:tcW w:w="3690" w:type="dxa"/>
            <w:tcBorders>
              <w:left w:val="single" w:sz="4" w:space="0" w:color="auto"/>
              <w:right w:val="single" w:sz="4" w:space="0" w:color="auto"/>
            </w:tcBorders>
          </w:tcPr>
          <w:p w14:paraId="2491CD32" w14:textId="0082EFE8" w:rsidR="00FC78C3" w:rsidRPr="00B73E70" w:rsidRDefault="00FC78C3" w:rsidP="00483BA7">
            <w:pPr>
              <w:spacing w:before="36" w:line="203" w:lineRule="exact"/>
              <w:ind w:right="-20"/>
              <w:rPr>
                <w:rFonts w:ascii="Arial" w:hAnsi="Arial" w:cs="Arial"/>
                <w:sz w:val="18"/>
                <w:szCs w:val="18"/>
              </w:rPr>
            </w:pPr>
          </w:p>
        </w:tc>
      </w:tr>
    </w:tbl>
    <w:p w14:paraId="40D5ED41" w14:textId="6B85DE19" w:rsidR="00FC78C3" w:rsidRPr="00B73E70" w:rsidRDefault="00FC78C3" w:rsidP="00FC78C3">
      <w:pPr>
        <w:spacing w:after="0" w:line="100" w:lineRule="exact"/>
        <w:rPr>
          <w:rFonts w:ascii="Arial" w:hAnsi="Arial" w:cs="Arial"/>
          <w:sz w:val="15"/>
          <w:szCs w:val="15"/>
        </w:rPr>
      </w:pPr>
    </w:p>
    <w:tbl>
      <w:tblPr>
        <w:tblStyle w:val="TableGrid"/>
        <w:tblW w:w="6955" w:type="dxa"/>
        <w:tblInd w:w="2995" w:type="dxa"/>
        <w:tblLayout w:type="fixed"/>
        <w:tblCellMar>
          <w:left w:w="115" w:type="dxa"/>
          <w:right w:w="115" w:type="dxa"/>
        </w:tblCellMar>
        <w:tblLook w:val="04A0" w:firstRow="1" w:lastRow="0" w:firstColumn="1" w:lastColumn="0" w:noHBand="0" w:noVBand="1"/>
      </w:tblPr>
      <w:tblGrid>
        <w:gridCol w:w="3265"/>
        <w:gridCol w:w="3690"/>
      </w:tblGrid>
      <w:tr w:rsidR="00FC78C3" w:rsidRPr="00B73E70" w14:paraId="3A19B3C2" w14:textId="77777777" w:rsidTr="00483BA7">
        <w:trPr>
          <w:trHeight w:val="823"/>
        </w:trPr>
        <w:tc>
          <w:tcPr>
            <w:tcW w:w="3265" w:type="dxa"/>
            <w:tcBorders>
              <w:top w:val="nil"/>
              <w:left w:val="nil"/>
              <w:bottom w:val="nil"/>
              <w:right w:val="single" w:sz="4" w:space="0" w:color="auto"/>
            </w:tcBorders>
          </w:tcPr>
          <w:p w14:paraId="69FBBFA9" w14:textId="77777777" w:rsidR="00FC78C3" w:rsidRPr="00B73E70" w:rsidRDefault="00FC78C3" w:rsidP="00483BA7">
            <w:pPr>
              <w:spacing w:before="36" w:line="203" w:lineRule="exact"/>
              <w:ind w:left="-90" w:right="-20"/>
              <w:rPr>
                <w:rFonts w:ascii="Arial" w:hAnsi="Arial" w:cs="Arial"/>
                <w:sz w:val="18"/>
                <w:szCs w:val="18"/>
              </w:rPr>
            </w:pPr>
            <w:r w:rsidRPr="00B73E70">
              <w:rPr>
                <w:rFonts w:ascii="Arial" w:eastAsia="Arial" w:hAnsi="Arial" w:cs="Arial"/>
                <w:color w:val="231F20"/>
                <w:position w:val="-1"/>
                <w:sz w:val="18"/>
                <w:szCs w:val="18"/>
              </w:rPr>
              <w:t>A</w:t>
            </w:r>
            <w:r w:rsidRPr="00B73E70">
              <w:rPr>
                <w:rFonts w:ascii="Arial" w:eastAsia="Arial" w:hAnsi="Arial" w:cs="Arial"/>
                <w:color w:val="231F20"/>
                <w:spacing w:val="1"/>
                <w:position w:val="-1"/>
                <w:sz w:val="18"/>
                <w:szCs w:val="18"/>
              </w:rPr>
              <w:t>d</w:t>
            </w:r>
            <w:r w:rsidRPr="00B73E70">
              <w:rPr>
                <w:rFonts w:ascii="Arial" w:eastAsia="Arial" w:hAnsi="Arial" w:cs="Arial"/>
                <w:color w:val="231F20"/>
                <w:position w:val="-1"/>
                <w:sz w:val="18"/>
                <w:szCs w:val="18"/>
              </w:rPr>
              <w:t>dr</w:t>
            </w:r>
            <w:r w:rsidRPr="00B73E70">
              <w:rPr>
                <w:rFonts w:ascii="Arial" w:eastAsia="Arial" w:hAnsi="Arial" w:cs="Arial"/>
                <w:color w:val="231F20"/>
                <w:spacing w:val="1"/>
                <w:position w:val="-1"/>
                <w:sz w:val="18"/>
                <w:szCs w:val="18"/>
              </w:rPr>
              <w:t>e</w:t>
            </w:r>
            <w:r w:rsidRPr="00B73E70">
              <w:rPr>
                <w:rFonts w:ascii="Arial" w:eastAsia="Arial" w:hAnsi="Arial" w:cs="Arial"/>
                <w:color w:val="231F20"/>
                <w:spacing w:val="2"/>
                <w:position w:val="-1"/>
                <w:sz w:val="18"/>
                <w:szCs w:val="18"/>
              </w:rPr>
              <w:t>s</w:t>
            </w:r>
            <w:r w:rsidRPr="00B73E70">
              <w:rPr>
                <w:rFonts w:ascii="Arial" w:eastAsia="Arial" w:hAnsi="Arial" w:cs="Arial"/>
                <w:color w:val="231F20"/>
                <w:position w:val="-1"/>
                <w:sz w:val="18"/>
                <w:szCs w:val="18"/>
              </w:rPr>
              <w:t>s</w:t>
            </w:r>
            <w:r w:rsidRPr="00B73E70">
              <w:rPr>
                <w:rFonts w:ascii="Arial" w:eastAsia="Arial" w:hAnsi="Arial" w:cs="Arial"/>
                <w:color w:val="231F20"/>
                <w:spacing w:val="5"/>
                <w:position w:val="-1"/>
                <w:sz w:val="18"/>
                <w:szCs w:val="18"/>
              </w:rPr>
              <w:t xml:space="preserve"> </w:t>
            </w:r>
            <w:r w:rsidRPr="00B73E70">
              <w:rPr>
                <w:rFonts w:ascii="Arial" w:eastAsia="Arial" w:hAnsi="Arial" w:cs="Arial"/>
                <w:color w:val="231F20"/>
                <w:spacing w:val="-2"/>
                <w:position w:val="-1"/>
                <w:sz w:val="18"/>
                <w:szCs w:val="18"/>
              </w:rPr>
              <w:t>f</w:t>
            </w:r>
            <w:r w:rsidRPr="00B73E70">
              <w:rPr>
                <w:rFonts w:ascii="Arial" w:eastAsia="Arial" w:hAnsi="Arial" w:cs="Arial"/>
                <w:color w:val="231F20"/>
                <w:spacing w:val="1"/>
                <w:position w:val="-1"/>
                <w:sz w:val="18"/>
                <w:szCs w:val="18"/>
              </w:rPr>
              <w:t>o</w:t>
            </w:r>
            <w:r w:rsidRPr="00B73E70">
              <w:rPr>
                <w:rFonts w:ascii="Arial" w:eastAsia="Arial" w:hAnsi="Arial" w:cs="Arial"/>
                <w:color w:val="231F20"/>
                <w:position w:val="-1"/>
                <w:sz w:val="18"/>
                <w:szCs w:val="18"/>
              </w:rPr>
              <w:t>r</w:t>
            </w:r>
            <w:r w:rsidRPr="00B73E70">
              <w:rPr>
                <w:rFonts w:ascii="Arial" w:eastAsia="Arial" w:hAnsi="Arial" w:cs="Arial"/>
                <w:color w:val="231F20"/>
                <w:spacing w:val="9"/>
                <w:position w:val="-1"/>
                <w:sz w:val="18"/>
                <w:szCs w:val="18"/>
              </w:rPr>
              <w:t xml:space="preserve"> </w:t>
            </w:r>
            <w:r w:rsidRPr="00B73E70">
              <w:rPr>
                <w:rFonts w:ascii="Arial" w:eastAsia="Arial" w:hAnsi="Arial" w:cs="Arial"/>
                <w:color w:val="231F20"/>
                <w:spacing w:val="-1"/>
                <w:position w:val="-1"/>
                <w:sz w:val="18"/>
                <w:szCs w:val="18"/>
              </w:rPr>
              <w:t>c</w:t>
            </w:r>
            <w:r w:rsidRPr="00B73E70">
              <w:rPr>
                <w:rFonts w:ascii="Arial" w:eastAsia="Arial" w:hAnsi="Arial" w:cs="Arial"/>
                <w:color w:val="231F20"/>
                <w:spacing w:val="1"/>
                <w:position w:val="-1"/>
                <w:sz w:val="18"/>
                <w:szCs w:val="18"/>
              </w:rPr>
              <w:t>o</w:t>
            </w:r>
            <w:r w:rsidRPr="00B73E70">
              <w:rPr>
                <w:rFonts w:ascii="Arial" w:eastAsia="Arial" w:hAnsi="Arial" w:cs="Arial"/>
                <w:color w:val="231F20"/>
                <w:position w:val="-1"/>
                <w:sz w:val="18"/>
                <w:szCs w:val="18"/>
              </w:rPr>
              <w:t>mmun</w:t>
            </w:r>
            <w:r w:rsidRPr="00B73E70">
              <w:rPr>
                <w:rFonts w:ascii="Arial" w:eastAsia="Arial" w:hAnsi="Arial" w:cs="Arial"/>
                <w:color w:val="231F20"/>
                <w:spacing w:val="1"/>
                <w:position w:val="-1"/>
                <w:sz w:val="18"/>
                <w:szCs w:val="18"/>
              </w:rPr>
              <w:t>i</w:t>
            </w:r>
            <w:r w:rsidRPr="00B73E70">
              <w:rPr>
                <w:rFonts w:ascii="Arial" w:eastAsia="Arial" w:hAnsi="Arial" w:cs="Arial"/>
                <w:color w:val="231F20"/>
                <w:spacing w:val="2"/>
                <w:position w:val="-1"/>
                <w:sz w:val="18"/>
                <w:szCs w:val="18"/>
              </w:rPr>
              <w:t>c</w:t>
            </w:r>
            <w:r w:rsidRPr="00B73E70">
              <w:rPr>
                <w:rFonts w:ascii="Arial" w:eastAsia="Arial" w:hAnsi="Arial" w:cs="Arial"/>
                <w:color w:val="231F20"/>
                <w:position w:val="-1"/>
                <w:sz w:val="18"/>
                <w:szCs w:val="18"/>
              </w:rPr>
              <w:t>a</w:t>
            </w:r>
            <w:r w:rsidRPr="00B73E70">
              <w:rPr>
                <w:rFonts w:ascii="Arial" w:eastAsia="Arial" w:hAnsi="Arial" w:cs="Arial"/>
                <w:color w:val="231F20"/>
                <w:spacing w:val="1"/>
                <w:position w:val="-1"/>
                <w:sz w:val="18"/>
                <w:szCs w:val="18"/>
              </w:rPr>
              <w:t>tio</w:t>
            </w:r>
            <w:r w:rsidRPr="00B73E70">
              <w:rPr>
                <w:rFonts w:ascii="Arial" w:eastAsia="Arial" w:hAnsi="Arial" w:cs="Arial"/>
                <w:color w:val="231F20"/>
                <w:spacing w:val="-1"/>
                <w:position w:val="-1"/>
                <w:sz w:val="18"/>
                <w:szCs w:val="18"/>
              </w:rPr>
              <w:t>n</w:t>
            </w:r>
            <w:r w:rsidRPr="00B73E70">
              <w:rPr>
                <w:rFonts w:ascii="Arial" w:eastAsia="Arial" w:hAnsi="Arial" w:cs="Arial"/>
                <w:color w:val="231F20"/>
                <w:position w:val="-1"/>
                <w:sz w:val="18"/>
                <w:szCs w:val="18"/>
              </w:rPr>
              <w:t>s</w:t>
            </w:r>
          </w:p>
        </w:tc>
        <w:tc>
          <w:tcPr>
            <w:tcW w:w="3690" w:type="dxa"/>
            <w:tcBorders>
              <w:left w:val="single" w:sz="4" w:space="0" w:color="auto"/>
              <w:right w:val="single" w:sz="4" w:space="0" w:color="auto"/>
            </w:tcBorders>
          </w:tcPr>
          <w:sdt>
            <w:sdtPr>
              <w:rPr>
                <w:rFonts w:ascii="Arial" w:hAnsi="Arial" w:cs="Arial"/>
                <w:sz w:val="18"/>
                <w:szCs w:val="18"/>
              </w:rPr>
              <w:id w:val="-2115121305"/>
              <w:placeholder>
                <w:docPart w:val="3F7223D4C5D0444C8D4EB07D289AB36A"/>
              </w:placeholder>
              <w:showingPlcHdr/>
            </w:sdtPr>
            <w:sdtEndPr/>
            <w:sdtContent>
              <w:p w14:paraId="79F4A98E" w14:textId="6FA906B7" w:rsidR="00FC78C3" w:rsidRPr="00B73E70" w:rsidRDefault="00FC78C3" w:rsidP="00483BA7">
                <w:pPr>
                  <w:spacing w:before="36" w:line="203" w:lineRule="exact"/>
                  <w:ind w:right="-20"/>
                  <w:rPr>
                    <w:rFonts w:ascii="Arial" w:hAnsi="Arial" w:cs="Arial"/>
                    <w:sz w:val="18"/>
                    <w:szCs w:val="18"/>
                  </w:rPr>
                </w:pPr>
                <w:r w:rsidRPr="00B73E70">
                  <w:rPr>
                    <w:rStyle w:val="PlaceholderText"/>
                    <w:rFonts w:ascii="Arial" w:hAnsi="Arial" w:cs="Arial"/>
                  </w:rPr>
                  <w:t xml:space="preserve"> </w:t>
                </w:r>
              </w:p>
            </w:sdtContent>
          </w:sdt>
        </w:tc>
      </w:tr>
    </w:tbl>
    <w:p w14:paraId="0711E708" w14:textId="77777777" w:rsidR="00FC78C3" w:rsidRPr="00B73E70" w:rsidRDefault="00FC78C3" w:rsidP="00FC78C3">
      <w:pPr>
        <w:spacing w:after="0" w:line="100" w:lineRule="exact"/>
        <w:rPr>
          <w:rFonts w:ascii="Arial" w:hAnsi="Arial" w:cs="Arial"/>
          <w:sz w:val="13"/>
          <w:szCs w:val="13"/>
        </w:rPr>
      </w:pPr>
    </w:p>
    <w:tbl>
      <w:tblPr>
        <w:tblStyle w:val="TableGrid"/>
        <w:tblW w:w="6955" w:type="dxa"/>
        <w:tblInd w:w="2995" w:type="dxa"/>
        <w:tblLayout w:type="fixed"/>
        <w:tblCellMar>
          <w:left w:w="115" w:type="dxa"/>
          <w:right w:w="115" w:type="dxa"/>
        </w:tblCellMar>
        <w:tblLook w:val="04A0" w:firstRow="1" w:lastRow="0" w:firstColumn="1" w:lastColumn="0" w:noHBand="0" w:noVBand="1"/>
      </w:tblPr>
      <w:tblGrid>
        <w:gridCol w:w="3265"/>
        <w:gridCol w:w="3690"/>
      </w:tblGrid>
      <w:tr w:rsidR="00FC78C3" w:rsidRPr="00B73E70" w14:paraId="3A7DE2EE" w14:textId="77777777" w:rsidTr="00483BA7">
        <w:trPr>
          <w:trHeight w:val="281"/>
        </w:trPr>
        <w:tc>
          <w:tcPr>
            <w:tcW w:w="3265" w:type="dxa"/>
            <w:tcBorders>
              <w:top w:val="nil"/>
              <w:left w:val="nil"/>
              <w:bottom w:val="nil"/>
              <w:right w:val="single" w:sz="4" w:space="0" w:color="auto"/>
            </w:tcBorders>
          </w:tcPr>
          <w:p w14:paraId="54D8D14E" w14:textId="77777777" w:rsidR="00FC78C3" w:rsidRPr="00B73E70" w:rsidRDefault="00FC78C3" w:rsidP="00483BA7">
            <w:pPr>
              <w:spacing w:before="36" w:line="203" w:lineRule="exact"/>
              <w:ind w:left="-90" w:right="-90"/>
              <w:rPr>
                <w:rFonts w:ascii="Arial" w:hAnsi="Arial" w:cs="Arial"/>
                <w:sz w:val="18"/>
                <w:szCs w:val="18"/>
              </w:rPr>
            </w:pPr>
            <w:r w:rsidRPr="00B73E70">
              <w:rPr>
                <w:rFonts w:ascii="Arial" w:eastAsia="Arial" w:hAnsi="Arial" w:cs="Arial"/>
                <w:color w:val="231F20"/>
                <w:position w:val="-1"/>
                <w:sz w:val="18"/>
                <w:szCs w:val="18"/>
              </w:rPr>
              <w:t>A</w:t>
            </w:r>
            <w:r w:rsidRPr="00B73E70">
              <w:rPr>
                <w:rFonts w:ascii="Arial" w:eastAsia="Arial" w:hAnsi="Arial" w:cs="Arial"/>
                <w:color w:val="231F20"/>
                <w:spacing w:val="1"/>
                <w:position w:val="-1"/>
                <w:sz w:val="18"/>
                <w:szCs w:val="18"/>
              </w:rPr>
              <w:t>d</w:t>
            </w:r>
            <w:r w:rsidRPr="00B73E70">
              <w:rPr>
                <w:rFonts w:ascii="Arial" w:eastAsia="Arial" w:hAnsi="Arial" w:cs="Arial"/>
                <w:color w:val="231F20"/>
                <w:position w:val="-1"/>
                <w:sz w:val="18"/>
                <w:szCs w:val="18"/>
              </w:rPr>
              <w:t>dr</w:t>
            </w:r>
            <w:r w:rsidRPr="00B73E70">
              <w:rPr>
                <w:rFonts w:ascii="Arial" w:eastAsia="Arial" w:hAnsi="Arial" w:cs="Arial"/>
                <w:color w:val="231F20"/>
                <w:spacing w:val="1"/>
                <w:position w:val="-1"/>
                <w:sz w:val="18"/>
                <w:szCs w:val="18"/>
              </w:rPr>
              <w:t>e</w:t>
            </w:r>
            <w:r w:rsidRPr="00B73E70">
              <w:rPr>
                <w:rFonts w:ascii="Arial" w:eastAsia="Arial" w:hAnsi="Arial" w:cs="Arial"/>
                <w:color w:val="231F20"/>
                <w:spacing w:val="2"/>
                <w:position w:val="-1"/>
                <w:sz w:val="18"/>
                <w:szCs w:val="18"/>
              </w:rPr>
              <w:t>s</w:t>
            </w:r>
            <w:r w:rsidRPr="00B73E70">
              <w:rPr>
                <w:rFonts w:ascii="Arial" w:eastAsia="Arial" w:hAnsi="Arial" w:cs="Arial"/>
                <w:color w:val="231F20"/>
                <w:position w:val="-1"/>
                <w:sz w:val="18"/>
                <w:szCs w:val="18"/>
              </w:rPr>
              <w:t>s</w:t>
            </w:r>
            <w:r w:rsidRPr="00B73E70">
              <w:rPr>
                <w:rFonts w:ascii="Arial" w:eastAsia="Arial" w:hAnsi="Arial" w:cs="Arial"/>
                <w:color w:val="231F20"/>
                <w:spacing w:val="5"/>
                <w:position w:val="-1"/>
                <w:sz w:val="18"/>
                <w:szCs w:val="18"/>
              </w:rPr>
              <w:t xml:space="preserve"> </w:t>
            </w:r>
            <w:r w:rsidRPr="00B73E70">
              <w:rPr>
                <w:rFonts w:ascii="Arial" w:eastAsia="Arial" w:hAnsi="Arial" w:cs="Arial"/>
                <w:color w:val="231F20"/>
                <w:spacing w:val="-2"/>
                <w:position w:val="-1"/>
                <w:sz w:val="18"/>
                <w:szCs w:val="18"/>
              </w:rPr>
              <w:t>f</w:t>
            </w:r>
            <w:r w:rsidRPr="00B73E70">
              <w:rPr>
                <w:rFonts w:ascii="Arial" w:eastAsia="Arial" w:hAnsi="Arial" w:cs="Arial"/>
                <w:color w:val="231F20"/>
                <w:spacing w:val="1"/>
                <w:position w:val="-1"/>
                <w:sz w:val="18"/>
                <w:szCs w:val="18"/>
              </w:rPr>
              <w:t>o</w:t>
            </w:r>
            <w:r w:rsidRPr="00B73E70">
              <w:rPr>
                <w:rFonts w:ascii="Arial" w:eastAsia="Arial" w:hAnsi="Arial" w:cs="Arial"/>
                <w:color w:val="231F20"/>
                <w:position w:val="-1"/>
                <w:sz w:val="18"/>
                <w:szCs w:val="18"/>
              </w:rPr>
              <w:t>r</w:t>
            </w:r>
            <w:r w:rsidRPr="00B73E70">
              <w:rPr>
                <w:rFonts w:ascii="Arial" w:eastAsia="Arial" w:hAnsi="Arial" w:cs="Arial"/>
                <w:color w:val="231F20"/>
                <w:spacing w:val="9"/>
                <w:position w:val="-1"/>
                <w:sz w:val="18"/>
                <w:szCs w:val="18"/>
              </w:rPr>
              <w:t xml:space="preserve"> </w:t>
            </w:r>
            <w:r w:rsidRPr="00B73E70">
              <w:rPr>
                <w:rFonts w:ascii="Arial" w:eastAsia="Arial" w:hAnsi="Arial" w:cs="Arial"/>
                <w:color w:val="231F20"/>
                <w:spacing w:val="1"/>
                <w:position w:val="-1"/>
                <w:sz w:val="18"/>
                <w:szCs w:val="18"/>
              </w:rPr>
              <w:t>el</w:t>
            </w:r>
            <w:r w:rsidRPr="00B73E70">
              <w:rPr>
                <w:rFonts w:ascii="Arial" w:eastAsia="Arial" w:hAnsi="Arial" w:cs="Arial"/>
                <w:color w:val="231F20"/>
                <w:spacing w:val="2"/>
                <w:position w:val="-1"/>
                <w:sz w:val="18"/>
                <w:szCs w:val="18"/>
              </w:rPr>
              <w:t>e</w:t>
            </w:r>
            <w:r w:rsidRPr="00B73E70">
              <w:rPr>
                <w:rFonts w:ascii="Arial" w:eastAsia="Arial" w:hAnsi="Arial" w:cs="Arial"/>
                <w:color w:val="231F20"/>
                <w:spacing w:val="5"/>
                <w:position w:val="-1"/>
                <w:sz w:val="18"/>
                <w:szCs w:val="18"/>
              </w:rPr>
              <w:t>c</w:t>
            </w:r>
            <w:r w:rsidRPr="00B73E70">
              <w:rPr>
                <w:rFonts w:ascii="Arial" w:eastAsia="Arial" w:hAnsi="Arial" w:cs="Arial"/>
                <w:color w:val="231F20"/>
                <w:spacing w:val="1"/>
                <w:position w:val="-1"/>
                <w:sz w:val="18"/>
                <w:szCs w:val="18"/>
              </w:rPr>
              <w:t>t</w:t>
            </w:r>
            <w:r w:rsidRPr="00B73E70">
              <w:rPr>
                <w:rFonts w:ascii="Arial" w:eastAsia="Arial" w:hAnsi="Arial" w:cs="Arial"/>
                <w:color w:val="231F20"/>
                <w:spacing w:val="-1"/>
                <w:position w:val="-1"/>
                <w:sz w:val="18"/>
                <w:szCs w:val="18"/>
              </w:rPr>
              <w:t>r</w:t>
            </w:r>
            <w:r w:rsidRPr="00B73E70">
              <w:rPr>
                <w:rFonts w:ascii="Arial" w:eastAsia="Arial" w:hAnsi="Arial" w:cs="Arial"/>
                <w:color w:val="231F20"/>
                <w:spacing w:val="1"/>
                <w:position w:val="-1"/>
                <w:sz w:val="18"/>
                <w:szCs w:val="18"/>
              </w:rPr>
              <w:t>o</w:t>
            </w:r>
            <w:r w:rsidRPr="00B73E70">
              <w:rPr>
                <w:rFonts w:ascii="Arial" w:eastAsia="Arial" w:hAnsi="Arial" w:cs="Arial"/>
                <w:color w:val="231F20"/>
                <w:position w:val="-1"/>
                <w:sz w:val="18"/>
                <w:szCs w:val="18"/>
              </w:rPr>
              <w:t>n</w:t>
            </w:r>
            <w:r w:rsidRPr="00B73E70">
              <w:rPr>
                <w:rFonts w:ascii="Arial" w:eastAsia="Arial" w:hAnsi="Arial" w:cs="Arial"/>
                <w:color w:val="231F20"/>
                <w:spacing w:val="1"/>
                <w:position w:val="-1"/>
                <w:sz w:val="18"/>
                <w:szCs w:val="18"/>
              </w:rPr>
              <w:t>i</w:t>
            </w:r>
            <w:r w:rsidRPr="00B73E70">
              <w:rPr>
                <w:rFonts w:ascii="Arial" w:eastAsia="Arial" w:hAnsi="Arial" w:cs="Arial"/>
                <w:color w:val="231F20"/>
                <w:position w:val="-1"/>
                <w:sz w:val="18"/>
                <w:szCs w:val="18"/>
              </w:rPr>
              <w:t xml:space="preserve">c </w:t>
            </w:r>
            <w:r w:rsidRPr="00B73E70">
              <w:rPr>
                <w:rFonts w:ascii="Arial" w:eastAsia="Arial" w:hAnsi="Arial" w:cs="Arial"/>
                <w:color w:val="231F20"/>
                <w:spacing w:val="-1"/>
                <w:position w:val="-1"/>
                <w:sz w:val="18"/>
                <w:szCs w:val="18"/>
              </w:rPr>
              <w:t>c</w:t>
            </w:r>
            <w:r w:rsidRPr="00B73E70">
              <w:rPr>
                <w:rFonts w:ascii="Arial" w:eastAsia="Arial" w:hAnsi="Arial" w:cs="Arial"/>
                <w:color w:val="231F20"/>
                <w:spacing w:val="1"/>
                <w:position w:val="-1"/>
                <w:sz w:val="18"/>
                <w:szCs w:val="18"/>
              </w:rPr>
              <w:t>o</w:t>
            </w:r>
            <w:r w:rsidRPr="00B73E70">
              <w:rPr>
                <w:rFonts w:ascii="Arial" w:eastAsia="Arial" w:hAnsi="Arial" w:cs="Arial"/>
                <w:color w:val="231F20"/>
                <w:position w:val="-1"/>
                <w:sz w:val="18"/>
                <w:szCs w:val="18"/>
              </w:rPr>
              <w:t>mmun</w:t>
            </w:r>
            <w:r w:rsidRPr="00B73E70">
              <w:rPr>
                <w:rFonts w:ascii="Arial" w:eastAsia="Arial" w:hAnsi="Arial" w:cs="Arial"/>
                <w:color w:val="231F20"/>
                <w:spacing w:val="1"/>
                <w:position w:val="-1"/>
                <w:sz w:val="18"/>
                <w:szCs w:val="18"/>
              </w:rPr>
              <w:t>i</w:t>
            </w:r>
            <w:r w:rsidRPr="00B73E70">
              <w:rPr>
                <w:rFonts w:ascii="Arial" w:eastAsia="Arial" w:hAnsi="Arial" w:cs="Arial"/>
                <w:color w:val="231F20"/>
                <w:spacing w:val="2"/>
                <w:position w:val="-1"/>
                <w:sz w:val="18"/>
                <w:szCs w:val="18"/>
              </w:rPr>
              <w:t>c</w:t>
            </w:r>
            <w:r w:rsidRPr="00B73E70">
              <w:rPr>
                <w:rFonts w:ascii="Arial" w:eastAsia="Arial" w:hAnsi="Arial" w:cs="Arial"/>
                <w:color w:val="231F20"/>
                <w:position w:val="-1"/>
                <w:sz w:val="18"/>
                <w:szCs w:val="18"/>
              </w:rPr>
              <w:t>a</w:t>
            </w:r>
            <w:r w:rsidRPr="00B73E70">
              <w:rPr>
                <w:rFonts w:ascii="Arial" w:eastAsia="Arial" w:hAnsi="Arial" w:cs="Arial"/>
                <w:color w:val="231F20"/>
                <w:spacing w:val="1"/>
                <w:position w:val="-1"/>
                <w:sz w:val="18"/>
                <w:szCs w:val="18"/>
              </w:rPr>
              <w:t>tio</w:t>
            </w:r>
            <w:r w:rsidRPr="00B73E70">
              <w:rPr>
                <w:rFonts w:ascii="Arial" w:eastAsia="Arial" w:hAnsi="Arial" w:cs="Arial"/>
                <w:color w:val="231F20"/>
                <w:spacing w:val="-1"/>
                <w:position w:val="-1"/>
                <w:sz w:val="18"/>
                <w:szCs w:val="18"/>
              </w:rPr>
              <w:t>n</w:t>
            </w:r>
            <w:r w:rsidRPr="00B73E70">
              <w:rPr>
                <w:rFonts w:ascii="Arial" w:eastAsia="Arial" w:hAnsi="Arial" w:cs="Arial"/>
                <w:color w:val="231F20"/>
                <w:position w:val="-1"/>
                <w:sz w:val="18"/>
                <w:szCs w:val="18"/>
              </w:rPr>
              <w:t>s</w:t>
            </w:r>
          </w:p>
        </w:tc>
        <w:tc>
          <w:tcPr>
            <w:tcW w:w="3690" w:type="dxa"/>
            <w:tcBorders>
              <w:left w:val="single" w:sz="4" w:space="0" w:color="auto"/>
              <w:right w:val="single" w:sz="4" w:space="0" w:color="auto"/>
            </w:tcBorders>
          </w:tcPr>
          <w:sdt>
            <w:sdtPr>
              <w:rPr>
                <w:rFonts w:ascii="Arial" w:hAnsi="Arial" w:cs="Arial"/>
                <w:sz w:val="18"/>
                <w:szCs w:val="18"/>
              </w:rPr>
              <w:id w:val="-826902227"/>
              <w:placeholder>
                <w:docPart w:val="DBC58AB5DF04445EA849FECC19D3BBE1"/>
              </w:placeholder>
              <w:showingPlcHdr/>
            </w:sdtPr>
            <w:sdtEndPr/>
            <w:sdtContent>
              <w:p w14:paraId="1CE28E68" w14:textId="110B4F8B" w:rsidR="00FC78C3" w:rsidRPr="00B73E70" w:rsidRDefault="00FC78C3" w:rsidP="00483BA7">
                <w:pPr>
                  <w:spacing w:before="36" w:line="203" w:lineRule="exact"/>
                  <w:ind w:right="-20"/>
                  <w:rPr>
                    <w:rFonts w:ascii="Arial" w:hAnsi="Arial" w:cs="Arial"/>
                    <w:sz w:val="18"/>
                    <w:szCs w:val="18"/>
                  </w:rPr>
                </w:pPr>
                <w:r w:rsidRPr="00B73E70">
                  <w:rPr>
                    <w:rStyle w:val="PlaceholderText"/>
                    <w:rFonts w:ascii="Arial" w:hAnsi="Arial" w:cs="Arial"/>
                  </w:rPr>
                  <w:t xml:space="preserve"> </w:t>
                </w:r>
              </w:p>
            </w:sdtContent>
          </w:sdt>
        </w:tc>
      </w:tr>
    </w:tbl>
    <w:p w14:paraId="0A779251" w14:textId="77777777" w:rsidR="00FC78C3" w:rsidRPr="00B73E70" w:rsidRDefault="00FC78C3" w:rsidP="00FC78C3">
      <w:pPr>
        <w:spacing w:after="0" w:line="100" w:lineRule="exact"/>
        <w:rPr>
          <w:rFonts w:ascii="Arial" w:hAnsi="Arial" w:cs="Arial"/>
          <w:sz w:val="15"/>
          <w:szCs w:val="15"/>
        </w:rPr>
      </w:pPr>
    </w:p>
    <w:tbl>
      <w:tblPr>
        <w:tblStyle w:val="TableGrid"/>
        <w:tblW w:w="6955" w:type="dxa"/>
        <w:tblInd w:w="2995" w:type="dxa"/>
        <w:tblLayout w:type="fixed"/>
        <w:tblCellMar>
          <w:left w:w="115" w:type="dxa"/>
          <w:right w:w="115" w:type="dxa"/>
        </w:tblCellMar>
        <w:tblLook w:val="04A0" w:firstRow="1" w:lastRow="0" w:firstColumn="1" w:lastColumn="0" w:noHBand="0" w:noVBand="1"/>
      </w:tblPr>
      <w:tblGrid>
        <w:gridCol w:w="3265"/>
        <w:gridCol w:w="3690"/>
      </w:tblGrid>
      <w:tr w:rsidR="00FC78C3" w:rsidRPr="00B73E70" w14:paraId="03F45AAA" w14:textId="77777777" w:rsidTr="00483BA7">
        <w:trPr>
          <w:trHeight w:val="281"/>
        </w:trPr>
        <w:tc>
          <w:tcPr>
            <w:tcW w:w="3265" w:type="dxa"/>
            <w:tcBorders>
              <w:top w:val="nil"/>
              <w:left w:val="nil"/>
              <w:bottom w:val="nil"/>
              <w:right w:val="single" w:sz="4" w:space="0" w:color="auto"/>
            </w:tcBorders>
          </w:tcPr>
          <w:p w14:paraId="2834D657" w14:textId="77777777" w:rsidR="00FC78C3" w:rsidRPr="00B73E70" w:rsidRDefault="00FC78C3" w:rsidP="00483BA7">
            <w:pPr>
              <w:spacing w:before="36" w:line="203" w:lineRule="exact"/>
              <w:ind w:left="-90" w:right="-90"/>
              <w:rPr>
                <w:rFonts w:ascii="Arial" w:hAnsi="Arial" w:cs="Arial"/>
                <w:sz w:val="18"/>
                <w:szCs w:val="18"/>
              </w:rPr>
            </w:pPr>
            <w:r w:rsidRPr="00B73E70">
              <w:rPr>
                <w:rFonts w:ascii="Arial" w:eastAsia="Arial" w:hAnsi="Arial" w:cs="Arial"/>
                <w:color w:val="231F20"/>
                <w:spacing w:val="2"/>
                <w:position w:val="-1"/>
                <w:sz w:val="18"/>
                <w:szCs w:val="18"/>
              </w:rPr>
              <w:t>N</w:t>
            </w:r>
            <w:r w:rsidRPr="00B73E70">
              <w:rPr>
                <w:rFonts w:ascii="Arial" w:eastAsia="Arial" w:hAnsi="Arial" w:cs="Arial"/>
                <w:color w:val="231F20"/>
                <w:position w:val="-1"/>
                <w:sz w:val="18"/>
                <w:szCs w:val="18"/>
              </w:rPr>
              <w:t>a</w:t>
            </w:r>
            <w:r w:rsidRPr="00B73E70">
              <w:rPr>
                <w:rFonts w:ascii="Arial" w:eastAsia="Arial" w:hAnsi="Arial" w:cs="Arial"/>
                <w:color w:val="231F20"/>
                <w:spacing w:val="2"/>
                <w:position w:val="-1"/>
                <w:sz w:val="18"/>
                <w:szCs w:val="18"/>
              </w:rPr>
              <w:t>m</w:t>
            </w:r>
            <w:r w:rsidRPr="00B73E70">
              <w:rPr>
                <w:rFonts w:ascii="Arial" w:eastAsia="Arial" w:hAnsi="Arial" w:cs="Arial"/>
                <w:color w:val="231F20"/>
                <w:position w:val="-1"/>
                <w:sz w:val="18"/>
                <w:szCs w:val="18"/>
              </w:rPr>
              <w:t>e</w:t>
            </w:r>
            <w:r w:rsidRPr="00B73E70">
              <w:rPr>
                <w:rFonts w:ascii="Arial" w:eastAsia="Arial" w:hAnsi="Arial" w:cs="Arial"/>
                <w:color w:val="231F20"/>
                <w:spacing w:val="5"/>
                <w:position w:val="-1"/>
                <w:sz w:val="18"/>
                <w:szCs w:val="18"/>
              </w:rPr>
              <w:t xml:space="preserve"> </w:t>
            </w:r>
            <w:r w:rsidRPr="00B73E70">
              <w:rPr>
                <w:rFonts w:ascii="Arial" w:eastAsia="Arial" w:hAnsi="Arial" w:cs="Arial"/>
                <w:color w:val="231F20"/>
                <w:spacing w:val="-1"/>
                <w:position w:val="-1"/>
                <w:sz w:val="18"/>
                <w:szCs w:val="18"/>
              </w:rPr>
              <w:t>(</w:t>
            </w:r>
            <w:r w:rsidRPr="00B73E70">
              <w:rPr>
                <w:rFonts w:ascii="Arial" w:eastAsia="Arial" w:hAnsi="Arial" w:cs="Arial"/>
                <w:color w:val="231F20"/>
                <w:spacing w:val="-4"/>
                <w:position w:val="-1"/>
                <w:sz w:val="18"/>
                <w:szCs w:val="18"/>
              </w:rPr>
              <w:t>2</w:t>
            </w:r>
            <w:r w:rsidRPr="00B73E70">
              <w:rPr>
                <w:rFonts w:ascii="Arial" w:eastAsia="Arial" w:hAnsi="Arial" w:cs="Arial"/>
                <w:color w:val="231F20"/>
                <w:position w:val="-1"/>
                <w:sz w:val="18"/>
                <w:szCs w:val="18"/>
              </w:rPr>
              <w:t>)</w:t>
            </w:r>
          </w:p>
        </w:tc>
        <w:tc>
          <w:tcPr>
            <w:tcW w:w="3690" w:type="dxa"/>
            <w:tcBorders>
              <w:left w:val="single" w:sz="4" w:space="0" w:color="auto"/>
              <w:right w:val="single" w:sz="4" w:space="0" w:color="auto"/>
            </w:tcBorders>
          </w:tcPr>
          <w:sdt>
            <w:sdtPr>
              <w:rPr>
                <w:rFonts w:ascii="Arial" w:hAnsi="Arial" w:cs="Arial"/>
                <w:sz w:val="18"/>
                <w:szCs w:val="18"/>
              </w:rPr>
              <w:id w:val="-1807623892"/>
              <w:placeholder>
                <w:docPart w:val="0021C73FB9424145A24392D8F47A0AAD"/>
              </w:placeholder>
              <w:showingPlcHdr/>
            </w:sdtPr>
            <w:sdtEndPr/>
            <w:sdtContent>
              <w:p w14:paraId="0E0F81D4" w14:textId="79A1BB26" w:rsidR="00FC78C3" w:rsidRPr="00B73E70" w:rsidRDefault="00FC78C3" w:rsidP="00483BA7">
                <w:pPr>
                  <w:spacing w:before="36" w:line="203" w:lineRule="exact"/>
                  <w:ind w:right="-20"/>
                  <w:rPr>
                    <w:rFonts w:ascii="Arial" w:hAnsi="Arial" w:cs="Arial"/>
                    <w:sz w:val="18"/>
                    <w:szCs w:val="18"/>
                  </w:rPr>
                </w:pPr>
                <w:r w:rsidRPr="00B73E70">
                  <w:rPr>
                    <w:rStyle w:val="PlaceholderText"/>
                    <w:rFonts w:ascii="Arial" w:hAnsi="Arial" w:cs="Arial"/>
                  </w:rPr>
                  <w:t xml:space="preserve"> </w:t>
                </w:r>
              </w:p>
            </w:sdtContent>
          </w:sdt>
        </w:tc>
      </w:tr>
    </w:tbl>
    <w:p w14:paraId="5046EB85" w14:textId="77777777" w:rsidR="00FC78C3" w:rsidRPr="00B73E70" w:rsidRDefault="00FC78C3" w:rsidP="00FC78C3">
      <w:pPr>
        <w:spacing w:after="0" w:line="100" w:lineRule="exact"/>
        <w:rPr>
          <w:rFonts w:ascii="Arial" w:hAnsi="Arial" w:cs="Arial"/>
          <w:sz w:val="15"/>
          <w:szCs w:val="15"/>
        </w:rPr>
      </w:pPr>
    </w:p>
    <w:tbl>
      <w:tblPr>
        <w:tblStyle w:val="TableGrid"/>
        <w:tblW w:w="6955" w:type="dxa"/>
        <w:tblInd w:w="2995" w:type="dxa"/>
        <w:tblLayout w:type="fixed"/>
        <w:tblCellMar>
          <w:left w:w="115" w:type="dxa"/>
          <w:right w:w="115" w:type="dxa"/>
        </w:tblCellMar>
        <w:tblLook w:val="04A0" w:firstRow="1" w:lastRow="0" w:firstColumn="1" w:lastColumn="0" w:noHBand="0" w:noVBand="1"/>
      </w:tblPr>
      <w:tblGrid>
        <w:gridCol w:w="3265"/>
        <w:gridCol w:w="3690"/>
      </w:tblGrid>
      <w:tr w:rsidR="00FC78C3" w:rsidRPr="00B73E70" w14:paraId="314DD907" w14:textId="77777777" w:rsidTr="00483BA7">
        <w:trPr>
          <w:trHeight w:val="877"/>
        </w:trPr>
        <w:tc>
          <w:tcPr>
            <w:tcW w:w="3265" w:type="dxa"/>
            <w:tcBorders>
              <w:top w:val="nil"/>
              <w:left w:val="nil"/>
              <w:bottom w:val="nil"/>
              <w:right w:val="single" w:sz="4" w:space="0" w:color="auto"/>
            </w:tcBorders>
          </w:tcPr>
          <w:p w14:paraId="4BC63D42" w14:textId="77777777" w:rsidR="00FC78C3" w:rsidRPr="00B73E70" w:rsidRDefault="00FC78C3" w:rsidP="00483BA7">
            <w:pPr>
              <w:spacing w:before="36" w:line="203" w:lineRule="exact"/>
              <w:ind w:left="-90" w:right="-20"/>
              <w:rPr>
                <w:rFonts w:ascii="Arial" w:hAnsi="Arial" w:cs="Arial"/>
                <w:sz w:val="18"/>
                <w:szCs w:val="18"/>
              </w:rPr>
            </w:pPr>
            <w:r w:rsidRPr="00B73E70">
              <w:rPr>
                <w:rFonts w:ascii="Arial" w:eastAsia="Arial" w:hAnsi="Arial" w:cs="Arial"/>
                <w:color w:val="231F20"/>
                <w:position w:val="-1"/>
                <w:sz w:val="18"/>
                <w:szCs w:val="18"/>
              </w:rPr>
              <w:t>A</w:t>
            </w:r>
            <w:r w:rsidRPr="00B73E70">
              <w:rPr>
                <w:rFonts w:ascii="Arial" w:eastAsia="Arial" w:hAnsi="Arial" w:cs="Arial"/>
                <w:color w:val="231F20"/>
                <w:spacing w:val="1"/>
                <w:position w:val="-1"/>
                <w:sz w:val="18"/>
                <w:szCs w:val="18"/>
              </w:rPr>
              <w:t>d</w:t>
            </w:r>
            <w:r w:rsidRPr="00B73E70">
              <w:rPr>
                <w:rFonts w:ascii="Arial" w:eastAsia="Arial" w:hAnsi="Arial" w:cs="Arial"/>
                <w:color w:val="231F20"/>
                <w:position w:val="-1"/>
                <w:sz w:val="18"/>
                <w:szCs w:val="18"/>
              </w:rPr>
              <w:t>dr</w:t>
            </w:r>
            <w:r w:rsidRPr="00B73E70">
              <w:rPr>
                <w:rFonts w:ascii="Arial" w:eastAsia="Arial" w:hAnsi="Arial" w:cs="Arial"/>
                <w:color w:val="231F20"/>
                <w:spacing w:val="1"/>
                <w:position w:val="-1"/>
                <w:sz w:val="18"/>
                <w:szCs w:val="18"/>
              </w:rPr>
              <w:t>e</w:t>
            </w:r>
            <w:r w:rsidRPr="00B73E70">
              <w:rPr>
                <w:rFonts w:ascii="Arial" w:eastAsia="Arial" w:hAnsi="Arial" w:cs="Arial"/>
                <w:color w:val="231F20"/>
                <w:spacing w:val="2"/>
                <w:position w:val="-1"/>
                <w:sz w:val="18"/>
                <w:szCs w:val="18"/>
              </w:rPr>
              <w:t>s</w:t>
            </w:r>
            <w:r w:rsidRPr="00B73E70">
              <w:rPr>
                <w:rFonts w:ascii="Arial" w:eastAsia="Arial" w:hAnsi="Arial" w:cs="Arial"/>
                <w:color w:val="231F20"/>
                <w:position w:val="-1"/>
                <w:sz w:val="18"/>
                <w:szCs w:val="18"/>
              </w:rPr>
              <w:t>s</w:t>
            </w:r>
            <w:r w:rsidRPr="00B73E70">
              <w:rPr>
                <w:rFonts w:ascii="Arial" w:eastAsia="Arial" w:hAnsi="Arial" w:cs="Arial"/>
                <w:color w:val="231F20"/>
                <w:spacing w:val="5"/>
                <w:position w:val="-1"/>
                <w:sz w:val="18"/>
                <w:szCs w:val="18"/>
              </w:rPr>
              <w:t xml:space="preserve"> </w:t>
            </w:r>
            <w:r w:rsidRPr="00B73E70">
              <w:rPr>
                <w:rFonts w:ascii="Arial" w:eastAsia="Arial" w:hAnsi="Arial" w:cs="Arial"/>
                <w:color w:val="231F20"/>
                <w:spacing w:val="-2"/>
                <w:position w:val="-1"/>
                <w:sz w:val="18"/>
                <w:szCs w:val="18"/>
              </w:rPr>
              <w:t>f</w:t>
            </w:r>
            <w:r w:rsidRPr="00B73E70">
              <w:rPr>
                <w:rFonts w:ascii="Arial" w:eastAsia="Arial" w:hAnsi="Arial" w:cs="Arial"/>
                <w:color w:val="231F20"/>
                <w:spacing w:val="1"/>
                <w:position w:val="-1"/>
                <w:sz w:val="18"/>
                <w:szCs w:val="18"/>
              </w:rPr>
              <w:t>o</w:t>
            </w:r>
            <w:r w:rsidRPr="00B73E70">
              <w:rPr>
                <w:rFonts w:ascii="Arial" w:eastAsia="Arial" w:hAnsi="Arial" w:cs="Arial"/>
                <w:color w:val="231F20"/>
                <w:position w:val="-1"/>
                <w:sz w:val="18"/>
                <w:szCs w:val="18"/>
              </w:rPr>
              <w:t>r</w:t>
            </w:r>
            <w:r w:rsidRPr="00B73E70">
              <w:rPr>
                <w:rFonts w:ascii="Arial" w:eastAsia="Arial" w:hAnsi="Arial" w:cs="Arial"/>
                <w:color w:val="231F20"/>
                <w:spacing w:val="9"/>
                <w:position w:val="-1"/>
                <w:sz w:val="18"/>
                <w:szCs w:val="18"/>
              </w:rPr>
              <w:t xml:space="preserve"> </w:t>
            </w:r>
            <w:r w:rsidRPr="00B73E70">
              <w:rPr>
                <w:rFonts w:ascii="Arial" w:eastAsia="Arial" w:hAnsi="Arial" w:cs="Arial"/>
                <w:color w:val="231F20"/>
                <w:spacing w:val="-1"/>
                <w:position w:val="-1"/>
                <w:sz w:val="18"/>
                <w:szCs w:val="18"/>
              </w:rPr>
              <w:t>c</w:t>
            </w:r>
            <w:r w:rsidRPr="00B73E70">
              <w:rPr>
                <w:rFonts w:ascii="Arial" w:eastAsia="Arial" w:hAnsi="Arial" w:cs="Arial"/>
                <w:color w:val="231F20"/>
                <w:spacing w:val="1"/>
                <w:position w:val="-1"/>
                <w:sz w:val="18"/>
                <w:szCs w:val="18"/>
              </w:rPr>
              <w:t>o</w:t>
            </w:r>
            <w:r w:rsidRPr="00B73E70">
              <w:rPr>
                <w:rFonts w:ascii="Arial" w:eastAsia="Arial" w:hAnsi="Arial" w:cs="Arial"/>
                <w:color w:val="231F20"/>
                <w:position w:val="-1"/>
                <w:sz w:val="18"/>
                <w:szCs w:val="18"/>
              </w:rPr>
              <w:t>mmun</w:t>
            </w:r>
            <w:r w:rsidRPr="00B73E70">
              <w:rPr>
                <w:rFonts w:ascii="Arial" w:eastAsia="Arial" w:hAnsi="Arial" w:cs="Arial"/>
                <w:color w:val="231F20"/>
                <w:spacing w:val="1"/>
                <w:position w:val="-1"/>
                <w:sz w:val="18"/>
                <w:szCs w:val="18"/>
              </w:rPr>
              <w:t>i</w:t>
            </w:r>
            <w:r w:rsidRPr="00B73E70">
              <w:rPr>
                <w:rFonts w:ascii="Arial" w:eastAsia="Arial" w:hAnsi="Arial" w:cs="Arial"/>
                <w:color w:val="231F20"/>
                <w:spacing w:val="2"/>
                <w:position w:val="-1"/>
                <w:sz w:val="18"/>
                <w:szCs w:val="18"/>
              </w:rPr>
              <w:t>c</w:t>
            </w:r>
            <w:r w:rsidRPr="00B73E70">
              <w:rPr>
                <w:rFonts w:ascii="Arial" w:eastAsia="Arial" w:hAnsi="Arial" w:cs="Arial"/>
                <w:color w:val="231F20"/>
                <w:position w:val="-1"/>
                <w:sz w:val="18"/>
                <w:szCs w:val="18"/>
              </w:rPr>
              <w:t>a</w:t>
            </w:r>
            <w:r w:rsidRPr="00B73E70">
              <w:rPr>
                <w:rFonts w:ascii="Arial" w:eastAsia="Arial" w:hAnsi="Arial" w:cs="Arial"/>
                <w:color w:val="231F20"/>
                <w:spacing w:val="1"/>
                <w:position w:val="-1"/>
                <w:sz w:val="18"/>
                <w:szCs w:val="18"/>
              </w:rPr>
              <w:t>tio</w:t>
            </w:r>
            <w:r w:rsidRPr="00B73E70">
              <w:rPr>
                <w:rFonts w:ascii="Arial" w:eastAsia="Arial" w:hAnsi="Arial" w:cs="Arial"/>
                <w:color w:val="231F20"/>
                <w:spacing w:val="-1"/>
                <w:position w:val="-1"/>
                <w:sz w:val="18"/>
                <w:szCs w:val="18"/>
              </w:rPr>
              <w:t>n</w:t>
            </w:r>
            <w:r w:rsidRPr="00B73E70">
              <w:rPr>
                <w:rFonts w:ascii="Arial" w:eastAsia="Arial" w:hAnsi="Arial" w:cs="Arial"/>
                <w:color w:val="231F20"/>
                <w:position w:val="-1"/>
                <w:sz w:val="18"/>
                <w:szCs w:val="18"/>
              </w:rPr>
              <w:t>s</w:t>
            </w:r>
          </w:p>
        </w:tc>
        <w:tc>
          <w:tcPr>
            <w:tcW w:w="3690" w:type="dxa"/>
            <w:tcBorders>
              <w:left w:val="single" w:sz="4" w:space="0" w:color="auto"/>
              <w:right w:val="single" w:sz="4" w:space="0" w:color="auto"/>
            </w:tcBorders>
          </w:tcPr>
          <w:sdt>
            <w:sdtPr>
              <w:rPr>
                <w:rFonts w:ascii="Arial" w:hAnsi="Arial" w:cs="Arial"/>
                <w:sz w:val="18"/>
                <w:szCs w:val="18"/>
              </w:rPr>
              <w:id w:val="-960415817"/>
              <w:placeholder>
                <w:docPart w:val="721193C3D0D145188962354073C09DAF"/>
              </w:placeholder>
              <w:showingPlcHdr/>
            </w:sdtPr>
            <w:sdtEndPr/>
            <w:sdtContent>
              <w:p w14:paraId="0F28F50E" w14:textId="5282051B" w:rsidR="00FC78C3" w:rsidRPr="00B73E70" w:rsidRDefault="00FC78C3" w:rsidP="00483BA7">
                <w:pPr>
                  <w:spacing w:before="36" w:line="203" w:lineRule="exact"/>
                  <w:ind w:right="-20"/>
                  <w:rPr>
                    <w:rFonts w:ascii="Arial" w:hAnsi="Arial" w:cs="Arial"/>
                    <w:sz w:val="18"/>
                    <w:szCs w:val="18"/>
                  </w:rPr>
                </w:pPr>
                <w:r w:rsidRPr="00B73E70">
                  <w:rPr>
                    <w:rStyle w:val="PlaceholderText"/>
                    <w:rFonts w:ascii="Arial" w:hAnsi="Arial" w:cs="Arial"/>
                  </w:rPr>
                  <w:t xml:space="preserve"> </w:t>
                </w:r>
              </w:p>
            </w:sdtContent>
          </w:sdt>
        </w:tc>
      </w:tr>
    </w:tbl>
    <w:p w14:paraId="128BAB33" w14:textId="77777777" w:rsidR="00FC78C3" w:rsidRPr="00B73E70" w:rsidRDefault="00FC78C3" w:rsidP="00FC78C3">
      <w:pPr>
        <w:spacing w:after="0" w:line="130" w:lineRule="exact"/>
        <w:rPr>
          <w:rFonts w:ascii="Arial" w:hAnsi="Arial" w:cs="Arial"/>
          <w:sz w:val="13"/>
          <w:szCs w:val="13"/>
        </w:rPr>
      </w:pPr>
    </w:p>
    <w:tbl>
      <w:tblPr>
        <w:tblStyle w:val="TableGrid"/>
        <w:tblW w:w="6955" w:type="dxa"/>
        <w:tblInd w:w="2995" w:type="dxa"/>
        <w:tblLayout w:type="fixed"/>
        <w:tblCellMar>
          <w:left w:w="115" w:type="dxa"/>
          <w:right w:w="115" w:type="dxa"/>
        </w:tblCellMar>
        <w:tblLook w:val="04A0" w:firstRow="1" w:lastRow="0" w:firstColumn="1" w:lastColumn="0" w:noHBand="0" w:noVBand="1"/>
      </w:tblPr>
      <w:tblGrid>
        <w:gridCol w:w="3265"/>
        <w:gridCol w:w="3690"/>
      </w:tblGrid>
      <w:tr w:rsidR="00FC78C3" w:rsidRPr="00B73E70" w14:paraId="1EAEC8B8" w14:textId="77777777" w:rsidTr="00483BA7">
        <w:trPr>
          <w:trHeight w:val="281"/>
        </w:trPr>
        <w:tc>
          <w:tcPr>
            <w:tcW w:w="3265" w:type="dxa"/>
            <w:tcBorders>
              <w:top w:val="nil"/>
              <w:left w:val="nil"/>
              <w:bottom w:val="nil"/>
              <w:right w:val="single" w:sz="4" w:space="0" w:color="auto"/>
            </w:tcBorders>
          </w:tcPr>
          <w:p w14:paraId="13338C36" w14:textId="77777777" w:rsidR="00FC78C3" w:rsidRPr="00B73E70" w:rsidRDefault="00FC78C3" w:rsidP="00483BA7">
            <w:pPr>
              <w:spacing w:before="36" w:line="203" w:lineRule="exact"/>
              <w:ind w:left="-90" w:right="-90"/>
              <w:rPr>
                <w:rFonts w:ascii="Arial" w:hAnsi="Arial" w:cs="Arial"/>
                <w:sz w:val="18"/>
                <w:szCs w:val="18"/>
              </w:rPr>
            </w:pPr>
            <w:r w:rsidRPr="00B73E70">
              <w:rPr>
                <w:rFonts w:ascii="Arial" w:eastAsia="Arial" w:hAnsi="Arial" w:cs="Arial"/>
                <w:color w:val="231F20"/>
                <w:sz w:val="18"/>
                <w:szCs w:val="18"/>
              </w:rPr>
              <w:t>A</w:t>
            </w:r>
            <w:r w:rsidRPr="00B73E70">
              <w:rPr>
                <w:rFonts w:ascii="Arial" w:eastAsia="Arial" w:hAnsi="Arial" w:cs="Arial"/>
                <w:color w:val="231F20"/>
                <w:spacing w:val="1"/>
                <w:sz w:val="18"/>
                <w:szCs w:val="18"/>
              </w:rPr>
              <w:t>d</w:t>
            </w:r>
            <w:r w:rsidRPr="00B73E70">
              <w:rPr>
                <w:rFonts w:ascii="Arial" w:eastAsia="Arial" w:hAnsi="Arial" w:cs="Arial"/>
                <w:color w:val="231F20"/>
                <w:sz w:val="18"/>
                <w:szCs w:val="18"/>
              </w:rPr>
              <w:t>dr</w:t>
            </w:r>
            <w:r w:rsidRPr="00B73E70">
              <w:rPr>
                <w:rFonts w:ascii="Arial" w:eastAsia="Arial" w:hAnsi="Arial" w:cs="Arial"/>
                <w:color w:val="231F20"/>
                <w:spacing w:val="1"/>
                <w:sz w:val="18"/>
                <w:szCs w:val="18"/>
              </w:rPr>
              <w:t>e</w:t>
            </w:r>
            <w:r w:rsidRPr="00B73E70">
              <w:rPr>
                <w:rFonts w:ascii="Arial" w:eastAsia="Arial" w:hAnsi="Arial" w:cs="Arial"/>
                <w:color w:val="231F20"/>
                <w:spacing w:val="2"/>
                <w:sz w:val="18"/>
                <w:szCs w:val="18"/>
              </w:rPr>
              <w:t>s</w:t>
            </w:r>
            <w:r w:rsidRPr="00B73E70">
              <w:rPr>
                <w:rFonts w:ascii="Arial" w:eastAsia="Arial" w:hAnsi="Arial" w:cs="Arial"/>
                <w:color w:val="231F20"/>
                <w:sz w:val="18"/>
                <w:szCs w:val="18"/>
              </w:rPr>
              <w:t>s</w:t>
            </w:r>
            <w:r w:rsidRPr="00B73E70">
              <w:rPr>
                <w:rFonts w:ascii="Arial" w:eastAsia="Arial" w:hAnsi="Arial" w:cs="Arial"/>
                <w:color w:val="231F20"/>
                <w:spacing w:val="5"/>
                <w:sz w:val="18"/>
                <w:szCs w:val="18"/>
              </w:rPr>
              <w:t xml:space="preserve"> </w:t>
            </w:r>
            <w:r w:rsidRPr="00B73E70">
              <w:rPr>
                <w:rFonts w:ascii="Arial" w:eastAsia="Arial" w:hAnsi="Arial" w:cs="Arial"/>
                <w:color w:val="231F20"/>
                <w:spacing w:val="-2"/>
                <w:sz w:val="18"/>
                <w:szCs w:val="18"/>
              </w:rPr>
              <w:t>f</w:t>
            </w:r>
            <w:r w:rsidRPr="00B73E70">
              <w:rPr>
                <w:rFonts w:ascii="Arial" w:eastAsia="Arial" w:hAnsi="Arial" w:cs="Arial"/>
                <w:color w:val="231F20"/>
                <w:spacing w:val="1"/>
                <w:sz w:val="18"/>
                <w:szCs w:val="18"/>
              </w:rPr>
              <w:t>o</w:t>
            </w:r>
            <w:r w:rsidRPr="00B73E70">
              <w:rPr>
                <w:rFonts w:ascii="Arial" w:eastAsia="Arial" w:hAnsi="Arial" w:cs="Arial"/>
                <w:color w:val="231F20"/>
                <w:sz w:val="18"/>
                <w:szCs w:val="18"/>
              </w:rPr>
              <w:t>r</w:t>
            </w:r>
            <w:r w:rsidRPr="00B73E70">
              <w:rPr>
                <w:rFonts w:ascii="Arial" w:eastAsia="Arial" w:hAnsi="Arial" w:cs="Arial"/>
                <w:color w:val="231F20"/>
                <w:spacing w:val="9"/>
                <w:sz w:val="18"/>
                <w:szCs w:val="18"/>
              </w:rPr>
              <w:t xml:space="preserve"> </w:t>
            </w:r>
            <w:r w:rsidRPr="00B73E70">
              <w:rPr>
                <w:rFonts w:ascii="Arial" w:eastAsia="Arial" w:hAnsi="Arial" w:cs="Arial"/>
                <w:color w:val="231F20"/>
                <w:spacing w:val="1"/>
                <w:sz w:val="18"/>
                <w:szCs w:val="18"/>
              </w:rPr>
              <w:t>el</w:t>
            </w:r>
            <w:r w:rsidRPr="00B73E70">
              <w:rPr>
                <w:rFonts w:ascii="Arial" w:eastAsia="Arial" w:hAnsi="Arial" w:cs="Arial"/>
                <w:color w:val="231F20"/>
                <w:spacing w:val="2"/>
                <w:sz w:val="18"/>
                <w:szCs w:val="18"/>
              </w:rPr>
              <w:t>e</w:t>
            </w:r>
            <w:r w:rsidRPr="00B73E70">
              <w:rPr>
                <w:rFonts w:ascii="Arial" w:eastAsia="Arial" w:hAnsi="Arial" w:cs="Arial"/>
                <w:color w:val="231F20"/>
                <w:spacing w:val="5"/>
                <w:sz w:val="18"/>
                <w:szCs w:val="18"/>
              </w:rPr>
              <w:t>c</w:t>
            </w:r>
            <w:r w:rsidRPr="00B73E70">
              <w:rPr>
                <w:rFonts w:ascii="Arial" w:eastAsia="Arial" w:hAnsi="Arial" w:cs="Arial"/>
                <w:color w:val="231F20"/>
                <w:spacing w:val="1"/>
                <w:sz w:val="18"/>
                <w:szCs w:val="18"/>
              </w:rPr>
              <w:t>t</w:t>
            </w:r>
            <w:r w:rsidRPr="00B73E70">
              <w:rPr>
                <w:rFonts w:ascii="Arial" w:eastAsia="Arial" w:hAnsi="Arial" w:cs="Arial"/>
                <w:color w:val="231F20"/>
                <w:spacing w:val="-1"/>
                <w:sz w:val="18"/>
                <w:szCs w:val="18"/>
              </w:rPr>
              <w:t>r</w:t>
            </w:r>
            <w:r w:rsidRPr="00B73E70">
              <w:rPr>
                <w:rFonts w:ascii="Arial" w:eastAsia="Arial" w:hAnsi="Arial" w:cs="Arial"/>
                <w:color w:val="231F20"/>
                <w:spacing w:val="1"/>
                <w:sz w:val="18"/>
                <w:szCs w:val="18"/>
              </w:rPr>
              <w:t>o</w:t>
            </w:r>
            <w:r w:rsidRPr="00B73E70">
              <w:rPr>
                <w:rFonts w:ascii="Arial" w:eastAsia="Arial" w:hAnsi="Arial" w:cs="Arial"/>
                <w:color w:val="231F20"/>
                <w:sz w:val="18"/>
                <w:szCs w:val="18"/>
              </w:rPr>
              <w:t>n</w:t>
            </w:r>
            <w:r w:rsidRPr="00B73E70">
              <w:rPr>
                <w:rFonts w:ascii="Arial" w:eastAsia="Arial" w:hAnsi="Arial" w:cs="Arial"/>
                <w:color w:val="231F20"/>
                <w:spacing w:val="1"/>
                <w:sz w:val="18"/>
                <w:szCs w:val="18"/>
              </w:rPr>
              <w:t>i</w:t>
            </w:r>
            <w:r w:rsidRPr="00B73E70">
              <w:rPr>
                <w:rFonts w:ascii="Arial" w:eastAsia="Arial" w:hAnsi="Arial" w:cs="Arial"/>
                <w:color w:val="231F20"/>
                <w:sz w:val="18"/>
                <w:szCs w:val="18"/>
              </w:rPr>
              <w:t xml:space="preserve">c </w:t>
            </w:r>
            <w:r w:rsidRPr="00B73E70">
              <w:rPr>
                <w:rFonts w:ascii="Arial" w:eastAsia="Arial" w:hAnsi="Arial" w:cs="Arial"/>
                <w:color w:val="231F20"/>
                <w:spacing w:val="-1"/>
                <w:sz w:val="18"/>
                <w:szCs w:val="18"/>
              </w:rPr>
              <w:t>c</w:t>
            </w:r>
            <w:r w:rsidRPr="00B73E70">
              <w:rPr>
                <w:rFonts w:ascii="Arial" w:eastAsia="Arial" w:hAnsi="Arial" w:cs="Arial"/>
                <w:color w:val="231F20"/>
                <w:spacing w:val="1"/>
                <w:sz w:val="18"/>
                <w:szCs w:val="18"/>
              </w:rPr>
              <w:t>o</w:t>
            </w:r>
            <w:r w:rsidRPr="00B73E70">
              <w:rPr>
                <w:rFonts w:ascii="Arial" w:eastAsia="Arial" w:hAnsi="Arial" w:cs="Arial"/>
                <w:color w:val="231F20"/>
                <w:sz w:val="18"/>
                <w:szCs w:val="18"/>
              </w:rPr>
              <w:t>mmun</w:t>
            </w:r>
            <w:r w:rsidRPr="00B73E70">
              <w:rPr>
                <w:rFonts w:ascii="Arial" w:eastAsia="Arial" w:hAnsi="Arial" w:cs="Arial"/>
                <w:color w:val="231F20"/>
                <w:spacing w:val="1"/>
                <w:sz w:val="18"/>
                <w:szCs w:val="18"/>
              </w:rPr>
              <w:t>i</w:t>
            </w:r>
            <w:r w:rsidRPr="00B73E70">
              <w:rPr>
                <w:rFonts w:ascii="Arial" w:eastAsia="Arial" w:hAnsi="Arial" w:cs="Arial"/>
                <w:color w:val="231F20"/>
                <w:spacing w:val="2"/>
                <w:sz w:val="18"/>
                <w:szCs w:val="18"/>
              </w:rPr>
              <w:t>c</w:t>
            </w:r>
            <w:r w:rsidRPr="00B73E70">
              <w:rPr>
                <w:rFonts w:ascii="Arial" w:eastAsia="Arial" w:hAnsi="Arial" w:cs="Arial"/>
                <w:color w:val="231F20"/>
                <w:sz w:val="18"/>
                <w:szCs w:val="18"/>
              </w:rPr>
              <w:t>a</w:t>
            </w:r>
            <w:r w:rsidRPr="00B73E70">
              <w:rPr>
                <w:rFonts w:ascii="Arial" w:eastAsia="Arial" w:hAnsi="Arial" w:cs="Arial"/>
                <w:color w:val="231F20"/>
                <w:spacing w:val="1"/>
                <w:sz w:val="18"/>
                <w:szCs w:val="18"/>
              </w:rPr>
              <w:t>tio</w:t>
            </w:r>
            <w:r w:rsidRPr="00B73E70">
              <w:rPr>
                <w:rFonts w:ascii="Arial" w:eastAsia="Arial" w:hAnsi="Arial" w:cs="Arial"/>
                <w:color w:val="231F20"/>
                <w:spacing w:val="-1"/>
                <w:sz w:val="18"/>
                <w:szCs w:val="18"/>
              </w:rPr>
              <w:t>n</w:t>
            </w:r>
            <w:r w:rsidRPr="00B73E70">
              <w:rPr>
                <w:rFonts w:ascii="Arial" w:eastAsia="Arial" w:hAnsi="Arial" w:cs="Arial"/>
                <w:color w:val="231F20"/>
                <w:sz w:val="18"/>
                <w:szCs w:val="18"/>
              </w:rPr>
              <w:t>s</w:t>
            </w:r>
          </w:p>
        </w:tc>
        <w:tc>
          <w:tcPr>
            <w:tcW w:w="3690" w:type="dxa"/>
            <w:tcBorders>
              <w:left w:val="single" w:sz="4" w:space="0" w:color="auto"/>
              <w:right w:val="single" w:sz="4" w:space="0" w:color="auto"/>
            </w:tcBorders>
          </w:tcPr>
          <w:sdt>
            <w:sdtPr>
              <w:rPr>
                <w:rFonts w:ascii="Arial" w:hAnsi="Arial" w:cs="Arial"/>
                <w:sz w:val="18"/>
                <w:szCs w:val="18"/>
              </w:rPr>
              <w:id w:val="581023436"/>
              <w:placeholder>
                <w:docPart w:val="1DF2E0550C6F40B1853EB628FE369277"/>
              </w:placeholder>
              <w:showingPlcHdr/>
            </w:sdtPr>
            <w:sdtEndPr/>
            <w:sdtContent>
              <w:p w14:paraId="3B96AE70" w14:textId="3E54981B" w:rsidR="00FC78C3" w:rsidRPr="00B73E70" w:rsidRDefault="00FC78C3" w:rsidP="00483BA7">
                <w:pPr>
                  <w:spacing w:before="36" w:line="203" w:lineRule="exact"/>
                  <w:ind w:right="-20"/>
                  <w:rPr>
                    <w:rFonts w:ascii="Arial" w:hAnsi="Arial" w:cs="Arial"/>
                    <w:sz w:val="18"/>
                    <w:szCs w:val="18"/>
                  </w:rPr>
                </w:pPr>
                <w:r w:rsidRPr="00B73E70">
                  <w:rPr>
                    <w:rStyle w:val="PlaceholderText"/>
                    <w:rFonts w:ascii="Arial" w:hAnsi="Arial" w:cs="Arial"/>
                  </w:rPr>
                  <w:t xml:space="preserve"> </w:t>
                </w:r>
              </w:p>
            </w:sdtContent>
          </w:sdt>
        </w:tc>
      </w:tr>
    </w:tbl>
    <w:p w14:paraId="32570001" w14:textId="5A1ACDB5" w:rsidR="00FC78C3" w:rsidRPr="00B73E70" w:rsidRDefault="00FC78C3" w:rsidP="00FC78C3">
      <w:pPr>
        <w:spacing w:before="36" w:after="0" w:line="240" w:lineRule="auto"/>
        <w:ind w:left="2967" w:right="-20"/>
        <w:rPr>
          <w:rFonts w:ascii="Arial" w:eastAsia="Arial" w:hAnsi="Arial" w:cs="Arial"/>
          <w:sz w:val="18"/>
          <w:szCs w:val="18"/>
        </w:rPr>
      </w:pPr>
    </w:p>
    <w:p w14:paraId="1C1FD375" w14:textId="5152749E" w:rsidR="00FC78C3" w:rsidRPr="00B73E70" w:rsidRDefault="00634615" w:rsidP="00FC78C3">
      <w:pPr>
        <w:spacing w:before="68" w:after="0" w:line="240" w:lineRule="auto"/>
        <w:ind w:left="223" w:right="-20"/>
        <w:rPr>
          <w:rFonts w:ascii="Arial" w:eastAsia="Arial" w:hAnsi="Arial" w:cs="Arial"/>
        </w:rPr>
      </w:pPr>
      <w:r>
        <w:rPr>
          <w:rFonts w:ascii="Arial" w:hAnsi="Arial" w:cs="Arial"/>
          <w:noProof/>
          <w:lang w:val="en-GB" w:eastAsia="en-GB"/>
        </w:rPr>
        <mc:AlternateContent>
          <mc:Choice Requires="wpg">
            <w:drawing>
              <wp:anchor distT="0" distB="0" distL="114300" distR="114300" simplePos="0" relativeHeight="251658752" behindDoc="1" locked="0" layoutInCell="1" allowOverlap="1" wp14:anchorId="530BB151" wp14:editId="0A3DA17A">
                <wp:simplePos x="0" y="0"/>
                <wp:positionH relativeFrom="margin">
                  <wp:posOffset>6350</wp:posOffset>
                </wp:positionH>
                <wp:positionV relativeFrom="paragraph">
                  <wp:posOffset>16510</wp:posOffset>
                </wp:positionV>
                <wp:extent cx="6155690" cy="228600"/>
                <wp:effectExtent l="0" t="0" r="0" b="0"/>
                <wp:wrapNone/>
                <wp:docPr id="10" name="Group 9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228600"/>
                          <a:chOff x="663" y="783"/>
                          <a:chExt cx="9694" cy="360"/>
                        </a:xfrm>
                      </wpg:grpSpPr>
                      <wps:wsp>
                        <wps:cNvPr id="166" name="Freeform 949"/>
                        <wps:cNvSpPr>
                          <a:spLocks/>
                        </wps:cNvSpPr>
                        <wps:spPr bwMode="auto">
                          <a:xfrm>
                            <a:off x="663" y="783"/>
                            <a:ext cx="9694" cy="360"/>
                          </a:xfrm>
                          <a:custGeom>
                            <a:avLst/>
                            <a:gdLst>
                              <a:gd name="T0" fmla="+- 0 663 663"/>
                              <a:gd name="T1" fmla="*/ T0 w 9694"/>
                              <a:gd name="T2" fmla="+- 0 1143 783"/>
                              <a:gd name="T3" fmla="*/ 1143 h 360"/>
                              <a:gd name="T4" fmla="+- 0 10357 663"/>
                              <a:gd name="T5" fmla="*/ T4 w 9694"/>
                              <a:gd name="T6" fmla="+- 0 1143 783"/>
                              <a:gd name="T7" fmla="*/ 1143 h 360"/>
                              <a:gd name="T8" fmla="+- 0 10357 663"/>
                              <a:gd name="T9" fmla="*/ T8 w 9694"/>
                              <a:gd name="T10" fmla="+- 0 783 783"/>
                              <a:gd name="T11" fmla="*/ 783 h 360"/>
                              <a:gd name="T12" fmla="+- 0 663 663"/>
                              <a:gd name="T13" fmla="*/ T12 w 9694"/>
                              <a:gd name="T14" fmla="+- 0 783 783"/>
                              <a:gd name="T15" fmla="*/ 783 h 360"/>
                              <a:gd name="T16" fmla="+- 0 663 663"/>
                              <a:gd name="T17" fmla="*/ T16 w 9694"/>
                              <a:gd name="T18" fmla="+- 0 1143 783"/>
                              <a:gd name="T19" fmla="*/ 1143 h 360"/>
                            </a:gdLst>
                            <a:ahLst/>
                            <a:cxnLst>
                              <a:cxn ang="0">
                                <a:pos x="T1" y="T3"/>
                              </a:cxn>
                              <a:cxn ang="0">
                                <a:pos x="T5" y="T7"/>
                              </a:cxn>
                              <a:cxn ang="0">
                                <a:pos x="T9" y="T11"/>
                              </a:cxn>
                              <a:cxn ang="0">
                                <a:pos x="T13" y="T15"/>
                              </a:cxn>
                              <a:cxn ang="0">
                                <a:pos x="T17" y="T19"/>
                              </a:cxn>
                            </a:cxnLst>
                            <a:rect l="0" t="0" r="r" b="b"/>
                            <a:pathLst>
                              <a:path w="9694" h="360">
                                <a:moveTo>
                                  <a:pt x="0" y="360"/>
                                </a:moveTo>
                                <a:lnTo>
                                  <a:pt x="9694" y="360"/>
                                </a:lnTo>
                                <a:lnTo>
                                  <a:pt x="9694" y="0"/>
                                </a:lnTo>
                                <a:lnTo>
                                  <a:pt x="0" y="0"/>
                                </a:lnTo>
                                <a:lnTo>
                                  <a:pt x="0" y="36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F9D6693" id="Group 948" o:spid="_x0000_s1026" style="position:absolute;margin-left:.5pt;margin-top:1.3pt;width:484.7pt;height:18pt;z-index:-251657728;mso-position-horizontal-relative:margin" coordorigin="663,783" coordsize="969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">
                <v:shape id="Freeform 949" o:spid="_x0000_s1027" style="position:absolute;left:663;top:783;width:9694;height:360;visibility:visible;mso-wrap-style:square;v-text-anchor:top" coordsize="96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" path="m,360r9694,l9694,,,,,360xe" fillcolor="#d1d3d4" stroked="f">
                  <v:path arrowok="t" o:connecttype="custom" o:connectlocs="0,1143;9694,1143;9694,783;0,783;0,1143" o:connectangles="0,0,0,0,0"/>
                </v:shape>
                <w10:wrap anchorx="margin"/>
              </v:group>
            </w:pict>
          </mc:Fallback>
        </mc:AlternateContent>
      </w:r>
      <w:r w:rsidR="00FC78C3" w:rsidRPr="00B73E70">
        <w:rPr>
          <w:rFonts w:ascii="Arial" w:eastAsia="Arial" w:hAnsi="Arial" w:cs="Arial"/>
          <w:b/>
          <w:bCs/>
          <w:color w:val="58595B"/>
          <w:spacing w:val="-11"/>
        </w:rPr>
        <w:t>X</w:t>
      </w:r>
      <w:r w:rsidR="00FC78C3" w:rsidRPr="00B73E70">
        <w:rPr>
          <w:rFonts w:ascii="Arial" w:eastAsia="Arial" w:hAnsi="Arial" w:cs="Arial"/>
          <w:b/>
          <w:bCs/>
          <w:color w:val="58595B"/>
          <w:spacing w:val="-4"/>
        </w:rPr>
        <w:t>1</w:t>
      </w:r>
      <w:r w:rsidR="00FC78C3" w:rsidRPr="00B73E70">
        <w:rPr>
          <w:rFonts w:ascii="Arial" w:eastAsia="Arial" w:hAnsi="Arial" w:cs="Arial"/>
          <w:b/>
          <w:bCs/>
          <w:color w:val="58595B"/>
          <w:spacing w:val="3"/>
        </w:rPr>
        <w:t>0</w:t>
      </w:r>
      <w:r w:rsidR="00FC78C3" w:rsidRPr="00B73E70">
        <w:rPr>
          <w:rFonts w:ascii="Arial" w:eastAsia="Arial" w:hAnsi="Arial" w:cs="Arial"/>
          <w:b/>
          <w:bCs/>
          <w:color w:val="58595B"/>
        </w:rPr>
        <w:t>:</w:t>
      </w:r>
      <w:r w:rsidR="00FC78C3" w:rsidRPr="00B73E70">
        <w:rPr>
          <w:rFonts w:ascii="Arial" w:eastAsia="Arial" w:hAnsi="Arial" w:cs="Arial"/>
          <w:b/>
          <w:bCs/>
          <w:color w:val="58595B"/>
          <w:spacing w:val="3"/>
        </w:rPr>
        <w:t xml:space="preserve"> </w:t>
      </w:r>
      <w:r w:rsidR="00FC78C3" w:rsidRPr="00B73E70">
        <w:rPr>
          <w:rFonts w:ascii="Arial" w:eastAsia="Arial" w:hAnsi="Arial" w:cs="Arial"/>
          <w:b/>
          <w:bCs/>
          <w:color w:val="58595B"/>
          <w:spacing w:val="1"/>
        </w:rPr>
        <w:t>I</w:t>
      </w:r>
      <w:r w:rsidR="00FC78C3" w:rsidRPr="00B73E70">
        <w:rPr>
          <w:rFonts w:ascii="Arial" w:eastAsia="Arial" w:hAnsi="Arial" w:cs="Arial"/>
          <w:b/>
          <w:bCs/>
          <w:color w:val="58595B"/>
          <w:spacing w:val="-2"/>
        </w:rPr>
        <w:t>n</w:t>
      </w:r>
      <w:r w:rsidR="00FC78C3" w:rsidRPr="00B73E70">
        <w:rPr>
          <w:rFonts w:ascii="Arial" w:eastAsia="Arial" w:hAnsi="Arial" w:cs="Arial"/>
          <w:b/>
          <w:bCs/>
          <w:color w:val="58595B"/>
          <w:spacing w:val="-1"/>
        </w:rPr>
        <w:t>f</w:t>
      </w:r>
      <w:r w:rsidR="00FC78C3" w:rsidRPr="00B73E70">
        <w:rPr>
          <w:rFonts w:ascii="Arial" w:eastAsia="Arial" w:hAnsi="Arial" w:cs="Arial"/>
          <w:b/>
          <w:bCs/>
          <w:color w:val="58595B"/>
        </w:rPr>
        <w:t>orm</w:t>
      </w:r>
      <w:r w:rsidR="00FC78C3" w:rsidRPr="00B73E70">
        <w:rPr>
          <w:rFonts w:ascii="Arial" w:eastAsia="Arial" w:hAnsi="Arial" w:cs="Arial"/>
          <w:b/>
          <w:bCs/>
          <w:color w:val="58595B"/>
          <w:spacing w:val="-1"/>
        </w:rPr>
        <w:t>a</w:t>
      </w:r>
      <w:r w:rsidR="00FC78C3" w:rsidRPr="00B73E70">
        <w:rPr>
          <w:rFonts w:ascii="Arial" w:eastAsia="Arial" w:hAnsi="Arial" w:cs="Arial"/>
          <w:b/>
          <w:bCs/>
          <w:color w:val="58595B"/>
          <w:spacing w:val="1"/>
        </w:rPr>
        <w:t>t</w:t>
      </w:r>
      <w:r w:rsidR="00FC78C3" w:rsidRPr="00B73E70">
        <w:rPr>
          <w:rFonts w:ascii="Arial" w:eastAsia="Arial" w:hAnsi="Arial" w:cs="Arial"/>
          <w:b/>
          <w:bCs/>
          <w:color w:val="58595B"/>
        </w:rPr>
        <w:t>ion</w:t>
      </w:r>
      <w:r w:rsidR="00FC78C3" w:rsidRPr="00B73E70">
        <w:rPr>
          <w:rFonts w:ascii="Arial" w:eastAsia="Arial" w:hAnsi="Arial" w:cs="Arial"/>
          <w:b/>
          <w:bCs/>
          <w:color w:val="58595B"/>
          <w:spacing w:val="23"/>
        </w:rPr>
        <w:t xml:space="preserve"> </w:t>
      </w:r>
      <w:r w:rsidR="00FC78C3" w:rsidRPr="00B73E70">
        <w:rPr>
          <w:rFonts w:ascii="Arial" w:eastAsia="Arial" w:hAnsi="Arial" w:cs="Arial"/>
          <w:b/>
          <w:bCs/>
          <w:color w:val="58595B"/>
        </w:rPr>
        <w:t>m</w:t>
      </w:r>
      <w:r w:rsidR="00FC78C3" w:rsidRPr="00B73E70">
        <w:rPr>
          <w:rFonts w:ascii="Arial" w:eastAsia="Arial" w:hAnsi="Arial" w:cs="Arial"/>
          <w:b/>
          <w:bCs/>
          <w:color w:val="58595B"/>
          <w:spacing w:val="2"/>
        </w:rPr>
        <w:t>o</w:t>
      </w:r>
      <w:r w:rsidR="00FC78C3" w:rsidRPr="00B73E70">
        <w:rPr>
          <w:rFonts w:ascii="Arial" w:eastAsia="Arial" w:hAnsi="Arial" w:cs="Arial"/>
          <w:b/>
          <w:bCs/>
          <w:color w:val="58595B"/>
          <w:spacing w:val="1"/>
        </w:rPr>
        <w:t>de</w:t>
      </w:r>
      <w:r w:rsidR="00FC78C3" w:rsidRPr="00B73E70">
        <w:rPr>
          <w:rFonts w:ascii="Arial" w:eastAsia="Arial" w:hAnsi="Arial" w:cs="Arial"/>
          <w:b/>
          <w:bCs/>
          <w:color w:val="58595B"/>
          <w:spacing w:val="-1"/>
        </w:rPr>
        <w:t>lli</w:t>
      </w:r>
      <w:r w:rsidR="00FC78C3" w:rsidRPr="00B73E70">
        <w:rPr>
          <w:rFonts w:ascii="Arial" w:eastAsia="Arial" w:hAnsi="Arial" w:cs="Arial"/>
          <w:b/>
          <w:bCs/>
          <w:color w:val="58595B"/>
          <w:spacing w:val="1"/>
        </w:rPr>
        <w:t>n</w:t>
      </w:r>
      <w:r w:rsidR="00FC78C3" w:rsidRPr="00B73E70">
        <w:rPr>
          <w:rFonts w:ascii="Arial" w:eastAsia="Arial" w:hAnsi="Arial" w:cs="Arial"/>
          <w:b/>
          <w:bCs/>
          <w:color w:val="58595B"/>
        </w:rPr>
        <w:t>g</w:t>
      </w:r>
    </w:p>
    <w:p w14:paraId="0BFFE30F" w14:textId="77777777" w:rsidR="00FC78C3" w:rsidRPr="00B73E70" w:rsidRDefault="00FC78C3" w:rsidP="00FC78C3">
      <w:pPr>
        <w:spacing w:before="5" w:after="0" w:line="170" w:lineRule="exact"/>
        <w:rPr>
          <w:rFonts w:ascii="Arial" w:hAnsi="Arial" w:cs="Arial"/>
          <w:sz w:val="17"/>
          <w:szCs w:val="17"/>
        </w:rPr>
      </w:pPr>
    </w:p>
    <w:p w14:paraId="72B668B9" w14:textId="77777777" w:rsidR="00FC78C3" w:rsidRPr="00B73E70" w:rsidRDefault="00FC78C3" w:rsidP="00FC78C3">
      <w:pPr>
        <w:spacing w:after="0" w:line="240" w:lineRule="auto"/>
        <w:ind w:left="103" w:right="-20"/>
        <w:rPr>
          <w:rFonts w:ascii="Arial" w:eastAsia="Arial" w:hAnsi="Arial" w:cs="Arial"/>
          <w:sz w:val="18"/>
          <w:szCs w:val="18"/>
        </w:rPr>
      </w:pPr>
      <w:r w:rsidRPr="00B73E70">
        <w:rPr>
          <w:rFonts w:ascii="Arial" w:eastAsia="Arial" w:hAnsi="Arial" w:cs="Arial"/>
          <w:color w:val="231F20"/>
          <w:spacing w:val="2"/>
          <w:sz w:val="18"/>
          <w:szCs w:val="18"/>
        </w:rPr>
        <w:t>I</w:t>
      </w:r>
      <w:r w:rsidRPr="00B73E70">
        <w:rPr>
          <w:rFonts w:ascii="Arial" w:eastAsia="Arial" w:hAnsi="Arial" w:cs="Arial"/>
          <w:color w:val="231F20"/>
          <w:sz w:val="18"/>
          <w:szCs w:val="18"/>
        </w:rPr>
        <w:t xml:space="preserve">f </w:t>
      </w:r>
      <w:r w:rsidRPr="00B73E70">
        <w:rPr>
          <w:rFonts w:ascii="Arial" w:eastAsia="Arial" w:hAnsi="Arial" w:cs="Arial"/>
          <w:color w:val="231F20"/>
          <w:spacing w:val="3"/>
          <w:sz w:val="18"/>
          <w:szCs w:val="18"/>
        </w:rPr>
        <w:t>O</w:t>
      </w:r>
      <w:r w:rsidRPr="00B73E70">
        <w:rPr>
          <w:rFonts w:ascii="Arial" w:eastAsia="Arial" w:hAnsi="Arial" w:cs="Arial"/>
          <w:color w:val="231F20"/>
          <w:sz w:val="18"/>
          <w:szCs w:val="18"/>
        </w:rPr>
        <w:t>p</w:t>
      </w:r>
      <w:r w:rsidRPr="00B73E70">
        <w:rPr>
          <w:rFonts w:ascii="Arial" w:eastAsia="Arial" w:hAnsi="Arial" w:cs="Arial"/>
          <w:color w:val="231F20"/>
          <w:spacing w:val="1"/>
          <w:sz w:val="18"/>
          <w:szCs w:val="18"/>
        </w:rPr>
        <w:t>tio</w:t>
      </w:r>
      <w:r w:rsidRPr="00B73E70">
        <w:rPr>
          <w:rFonts w:ascii="Arial" w:eastAsia="Arial" w:hAnsi="Arial" w:cs="Arial"/>
          <w:color w:val="231F20"/>
          <w:sz w:val="18"/>
          <w:szCs w:val="18"/>
        </w:rPr>
        <w:t>n</w:t>
      </w:r>
      <w:r w:rsidRPr="00B73E70">
        <w:rPr>
          <w:rFonts w:ascii="Arial" w:eastAsia="Arial" w:hAnsi="Arial" w:cs="Arial"/>
          <w:color w:val="231F20"/>
          <w:spacing w:val="-2"/>
          <w:sz w:val="18"/>
          <w:szCs w:val="18"/>
        </w:rPr>
        <w:t xml:space="preserve"> </w:t>
      </w:r>
      <w:r w:rsidRPr="00B73E70">
        <w:rPr>
          <w:rFonts w:ascii="Arial" w:eastAsia="Arial" w:hAnsi="Arial" w:cs="Arial"/>
          <w:color w:val="231F20"/>
          <w:spacing w:val="-8"/>
          <w:sz w:val="18"/>
          <w:szCs w:val="18"/>
        </w:rPr>
        <w:t>X</w:t>
      </w:r>
      <w:r w:rsidRPr="00B73E70">
        <w:rPr>
          <w:rFonts w:ascii="Arial" w:eastAsia="Arial" w:hAnsi="Arial" w:cs="Arial"/>
          <w:color w:val="231F20"/>
          <w:spacing w:val="-7"/>
          <w:sz w:val="18"/>
          <w:szCs w:val="18"/>
        </w:rPr>
        <w:t>1</w:t>
      </w:r>
      <w:r w:rsidRPr="00B73E70">
        <w:rPr>
          <w:rFonts w:ascii="Arial" w:eastAsia="Arial" w:hAnsi="Arial" w:cs="Arial"/>
          <w:color w:val="231F20"/>
          <w:sz w:val="18"/>
          <w:szCs w:val="18"/>
        </w:rPr>
        <w:t>0</w:t>
      </w:r>
      <w:r w:rsidRPr="00B73E70">
        <w:rPr>
          <w:rFonts w:ascii="Arial" w:eastAsia="Arial" w:hAnsi="Arial" w:cs="Arial"/>
          <w:color w:val="231F20"/>
          <w:spacing w:val="-11"/>
          <w:sz w:val="18"/>
          <w:szCs w:val="18"/>
        </w:rPr>
        <w:t xml:space="preserve"> </w:t>
      </w:r>
      <w:r w:rsidRPr="00B73E70">
        <w:rPr>
          <w:rFonts w:ascii="Arial" w:eastAsia="Arial" w:hAnsi="Arial" w:cs="Arial"/>
          <w:color w:val="231F20"/>
          <w:sz w:val="18"/>
          <w:szCs w:val="18"/>
        </w:rPr>
        <w:t>is</w:t>
      </w:r>
      <w:r w:rsidRPr="00B73E70">
        <w:rPr>
          <w:rFonts w:ascii="Arial" w:eastAsia="Arial" w:hAnsi="Arial" w:cs="Arial"/>
          <w:color w:val="231F20"/>
          <w:spacing w:val="8"/>
          <w:sz w:val="18"/>
          <w:szCs w:val="18"/>
        </w:rPr>
        <w:t xml:space="preserve"> </w:t>
      </w:r>
      <w:r w:rsidRPr="00B73E70">
        <w:rPr>
          <w:rFonts w:ascii="Arial" w:eastAsia="Arial" w:hAnsi="Arial" w:cs="Arial"/>
          <w:color w:val="231F20"/>
          <w:sz w:val="18"/>
          <w:szCs w:val="18"/>
        </w:rPr>
        <w:t>u</w:t>
      </w:r>
      <w:r w:rsidRPr="00B73E70">
        <w:rPr>
          <w:rFonts w:ascii="Arial" w:eastAsia="Arial" w:hAnsi="Arial" w:cs="Arial"/>
          <w:color w:val="231F20"/>
          <w:spacing w:val="2"/>
          <w:sz w:val="18"/>
          <w:szCs w:val="18"/>
        </w:rPr>
        <w:t>s</w:t>
      </w:r>
      <w:r w:rsidRPr="00B73E70">
        <w:rPr>
          <w:rFonts w:ascii="Arial" w:eastAsia="Arial" w:hAnsi="Arial" w:cs="Arial"/>
          <w:color w:val="231F20"/>
          <w:spacing w:val="1"/>
          <w:sz w:val="18"/>
          <w:szCs w:val="18"/>
        </w:rPr>
        <w:t>e</w:t>
      </w:r>
      <w:r w:rsidRPr="00B73E70">
        <w:rPr>
          <w:rFonts w:ascii="Arial" w:eastAsia="Arial" w:hAnsi="Arial" w:cs="Arial"/>
          <w:color w:val="231F20"/>
          <w:sz w:val="18"/>
          <w:szCs w:val="18"/>
        </w:rPr>
        <w:t>d</w:t>
      </w:r>
    </w:p>
    <w:p w14:paraId="5ADC7CD6" w14:textId="77777777" w:rsidR="00FC78C3" w:rsidRPr="00B73E70" w:rsidRDefault="00FC78C3" w:rsidP="00FC78C3">
      <w:pPr>
        <w:spacing w:before="10" w:after="0" w:line="170" w:lineRule="exact"/>
        <w:rPr>
          <w:rFonts w:ascii="Arial" w:hAnsi="Arial" w:cs="Arial"/>
          <w:sz w:val="17"/>
          <w:szCs w:val="17"/>
        </w:rPr>
      </w:pPr>
    </w:p>
    <w:p w14:paraId="4C1631BA" w14:textId="77777777" w:rsidR="00FC78C3" w:rsidRPr="00B73E70" w:rsidRDefault="00FC78C3" w:rsidP="00FC78C3">
      <w:pPr>
        <w:spacing w:after="0" w:line="200" w:lineRule="exact"/>
        <w:rPr>
          <w:rFonts w:ascii="Arial" w:hAnsi="Arial" w:cs="Arial"/>
          <w:sz w:val="20"/>
          <w:szCs w:val="20"/>
        </w:rPr>
      </w:pPr>
    </w:p>
    <w:tbl>
      <w:tblPr>
        <w:tblStyle w:val="TableGrid"/>
        <w:tblpPr w:leftFromText="180" w:rightFromText="180" w:vertAnchor="text" w:horzAnchor="page" w:tblpX="3207" w:tblpY="35"/>
        <w:tblW w:w="7245" w:type="dxa"/>
        <w:tblLayout w:type="fixed"/>
        <w:tblCellMar>
          <w:left w:w="115" w:type="dxa"/>
          <w:right w:w="115" w:type="dxa"/>
        </w:tblCellMar>
        <w:tblLook w:val="04A0" w:firstRow="1" w:lastRow="0" w:firstColumn="1" w:lastColumn="0" w:noHBand="0" w:noVBand="1"/>
      </w:tblPr>
      <w:tblGrid>
        <w:gridCol w:w="3600"/>
        <w:gridCol w:w="3645"/>
      </w:tblGrid>
      <w:tr w:rsidR="00FC78C3" w:rsidRPr="00B73E70" w14:paraId="32508352" w14:textId="77777777" w:rsidTr="00483BA7">
        <w:trPr>
          <w:trHeight w:val="281"/>
        </w:trPr>
        <w:tc>
          <w:tcPr>
            <w:tcW w:w="7245" w:type="dxa"/>
            <w:gridSpan w:val="2"/>
            <w:tcBorders>
              <w:top w:val="nil"/>
              <w:left w:val="nil"/>
              <w:bottom w:val="nil"/>
              <w:right w:val="nil"/>
            </w:tcBorders>
          </w:tcPr>
          <w:p w14:paraId="0A7E8211" w14:textId="77777777" w:rsidR="00FC78C3" w:rsidRPr="00B73E70" w:rsidRDefault="00FC78C3" w:rsidP="00483BA7">
            <w:pPr>
              <w:spacing w:before="36" w:line="203" w:lineRule="exact"/>
              <w:ind w:left="-95" w:right="-20"/>
              <w:rPr>
                <w:rFonts w:ascii="Arial" w:hAnsi="Arial" w:cs="Arial"/>
                <w:sz w:val="18"/>
                <w:szCs w:val="18"/>
              </w:rPr>
            </w:pPr>
            <w:r w:rsidRPr="00B73E70">
              <w:rPr>
                <w:rFonts w:ascii="Arial" w:eastAsia="Arial" w:hAnsi="Arial" w:cs="Arial"/>
                <w:color w:val="231F20"/>
                <w:spacing w:val="3"/>
                <w:sz w:val="18"/>
                <w:szCs w:val="18"/>
              </w:rPr>
              <w:t>T</w:t>
            </w:r>
            <w:r w:rsidRPr="00B73E70">
              <w:rPr>
                <w:rFonts w:ascii="Arial" w:eastAsia="Arial" w:hAnsi="Arial" w:cs="Arial"/>
                <w:color w:val="231F20"/>
                <w:spacing w:val="1"/>
                <w:sz w:val="18"/>
                <w:szCs w:val="18"/>
              </w:rPr>
              <w:t>h</w:t>
            </w:r>
            <w:r w:rsidRPr="00B73E70">
              <w:rPr>
                <w:rFonts w:ascii="Arial" w:eastAsia="Arial" w:hAnsi="Arial" w:cs="Arial"/>
                <w:color w:val="231F20"/>
                <w:sz w:val="18"/>
                <w:szCs w:val="18"/>
              </w:rPr>
              <w:t>e</w:t>
            </w:r>
            <w:r w:rsidRPr="00B73E70">
              <w:rPr>
                <w:rFonts w:ascii="Arial" w:eastAsia="Arial" w:hAnsi="Arial" w:cs="Arial"/>
                <w:color w:val="231F20"/>
                <w:spacing w:val="8"/>
                <w:sz w:val="18"/>
                <w:szCs w:val="18"/>
              </w:rPr>
              <w:t xml:space="preserve"> </w:t>
            </w:r>
            <w:r w:rsidRPr="00B73E70">
              <w:rPr>
                <w:rFonts w:ascii="Arial" w:eastAsia="Arial" w:hAnsi="Arial" w:cs="Arial"/>
                <w:i/>
                <w:color w:val="231F20"/>
                <w:sz w:val="18"/>
                <w:szCs w:val="18"/>
              </w:rPr>
              <w:t>i</w:t>
            </w:r>
            <w:r w:rsidRPr="00B73E70">
              <w:rPr>
                <w:rFonts w:ascii="Arial" w:eastAsia="Arial" w:hAnsi="Arial" w:cs="Arial"/>
                <w:i/>
                <w:color w:val="231F20"/>
                <w:spacing w:val="-3"/>
                <w:sz w:val="18"/>
                <w:szCs w:val="18"/>
              </w:rPr>
              <w:t>n</w:t>
            </w:r>
            <w:r w:rsidRPr="00B73E70">
              <w:rPr>
                <w:rFonts w:ascii="Arial" w:eastAsia="Arial" w:hAnsi="Arial" w:cs="Arial"/>
                <w:i/>
                <w:color w:val="231F20"/>
                <w:sz w:val="18"/>
                <w:szCs w:val="18"/>
              </w:rPr>
              <w:t>f</w:t>
            </w:r>
            <w:r w:rsidRPr="00B73E70">
              <w:rPr>
                <w:rFonts w:ascii="Arial" w:eastAsia="Arial" w:hAnsi="Arial" w:cs="Arial"/>
                <w:i/>
                <w:color w:val="231F20"/>
                <w:spacing w:val="1"/>
                <w:sz w:val="18"/>
                <w:szCs w:val="18"/>
              </w:rPr>
              <w:t>or</w:t>
            </w:r>
            <w:r w:rsidRPr="00B73E70">
              <w:rPr>
                <w:rFonts w:ascii="Arial" w:eastAsia="Arial" w:hAnsi="Arial" w:cs="Arial"/>
                <w:i/>
                <w:color w:val="231F20"/>
                <w:sz w:val="18"/>
                <w:szCs w:val="18"/>
              </w:rPr>
              <w:t>m</w:t>
            </w:r>
            <w:r w:rsidRPr="00B73E70">
              <w:rPr>
                <w:rFonts w:ascii="Arial" w:eastAsia="Arial" w:hAnsi="Arial" w:cs="Arial"/>
                <w:i/>
                <w:color w:val="231F20"/>
                <w:spacing w:val="-3"/>
                <w:sz w:val="18"/>
                <w:szCs w:val="18"/>
              </w:rPr>
              <w:t>a</w:t>
            </w:r>
            <w:r w:rsidRPr="00B73E70">
              <w:rPr>
                <w:rFonts w:ascii="Arial" w:eastAsia="Arial" w:hAnsi="Arial" w:cs="Arial"/>
                <w:i/>
                <w:color w:val="231F20"/>
                <w:sz w:val="18"/>
                <w:szCs w:val="18"/>
              </w:rPr>
              <w:t>ti</w:t>
            </w:r>
            <w:r w:rsidRPr="00B73E70">
              <w:rPr>
                <w:rFonts w:ascii="Arial" w:eastAsia="Arial" w:hAnsi="Arial" w:cs="Arial"/>
                <w:i/>
                <w:color w:val="231F20"/>
                <w:spacing w:val="1"/>
                <w:sz w:val="18"/>
                <w:szCs w:val="18"/>
              </w:rPr>
              <w:t>o</w:t>
            </w:r>
            <w:r w:rsidRPr="00B73E70">
              <w:rPr>
                <w:rFonts w:ascii="Arial" w:eastAsia="Arial" w:hAnsi="Arial" w:cs="Arial"/>
                <w:i/>
                <w:color w:val="231F20"/>
                <w:sz w:val="18"/>
                <w:szCs w:val="18"/>
              </w:rPr>
              <w:t>n</w:t>
            </w:r>
            <w:r w:rsidRPr="00B73E70">
              <w:rPr>
                <w:rFonts w:ascii="Arial" w:eastAsia="Arial" w:hAnsi="Arial" w:cs="Arial"/>
                <w:i/>
                <w:color w:val="231F20"/>
                <w:spacing w:val="8"/>
                <w:sz w:val="18"/>
                <w:szCs w:val="18"/>
              </w:rPr>
              <w:t xml:space="preserve"> </w:t>
            </w:r>
            <w:r w:rsidRPr="00B73E70">
              <w:rPr>
                <w:rFonts w:ascii="Arial" w:eastAsia="Arial" w:hAnsi="Arial" w:cs="Arial"/>
                <w:i/>
                <w:color w:val="231F20"/>
                <w:spacing w:val="3"/>
                <w:sz w:val="18"/>
                <w:szCs w:val="18"/>
              </w:rPr>
              <w:t>e</w:t>
            </w:r>
            <w:r w:rsidRPr="00B73E70">
              <w:rPr>
                <w:rFonts w:ascii="Arial" w:eastAsia="Arial" w:hAnsi="Arial" w:cs="Arial"/>
                <w:i/>
                <w:color w:val="231F20"/>
                <w:spacing w:val="-1"/>
                <w:sz w:val="18"/>
                <w:szCs w:val="18"/>
              </w:rPr>
              <w:t>x</w:t>
            </w:r>
            <w:r w:rsidRPr="00B73E70">
              <w:rPr>
                <w:rFonts w:ascii="Arial" w:eastAsia="Arial" w:hAnsi="Arial" w:cs="Arial"/>
                <w:i/>
                <w:color w:val="231F20"/>
                <w:spacing w:val="3"/>
                <w:sz w:val="18"/>
                <w:szCs w:val="18"/>
              </w:rPr>
              <w:t>e</w:t>
            </w:r>
            <w:r w:rsidRPr="00B73E70">
              <w:rPr>
                <w:rFonts w:ascii="Arial" w:eastAsia="Arial" w:hAnsi="Arial" w:cs="Arial"/>
                <w:i/>
                <w:color w:val="231F20"/>
                <w:spacing w:val="-1"/>
                <w:sz w:val="18"/>
                <w:szCs w:val="18"/>
              </w:rPr>
              <w:t>c</w:t>
            </w:r>
            <w:r w:rsidRPr="00B73E70">
              <w:rPr>
                <w:rFonts w:ascii="Arial" w:eastAsia="Arial" w:hAnsi="Arial" w:cs="Arial"/>
                <w:i/>
                <w:color w:val="231F20"/>
                <w:sz w:val="18"/>
                <w:szCs w:val="18"/>
              </w:rPr>
              <w:t>uti</w:t>
            </w:r>
            <w:r w:rsidRPr="00B73E70">
              <w:rPr>
                <w:rFonts w:ascii="Arial" w:eastAsia="Arial" w:hAnsi="Arial" w:cs="Arial"/>
                <w:i/>
                <w:color w:val="231F20"/>
                <w:spacing w:val="1"/>
                <w:sz w:val="18"/>
                <w:szCs w:val="18"/>
              </w:rPr>
              <w:t>o</w:t>
            </w:r>
            <w:r w:rsidRPr="00B73E70">
              <w:rPr>
                <w:rFonts w:ascii="Arial" w:eastAsia="Arial" w:hAnsi="Arial" w:cs="Arial"/>
                <w:i/>
                <w:color w:val="231F20"/>
                <w:sz w:val="18"/>
                <w:szCs w:val="18"/>
              </w:rPr>
              <w:t xml:space="preserve">n </w:t>
            </w:r>
            <w:r w:rsidRPr="00B73E70">
              <w:rPr>
                <w:rFonts w:ascii="Arial" w:eastAsia="Arial" w:hAnsi="Arial" w:cs="Arial"/>
                <w:i/>
                <w:color w:val="231F20"/>
                <w:spacing w:val="1"/>
                <w:sz w:val="18"/>
                <w:szCs w:val="18"/>
              </w:rPr>
              <w:t>p</w:t>
            </w:r>
            <w:r w:rsidRPr="00B73E70">
              <w:rPr>
                <w:rFonts w:ascii="Arial" w:eastAsia="Arial" w:hAnsi="Arial" w:cs="Arial"/>
                <w:i/>
                <w:color w:val="231F20"/>
                <w:sz w:val="18"/>
                <w:szCs w:val="18"/>
              </w:rPr>
              <w:t>lan</w:t>
            </w:r>
            <w:r w:rsidRPr="00B73E70">
              <w:rPr>
                <w:rFonts w:ascii="Arial" w:eastAsia="Arial" w:hAnsi="Arial" w:cs="Arial"/>
                <w:i/>
                <w:color w:val="231F20"/>
                <w:spacing w:val="-12"/>
                <w:sz w:val="18"/>
                <w:szCs w:val="18"/>
              </w:rPr>
              <w:t xml:space="preserve"> </w:t>
            </w:r>
            <w:r w:rsidRPr="00B73E70">
              <w:rPr>
                <w:rFonts w:ascii="Arial" w:eastAsia="Arial" w:hAnsi="Arial" w:cs="Arial"/>
                <w:color w:val="231F20"/>
                <w:spacing w:val="1"/>
                <w:sz w:val="18"/>
                <w:szCs w:val="18"/>
              </w:rPr>
              <w:t>i</w:t>
            </w:r>
            <w:r w:rsidRPr="00B73E70">
              <w:rPr>
                <w:rFonts w:ascii="Arial" w:eastAsia="Arial" w:hAnsi="Arial" w:cs="Arial"/>
                <w:color w:val="231F20"/>
                <w:spacing w:val="2"/>
                <w:sz w:val="18"/>
                <w:szCs w:val="18"/>
              </w:rPr>
              <w:t>d</w:t>
            </w:r>
            <w:r w:rsidRPr="00B73E70">
              <w:rPr>
                <w:rFonts w:ascii="Arial" w:eastAsia="Arial" w:hAnsi="Arial" w:cs="Arial"/>
                <w:color w:val="231F20"/>
                <w:spacing w:val="1"/>
                <w:sz w:val="18"/>
                <w:szCs w:val="18"/>
              </w:rPr>
              <w:t>e</w:t>
            </w:r>
            <w:r w:rsidRPr="00B73E70">
              <w:rPr>
                <w:rFonts w:ascii="Arial" w:eastAsia="Arial" w:hAnsi="Arial" w:cs="Arial"/>
                <w:color w:val="231F20"/>
                <w:spacing w:val="-1"/>
                <w:sz w:val="18"/>
                <w:szCs w:val="18"/>
              </w:rPr>
              <w:t>n</w:t>
            </w:r>
            <w:r w:rsidRPr="00B73E70">
              <w:rPr>
                <w:rFonts w:ascii="Arial" w:eastAsia="Arial" w:hAnsi="Arial" w:cs="Arial"/>
                <w:color w:val="231F20"/>
                <w:spacing w:val="1"/>
                <w:sz w:val="18"/>
                <w:szCs w:val="18"/>
              </w:rPr>
              <w:t>tifie</w:t>
            </w:r>
            <w:r w:rsidRPr="00B73E70">
              <w:rPr>
                <w:rFonts w:ascii="Arial" w:eastAsia="Arial" w:hAnsi="Arial" w:cs="Arial"/>
                <w:color w:val="231F20"/>
                <w:sz w:val="18"/>
                <w:szCs w:val="18"/>
              </w:rPr>
              <w:t>d</w:t>
            </w:r>
          </w:p>
        </w:tc>
      </w:tr>
      <w:tr w:rsidR="00FC78C3" w:rsidRPr="00B73E70" w14:paraId="72E37E04" w14:textId="77777777" w:rsidTr="00483BA7">
        <w:trPr>
          <w:trHeight w:val="281"/>
        </w:trPr>
        <w:tc>
          <w:tcPr>
            <w:tcW w:w="3600" w:type="dxa"/>
            <w:tcBorders>
              <w:top w:val="nil"/>
              <w:left w:val="nil"/>
              <w:bottom w:val="nil"/>
              <w:right w:val="single" w:sz="4" w:space="0" w:color="auto"/>
            </w:tcBorders>
          </w:tcPr>
          <w:p w14:paraId="55CA9CA8" w14:textId="77777777" w:rsidR="00FC78C3" w:rsidRPr="00B73E70" w:rsidRDefault="00FC78C3" w:rsidP="00483BA7">
            <w:pPr>
              <w:spacing w:before="36" w:line="203" w:lineRule="exact"/>
              <w:ind w:left="-90" w:right="-90"/>
              <w:rPr>
                <w:rFonts w:ascii="Arial" w:eastAsia="Arial" w:hAnsi="Arial" w:cs="Arial"/>
                <w:color w:val="231F20"/>
                <w:sz w:val="18"/>
                <w:szCs w:val="18"/>
              </w:rPr>
            </w:pPr>
            <w:r w:rsidRPr="00B73E70">
              <w:rPr>
                <w:rFonts w:ascii="Arial" w:eastAsia="Arial" w:hAnsi="Arial" w:cs="Arial"/>
                <w:color w:val="231F20"/>
                <w:sz w:val="18"/>
                <w:szCs w:val="18"/>
              </w:rPr>
              <w:t xml:space="preserve">in </w:t>
            </w:r>
            <w:r w:rsidRPr="00B73E70">
              <w:rPr>
                <w:rFonts w:ascii="Arial" w:eastAsia="Arial" w:hAnsi="Arial" w:cs="Arial"/>
                <w:color w:val="231F20"/>
                <w:spacing w:val="1"/>
                <w:sz w:val="18"/>
                <w:szCs w:val="18"/>
              </w:rPr>
              <w:t>th</w:t>
            </w:r>
            <w:r w:rsidRPr="00B73E70">
              <w:rPr>
                <w:rFonts w:ascii="Arial" w:eastAsia="Arial" w:hAnsi="Arial" w:cs="Arial"/>
                <w:color w:val="231F20"/>
                <w:sz w:val="18"/>
                <w:szCs w:val="18"/>
              </w:rPr>
              <w:t>e</w:t>
            </w:r>
            <w:r w:rsidRPr="00B73E70">
              <w:rPr>
                <w:rFonts w:ascii="Arial" w:eastAsia="Arial" w:hAnsi="Arial" w:cs="Arial"/>
                <w:color w:val="231F20"/>
                <w:spacing w:val="-1"/>
                <w:sz w:val="18"/>
                <w:szCs w:val="18"/>
              </w:rPr>
              <w:t xml:space="preserve"> </w:t>
            </w:r>
            <w:r w:rsidRPr="00B73E70">
              <w:rPr>
                <w:rFonts w:ascii="Arial" w:eastAsia="Arial" w:hAnsi="Arial" w:cs="Arial"/>
                <w:color w:val="231F20"/>
                <w:spacing w:val="-6"/>
                <w:sz w:val="18"/>
                <w:szCs w:val="18"/>
              </w:rPr>
              <w:t>C</w:t>
            </w:r>
            <w:r w:rsidRPr="00B73E70">
              <w:rPr>
                <w:rFonts w:ascii="Arial" w:eastAsia="Arial" w:hAnsi="Arial" w:cs="Arial"/>
                <w:color w:val="231F20"/>
                <w:spacing w:val="1"/>
                <w:sz w:val="18"/>
                <w:szCs w:val="18"/>
              </w:rPr>
              <w:t>o</w:t>
            </w:r>
            <w:r w:rsidRPr="00B73E70">
              <w:rPr>
                <w:rFonts w:ascii="Arial" w:eastAsia="Arial" w:hAnsi="Arial" w:cs="Arial"/>
                <w:color w:val="231F20"/>
                <w:spacing w:val="-1"/>
                <w:sz w:val="18"/>
                <w:szCs w:val="18"/>
              </w:rPr>
              <w:t>n</w:t>
            </w:r>
            <w:r w:rsidRPr="00B73E70">
              <w:rPr>
                <w:rFonts w:ascii="Arial" w:eastAsia="Arial" w:hAnsi="Arial" w:cs="Arial"/>
                <w:color w:val="231F20"/>
                <w:spacing w:val="1"/>
                <w:sz w:val="18"/>
                <w:szCs w:val="18"/>
              </w:rPr>
              <w:t>t</w:t>
            </w:r>
            <w:r w:rsidRPr="00B73E70">
              <w:rPr>
                <w:rFonts w:ascii="Arial" w:eastAsia="Arial" w:hAnsi="Arial" w:cs="Arial"/>
                <w:color w:val="231F20"/>
                <w:spacing w:val="-1"/>
                <w:sz w:val="18"/>
                <w:szCs w:val="18"/>
              </w:rPr>
              <w:t>r</w:t>
            </w:r>
            <w:r w:rsidRPr="00B73E70">
              <w:rPr>
                <w:rFonts w:ascii="Arial" w:eastAsia="Arial" w:hAnsi="Arial" w:cs="Arial"/>
                <w:color w:val="231F20"/>
                <w:spacing w:val="1"/>
                <w:sz w:val="18"/>
                <w:szCs w:val="18"/>
              </w:rPr>
              <w:t>a</w:t>
            </w:r>
            <w:r w:rsidRPr="00B73E70">
              <w:rPr>
                <w:rFonts w:ascii="Arial" w:eastAsia="Arial" w:hAnsi="Arial" w:cs="Arial"/>
                <w:color w:val="231F20"/>
                <w:spacing w:val="5"/>
                <w:sz w:val="18"/>
                <w:szCs w:val="18"/>
              </w:rPr>
              <w:t>c</w:t>
            </w:r>
            <w:r w:rsidRPr="00B73E70">
              <w:rPr>
                <w:rFonts w:ascii="Arial" w:eastAsia="Arial" w:hAnsi="Arial" w:cs="Arial"/>
                <w:color w:val="231F20"/>
                <w:sz w:val="18"/>
                <w:szCs w:val="18"/>
              </w:rPr>
              <w:t>t</w:t>
            </w:r>
            <w:r w:rsidRPr="00B73E70">
              <w:rPr>
                <w:rFonts w:ascii="Arial" w:eastAsia="Arial" w:hAnsi="Arial" w:cs="Arial"/>
                <w:color w:val="231F20"/>
                <w:spacing w:val="-13"/>
                <w:sz w:val="18"/>
                <w:szCs w:val="18"/>
              </w:rPr>
              <w:t xml:space="preserve"> </w:t>
            </w:r>
            <w:r w:rsidRPr="00B73E70">
              <w:rPr>
                <w:rFonts w:ascii="Arial" w:eastAsia="Arial" w:hAnsi="Arial" w:cs="Arial"/>
                <w:color w:val="231F20"/>
                <w:spacing w:val="-1"/>
                <w:sz w:val="18"/>
                <w:szCs w:val="18"/>
              </w:rPr>
              <w:t>D</w:t>
            </w:r>
            <w:r w:rsidRPr="00B73E70">
              <w:rPr>
                <w:rFonts w:ascii="Arial" w:eastAsia="Arial" w:hAnsi="Arial" w:cs="Arial"/>
                <w:color w:val="231F20"/>
                <w:sz w:val="18"/>
                <w:szCs w:val="18"/>
              </w:rPr>
              <w:t>a</w:t>
            </w:r>
            <w:r w:rsidRPr="00B73E70">
              <w:rPr>
                <w:rFonts w:ascii="Arial" w:eastAsia="Arial" w:hAnsi="Arial" w:cs="Arial"/>
                <w:color w:val="231F20"/>
                <w:spacing w:val="2"/>
                <w:sz w:val="18"/>
                <w:szCs w:val="18"/>
              </w:rPr>
              <w:t>t</w:t>
            </w:r>
            <w:r w:rsidRPr="00B73E70">
              <w:rPr>
                <w:rFonts w:ascii="Arial" w:eastAsia="Arial" w:hAnsi="Arial" w:cs="Arial"/>
                <w:color w:val="231F20"/>
                <w:sz w:val="18"/>
                <w:szCs w:val="18"/>
              </w:rPr>
              <w:t>a is</w:t>
            </w:r>
          </w:p>
        </w:tc>
        <w:tc>
          <w:tcPr>
            <w:tcW w:w="3645" w:type="dxa"/>
            <w:tcBorders>
              <w:left w:val="single" w:sz="4" w:space="0" w:color="auto"/>
              <w:right w:val="single" w:sz="4" w:space="0" w:color="auto"/>
            </w:tcBorders>
          </w:tcPr>
          <w:sdt>
            <w:sdtPr>
              <w:rPr>
                <w:rFonts w:ascii="Arial" w:hAnsi="Arial" w:cs="Arial"/>
                <w:sz w:val="18"/>
                <w:szCs w:val="18"/>
              </w:rPr>
              <w:id w:val="-1853328638"/>
              <w:placeholder>
                <w:docPart w:val="DF2E6DD3D8464D82B3B396BF0F700876"/>
              </w:placeholder>
            </w:sdtPr>
            <w:sdtEndPr/>
            <w:sdtContent>
              <w:p w14:paraId="58E8B7E4" w14:textId="0726ED9D" w:rsidR="00FC78C3" w:rsidRPr="00B73E70" w:rsidRDefault="00FC78C3" w:rsidP="00483BA7">
                <w:pPr>
                  <w:spacing w:before="36" w:line="203" w:lineRule="exact"/>
                  <w:ind w:right="-20"/>
                  <w:rPr>
                    <w:rFonts w:ascii="Arial" w:hAnsi="Arial" w:cs="Arial"/>
                    <w:sz w:val="18"/>
                    <w:szCs w:val="18"/>
                  </w:rPr>
                </w:pPr>
                <w:r w:rsidRPr="00B73E70">
                  <w:rPr>
                    <w:rStyle w:val="PlaceholderText"/>
                    <w:rFonts w:ascii="Arial" w:hAnsi="Arial" w:cs="Arial"/>
                  </w:rPr>
                  <w:t xml:space="preserve"> </w:t>
                </w:r>
              </w:p>
            </w:sdtContent>
          </w:sdt>
        </w:tc>
      </w:tr>
    </w:tbl>
    <w:p w14:paraId="1C6657A4" w14:textId="77777777" w:rsidR="00FC78C3" w:rsidRPr="00B73E70" w:rsidRDefault="00FC78C3" w:rsidP="007D08A2">
      <w:pPr>
        <w:tabs>
          <w:tab w:val="left" w:pos="3150"/>
        </w:tabs>
        <w:spacing w:after="0" w:line="240" w:lineRule="auto"/>
        <w:ind w:left="103" w:right="-20"/>
        <w:rPr>
          <w:rFonts w:ascii="Arial" w:eastAsia="Arial" w:hAnsi="Arial" w:cs="Arial"/>
          <w:sz w:val="18"/>
          <w:szCs w:val="18"/>
        </w:rPr>
      </w:pPr>
      <w:r w:rsidRPr="00B73E70">
        <w:rPr>
          <w:rFonts w:ascii="Arial" w:eastAsia="Arial" w:hAnsi="Arial" w:cs="Arial"/>
          <w:color w:val="231F20"/>
          <w:spacing w:val="2"/>
          <w:sz w:val="18"/>
          <w:szCs w:val="18"/>
        </w:rPr>
        <w:t>I</w:t>
      </w:r>
      <w:r w:rsidRPr="00B73E70">
        <w:rPr>
          <w:rFonts w:ascii="Arial" w:eastAsia="Arial" w:hAnsi="Arial" w:cs="Arial"/>
          <w:color w:val="231F20"/>
          <w:sz w:val="18"/>
          <w:szCs w:val="18"/>
        </w:rPr>
        <w:t>f an</w:t>
      </w:r>
      <w:r w:rsidRPr="00B73E70">
        <w:rPr>
          <w:rFonts w:ascii="Arial" w:eastAsia="Arial" w:hAnsi="Arial" w:cs="Arial"/>
          <w:color w:val="231F20"/>
          <w:spacing w:val="-11"/>
          <w:sz w:val="18"/>
          <w:szCs w:val="18"/>
        </w:rPr>
        <w:t xml:space="preserve"> </w:t>
      </w:r>
      <w:r w:rsidRPr="00B73E70">
        <w:rPr>
          <w:rFonts w:ascii="Arial" w:eastAsia="Arial" w:hAnsi="Arial" w:cs="Arial"/>
          <w:i/>
          <w:color w:val="231F20"/>
          <w:sz w:val="18"/>
          <w:szCs w:val="18"/>
        </w:rPr>
        <w:t>i</w:t>
      </w:r>
      <w:r w:rsidRPr="00B73E70">
        <w:rPr>
          <w:rFonts w:ascii="Arial" w:eastAsia="Arial" w:hAnsi="Arial" w:cs="Arial"/>
          <w:i/>
          <w:color w:val="231F20"/>
          <w:spacing w:val="-3"/>
          <w:sz w:val="18"/>
          <w:szCs w:val="18"/>
        </w:rPr>
        <w:t>n</w:t>
      </w:r>
      <w:r w:rsidRPr="00B73E70">
        <w:rPr>
          <w:rFonts w:ascii="Arial" w:eastAsia="Arial" w:hAnsi="Arial" w:cs="Arial"/>
          <w:i/>
          <w:color w:val="231F20"/>
          <w:sz w:val="18"/>
          <w:szCs w:val="18"/>
        </w:rPr>
        <w:t>f</w:t>
      </w:r>
      <w:r w:rsidRPr="00B73E70">
        <w:rPr>
          <w:rFonts w:ascii="Arial" w:eastAsia="Arial" w:hAnsi="Arial" w:cs="Arial"/>
          <w:i/>
          <w:color w:val="231F20"/>
          <w:spacing w:val="1"/>
          <w:sz w:val="18"/>
          <w:szCs w:val="18"/>
        </w:rPr>
        <w:t>or</w:t>
      </w:r>
      <w:r w:rsidRPr="00B73E70">
        <w:rPr>
          <w:rFonts w:ascii="Arial" w:eastAsia="Arial" w:hAnsi="Arial" w:cs="Arial"/>
          <w:i/>
          <w:color w:val="231F20"/>
          <w:sz w:val="18"/>
          <w:szCs w:val="18"/>
        </w:rPr>
        <w:t>m</w:t>
      </w:r>
      <w:r w:rsidRPr="00B73E70">
        <w:rPr>
          <w:rFonts w:ascii="Arial" w:eastAsia="Arial" w:hAnsi="Arial" w:cs="Arial"/>
          <w:i/>
          <w:color w:val="231F20"/>
          <w:spacing w:val="-3"/>
          <w:sz w:val="18"/>
          <w:szCs w:val="18"/>
        </w:rPr>
        <w:t>a</w:t>
      </w:r>
      <w:r w:rsidRPr="00B73E70">
        <w:rPr>
          <w:rFonts w:ascii="Arial" w:eastAsia="Arial" w:hAnsi="Arial" w:cs="Arial"/>
          <w:i/>
          <w:color w:val="231F20"/>
          <w:sz w:val="18"/>
          <w:szCs w:val="18"/>
        </w:rPr>
        <w:t>ti</w:t>
      </w:r>
      <w:r w:rsidRPr="00B73E70">
        <w:rPr>
          <w:rFonts w:ascii="Arial" w:eastAsia="Arial" w:hAnsi="Arial" w:cs="Arial"/>
          <w:i/>
          <w:color w:val="231F20"/>
          <w:spacing w:val="1"/>
          <w:sz w:val="18"/>
          <w:szCs w:val="18"/>
        </w:rPr>
        <w:t>o</w:t>
      </w:r>
      <w:r w:rsidRPr="00B73E70">
        <w:rPr>
          <w:rFonts w:ascii="Arial" w:eastAsia="Arial" w:hAnsi="Arial" w:cs="Arial"/>
          <w:i/>
          <w:color w:val="231F20"/>
          <w:sz w:val="18"/>
          <w:szCs w:val="18"/>
        </w:rPr>
        <w:t>n</w:t>
      </w:r>
      <w:r w:rsidRPr="00B73E70">
        <w:rPr>
          <w:rFonts w:ascii="Arial" w:eastAsia="Arial" w:hAnsi="Arial" w:cs="Arial"/>
          <w:i/>
          <w:color w:val="231F20"/>
          <w:spacing w:val="8"/>
          <w:sz w:val="18"/>
          <w:szCs w:val="18"/>
        </w:rPr>
        <w:t xml:space="preserve"> </w:t>
      </w:r>
      <w:r w:rsidRPr="00B73E70">
        <w:rPr>
          <w:rFonts w:ascii="Arial" w:eastAsia="Arial" w:hAnsi="Arial" w:cs="Arial"/>
          <w:i/>
          <w:color w:val="231F20"/>
          <w:spacing w:val="3"/>
          <w:sz w:val="18"/>
          <w:szCs w:val="18"/>
        </w:rPr>
        <w:t>e</w:t>
      </w:r>
      <w:r w:rsidRPr="00B73E70">
        <w:rPr>
          <w:rFonts w:ascii="Arial" w:eastAsia="Arial" w:hAnsi="Arial" w:cs="Arial"/>
          <w:i/>
          <w:color w:val="231F20"/>
          <w:spacing w:val="-1"/>
          <w:sz w:val="18"/>
          <w:szCs w:val="18"/>
        </w:rPr>
        <w:t>x</w:t>
      </w:r>
      <w:r w:rsidRPr="00B73E70">
        <w:rPr>
          <w:rFonts w:ascii="Arial" w:eastAsia="Arial" w:hAnsi="Arial" w:cs="Arial"/>
          <w:i/>
          <w:color w:val="231F20"/>
          <w:spacing w:val="3"/>
          <w:sz w:val="18"/>
          <w:szCs w:val="18"/>
        </w:rPr>
        <w:t>e</w:t>
      </w:r>
      <w:r w:rsidRPr="00B73E70">
        <w:rPr>
          <w:rFonts w:ascii="Arial" w:eastAsia="Arial" w:hAnsi="Arial" w:cs="Arial"/>
          <w:i/>
          <w:color w:val="231F20"/>
          <w:spacing w:val="-1"/>
          <w:sz w:val="18"/>
          <w:szCs w:val="18"/>
        </w:rPr>
        <w:t>c</w:t>
      </w:r>
      <w:r w:rsidRPr="00B73E70">
        <w:rPr>
          <w:rFonts w:ascii="Arial" w:eastAsia="Arial" w:hAnsi="Arial" w:cs="Arial"/>
          <w:i/>
          <w:color w:val="231F20"/>
          <w:sz w:val="18"/>
          <w:szCs w:val="18"/>
        </w:rPr>
        <w:t>uti</w:t>
      </w:r>
      <w:r w:rsidRPr="00B73E70">
        <w:rPr>
          <w:rFonts w:ascii="Arial" w:eastAsia="Arial" w:hAnsi="Arial" w:cs="Arial"/>
          <w:i/>
          <w:color w:val="231F20"/>
          <w:spacing w:val="1"/>
          <w:sz w:val="18"/>
          <w:szCs w:val="18"/>
        </w:rPr>
        <w:t>o</w:t>
      </w:r>
      <w:r w:rsidRPr="00B73E70">
        <w:rPr>
          <w:rFonts w:ascii="Arial" w:eastAsia="Arial" w:hAnsi="Arial" w:cs="Arial"/>
          <w:i/>
          <w:color w:val="231F20"/>
          <w:sz w:val="18"/>
          <w:szCs w:val="18"/>
        </w:rPr>
        <w:t>n</w:t>
      </w:r>
      <w:r w:rsidR="00B92189" w:rsidRPr="00B73E70">
        <w:rPr>
          <w:rFonts w:ascii="Arial" w:eastAsia="Arial" w:hAnsi="Arial" w:cs="Arial"/>
          <w:i/>
          <w:color w:val="231F20"/>
          <w:sz w:val="18"/>
          <w:szCs w:val="18"/>
        </w:rPr>
        <w:t xml:space="preserve"> </w:t>
      </w:r>
      <w:r w:rsidRPr="00B73E70">
        <w:rPr>
          <w:rFonts w:ascii="Arial" w:eastAsia="Arial" w:hAnsi="Arial" w:cs="Arial"/>
          <w:i/>
          <w:color w:val="231F20"/>
          <w:spacing w:val="1"/>
          <w:sz w:val="18"/>
          <w:szCs w:val="18"/>
        </w:rPr>
        <w:t>p</w:t>
      </w:r>
      <w:r w:rsidRPr="00B73E70">
        <w:rPr>
          <w:rFonts w:ascii="Arial" w:eastAsia="Arial" w:hAnsi="Arial" w:cs="Arial"/>
          <w:i/>
          <w:color w:val="231F20"/>
          <w:sz w:val="18"/>
          <w:szCs w:val="18"/>
        </w:rPr>
        <w:t>lan</w:t>
      </w:r>
      <w:r w:rsidRPr="00B73E70">
        <w:rPr>
          <w:rFonts w:ascii="Arial" w:eastAsia="Arial" w:hAnsi="Arial" w:cs="Arial"/>
          <w:i/>
          <w:color w:val="231F20"/>
          <w:spacing w:val="-11"/>
          <w:sz w:val="18"/>
          <w:szCs w:val="18"/>
        </w:rPr>
        <w:t xml:space="preserve"> </w:t>
      </w:r>
      <w:r w:rsidRPr="00B73E70">
        <w:rPr>
          <w:rFonts w:ascii="Arial" w:eastAsia="Arial" w:hAnsi="Arial" w:cs="Arial"/>
          <w:color w:val="231F20"/>
          <w:sz w:val="18"/>
          <w:szCs w:val="18"/>
        </w:rPr>
        <w:t>is</w:t>
      </w:r>
      <w:r w:rsidRPr="00B73E70">
        <w:rPr>
          <w:rFonts w:ascii="Arial" w:eastAsia="Arial" w:hAnsi="Arial" w:cs="Arial"/>
          <w:color w:val="231F20"/>
          <w:spacing w:val="8"/>
          <w:sz w:val="18"/>
          <w:szCs w:val="18"/>
        </w:rPr>
        <w:t xml:space="preserve"> </w:t>
      </w:r>
      <w:r w:rsidRPr="00B73E70">
        <w:rPr>
          <w:rFonts w:ascii="Arial" w:eastAsia="Arial" w:hAnsi="Arial" w:cs="Arial"/>
          <w:color w:val="231F20"/>
          <w:spacing w:val="-1"/>
          <w:sz w:val="18"/>
          <w:szCs w:val="18"/>
        </w:rPr>
        <w:t>t</w:t>
      </w:r>
      <w:r w:rsidRPr="00B73E70">
        <w:rPr>
          <w:rFonts w:ascii="Arial" w:eastAsia="Arial" w:hAnsi="Arial" w:cs="Arial"/>
          <w:color w:val="231F20"/>
          <w:sz w:val="18"/>
          <w:szCs w:val="18"/>
        </w:rPr>
        <w:t>o</w:t>
      </w:r>
      <w:r w:rsidRPr="00B73E70">
        <w:rPr>
          <w:rFonts w:ascii="Arial" w:eastAsia="Arial" w:hAnsi="Arial" w:cs="Arial"/>
          <w:color w:val="231F20"/>
          <w:spacing w:val="9"/>
          <w:sz w:val="18"/>
          <w:szCs w:val="18"/>
        </w:rPr>
        <w:t xml:space="preserve"> </w:t>
      </w:r>
      <w:r w:rsidRPr="00B73E70">
        <w:rPr>
          <w:rFonts w:ascii="Arial" w:eastAsia="Arial" w:hAnsi="Arial" w:cs="Arial"/>
          <w:color w:val="231F20"/>
          <w:spacing w:val="2"/>
          <w:sz w:val="18"/>
          <w:szCs w:val="18"/>
        </w:rPr>
        <w:t>b</w:t>
      </w:r>
      <w:r w:rsidRPr="00B73E70">
        <w:rPr>
          <w:rFonts w:ascii="Arial" w:eastAsia="Arial" w:hAnsi="Arial" w:cs="Arial"/>
          <w:color w:val="231F20"/>
          <w:sz w:val="18"/>
          <w:szCs w:val="18"/>
        </w:rPr>
        <w:t>e</w:t>
      </w:r>
      <w:r w:rsidRPr="00B73E70">
        <w:rPr>
          <w:rFonts w:ascii="Arial" w:eastAsia="Arial" w:hAnsi="Arial" w:cs="Arial"/>
          <w:color w:val="231F20"/>
          <w:spacing w:val="-11"/>
          <w:sz w:val="18"/>
          <w:szCs w:val="18"/>
        </w:rPr>
        <w:t xml:space="preserve"> </w:t>
      </w:r>
      <w:r w:rsidRPr="00B73E70">
        <w:rPr>
          <w:rFonts w:ascii="Arial" w:eastAsia="Arial" w:hAnsi="Arial" w:cs="Arial"/>
          <w:color w:val="231F20"/>
          <w:spacing w:val="1"/>
          <w:sz w:val="18"/>
          <w:szCs w:val="18"/>
        </w:rPr>
        <w:t>i</w:t>
      </w:r>
      <w:r w:rsidRPr="00B73E70">
        <w:rPr>
          <w:rFonts w:ascii="Arial" w:eastAsia="Arial" w:hAnsi="Arial" w:cs="Arial"/>
          <w:color w:val="231F20"/>
          <w:spacing w:val="2"/>
          <w:sz w:val="18"/>
          <w:szCs w:val="18"/>
        </w:rPr>
        <w:t>d</w:t>
      </w:r>
      <w:r w:rsidRPr="00B73E70">
        <w:rPr>
          <w:rFonts w:ascii="Arial" w:eastAsia="Arial" w:hAnsi="Arial" w:cs="Arial"/>
          <w:color w:val="231F20"/>
          <w:spacing w:val="1"/>
          <w:sz w:val="18"/>
          <w:szCs w:val="18"/>
        </w:rPr>
        <w:t>e</w:t>
      </w:r>
      <w:r w:rsidRPr="00B73E70">
        <w:rPr>
          <w:rFonts w:ascii="Arial" w:eastAsia="Arial" w:hAnsi="Arial" w:cs="Arial"/>
          <w:color w:val="231F20"/>
          <w:spacing w:val="-1"/>
          <w:sz w:val="18"/>
          <w:szCs w:val="18"/>
        </w:rPr>
        <w:t>n</w:t>
      </w:r>
      <w:r w:rsidRPr="00B73E70">
        <w:rPr>
          <w:rFonts w:ascii="Arial" w:eastAsia="Arial" w:hAnsi="Arial" w:cs="Arial"/>
          <w:color w:val="231F20"/>
          <w:spacing w:val="1"/>
          <w:sz w:val="18"/>
          <w:szCs w:val="18"/>
        </w:rPr>
        <w:t>t</w:t>
      </w:r>
      <w:r w:rsidRPr="00B73E70">
        <w:rPr>
          <w:rFonts w:ascii="Arial" w:eastAsia="Arial" w:hAnsi="Arial" w:cs="Arial"/>
          <w:color w:val="231F20"/>
          <w:sz w:val="18"/>
          <w:szCs w:val="18"/>
        </w:rPr>
        <w:t>i</w:t>
      </w:r>
      <w:r w:rsidRPr="00B73E70">
        <w:rPr>
          <w:rFonts w:ascii="Arial" w:eastAsia="Arial" w:hAnsi="Arial" w:cs="Arial"/>
          <w:color w:val="231F20"/>
          <w:spacing w:val="1"/>
          <w:sz w:val="18"/>
          <w:szCs w:val="18"/>
        </w:rPr>
        <w:t>fie</w:t>
      </w:r>
      <w:r w:rsidRPr="00B73E70">
        <w:rPr>
          <w:rFonts w:ascii="Arial" w:eastAsia="Arial" w:hAnsi="Arial" w:cs="Arial"/>
          <w:color w:val="231F20"/>
          <w:sz w:val="18"/>
          <w:szCs w:val="18"/>
        </w:rPr>
        <w:t>d</w:t>
      </w:r>
      <w:r w:rsidRPr="00B73E70">
        <w:rPr>
          <w:rFonts w:ascii="Arial" w:eastAsia="Arial" w:hAnsi="Arial" w:cs="Arial"/>
          <w:color w:val="231F20"/>
          <w:spacing w:val="-3"/>
          <w:sz w:val="18"/>
          <w:szCs w:val="18"/>
        </w:rPr>
        <w:t xml:space="preserve"> </w:t>
      </w:r>
      <w:r w:rsidRPr="00B73E70">
        <w:rPr>
          <w:rFonts w:ascii="Arial" w:eastAsia="Arial" w:hAnsi="Arial" w:cs="Arial"/>
          <w:color w:val="231F20"/>
          <w:sz w:val="18"/>
          <w:szCs w:val="18"/>
        </w:rPr>
        <w:t>in</w:t>
      </w:r>
      <w:r w:rsidR="00B92189" w:rsidRPr="00B73E70">
        <w:rPr>
          <w:rFonts w:ascii="Arial" w:eastAsia="Arial" w:hAnsi="Arial" w:cs="Arial"/>
          <w:color w:val="231F20"/>
          <w:sz w:val="18"/>
          <w:szCs w:val="18"/>
        </w:rPr>
        <w:t xml:space="preserve"> </w:t>
      </w:r>
      <w:r w:rsidRPr="00B73E70">
        <w:rPr>
          <w:rFonts w:ascii="Arial" w:eastAsia="Arial" w:hAnsi="Arial" w:cs="Arial"/>
          <w:color w:val="231F20"/>
          <w:spacing w:val="1"/>
          <w:sz w:val="18"/>
          <w:szCs w:val="18"/>
        </w:rPr>
        <w:t>th</w:t>
      </w:r>
      <w:r w:rsidRPr="00B73E70">
        <w:rPr>
          <w:rFonts w:ascii="Arial" w:eastAsia="Arial" w:hAnsi="Arial" w:cs="Arial"/>
          <w:color w:val="231F20"/>
          <w:sz w:val="18"/>
          <w:szCs w:val="18"/>
        </w:rPr>
        <w:t>e</w:t>
      </w:r>
      <w:r w:rsidRPr="00B73E70">
        <w:rPr>
          <w:rFonts w:ascii="Arial" w:eastAsia="Arial" w:hAnsi="Arial" w:cs="Arial"/>
          <w:color w:val="231F20"/>
          <w:spacing w:val="-1"/>
          <w:sz w:val="18"/>
          <w:szCs w:val="18"/>
        </w:rPr>
        <w:t xml:space="preserve"> </w:t>
      </w:r>
      <w:r w:rsidRPr="00B73E70">
        <w:rPr>
          <w:rFonts w:ascii="Arial" w:eastAsia="Arial" w:hAnsi="Arial" w:cs="Arial"/>
          <w:color w:val="231F20"/>
          <w:spacing w:val="-6"/>
          <w:sz w:val="18"/>
          <w:szCs w:val="18"/>
        </w:rPr>
        <w:t>C</w:t>
      </w:r>
      <w:r w:rsidRPr="00B73E70">
        <w:rPr>
          <w:rFonts w:ascii="Arial" w:eastAsia="Arial" w:hAnsi="Arial" w:cs="Arial"/>
          <w:color w:val="231F20"/>
          <w:spacing w:val="1"/>
          <w:sz w:val="18"/>
          <w:szCs w:val="18"/>
        </w:rPr>
        <w:t>o</w:t>
      </w:r>
      <w:r w:rsidRPr="00B73E70">
        <w:rPr>
          <w:rFonts w:ascii="Arial" w:eastAsia="Arial" w:hAnsi="Arial" w:cs="Arial"/>
          <w:color w:val="231F20"/>
          <w:spacing w:val="-1"/>
          <w:sz w:val="18"/>
          <w:szCs w:val="18"/>
        </w:rPr>
        <w:t>n</w:t>
      </w:r>
      <w:r w:rsidRPr="00B73E70">
        <w:rPr>
          <w:rFonts w:ascii="Arial" w:eastAsia="Arial" w:hAnsi="Arial" w:cs="Arial"/>
          <w:color w:val="231F20"/>
          <w:spacing w:val="1"/>
          <w:sz w:val="18"/>
          <w:szCs w:val="18"/>
        </w:rPr>
        <w:t>t</w:t>
      </w:r>
      <w:r w:rsidRPr="00B73E70">
        <w:rPr>
          <w:rFonts w:ascii="Arial" w:eastAsia="Arial" w:hAnsi="Arial" w:cs="Arial"/>
          <w:color w:val="231F20"/>
          <w:spacing w:val="-1"/>
          <w:sz w:val="18"/>
          <w:szCs w:val="18"/>
        </w:rPr>
        <w:t>r</w:t>
      </w:r>
      <w:r w:rsidRPr="00B73E70">
        <w:rPr>
          <w:rFonts w:ascii="Arial" w:eastAsia="Arial" w:hAnsi="Arial" w:cs="Arial"/>
          <w:color w:val="231F20"/>
          <w:spacing w:val="1"/>
          <w:sz w:val="18"/>
          <w:szCs w:val="18"/>
        </w:rPr>
        <w:t>a</w:t>
      </w:r>
      <w:r w:rsidRPr="00B73E70">
        <w:rPr>
          <w:rFonts w:ascii="Arial" w:eastAsia="Arial" w:hAnsi="Arial" w:cs="Arial"/>
          <w:color w:val="231F20"/>
          <w:spacing w:val="5"/>
          <w:sz w:val="18"/>
          <w:szCs w:val="18"/>
        </w:rPr>
        <w:t>c</w:t>
      </w:r>
      <w:r w:rsidRPr="00B73E70">
        <w:rPr>
          <w:rFonts w:ascii="Arial" w:eastAsia="Arial" w:hAnsi="Arial" w:cs="Arial"/>
          <w:color w:val="231F20"/>
          <w:sz w:val="18"/>
          <w:szCs w:val="18"/>
        </w:rPr>
        <w:t>t</w:t>
      </w:r>
      <w:r w:rsidRPr="00B73E70">
        <w:rPr>
          <w:rFonts w:ascii="Arial" w:eastAsia="Arial" w:hAnsi="Arial" w:cs="Arial"/>
          <w:color w:val="231F20"/>
          <w:spacing w:val="-14"/>
          <w:sz w:val="18"/>
          <w:szCs w:val="18"/>
        </w:rPr>
        <w:t xml:space="preserve"> </w:t>
      </w:r>
      <w:r w:rsidRPr="00B73E70">
        <w:rPr>
          <w:rFonts w:ascii="Arial" w:eastAsia="Arial" w:hAnsi="Arial" w:cs="Arial"/>
          <w:color w:val="231F20"/>
          <w:spacing w:val="-1"/>
          <w:sz w:val="18"/>
          <w:szCs w:val="18"/>
        </w:rPr>
        <w:t>D</w:t>
      </w:r>
      <w:r w:rsidRPr="00B73E70">
        <w:rPr>
          <w:rFonts w:ascii="Arial" w:eastAsia="Arial" w:hAnsi="Arial" w:cs="Arial"/>
          <w:color w:val="231F20"/>
          <w:sz w:val="18"/>
          <w:szCs w:val="18"/>
        </w:rPr>
        <w:t>a</w:t>
      </w:r>
      <w:r w:rsidRPr="00B73E70">
        <w:rPr>
          <w:rFonts w:ascii="Arial" w:eastAsia="Arial" w:hAnsi="Arial" w:cs="Arial"/>
          <w:color w:val="231F20"/>
          <w:spacing w:val="2"/>
          <w:sz w:val="18"/>
          <w:szCs w:val="18"/>
        </w:rPr>
        <w:t>t</w:t>
      </w:r>
      <w:r w:rsidRPr="00B73E70">
        <w:rPr>
          <w:rFonts w:ascii="Arial" w:eastAsia="Arial" w:hAnsi="Arial" w:cs="Arial"/>
          <w:color w:val="231F20"/>
          <w:sz w:val="18"/>
          <w:szCs w:val="18"/>
        </w:rPr>
        <w:t>a</w:t>
      </w:r>
    </w:p>
    <w:p w14:paraId="1D3CEF8B" w14:textId="72A37BEF" w:rsidR="00FC78C3" w:rsidRPr="00B73E70" w:rsidRDefault="00FC78C3" w:rsidP="00FC78C3">
      <w:pPr>
        <w:spacing w:before="10" w:after="0" w:line="120" w:lineRule="exact"/>
        <w:rPr>
          <w:rFonts w:ascii="Arial" w:hAnsi="Arial" w:cs="Arial"/>
          <w:sz w:val="12"/>
          <w:szCs w:val="12"/>
        </w:rPr>
      </w:pPr>
    </w:p>
    <w:p w14:paraId="19687EDE" w14:textId="0818CD12" w:rsidR="00FC78C3" w:rsidRPr="00B73E70" w:rsidRDefault="00FC78C3" w:rsidP="00FC78C3">
      <w:pPr>
        <w:spacing w:after="0" w:line="200" w:lineRule="exact"/>
        <w:rPr>
          <w:rFonts w:ascii="Arial" w:hAnsi="Arial" w:cs="Arial"/>
          <w:sz w:val="20"/>
          <w:szCs w:val="20"/>
        </w:rPr>
      </w:pPr>
    </w:p>
    <w:p w14:paraId="58D7D68D" w14:textId="3A7FCEFB" w:rsidR="00FC78C3" w:rsidRPr="00B73E70" w:rsidRDefault="00C940C4" w:rsidP="00FC78C3">
      <w:pPr>
        <w:spacing w:after="0" w:line="200" w:lineRule="exact"/>
        <w:rPr>
          <w:rFonts w:ascii="Arial" w:hAnsi="Arial" w:cs="Arial"/>
          <w:sz w:val="20"/>
          <w:szCs w:val="20"/>
        </w:rPr>
      </w:pPr>
      <w:r>
        <w:rPr>
          <w:rFonts w:ascii="Arial" w:hAnsi="Arial" w:cs="Arial"/>
          <w:noProof/>
          <w:lang w:val="en-GB" w:eastAsia="en-GB"/>
        </w:rPr>
        <mc:AlternateContent>
          <mc:Choice Requires="wpg">
            <w:drawing>
              <wp:anchor distT="0" distB="0" distL="114300" distR="114300" simplePos="0" relativeHeight="251897344" behindDoc="1" locked="0" layoutInCell="1" allowOverlap="1" wp14:anchorId="2F7EFA25" wp14:editId="53BCFEF0">
                <wp:simplePos x="0" y="0"/>
                <wp:positionH relativeFrom="margin">
                  <wp:align>left</wp:align>
                </wp:positionH>
                <wp:positionV relativeFrom="paragraph">
                  <wp:posOffset>105410</wp:posOffset>
                </wp:positionV>
                <wp:extent cx="6155690" cy="228600"/>
                <wp:effectExtent l="0" t="0" r="0" b="0"/>
                <wp:wrapNone/>
                <wp:docPr id="6" name="Group 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228600"/>
                          <a:chOff x="663" y="5931"/>
                          <a:chExt cx="9694" cy="360"/>
                        </a:xfrm>
                      </wpg:grpSpPr>
                      <wps:wsp>
                        <wps:cNvPr id="170" name="Freeform 953"/>
                        <wps:cNvSpPr>
                          <a:spLocks/>
                        </wps:cNvSpPr>
                        <wps:spPr bwMode="auto">
                          <a:xfrm>
                            <a:off x="663" y="5931"/>
                            <a:ext cx="9694" cy="360"/>
                          </a:xfrm>
                          <a:custGeom>
                            <a:avLst/>
                            <a:gdLst>
                              <a:gd name="T0" fmla="+- 0 663 663"/>
                              <a:gd name="T1" fmla="*/ T0 w 9694"/>
                              <a:gd name="T2" fmla="+- 0 6291 5931"/>
                              <a:gd name="T3" fmla="*/ 6291 h 360"/>
                              <a:gd name="T4" fmla="+- 0 10357 663"/>
                              <a:gd name="T5" fmla="*/ T4 w 9694"/>
                              <a:gd name="T6" fmla="+- 0 6291 5931"/>
                              <a:gd name="T7" fmla="*/ 6291 h 360"/>
                              <a:gd name="T8" fmla="+- 0 10357 663"/>
                              <a:gd name="T9" fmla="*/ T8 w 9694"/>
                              <a:gd name="T10" fmla="+- 0 5931 5931"/>
                              <a:gd name="T11" fmla="*/ 5931 h 360"/>
                              <a:gd name="T12" fmla="+- 0 663 663"/>
                              <a:gd name="T13" fmla="*/ T12 w 9694"/>
                              <a:gd name="T14" fmla="+- 0 5931 5931"/>
                              <a:gd name="T15" fmla="*/ 5931 h 360"/>
                              <a:gd name="T16" fmla="+- 0 663 663"/>
                              <a:gd name="T17" fmla="*/ T16 w 9694"/>
                              <a:gd name="T18" fmla="+- 0 6291 5931"/>
                              <a:gd name="T19" fmla="*/ 6291 h 360"/>
                            </a:gdLst>
                            <a:ahLst/>
                            <a:cxnLst>
                              <a:cxn ang="0">
                                <a:pos x="T1" y="T3"/>
                              </a:cxn>
                              <a:cxn ang="0">
                                <a:pos x="T5" y="T7"/>
                              </a:cxn>
                              <a:cxn ang="0">
                                <a:pos x="T9" y="T11"/>
                              </a:cxn>
                              <a:cxn ang="0">
                                <a:pos x="T13" y="T15"/>
                              </a:cxn>
                              <a:cxn ang="0">
                                <a:pos x="T17" y="T19"/>
                              </a:cxn>
                            </a:cxnLst>
                            <a:rect l="0" t="0" r="r" b="b"/>
                            <a:pathLst>
                              <a:path w="9694" h="360">
                                <a:moveTo>
                                  <a:pt x="0" y="360"/>
                                </a:moveTo>
                                <a:lnTo>
                                  <a:pt x="9694" y="360"/>
                                </a:lnTo>
                                <a:lnTo>
                                  <a:pt x="9694" y="0"/>
                                </a:lnTo>
                                <a:lnTo>
                                  <a:pt x="0" y="0"/>
                                </a:lnTo>
                                <a:lnTo>
                                  <a:pt x="0" y="36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A738CEA" id="Group 952" o:spid="_x0000_s1026" style="position:absolute;margin-left:0;margin-top:8.3pt;width:484.7pt;height:18pt;z-index:-251419136;mso-position-horizontal:left;mso-position-horizontal-relative:margin" coordorigin="663,5931" coordsize="969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">
                <v:shape id="Freeform 953" o:spid="_x0000_s1027" style="position:absolute;left:663;top:5931;width:9694;height:360;visibility:visible;mso-wrap-style:square;v-text-anchor:top" coordsize="96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" path="m,360r9694,l9694,,,,,360xe" fillcolor="#d1d3d4" stroked="f">
                  <v:path arrowok="t" o:connecttype="custom" o:connectlocs="0,6291;9694,6291;9694,5931;0,5931;0,6291" o:connectangles="0,0,0,0,0"/>
                </v:shape>
                <w10:wrap anchorx="margin"/>
              </v:group>
            </w:pict>
          </mc:Fallback>
        </mc:AlternateContent>
      </w:r>
    </w:p>
    <w:p w14:paraId="6B4EB922" w14:textId="49258F56" w:rsidR="00FC78C3" w:rsidRPr="00B73E70" w:rsidRDefault="00FC78C3" w:rsidP="00FC78C3">
      <w:pPr>
        <w:spacing w:after="0" w:line="240" w:lineRule="auto"/>
        <w:ind w:left="223" w:right="-20"/>
        <w:rPr>
          <w:rFonts w:ascii="Arial" w:eastAsia="Arial" w:hAnsi="Arial" w:cs="Arial"/>
        </w:rPr>
      </w:pPr>
      <w:r w:rsidRPr="00B73E70">
        <w:rPr>
          <w:rFonts w:ascii="Arial" w:eastAsia="Arial" w:hAnsi="Arial" w:cs="Arial"/>
          <w:b/>
          <w:bCs/>
          <w:color w:val="58595B"/>
        </w:rPr>
        <w:t>D</w:t>
      </w:r>
      <w:r w:rsidRPr="00B73E70">
        <w:rPr>
          <w:rFonts w:ascii="Arial" w:eastAsia="Arial" w:hAnsi="Arial" w:cs="Arial"/>
          <w:b/>
          <w:bCs/>
          <w:color w:val="58595B"/>
          <w:spacing w:val="-1"/>
        </w:rPr>
        <w:t>a</w:t>
      </w:r>
      <w:r w:rsidRPr="00B73E70">
        <w:rPr>
          <w:rFonts w:ascii="Arial" w:eastAsia="Arial" w:hAnsi="Arial" w:cs="Arial"/>
          <w:b/>
          <w:bCs/>
          <w:color w:val="58595B"/>
          <w:spacing w:val="2"/>
        </w:rPr>
        <w:t>t</w:t>
      </w:r>
      <w:r w:rsidRPr="00B73E70">
        <w:rPr>
          <w:rFonts w:ascii="Arial" w:eastAsia="Arial" w:hAnsi="Arial" w:cs="Arial"/>
          <w:b/>
          <w:bCs/>
          <w:color w:val="58595B"/>
        </w:rPr>
        <w:t>a</w:t>
      </w:r>
      <w:r w:rsidRPr="00B73E70">
        <w:rPr>
          <w:rFonts w:ascii="Arial" w:eastAsia="Arial" w:hAnsi="Arial" w:cs="Arial"/>
          <w:b/>
          <w:bCs/>
          <w:color w:val="58595B"/>
          <w:spacing w:val="12"/>
        </w:rPr>
        <w:t xml:space="preserve"> </w:t>
      </w:r>
      <w:r w:rsidRPr="00B73E70">
        <w:rPr>
          <w:rFonts w:ascii="Arial" w:eastAsia="Arial" w:hAnsi="Arial" w:cs="Arial"/>
          <w:b/>
          <w:bCs/>
          <w:color w:val="58595B"/>
          <w:spacing w:val="-1"/>
        </w:rPr>
        <w:t>f</w:t>
      </w:r>
      <w:r w:rsidRPr="00B73E70">
        <w:rPr>
          <w:rFonts w:ascii="Arial" w:eastAsia="Arial" w:hAnsi="Arial" w:cs="Arial"/>
          <w:b/>
          <w:bCs/>
          <w:color w:val="58595B"/>
        </w:rPr>
        <w:t>or</w:t>
      </w:r>
      <w:r w:rsidRPr="00B73E70">
        <w:rPr>
          <w:rFonts w:ascii="Arial" w:eastAsia="Arial" w:hAnsi="Arial" w:cs="Arial"/>
          <w:b/>
          <w:bCs/>
          <w:color w:val="58595B"/>
          <w:spacing w:val="12"/>
        </w:rPr>
        <w:t xml:space="preserve"> </w:t>
      </w:r>
      <w:r w:rsidRPr="00B73E70">
        <w:rPr>
          <w:rFonts w:ascii="Arial" w:eastAsia="Arial" w:hAnsi="Arial" w:cs="Arial"/>
          <w:b/>
          <w:bCs/>
          <w:color w:val="58595B"/>
          <w:spacing w:val="1"/>
        </w:rPr>
        <w:t>t</w:t>
      </w:r>
      <w:r w:rsidRPr="00B73E70">
        <w:rPr>
          <w:rFonts w:ascii="Arial" w:eastAsia="Arial" w:hAnsi="Arial" w:cs="Arial"/>
          <w:b/>
          <w:bCs/>
          <w:color w:val="58595B"/>
        </w:rPr>
        <w:t>he</w:t>
      </w:r>
      <w:r w:rsidRPr="00B73E70">
        <w:rPr>
          <w:rFonts w:ascii="Arial" w:eastAsia="Arial" w:hAnsi="Arial" w:cs="Arial"/>
          <w:b/>
          <w:bCs/>
          <w:color w:val="58595B"/>
          <w:spacing w:val="12"/>
        </w:rPr>
        <w:t xml:space="preserve"> </w:t>
      </w:r>
      <w:r w:rsidRPr="00B73E70">
        <w:rPr>
          <w:rFonts w:ascii="Arial" w:eastAsia="Arial" w:hAnsi="Arial" w:cs="Arial"/>
          <w:b/>
          <w:bCs/>
          <w:color w:val="58595B"/>
        </w:rPr>
        <w:t>Sho</w:t>
      </w:r>
      <w:r w:rsidRPr="00B73E70">
        <w:rPr>
          <w:rFonts w:ascii="Arial" w:eastAsia="Arial" w:hAnsi="Arial" w:cs="Arial"/>
          <w:b/>
          <w:bCs/>
          <w:color w:val="58595B"/>
          <w:spacing w:val="5"/>
        </w:rPr>
        <w:t>r</w:t>
      </w:r>
      <w:r w:rsidRPr="00B73E70">
        <w:rPr>
          <w:rFonts w:ascii="Arial" w:eastAsia="Arial" w:hAnsi="Arial" w:cs="Arial"/>
          <w:b/>
          <w:bCs/>
          <w:color w:val="58595B"/>
        </w:rPr>
        <w:t>t</w:t>
      </w:r>
      <w:r w:rsidRPr="00B73E70">
        <w:rPr>
          <w:rFonts w:ascii="Arial" w:eastAsia="Arial" w:hAnsi="Arial" w:cs="Arial"/>
          <w:b/>
          <w:bCs/>
          <w:color w:val="58595B"/>
          <w:spacing w:val="25"/>
        </w:rPr>
        <w:t xml:space="preserve"> </w:t>
      </w:r>
      <w:r w:rsidRPr="00B73E70">
        <w:rPr>
          <w:rFonts w:ascii="Arial" w:eastAsia="Arial" w:hAnsi="Arial" w:cs="Arial"/>
          <w:b/>
          <w:bCs/>
          <w:color w:val="58595B"/>
          <w:spacing w:val="1"/>
        </w:rPr>
        <w:t>Sc</w:t>
      </w:r>
      <w:r w:rsidRPr="00B73E70">
        <w:rPr>
          <w:rFonts w:ascii="Arial" w:eastAsia="Arial" w:hAnsi="Arial" w:cs="Arial"/>
          <w:b/>
          <w:bCs/>
          <w:color w:val="58595B"/>
        </w:rPr>
        <w:t>h</w:t>
      </w:r>
      <w:r w:rsidRPr="00B73E70">
        <w:rPr>
          <w:rFonts w:ascii="Arial" w:eastAsia="Arial" w:hAnsi="Arial" w:cs="Arial"/>
          <w:b/>
          <w:bCs/>
          <w:color w:val="58595B"/>
          <w:spacing w:val="2"/>
        </w:rPr>
        <w:t>e</w:t>
      </w:r>
      <w:r w:rsidRPr="00B73E70">
        <w:rPr>
          <w:rFonts w:ascii="Arial" w:eastAsia="Arial" w:hAnsi="Arial" w:cs="Arial"/>
          <w:b/>
          <w:bCs/>
          <w:color w:val="58595B"/>
        </w:rPr>
        <w:t>d</w:t>
      </w:r>
      <w:r w:rsidRPr="00B73E70">
        <w:rPr>
          <w:rFonts w:ascii="Arial" w:eastAsia="Arial" w:hAnsi="Arial" w:cs="Arial"/>
          <w:b/>
          <w:bCs/>
          <w:color w:val="58595B"/>
          <w:spacing w:val="-1"/>
        </w:rPr>
        <w:t>u</w:t>
      </w:r>
      <w:r w:rsidRPr="00B73E70">
        <w:rPr>
          <w:rFonts w:ascii="Arial" w:eastAsia="Arial" w:hAnsi="Arial" w:cs="Arial"/>
          <w:b/>
          <w:bCs/>
          <w:color w:val="58595B"/>
        </w:rPr>
        <w:t>le</w:t>
      </w:r>
      <w:r w:rsidRPr="00B73E70">
        <w:rPr>
          <w:rFonts w:ascii="Arial" w:eastAsia="Arial" w:hAnsi="Arial" w:cs="Arial"/>
          <w:b/>
          <w:bCs/>
          <w:color w:val="58595B"/>
          <w:spacing w:val="12"/>
        </w:rPr>
        <w:t xml:space="preserve"> </w:t>
      </w:r>
      <w:r w:rsidRPr="00B73E70">
        <w:rPr>
          <w:rFonts w:ascii="Arial" w:eastAsia="Arial" w:hAnsi="Arial" w:cs="Arial"/>
          <w:b/>
          <w:bCs/>
          <w:color w:val="58595B"/>
          <w:spacing w:val="-1"/>
        </w:rPr>
        <w:t>o</w:t>
      </w:r>
      <w:r w:rsidRPr="00B73E70">
        <w:rPr>
          <w:rFonts w:ascii="Arial" w:eastAsia="Arial" w:hAnsi="Arial" w:cs="Arial"/>
          <w:b/>
          <w:bCs/>
          <w:color w:val="58595B"/>
        </w:rPr>
        <w:t>f</w:t>
      </w:r>
      <w:r w:rsidRPr="00B73E70">
        <w:rPr>
          <w:rFonts w:ascii="Arial" w:eastAsia="Arial" w:hAnsi="Arial" w:cs="Arial"/>
          <w:b/>
          <w:bCs/>
          <w:color w:val="58595B"/>
          <w:spacing w:val="12"/>
        </w:rPr>
        <w:t xml:space="preserve"> </w:t>
      </w:r>
      <w:r w:rsidRPr="00B73E70">
        <w:rPr>
          <w:rFonts w:ascii="Arial" w:eastAsia="Arial" w:hAnsi="Arial" w:cs="Arial"/>
          <w:b/>
          <w:bCs/>
          <w:color w:val="58595B"/>
        </w:rPr>
        <w:t>C</w:t>
      </w:r>
      <w:r w:rsidRPr="00B73E70">
        <w:rPr>
          <w:rFonts w:ascii="Arial" w:eastAsia="Arial" w:hAnsi="Arial" w:cs="Arial"/>
          <w:b/>
          <w:bCs/>
          <w:color w:val="58595B"/>
          <w:spacing w:val="1"/>
        </w:rPr>
        <w:t>o</w:t>
      </w:r>
      <w:r w:rsidRPr="00B73E70">
        <w:rPr>
          <w:rFonts w:ascii="Arial" w:eastAsia="Arial" w:hAnsi="Arial" w:cs="Arial"/>
          <w:b/>
          <w:bCs/>
          <w:color w:val="58595B"/>
        </w:rPr>
        <w:t xml:space="preserve">st </w:t>
      </w:r>
      <w:r w:rsidRPr="00B73E70">
        <w:rPr>
          <w:rFonts w:ascii="Arial" w:eastAsia="Arial" w:hAnsi="Arial" w:cs="Arial"/>
          <w:b/>
          <w:bCs/>
          <w:color w:val="58595B"/>
          <w:spacing w:val="1"/>
        </w:rPr>
        <w:t>Co</w:t>
      </w:r>
      <w:r w:rsidRPr="00B73E70">
        <w:rPr>
          <w:rFonts w:ascii="Arial" w:eastAsia="Arial" w:hAnsi="Arial" w:cs="Arial"/>
          <w:b/>
          <w:bCs/>
          <w:color w:val="58595B"/>
        </w:rPr>
        <w:t>m</w:t>
      </w:r>
      <w:r w:rsidRPr="00B73E70">
        <w:rPr>
          <w:rFonts w:ascii="Arial" w:eastAsia="Arial" w:hAnsi="Arial" w:cs="Arial"/>
          <w:b/>
          <w:bCs/>
          <w:color w:val="58595B"/>
          <w:spacing w:val="2"/>
        </w:rPr>
        <w:t>p</w:t>
      </w:r>
      <w:r w:rsidRPr="00B73E70">
        <w:rPr>
          <w:rFonts w:ascii="Arial" w:eastAsia="Arial" w:hAnsi="Arial" w:cs="Arial"/>
          <w:b/>
          <w:bCs/>
          <w:color w:val="58595B"/>
        </w:rPr>
        <w:t>on</w:t>
      </w:r>
      <w:r w:rsidRPr="00B73E70">
        <w:rPr>
          <w:rFonts w:ascii="Arial" w:eastAsia="Arial" w:hAnsi="Arial" w:cs="Arial"/>
          <w:b/>
          <w:bCs/>
          <w:color w:val="58595B"/>
          <w:spacing w:val="1"/>
        </w:rPr>
        <w:t>e</w:t>
      </w:r>
      <w:r w:rsidRPr="00B73E70">
        <w:rPr>
          <w:rFonts w:ascii="Arial" w:eastAsia="Arial" w:hAnsi="Arial" w:cs="Arial"/>
          <w:b/>
          <w:bCs/>
          <w:color w:val="58595B"/>
          <w:spacing w:val="-1"/>
        </w:rPr>
        <w:t>n</w:t>
      </w:r>
      <w:r w:rsidRPr="00B73E70">
        <w:rPr>
          <w:rFonts w:ascii="Arial" w:eastAsia="Arial" w:hAnsi="Arial" w:cs="Arial"/>
          <w:b/>
          <w:bCs/>
          <w:color w:val="58595B"/>
          <w:spacing w:val="2"/>
        </w:rPr>
        <w:t>t</w:t>
      </w:r>
    </w:p>
    <w:p w14:paraId="46214C5B" w14:textId="77777777" w:rsidR="00FC78C3" w:rsidRPr="00B73E70" w:rsidRDefault="00FC78C3" w:rsidP="00FC78C3">
      <w:pPr>
        <w:spacing w:before="5" w:after="0" w:line="170" w:lineRule="exact"/>
        <w:rPr>
          <w:rFonts w:ascii="Arial" w:hAnsi="Arial" w:cs="Arial"/>
          <w:sz w:val="17"/>
          <w:szCs w:val="17"/>
        </w:rPr>
      </w:pPr>
    </w:p>
    <w:p w14:paraId="7A9022A8" w14:textId="77777777" w:rsidR="00E460DE" w:rsidRDefault="00E460DE" w:rsidP="00FC78C3">
      <w:pPr>
        <w:tabs>
          <w:tab w:val="left" w:pos="5080"/>
          <w:tab w:val="left" w:pos="7580"/>
        </w:tabs>
        <w:spacing w:after="0" w:line="120" w:lineRule="exact"/>
        <w:ind w:left="2592" w:right="-14"/>
        <w:rPr>
          <w:rFonts w:ascii="Arial" w:eastAsia="Arial" w:hAnsi="Arial" w:cs="Arial"/>
          <w:sz w:val="18"/>
          <w:szCs w:val="18"/>
        </w:rPr>
      </w:pPr>
    </w:p>
    <w:p w14:paraId="23DC6344" w14:textId="59D52315" w:rsidR="00FC78C3" w:rsidRPr="00B73E70" w:rsidRDefault="00E460DE">
      <w:pPr>
        <w:rPr>
          <w:rFonts w:ascii="Arial" w:hAnsi="Arial" w:cs="Arial"/>
          <w:sz w:val="19"/>
          <w:szCs w:val="19"/>
        </w:rPr>
      </w:pPr>
      <w:r w:rsidRPr="00E460DE">
        <w:rPr>
          <w:rFonts w:ascii="Arial" w:eastAsia="Arial" w:hAnsi="Arial" w:cs="Arial"/>
          <w:noProof/>
          <w:sz w:val="18"/>
          <w:szCs w:val="18"/>
          <w:lang w:val="en-GB" w:eastAsia="en-GB"/>
        </w:rPr>
        <mc:AlternateContent>
          <mc:Choice Requires="wps">
            <w:drawing>
              <wp:anchor distT="45720" distB="45720" distL="114300" distR="114300" simplePos="0" relativeHeight="251939328" behindDoc="0" locked="0" layoutInCell="1" allowOverlap="1" wp14:anchorId="49C34402" wp14:editId="49640101">
                <wp:simplePos x="0" y="0"/>
                <wp:positionH relativeFrom="column">
                  <wp:posOffset>339725</wp:posOffset>
                </wp:positionH>
                <wp:positionV relativeFrom="paragraph">
                  <wp:posOffset>260985</wp:posOffset>
                </wp:positionV>
                <wp:extent cx="5543550" cy="523875"/>
                <wp:effectExtent l="0" t="0" r="19050" b="2857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3550" cy="523875"/>
                        </a:xfrm>
                        <a:prstGeom prst="rect">
                          <a:avLst/>
                        </a:prstGeom>
                        <a:solidFill>
                          <a:srgbClr val="FFFFFF"/>
                        </a:solidFill>
                        <a:ln w="9525">
                          <a:solidFill>
                            <a:srgbClr val="000000"/>
                          </a:solidFill>
                          <a:miter lim="800000"/>
                          <a:headEnd/>
                          <a:tailEnd/>
                        </a:ln>
                      </wps:spPr>
                      <wps:txbx>
                        <w:txbxContent>
                          <w:p w14:paraId="1503AA4D" w14:textId="1998B139" w:rsidR="00BD51FD" w:rsidRDefault="00BD51FD">
                            <w:r w:rsidRPr="00233AFD">
                              <w:t>People rates will be the PRICING MODEL submitted by the winning tenderer and appended here</w:t>
                            </w:r>
                            <w:r w:rsidR="00233AFD">
                              <w:t xml:space="preserve"> at Appendix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C34402" id="_x0000_s1029" type="#_x0000_t202" style="position:absolute;margin-left:26.75pt;margin-top:20.55pt;width:436.5pt;height:41.25pt;z-index:251939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">
                <v:textbox>
                  <w:txbxContent>
                    <w:p w14:paraId="1503AA4D" w14:textId="1998B139" w:rsidR="00BD51FD" w:rsidRDefault="00BD51FD">
                      <w:r w:rsidRPr="00233AFD">
                        <w:t>People rates will be the PRICING MODEL submitted by the winning tenderer and appended here</w:t>
                      </w:r>
                      <w:r w:rsidR="00233AFD">
                        <w:t xml:space="preserve"> at Appendix 4</w:t>
                      </w:r>
                    </w:p>
                  </w:txbxContent>
                </v:textbox>
                <w10:wrap type="square"/>
              </v:shape>
            </w:pict>
          </mc:Fallback>
        </mc:AlternateContent>
      </w:r>
    </w:p>
    <w:p w14:paraId="58D8DFAC" w14:textId="7834E175" w:rsidR="00FC78C3" w:rsidRPr="00B73E70" w:rsidRDefault="00FC78C3">
      <w:pPr>
        <w:rPr>
          <w:rFonts w:ascii="Arial" w:hAnsi="Arial" w:cs="Arial"/>
          <w:sz w:val="19"/>
          <w:szCs w:val="19"/>
        </w:rPr>
      </w:pPr>
      <w:r w:rsidRPr="00B73E70">
        <w:rPr>
          <w:rFonts w:ascii="Arial" w:hAnsi="Arial" w:cs="Arial"/>
          <w:sz w:val="19"/>
          <w:szCs w:val="19"/>
        </w:rPr>
        <w:br w:type="page"/>
      </w:r>
    </w:p>
    <w:p w14:paraId="1309BDA0" w14:textId="65D4DFEE" w:rsidR="004A3E08" w:rsidRPr="00B73E70" w:rsidRDefault="004A3E08">
      <w:pPr>
        <w:spacing w:after="0" w:line="200" w:lineRule="exact"/>
        <w:rPr>
          <w:rFonts w:ascii="Arial" w:hAnsi="Arial" w:cs="Arial"/>
          <w:sz w:val="20"/>
          <w:szCs w:val="20"/>
        </w:rPr>
      </w:pPr>
      <w:bookmarkStart w:id="8" w:name="_Hlk87531108"/>
    </w:p>
    <w:p w14:paraId="77BC6B6D" w14:textId="6A6E2A01" w:rsidR="004A3E08" w:rsidRPr="002C63F5" w:rsidRDefault="002C63F5">
      <w:pPr>
        <w:spacing w:after="0" w:line="200" w:lineRule="exact"/>
        <w:rPr>
          <w:rFonts w:ascii="Arial" w:hAnsi="Arial" w:cs="Arial"/>
          <w:sz w:val="24"/>
          <w:szCs w:val="24"/>
        </w:rPr>
      </w:pPr>
      <w:r>
        <w:rPr>
          <w:rFonts w:ascii="Arial" w:hAnsi="Arial" w:cs="Arial"/>
          <w:noProof/>
          <w:lang w:val="en-GB" w:eastAsia="en-GB"/>
        </w:rPr>
        <mc:AlternateContent>
          <mc:Choice Requires="wpg">
            <w:drawing>
              <wp:anchor distT="0" distB="0" distL="114300" distR="114300" simplePos="0" relativeHeight="251898368" behindDoc="1" locked="0" layoutInCell="1" allowOverlap="1" wp14:anchorId="389BB2C3" wp14:editId="7211A412">
                <wp:simplePos x="0" y="0"/>
                <wp:positionH relativeFrom="page">
                  <wp:posOffset>401415</wp:posOffset>
                </wp:positionH>
                <wp:positionV relativeFrom="page">
                  <wp:posOffset>954187</wp:posOffset>
                </wp:positionV>
                <wp:extent cx="6155690" cy="228600"/>
                <wp:effectExtent l="0" t="2540" r="0" b="0"/>
                <wp:wrapNone/>
                <wp:docPr id="4" name="Group 9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228600"/>
                          <a:chOff x="663" y="8668"/>
                          <a:chExt cx="9694" cy="360"/>
                        </a:xfrm>
                      </wpg:grpSpPr>
                      <wps:wsp>
                        <wps:cNvPr id="172" name="Freeform 955"/>
                        <wps:cNvSpPr>
                          <a:spLocks/>
                        </wps:cNvSpPr>
                        <wps:spPr bwMode="auto">
                          <a:xfrm>
                            <a:off x="663" y="8668"/>
                            <a:ext cx="9694" cy="360"/>
                          </a:xfrm>
                          <a:custGeom>
                            <a:avLst/>
                            <a:gdLst>
                              <a:gd name="T0" fmla="+- 0 663 663"/>
                              <a:gd name="T1" fmla="*/ T0 w 9694"/>
                              <a:gd name="T2" fmla="+- 0 9028 8668"/>
                              <a:gd name="T3" fmla="*/ 9028 h 360"/>
                              <a:gd name="T4" fmla="+- 0 10357 663"/>
                              <a:gd name="T5" fmla="*/ T4 w 9694"/>
                              <a:gd name="T6" fmla="+- 0 9028 8668"/>
                              <a:gd name="T7" fmla="*/ 9028 h 360"/>
                              <a:gd name="T8" fmla="+- 0 10357 663"/>
                              <a:gd name="T9" fmla="*/ T8 w 9694"/>
                              <a:gd name="T10" fmla="+- 0 8668 8668"/>
                              <a:gd name="T11" fmla="*/ 8668 h 360"/>
                              <a:gd name="T12" fmla="+- 0 663 663"/>
                              <a:gd name="T13" fmla="*/ T12 w 9694"/>
                              <a:gd name="T14" fmla="+- 0 8668 8668"/>
                              <a:gd name="T15" fmla="*/ 8668 h 360"/>
                              <a:gd name="T16" fmla="+- 0 663 663"/>
                              <a:gd name="T17" fmla="*/ T16 w 9694"/>
                              <a:gd name="T18" fmla="+- 0 9028 8668"/>
                              <a:gd name="T19" fmla="*/ 9028 h 360"/>
                            </a:gdLst>
                            <a:ahLst/>
                            <a:cxnLst>
                              <a:cxn ang="0">
                                <a:pos x="T1" y="T3"/>
                              </a:cxn>
                              <a:cxn ang="0">
                                <a:pos x="T5" y="T7"/>
                              </a:cxn>
                              <a:cxn ang="0">
                                <a:pos x="T9" y="T11"/>
                              </a:cxn>
                              <a:cxn ang="0">
                                <a:pos x="T13" y="T15"/>
                              </a:cxn>
                              <a:cxn ang="0">
                                <a:pos x="T17" y="T19"/>
                              </a:cxn>
                            </a:cxnLst>
                            <a:rect l="0" t="0" r="r" b="b"/>
                            <a:pathLst>
                              <a:path w="9694" h="360">
                                <a:moveTo>
                                  <a:pt x="0" y="360"/>
                                </a:moveTo>
                                <a:lnTo>
                                  <a:pt x="9694" y="360"/>
                                </a:lnTo>
                                <a:lnTo>
                                  <a:pt x="9694" y="0"/>
                                </a:lnTo>
                                <a:lnTo>
                                  <a:pt x="0" y="0"/>
                                </a:lnTo>
                                <a:lnTo>
                                  <a:pt x="0" y="36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3E2A46" id="Group 954" o:spid="_x0000_s1026" style="position:absolute;margin-left:31.6pt;margin-top:75.15pt;width:484.7pt;height:18pt;z-index:-251418112;mso-position-horizontal-relative:page;mso-position-vertical-relative:page" coordorigin="663,8668" coordsize="969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">
                <v:shape id="Freeform 955" o:spid="_x0000_s1027" style="position:absolute;left:663;top:8668;width:9694;height:360;visibility:visible;mso-wrap-style:square;v-text-anchor:top" coordsize="96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" path="m,360r9694,l9694,,,,,360xe" fillcolor="#d1d3d4" stroked="f">
                  <v:path arrowok="t" o:connecttype="custom" o:connectlocs="0,9028;9694,9028;9694,8668;0,8668;0,9028" o:connectangles="0,0,0,0,0"/>
                </v:shape>
                <w10:wrap anchorx="page" anchory="page"/>
              </v:group>
            </w:pict>
          </mc:Fallback>
        </mc:AlternateContent>
      </w:r>
    </w:p>
    <w:p w14:paraId="12723FAB" w14:textId="0327EC48" w:rsidR="00997CFF" w:rsidRPr="002C63F5" w:rsidRDefault="00997CFF" w:rsidP="00F72041">
      <w:pPr>
        <w:spacing w:before="68" w:after="0" w:line="240" w:lineRule="auto"/>
        <w:ind w:right="-20"/>
        <w:rPr>
          <w:rFonts w:ascii="Arial" w:eastAsia="Arial" w:hAnsi="Arial" w:cs="Arial"/>
          <w:b/>
          <w:bCs/>
          <w:color w:val="58595B"/>
          <w:spacing w:val="-9"/>
          <w:sz w:val="24"/>
          <w:szCs w:val="24"/>
        </w:rPr>
      </w:pPr>
      <w:r w:rsidRPr="002C63F5">
        <w:rPr>
          <w:rFonts w:ascii="Arial" w:eastAsia="Arial" w:hAnsi="Arial" w:cs="Arial"/>
          <w:b/>
          <w:bCs/>
          <w:color w:val="58595B"/>
          <w:spacing w:val="-9"/>
          <w:sz w:val="24"/>
          <w:szCs w:val="24"/>
        </w:rPr>
        <w:t xml:space="preserve">Appendix </w:t>
      </w:r>
      <w:r w:rsidR="004B272B">
        <w:rPr>
          <w:rFonts w:ascii="Arial" w:eastAsia="Arial" w:hAnsi="Arial" w:cs="Arial"/>
          <w:b/>
          <w:bCs/>
          <w:color w:val="58595B"/>
          <w:spacing w:val="-9"/>
          <w:sz w:val="24"/>
          <w:szCs w:val="24"/>
        </w:rPr>
        <w:t>2</w:t>
      </w:r>
      <w:r w:rsidRPr="002C63F5">
        <w:rPr>
          <w:rFonts w:ascii="Arial" w:eastAsia="Arial" w:hAnsi="Arial" w:cs="Arial"/>
          <w:b/>
          <w:bCs/>
          <w:color w:val="58595B"/>
          <w:spacing w:val="-9"/>
          <w:sz w:val="24"/>
          <w:szCs w:val="24"/>
        </w:rPr>
        <w:t>: General Data Protection Regulation (GDPR) Requirements</w:t>
      </w:r>
    </w:p>
    <w:p w14:paraId="44013B64" w14:textId="36A30723" w:rsidR="00997CFF" w:rsidRPr="00F72041" w:rsidRDefault="00997CFF" w:rsidP="00997CFF">
      <w:pPr>
        <w:widowControl/>
        <w:spacing w:after="60" w:line="240" w:lineRule="auto"/>
        <w:jc w:val="both"/>
        <w:rPr>
          <w:rFonts w:eastAsia="Times New Roman" w:cstheme="minorHAnsi"/>
          <w:color w:val="444444"/>
          <w:lang w:val="en-GB" w:eastAsia="en-GB"/>
        </w:rPr>
      </w:pPr>
      <w:r w:rsidRPr="00F72041">
        <w:rPr>
          <w:rFonts w:eastAsia="Times New Roman" w:cstheme="minorHAnsi"/>
          <w:color w:val="444444"/>
          <w:lang w:val="en-GB" w:eastAsia="en-GB"/>
        </w:rPr>
        <w:t> </w:t>
      </w:r>
    </w:p>
    <w:p w14:paraId="7E5054F9" w14:textId="570DAA28" w:rsidR="00997CFF" w:rsidRPr="002C63F5" w:rsidRDefault="00997CFF" w:rsidP="00997CFF">
      <w:pPr>
        <w:keepNext/>
        <w:widowControl/>
        <w:spacing w:after="120" w:line="240" w:lineRule="auto"/>
        <w:jc w:val="both"/>
        <w:outlineLvl w:val="1"/>
        <w:rPr>
          <w:rFonts w:ascii="Arial" w:eastAsia="Times New Roman" w:hAnsi="Arial" w:cs="Arial"/>
          <w:b/>
          <w:bCs/>
          <w:i/>
          <w:iCs/>
          <w:color w:val="262626"/>
          <w:sz w:val="18"/>
          <w:szCs w:val="18"/>
          <w:lang w:val="en-GB" w:eastAsia="en-GB"/>
        </w:rPr>
      </w:pPr>
      <w:r w:rsidRPr="002C63F5">
        <w:rPr>
          <w:rFonts w:ascii="Arial" w:eastAsia="Times New Roman" w:hAnsi="Arial" w:cs="Arial"/>
          <w:i/>
          <w:iCs/>
          <w:sz w:val="18"/>
          <w:szCs w:val="18"/>
          <w:lang w:val="en-GB" w:eastAsia="en-GB"/>
        </w:rPr>
        <w:t>Additional Definitions</w:t>
      </w:r>
    </w:p>
    <w:p w14:paraId="6AD8D901" w14:textId="77777777" w:rsidR="00997CFF" w:rsidRPr="002C63F5" w:rsidRDefault="00997CFF" w:rsidP="00997CFF">
      <w:pPr>
        <w:widowControl/>
        <w:spacing w:after="60" w:line="240" w:lineRule="auto"/>
        <w:jc w:val="both"/>
        <w:rPr>
          <w:rFonts w:ascii="Arial" w:eastAsia="Times New Roman" w:hAnsi="Arial" w:cs="Arial"/>
          <w:color w:val="444444"/>
          <w:sz w:val="18"/>
          <w:szCs w:val="18"/>
          <w:lang w:val="en-GB" w:eastAsia="en-GB"/>
        </w:rPr>
      </w:pPr>
      <w:proofErr w:type="gramStart"/>
      <w:r w:rsidRPr="002C63F5">
        <w:rPr>
          <w:rFonts w:ascii="Arial" w:eastAsia="Times New Roman" w:hAnsi="Arial" w:cs="Arial"/>
          <w:b/>
          <w:bCs/>
          <w:color w:val="444444"/>
          <w:sz w:val="18"/>
          <w:szCs w:val="18"/>
          <w:lang w:val="en-GB" w:eastAsia="en-GB"/>
        </w:rPr>
        <w:t>Agreement :</w:t>
      </w:r>
      <w:proofErr w:type="gramEnd"/>
      <w:r w:rsidRPr="002C63F5">
        <w:rPr>
          <w:rFonts w:ascii="Arial" w:eastAsia="Times New Roman" w:hAnsi="Arial" w:cs="Arial"/>
          <w:color w:val="444444"/>
          <w:sz w:val="18"/>
          <w:szCs w:val="18"/>
          <w:lang w:val="en-GB" w:eastAsia="en-GB"/>
        </w:rPr>
        <w:t xml:space="preserve"> this contract;</w:t>
      </w:r>
    </w:p>
    <w:p w14:paraId="1C09E1A5" w14:textId="7ED8E467" w:rsidR="00997CFF" w:rsidRPr="002C63F5" w:rsidRDefault="00822F4C" w:rsidP="00997CFF">
      <w:pPr>
        <w:widowControl/>
        <w:spacing w:after="60" w:line="240" w:lineRule="auto"/>
        <w:jc w:val="both"/>
        <w:rPr>
          <w:rFonts w:ascii="Arial" w:eastAsia="Times New Roman" w:hAnsi="Arial" w:cs="Arial"/>
          <w:color w:val="444444"/>
          <w:sz w:val="18"/>
          <w:szCs w:val="18"/>
          <w:lang w:val="en-GB" w:eastAsia="en-GB"/>
        </w:rPr>
      </w:pPr>
      <w:r w:rsidRPr="002C63F5">
        <w:rPr>
          <w:rFonts w:ascii="Arial" w:eastAsia="Times New Roman" w:hAnsi="Arial" w:cs="Arial"/>
          <w:b/>
          <w:bCs/>
          <w:color w:val="444444"/>
          <w:sz w:val="18"/>
          <w:szCs w:val="18"/>
          <w:lang w:val="en-GB" w:eastAsia="en-GB"/>
        </w:rPr>
        <w:t>Consultant</w:t>
      </w:r>
      <w:r w:rsidR="00997CFF" w:rsidRPr="002C63F5">
        <w:rPr>
          <w:rFonts w:ascii="Arial" w:eastAsia="Times New Roman" w:hAnsi="Arial" w:cs="Arial"/>
          <w:b/>
          <w:bCs/>
          <w:color w:val="444444"/>
          <w:sz w:val="18"/>
          <w:szCs w:val="18"/>
          <w:lang w:val="en-GB" w:eastAsia="en-GB"/>
        </w:rPr>
        <w:t xml:space="preserve"> </w:t>
      </w:r>
      <w:proofErr w:type="gramStart"/>
      <w:r w:rsidR="00997CFF" w:rsidRPr="002C63F5">
        <w:rPr>
          <w:rFonts w:ascii="Arial" w:eastAsia="Times New Roman" w:hAnsi="Arial" w:cs="Arial"/>
          <w:b/>
          <w:bCs/>
          <w:color w:val="444444"/>
          <w:sz w:val="18"/>
          <w:szCs w:val="18"/>
          <w:lang w:val="en-GB" w:eastAsia="en-GB"/>
        </w:rPr>
        <w:t>Personnel :</w:t>
      </w:r>
      <w:proofErr w:type="gramEnd"/>
      <w:r w:rsidR="00997CFF" w:rsidRPr="002C63F5">
        <w:rPr>
          <w:rFonts w:ascii="Arial" w:eastAsia="Times New Roman" w:hAnsi="Arial" w:cs="Arial"/>
          <w:color w:val="444444"/>
          <w:sz w:val="18"/>
          <w:szCs w:val="18"/>
          <w:lang w:val="en-GB" w:eastAsia="en-GB"/>
        </w:rPr>
        <w:t xml:space="preserve"> means all directors, officers, employees, agents, </w:t>
      </w:r>
      <w:r w:rsidRPr="002C63F5">
        <w:rPr>
          <w:rFonts w:ascii="Arial" w:eastAsia="Times New Roman" w:hAnsi="Arial" w:cs="Arial"/>
          <w:color w:val="444444"/>
          <w:sz w:val="18"/>
          <w:szCs w:val="18"/>
          <w:lang w:val="en-GB" w:eastAsia="en-GB"/>
        </w:rPr>
        <w:t>Consultant</w:t>
      </w:r>
      <w:r w:rsidR="00997CFF" w:rsidRPr="002C63F5">
        <w:rPr>
          <w:rFonts w:ascii="Arial" w:eastAsia="Times New Roman" w:hAnsi="Arial" w:cs="Arial"/>
          <w:color w:val="444444"/>
          <w:sz w:val="18"/>
          <w:szCs w:val="18"/>
          <w:lang w:val="en-GB" w:eastAsia="en-GB"/>
        </w:rPr>
        <w:t xml:space="preserve">s and </w:t>
      </w:r>
      <w:r w:rsidRPr="002C63F5">
        <w:rPr>
          <w:rFonts w:ascii="Arial" w:eastAsia="Times New Roman" w:hAnsi="Arial" w:cs="Arial"/>
          <w:color w:val="444444"/>
          <w:sz w:val="18"/>
          <w:szCs w:val="18"/>
          <w:lang w:val="en-GB" w:eastAsia="en-GB"/>
        </w:rPr>
        <w:t>Con</w:t>
      </w:r>
      <w:r w:rsidR="00A11582" w:rsidRPr="002C63F5">
        <w:rPr>
          <w:rFonts w:ascii="Arial" w:eastAsia="Times New Roman" w:hAnsi="Arial" w:cs="Arial"/>
          <w:color w:val="444444"/>
          <w:sz w:val="18"/>
          <w:szCs w:val="18"/>
          <w:lang w:val="en-GB" w:eastAsia="en-GB"/>
        </w:rPr>
        <w:t>tractor</w:t>
      </w:r>
      <w:r w:rsidR="00997CFF" w:rsidRPr="002C63F5">
        <w:rPr>
          <w:rFonts w:ascii="Arial" w:eastAsia="Times New Roman" w:hAnsi="Arial" w:cs="Arial"/>
          <w:color w:val="444444"/>
          <w:sz w:val="18"/>
          <w:szCs w:val="18"/>
          <w:lang w:val="en-GB" w:eastAsia="en-GB"/>
        </w:rPr>
        <w:t xml:space="preserve">s of the </w:t>
      </w:r>
      <w:r w:rsidRPr="002C63F5">
        <w:rPr>
          <w:rFonts w:ascii="Arial" w:eastAsia="Times New Roman" w:hAnsi="Arial" w:cs="Arial"/>
          <w:color w:val="444444"/>
          <w:sz w:val="18"/>
          <w:szCs w:val="18"/>
          <w:lang w:val="en-GB" w:eastAsia="en-GB"/>
        </w:rPr>
        <w:t>Consultant</w:t>
      </w:r>
      <w:r w:rsidR="00997CFF" w:rsidRPr="002C63F5">
        <w:rPr>
          <w:rFonts w:ascii="Arial" w:eastAsia="Times New Roman" w:hAnsi="Arial" w:cs="Arial"/>
          <w:color w:val="444444"/>
          <w:sz w:val="18"/>
          <w:szCs w:val="18"/>
          <w:lang w:val="en-GB" w:eastAsia="en-GB"/>
        </w:rPr>
        <w:t xml:space="preserve"> and/or of any Sub-Contractor engaged in the performance of its obligations under this Agreement; </w:t>
      </w:r>
    </w:p>
    <w:p w14:paraId="4222282B" w14:textId="24F43EFD" w:rsidR="00997CFF" w:rsidRPr="002C63F5" w:rsidRDefault="00997CFF" w:rsidP="00997CFF">
      <w:pPr>
        <w:widowControl/>
        <w:spacing w:after="60" w:line="240" w:lineRule="auto"/>
        <w:jc w:val="both"/>
        <w:rPr>
          <w:rFonts w:ascii="Arial" w:eastAsia="Times New Roman" w:hAnsi="Arial" w:cs="Arial"/>
          <w:color w:val="444444"/>
          <w:sz w:val="18"/>
          <w:szCs w:val="18"/>
          <w:lang w:val="en-GB" w:eastAsia="en-GB"/>
        </w:rPr>
      </w:pPr>
      <w:r w:rsidRPr="002C63F5">
        <w:rPr>
          <w:rFonts w:ascii="Arial" w:eastAsia="Times New Roman" w:hAnsi="Arial" w:cs="Arial"/>
          <w:b/>
          <w:bCs/>
          <w:color w:val="444444"/>
          <w:sz w:val="18"/>
          <w:szCs w:val="18"/>
          <w:lang w:val="en-GB" w:eastAsia="en-GB"/>
        </w:rPr>
        <w:t xml:space="preserve">Data Protection </w:t>
      </w:r>
      <w:proofErr w:type="gramStart"/>
      <w:r w:rsidRPr="002C63F5">
        <w:rPr>
          <w:rFonts w:ascii="Arial" w:eastAsia="Times New Roman" w:hAnsi="Arial" w:cs="Arial"/>
          <w:b/>
          <w:bCs/>
          <w:color w:val="444444"/>
          <w:sz w:val="18"/>
          <w:szCs w:val="18"/>
          <w:lang w:val="en-GB" w:eastAsia="en-GB"/>
        </w:rPr>
        <w:t>Legislation :</w:t>
      </w:r>
      <w:proofErr w:type="gramEnd"/>
      <w:r w:rsidRPr="002C63F5">
        <w:rPr>
          <w:rFonts w:ascii="Arial" w:eastAsia="Times New Roman" w:hAnsi="Arial" w:cs="Arial"/>
          <w:color w:val="444444"/>
          <w:sz w:val="18"/>
          <w:szCs w:val="18"/>
          <w:lang w:val="en-GB" w:eastAsia="en-GB"/>
        </w:rPr>
        <w:t xml:space="preserve"> (</w:t>
      </w:r>
      <w:proofErr w:type="spellStart"/>
      <w:r w:rsidRPr="002C63F5">
        <w:rPr>
          <w:rFonts w:ascii="Arial" w:eastAsia="Times New Roman" w:hAnsi="Arial" w:cs="Arial"/>
          <w:color w:val="444444"/>
          <w:sz w:val="18"/>
          <w:szCs w:val="18"/>
          <w:lang w:val="en-GB" w:eastAsia="en-GB"/>
        </w:rPr>
        <w:t>i</w:t>
      </w:r>
      <w:proofErr w:type="spellEnd"/>
      <w:r w:rsidRPr="002C63F5">
        <w:rPr>
          <w:rFonts w:ascii="Arial" w:eastAsia="Times New Roman" w:hAnsi="Arial" w:cs="Arial"/>
          <w:color w:val="444444"/>
          <w:sz w:val="18"/>
          <w:szCs w:val="18"/>
          <w:lang w:val="en-GB" w:eastAsia="en-GB"/>
        </w:rPr>
        <w:t xml:space="preserve">) the GDPR, the LED and any applicable national implementing Laws as amended from time to time (ii) the DPA 2018 [subject to Royal Assent] to the extent that it relates to processing of personal data and privacy; (iii) all applicable Law about the processing of personal data and privacy; </w:t>
      </w:r>
    </w:p>
    <w:p w14:paraId="336BE06C" w14:textId="5E6011D5" w:rsidR="00997CFF" w:rsidRPr="002C63F5" w:rsidRDefault="00997CFF" w:rsidP="00997CFF">
      <w:pPr>
        <w:widowControl/>
        <w:spacing w:after="60" w:line="240" w:lineRule="auto"/>
        <w:jc w:val="both"/>
        <w:rPr>
          <w:rFonts w:ascii="Arial" w:eastAsia="Times New Roman" w:hAnsi="Arial" w:cs="Arial"/>
          <w:color w:val="444444"/>
          <w:sz w:val="18"/>
          <w:szCs w:val="18"/>
          <w:lang w:val="en-GB" w:eastAsia="en-GB"/>
        </w:rPr>
      </w:pPr>
      <w:r w:rsidRPr="002C63F5">
        <w:rPr>
          <w:rFonts w:ascii="Arial" w:eastAsia="Times New Roman" w:hAnsi="Arial" w:cs="Arial"/>
          <w:b/>
          <w:bCs/>
          <w:color w:val="444444"/>
          <w:sz w:val="18"/>
          <w:szCs w:val="18"/>
          <w:lang w:val="en-GB" w:eastAsia="en-GB"/>
        </w:rPr>
        <w:t>Data Protection Impact Assessment:</w:t>
      </w:r>
      <w:r w:rsidRPr="002C63F5">
        <w:rPr>
          <w:rFonts w:ascii="Arial" w:eastAsia="Times New Roman" w:hAnsi="Arial" w:cs="Arial"/>
          <w:color w:val="444444"/>
          <w:sz w:val="18"/>
          <w:szCs w:val="18"/>
          <w:lang w:val="en-GB" w:eastAsia="en-GB"/>
        </w:rPr>
        <w:t xml:space="preserve"> an assessment by the Controller of the impact of the envisaged processing on the protection of Personal Data. </w:t>
      </w:r>
    </w:p>
    <w:p w14:paraId="4C8D712A" w14:textId="77777777" w:rsidR="00997CFF" w:rsidRPr="002C63F5" w:rsidRDefault="00997CFF" w:rsidP="00997CFF">
      <w:pPr>
        <w:widowControl/>
        <w:spacing w:after="60" w:line="240" w:lineRule="auto"/>
        <w:jc w:val="both"/>
        <w:rPr>
          <w:rFonts w:ascii="Arial" w:eastAsia="Times New Roman" w:hAnsi="Arial" w:cs="Arial"/>
          <w:color w:val="444444"/>
          <w:sz w:val="18"/>
          <w:szCs w:val="18"/>
          <w:lang w:val="en-GB" w:eastAsia="en-GB"/>
        </w:rPr>
      </w:pPr>
      <w:proofErr w:type="gramStart"/>
      <w:r w:rsidRPr="002C63F5">
        <w:rPr>
          <w:rFonts w:ascii="Arial" w:eastAsia="Times New Roman" w:hAnsi="Arial" w:cs="Arial"/>
          <w:b/>
          <w:bCs/>
          <w:color w:val="444444"/>
          <w:sz w:val="18"/>
          <w:szCs w:val="18"/>
          <w:lang w:val="en-GB" w:eastAsia="en-GB"/>
        </w:rPr>
        <w:t>Controller ,</w:t>
      </w:r>
      <w:proofErr w:type="gramEnd"/>
      <w:r w:rsidRPr="002C63F5">
        <w:rPr>
          <w:rFonts w:ascii="Arial" w:eastAsia="Times New Roman" w:hAnsi="Arial" w:cs="Arial"/>
          <w:b/>
          <w:bCs/>
          <w:color w:val="444444"/>
          <w:sz w:val="18"/>
          <w:szCs w:val="18"/>
          <w:lang w:val="en-GB" w:eastAsia="en-GB"/>
        </w:rPr>
        <w:t xml:space="preserve"> Processor , Data Subject , Personal Data , Personal Data Breach , Data Protection Officer </w:t>
      </w:r>
      <w:r w:rsidRPr="002C63F5">
        <w:rPr>
          <w:rFonts w:ascii="Arial" w:eastAsia="Times New Roman" w:hAnsi="Arial" w:cs="Arial"/>
          <w:color w:val="444444"/>
          <w:sz w:val="18"/>
          <w:szCs w:val="18"/>
          <w:lang w:val="en-GB" w:eastAsia="en-GB"/>
        </w:rPr>
        <w:t xml:space="preserve">take the meaning given in the GDPR. </w:t>
      </w:r>
    </w:p>
    <w:p w14:paraId="693B419B" w14:textId="32BCF4AE" w:rsidR="00997CFF" w:rsidRPr="002C63F5" w:rsidRDefault="00997CFF" w:rsidP="00997CFF">
      <w:pPr>
        <w:widowControl/>
        <w:spacing w:after="60" w:line="240" w:lineRule="auto"/>
        <w:jc w:val="both"/>
        <w:rPr>
          <w:rFonts w:ascii="Arial" w:eastAsia="Times New Roman" w:hAnsi="Arial" w:cs="Arial"/>
          <w:color w:val="444444"/>
          <w:sz w:val="18"/>
          <w:szCs w:val="18"/>
          <w:lang w:val="en-GB" w:eastAsia="en-GB"/>
        </w:rPr>
      </w:pPr>
      <w:r w:rsidRPr="002C63F5">
        <w:rPr>
          <w:rFonts w:ascii="Arial" w:eastAsia="Times New Roman" w:hAnsi="Arial" w:cs="Arial"/>
          <w:b/>
          <w:bCs/>
          <w:color w:val="444444"/>
          <w:sz w:val="18"/>
          <w:szCs w:val="18"/>
          <w:lang w:val="en-GB" w:eastAsia="en-GB"/>
        </w:rPr>
        <w:t xml:space="preserve">Data Loss </w:t>
      </w:r>
      <w:proofErr w:type="gramStart"/>
      <w:r w:rsidRPr="002C63F5">
        <w:rPr>
          <w:rFonts w:ascii="Arial" w:eastAsia="Times New Roman" w:hAnsi="Arial" w:cs="Arial"/>
          <w:b/>
          <w:bCs/>
          <w:color w:val="444444"/>
          <w:sz w:val="18"/>
          <w:szCs w:val="18"/>
          <w:lang w:val="en-GB" w:eastAsia="en-GB"/>
        </w:rPr>
        <w:t>Event :</w:t>
      </w:r>
      <w:proofErr w:type="gramEnd"/>
      <w:r w:rsidRPr="002C63F5">
        <w:rPr>
          <w:rFonts w:ascii="Arial" w:eastAsia="Times New Roman" w:hAnsi="Arial" w:cs="Arial"/>
          <w:color w:val="444444"/>
          <w:sz w:val="18"/>
          <w:szCs w:val="18"/>
          <w:lang w:val="en-GB" w:eastAsia="en-GB"/>
        </w:rPr>
        <w:t xml:space="preserve"> any event that results, or may result, in unauthorised access to Personal Data held by the </w:t>
      </w:r>
      <w:r w:rsidR="00822F4C" w:rsidRPr="002C63F5">
        <w:rPr>
          <w:rFonts w:ascii="Arial" w:eastAsia="Times New Roman" w:hAnsi="Arial" w:cs="Arial"/>
          <w:color w:val="444444"/>
          <w:sz w:val="18"/>
          <w:szCs w:val="18"/>
          <w:lang w:val="en-GB" w:eastAsia="en-GB"/>
        </w:rPr>
        <w:t>Consultant</w:t>
      </w:r>
      <w:r w:rsidRPr="002C63F5">
        <w:rPr>
          <w:rFonts w:ascii="Arial" w:eastAsia="Times New Roman" w:hAnsi="Arial" w:cs="Arial"/>
          <w:color w:val="444444"/>
          <w:sz w:val="18"/>
          <w:szCs w:val="18"/>
          <w:lang w:val="en-GB" w:eastAsia="en-GB"/>
        </w:rPr>
        <w:t xml:space="preserve"> under this Agreement, and/or actual or potential loss and/or destruction of Personal Data in breach of this Agreement, including any Personal Data Breach. </w:t>
      </w:r>
    </w:p>
    <w:p w14:paraId="2150BFFC" w14:textId="77777777" w:rsidR="00997CFF" w:rsidRPr="002C63F5" w:rsidRDefault="00997CFF" w:rsidP="00997CFF">
      <w:pPr>
        <w:widowControl/>
        <w:spacing w:after="60" w:line="240" w:lineRule="auto"/>
        <w:jc w:val="both"/>
        <w:rPr>
          <w:rFonts w:ascii="Arial" w:eastAsia="Times New Roman" w:hAnsi="Arial" w:cs="Arial"/>
          <w:color w:val="444444"/>
          <w:sz w:val="18"/>
          <w:szCs w:val="18"/>
          <w:lang w:val="en-GB" w:eastAsia="en-GB"/>
        </w:rPr>
      </w:pPr>
      <w:r w:rsidRPr="002C63F5">
        <w:rPr>
          <w:rFonts w:ascii="Arial" w:eastAsia="Times New Roman" w:hAnsi="Arial" w:cs="Arial"/>
          <w:b/>
          <w:bCs/>
          <w:color w:val="444444"/>
          <w:sz w:val="18"/>
          <w:szCs w:val="18"/>
          <w:lang w:val="en-GB" w:eastAsia="en-GB"/>
        </w:rPr>
        <w:t xml:space="preserve">Data Subject Access </w:t>
      </w:r>
      <w:proofErr w:type="gramStart"/>
      <w:r w:rsidRPr="002C63F5">
        <w:rPr>
          <w:rFonts w:ascii="Arial" w:eastAsia="Times New Roman" w:hAnsi="Arial" w:cs="Arial"/>
          <w:b/>
          <w:bCs/>
          <w:color w:val="444444"/>
          <w:sz w:val="18"/>
          <w:szCs w:val="18"/>
          <w:lang w:val="en-GB" w:eastAsia="en-GB"/>
        </w:rPr>
        <w:t>Request :</w:t>
      </w:r>
      <w:proofErr w:type="gramEnd"/>
      <w:r w:rsidRPr="002C63F5">
        <w:rPr>
          <w:rFonts w:ascii="Arial" w:eastAsia="Times New Roman" w:hAnsi="Arial" w:cs="Arial"/>
          <w:color w:val="444444"/>
          <w:sz w:val="18"/>
          <w:szCs w:val="18"/>
          <w:lang w:val="en-GB" w:eastAsia="en-GB"/>
        </w:rPr>
        <w:t xml:space="preserve"> a request made by, or on behalf of, a Data Subject in accordance with rights granted pursuant to the Data Protection Legislation to access their Personal Data. </w:t>
      </w:r>
    </w:p>
    <w:p w14:paraId="31E1F6DF" w14:textId="77777777" w:rsidR="00997CFF" w:rsidRPr="002C63F5" w:rsidRDefault="00997CFF" w:rsidP="00997CFF">
      <w:pPr>
        <w:widowControl/>
        <w:spacing w:after="60" w:line="240" w:lineRule="auto"/>
        <w:jc w:val="both"/>
        <w:rPr>
          <w:rFonts w:ascii="Arial" w:eastAsia="Times New Roman" w:hAnsi="Arial" w:cs="Arial"/>
          <w:color w:val="444444"/>
          <w:sz w:val="18"/>
          <w:szCs w:val="18"/>
          <w:lang w:val="en-GB" w:eastAsia="en-GB"/>
        </w:rPr>
      </w:pPr>
      <w:r w:rsidRPr="002C63F5">
        <w:rPr>
          <w:rFonts w:ascii="Arial" w:eastAsia="Times New Roman" w:hAnsi="Arial" w:cs="Arial"/>
          <w:b/>
          <w:bCs/>
          <w:color w:val="444444"/>
          <w:sz w:val="18"/>
          <w:szCs w:val="18"/>
          <w:lang w:val="en-GB" w:eastAsia="en-GB"/>
        </w:rPr>
        <w:t xml:space="preserve">DPA </w:t>
      </w:r>
      <w:proofErr w:type="gramStart"/>
      <w:r w:rsidRPr="002C63F5">
        <w:rPr>
          <w:rFonts w:ascii="Arial" w:eastAsia="Times New Roman" w:hAnsi="Arial" w:cs="Arial"/>
          <w:b/>
          <w:bCs/>
          <w:color w:val="444444"/>
          <w:sz w:val="18"/>
          <w:szCs w:val="18"/>
          <w:lang w:val="en-GB" w:eastAsia="en-GB"/>
        </w:rPr>
        <w:t>2018 :</w:t>
      </w:r>
      <w:proofErr w:type="gramEnd"/>
      <w:r w:rsidRPr="002C63F5">
        <w:rPr>
          <w:rFonts w:ascii="Arial" w:eastAsia="Times New Roman" w:hAnsi="Arial" w:cs="Arial"/>
          <w:color w:val="444444"/>
          <w:sz w:val="18"/>
          <w:szCs w:val="18"/>
          <w:lang w:val="en-GB" w:eastAsia="en-GB"/>
        </w:rPr>
        <w:t xml:space="preserve"> Data Protection Act 2018 </w:t>
      </w:r>
    </w:p>
    <w:p w14:paraId="44C89810" w14:textId="77777777" w:rsidR="00997CFF" w:rsidRPr="002C63F5" w:rsidRDefault="00997CFF" w:rsidP="00997CFF">
      <w:pPr>
        <w:widowControl/>
        <w:spacing w:after="60" w:line="240" w:lineRule="auto"/>
        <w:jc w:val="both"/>
        <w:rPr>
          <w:rFonts w:ascii="Arial" w:eastAsia="Times New Roman" w:hAnsi="Arial" w:cs="Arial"/>
          <w:color w:val="444444"/>
          <w:sz w:val="18"/>
          <w:szCs w:val="18"/>
          <w:lang w:val="en-GB" w:eastAsia="en-GB"/>
        </w:rPr>
      </w:pPr>
      <w:proofErr w:type="gramStart"/>
      <w:r w:rsidRPr="002C63F5">
        <w:rPr>
          <w:rFonts w:ascii="Arial" w:eastAsia="Times New Roman" w:hAnsi="Arial" w:cs="Arial"/>
          <w:b/>
          <w:bCs/>
          <w:color w:val="444444"/>
          <w:sz w:val="18"/>
          <w:szCs w:val="18"/>
          <w:lang w:val="en-GB" w:eastAsia="en-GB"/>
        </w:rPr>
        <w:t>GDPR :</w:t>
      </w:r>
      <w:proofErr w:type="gramEnd"/>
      <w:r w:rsidRPr="002C63F5">
        <w:rPr>
          <w:rFonts w:ascii="Arial" w:eastAsia="Times New Roman" w:hAnsi="Arial" w:cs="Arial"/>
          <w:color w:val="444444"/>
          <w:sz w:val="18"/>
          <w:szCs w:val="18"/>
          <w:lang w:val="en-GB" w:eastAsia="en-GB"/>
        </w:rPr>
        <w:t xml:space="preserve"> the General Data Protection Regulation (Regulation (EU) 2016/679) </w:t>
      </w:r>
    </w:p>
    <w:p w14:paraId="5E7E697D" w14:textId="77777777" w:rsidR="00997CFF" w:rsidRPr="002C63F5" w:rsidRDefault="00997CFF" w:rsidP="00997CFF">
      <w:pPr>
        <w:widowControl/>
        <w:spacing w:after="60" w:line="240" w:lineRule="auto"/>
        <w:jc w:val="both"/>
        <w:rPr>
          <w:rFonts w:ascii="Arial" w:eastAsia="Times New Roman" w:hAnsi="Arial" w:cs="Arial"/>
          <w:color w:val="444444"/>
          <w:sz w:val="18"/>
          <w:szCs w:val="18"/>
          <w:lang w:val="en-GB" w:eastAsia="en-GB"/>
        </w:rPr>
      </w:pPr>
      <w:proofErr w:type="gramStart"/>
      <w:r w:rsidRPr="002C63F5">
        <w:rPr>
          <w:rFonts w:ascii="Arial" w:eastAsia="Times New Roman" w:hAnsi="Arial" w:cs="Arial"/>
          <w:b/>
          <w:bCs/>
          <w:color w:val="444444"/>
          <w:sz w:val="18"/>
          <w:szCs w:val="18"/>
          <w:lang w:val="en-GB" w:eastAsia="en-GB"/>
        </w:rPr>
        <w:t>LED :</w:t>
      </w:r>
      <w:proofErr w:type="gramEnd"/>
      <w:r w:rsidRPr="002C63F5">
        <w:rPr>
          <w:rFonts w:ascii="Arial" w:eastAsia="Times New Roman" w:hAnsi="Arial" w:cs="Arial"/>
          <w:color w:val="444444"/>
          <w:sz w:val="18"/>
          <w:szCs w:val="18"/>
          <w:lang w:val="en-GB" w:eastAsia="en-GB"/>
        </w:rPr>
        <w:t xml:space="preserve"> Law Enforcement Directive (Directive (EU) 2016/680) </w:t>
      </w:r>
    </w:p>
    <w:p w14:paraId="32A1CBC9" w14:textId="77777777" w:rsidR="00997CFF" w:rsidRPr="002C63F5" w:rsidRDefault="00997CFF" w:rsidP="00997CFF">
      <w:pPr>
        <w:widowControl/>
        <w:spacing w:after="60" w:line="240" w:lineRule="auto"/>
        <w:jc w:val="both"/>
        <w:rPr>
          <w:rFonts w:ascii="Arial" w:eastAsia="Times New Roman" w:hAnsi="Arial" w:cs="Arial"/>
          <w:color w:val="444444"/>
          <w:sz w:val="18"/>
          <w:szCs w:val="18"/>
          <w:lang w:val="en-GB" w:eastAsia="en-GB"/>
        </w:rPr>
      </w:pPr>
      <w:r w:rsidRPr="002C63F5">
        <w:rPr>
          <w:rFonts w:ascii="Arial" w:eastAsia="Times New Roman" w:hAnsi="Arial" w:cs="Arial"/>
          <w:b/>
          <w:bCs/>
          <w:color w:val="444444"/>
          <w:sz w:val="18"/>
          <w:szCs w:val="18"/>
          <w:lang w:val="en-GB" w:eastAsia="en-GB"/>
        </w:rPr>
        <w:t xml:space="preserve">Protective </w:t>
      </w:r>
      <w:proofErr w:type="gramStart"/>
      <w:r w:rsidRPr="002C63F5">
        <w:rPr>
          <w:rFonts w:ascii="Arial" w:eastAsia="Times New Roman" w:hAnsi="Arial" w:cs="Arial"/>
          <w:b/>
          <w:bCs/>
          <w:color w:val="444444"/>
          <w:sz w:val="18"/>
          <w:szCs w:val="18"/>
          <w:lang w:val="en-GB" w:eastAsia="en-GB"/>
        </w:rPr>
        <w:t>Measures :</w:t>
      </w:r>
      <w:proofErr w:type="gramEnd"/>
      <w:r w:rsidRPr="002C63F5">
        <w:rPr>
          <w:rFonts w:ascii="Arial" w:eastAsia="Times New Roman" w:hAnsi="Arial" w:cs="Arial"/>
          <w:color w:val="444444"/>
          <w:sz w:val="18"/>
          <w:szCs w:val="18"/>
          <w:lang w:val="en-GB" w:eastAsia="en-GB"/>
        </w:rPr>
        <w:t xml:space="preserve"> appropriate technical and organisational measures which may include: pseudonymising and encrypting Personal Data, ensuring confidentiality, integrity, availability and resilience of systems and services, ensuring that availability of and access to Personal Data can be restored in a timely manner after an incident, and regularly assessing and evaluating the effectiveness of the such measures adopted by it. </w:t>
      </w:r>
    </w:p>
    <w:p w14:paraId="04139CAA" w14:textId="20D51D6D" w:rsidR="00997CFF" w:rsidRPr="002C63F5" w:rsidRDefault="00997CFF" w:rsidP="00997CFF">
      <w:pPr>
        <w:widowControl/>
        <w:spacing w:after="60" w:line="240" w:lineRule="auto"/>
        <w:jc w:val="both"/>
        <w:rPr>
          <w:rFonts w:ascii="Arial" w:eastAsia="Times New Roman" w:hAnsi="Arial" w:cs="Arial"/>
          <w:color w:val="444444"/>
          <w:sz w:val="18"/>
          <w:szCs w:val="18"/>
          <w:lang w:val="en-GB" w:eastAsia="en-GB"/>
        </w:rPr>
      </w:pPr>
      <w:r w:rsidRPr="002C63F5">
        <w:rPr>
          <w:rFonts w:ascii="Arial" w:eastAsia="Times New Roman" w:hAnsi="Arial" w:cs="Arial"/>
          <w:b/>
          <w:bCs/>
          <w:color w:val="444444"/>
          <w:sz w:val="18"/>
          <w:szCs w:val="18"/>
          <w:lang w:val="en-GB" w:eastAsia="en-GB"/>
        </w:rPr>
        <w:t>Sub-processor:</w:t>
      </w:r>
      <w:r w:rsidRPr="002C63F5">
        <w:rPr>
          <w:rFonts w:ascii="Arial" w:eastAsia="Times New Roman" w:hAnsi="Arial" w:cs="Arial"/>
          <w:color w:val="444444"/>
          <w:sz w:val="18"/>
          <w:szCs w:val="18"/>
          <w:lang w:val="en-GB" w:eastAsia="en-GB"/>
        </w:rPr>
        <w:t xml:space="preserve"> any third Party appointed to process Personal Data on behalf of the </w:t>
      </w:r>
      <w:r w:rsidR="00822F4C" w:rsidRPr="002C63F5">
        <w:rPr>
          <w:rFonts w:ascii="Arial" w:eastAsia="Times New Roman" w:hAnsi="Arial" w:cs="Arial"/>
          <w:color w:val="444444"/>
          <w:sz w:val="18"/>
          <w:szCs w:val="18"/>
          <w:lang w:val="en-GB" w:eastAsia="en-GB"/>
        </w:rPr>
        <w:t>Consultant</w:t>
      </w:r>
      <w:r w:rsidRPr="002C63F5">
        <w:rPr>
          <w:rFonts w:ascii="Arial" w:eastAsia="Times New Roman" w:hAnsi="Arial" w:cs="Arial"/>
          <w:color w:val="444444"/>
          <w:sz w:val="18"/>
          <w:szCs w:val="18"/>
          <w:lang w:val="en-GB" w:eastAsia="en-GB"/>
        </w:rPr>
        <w:t xml:space="preserve"> related to this Agreement.</w:t>
      </w:r>
    </w:p>
    <w:p w14:paraId="7F6DD389" w14:textId="77777777" w:rsidR="00997CFF" w:rsidRPr="002C63F5" w:rsidRDefault="00997CFF" w:rsidP="00997CFF">
      <w:pPr>
        <w:widowControl/>
        <w:spacing w:after="60" w:line="240" w:lineRule="auto"/>
        <w:jc w:val="both"/>
        <w:rPr>
          <w:rFonts w:ascii="Arial" w:eastAsia="Times New Roman" w:hAnsi="Arial" w:cs="Arial"/>
          <w:color w:val="444444"/>
          <w:sz w:val="18"/>
          <w:szCs w:val="18"/>
          <w:lang w:val="en-GB" w:eastAsia="en-GB"/>
        </w:rPr>
      </w:pPr>
      <w:r w:rsidRPr="002C63F5">
        <w:rPr>
          <w:rFonts w:ascii="Arial" w:eastAsia="Times New Roman" w:hAnsi="Arial" w:cs="Arial"/>
          <w:color w:val="444444"/>
          <w:sz w:val="18"/>
          <w:szCs w:val="18"/>
          <w:lang w:val="en-GB" w:eastAsia="en-GB"/>
        </w:rPr>
        <w:t> </w:t>
      </w:r>
    </w:p>
    <w:p w14:paraId="33592E4C" w14:textId="77777777" w:rsidR="00997CFF" w:rsidRPr="002C63F5" w:rsidRDefault="00997CFF" w:rsidP="00997CFF">
      <w:pPr>
        <w:keepNext/>
        <w:widowControl/>
        <w:spacing w:after="120" w:line="240" w:lineRule="auto"/>
        <w:jc w:val="both"/>
        <w:outlineLvl w:val="1"/>
        <w:rPr>
          <w:rFonts w:ascii="Arial" w:eastAsia="Times New Roman" w:hAnsi="Arial" w:cs="Arial"/>
          <w:b/>
          <w:bCs/>
          <w:i/>
          <w:iCs/>
          <w:color w:val="262626"/>
          <w:sz w:val="18"/>
          <w:szCs w:val="18"/>
          <w:lang w:val="en-GB" w:eastAsia="en-GB"/>
        </w:rPr>
      </w:pPr>
      <w:r w:rsidRPr="002C63F5">
        <w:rPr>
          <w:rFonts w:ascii="Arial" w:eastAsia="Times New Roman" w:hAnsi="Arial" w:cs="Arial"/>
          <w:i/>
          <w:iCs/>
          <w:sz w:val="18"/>
          <w:szCs w:val="18"/>
          <w:lang w:val="en-GB" w:eastAsia="en-GB"/>
        </w:rPr>
        <w:t>Data Protection Requirements</w:t>
      </w:r>
    </w:p>
    <w:p w14:paraId="7F51F970" w14:textId="79762F00" w:rsidR="00997CFF" w:rsidRPr="002C63F5" w:rsidRDefault="00997CFF" w:rsidP="00997CFF">
      <w:pPr>
        <w:widowControl/>
        <w:spacing w:after="60" w:line="240" w:lineRule="auto"/>
        <w:jc w:val="both"/>
        <w:rPr>
          <w:rFonts w:ascii="Arial" w:eastAsia="Times New Roman" w:hAnsi="Arial" w:cs="Arial"/>
          <w:color w:val="444444"/>
          <w:sz w:val="18"/>
          <w:szCs w:val="18"/>
          <w:lang w:val="en-GB" w:eastAsia="en-GB"/>
        </w:rPr>
      </w:pPr>
      <w:r w:rsidRPr="002C63F5">
        <w:rPr>
          <w:rFonts w:ascii="Arial" w:eastAsia="Times New Roman" w:hAnsi="Arial" w:cs="Arial"/>
          <w:color w:val="444444"/>
          <w:sz w:val="18"/>
          <w:szCs w:val="18"/>
          <w:lang w:val="en-GB" w:eastAsia="en-GB"/>
        </w:rPr>
        <w:t xml:space="preserve">1.1             The Parties acknowledge that for the purposes of the Data Protection Legislation, the </w:t>
      </w:r>
      <w:r w:rsidR="00A11582" w:rsidRPr="002C63F5">
        <w:rPr>
          <w:rFonts w:ascii="Arial" w:eastAsia="Times New Roman" w:hAnsi="Arial" w:cs="Arial"/>
          <w:color w:val="444444"/>
          <w:sz w:val="18"/>
          <w:szCs w:val="18"/>
          <w:lang w:val="en-GB" w:eastAsia="en-GB"/>
        </w:rPr>
        <w:t>Client</w:t>
      </w:r>
      <w:r w:rsidRPr="002C63F5">
        <w:rPr>
          <w:rFonts w:ascii="Arial" w:eastAsia="Times New Roman" w:hAnsi="Arial" w:cs="Arial"/>
          <w:color w:val="444444"/>
          <w:sz w:val="18"/>
          <w:szCs w:val="18"/>
          <w:lang w:val="en-GB" w:eastAsia="en-GB"/>
        </w:rPr>
        <w:t xml:space="preserve"> is the </w:t>
      </w:r>
      <w:proofErr w:type="gramStart"/>
      <w:r w:rsidRPr="002C63F5">
        <w:rPr>
          <w:rFonts w:ascii="Arial" w:eastAsia="Times New Roman" w:hAnsi="Arial" w:cs="Arial"/>
          <w:color w:val="444444"/>
          <w:sz w:val="18"/>
          <w:szCs w:val="18"/>
          <w:lang w:val="en-GB" w:eastAsia="en-GB"/>
        </w:rPr>
        <w:t>Controller</w:t>
      </w:r>
      <w:proofErr w:type="gramEnd"/>
      <w:r w:rsidRPr="002C63F5">
        <w:rPr>
          <w:rFonts w:ascii="Arial" w:eastAsia="Times New Roman" w:hAnsi="Arial" w:cs="Arial"/>
          <w:color w:val="444444"/>
          <w:sz w:val="18"/>
          <w:szCs w:val="18"/>
          <w:lang w:val="en-GB" w:eastAsia="en-GB"/>
        </w:rPr>
        <w:t xml:space="preserve"> and the </w:t>
      </w:r>
      <w:r w:rsidR="00822F4C" w:rsidRPr="002C63F5">
        <w:rPr>
          <w:rFonts w:ascii="Arial" w:eastAsia="Times New Roman" w:hAnsi="Arial" w:cs="Arial"/>
          <w:color w:val="444444"/>
          <w:sz w:val="18"/>
          <w:szCs w:val="18"/>
          <w:lang w:val="en-GB" w:eastAsia="en-GB"/>
        </w:rPr>
        <w:t>Consultant</w:t>
      </w:r>
      <w:r w:rsidRPr="002C63F5">
        <w:rPr>
          <w:rFonts w:ascii="Arial" w:eastAsia="Times New Roman" w:hAnsi="Arial" w:cs="Arial"/>
          <w:color w:val="444444"/>
          <w:sz w:val="18"/>
          <w:szCs w:val="18"/>
          <w:lang w:val="en-GB" w:eastAsia="en-GB"/>
        </w:rPr>
        <w:t xml:space="preserve"> is the Processor. The </w:t>
      </w:r>
      <w:r w:rsidR="00822F4C" w:rsidRPr="002C63F5">
        <w:rPr>
          <w:rFonts w:ascii="Arial" w:eastAsia="Times New Roman" w:hAnsi="Arial" w:cs="Arial"/>
          <w:color w:val="444444"/>
          <w:sz w:val="18"/>
          <w:szCs w:val="18"/>
          <w:lang w:val="en-GB" w:eastAsia="en-GB"/>
        </w:rPr>
        <w:t>Consultant</w:t>
      </w:r>
      <w:r w:rsidRPr="002C63F5">
        <w:rPr>
          <w:rFonts w:ascii="Arial" w:eastAsia="Times New Roman" w:hAnsi="Arial" w:cs="Arial"/>
          <w:color w:val="444444"/>
          <w:sz w:val="18"/>
          <w:szCs w:val="18"/>
          <w:lang w:val="en-GB" w:eastAsia="en-GB"/>
        </w:rPr>
        <w:t xml:space="preserve"> processes data only as authorised in Appendix </w:t>
      </w:r>
      <w:r w:rsidR="004B272B">
        <w:rPr>
          <w:rFonts w:ascii="Arial" w:eastAsia="Times New Roman" w:hAnsi="Arial" w:cs="Arial"/>
          <w:color w:val="444444"/>
          <w:sz w:val="18"/>
          <w:szCs w:val="18"/>
          <w:lang w:val="en-GB" w:eastAsia="en-GB"/>
        </w:rPr>
        <w:t>3</w:t>
      </w:r>
      <w:r w:rsidRPr="002C63F5">
        <w:rPr>
          <w:rFonts w:ascii="Arial" w:eastAsia="Times New Roman" w:hAnsi="Arial" w:cs="Arial"/>
          <w:color w:val="444444"/>
          <w:sz w:val="18"/>
          <w:szCs w:val="18"/>
          <w:lang w:val="en-GB" w:eastAsia="en-GB"/>
        </w:rPr>
        <w:t xml:space="preserve"> (Schedule of Processing, Personal Data and Data Subjects) by the </w:t>
      </w:r>
      <w:r w:rsidR="00A11582" w:rsidRPr="002C63F5">
        <w:rPr>
          <w:rFonts w:ascii="Arial" w:eastAsia="Times New Roman" w:hAnsi="Arial" w:cs="Arial"/>
          <w:color w:val="444444"/>
          <w:sz w:val="18"/>
          <w:szCs w:val="18"/>
          <w:lang w:val="en-GB" w:eastAsia="en-GB"/>
        </w:rPr>
        <w:t>Client</w:t>
      </w:r>
      <w:r w:rsidRPr="002C63F5">
        <w:rPr>
          <w:rFonts w:ascii="Arial" w:eastAsia="Times New Roman" w:hAnsi="Arial" w:cs="Arial"/>
          <w:color w:val="444444"/>
          <w:sz w:val="18"/>
          <w:szCs w:val="18"/>
          <w:lang w:val="en-GB" w:eastAsia="en-GB"/>
        </w:rPr>
        <w:t xml:space="preserve"> and may not be determined by the </w:t>
      </w:r>
      <w:r w:rsidR="00822F4C" w:rsidRPr="002C63F5">
        <w:rPr>
          <w:rFonts w:ascii="Arial" w:eastAsia="Times New Roman" w:hAnsi="Arial" w:cs="Arial"/>
          <w:color w:val="444444"/>
          <w:sz w:val="18"/>
          <w:szCs w:val="18"/>
          <w:lang w:val="en-GB" w:eastAsia="en-GB"/>
        </w:rPr>
        <w:t>Consultant</w:t>
      </w:r>
      <w:r w:rsidRPr="002C63F5">
        <w:rPr>
          <w:rFonts w:ascii="Arial" w:eastAsia="Times New Roman" w:hAnsi="Arial" w:cs="Arial"/>
          <w:color w:val="444444"/>
          <w:sz w:val="18"/>
          <w:szCs w:val="18"/>
          <w:lang w:val="en-GB" w:eastAsia="en-GB"/>
        </w:rPr>
        <w:t xml:space="preserve">. </w:t>
      </w:r>
    </w:p>
    <w:p w14:paraId="06DB4A1B" w14:textId="53CE7443" w:rsidR="00997CFF" w:rsidRPr="002C63F5" w:rsidRDefault="00997CFF" w:rsidP="00997CFF">
      <w:pPr>
        <w:widowControl/>
        <w:spacing w:after="60" w:line="240" w:lineRule="auto"/>
        <w:jc w:val="both"/>
        <w:rPr>
          <w:rFonts w:ascii="Arial" w:eastAsia="Times New Roman" w:hAnsi="Arial" w:cs="Arial"/>
          <w:color w:val="444444"/>
          <w:sz w:val="18"/>
          <w:szCs w:val="18"/>
          <w:lang w:val="en-GB" w:eastAsia="en-GB"/>
        </w:rPr>
      </w:pPr>
      <w:r w:rsidRPr="002C63F5">
        <w:rPr>
          <w:rFonts w:ascii="Arial" w:eastAsia="Times New Roman" w:hAnsi="Arial" w:cs="Arial"/>
          <w:color w:val="444444"/>
          <w:sz w:val="18"/>
          <w:szCs w:val="18"/>
          <w:lang w:val="en-GB" w:eastAsia="en-GB"/>
        </w:rPr>
        <w:t xml:space="preserve">1.2             The </w:t>
      </w:r>
      <w:r w:rsidR="00822F4C" w:rsidRPr="002C63F5">
        <w:rPr>
          <w:rFonts w:ascii="Arial" w:eastAsia="Times New Roman" w:hAnsi="Arial" w:cs="Arial"/>
          <w:color w:val="444444"/>
          <w:sz w:val="18"/>
          <w:szCs w:val="18"/>
          <w:lang w:val="en-GB" w:eastAsia="en-GB"/>
        </w:rPr>
        <w:t>Consultant</w:t>
      </w:r>
      <w:r w:rsidRPr="002C63F5">
        <w:rPr>
          <w:rFonts w:ascii="Arial" w:eastAsia="Times New Roman" w:hAnsi="Arial" w:cs="Arial"/>
          <w:color w:val="444444"/>
          <w:sz w:val="18"/>
          <w:szCs w:val="18"/>
          <w:lang w:val="en-GB" w:eastAsia="en-GB"/>
        </w:rPr>
        <w:t xml:space="preserve"> notifies the </w:t>
      </w:r>
      <w:r w:rsidR="00352367" w:rsidRPr="002C63F5">
        <w:rPr>
          <w:rFonts w:ascii="Arial" w:eastAsia="Times New Roman" w:hAnsi="Arial" w:cs="Arial"/>
          <w:color w:val="444444"/>
          <w:sz w:val="18"/>
          <w:szCs w:val="18"/>
          <w:lang w:val="en-GB" w:eastAsia="en-GB"/>
        </w:rPr>
        <w:t>Service</w:t>
      </w:r>
      <w:r w:rsidRPr="002C63F5">
        <w:rPr>
          <w:rFonts w:ascii="Arial" w:eastAsia="Times New Roman" w:hAnsi="Arial" w:cs="Arial"/>
          <w:color w:val="444444"/>
          <w:sz w:val="18"/>
          <w:szCs w:val="18"/>
          <w:lang w:val="en-GB" w:eastAsia="en-GB"/>
        </w:rPr>
        <w:t xml:space="preserve"> Manager immediately if it considers that any of requirement of the documents forming part of this contract infringe the Data Protection Legislation. </w:t>
      </w:r>
    </w:p>
    <w:p w14:paraId="25B6B092" w14:textId="14D2109A" w:rsidR="00997CFF" w:rsidRPr="002C63F5" w:rsidRDefault="00997CFF" w:rsidP="00997CFF">
      <w:pPr>
        <w:widowControl/>
        <w:spacing w:after="60" w:line="240" w:lineRule="auto"/>
        <w:jc w:val="both"/>
        <w:rPr>
          <w:rFonts w:ascii="Arial" w:eastAsia="Times New Roman" w:hAnsi="Arial" w:cs="Arial"/>
          <w:color w:val="444444"/>
          <w:sz w:val="18"/>
          <w:szCs w:val="18"/>
          <w:lang w:val="en-GB" w:eastAsia="en-GB"/>
        </w:rPr>
      </w:pPr>
      <w:r w:rsidRPr="002C63F5">
        <w:rPr>
          <w:rFonts w:ascii="Arial" w:eastAsia="Times New Roman" w:hAnsi="Arial" w:cs="Arial"/>
          <w:color w:val="444444"/>
          <w:sz w:val="18"/>
          <w:szCs w:val="18"/>
          <w:lang w:val="en-GB" w:eastAsia="en-GB"/>
        </w:rPr>
        <w:t xml:space="preserve">1.3             The </w:t>
      </w:r>
      <w:r w:rsidR="00822F4C" w:rsidRPr="002C63F5">
        <w:rPr>
          <w:rFonts w:ascii="Arial" w:eastAsia="Times New Roman" w:hAnsi="Arial" w:cs="Arial"/>
          <w:color w:val="444444"/>
          <w:sz w:val="18"/>
          <w:szCs w:val="18"/>
          <w:lang w:val="en-GB" w:eastAsia="en-GB"/>
        </w:rPr>
        <w:t>Consultant</w:t>
      </w:r>
      <w:r w:rsidRPr="002C63F5">
        <w:rPr>
          <w:rFonts w:ascii="Arial" w:eastAsia="Times New Roman" w:hAnsi="Arial" w:cs="Arial"/>
          <w:color w:val="444444"/>
          <w:sz w:val="18"/>
          <w:szCs w:val="18"/>
          <w:lang w:val="en-GB" w:eastAsia="en-GB"/>
        </w:rPr>
        <w:t xml:space="preserve"> provides all reasonable assistance to the </w:t>
      </w:r>
      <w:r w:rsidR="00A11582" w:rsidRPr="002C63F5">
        <w:rPr>
          <w:rFonts w:ascii="Arial" w:eastAsia="Times New Roman" w:hAnsi="Arial" w:cs="Arial"/>
          <w:color w:val="444444"/>
          <w:sz w:val="18"/>
          <w:szCs w:val="18"/>
          <w:lang w:val="en-GB" w:eastAsia="en-GB"/>
        </w:rPr>
        <w:t>Client</w:t>
      </w:r>
      <w:r w:rsidRPr="002C63F5">
        <w:rPr>
          <w:rFonts w:ascii="Arial" w:eastAsia="Times New Roman" w:hAnsi="Arial" w:cs="Arial"/>
          <w:color w:val="444444"/>
          <w:sz w:val="18"/>
          <w:szCs w:val="18"/>
          <w:lang w:val="en-GB" w:eastAsia="en-GB"/>
        </w:rPr>
        <w:t xml:space="preserve"> in the preparation of any Data Protection Impact Assessment prior to commencing any processing. Such assistance</w:t>
      </w:r>
      <w:r w:rsidR="00352367" w:rsidRPr="002C63F5">
        <w:rPr>
          <w:rFonts w:ascii="Arial" w:eastAsia="Times New Roman" w:hAnsi="Arial" w:cs="Arial"/>
          <w:color w:val="444444"/>
          <w:sz w:val="18"/>
          <w:szCs w:val="18"/>
          <w:lang w:val="en-GB" w:eastAsia="en-GB"/>
        </w:rPr>
        <w:t xml:space="preserve"> may, at the discretion of the Client</w:t>
      </w:r>
      <w:r w:rsidRPr="002C63F5">
        <w:rPr>
          <w:rFonts w:ascii="Arial" w:eastAsia="Times New Roman" w:hAnsi="Arial" w:cs="Arial"/>
          <w:color w:val="444444"/>
          <w:sz w:val="18"/>
          <w:szCs w:val="18"/>
          <w:lang w:val="en-GB" w:eastAsia="en-GB"/>
        </w:rPr>
        <w:t xml:space="preserve">, include: (a) a systematic description of the envisaged processing operations and the purpose of the processing; (b) an assessment of the necessity and proportionality of the processing operations in relation to the Services; (c) an assessment of the risks to the rights and freedoms of Data Subjects; and (d) the measures envisaged to address the risks, including safeguards, security measures and mechanisms to ensure the protection of Personal Data. </w:t>
      </w:r>
    </w:p>
    <w:p w14:paraId="6CA0A4CE" w14:textId="2CC1588B" w:rsidR="00997CFF" w:rsidRPr="002C63F5" w:rsidRDefault="00997CFF" w:rsidP="00997CFF">
      <w:pPr>
        <w:widowControl/>
        <w:spacing w:after="60" w:line="240" w:lineRule="auto"/>
        <w:jc w:val="both"/>
        <w:rPr>
          <w:rFonts w:ascii="Arial" w:eastAsia="Times New Roman" w:hAnsi="Arial" w:cs="Arial"/>
          <w:color w:val="444444"/>
          <w:sz w:val="18"/>
          <w:szCs w:val="18"/>
          <w:lang w:val="en-GB" w:eastAsia="en-GB"/>
        </w:rPr>
      </w:pPr>
      <w:r w:rsidRPr="002C63F5">
        <w:rPr>
          <w:rFonts w:ascii="Arial" w:eastAsia="Times New Roman" w:hAnsi="Arial" w:cs="Arial"/>
          <w:color w:val="444444"/>
          <w:sz w:val="18"/>
          <w:szCs w:val="18"/>
          <w:lang w:val="en-GB" w:eastAsia="en-GB"/>
        </w:rPr>
        <w:t xml:space="preserve">1.4             In relation to any Personal Data processed in connection with its obligations under the documents forming part of this contract the </w:t>
      </w:r>
      <w:r w:rsidR="00822F4C" w:rsidRPr="002C63F5">
        <w:rPr>
          <w:rFonts w:ascii="Arial" w:eastAsia="Times New Roman" w:hAnsi="Arial" w:cs="Arial"/>
          <w:color w:val="444444"/>
          <w:sz w:val="18"/>
          <w:szCs w:val="18"/>
          <w:lang w:val="en-GB" w:eastAsia="en-GB"/>
        </w:rPr>
        <w:t>Consultant</w:t>
      </w:r>
      <w:r w:rsidRPr="002C63F5">
        <w:rPr>
          <w:rFonts w:ascii="Arial" w:eastAsia="Times New Roman" w:hAnsi="Arial" w:cs="Arial"/>
          <w:color w:val="444444"/>
          <w:sz w:val="18"/>
          <w:szCs w:val="18"/>
          <w:lang w:val="en-GB" w:eastAsia="en-GB"/>
        </w:rPr>
        <w:t xml:space="preserve">: </w:t>
      </w:r>
    </w:p>
    <w:p w14:paraId="69DF75E2" w14:textId="0DA753EB" w:rsidR="00997CFF" w:rsidRPr="002C63F5" w:rsidRDefault="00997CFF" w:rsidP="00997CFF">
      <w:pPr>
        <w:widowControl/>
        <w:spacing w:after="60" w:line="240" w:lineRule="auto"/>
        <w:jc w:val="both"/>
        <w:rPr>
          <w:rFonts w:ascii="Arial" w:eastAsia="Times New Roman" w:hAnsi="Arial" w:cs="Arial"/>
          <w:color w:val="444444"/>
          <w:sz w:val="18"/>
          <w:szCs w:val="18"/>
          <w:lang w:val="en-GB" w:eastAsia="en-GB"/>
        </w:rPr>
      </w:pPr>
      <w:r w:rsidRPr="002C63F5">
        <w:rPr>
          <w:rFonts w:ascii="Arial" w:eastAsia="Times New Roman" w:hAnsi="Arial" w:cs="Arial"/>
          <w:color w:val="444444"/>
          <w:sz w:val="18"/>
          <w:szCs w:val="18"/>
          <w:lang w:val="en-GB" w:eastAsia="en-GB"/>
        </w:rPr>
        <w:t xml:space="preserve">(a) processes that Personal Data only in accordance with Appendix </w:t>
      </w:r>
      <w:r w:rsidR="004B272B">
        <w:rPr>
          <w:rFonts w:ascii="Arial" w:eastAsia="Times New Roman" w:hAnsi="Arial" w:cs="Arial"/>
          <w:color w:val="444444"/>
          <w:sz w:val="18"/>
          <w:szCs w:val="18"/>
          <w:lang w:val="en-GB" w:eastAsia="en-GB"/>
        </w:rPr>
        <w:t>3</w:t>
      </w:r>
      <w:r w:rsidRPr="002C63F5">
        <w:rPr>
          <w:rFonts w:ascii="Arial" w:eastAsia="Times New Roman" w:hAnsi="Arial" w:cs="Arial"/>
          <w:color w:val="444444"/>
          <w:sz w:val="18"/>
          <w:szCs w:val="18"/>
          <w:lang w:val="en-GB" w:eastAsia="en-GB"/>
        </w:rPr>
        <w:t xml:space="preserve"> (Schedule of Processing, Personal Data and Data Subjects), unless otherwise required by Law. If it is so </w:t>
      </w:r>
      <w:proofErr w:type="gramStart"/>
      <w:r w:rsidRPr="002C63F5">
        <w:rPr>
          <w:rFonts w:ascii="Arial" w:eastAsia="Times New Roman" w:hAnsi="Arial" w:cs="Arial"/>
          <w:color w:val="444444"/>
          <w:sz w:val="18"/>
          <w:szCs w:val="18"/>
          <w:lang w:val="en-GB" w:eastAsia="en-GB"/>
        </w:rPr>
        <w:t>required</w:t>
      </w:r>
      <w:proofErr w:type="gramEnd"/>
      <w:r w:rsidRPr="002C63F5">
        <w:rPr>
          <w:rFonts w:ascii="Arial" w:eastAsia="Times New Roman" w:hAnsi="Arial" w:cs="Arial"/>
          <w:color w:val="444444"/>
          <w:sz w:val="18"/>
          <w:szCs w:val="18"/>
          <w:lang w:val="en-GB" w:eastAsia="en-GB"/>
        </w:rPr>
        <w:t xml:space="preserve"> the </w:t>
      </w:r>
      <w:r w:rsidR="00822F4C" w:rsidRPr="002C63F5">
        <w:rPr>
          <w:rFonts w:ascii="Arial" w:eastAsia="Times New Roman" w:hAnsi="Arial" w:cs="Arial"/>
          <w:color w:val="444444"/>
          <w:sz w:val="18"/>
          <w:szCs w:val="18"/>
          <w:lang w:val="en-GB" w:eastAsia="en-GB"/>
        </w:rPr>
        <w:t>Consultant</w:t>
      </w:r>
      <w:r w:rsidRPr="002C63F5">
        <w:rPr>
          <w:rFonts w:ascii="Arial" w:eastAsia="Times New Roman" w:hAnsi="Arial" w:cs="Arial"/>
          <w:color w:val="444444"/>
          <w:sz w:val="18"/>
          <w:szCs w:val="18"/>
          <w:lang w:val="en-GB" w:eastAsia="en-GB"/>
        </w:rPr>
        <w:t xml:space="preserve"> shall promptly notify the </w:t>
      </w:r>
      <w:r w:rsidR="00A11582" w:rsidRPr="002C63F5">
        <w:rPr>
          <w:rFonts w:ascii="Arial" w:eastAsia="Times New Roman" w:hAnsi="Arial" w:cs="Arial"/>
          <w:color w:val="444444"/>
          <w:sz w:val="18"/>
          <w:szCs w:val="18"/>
          <w:lang w:val="en-GB" w:eastAsia="en-GB"/>
        </w:rPr>
        <w:t>Client</w:t>
      </w:r>
      <w:r w:rsidRPr="002C63F5">
        <w:rPr>
          <w:rFonts w:ascii="Arial" w:eastAsia="Times New Roman" w:hAnsi="Arial" w:cs="Arial"/>
          <w:color w:val="444444"/>
          <w:sz w:val="18"/>
          <w:szCs w:val="18"/>
          <w:lang w:val="en-GB" w:eastAsia="en-GB"/>
        </w:rPr>
        <w:t xml:space="preserve"> before processing the Personal Data unless prohibited by Law; </w:t>
      </w:r>
    </w:p>
    <w:p w14:paraId="3CBA5377" w14:textId="77777777" w:rsidR="00997CFF" w:rsidRPr="002C63F5" w:rsidRDefault="00997CFF" w:rsidP="00997CFF">
      <w:pPr>
        <w:widowControl/>
        <w:spacing w:after="60" w:line="240" w:lineRule="auto"/>
        <w:jc w:val="both"/>
        <w:rPr>
          <w:rFonts w:ascii="Arial" w:eastAsia="Times New Roman" w:hAnsi="Arial" w:cs="Arial"/>
          <w:color w:val="444444"/>
          <w:sz w:val="18"/>
          <w:szCs w:val="18"/>
          <w:lang w:val="en-GB" w:eastAsia="en-GB"/>
        </w:rPr>
      </w:pPr>
      <w:r w:rsidRPr="002C63F5">
        <w:rPr>
          <w:rFonts w:ascii="Arial" w:eastAsia="Times New Roman" w:hAnsi="Arial" w:cs="Arial"/>
          <w:color w:val="444444"/>
          <w:sz w:val="18"/>
          <w:szCs w:val="18"/>
          <w:lang w:val="en-GB" w:eastAsia="en-GB"/>
        </w:rPr>
        <w:t xml:space="preserve">(b) ensures that it has in place Protective Measures, which have been reviewed and approved by the Employer as appropriate to protect against a Data Loss Event having taken account of the: </w:t>
      </w:r>
    </w:p>
    <w:p w14:paraId="5320D971" w14:textId="77777777" w:rsidR="00997CFF" w:rsidRPr="002C63F5" w:rsidRDefault="00997CFF" w:rsidP="00997CFF">
      <w:pPr>
        <w:widowControl/>
        <w:spacing w:after="60" w:line="240" w:lineRule="auto"/>
        <w:jc w:val="both"/>
        <w:rPr>
          <w:rFonts w:ascii="Arial" w:eastAsia="Times New Roman" w:hAnsi="Arial" w:cs="Arial"/>
          <w:color w:val="444444"/>
          <w:sz w:val="18"/>
          <w:szCs w:val="18"/>
          <w:lang w:val="en-GB" w:eastAsia="en-GB"/>
        </w:rPr>
      </w:pPr>
      <w:r w:rsidRPr="002C63F5">
        <w:rPr>
          <w:rFonts w:ascii="Arial" w:eastAsia="Times New Roman" w:hAnsi="Arial" w:cs="Arial"/>
          <w:color w:val="444444"/>
          <w:sz w:val="18"/>
          <w:szCs w:val="18"/>
          <w:lang w:val="en-GB" w:eastAsia="en-GB"/>
        </w:rPr>
        <w:t>(</w:t>
      </w:r>
      <w:proofErr w:type="spellStart"/>
      <w:r w:rsidRPr="002C63F5">
        <w:rPr>
          <w:rFonts w:ascii="Arial" w:eastAsia="Times New Roman" w:hAnsi="Arial" w:cs="Arial"/>
          <w:color w:val="444444"/>
          <w:sz w:val="18"/>
          <w:szCs w:val="18"/>
          <w:lang w:val="en-GB" w:eastAsia="en-GB"/>
        </w:rPr>
        <w:t>i</w:t>
      </w:r>
      <w:proofErr w:type="spellEnd"/>
      <w:r w:rsidRPr="002C63F5">
        <w:rPr>
          <w:rFonts w:ascii="Arial" w:eastAsia="Times New Roman" w:hAnsi="Arial" w:cs="Arial"/>
          <w:color w:val="444444"/>
          <w:sz w:val="18"/>
          <w:szCs w:val="18"/>
          <w:lang w:val="en-GB" w:eastAsia="en-GB"/>
        </w:rPr>
        <w:t xml:space="preserve">) nature of the data to be </w:t>
      </w:r>
      <w:proofErr w:type="gramStart"/>
      <w:r w:rsidRPr="002C63F5">
        <w:rPr>
          <w:rFonts w:ascii="Arial" w:eastAsia="Times New Roman" w:hAnsi="Arial" w:cs="Arial"/>
          <w:color w:val="444444"/>
          <w:sz w:val="18"/>
          <w:szCs w:val="18"/>
          <w:lang w:val="en-GB" w:eastAsia="en-GB"/>
        </w:rPr>
        <w:t>protected;</w:t>
      </w:r>
      <w:proofErr w:type="gramEnd"/>
      <w:r w:rsidRPr="002C63F5">
        <w:rPr>
          <w:rFonts w:ascii="Arial" w:eastAsia="Times New Roman" w:hAnsi="Arial" w:cs="Arial"/>
          <w:color w:val="444444"/>
          <w:sz w:val="18"/>
          <w:szCs w:val="18"/>
          <w:lang w:val="en-GB" w:eastAsia="en-GB"/>
        </w:rPr>
        <w:t xml:space="preserve"> </w:t>
      </w:r>
    </w:p>
    <w:p w14:paraId="2E429C65" w14:textId="77777777" w:rsidR="00997CFF" w:rsidRPr="002C63F5" w:rsidRDefault="00997CFF" w:rsidP="00997CFF">
      <w:pPr>
        <w:widowControl/>
        <w:spacing w:after="60" w:line="240" w:lineRule="auto"/>
        <w:jc w:val="both"/>
        <w:rPr>
          <w:rFonts w:ascii="Arial" w:eastAsia="Times New Roman" w:hAnsi="Arial" w:cs="Arial"/>
          <w:color w:val="444444"/>
          <w:sz w:val="18"/>
          <w:szCs w:val="18"/>
          <w:lang w:val="en-GB" w:eastAsia="en-GB"/>
        </w:rPr>
      </w:pPr>
      <w:r w:rsidRPr="002C63F5">
        <w:rPr>
          <w:rFonts w:ascii="Arial" w:eastAsia="Times New Roman" w:hAnsi="Arial" w:cs="Arial"/>
          <w:color w:val="444444"/>
          <w:sz w:val="18"/>
          <w:szCs w:val="18"/>
          <w:lang w:val="en-GB" w:eastAsia="en-GB"/>
        </w:rPr>
        <w:t xml:space="preserve">(ii) harm that might result from a Data Loss </w:t>
      </w:r>
      <w:proofErr w:type="gramStart"/>
      <w:r w:rsidRPr="002C63F5">
        <w:rPr>
          <w:rFonts w:ascii="Arial" w:eastAsia="Times New Roman" w:hAnsi="Arial" w:cs="Arial"/>
          <w:color w:val="444444"/>
          <w:sz w:val="18"/>
          <w:szCs w:val="18"/>
          <w:lang w:val="en-GB" w:eastAsia="en-GB"/>
        </w:rPr>
        <w:t>Event;</w:t>
      </w:r>
      <w:proofErr w:type="gramEnd"/>
      <w:r w:rsidRPr="002C63F5">
        <w:rPr>
          <w:rFonts w:ascii="Arial" w:eastAsia="Times New Roman" w:hAnsi="Arial" w:cs="Arial"/>
          <w:color w:val="444444"/>
          <w:sz w:val="18"/>
          <w:szCs w:val="18"/>
          <w:lang w:val="en-GB" w:eastAsia="en-GB"/>
        </w:rPr>
        <w:t xml:space="preserve"> </w:t>
      </w:r>
    </w:p>
    <w:p w14:paraId="4C768816" w14:textId="77777777" w:rsidR="00997CFF" w:rsidRPr="002C63F5" w:rsidRDefault="00997CFF" w:rsidP="00997CFF">
      <w:pPr>
        <w:widowControl/>
        <w:spacing w:after="60" w:line="240" w:lineRule="auto"/>
        <w:jc w:val="both"/>
        <w:rPr>
          <w:rFonts w:ascii="Arial" w:eastAsia="Times New Roman" w:hAnsi="Arial" w:cs="Arial"/>
          <w:color w:val="444444"/>
          <w:sz w:val="18"/>
          <w:szCs w:val="18"/>
          <w:lang w:val="en-GB" w:eastAsia="en-GB"/>
        </w:rPr>
      </w:pPr>
      <w:r w:rsidRPr="002C63F5">
        <w:rPr>
          <w:rFonts w:ascii="Arial" w:eastAsia="Times New Roman" w:hAnsi="Arial" w:cs="Arial"/>
          <w:color w:val="444444"/>
          <w:sz w:val="18"/>
          <w:szCs w:val="18"/>
          <w:lang w:val="en-GB" w:eastAsia="en-GB"/>
        </w:rPr>
        <w:t xml:space="preserve">(iii) state of technological development; and </w:t>
      </w:r>
    </w:p>
    <w:p w14:paraId="7A4F9313" w14:textId="77777777" w:rsidR="00997CFF" w:rsidRPr="002C63F5" w:rsidRDefault="00997CFF" w:rsidP="00997CFF">
      <w:pPr>
        <w:widowControl/>
        <w:spacing w:after="60" w:line="240" w:lineRule="auto"/>
        <w:jc w:val="both"/>
        <w:rPr>
          <w:rFonts w:ascii="Arial" w:eastAsia="Times New Roman" w:hAnsi="Arial" w:cs="Arial"/>
          <w:color w:val="444444"/>
          <w:sz w:val="18"/>
          <w:szCs w:val="18"/>
          <w:lang w:val="en-GB" w:eastAsia="en-GB"/>
        </w:rPr>
      </w:pPr>
      <w:r w:rsidRPr="002C63F5">
        <w:rPr>
          <w:rFonts w:ascii="Arial" w:eastAsia="Times New Roman" w:hAnsi="Arial" w:cs="Arial"/>
          <w:color w:val="444444"/>
          <w:sz w:val="18"/>
          <w:szCs w:val="18"/>
          <w:lang w:val="en-GB" w:eastAsia="en-GB"/>
        </w:rPr>
        <w:t xml:space="preserve">(iv) cost of implementing any </w:t>
      </w:r>
      <w:proofErr w:type="gramStart"/>
      <w:r w:rsidRPr="002C63F5">
        <w:rPr>
          <w:rFonts w:ascii="Arial" w:eastAsia="Times New Roman" w:hAnsi="Arial" w:cs="Arial"/>
          <w:color w:val="444444"/>
          <w:sz w:val="18"/>
          <w:szCs w:val="18"/>
          <w:lang w:val="en-GB" w:eastAsia="en-GB"/>
        </w:rPr>
        <w:t>measures;</w:t>
      </w:r>
      <w:proofErr w:type="gramEnd"/>
      <w:r w:rsidRPr="002C63F5">
        <w:rPr>
          <w:rFonts w:ascii="Arial" w:eastAsia="Times New Roman" w:hAnsi="Arial" w:cs="Arial"/>
          <w:color w:val="444444"/>
          <w:sz w:val="18"/>
          <w:szCs w:val="18"/>
          <w:lang w:val="en-GB" w:eastAsia="en-GB"/>
        </w:rPr>
        <w:t xml:space="preserve"> </w:t>
      </w:r>
    </w:p>
    <w:p w14:paraId="59CA2CFF" w14:textId="77777777" w:rsidR="00997CFF" w:rsidRPr="002C63F5" w:rsidRDefault="00997CFF" w:rsidP="00997CFF">
      <w:pPr>
        <w:widowControl/>
        <w:spacing w:after="60" w:line="240" w:lineRule="auto"/>
        <w:jc w:val="both"/>
        <w:rPr>
          <w:rFonts w:ascii="Arial" w:eastAsia="Times New Roman" w:hAnsi="Arial" w:cs="Arial"/>
          <w:color w:val="444444"/>
          <w:sz w:val="18"/>
          <w:szCs w:val="18"/>
          <w:lang w:val="en-GB" w:eastAsia="en-GB"/>
        </w:rPr>
      </w:pPr>
      <w:r w:rsidRPr="002C63F5">
        <w:rPr>
          <w:rFonts w:ascii="Arial" w:eastAsia="Times New Roman" w:hAnsi="Arial" w:cs="Arial"/>
          <w:color w:val="444444"/>
          <w:sz w:val="18"/>
          <w:szCs w:val="18"/>
          <w:lang w:val="en-GB" w:eastAsia="en-GB"/>
        </w:rPr>
        <w:t xml:space="preserve">(c) ensures that: </w:t>
      </w:r>
    </w:p>
    <w:p w14:paraId="3C2D1E76" w14:textId="323D63FB" w:rsidR="00997CFF" w:rsidRPr="002C63F5" w:rsidRDefault="00997CFF" w:rsidP="00997CFF">
      <w:pPr>
        <w:widowControl/>
        <w:spacing w:after="60" w:line="240" w:lineRule="auto"/>
        <w:jc w:val="both"/>
        <w:rPr>
          <w:rFonts w:ascii="Arial" w:eastAsia="Times New Roman" w:hAnsi="Arial" w:cs="Arial"/>
          <w:color w:val="444444"/>
          <w:sz w:val="18"/>
          <w:szCs w:val="18"/>
          <w:lang w:val="en-GB" w:eastAsia="en-GB"/>
        </w:rPr>
      </w:pPr>
      <w:r w:rsidRPr="002C63F5">
        <w:rPr>
          <w:rFonts w:ascii="Arial" w:eastAsia="Times New Roman" w:hAnsi="Arial" w:cs="Arial"/>
          <w:color w:val="444444"/>
          <w:sz w:val="18"/>
          <w:szCs w:val="18"/>
          <w:lang w:val="en-GB" w:eastAsia="en-GB"/>
        </w:rPr>
        <w:t>(</w:t>
      </w:r>
      <w:proofErr w:type="spellStart"/>
      <w:r w:rsidRPr="002C63F5">
        <w:rPr>
          <w:rFonts w:ascii="Arial" w:eastAsia="Times New Roman" w:hAnsi="Arial" w:cs="Arial"/>
          <w:color w:val="444444"/>
          <w:sz w:val="18"/>
          <w:szCs w:val="18"/>
          <w:lang w:val="en-GB" w:eastAsia="en-GB"/>
        </w:rPr>
        <w:t>i</w:t>
      </w:r>
      <w:proofErr w:type="spellEnd"/>
      <w:r w:rsidRPr="002C63F5">
        <w:rPr>
          <w:rFonts w:ascii="Arial" w:eastAsia="Times New Roman" w:hAnsi="Arial" w:cs="Arial"/>
          <w:color w:val="444444"/>
          <w:sz w:val="18"/>
          <w:szCs w:val="18"/>
          <w:lang w:val="en-GB" w:eastAsia="en-GB"/>
        </w:rPr>
        <w:t xml:space="preserve">) the </w:t>
      </w:r>
      <w:r w:rsidR="00822F4C" w:rsidRPr="002C63F5">
        <w:rPr>
          <w:rFonts w:ascii="Arial" w:eastAsia="Times New Roman" w:hAnsi="Arial" w:cs="Arial"/>
          <w:color w:val="444444"/>
          <w:sz w:val="18"/>
          <w:szCs w:val="18"/>
          <w:lang w:val="en-GB" w:eastAsia="en-GB"/>
        </w:rPr>
        <w:t>Consultant</w:t>
      </w:r>
      <w:r w:rsidRPr="002C63F5">
        <w:rPr>
          <w:rFonts w:ascii="Arial" w:eastAsia="Times New Roman" w:hAnsi="Arial" w:cs="Arial"/>
          <w:color w:val="444444"/>
          <w:sz w:val="18"/>
          <w:szCs w:val="18"/>
          <w:lang w:val="en-GB" w:eastAsia="en-GB"/>
        </w:rPr>
        <w:t xml:space="preserve"> Personnel do not process Personal Data except in accordance with this Agreement (and in particular Schedule X</w:t>
      </w:r>
      <w:proofErr w:type="gramStart"/>
      <w:r w:rsidRPr="002C63F5">
        <w:rPr>
          <w:rFonts w:ascii="Arial" w:eastAsia="Times New Roman" w:hAnsi="Arial" w:cs="Arial"/>
          <w:color w:val="444444"/>
          <w:sz w:val="18"/>
          <w:szCs w:val="18"/>
          <w:lang w:val="en-GB" w:eastAsia="en-GB"/>
        </w:rPr>
        <w:t>);</w:t>
      </w:r>
      <w:proofErr w:type="gramEnd"/>
      <w:r w:rsidRPr="002C63F5">
        <w:rPr>
          <w:rFonts w:ascii="Arial" w:eastAsia="Times New Roman" w:hAnsi="Arial" w:cs="Arial"/>
          <w:color w:val="444444"/>
          <w:sz w:val="18"/>
          <w:szCs w:val="18"/>
          <w:lang w:val="en-GB" w:eastAsia="en-GB"/>
        </w:rPr>
        <w:t xml:space="preserve"> </w:t>
      </w:r>
    </w:p>
    <w:p w14:paraId="29F656F5" w14:textId="1C118573" w:rsidR="00997CFF" w:rsidRPr="002C63F5" w:rsidRDefault="00997CFF" w:rsidP="00997CFF">
      <w:pPr>
        <w:widowControl/>
        <w:spacing w:after="60" w:line="240" w:lineRule="auto"/>
        <w:jc w:val="both"/>
        <w:rPr>
          <w:rFonts w:ascii="Arial" w:eastAsia="Times New Roman" w:hAnsi="Arial" w:cs="Arial"/>
          <w:color w:val="444444"/>
          <w:sz w:val="18"/>
          <w:szCs w:val="18"/>
          <w:lang w:val="en-GB" w:eastAsia="en-GB"/>
        </w:rPr>
      </w:pPr>
      <w:r w:rsidRPr="002C63F5">
        <w:rPr>
          <w:rFonts w:ascii="Arial" w:eastAsia="Times New Roman" w:hAnsi="Arial" w:cs="Arial"/>
          <w:color w:val="444444"/>
          <w:sz w:val="18"/>
          <w:szCs w:val="18"/>
          <w:lang w:val="en-GB" w:eastAsia="en-GB"/>
        </w:rPr>
        <w:t xml:space="preserve">(ii) it takes all reasonable steps to ensure the reliability and integrity of any </w:t>
      </w:r>
      <w:r w:rsidR="00822F4C" w:rsidRPr="002C63F5">
        <w:rPr>
          <w:rFonts w:ascii="Arial" w:eastAsia="Times New Roman" w:hAnsi="Arial" w:cs="Arial"/>
          <w:color w:val="444444"/>
          <w:sz w:val="18"/>
          <w:szCs w:val="18"/>
          <w:lang w:val="en-GB" w:eastAsia="en-GB"/>
        </w:rPr>
        <w:t>Consultant</w:t>
      </w:r>
      <w:r w:rsidRPr="002C63F5">
        <w:rPr>
          <w:rFonts w:ascii="Arial" w:eastAsia="Times New Roman" w:hAnsi="Arial" w:cs="Arial"/>
          <w:color w:val="444444"/>
          <w:sz w:val="18"/>
          <w:szCs w:val="18"/>
          <w:lang w:val="en-GB" w:eastAsia="en-GB"/>
        </w:rPr>
        <w:t xml:space="preserve"> Personnel who have access to the Personal Data and ensure that they: </w:t>
      </w:r>
    </w:p>
    <w:p w14:paraId="6A72B06B" w14:textId="1A6E4EC5" w:rsidR="00997CFF" w:rsidRPr="002C63F5" w:rsidRDefault="00997CFF" w:rsidP="00997CFF">
      <w:pPr>
        <w:widowControl/>
        <w:spacing w:after="60" w:line="240" w:lineRule="auto"/>
        <w:jc w:val="both"/>
        <w:rPr>
          <w:rFonts w:ascii="Arial" w:eastAsia="Times New Roman" w:hAnsi="Arial" w:cs="Arial"/>
          <w:color w:val="444444"/>
          <w:sz w:val="18"/>
          <w:szCs w:val="18"/>
          <w:lang w:val="en-GB" w:eastAsia="en-GB"/>
        </w:rPr>
      </w:pPr>
      <w:r w:rsidRPr="002C63F5">
        <w:rPr>
          <w:rFonts w:ascii="Arial" w:eastAsia="Times New Roman" w:hAnsi="Arial" w:cs="Arial"/>
          <w:color w:val="444444"/>
          <w:sz w:val="18"/>
          <w:szCs w:val="18"/>
          <w:lang w:val="en-GB" w:eastAsia="en-GB"/>
        </w:rPr>
        <w:t xml:space="preserve">(A) are aware of and comply with the </w:t>
      </w:r>
      <w:r w:rsidR="00822F4C" w:rsidRPr="002C63F5">
        <w:rPr>
          <w:rFonts w:ascii="Arial" w:eastAsia="Times New Roman" w:hAnsi="Arial" w:cs="Arial"/>
          <w:color w:val="444444"/>
          <w:sz w:val="18"/>
          <w:szCs w:val="18"/>
          <w:lang w:val="en-GB" w:eastAsia="en-GB"/>
        </w:rPr>
        <w:t>Consultant</w:t>
      </w:r>
      <w:r w:rsidRPr="002C63F5">
        <w:rPr>
          <w:rFonts w:ascii="Arial" w:eastAsia="Times New Roman" w:hAnsi="Arial" w:cs="Arial"/>
          <w:color w:val="444444"/>
          <w:sz w:val="18"/>
          <w:szCs w:val="18"/>
          <w:lang w:val="en-GB" w:eastAsia="en-GB"/>
        </w:rPr>
        <w:t xml:space="preserve">'s duties under this </w:t>
      </w:r>
      <w:proofErr w:type="gramStart"/>
      <w:r w:rsidRPr="002C63F5">
        <w:rPr>
          <w:rFonts w:ascii="Arial" w:eastAsia="Times New Roman" w:hAnsi="Arial" w:cs="Arial"/>
          <w:color w:val="444444"/>
          <w:sz w:val="18"/>
          <w:szCs w:val="18"/>
          <w:lang w:val="en-GB" w:eastAsia="en-GB"/>
        </w:rPr>
        <w:t>clause;</w:t>
      </w:r>
      <w:proofErr w:type="gramEnd"/>
      <w:r w:rsidRPr="002C63F5">
        <w:rPr>
          <w:rFonts w:ascii="Arial" w:eastAsia="Times New Roman" w:hAnsi="Arial" w:cs="Arial"/>
          <w:color w:val="444444"/>
          <w:sz w:val="18"/>
          <w:szCs w:val="18"/>
          <w:lang w:val="en-GB" w:eastAsia="en-GB"/>
        </w:rPr>
        <w:t xml:space="preserve"> </w:t>
      </w:r>
    </w:p>
    <w:p w14:paraId="4CE6FAA5" w14:textId="234285AF" w:rsidR="00997CFF" w:rsidRPr="002C63F5" w:rsidRDefault="00997CFF" w:rsidP="00997CFF">
      <w:pPr>
        <w:widowControl/>
        <w:spacing w:after="60" w:line="240" w:lineRule="auto"/>
        <w:jc w:val="both"/>
        <w:rPr>
          <w:rFonts w:ascii="Arial" w:eastAsia="Times New Roman" w:hAnsi="Arial" w:cs="Arial"/>
          <w:color w:val="444444"/>
          <w:sz w:val="18"/>
          <w:szCs w:val="18"/>
          <w:lang w:val="en-GB" w:eastAsia="en-GB"/>
        </w:rPr>
      </w:pPr>
      <w:r w:rsidRPr="002C63F5">
        <w:rPr>
          <w:rFonts w:ascii="Arial" w:eastAsia="Times New Roman" w:hAnsi="Arial" w:cs="Arial"/>
          <w:color w:val="444444"/>
          <w:sz w:val="18"/>
          <w:szCs w:val="18"/>
          <w:lang w:val="en-GB" w:eastAsia="en-GB"/>
        </w:rPr>
        <w:t xml:space="preserve">(B) are subject to appropriate confidentiality undertakings with the </w:t>
      </w:r>
      <w:r w:rsidR="00822F4C" w:rsidRPr="002C63F5">
        <w:rPr>
          <w:rFonts w:ascii="Arial" w:eastAsia="Times New Roman" w:hAnsi="Arial" w:cs="Arial"/>
          <w:color w:val="444444"/>
          <w:sz w:val="18"/>
          <w:szCs w:val="18"/>
          <w:lang w:val="en-GB" w:eastAsia="en-GB"/>
        </w:rPr>
        <w:t>Consultant</w:t>
      </w:r>
      <w:r w:rsidRPr="002C63F5">
        <w:rPr>
          <w:rFonts w:ascii="Arial" w:eastAsia="Times New Roman" w:hAnsi="Arial" w:cs="Arial"/>
          <w:color w:val="444444"/>
          <w:sz w:val="18"/>
          <w:szCs w:val="18"/>
          <w:lang w:val="en-GB" w:eastAsia="en-GB"/>
        </w:rPr>
        <w:t xml:space="preserve"> or any Sub-</w:t>
      </w:r>
      <w:proofErr w:type="gramStart"/>
      <w:r w:rsidRPr="002C63F5">
        <w:rPr>
          <w:rFonts w:ascii="Arial" w:eastAsia="Times New Roman" w:hAnsi="Arial" w:cs="Arial"/>
          <w:color w:val="444444"/>
          <w:sz w:val="18"/>
          <w:szCs w:val="18"/>
          <w:lang w:val="en-GB" w:eastAsia="en-GB"/>
        </w:rPr>
        <w:t>processor;</w:t>
      </w:r>
      <w:proofErr w:type="gramEnd"/>
      <w:r w:rsidRPr="002C63F5">
        <w:rPr>
          <w:rFonts w:ascii="Arial" w:eastAsia="Times New Roman" w:hAnsi="Arial" w:cs="Arial"/>
          <w:color w:val="444444"/>
          <w:sz w:val="18"/>
          <w:szCs w:val="18"/>
          <w:lang w:val="en-GB" w:eastAsia="en-GB"/>
        </w:rPr>
        <w:t xml:space="preserve"> </w:t>
      </w:r>
    </w:p>
    <w:p w14:paraId="542A7CDC" w14:textId="3721DD8C" w:rsidR="00997CFF" w:rsidRPr="002C63F5" w:rsidRDefault="00997CFF" w:rsidP="00997CFF">
      <w:pPr>
        <w:widowControl/>
        <w:spacing w:after="60" w:line="240" w:lineRule="auto"/>
        <w:jc w:val="both"/>
        <w:rPr>
          <w:rFonts w:ascii="Arial" w:eastAsia="Times New Roman" w:hAnsi="Arial" w:cs="Arial"/>
          <w:color w:val="444444"/>
          <w:sz w:val="18"/>
          <w:szCs w:val="18"/>
          <w:lang w:val="en-GB" w:eastAsia="en-GB"/>
        </w:rPr>
      </w:pPr>
      <w:r w:rsidRPr="002C63F5">
        <w:rPr>
          <w:rFonts w:ascii="Arial" w:eastAsia="Times New Roman" w:hAnsi="Arial" w:cs="Arial"/>
          <w:color w:val="444444"/>
          <w:sz w:val="18"/>
          <w:szCs w:val="18"/>
          <w:lang w:val="en-GB" w:eastAsia="en-GB"/>
        </w:rPr>
        <w:t xml:space="preserve">(C) are informed of the confidential nature of the Personal Data and do not publish, </w:t>
      </w:r>
      <w:proofErr w:type="gramStart"/>
      <w:r w:rsidRPr="002C63F5">
        <w:rPr>
          <w:rFonts w:ascii="Arial" w:eastAsia="Times New Roman" w:hAnsi="Arial" w:cs="Arial"/>
          <w:color w:val="444444"/>
          <w:sz w:val="18"/>
          <w:szCs w:val="18"/>
          <w:lang w:val="en-GB" w:eastAsia="en-GB"/>
        </w:rPr>
        <w:t>disclose</w:t>
      </w:r>
      <w:proofErr w:type="gramEnd"/>
      <w:r w:rsidRPr="002C63F5">
        <w:rPr>
          <w:rFonts w:ascii="Arial" w:eastAsia="Times New Roman" w:hAnsi="Arial" w:cs="Arial"/>
          <w:color w:val="444444"/>
          <w:sz w:val="18"/>
          <w:szCs w:val="18"/>
          <w:lang w:val="en-GB" w:eastAsia="en-GB"/>
        </w:rPr>
        <w:t xml:space="preserve"> or divulge any of the Personal Data to any third Party unless directed in writing to do so by the </w:t>
      </w:r>
      <w:r w:rsidR="00352367" w:rsidRPr="002C63F5">
        <w:rPr>
          <w:rFonts w:ascii="Arial" w:eastAsia="Times New Roman" w:hAnsi="Arial" w:cs="Arial"/>
          <w:color w:val="444444"/>
          <w:sz w:val="18"/>
          <w:szCs w:val="18"/>
          <w:lang w:val="en-GB" w:eastAsia="en-GB"/>
        </w:rPr>
        <w:t>Client</w:t>
      </w:r>
      <w:r w:rsidRPr="002C63F5">
        <w:rPr>
          <w:rFonts w:ascii="Arial" w:eastAsia="Times New Roman" w:hAnsi="Arial" w:cs="Arial"/>
          <w:color w:val="444444"/>
          <w:sz w:val="18"/>
          <w:szCs w:val="18"/>
          <w:lang w:val="en-GB" w:eastAsia="en-GB"/>
        </w:rPr>
        <w:t xml:space="preserve"> or as otherwise permitted by this Agreement; and </w:t>
      </w:r>
    </w:p>
    <w:p w14:paraId="7D04D37E" w14:textId="77777777" w:rsidR="00997CFF" w:rsidRPr="002C63F5" w:rsidRDefault="00997CFF" w:rsidP="00997CFF">
      <w:pPr>
        <w:widowControl/>
        <w:spacing w:after="60" w:line="240" w:lineRule="auto"/>
        <w:jc w:val="both"/>
        <w:rPr>
          <w:rFonts w:ascii="Arial" w:eastAsia="Times New Roman" w:hAnsi="Arial" w:cs="Arial"/>
          <w:color w:val="444444"/>
          <w:sz w:val="18"/>
          <w:szCs w:val="18"/>
          <w:lang w:val="en-GB" w:eastAsia="en-GB"/>
        </w:rPr>
      </w:pPr>
      <w:r w:rsidRPr="002C63F5">
        <w:rPr>
          <w:rFonts w:ascii="Arial" w:eastAsia="Times New Roman" w:hAnsi="Arial" w:cs="Arial"/>
          <w:color w:val="444444"/>
          <w:sz w:val="18"/>
          <w:szCs w:val="18"/>
          <w:lang w:val="en-GB" w:eastAsia="en-GB"/>
        </w:rPr>
        <w:t xml:space="preserve">(D) have undergone adequate training in the use, care, </w:t>
      </w:r>
      <w:proofErr w:type="gramStart"/>
      <w:r w:rsidRPr="002C63F5">
        <w:rPr>
          <w:rFonts w:ascii="Arial" w:eastAsia="Times New Roman" w:hAnsi="Arial" w:cs="Arial"/>
          <w:color w:val="444444"/>
          <w:sz w:val="18"/>
          <w:szCs w:val="18"/>
          <w:lang w:val="en-GB" w:eastAsia="en-GB"/>
        </w:rPr>
        <w:t>protection</w:t>
      </w:r>
      <w:proofErr w:type="gramEnd"/>
      <w:r w:rsidRPr="002C63F5">
        <w:rPr>
          <w:rFonts w:ascii="Arial" w:eastAsia="Times New Roman" w:hAnsi="Arial" w:cs="Arial"/>
          <w:color w:val="444444"/>
          <w:sz w:val="18"/>
          <w:szCs w:val="18"/>
          <w:lang w:val="en-GB" w:eastAsia="en-GB"/>
        </w:rPr>
        <w:t xml:space="preserve"> and handling of Personal Data; and </w:t>
      </w:r>
    </w:p>
    <w:p w14:paraId="3D32853B" w14:textId="7DA85CBC" w:rsidR="00997CFF" w:rsidRPr="002C63F5" w:rsidRDefault="00997CFF" w:rsidP="00997CFF">
      <w:pPr>
        <w:widowControl/>
        <w:spacing w:after="60" w:line="240" w:lineRule="auto"/>
        <w:jc w:val="both"/>
        <w:rPr>
          <w:rFonts w:ascii="Arial" w:eastAsia="Times New Roman" w:hAnsi="Arial" w:cs="Arial"/>
          <w:color w:val="444444"/>
          <w:sz w:val="18"/>
          <w:szCs w:val="18"/>
          <w:lang w:val="en-GB" w:eastAsia="en-GB"/>
        </w:rPr>
      </w:pPr>
      <w:r w:rsidRPr="002C63F5">
        <w:rPr>
          <w:rFonts w:ascii="Arial" w:eastAsia="Times New Roman" w:hAnsi="Arial" w:cs="Arial"/>
          <w:color w:val="444444"/>
          <w:sz w:val="18"/>
          <w:szCs w:val="18"/>
          <w:lang w:val="en-GB" w:eastAsia="en-GB"/>
        </w:rPr>
        <w:t xml:space="preserve">(d) do not transfer Personal Data outside of the EU unless the prior written consent of the </w:t>
      </w:r>
      <w:r w:rsidR="00352367" w:rsidRPr="002C63F5">
        <w:rPr>
          <w:rFonts w:ascii="Arial" w:eastAsia="Times New Roman" w:hAnsi="Arial" w:cs="Arial"/>
          <w:color w:val="444444"/>
          <w:sz w:val="18"/>
          <w:szCs w:val="18"/>
          <w:lang w:val="en-GB" w:eastAsia="en-GB"/>
        </w:rPr>
        <w:t>Client</w:t>
      </w:r>
      <w:r w:rsidRPr="002C63F5">
        <w:rPr>
          <w:rFonts w:ascii="Arial" w:eastAsia="Times New Roman" w:hAnsi="Arial" w:cs="Arial"/>
          <w:color w:val="444444"/>
          <w:sz w:val="18"/>
          <w:szCs w:val="18"/>
          <w:lang w:val="en-GB" w:eastAsia="en-GB"/>
        </w:rPr>
        <w:t xml:space="preserve"> has been obtained and the following conditions are fulfilled: </w:t>
      </w:r>
    </w:p>
    <w:p w14:paraId="562DF708" w14:textId="026C5A58" w:rsidR="00997CFF" w:rsidRPr="002C63F5" w:rsidRDefault="00997CFF" w:rsidP="00997CFF">
      <w:pPr>
        <w:widowControl/>
        <w:spacing w:after="60" w:line="240" w:lineRule="auto"/>
        <w:jc w:val="both"/>
        <w:rPr>
          <w:rFonts w:ascii="Arial" w:eastAsia="Times New Roman" w:hAnsi="Arial" w:cs="Arial"/>
          <w:color w:val="444444"/>
          <w:sz w:val="18"/>
          <w:szCs w:val="18"/>
          <w:lang w:val="en-GB" w:eastAsia="en-GB"/>
        </w:rPr>
      </w:pPr>
      <w:r w:rsidRPr="002C63F5">
        <w:rPr>
          <w:rFonts w:ascii="Arial" w:eastAsia="Times New Roman" w:hAnsi="Arial" w:cs="Arial"/>
          <w:color w:val="444444"/>
          <w:sz w:val="18"/>
          <w:szCs w:val="18"/>
          <w:lang w:val="en-GB" w:eastAsia="en-GB"/>
        </w:rPr>
        <w:t>(</w:t>
      </w:r>
      <w:proofErr w:type="spellStart"/>
      <w:r w:rsidRPr="002C63F5">
        <w:rPr>
          <w:rFonts w:ascii="Arial" w:eastAsia="Times New Roman" w:hAnsi="Arial" w:cs="Arial"/>
          <w:color w:val="444444"/>
          <w:sz w:val="18"/>
          <w:szCs w:val="18"/>
          <w:lang w:val="en-GB" w:eastAsia="en-GB"/>
        </w:rPr>
        <w:t>i</w:t>
      </w:r>
      <w:proofErr w:type="spellEnd"/>
      <w:r w:rsidRPr="002C63F5">
        <w:rPr>
          <w:rFonts w:ascii="Arial" w:eastAsia="Times New Roman" w:hAnsi="Arial" w:cs="Arial"/>
          <w:color w:val="444444"/>
          <w:sz w:val="18"/>
          <w:szCs w:val="18"/>
          <w:lang w:val="en-GB" w:eastAsia="en-GB"/>
        </w:rPr>
        <w:t xml:space="preserve">) the </w:t>
      </w:r>
      <w:r w:rsidR="00352367" w:rsidRPr="002C63F5">
        <w:rPr>
          <w:rFonts w:ascii="Arial" w:eastAsia="Times New Roman" w:hAnsi="Arial" w:cs="Arial"/>
          <w:color w:val="444444"/>
          <w:sz w:val="18"/>
          <w:szCs w:val="18"/>
          <w:lang w:val="en-GB" w:eastAsia="en-GB"/>
        </w:rPr>
        <w:t>Client</w:t>
      </w:r>
      <w:r w:rsidRPr="002C63F5">
        <w:rPr>
          <w:rFonts w:ascii="Arial" w:eastAsia="Times New Roman" w:hAnsi="Arial" w:cs="Arial"/>
          <w:color w:val="444444"/>
          <w:sz w:val="18"/>
          <w:szCs w:val="18"/>
          <w:lang w:val="en-GB" w:eastAsia="en-GB"/>
        </w:rPr>
        <w:t xml:space="preserve"> or the </w:t>
      </w:r>
      <w:r w:rsidR="00822F4C" w:rsidRPr="002C63F5">
        <w:rPr>
          <w:rFonts w:ascii="Arial" w:eastAsia="Times New Roman" w:hAnsi="Arial" w:cs="Arial"/>
          <w:color w:val="444444"/>
          <w:sz w:val="18"/>
          <w:szCs w:val="18"/>
          <w:lang w:val="en-GB" w:eastAsia="en-GB"/>
        </w:rPr>
        <w:t>Consultant</w:t>
      </w:r>
      <w:r w:rsidRPr="002C63F5">
        <w:rPr>
          <w:rFonts w:ascii="Arial" w:eastAsia="Times New Roman" w:hAnsi="Arial" w:cs="Arial"/>
          <w:color w:val="444444"/>
          <w:sz w:val="18"/>
          <w:szCs w:val="18"/>
          <w:lang w:val="en-GB" w:eastAsia="en-GB"/>
        </w:rPr>
        <w:t xml:space="preserve"> has provided appropriate safeguards in relation to the transfer (whether in accordance with GDPR Article 46 or LED Article 37) as determined by the </w:t>
      </w:r>
      <w:proofErr w:type="gramStart"/>
      <w:r w:rsidR="00352367" w:rsidRPr="002C63F5">
        <w:rPr>
          <w:rFonts w:ascii="Arial" w:eastAsia="Times New Roman" w:hAnsi="Arial" w:cs="Arial"/>
          <w:color w:val="444444"/>
          <w:sz w:val="18"/>
          <w:szCs w:val="18"/>
          <w:lang w:val="en-GB" w:eastAsia="en-GB"/>
        </w:rPr>
        <w:t>Client</w:t>
      </w:r>
      <w:r w:rsidRPr="002C63F5">
        <w:rPr>
          <w:rFonts w:ascii="Arial" w:eastAsia="Times New Roman" w:hAnsi="Arial" w:cs="Arial"/>
          <w:color w:val="444444"/>
          <w:sz w:val="18"/>
          <w:szCs w:val="18"/>
          <w:lang w:val="en-GB" w:eastAsia="en-GB"/>
        </w:rPr>
        <w:t>;</w:t>
      </w:r>
      <w:proofErr w:type="gramEnd"/>
      <w:r w:rsidRPr="002C63F5">
        <w:rPr>
          <w:rFonts w:ascii="Arial" w:eastAsia="Times New Roman" w:hAnsi="Arial" w:cs="Arial"/>
          <w:color w:val="444444"/>
          <w:sz w:val="18"/>
          <w:szCs w:val="18"/>
          <w:lang w:val="en-GB" w:eastAsia="en-GB"/>
        </w:rPr>
        <w:t xml:space="preserve"> </w:t>
      </w:r>
    </w:p>
    <w:p w14:paraId="3C6ADC80" w14:textId="77777777" w:rsidR="00997CFF" w:rsidRPr="002C63F5" w:rsidRDefault="00997CFF" w:rsidP="00997CFF">
      <w:pPr>
        <w:widowControl/>
        <w:spacing w:after="60" w:line="240" w:lineRule="auto"/>
        <w:jc w:val="both"/>
        <w:rPr>
          <w:rFonts w:ascii="Arial" w:eastAsia="Times New Roman" w:hAnsi="Arial" w:cs="Arial"/>
          <w:color w:val="444444"/>
          <w:sz w:val="18"/>
          <w:szCs w:val="18"/>
          <w:lang w:val="en-GB" w:eastAsia="en-GB"/>
        </w:rPr>
      </w:pPr>
      <w:r w:rsidRPr="002C63F5">
        <w:rPr>
          <w:rFonts w:ascii="Arial" w:eastAsia="Times New Roman" w:hAnsi="Arial" w:cs="Arial"/>
          <w:color w:val="444444"/>
          <w:sz w:val="18"/>
          <w:szCs w:val="18"/>
          <w:lang w:val="en-GB" w:eastAsia="en-GB"/>
        </w:rPr>
        <w:t xml:space="preserve">(ii) the Data Subject has enforceable rights and effective legal </w:t>
      </w:r>
      <w:proofErr w:type="gramStart"/>
      <w:r w:rsidRPr="002C63F5">
        <w:rPr>
          <w:rFonts w:ascii="Arial" w:eastAsia="Times New Roman" w:hAnsi="Arial" w:cs="Arial"/>
          <w:color w:val="444444"/>
          <w:sz w:val="18"/>
          <w:szCs w:val="18"/>
          <w:lang w:val="en-GB" w:eastAsia="en-GB"/>
        </w:rPr>
        <w:t>remedies;</w:t>
      </w:r>
      <w:proofErr w:type="gramEnd"/>
      <w:r w:rsidRPr="002C63F5">
        <w:rPr>
          <w:rFonts w:ascii="Arial" w:eastAsia="Times New Roman" w:hAnsi="Arial" w:cs="Arial"/>
          <w:color w:val="444444"/>
          <w:sz w:val="18"/>
          <w:szCs w:val="18"/>
          <w:lang w:val="en-GB" w:eastAsia="en-GB"/>
        </w:rPr>
        <w:t xml:space="preserve"> </w:t>
      </w:r>
    </w:p>
    <w:p w14:paraId="6A99F83C" w14:textId="28C67B5E" w:rsidR="00997CFF" w:rsidRPr="002C63F5" w:rsidRDefault="00997CFF" w:rsidP="00997CFF">
      <w:pPr>
        <w:widowControl/>
        <w:spacing w:after="60" w:line="240" w:lineRule="auto"/>
        <w:jc w:val="both"/>
        <w:rPr>
          <w:rFonts w:ascii="Arial" w:eastAsia="Times New Roman" w:hAnsi="Arial" w:cs="Arial"/>
          <w:color w:val="444444"/>
          <w:sz w:val="18"/>
          <w:szCs w:val="18"/>
          <w:lang w:val="en-GB" w:eastAsia="en-GB"/>
        </w:rPr>
      </w:pPr>
      <w:r w:rsidRPr="002C63F5">
        <w:rPr>
          <w:rFonts w:ascii="Arial" w:eastAsia="Times New Roman" w:hAnsi="Arial" w:cs="Arial"/>
          <w:color w:val="444444"/>
          <w:sz w:val="18"/>
          <w:szCs w:val="18"/>
          <w:lang w:val="en-GB" w:eastAsia="en-GB"/>
        </w:rPr>
        <w:t xml:space="preserve">(iii) the </w:t>
      </w:r>
      <w:r w:rsidR="00822F4C" w:rsidRPr="002C63F5">
        <w:rPr>
          <w:rFonts w:ascii="Arial" w:eastAsia="Times New Roman" w:hAnsi="Arial" w:cs="Arial"/>
          <w:color w:val="444444"/>
          <w:sz w:val="18"/>
          <w:szCs w:val="18"/>
          <w:lang w:val="en-GB" w:eastAsia="en-GB"/>
        </w:rPr>
        <w:t>Consultant</w:t>
      </w:r>
      <w:r w:rsidRPr="002C63F5">
        <w:rPr>
          <w:rFonts w:ascii="Arial" w:eastAsia="Times New Roman" w:hAnsi="Arial" w:cs="Arial"/>
          <w:color w:val="444444"/>
          <w:sz w:val="18"/>
          <w:szCs w:val="18"/>
          <w:lang w:val="en-GB" w:eastAsia="en-GB"/>
        </w:rPr>
        <w:t xml:space="preserve"> complies with its obligations under the Data Protection Legislation by providing an adequate level of protection to any Personal Data that is transferred (or, if it is not so bound, uses </w:t>
      </w:r>
      <w:r w:rsidR="00DA539B">
        <w:rPr>
          <w:rFonts w:ascii="Arial" w:eastAsia="Times New Roman" w:hAnsi="Arial" w:cs="Arial"/>
          <w:color w:val="444444"/>
          <w:sz w:val="18"/>
          <w:szCs w:val="18"/>
          <w:lang w:val="en-GB" w:eastAsia="en-GB"/>
        </w:rPr>
        <w:t>reasonable</w:t>
      </w:r>
      <w:r w:rsidRPr="002C63F5">
        <w:rPr>
          <w:rFonts w:ascii="Arial" w:eastAsia="Times New Roman" w:hAnsi="Arial" w:cs="Arial"/>
          <w:color w:val="444444"/>
          <w:sz w:val="18"/>
          <w:szCs w:val="18"/>
          <w:lang w:val="en-GB" w:eastAsia="en-GB"/>
        </w:rPr>
        <w:t xml:space="preserve"> endeavours to assist the </w:t>
      </w:r>
      <w:r w:rsidR="00352367" w:rsidRPr="002C63F5">
        <w:rPr>
          <w:rFonts w:ascii="Arial" w:eastAsia="Times New Roman" w:hAnsi="Arial" w:cs="Arial"/>
          <w:color w:val="444444"/>
          <w:sz w:val="18"/>
          <w:szCs w:val="18"/>
          <w:lang w:val="en-GB" w:eastAsia="en-GB"/>
        </w:rPr>
        <w:t>Client</w:t>
      </w:r>
      <w:r w:rsidRPr="002C63F5">
        <w:rPr>
          <w:rFonts w:ascii="Arial" w:eastAsia="Times New Roman" w:hAnsi="Arial" w:cs="Arial"/>
          <w:color w:val="444444"/>
          <w:sz w:val="18"/>
          <w:szCs w:val="18"/>
          <w:lang w:val="en-GB" w:eastAsia="en-GB"/>
        </w:rPr>
        <w:t xml:space="preserve"> in meeting its obligations); and (iv) the </w:t>
      </w:r>
      <w:r w:rsidR="00822F4C" w:rsidRPr="002C63F5">
        <w:rPr>
          <w:rFonts w:ascii="Arial" w:eastAsia="Times New Roman" w:hAnsi="Arial" w:cs="Arial"/>
          <w:color w:val="444444"/>
          <w:sz w:val="18"/>
          <w:szCs w:val="18"/>
          <w:lang w:val="en-GB" w:eastAsia="en-GB"/>
        </w:rPr>
        <w:t>Consultant</w:t>
      </w:r>
      <w:r w:rsidRPr="002C63F5">
        <w:rPr>
          <w:rFonts w:ascii="Arial" w:eastAsia="Times New Roman" w:hAnsi="Arial" w:cs="Arial"/>
          <w:color w:val="444444"/>
          <w:sz w:val="18"/>
          <w:szCs w:val="18"/>
          <w:lang w:val="en-GB" w:eastAsia="en-GB"/>
        </w:rPr>
        <w:t xml:space="preserve"> complies with any reasonable instructions notified to it in advance by the </w:t>
      </w:r>
      <w:r w:rsidR="00352367" w:rsidRPr="002C63F5">
        <w:rPr>
          <w:rFonts w:ascii="Arial" w:eastAsia="Times New Roman" w:hAnsi="Arial" w:cs="Arial"/>
          <w:color w:val="444444"/>
          <w:sz w:val="18"/>
          <w:szCs w:val="18"/>
          <w:lang w:val="en-GB" w:eastAsia="en-GB"/>
        </w:rPr>
        <w:t>Client</w:t>
      </w:r>
      <w:r w:rsidRPr="002C63F5">
        <w:rPr>
          <w:rFonts w:ascii="Arial" w:eastAsia="Times New Roman" w:hAnsi="Arial" w:cs="Arial"/>
          <w:color w:val="444444"/>
          <w:sz w:val="18"/>
          <w:szCs w:val="18"/>
          <w:lang w:val="en-GB" w:eastAsia="en-GB"/>
        </w:rPr>
        <w:t xml:space="preserve"> with respect to the processing of the Personal </w:t>
      </w:r>
      <w:proofErr w:type="gramStart"/>
      <w:r w:rsidRPr="002C63F5">
        <w:rPr>
          <w:rFonts w:ascii="Arial" w:eastAsia="Times New Roman" w:hAnsi="Arial" w:cs="Arial"/>
          <w:color w:val="444444"/>
          <w:sz w:val="18"/>
          <w:szCs w:val="18"/>
          <w:lang w:val="en-GB" w:eastAsia="en-GB"/>
        </w:rPr>
        <w:t>Data;</w:t>
      </w:r>
      <w:proofErr w:type="gramEnd"/>
    </w:p>
    <w:p w14:paraId="2FD4F88E" w14:textId="66B33652" w:rsidR="00997CFF" w:rsidRPr="002C63F5" w:rsidRDefault="00997CFF" w:rsidP="00997CFF">
      <w:pPr>
        <w:widowControl/>
        <w:spacing w:after="60" w:line="240" w:lineRule="auto"/>
        <w:jc w:val="both"/>
        <w:rPr>
          <w:rFonts w:ascii="Arial" w:eastAsia="Times New Roman" w:hAnsi="Arial" w:cs="Arial"/>
          <w:color w:val="444444"/>
          <w:sz w:val="18"/>
          <w:szCs w:val="18"/>
          <w:lang w:val="en-GB" w:eastAsia="en-GB"/>
        </w:rPr>
      </w:pPr>
      <w:r w:rsidRPr="002C63F5">
        <w:rPr>
          <w:rFonts w:ascii="Arial" w:eastAsia="Times New Roman" w:hAnsi="Arial" w:cs="Arial"/>
          <w:color w:val="444444"/>
          <w:sz w:val="18"/>
          <w:szCs w:val="18"/>
          <w:lang w:val="en-GB" w:eastAsia="en-GB"/>
        </w:rPr>
        <w:t xml:space="preserve">(e) at the written direction of the </w:t>
      </w:r>
      <w:r w:rsidR="00352367" w:rsidRPr="002C63F5">
        <w:rPr>
          <w:rFonts w:ascii="Arial" w:eastAsia="Times New Roman" w:hAnsi="Arial" w:cs="Arial"/>
          <w:color w:val="444444"/>
          <w:sz w:val="18"/>
          <w:szCs w:val="18"/>
          <w:lang w:val="en-GB" w:eastAsia="en-GB"/>
        </w:rPr>
        <w:t>Client</w:t>
      </w:r>
      <w:r w:rsidRPr="002C63F5">
        <w:rPr>
          <w:rFonts w:ascii="Arial" w:eastAsia="Times New Roman" w:hAnsi="Arial" w:cs="Arial"/>
          <w:color w:val="444444"/>
          <w:sz w:val="18"/>
          <w:szCs w:val="18"/>
          <w:lang w:val="en-GB" w:eastAsia="en-GB"/>
        </w:rPr>
        <w:t xml:space="preserve">, delete or return Personal Data (and any copies of it) to the </w:t>
      </w:r>
      <w:r w:rsidR="00352367" w:rsidRPr="002C63F5">
        <w:rPr>
          <w:rFonts w:ascii="Arial" w:eastAsia="Times New Roman" w:hAnsi="Arial" w:cs="Arial"/>
          <w:color w:val="444444"/>
          <w:sz w:val="18"/>
          <w:szCs w:val="18"/>
          <w:lang w:val="en-GB" w:eastAsia="en-GB"/>
        </w:rPr>
        <w:t>Client</w:t>
      </w:r>
      <w:r w:rsidRPr="002C63F5">
        <w:rPr>
          <w:rFonts w:ascii="Arial" w:eastAsia="Times New Roman" w:hAnsi="Arial" w:cs="Arial"/>
          <w:color w:val="444444"/>
          <w:sz w:val="18"/>
          <w:szCs w:val="18"/>
          <w:lang w:val="en-GB" w:eastAsia="en-GB"/>
        </w:rPr>
        <w:t xml:space="preserve"> on termination of the Agreement unless the </w:t>
      </w:r>
      <w:r w:rsidR="00822F4C" w:rsidRPr="002C63F5">
        <w:rPr>
          <w:rFonts w:ascii="Arial" w:eastAsia="Times New Roman" w:hAnsi="Arial" w:cs="Arial"/>
          <w:color w:val="444444"/>
          <w:sz w:val="18"/>
          <w:szCs w:val="18"/>
          <w:lang w:val="en-GB" w:eastAsia="en-GB"/>
        </w:rPr>
        <w:t>Consultant</w:t>
      </w:r>
      <w:r w:rsidRPr="002C63F5">
        <w:rPr>
          <w:rFonts w:ascii="Arial" w:eastAsia="Times New Roman" w:hAnsi="Arial" w:cs="Arial"/>
          <w:color w:val="444444"/>
          <w:sz w:val="18"/>
          <w:szCs w:val="18"/>
          <w:lang w:val="en-GB" w:eastAsia="en-GB"/>
        </w:rPr>
        <w:t xml:space="preserve"> is required by Law to retain the Personal Data.</w:t>
      </w:r>
    </w:p>
    <w:p w14:paraId="18502280" w14:textId="3DA0CAC9" w:rsidR="00997CFF" w:rsidRPr="002C63F5" w:rsidRDefault="00997CFF" w:rsidP="00997CFF">
      <w:pPr>
        <w:widowControl/>
        <w:spacing w:after="60" w:line="240" w:lineRule="auto"/>
        <w:jc w:val="both"/>
        <w:rPr>
          <w:rFonts w:ascii="Arial" w:eastAsia="Times New Roman" w:hAnsi="Arial" w:cs="Arial"/>
          <w:color w:val="444444"/>
          <w:sz w:val="18"/>
          <w:szCs w:val="18"/>
          <w:lang w:val="en-GB" w:eastAsia="en-GB"/>
        </w:rPr>
      </w:pPr>
      <w:r w:rsidRPr="002C63F5">
        <w:rPr>
          <w:rFonts w:ascii="Arial" w:eastAsia="Times New Roman" w:hAnsi="Arial" w:cs="Arial"/>
          <w:color w:val="444444"/>
          <w:sz w:val="18"/>
          <w:szCs w:val="18"/>
          <w:lang w:val="en-GB" w:eastAsia="en-GB"/>
        </w:rPr>
        <w:t xml:space="preserve">1.5             Subject to clause 1.6, the </w:t>
      </w:r>
      <w:r w:rsidR="00822F4C" w:rsidRPr="002C63F5">
        <w:rPr>
          <w:rFonts w:ascii="Arial" w:eastAsia="Times New Roman" w:hAnsi="Arial" w:cs="Arial"/>
          <w:color w:val="444444"/>
          <w:sz w:val="18"/>
          <w:szCs w:val="18"/>
          <w:lang w:val="en-GB" w:eastAsia="en-GB"/>
        </w:rPr>
        <w:t>Consultant</w:t>
      </w:r>
      <w:r w:rsidRPr="002C63F5">
        <w:rPr>
          <w:rFonts w:ascii="Arial" w:eastAsia="Times New Roman" w:hAnsi="Arial" w:cs="Arial"/>
          <w:color w:val="444444"/>
          <w:sz w:val="18"/>
          <w:szCs w:val="18"/>
          <w:lang w:val="en-GB" w:eastAsia="en-GB"/>
        </w:rPr>
        <w:t xml:space="preserve"> shall notify the </w:t>
      </w:r>
      <w:r w:rsidR="00352367" w:rsidRPr="002C63F5">
        <w:rPr>
          <w:rFonts w:ascii="Arial" w:eastAsia="Times New Roman" w:hAnsi="Arial" w:cs="Arial"/>
          <w:color w:val="444444"/>
          <w:sz w:val="18"/>
          <w:szCs w:val="18"/>
          <w:lang w:val="en-GB" w:eastAsia="en-GB"/>
        </w:rPr>
        <w:t>Service</w:t>
      </w:r>
      <w:r w:rsidRPr="002C63F5">
        <w:rPr>
          <w:rFonts w:ascii="Arial" w:eastAsia="Times New Roman" w:hAnsi="Arial" w:cs="Arial"/>
          <w:color w:val="444444"/>
          <w:sz w:val="18"/>
          <w:szCs w:val="18"/>
          <w:lang w:val="en-GB" w:eastAsia="en-GB"/>
        </w:rPr>
        <w:t xml:space="preserve"> Manager immediately if it: </w:t>
      </w:r>
    </w:p>
    <w:p w14:paraId="554843D8" w14:textId="77777777" w:rsidR="00997CFF" w:rsidRPr="002C63F5" w:rsidRDefault="00997CFF" w:rsidP="00997CFF">
      <w:pPr>
        <w:widowControl/>
        <w:spacing w:after="60" w:line="240" w:lineRule="auto"/>
        <w:jc w:val="both"/>
        <w:rPr>
          <w:rFonts w:ascii="Arial" w:eastAsia="Times New Roman" w:hAnsi="Arial" w:cs="Arial"/>
          <w:color w:val="444444"/>
          <w:sz w:val="18"/>
          <w:szCs w:val="18"/>
          <w:lang w:val="en-GB" w:eastAsia="en-GB"/>
        </w:rPr>
      </w:pPr>
      <w:r w:rsidRPr="002C63F5">
        <w:rPr>
          <w:rFonts w:ascii="Arial" w:eastAsia="Times New Roman" w:hAnsi="Arial" w:cs="Arial"/>
          <w:color w:val="444444"/>
          <w:sz w:val="18"/>
          <w:szCs w:val="18"/>
          <w:lang w:val="en-GB" w:eastAsia="en-GB"/>
        </w:rPr>
        <w:t>(a) receives a Data Subject Access Request (or purported Data Subject Access Request</w:t>
      </w:r>
      <w:proofErr w:type="gramStart"/>
      <w:r w:rsidRPr="002C63F5">
        <w:rPr>
          <w:rFonts w:ascii="Arial" w:eastAsia="Times New Roman" w:hAnsi="Arial" w:cs="Arial"/>
          <w:color w:val="444444"/>
          <w:sz w:val="18"/>
          <w:szCs w:val="18"/>
          <w:lang w:val="en-GB" w:eastAsia="en-GB"/>
        </w:rPr>
        <w:t>);</w:t>
      </w:r>
      <w:proofErr w:type="gramEnd"/>
      <w:r w:rsidRPr="002C63F5">
        <w:rPr>
          <w:rFonts w:ascii="Arial" w:eastAsia="Times New Roman" w:hAnsi="Arial" w:cs="Arial"/>
          <w:color w:val="444444"/>
          <w:sz w:val="18"/>
          <w:szCs w:val="18"/>
          <w:lang w:val="en-GB" w:eastAsia="en-GB"/>
        </w:rPr>
        <w:t xml:space="preserve"> </w:t>
      </w:r>
    </w:p>
    <w:p w14:paraId="505F89EA" w14:textId="77777777" w:rsidR="00997CFF" w:rsidRPr="002C63F5" w:rsidRDefault="00997CFF" w:rsidP="00997CFF">
      <w:pPr>
        <w:widowControl/>
        <w:spacing w:after="60" w:line="240" w:lineRule="auto"/>
        <w:jc w:val="both"/>
        <w:rPr>
          <w:rFonts w:ascii="Arial" w:eastAsia="Times New Roman" w:hAnsi="Arial" w:cs="Arial"/>
          <w:color w:val="444444"/>
          <w:sz w:val="18"/>
          <w:szCs w:val="18"/>
          <w:lang w:val="en-GB" w:eastAsia="en-GB"/>
        </w:rPr>
      </w:pPr>
      <w:r w:rsidRPr="002C63F5">
        <w:rPr>
          <w:rFonts w:ascii="Arial" w:eastAsia="Times New Roman" w:hAnsi="Arial" w:cs="Arial"/>
          <w:color w:val="444444"/>
          <w:sz w:val="18"/>
          <w:szCs w:val="18"/>
          <w:lang w:val="en-GB" w:eastAsia="en-GB"/>
        </w:rPr>
        <w:t xml:space="preserve">(b) receives a request to rectify, block or erase any Personal </w:t>
      </w:r>
      <w:proofErr w:type="gramStart"/>
      <w:r w:rsidRPr="002C63F5">
        <w:rPr>
          <w:rFonts w:ascii="Arial" w:eastAsia="Times New Roman" w:hAnsi="Arial" w:cs="Arial"/>
          <w:color w:val="444444"/>
          <w:sz w:val="18"/>
          <w:szCs w:val="18"/>
          <w:lang w:val="en-GB" w:eastAsia="en-GB"/>
        </w:rPr>
        <w:t>Data;</w:t>
      </w:r>
      <w:proofErr w:type="gramEnd"/>
      <w:r w:rsidRPr="002C63F5">
        <w:rPr>
          <w:rFonts w:ascii="Arial" w:eastAsia="Times New Roman" w:hAnsi="Arial" w:cs="Arial"/>
          <w:color w:val="444444"/>
          <w:sz w:val="18"/>
          <w:szCs w:val="18"/>
          <w:lang w:val="en-GB" w:eastAsia="en-GB"/>
        </w:rPr>
        <w:t xml:space="preserve"> </w:t>
      </w:r>
    </w:p>
    <w:p w14:paraId="7C3AA4AE" w14:textId="77777777" w:rsidR="00997CFF" w:rsidRPr="002C63F5" w:rsidRDefault="00997CFF" w:rsidP="00997CFF">
      <w:pPr>
        <w:widowControl/>
        <w:spacing w:after="60" w:line="240" w:lineRule="auto"/>
        <w:jc w:val="both"/>
        <w:rPr>
          <w:rFonts w:ascii="Arial" w:eastAsia="Times New Roman" w:hAnsi="Arial" w:cs="Arial"/>
          <w:color w:val="444444"/>
          <w:sz w:val="18"/>
          <w:szCs w:val="18"/>
          <w:lang w:val="en-GB" w:eastAsia="en-GB"/>
        </w:rPr>
      </w:pPr>
      <w:r w:rsidRPr="002C63F5">
        <w:rPr>
          <w:rFonts w:ascii="Arial" w:eastAsia="Times New Roman" w:hAnsi="Arial" w:cs="Arial"/>
          <w:color w:val="444444"/>
          <w:sz w:val="18"/>
          <w:szCs w:val="18"/>
          <w:lang w:val="en-GB" w:eastAsia="en-GB"/>
        </w:rPr>
        <w:t xml:space="preserve">(c) receives any other request, complaint or communication relating to either Party's obligations under the Data Protection </w:t>
      </w:r>
      <w:proofErr w:type="gramStart"/>
      <w:r w:rsidRPr="002C63F5">
        <w:rPr>
          <w:rFonts w:ascii="Arial" w:eastAsia="Times New Roman" w:hAnsi="Arial" w:cs="Arial"/>
          <w:color w:val="444444"/>
          <w:sz w:val="18"/>
          <w:szCs w:val="18"/>
          <w:lang w:val="en-GB" w:eastAsia="en-GB"/>
        </w:rPr>
        <w:t>Legislation;</w:t>
      </w:r>
      <w:proofErr w:type="gramEnd"/>
      <w:r w:rsidRPr="002C63F5">
        <w:rPr>
          <w:rFonts w:ascii="Arial" w:eastAsia="Times New Roman" w:hAnsi="Arial" w:cs="Arial"/>
          <w:color w:val="444444"/>
          <w:sz w:val="18"/>
          <w:szCs w:val="18"/>
          <w:lang w:val="en-GB" w:eastAsia="en-GB"/>
        </w:rPr>
        <w:t xml:space="preserve"> </w:t>
      </w:r>
    </w:p>
    <w:p w14:paraId="70CC9CC5" w14:textId="77777777" w:rsidR="00997CFF" w:rsidRPr="002C63F5" w:rsidRDefault="00997CFF" w:rsidP="00997CFF">
      <w:pPr>
        <w:widowControl/>
        <w:spacing w:after="60" w:line="240" w:lineRule="auto"/>
        <w:jc w:val="both"/>
        <w:rPr>
          <w:rFonts w:ascii="Arial" w:eastAsia="Times New Roman" w:hAnsi="Arial" w:cs="Arial"/>
          <w:color w:val="444444"/>
          <w:sz w:val="18"/>
          <w:szCs w:val="18"/>
          <w:lang w:val="en-GB" w:eastAsia="en-GB"/>
        </w:rPr>
      </w:pPr>
      <w:r w:rsidRPr="002C63F5">
        <w:rPr>
          <w:rFonts w:ascii="Arial" w:eastAsia="Times New Roman" w:hAnsi="Arial" w:cs="Arial"/>
          <w:color w:val="444444"/>
          <w:sz w:val="18"/>
          <w:szCs w:val="18"/>
          <w:lang w:val="en-GB" w:eastAsia="en-GB"/>
        </w:rPr>
        <w:t xml:space="preserve">(d) receives any communication from the Information Commissioner or any other regulatory authority in connection with Personal Data processed under this </w:t>
      </w:r>
      <w:proofErr w:type="gramStart"/>
      <w:r w:rsidRPr="002C63F5">
        <w:rPr>
          <w:rFonts w:ascii="Arial" w:eastAsia="Times New Roman" w:hAnsi="Arial" w:cs="Arial"/>
          <w:color w:val="444444"/>
          <w:sz w:val="18"/>
          <w:szCs w:val="18"/>
          <w:lang w:val="en-GB" w:eastAsia="en-GB"/>
        </w:rPr>
        <w:t>Agreement;</w:t>
      </w:r>
      <w:proofErr w:type="gramEnd"/>
      <w:r w:rsidRPr="002C63F5">
        <w:rPr>
          <w:rFonts w:ascii="Arial" w:eastAsia="Times New Roman" w:hAnsi="Arial" w:cs="Arial"/>
          <w:color w:val="444444"/>
          <w:sz w:val="18"/>
          <w:szCs w:val="18"/>
          <w:lang w:val="en-GB" w:eastAsia="en-GB"/>
        </w:rPr>
        <w:t xml:space="preserve"> </w:t>
      </w:r>
    </w:p>
    <w:p w14:paraId="74A7319E" w14:textId="77777777" w:rsidR="00997CFF" w:rsidRPr="002C63F5" w:rsidRDefault="00997CFF" w:rsidP="00997CFF">
      <w:pPr>
        <w:widowControl/>
        <w:spacing w:after="60" w:line="240" w:lineRule="auto"/>
        <w:jc w:val="both"/>
        <w:rPr>
          <w:rFonts w:ascii="Arial" w:eastAsia="Times New Roman" w:hAnsi="Arial" w:cs="Arial"/>
          <w:color w:val="444444"/>
          <w:sz w:val="18"/>
          <w:szCs w:val="18"/>
          <w:lang w:val="en-GB" w:eastAsia="en-GB"/>
        </w:rPr>
      </w:pPr>
      <w:r w:rsidRPr="002C63F5">
        <w:rPr>
          <w:rFonts w:ascii="Arial" w:eastAsia="Times New Roman" w:hAnsi="Arial" w:cs="Arial"/>
          <w:color w:val="444444"/>
          <w:sz w:val="18"/>
          <w:szCs w:val="18"/>
          <w:lang w:val="en-GB" w:eastAsia="en-GB"/>
        </w:rPr>
        <w:t xml:space="preserve">(e) receives a request from any third Party for disclosure of Personal Data where compliance with such request is required or purported to be required by Law; or </w:t>
      </w:r>
    </w:p>
    <w:p w14:paraId="4D276492" w14:textId="77777777" w:rsidR="00997CFF" w:rsidRPr="002C63F5" w:rsidRDefault="00997CFF" w:rsidP="00997CFF">
      <w:pPr>
        <w:widowControl/>
        <w:spacing w:after="60" w:line="240" w:lineRule="auto"/>
        <w:jc w:val="both"/>
        <w:rPr>
          <w:rFonts w:ascii="Arial" w:eastAsia="Times New Roman" w:hAnsi="Arial" w:cs="Arial"/>
          <w:color w:val="444444"/>
          <w:sz w:val="18"/>
          <w:szCs w:val="18"/>
          <w:lang w:val="en-GB" w:eastAsia="en-GB"/>
        </w:rPr>
      </w:pPr>
      <w:r w:rsidRPr="002C63F5">
        <w:rPr>
          <w:rFonts w:ascii="Arial" w:eastAsia="Times New Roman" w:hAnsi="Arial" w:cs="Arial"/>
          <w:color w:val="444444"/>
          <w:sz w:val="18"/>
          <w:szCs w:val="18"/>
          <w:lang w:val="en-GB" w:eastAsia="en-GB"/>
        </w:rPr>
        <w:t xml:space="preserve">(f) becomes aware of a Data Loss Event. </w:t>
      </w:r>
    </w:p>
    <w:p w14:paraId="7B4A1DB6" w14:textId="21AF9D2C" w:rsidR="00997CFF" w:rsidRPr="002C63F5" w:rsidRDefault="00997CFF" w:rsidP="00997CFF">
      <w:pPr>
        <w:widowControl/>
        <w:spacing w:after="60" w:line="240" w:lineRule="auto"/>
        <w:jc w:val="both"/>
        <w:rPr>
          <w:rFonts w:ascii="Arial" w:eastAsia="Times New Roman" w:hAnsi="Arial" w:cs="Arial"/>
          <w:color w:val="444444"/>
          <w:sz w:val="18"/>
          <w:szCs w:val="18"/>
          <w:lang w:val="en-GB" w:eastAsia="en-GB"/>
        </w:rPr>
      </w:pPr>
      <w:r w:rsidRPr="002C63F5">
        <w:rPr>
          <w:rFonts w:ascii="Arial" w:eastAsia="Times New Roman" w:hAnsi="Arial" w:cs="Arial"/>
          <w:color w:val="444444"/>
          <w:sz w:val="18"/>
          <w:szCs w:val="18"/>
          <w:lang w:val="en-GB" w:eastAsia="en-GB"/>
        </w:rPr>
        <w:t xml:space="preserve">1.6                   The </w:t>
      </w:r>
      <w:r w:rsidR="00822F4C" w:rsidRPr="002C63F5">
        <w:rPr>
          <w:rFonts w:ascii="Arial" w:eastAsia="Times New Roman" w:hAnsi="Arial" w:cs="Arial"/>
          <w:color w:val="444444"/>
          <w:sz w:val="18"/>
          <w:szCs w:val="18"/>
          <w:lang w:val="en-GB" w:eastAsia="en-GB"/>
        </w:rPr>
        <w:t>Consultant</w:t>
      </w:r>
      <w:r w:rsidRPr="002C63F5">
        <w:rPr>
          <w:rFonts w:ascii="Arial" w:eastAsia="Times New Roman" w:hAnsi="Arial" w:cs="Arial"/>
          <w:color w:val="444444"/>
          <w:sz w:val="18"/>
          <w:szCs w:val="18"/>
          <w:lang w:val="en-GB" w:eastAsia="en-GB"/>
        </w:rPr>
        <w:t xml:space="preserve">'s obligation to notify under clause 1.5 shall include the provision of further information to the </w:t>
      </w:r>
      <w:r w:rsidR="00352367" w:rsidRPr="002C63F5">
        <w:rPr>
          <w:rFonts w:ascii="Arial" w:eastAsia="Times New Roman" w:hAnsi="Arial" w:cs="Arial"/>
          <w:color w:val="444444"/>
          <w:sz w:val="18"/>
          <w:szCs w:val="18"/>
          <w:lang w:val="en-GB" w:eastAsia="en-GB"/>
        </w:rPr>
        <w:t>Client</w:t>
      </w:r>
      <w:r w:rsidRPr="002C63F5">
        <w:rPr>
          <w:rFonts w:ascii="Arial" w:eastAsia="Times New Roman" w:hAnsi="Arial" w:cs="Arial"/>
          <w:color w:val="444444"/>
          <w:sz w:val="18"/>
          <w:szCs w:val="18"/>
          <w:lang w:val="en-GB" w:eastAsia="en-GB"/>
        </w:rPr>
        <w:t xml:space="preserve"> in phases, as details become available. </w:t>
      </w:r>
    </w:p>
    <w:p w14:paraId="6562C5CD" w14:textId="4C1D0EC6" w:rsidR="00997CFF" w:rsidRPr="002C63F5" w:rsidRDefault="00997CFF" w:rsidP="00997CFF">
      <w:pPr>
        <w:widowControl/>
        <w:spacing w:after="60" w:line="240" w:lineRule="auto"/>
        <w:jc w:val="both"/>
        <w:rPr>
          <w:rFonts w:ascii="Arial" w:eastAsia="Times New Roman" w:hAnsi="Arial" w:cs="Arial"/>
          <w:color w:val="444444"/>
          <w:sz w:val="18"/>
          <w:szCs w:val="18"/>
          <w:lang w:val="en-GB" w:eastAsia="en-GB"/>
        </w:rPr>
      </w:pPr>
      <w:r w:rsidRPr="002C63F5">
        <w:rPr>
          <w:rFonts w:ascii="Arial" w:eastAsia="Times New Roman" w:hAnsi="Arial" w:cs="Arial"/>
          <w:color w:val="444444"/>
          <w:sz w:val="18"/>
          <w:szCs w:val="18"/>
          <w:lang w:val="en-GB" w:eastAsia="en-GB"/>
        </w:rPr>
        <w:t xml:space="preserve">1.7                   </w:t>
      </w:r>
      <w:proofErr w:type="gramStart"/>
      <w:r w:rsidRPr="002C63F5">
        <w:rPr>
          <w:rFonts w:ascii="Arial" w:eastAsia="Times New Roman" w:hAnsi="Arial" w:cs="Arial"/>
          <w:color w:val="444444"/>
          <w:sz w:val="18"/>
          <w:szCs w:val="18"/>
          <w:lang w:val="en-GB" w:eastAsia="en-GB"/>
        </w:rPr>
        <w:t>Taking into account</w:t>
      </w:r>
      <w:proofErr w:type="gramEnd"/>
      <w:r w:rsidRPr="002C63F5">
        <w:rPr>
          <w:rFonts w:ascii="Arial" w:eastAsia="Times New Roman" w:hAnsi="Arial" w:cs="Arial"/>
          <w:color w:val="444444"/>
          <w:sz w:val="18"/>
          <w:szCs w:val="18"/>
          <w:lang w:val="en-GB" w:eastAsia="en-GB"/>
        </w:rPr>
        <w:t xml:space="preserve"> the nature of the processing, the </w:t>
      </w:r>
      <w:r w:rsidR="00822F4C" w:rsidRPr="002C63F5">
        <w:rPr>
          <w:rFonts w:ascii="Arial" w:eastAsia="Times New Roman" w:hAnsi="Arial" w:cs="Arial"/>
          <w:color w:val="444444"/>
          <w:sz w:val="18"/>
          <w:szCs w:val="18"/>
          <w:lang w:val="en-GB" w:eastAsia="en-GB"/>
        </w:rPr>
        <w:t>Consultant</w:t>
      </w:r>
      <w:r w:rsidRPr="002C63F5">
        <w:rPr>
          <w:rFonts w:ascii="Arial" w:eastAsia="Times New Roman" w:hAnsi="Arial" w:cs="Arial"/>
          <w:color w:val="444444"/>
          <w:sz w:val="18"/>
          <w:szCs w:val="18"/>
          <w:lang w:val="en-GB" w:eastAsia="en-GB"/>
        </w:rPr>
        <w:t xml:space="preserve"> shall provide the </w:t>
      </w:r>
      <w:r w:rsidR="00352367" w:rsidRPr="002C63F5">
        <w:rPr>
          <w:rFonts w:ascii="Arial" w:eastAsia="Times New Roman" w:hAnsi="Arial" w:cs="Arial"/>
          <w:color w:val="444444"/>
          <w:sz w:val="18"/>
          <w:szCs w:val="18"/>
          <w:lang w:val="en-GB" w:eastAsia="en-GB"/>
        </w:rPr>
        <w:t>Client</w:t>
      </w:r>
      <w:r w:rsidRPr="002C63F5">
        <w:rPr>
          <w:rFonts w:ascii="Arial" w:eastAsia="Times New Roman" w:hAnsi="Arial" w:cs="Arial"/>
          <w:color w:val="444444"/>
          <w:sz w:val="18"/>
          <w:szCs w:val="18"/>
          <w:lang w:val="en-GB" w:eastAsia="en-GB"/>
        </w:rPr>
        <w:t xml:space="preserve"> with full assistance in relation to either Party's obligations under Data Protection Legislation and any complaint, communication or request made under clause 1.5 (and insofar as possible within the timescales reasonably required by the </w:t>
      </w:r>
      <w:r w:rsidR="00352367" w:rsidRPr="002C63F5">
        <w:rPr>
          <w:rFonts w:ascii="Arial" w:eastAsia="Times New Roman" w:hAnsi="Arial" w:cs="Arial"/>
          <w:color w:val="444444"/>
          <w:sz w:val="18"/>
          <w:szCs w:val="18"/>
          <w:lang w:val="en-GB" w:eastAsia="en-GB"/>
        </w:rPr>
        <w:t>Client</w:t>
      </w:r>
      <w:r w:rsidRPr="002C63F5">
        <w:rPr>
          <w:rFonts w:ascii="Arial" w:eastAsia="Times New Roman" w:hAnsi="Arial" w:cs="Arial"/>
          <w:color w:val="444444"/>
          <w:sz w:val="18"/>
          <w:szCs w:val="18"/>
          <w:lang w:val="en-GB" w:eastAsia="en-GB"/>
        </w:rPr>
        <w:t xml:space="preserve">) including by promptly providing: </w:t>
      </w:r>
    </w:p>
    <w:p w14:paraId="194B3EE3" w14:textId="38D7F79B" w:rsidR="00997CFF" w:rsidRPr="002C63F5" w:rsidRDefault="00997CFF" w:rsidP="00997CFF">
      <w:pPr>
        <w:widowControl/>
        <w:spacing w:after="60" w:line="240" w:lineRule="auto"/>
        <w:jc w:val="both"/>
        <w:rPr>
          <w:rFonts w:ascii="Arial" w:eastAsia="Times New Roman" w:hAnsi="Arial" w:cs="Arial"/>
          <w:color w:val="444444"/>
          <w:sz w:val="18"/>
          <w:szCs w:val="18"/>
          <w:lang w:val="en-GB" w:eastAsia="en-GB"/>
        </w:rPr>
      </w:pPr>
      <w:r w:rsidRPr="002C63F5">
        <w:rPr>
          <w:rFonts w:ascii="Arial" w:eastAsia="Times New Roman" w:hAnsi="Arial" w:cs="Arial"/>
          <w:color w:val="444444"/>
          <w:sz w:val="18"/>
          <w:szCs w:val="18"/>
          <w:lang w:val="en-GB" w:eastAsia="en-GB"/>
        </w:rPr>
        <w:t xml:space="preserve">(a) the </w:t>
      </w:r>
      <w:r w:rsidR="00352367" w:rsidRPr="002C63F5">
        <w:rPr>
          <w:rFonts w:ascii="Arial" w:eastAsia="Times New Roman" w:hAnsi="Arial" w:cs="Arial"/>
          <w:color w:val="444444"/>
          <w:sz w:val="18"/>
          <w:szCs w:val="18"/>
          <w:lang w:val="en-GB" w:eastAsia="en-GB"/>
        </w:rPr>
        <w:t>Client</w:t>
      </w:r>
      <w:r w:rsidRPr="002C63F5">
        <w:rPr>
          <w:rFonts w:ascii="Arial" w:eastAsia="Times New Roman" w:hAnsi="Arial" w:cs="Arial"/>
          <w:color w:val="444444"/>
          <w:sz w:val="18"/>
          <w:szCs w:val="18"/>
          <w:lang w:val="en-GB" w:eastAsia="en-GB"/>
        </w:rPr>
        <w:t xml:space="preserve"> with full details and copies of the complaint, communication or </w:t>
      </w:r>
      <w:proofErr w:type="gramStart"/>
      <w:r w:rsidRPr="002C63F5">
        <w:rPr>
          <w:rFonts w:ascii="Arial" w:eastAsia="Times New Roman" w:hAnsi="Arial" w:cs="Arial"/>
          <w:color w:val="444444"/>
          <w:sz w:val="18"/>
          <w:szCs w:val="18"/>
          <w:lang w:val="en-GB" w:eastAsia="en-GB"/>
        </w:rPr>
        <w:t>request;</w:t>
      </w:r>
      <w:proofErr w:type="gramEnd"/>
      <w:r w:rsidRPr="002C63F5">
        <w:rPr>
          <w:rFonts w:ascii="Arial" w:eastAsia="Times New Roman" w:hAnsi="Arial" w:cs="Arial"/>
          <w:color w:val="444444"/>
          <w:sz w:val="18"/>
          <w:szCs w:val="18"/>
          <w:lang w:val="en-GB" w:eastAsia="en-GB"/>
        </w:rPr>
        <w:t xml:space="preserve"> </w:t>
      </w:r>
    </w:p>
    <w:p w14:paraId="76B85624" w14:textId="423F50DE" w:rsidR="00997CFF" w:rsidRPr="002C63F5" w:rsidRDefault="00997CFF" w:rsidP="00997CFF">
      <w:pPr>
        <w:widowControl/>
        <w:spacing w:after="60" w:line="240" w:lineRule="auto"/>
        <w:jc w:val="both"/>
        <w:rPr>
          <w:rFonts w:ascii="Arial" w:eastAsia="Times New Roman" w:hAnsi="Arial" w:cs="Arial"/>
          <w:color w:val="444444"/>
          <w:sz w:val="18"/>
          <w:szCs w:val="18"/>
          <w:lang w:val="en-GB" w:eastAsia="en-GB"/>
        </w:rPr>
      </w:pPr>
      <w:r w:rsidRPr="002C63F5">
        <w:rPr>
          <w:rFonts w:ascii="Arial" w:eastAsia="Times New Roman" w:hAnsi="Arial" w:cs="Arial"/>
          <w:color w:val="444444"/>
          <w:sz w:val="18"/>
          <w:szCs w:val="18"/>
          <w:lang w:val="en-GB" w:eastAsia="en-GB"/>
        </w:rPr>
        <w:t xml:space="preserve">(b) such assistance as is reasonably requested by the </w:t>
      </w:r>
      <w:r w:rsidR="00352367" w:rsidRPr="002C63F5">
        <w:rPr>
          <w:rFonts w:ascii="Arial" w:eastAsia="Times New Roman" w:hAnsi="Arial" w:cs="Arial"/>
          <w:color w:val="444444"/>
          <w:sz w:val="18"/>
          <w:szCs w:val="18"/>
          <w:lang w:val="en-GB" w:eastAsia="en-GB"/>
        </w:rPr>
        <w:t>Client to enable the Client</w:t>
      </w:r>
      <w:r w:rsidRPr="002C63F5">
        <w:rPr>
          <w:rFonts w:ascii="Arial" w:eastAsia="Times New Roman" w:hAnsi="Arial" w:cs="Arial"/>
          <w:color w:val="444444"/>
          <w:sz w:val="18"/>
          <w:szCs w:val="18"/>
          <w:lang w:val="en-GB" w:eastAsia="en-GB"/>
        </w:rPr>
        <w:t xml:space="preserve"> to comply with a Data Subject Access Request within the relevant timescales set out in the Data Protection </w:t>
      </w:r>
      <w:proofErr w:type="gramStart"/>
      <w:r w:rsidRPr="002C63F5">
        <w:rPr>
          <w:rFonts w:ascii="Arial" w:eastAsia="Times New Roman" w:hAnsi="Arial" w:cs="Arial"/>
          <w:color w:val="444444"/>
          <w:sz w:val="18"/>
          <w:szCs w:val="18"/>
          <w:lang w:val="en-GB" w:eastAsia="en-GB"/>
        </w:rPr>
        <w:t>Legislation;</w:t>
      </w:r>
      <w:proofErr w:type="gramEnd"/>
      <w:r w:rsidRPr="002C63F5">
        <w:rPr>
          <w:rFonts w:ascii="Arial" w:eastAsia="Times New Roman" w:hAnsi="Arial" w:cs="Arial"/>
          <w:color w:val="444444"/>
          <w:sz w:val="18"/>
          <w:szCs w:val="18"/>
          <w:lang w:val="en-GB" w:eastAsia="en-GB"/>
        </w:rPr>
        <w:t xml:space="preserve"> </w:t>
      </w:r>
    </w:p>
    <w:p w14:paraId="18CD8E74" w14:textId="4B8501E0" w:rsidR="00997CFF" w:rsidRPr="002C63F5" w:rsidRDefault="00997CFF" w:rsidP="00997CFF">
      <w:pPr>
        <w:widowControl/>
        <w:spacing w:after="60" w:line="240" w:lineRule="auto"/>
        <w:jc w:val="both"/>
        <w:rPr>
          <w:rFonts w:ascii="Arial" w:eastAsia="Times New Roman" w:hAnsi="Arial" w:cs="Arial"/>
          <w:color w:val="444444"/>
          <w:sz w:val="18"/>
          <w:szCs w:val="18"/>
          <w:lang w:val="en-GB" w:eastAsia="en-GB"/>
        </w:rPr>
      </w:pPr>
      <w:r w:rsidRPr="002C63F5">
        <w:rPr>
          <w:rFonts w:ascii="Arial" w:eastAsia="Times New Roman" w:hAnsi="Arial" w:cs="Arial"/>
          <w:color w:val="444444"/>
          <w:sz w:val="18"/>
          <w:szCs w:val="18"/>
          <w:lang w:val="en-GB" w:eastAsia="en-GB"/>
        </w:rPr>
        <w:t xml:space="preserve">(c) the </w:t>
      </w:r>
      <w:r w:rsidR="00352367" w:rsidRPr="002C63F5">
        <w:rPr>
          <w:rFonts w:ascii="Arial" w:eastAsia="Times New Roman" w:hAnsi="Arial" w:cs="Arial"/>
          <w:color w:val="444444"/>
          <w:sz w:val="18"/>
          <w:szCs w:val="18"/>
          <w:lang w:val="en-GB" w:eastAsia="en-GB"/>
        </w:rPr>
        <w:t>Client</w:t>
      </w:r>
      <w:r w:rsidRPr="002C63F5">
        <w:rPr>
          <w:rFonts w:ascii="Arial" w:eastAsia="Times New Roman" w:hAnsi="Arial" w:cs="Arial"/>
          <w:color w:val="444444"/>
          <w:sz w:val="18"/>
          <w:szCs w:val="18"/>
          <w:lang w:val="en-GB" w:eastAsia="en-GB"/>
        </w:rPr>
        <w:t xml:space="preserve">, at its request, with any Personal Data it holds in relation to a Data </w:t>
      </w:r>
      <w:proofErr w:type="gramStart"/>
      <w:r w:rsidRPr="002C63F5">
        <w:rPr>
          <w:rFonts w:ascii="Arial" w:eastAsia="Times New Roman" w:hAnsi="Arial" w:cs="Arial"/>
          <w:color w:val="444444"/>
          <w:sz w:val="18"/>
          <w:szCs w:val="18"/>
          <w:lang w:val="en-GB" w:eastAsia="en-GB"/>
        </w:rPr>
        <w:t>Subject;</w:t>
      </w:r>
      <w:proofErr w:type="gramEnd"/>
      <w:r w:rsidRPr="002C63F5">
        <w:rPr>
          <w:rFonts w:ascii="Arial" w:eastAsia="Times New Roman" w:hAnsi="Arial" w:cs="Arial"/>
          <w:color w:val="444444"/>
          <w:sz w:val="18"/>
          <w:szCs w:val="18"/>
          <w:lang w:val="en-GB" w:eastAsia="en-GB"/>
        </w:rPr>
        <w:t xml:space="preserve"> </w:t>
      </w:r>
    </w:p>
    <w:p w14:paraId="20DEB6DC" w14:textId="73D8E6AE" w:rsidR="00997CFF" w:rsidRPr="002C63F5" w:rsidRDefault="00997CFF" w:rsidP="00997CFF">
      <w:pPr>
        <w:widowControl/>
        <w:spacing w:after="60" w:line="240" w:lineRule="auto"/>
        <w:jc w:val="both"/>
        <w:rPr>
          <w:rFonts w:ascii="Arial" w:eastAsia="Times New Roman" w:hAnsi="Arial" w:cs="Arial"/>
          <w:color w:val="444444"/>
          <w:sz w:val="18"/>
          <w:szCs w:val="18"/>
          <w:lang w:val="en-GB" w:eastAsia="en-GB"/>
        </w:rPr>
      </w:pPr>
      <w:r w:rsidRPr="002C63F5">
        <w:rPr>
          <w:rFonts w:ascii="Arial" w:eastAsia="Times New Roman" w:hAnsi="Arial" w:cs="Arial"/>
          <w:color w:val="444444"/>
          <w:sz w:val="18"/>
          <w:szCs w:val="18"/>
          <w:lang w:val="en-GB" w:eastAsia="en-GB"/>
        </w:rPr>
        <w:t xml:space="preserve">(d) assistance as requested by the </w:t>
      </w:r>
      <w:r w:rsidR="00352367" w:rsidRPr="002C63F5">
        <w:rPr>
          <w:rFonts w:ascii="Arial" w:eastAsia="Times New Roman" w:hAnsi="Arial" w:cs="Arial"/>
          <w:color w:val="444444"/>
          <w:sz w:val="18"/>
          <w:szCs w:val="18"/>
          <w:lang w:val="en-GB" w:eastAsia="en-GB"/>
        </w:rPr>
        <w:t>Client</w:t>
      </w:r>
      <w:r w:rsidRPr="002C63F5">
        <w:rPr>
          <w:rFonts w:ascii="Arial" w:eastAsia="Times New Roman" w:hAnsi="Arial" w:cs="Arial"/>
          <w:color w:val="444444"/>
          <w:sz w:val="18"/>
          <w:szCs w:val="18"/>
          <w:lang w:val="en-GB" w:eastAsia="en-GB"/>
        </w:rPr>
        <w:t xml:space="preserve"> following any Data Loss </w:t>
      </w:r>
      <w:proofErr w:type="gramStart"/>
      <w:r w:rsidRPr="002C63F5">
        <w:rPr>
          <w:rFonts w:ascii="Arial" w:eastAsia="Times New Roman" w:hAnsi="Arial" w:cs="Arial"/>
          <w:color w:val="444444"/>
          <w:sz w:val="18"/>
          <w:szCs w:val="18"/>
          <w:lang w:val="en-GB" w:eastAsia="en-GB"/>
        </w:rPr>
        <w:t>Event;</w:t>
      </w:r>
      <w:proofErr w:type="gramEnd"/>
      <w:r w:rsidRPr="002C63F5">
        <w:rPr>
          <w:rFonts w:ascii="Arial" w:eastAsia="Times New Roman" w:hAnsi="Arial" w:cs="Arial"/>
          <w:color w:val="444444"/>
          <w:sz w:val="18"/>
          <w:szCs w:val="18"/>
          <w:lang w:val="en-GB" w:eastAsia="en-GB"/>
        </w:rPr>
        <w:t xml:space="preserve"> </w:t>
      </w:r>
    </w:p>
    <w:p w14:paraId="1B19CAAD" w14:textId="397F52F4" w:rsidR="00997CFF" w:rsidRPr="002C63F5" w:rsidRDefault="00997CFF" w:rsidP="00997CFF">
      <w:pPr>
        <w:widowControl/>
        <w:spacing w:after="60" w:line="240" w:lineRule="auto"/>
        <w:jc w:val="both"/>
        <w:rPr>
          <w:rFonts w:ascii="Arial" w:eastAsia="Times New Roman" w:hAnsi="Arial" w:cs="Arial"/>
          <w:color w:val="444444"/>
          <w:sz w:val="18"/>
          <w:szCs w:val="18"/>
          <w:lang w:val="en-GB" w:eastAsia="en-GB"/>
        </w:rPr>
      </w:pPr>
      <w:r w:rsidRPr="002C63F5">
        <w:rPr>
          <w:rFonts w:ascii="Arial" w:eastAsia="Times New Roman" w:hAnsi="Arial" w:cs="Arial"/>
          <w:color w:val="444444"/>
          <w:sz w:val="18"/>
          <w:szCs w:val="18"/>
          <w:lang w:val="en-GB" w:eastAsia="en-GB"/>
        </w:rPr>
        <w:t xml:space="preserve">(e) assistance as requested by the </w:t>
      </w:r>
      <w:r w:rsidR="00352367" w:rsidRPr="002C63F5">
        <w:rPr>
          <w:rFonts w:ascii="Arial" w:eastAsia="Times New Roman" w:hAnsi="Arial" w:cs="Arial"/>
          <w:color w:val="444444"/>
          <w:sz w:val="18"/>
          <w:szCs w:val="18"/>
          <w:lang w:val="en-GB" w:eastAsia="en-GB"/>
        </w:rPr>
        <w:t>Client</w:t>
      </w:r>
      <w:r w:rsidRPr="002C63F5">
        <w:rPr>
          <w:rFonts w:ascii="Arial" w:eastAsia="Times New Roman" w:hAnsi="Arial" w:cs="Arial"/>
          <w:color w:val="444444"/>
          <w:sz w:val="18"/>
          <w:szCs w:val="18"/>
          <w:lang w:val="en-GB" w:eastAsia="en-GB"/>
        </w:rPr>
        <w:t xml:space="preserve"> with respect to any request from the Information Commissioner's Office, or any consultation by the </w:t>
      </w:r>
      <w:r w:rsidR="00352367" w:rsidRPr="002C63F5">
        <w:rPr>
          <w:rFonts w:ascii="Arial" w:eastAsia="Times New Roman" w:hAnsi="Arial" w:cs="Arial"/>
          <w:color w:val="444444"/>
          <w:sz w:val="18"/>
          <w:szCs w:val="18"/>
          <w:lang w:val="en-GB" w:eastAsia="en-GB"/>
        </w:rPr>
        <w:t>Client</w:t>
      </w:r>
      <w:r w:rsidRPr="002C63F5">
        <w:rPr>
          <w:rFonts w:ascii="Arial" w:eastAsia="Times New Roman" w:hAnsi="Arial" w:cs="Arial"/>
          <w:color w:val="444444"/>
          <w:sz w:val="18"/>
          <w:szCs w:val="18"/>
          <w:lang w:val="en-GB" w:eastAsia="en-GB"/>
        </w:rPr>
        <w:t xml:space="preserve"> with the Information Commissioner's Office. </w:t>
      </w:r>
    </w:p>
    <w:p w14:paraId="4780FD87" w14:textId="5CDC8722" w:rsidR="00997CFF" w:rsidRPr="002C63F5" w:rsidRDefault="00997CFF" w:rsidP="00997CFF">
      <w:pPr>
        <w:widowControl/>
        <w:spacing w:after="60" w:line="240" w:lineRule="auto"/>
        <w:jc w:val="both"/>
        <w:rPr>
          <w:rFonts w:ascii="Arial" w:eastAsia="Times New Roman" w:hAnsi="Arial" w:cs="Arial"/>
          <w:color w:val="444444"/>
          <w:sz w:val="18"/>
          <w:szCs w:val="18"/>
          <w:lang w:val="en-GB" w:eastAsia="en-GB"/>
        </w:rPr>
      </w:pPr>
      <w:r w:rsidRPr="002C63F5">
        <w:rPr>
          <w:rFonts w:ascii="Arial" w:eastAsia="Times New Roman" w:hAnsi="Arial" w:cs="Arial"/>
          <w:color w:val="444444"/>
          <w:sz w:val="18"/>
          <w:szCs w:val="18"/>
          <w:lang w:val="en-GB" w:eastAsia="en-GB"/>
        </w:rPr>
        <w:t xml:space="preserve">1.6             The </w:t>
      </w:r>
      <w:r w:rsidR="00822F4C" w:rsidRPr="002C63F5">
        <w:rPr>
          <w:rFonts w:ascii="Arial" w:eastAsia="Times New Roman" w:hAnsi="Arial" w:cs="Arial"/>
          <w:color w:val="444444"/>
          <w:sz w:val="18"/>
          <w:szCs w:val="18"/>
          <w:lang w:val="en-GB" w:eastAsia="en-GB"/>
        </w:rPr>
        <w:t>Consultant</w:t>
      </w:r>
      <w:r w:rsidRPr="002C63F5">
        <w:rPr>
          <w:rFonts w:ascii="Arial" w:eastAsia="Times New Roman" w:hAnsi="Arial" w:cs="Arial"/>
          <w:color w:val="444444"/>
          <w:sz w:val="18"/>
          <w:szCs w:val="18"/>
          <w:lang w:val="en-GB" w:eastAsia="en-GB"/>
        </w:rPr>
        <w:t xml:space="preserve">'s obligation to notify under clause 1.5 shall include the provision of further information to the </w:t>
      </w:r>
      <w:r w:rsidR="00352367" w:rsidRPr="002C63F5">
        <w:rPr>
          <w:rFonts w:ascii="Arial" w:eastAsia="Times New Roman" w:hAnsi="Arial" w:cs="Arial"/>
          <w:color w:val="444444"/>
          <w:sz w:val="18"/>
          <w:szCs w:val="18"/>
          <w:lang w:val="en-GB" w:eastAsia="en-GB"/>
        </w:rPr>
        <w:t>Client</w:t>
      </w:r>
      <w:r w:rsidRPr="002C63F5">
        <w:rPr>
          <w:rFonts w:ascii="Arial" w:eastAsia="Times New Roman" w:hAnsi="Arial" w:cs="Arial"/>
          <w:color w:val="444444"/>
          <w:sz w:val="18"/>
          <w:szCs w:val="18"/>
          <w:lang w:val="en-GB" w:eastAsia="en-GB"/>
        </w:rPr>
        <w:t xml:space="preserve"> in phases, as details become available. </w:t>
      </w:r>
    </w:p>
    <w:p w14:paraId="3A8B041A" w14:textId="3D140EA3" w:rsidR="00997CFF" w:rsidRPr="002C63F5" w:rsidRDefault="00997CFF" w:rsidP="00997CFF">
      <w:pPr>
        <w:widowControl/>
        <w:spacing w:after="60" w:line="240" w:lineRule="auto"/>
        <w:jc w:val="both"/>
        <w:rPr>
          <w:rFonts w:ascii="Arial" w:eastAsia="Times New Roman" w:hAnsi="Arial" w:cs="Arial"/>
          <w:color w:val="444444"/>
          <w:sz w:val="18"/>
          <w:szCs w:val="18"/>
          <w:lang w:val="en-GB" w:eastAsia="en-GB"/>
        </w:rPr>
      </w:pPr>
      <w:r w:rsidRPr="002C63F5">
        <w:rPr>
          <w:rFonts w:ascii="Arial" w:eastAsia="Times New Roman" w:hAnsi="Arial" w:cs="Arial"/>
          <w:color w:val="444444"/>
          <w:sz w:val="18"/>
          <w:szCs w:val="18"/>
          <w:lang w:val="en-GB" w:eastAsia="en-GB"/>
        </w:rPr>
        <w:t xml:space="preserve">1.7             </w:t>
      </w:r>
      <w:proofErr w:type="gramStart"/>
      <w:r w:rsidRPr="002C63F5">
        <w:rPr>
          <w:rFonts w:ascii="Arial" w:eastAsia="Times New Roman" w:hAnsi="Arial" w:cs="Arial"/>
          <w:color w:val="444444"/>
          <w:sz w:val="18"/>
          <w:szCs w:val="18"/>
          <w:lang w:val="en-GB" w:eastAsia="en-GB"/>
        </w:rPr>
        <w:t>Taking into account</w:t>
      </w:r>
      <w:proofErr w:type="gramEnd"/>
      <w:r w:rsidRPr="002C63F5">
        <w:rPr>
          <w:rFonts w:ascii="Arial" w:eastAsia="Times New Roman" w:hAnsi="Arial" w:cs="Arial"/>
          <w:color w:val="444444"/>
          <w:sz w:val="18"/>
          <w:szCs w:val="18"/>
          <w:lang w:val="en-GB" w:eastAsia="en-GB"/>
        </w:rPr>
        <w:t xml:space="preserve"> the nature of the processing, the </w:t>
      </w:r>
      <w:r w:rsidR="00822F4C" w:rsidRPr="002C63F5">
        <w:rPr>
          <w:rFonts w:ascii="Arial" w:eastAsia="Times New Roman" w:hAnsi="Arial" w:cs="Arial"/>
          <w:color w:val="444444"/>
          <w:sz w:val="18"/>
          <w:szCs w:val="18"/>
          <w:lang w:val="en-GB" w:eastAsia="en-GB"/>
        </w:rPr>
        <w:t>Consultant</w:t>
      </w:r>
      <w:r w:rsidRPr="002C63F5">
        <w:rPr>
          <w:rFonts w:ascii="Arial" w:eastAsia="Times New Roman" w:hAnsi="Arial" w:cs="Arial"/>
          <w:color w:val="444444"/>
          <w:sz w:val="18"/>
          <w:szCs w:val="18"/>
          <w:lang w:val="en-GB" w:eastAsia="en-GB"/>
        </w:rPr>
        <w:t xml:space="preserve"> shall provide the </w:t>
      </w:r>
      <w:r w:rsidR="00352367" w:rsidRPr="002C63F5">
        <w:rPr>
          <w:rFonts w:ascii="Arial" w:eastAsia="Times New Roman" w:hAnsi="Arial" w:cs="Arial"/>
          <w:color w:val="444444"/>
          <w:sz w:val="18"/>
          <w:szCs w:val="18"/>
          <w:lang w:val="en-GB" w:eastAsia="en-GB"/>
        </w:rPr>
        <w:t>Client</w:t>
      </w:r>
      <w:r w:rsidRPr="002C63F5">
        <w:rPr>
          <w:rFonts w:ascii="Arial" w:eastAsia="Times New Roman" w:hAnsi="Arial" w:cs="Arial"/>
          <w:color w:val="444444"/>
          <w:sz w:val="18"/>
          <w:szCs w:val="18"/>
          <w:lang w:val="en-GB" w:eastAsia="en-GB"/>
        </w:rPr>
        <w:t xml:space="preserve"> with full assistance in relation to either Party's obligations under Data Protection Legislation and any complaint, communication or request made under clause 1.5 (and insofar as possible within the timesca</w:t>
      </w:r>
      <w:r w:rsidR="00352367" w:rsidRPr="002C63F5">
        <w:rPr>
          <w:rFonts w:ascii="Arial" w:eastAsia="Times New Roman" w:hAnsi="Arial" w:cs="Arial"/>
          <w:color w:val="444444"/>
          <w:sz w:val="18"/>
          <w:szCs w:val="18"/>
          <w:lang w:val="en-GB" w:eastAsia="en-GB"/>
        </w:rPr>
        <w:t>les reasonably required by the Client</w:t>
      </w:r>
      <w:r w:rsidRPr="002C63F5">
        <w:rPr>
          <w:rFonts w:ascii="Arial" w:eastAsia="Times New Roman" w:hAnsi="Arial" w:cs="Arial"/>
          <w:color w:val="444444"/>
          <w:sz w:val="18"/>
          <w:szCs w:val="18"/>
          <w:lang w:val="en-GB" w:eastAsia="en-GB"/>
        </w:rPr>
        <w:t xml:space="preserve">) including by promptly providing: </w:t>
      </w:r>
    </w:p>
    <w:p w14:paraId="02292E0B" w14:textId="0C75B2DB" w:rsidR="00997CFF" w:rsidRPr="002C63F5" w:rsidRDefault="00997CFF" w:rsidP="00997CFF">
      <w:pPr>
        <w:widowControl/>
        <w:spacing w:after="60" w:line="240" w:lineRule="auto"/>
        <w:jc w:val="both"/>
        <w:rPr>
          <w:rFonts w:ascii="Arial" w:eastAsia="Times New Roman" w:hAnsi="Arial" w:cs="Arial"/>
          <w:color w:val="444444"/>
          <w:sz w:val="18"/>
          <w:szCs w:val="18"/>
          <w:lang w:val="en-GB" w:eastAsia="en-GB"/>
        </w:rPr>
      </w:pPr>
      <w:r w:rsidRPr="002C63F5">
        <w:rPr>
          <w:rFonts w:ascii="Arial" w:eastAsia="Times New Roman" w:hAnsi="Arial" w:cs="Arial"/>
          <w:color w:val="444444"/>
          <w:sz w:val="18"/>
          <w:szCs w:val="18"/>
          <w:lang w:val="en-GB" w:eastAsia="en-GB"/>
        </w:rPr>
        <w:t xml:space="preserve">(a) the </w:t>
      </w:r>
      <w:r w:rsidR="00352367" w:rsidRPr="002C63F5">
        <w:rPr>
          <w:rFonts w:ascii="Arial" w:eastAsia="Times New Roman" w:hAnsi="Arial" w:cs="Arial"/>
          <w:color w:val="444444"/>
          <w:sz w:val="18"/>
          <w:szCs w:val="18"/>
          <w:lang w:val="en-GB" w:eastAsia="en-GB"/>
        </w:rPr>
        <w:t xml:space="preserve">Client </w:t>
      </w:r>
      <w:r w:rsidRPr="002C63F5">
        <w:rPr>
          <w:rFonts w:ascii="Arial" w:eastAsia="Times New Roman" w:hAnsi="Arial" w:cs="Arial"/>
          <w:color w:val="444444"/>
          <w:sz w:val="18"/>
          <w:szCs w:val="18"/>
          <w:lang w:val="en-GB" w:eastAsia="en-GB"/>
        </w:rPr>
        <w:t xml:space="preserve">with full details and copies of the complaint, communication or </w:t>
      </w:r>
      <w:proofErr w:type="gramStart"/>
      <w:r w:rsidRPr="002C63F5">
        <w:rPr>
          <w:rFonts w:ascii="Arial" w:eastAsia="Times New Roman" w:hAnsi="Arial" w:cs="Arial"/>
          <w:color w:val="444444"/>
          <w:sz w:val="18"/>
          <w:szCs w:val="18"/>
          <w:lang w:val="en-GB" w:eastAsia="en-GB"/>
        </w:rPr>
        <w:t>request;</w:t>
      </w:r>
      <w:proofErr w:type="gramEnd"/>
      <w:r w:rsidRPr="002C63F5">
        <w:rPr>
          <w:rFonts w:ascii="Arial" w:eastAsia="Times New Roman" w:hAnsi="Arial" w:cs="Arial"/>
          <w:color w:val="444444"/>
          <w:sz w:val="18"/>
          <w:szCs w:val="18"/>
          <w:lang w:val="en-GB" w:eastAsia="en-GB"/>
        </w:rPr>
        <w:t xml:space="preserve"> </w:t>
      </w:r>
    </w:p>
    <w:p w14:paraId="00D81240" w14:textId="225902A9" w:rsidR="00997CFF" w:rsidRPr="002C63F5" w:rsidRDefault="00997CFF" w:rsidP="00997CFF">
      <w:pPr>
        <w:widowControl/>
        <w:spacing w:after="60" w:line="240" w:lineRule="auto"/>
        <w:jc w:val="both"/>
        <w:rPr>
          <w:rFonts w:ascii="Arial" w:eastAsia="Times New Roman" w:hAnsi="Arial" w:cs="Arial"/>
          <w:color w:val="444444"/>
          <w:sz w:val="18"/>
          <w:szCs w:val="18"/>
          <w:lang w:val="en-GB" w:eastAsia="en-GB"/>
        </w:rPr>
      </w:pPr>
      <w:r w:rsidRPr="002C63F5">
        <w:rPr>
          <w:rFonts w:ascii="Arial" w:eastAsia="Times New Roman" w:hAnsi="Arial" w:cs="Arial"/>
          <w:color w:val="444444"/>
          <w:sz w:val="18"/>
          <w:szCs w:val="18"/>
          <w:lang w:val="en-GB" w:eastAsia="en-GB"/>
        </w:rPr>
        <w:t xml:space="preserve">(b) such assistance as is reasonably requested by the </w:t>
      </w:r>
      <w:r w:rsidR="00352367" w:rsidRPr="002C63F5">
        <w:rPr>
          <w:rFonts w:ascii="Arial" w:eastAsia="Times New Roman" w:hAnsi="Arial" w:cs="Arial"/>
          <w:color w:val="444444"/>
          <w:sz w:val="18"/>
          <w:szCs w:val="18"/>
          <w:lang w:val="en-GB" w:eastAsia="en-GB"/>
        </w:rPr>
        <w:t>Client</w:t>
      </w:r>
      <w:r w:rsidRPr="002C63F5">
        <w:rPr>
          <w:rFonts w:ascii="Arial" w:eastAsia="Times New Roman" w:hAnsi="Arial" w:cs="Arial"/>
          <w:color w:val="444444"/>
          <w:sz w:val="18"/>
          <w:szCs w:val="18"/>
          <w:lang w:val="en-GB" w:eastAsia="en-GB"/>
        </w:rPr>
        <w:t xml:space="preserve"> to enable the </w:t>
      </w:r>
      <w:r w:rsidR="00352367" w:rsidRPr="002C63F5">
        <w:rPr>
          <w:rFonts w:ascii="Arial" w:eastAsia="Times New Roman" w:hAnsi="Arial" w:cs="Arial"/>
          <w:color w:val="444444"/>
          <w:sz w:val="18"/>
          <w:szCs w:val="18"/>
          <w:lang w:val="en-GB" w:eastAsia="en-GB"/>
        </w:rPr>
        <w:t>Client</w:t>
      </w:r>
      <w:r w:rsidRPr="002C63F5">
        <w:rPr>
          <w:rFonts w:ascii="Arial" w:eastAsia="Times New Roman" w:hAnsi="Arial" w:cs="Arial"/>
          <w:color w:val="444444"/>
          <w:sz w:val="18"/>
          <w:szCs w:val="18"/>
          <w:lang w:val="en-GB" w:eastAsia="en-GB"/>
        </w:rPr>
        <w:t xml:space="preserve"> to comply with a Data Subject Access Request within the relevant timescales set out in the Data Protection </w:t>
      </w:r>
      <w:proofErr w:type="gramStart"/>
      <w:r w:rsidRPr="002C63F5">
        <w:rPr>
          <w:rFonts w:ascii="Arial" w:eastAsia="Times New Roman" w:hAnsi="Arial" w:cs="Arial"/>
          <w:color w:val="444444"/>
          <w:sz w:val="18"/>
          <w:szCs w:val="18"/>
          <w:lang w:val="en-GB" w:eastAsia="en-GB"/>
        </w:rPr>
        <w:t>Legislation;</w:t>
      </w:r>
      <w:proofErr w:type="gramEnd"/>
      <w:r w:rsidRPr="002C63F5">
        <w:rPr>
          <w:rFonts w:ascii="Arial" w:eastAsia="Times New Roman" w:hAnsi="Arial" w:cs="Arial"/>
          <w:color w:val="444444"/>
          <w:sz w:val="18"/>
          <w:szCs w:val="18"/>
          <w:lang w:val="en-GB" w:eastAsia="en-GB"/>
        </w:rPr>
        <w:t xml:space="preserve"> </w:t>
      </w:r>
    </w:p>
    <w:p w14:paraId="7C40C1D8" w14:textId="3B02E703" w:rsidR="00997CFF" w:rsidRPr="002C63F5" w:rsidRDefault="00997CFF" w:rsidP="00997CFF">
      <w:pPr>
        <w:widowControl/>
        <w:spacing w:after="60" w:line="240" w:lineRule="auto"/>
        <w:jc w:val="both"/>
        <w:rPr>
          <w:rFonts w:ascii="Arial" w:eastAsia="Times New Roman" w:hAnsi="Arial" w:cs="Arial"/>
          <w:color w:val="444444"/>
          <w:sz w:val="18"/>
          <w:szCs w:val="18"/>
          <w:lang w:val="en-GB" w:eastAsia="en-GB"/>
        </w:rPr>
      </w:pPr>
      <w:r w:rsidRPr="002C63F5">
        <w:rPr>
          <w:rFonts w:ascii="Arial" w:eastAsia="Times New Roman" w:hAnsi="Arial" w:cs="Arial"/>
          <w:color w:val="444444"/>
          <w:sz w:val="18"/>
          <w:szCs w:val="18"/>
          <w:lang w:val="en-GB" w:eastAsia="en-GB"/>
        </w:rPr>
        <w:t xml:space="preserve">(c) the </w:t>
      </w:r>
      <w:r w:rsidR="00352367" w:rsidRPr="002C63F5">
        <w:rPr>
          <w:rFonts w:ascii="Arial" w:eastAsia="Times New Roman" w:hAnsi="Arial" w:cs="Arial"/>
          <w:color w:val="444444"/>
          <w:sz w:val="18"/>
          <w:szCs w:val="18"/>
          <w:lang w:val="en-GB" w:eastAsia="en-GB"/>
        </w:rPr>
        <w:t>Client</w:t>
      </w:r>
      <w:r w:rsidRPr="002C63F5">
        <w:rPr>
          <w:rFonts w:ascii="Arial" w:eastAsia="Times New Roman" w:hAnsi="Arial" w:cs="Arial"/>
          <w:color w:val="444444"/>
          <w:sz w:val="18"/>
          <w:szCs w:val="18"/>
          <w:lang w:val="en-GB" w:eastAsia="en-GB"/>
        </w:rPr>
        <w:t xml:space="preserve">, at its request, with any Personal Data it holds in relation to a Data </w:t>
      </w:r>
      <w:proofErr w:type="gramStart"/>
      <w:r w:rsidRPr="002C63F5">
        <w:rPr>
          <w:rFonts w:ascii="Arial" w:eastAsia="Times New Roman" w:hAnsi="Arial" w:cs="Arial"/>
          <w:color w:val="444444"/>
          <w:sz w:val="18"/>
          <w:szCs w:val="18"/>
          <w:lang w:val="en-GB" w:eastAsia="en-GB"/>
        </w:rPr>
        <w:t>Subject;</w:t>
      </w:r>
      <w:proofErr w:type="gramEnd"/>
      <w:r w:rsidRPr="002C63F5">
        <w:rPr>
          <w:rFonts w:ascii="Arial" w:eastAsia="Times New Roman" w:hAnsi="Arial" w:cs="Arial"/>
          <w:color w:val="444444"/>
          <w:sz w:val="18"/>
          <w:szCs w:val="18"/>
          <w:lang w:val="en-GB" w:eastAsia="en-GB"/>
        </w:rPr>
        <w:t xml:space="preserve"> </w:t>
      </w:r>
    </w:p>
    <w:p w14:paraId="5B596CD4" w14:textId="1E1457EC" w:rsidR="00997CFF" w:rsidRPr="002C63F5" w:rsidRDefault="00997CFF" w:rsidP="00997CFF">
      <w:pPr>
        <w:widowControl/>
        <w:spacing w:after="60" w:line="240" w:lineRule="auto"/>
        <w:jc w:val="both"/>
        <w:rPr>
          <w:rFonts w:ascii="Arial" w:eastAsia="Times New Roman" w:hAnsi="Arial" w:cs="Arial"/>
          <w:color w:val="444444"/>
          <w:sz w:val="18"/>
          <w:szCs w:val="18"/>
          <w:lang w:val="en-GB" w:eastAsia="en-GB"/>
        </w:rPr>
      </w:pPr>
      <w:r w:rsidRPr="002C63F5">
        <w:rPr>
          <w:rFonts w:ascii="Arial" w:eastAsia="Times New Roman" w:hAnsi="Arial" w:cs="Arial"/>
          <w:color w:val="444444"/>
          <w:sz w:val="18"/>
          <w:szCs w:val="18"/>
          <w:lang w:val="en-GB" w:eastAsia="en-GB"/>
        </w:rPr>
        <w:t xml:space="preserve">(d) assistance as requested by the </w:t>
      </w:r>
      <w:r w:rsidR="00352367" w:rsidRPr="002C63F5">
        <w:rPr>
          <w:rFonts w:ascii="Arial" w:eastAsia="Times New Roman" w:hAnsi="Arial" w:cs="Arial"/>
          <w:color w:val="444444"/>
          <w:sz w:val="18"/>
          <w:szCs w:val="18"/>
          <w:lang w:val="en-GB" w:eastAsia="en-GB"/>
        </w:rPr>
        <w:t>Client</w:t>
      </w:r>
      <w:r w:rsidRPr="002C63F5">
        <w:rPr>
          <w:rFonts w:ascii="Arial" w:eastAsia="Times New Roman" w:hAnsi="Arial" w:cs="Arial"/>
          <w:color w:val="444444"/>
          <w:sz w:val="18"/>
          <w:szCs w:val="18"/>
          <w:lang w:val="en-GB" w:eastAsia="en-GB"/>
        </w:rPr>
        <w:t xml:space="preserve"> following any Data Loss </w:t>
      </w:r>
      <w:proofErr w:type="gramStart"/>
      <w:r w:rsidRPr="002C63F5">
        <w:rPr>
          <w:rFonts w:ascii="Arial" w:eastAsia="Times New Roman" w:hAnsi="Arial" w:cs="Arial"/>
          <w:color w:val="444444"/>
          <w:sz w:val="18"/>
          <w:szCs w:val="18"/>
          <w:lang w:val="en-GB" w:eastAsia="en-GB"/>
        </w:rPr>
        <w:t>Event;</w:t>
      </w:r>
      <w:proofErr w:type="gramEnd"/>
      <w:r w:rsidRPr="002C63F5">
        <w:rPr>
          <w:rFonts w:ascii="Arial" w:eastAsia="Times New Roman" w:hAnsi="Arial" w:cs="Arial"/>
          <w:color w:val="444444"/>
          <w:sz w:val="18"/>
          <w:szCs w:val="18"/>
          <w:lang w:val="en-GB" w:eastAsia="en-GB"/>
        </w:rPr>
        <w:t xml:space="preserve"> </w:t>
      </w:r>
    </w:p>
    <w:p w14:paraId="10B0E74C" w14:textId="0EB02227" w:rsidR="00997CFF" w:rsidRPr="002C63F5" w:rsidRDefault="00997CFF" w:rsidP="00997CFF">
      <w:pPr>
        <w:widowControl/>
        <w:spacing w:after="60" w:line="240" w:lineRule="auto"/>
        <w:jc w:val="both"/>
        <w:rPr>
          <w:rFonts w:ascii="Arial" w:eastAsia="Times New Roman" w:hAnsi="Arial" w:cs="Arial"/>
          <w:color w:val="444444"/>
          <w:sz w:val="18"/>
          <w:szCs w:val="18"/>
          <w:lang w:val="en-GB" w:eastAsia="en-GB"/>
        </w:rPr>
      </w:pPr>
      <w:r w:rsidRPr="002C63F5">
        <w:rPr>
          <w:rFonts w:ascii="Arial" w:eastAsia="Times New Roman" w:hAnsi="Arial" w:cs="Arial"/>
          <w:color w:val="444444"/>
          <w:sz w:val="18"/>
          <w:szCs w:val="18"/>
          <w:lang w:val="en-GB" w:eastAsia="en-GB"/>
        </w:rPr>
        <w:t xml:space="preserve">(e) assistance as requested by the </w:t>
      </w:r>
      <w:r w:rsidR="00352367" w:rsidRPr="002C63F5">
        <w:rPr>
          <w:rFonts w:ascii="Arial" w:eastAsia="Times New Roman" w:hAnsi="Arial" w:cs="Arial"/>
          <w:color w:val="444444"/>
          <w:sz w:val="18"/>
          <w:szCs w:val="18"/>
          <w:lang w:val="en-GB" w:eastAsia="en-GB"/>
        </w:rPr>
        <w:t>Client</w:t>
      </w:r>
      <w:r w:rsidRPr="002C63F5">
        <w:rPr>
          <w:rFonts w:ascii="Arial" w:eastAsia="Times New Roman" w:hAnsi="Arial" w:cs="Arial"/>
          <w:color w:val="444444"/>
          <w:sz w:val="18"/>
          <w:szCs w:val="18"/>
          <w:lang w:val="en-GB" w:eastAsia="en-GB"/>
        </w:rPr>
        <w:t xml:space="preserve"> with respect to any request from the Information Commissioner's Office, or any consultation by the </w:t>
      </w:r>
      <w:r w:rsidR="00352367" w:rsidRPr="002C63F5">
        <w:rPr>
          <w:rFonts w:ascii="Arial" w:eastAsia="Times New Roman" w:hAnsi="Arial" w:cs="Arial"/>
          <w:color w:val="444444"/>
          <w:sz w:val="18"/>
          <w:szCs w:val="18"/>
          <w:lang w:val="en-GB" w:eastAsia="en-GB"/>
        </w:rPr>
        <w:t>Client</w:t>
      </w:r>
      <w:r w:rsidRPr="002C63F5">
        <w:rPr>
          <w:rFonts w:ascii="Arial" w:eastAsia="Times New Roman" w:hAnsi="Arial" w:cs="Arial"/>
          <w:color w:val="444444"/>
          <w:sz w:val="18"/>
          <w:szCs w:val="18"/>
          <w:lang w:val="en-GB" w:eastAsia="en-GB"/>
        </w:rPr>
        <w:t xml:space="preserve"> with the Information Commissioner's Office.</w:t>
      </w:r>
    </w:p>
    <w:p w14:paraId="6DA5FFC3" w14:textId="3B11116E" w:rsidR="00997CFF" w:rsidRPr="002C63F5" w:rsidRDefault="00997CFF" w:rsidP="00997CFF">
      <w:pPr>
        <w:widowControl/>
        <w:spacing w:after="60" w:line="240" w:lineRule="auto"/>
        <w:jc w:val="both"/>
        <w:rPr>
          <w:rFonts w:ascii="Arial" w:eastAsia="Times New Roman" w:hAnsi="Arial" w:cs="Arial"/>
          <w:color w:val="444444"/>
          <w:sz w:val="18"/>
          <w:szCs w:val="18"/>
          <w:lang w:val="en-GB" w:eastAsia="en-GB"/>
        </w:rPr>
      </w:pPr>
      <w:r w:rsidRPr="002C63F5">
        <w:rPr>
          <w:rFonts w:ascii="Arial" w:eastAsia="Times New Roman" w:hAnsi="Arial" w:cs="Arial"/>
          <w:color w:val="444444"/>
          <w:sz w:val="18"/>
          <w:szCs w:val="18"/>
          <w:lang w:val="en-GB" w:eastAsia="en-GB"/>
        </w:rPr>
        <w:t xml:space="preserve">1.8             The </w:t>
      </w:r>
      <w:r w:rsidR="00822F4C" w:rsidRPr="002C63F5">
        <w:rPr>
          <w:rFonts w:ascii="Arial" w:eastAsia="Times New Roman" w:hAnsi="Arial" w:cs="Arial"/>
          <w:color w:val="444444"/>
          <w:sz w:val="18"/>
          <w:szCs w:val="18"/>
          <w:lang w:val="en-GB" w:eastAsia="en-GB"/>
        </w:rPr>
        <w:t>Consultant</w:t>
      </w:r>
      <w:r w:rsidRPr="002C63F5">
        <w:rPr>
          <w:rFonts w:ascii="Arial" w:eastAsia="Times New Roman" w:hAnsi="Arial" w:cs="Arial"/>
          <w:color w:val="444444"/>
          <w:sz w:val="18"/>
          <w:szCs w:val="18"/>
          <w:lang w:val="en-GB" w:eastAsia="en-GB"/>
        </w:rPr>
        <w:t xml:space="preserve"> shall maintain complete and accurate records and information to demonstrate its compliance with this clause. This requirement does not apply where the Con</w:t>
      </w:r>
      <w:r w:rsidR="00A11582" w:rsidRPr="002C63F5">
        <w:rPr>
          <w:rFonts w:ascii="Arial" w:eastAsia="Times New Roman" w:hAnsi="Arial" w:cs="Arial"/>
          <w:color w:val="444444"/>
          <w:sz w:val="18"/>
          <w:szCs w:val="18"/>
          <w:lang w:val="en-GB" w:eastAsia="en-GB"/>
        </w:rPr>
        <w:t>sultant</w:t>
      </w:r>
      <w:r w:rsidRPr="002C63F5">
        <w:rPr>
          <w:rFonts w:ascii="Arial" w:eastAsia="Times New Roman" w:hAnsi="Arial" w:cs="Arial"/>
          <w:color w:val="444444"/>
          <w:sz w:val="18"/>
          <w:szCs w:val="18"/>
          <w:lang w:val="en-GB" w:eastAsia="en-GB"/>
        </w:rPr>
        <w:t xml:space="preserve"> employs fewer than 250 staff, unless: </w:t>
      </w:r>
    </w:p>
    <w:p w14:paraId="1451BBAD" w14:textId="08CA617A" w:rsidR="00997CFF" w:rsidRPr="002C63F5" w:rsidRDefault="00997CFF" w:rsidP="00997CFF">
      <w:pPr>
        <w:widowControl/>
        <w:spacing w:after="60" w:line="240" w:lineRule="auto"/>
        <w:jc w:val="both"/>
        <w:rPr>
          <w:rFonts w:ascii="Arial" w:eastAsia="Times New Roman" w:hAnsi="Arial" w:cs="Arial"/>
          <w:color w:val="444444"/>
          <w:sz w:val="18"/>
          <w:szCs w:val="18"/>
          <w:lang w:val="en-GB" w:eastAsia="en-GB"/>
        </w:rPr>
      </w:pPr>
      <w:r w:rsidRPr="002C63F5">
        <w:rPr>
          <w:rFonts w:ascii="Arial" w:eastAsia="Times New Roman" w:hAnsi="Arial" w:cs="Arial"/>
          <w:color w:val="444444"/>
          <w:sz w:val="18"/>
          <w:szCs w:val="18"/>
          <w:lang w:val="en-GB" w:eastAsia="en-GB"/>
        </w:rPr>
        <w:t xml:space="preserve">(a) the </w:t>
      </w:r>
      <w:r w:rsidR="00822F4C" w:rsidRPr="002C63F5">
        <w:rPr>
          <w:rFonts w:ascii="Arial" w:eastAsia="Times New Roman" w:hAnsi="Arial" w:cs="Arial"/>
          <w:color w:val="444444"/>
          <w:sz w:val="18"/>
          <w:szCs w:val="18"/>
          <w:lang w:val="en-GB" w:eastAsia="en-GB"/>
        </w:rPr>
        <w:t>Client</w:t>
      </w:r>
      <w:r w:rsidRPr="002C63F5">
        <w:rPr>
          <w:rFonts w:ascii="Arial" w:eastAsia="Times New Roman" w:hAnsi="Arial" w:cs="Arial"/>
          <w:color w:val="444444"/>
          <w:sz w:val="18"/>
          <w:szCs w:val="18"/>
          <w:lang w:val="en-GB" w:eastAsia="en-GB"/>
        </w:rPr>
        <w:t xml:space="preserve"> determines that the processing is not </w:t>
      </w:r>
      <w:proofErr w:type="gramStart"/>
      <w:r w:rsidRPr="002C63F5">
        <w:rPr>
          <w:rFonts w:ascii="Arial" w:eastAsia="Times New Roman" w:hAnsi="Arial" w:cs="Arial"/>
          <w:color w:val="444444"/>
          <w:sz w:val="18"/>
          <w:szCs w:val="18"/>
          <w:lang w:val="en-GB" w:eastAsia="en-GB"/>
        </w:rPr>
        <w:t>occasional;</w:t>
      </w:r>
      <w:proofErr w:type="gramEnd"/>
      <w:r w:rsidRPr="002C63F5">
        <w:rPr>
          <w:rFonts w:ascii="Arial" w:eastAsia="Times New Roman" w:hAnsi="Arial" w:cs="Arial"/>
          <w:color w:val="444444"/>
          <w:sz w:val="18"/>
          <w:szCs w:val="18"/>
          <w:lang w:val="en-GB" w:eastAsia="en-GB"/>
        </w:rPr>
        <w:t xml:space="preserve"> </w:t>
      </w:r>
    </w:p>
    <w:p w14:paraId="1E999B9D" w14:textId="4063B280" w:rsidR="00997CFF" w:rsidRPr="002C63F5" w:rsidRDefault="00997CFF" w:rsidP="00997CFF">
      <w:pPr>
        <w:widowControl/>
        <w:spacing w:after="60" w:line="240" w:lineRule="auto"/>
        <w:jc w:val="both"/>
        <w:rPr>
          <w:rFonts w:ascii="Arial" w:eastAsia="Times New Roman" w:hAnsi="Arial" w:cs="Arial"/>
          <w:color w:val="444444"/>
          <w:sz w:val="18"/>
          <w:szCs w:val="18"/>
          <w:lang w:val="en-GB" w:eastAsia="en-GB"/>
        </w:rPr>
      </w:pPr>
      <w:r w:rsidRPr="002C63F5">
        <w:rPr>
          <w:rFonts w:ascii="Arial" w:eastAsia="Times New Roman" w:hAnsi="Arial" w:cs="Arial"/>
          <w:color w:val="444444"/>
          <w:sz w:val="18"/>
          <w:szCs w:val="18"/>
          <w:lang w:val="en-GB" w:eastAsia="en-GB"/>
        </w:rPr>
        <w:t xml:space="preserve">(b) the </w:t>
      </w:r>
      <w:r w:rsidR="00822F4C" w:rsidRPr="002C63F5">
        <w:rPr>
          <w:rFonts w:ascii="Arial" w:eastAsia="Times New Roman" w:hAnsi="Arial" w:cs="Arial"/>
          <w:color w:val="444444"/>
          <w:sz w:val="18"/>
          <w:szCs w:val="18"/>
          <w:lang w:val="en-GB" w:eastAsia="en-GB"/>
        </w:rPr>
        <w:t>Client</w:t>
      </w:r>
      <w:r w:rsidRPr="002C63F5">
        <w:rPr>
          <w:rFonts w:ascii="Arial" w:eastAsia="Times New Roman" w:hAnsi="Arial" w:cs="Arial"/>
          <w:color w:val="444444"/>
          <w:sz w:val="18"/>
          <w:szCs w:val="18"/>
          <w:lang w:val="en-GB" w:eastAsia="en-GB"/>
        </w:rPr>
        <w:t xml:space="preserve"> determines the processing includes special categories of data as referred to in Article 9(1) of the GDPR or Personal Data relating to criminal convictions and offences referred to in Article 10 of the GDPR; and </w:t>
      </w:r>
    </w:p>
    <w:p w14:paraId="05F39F9E" w14:textId="2AA9874B" w:rsidR="00997CFF" w:rsidRPr="002C63F5" w:rsidRDefault="00997CFF" w:rsidP="00997CFF">
      <w:pPr>
        <w:widowControl/>
        <w:spacing w:after="60" w:line="240" w:lineRule="auto"/>
        <w:jc w:val="both"/>
        <w:rPr>
          <w:rFonts w:ascii="Arial" w:eastAsia="Times New Roman" w:hAnsi="Arial" w:cs="Arial"/>
          <w:color w:val="444444"/>
          <w:sz w:val="18"/>
          <w:szCs w:val="18"/>
          <w:lang w:val="en-GB" w:eastAsia="en-GB"/>
        </w:rPr>
      </w:pPr>
      <w:r w:rsidRPr="002C63F5">
        <w:rPr>
          <w:rFonts w:ascii="Arial" w:eastAsia="Times New Roman" w:hAnsi="Arial" w:cs="Arial"/>
          <w:color w:val="444444"/>
          <w:sz w:val="18"/>
          <w:szCs w:val="18"/>
          <w:lang w:val="en-GB" w:eastAsia="en-GB"/>
        </w:rPr>
        <w:t xml:space="preserve">(c) the </w:t>
      </w:r>
      <w:r w:rsidR="00822F4C" w:rsidRPr="002C63F5">
        <w:rPr>
          <w:rFonts w:ascii="Arial" w:eastAsia="Times New Roman" w:hAnsi="Arial" w:cs="Arial"/>
          <w:color w:val="444444"/>
          <w:sz w:val="18"/>
          <w:szCs w:val="18"/>
          <w:lang w:val="en-GB" w:eastAsia="en-GB"/>
        </w:rPr>
        <w:t>Client</w:t>
      </w:r>
      <w:r w:rsidRPr="002C63F5">
        <w:rPr>
          <w:rFonts w:ascii="Arial" w:eastAsia="Times New Roman" w:hAnsi="Arial" w:cs="Arial"/>
          <w:color w:val="444444"/>
          <w:sz w:val="18"/>
          <w:szCs w:val="18"/>
          <w:lang w:val="en-GB" w:eastAsia="en-GB"/>
        </w:rPr>
        <w:t xml:space="preserve"> determines that the processing is likely to result in a risk to the rights and freedoms of Data Subjects. </w:t>
      </w:r>
    </w:p>
    <w:p w14:paraId="6E3F321C" w14:textId="19B1C85D" w:rsidR="00997CFF" w:rsidRPr="002C63F5" w:rsidRDefault="00997CFF" w:rsidP="00997CFF">
      <w:pPr>
        <w:widowControl/>
        <w:spacing w:after="60" w:line="240" w:lineRule="auto"/>
        <w:jc w:val="both"/>
        <w:rPr>
          <w:rFonts w:ascii="Arial" w:eastAsia="Times New Roman" w:hAnsi="Arial" w:cs="Arial"/>
          <w:color w:val="444444"/>
          <w:sz w:val="18"/>
          <w:szCs w:val="18"/>
          <w:lang w:val="en-GB" w:eastAsia="en-GB"/>
        </w:rPr>
      </w:pPr>
      <w:r w:rsidRPr="002C63F5">
        <w:rPr>
          <w:rFonts w:ascii="Arial" w:eastAsia="Times New Roman" w:hAnsi="Arial" w:cs="Arial"/>
          <w:color w:val="444444"/>
          <w:sz w:val="18"/>
          <w:szCs w:val="18"/>
          <w:lang w:val="en-GB" w:eastAsia="en-GB"/>
        </w:rPr>
        <w:t>1.9             The Con</w:t>
      </w:r>
      <w:r w:rsidR="00352367" w:rsidRPr="002C63F5">
        <w:rPr>
          <w:rFonts w:ascii="Arial" w:eastAsia="Times New Roman" w:hAnsi="Arial" w:cs="Arial"/>
          <w:color w:val="444444"/>
          <w:sz w:val="18"/>
          <w:szCs w:val="18"/>
          <w:lang w:val="en-GB" w:eastAsia="en-GB"/>
        </w:rPr>
        <w:t>sultant</w:t>
      </w:r>
      <w:r w:rsidRPr="002C63F5">
        <w:rPr>
          <w:rFonts w:ascii="Arial" w:eastAsia="Times New Roman" w:hAnsi="Arial" w:cs="Arial"/>
          <w:color w:val="444444"/>
          <w:sz w:val="18"/>
          <w:szCs w:val="18"/>
          <w:lang w:val="en-GB" w:eastAsia="en-GB"/>
        </w:rPr>
        <w:t xml:space="preserve"> shall allow for audits of its Data Processing activity by the </w:t>
      </w:r>
      <w:r w:rsidR="00822F4C" w:rsidRPr="002C63F5">
        <w:rPr>
          <w:rFonts w:ascii="Arial" w:eastAsia="Times New Roman" w:hAnsi="Arial" w:cs="Arial"/>
          <w:color w:val="444444"/>
          <w:sz w:val="18"/>
          <w:szCs w:val="18"/>
          <w:lang w:val="en-GB" w:eastAsia="en-GB"/>
        </w:rPr>
        <w:t>Client</w:t>
      </w:r>
      <w:r w:rsidRPr="002C63F5">
        <w:rPr>
          <w:rFonts w:ascii="Arial" w:eastAsia="Times New Roman" w:hAnsi="Arial" w:cs="Arial"/>
          <w:color w:val="444444"/>
          <w:sz w:val="18"/>
          <w:szCs w:val="18"/>
          <w:lang w:val="en-GB" w:eastAsia="en-GB"/>
        </w:rPr>
        <w:t xml:space="preserve"> or the </w:t>
      </w:r>
      <w:r w:rsidR="00822F4C" w:rsidRPr="002C63F5">
        <w:rPr>
          <w:rFonts w:ascii="Arial" w:eastAsia="Times New Roman" w:hAnsi="Arial" w:cs="Arial"/>
          <w:color w:val="444444"/>
          <w:sz w:val="18"/>
          <w:szCs w:val="18"/>
          <w:lang w:val="en-GB" w:eastAsia="en-GB"/>
        </w:rPr>
        <w:t>Client</w:t>
      </w:r>
      <w:r w:rsidRPr="002C63F5">
        <w:rPr>
          <w:rFonts w:ascii="Arial" w:eastAsia="Times New Roman" w:hAnsi="Arial" w:cs="Arial"/>
          <w:color w:val="444444"/>
          <w:sz w:val="18"/>
          <w:szCs w:val="18"/>
          <w:lang w:val="en-GB" w:eastAsia="en-GB"/>
        </w:rPr>
        <w:t xml:space="preserve">'s designated auditor. </w:t>
      </w:r>
    </w:p>
    <w:p w14:paraId="0972417B" w14:textId="3F669671" w:rsidR="00997CFF" w:rsidRPr="002C63F5" w:rsidRDefault="00997CFF" w:rsidP="00997CFF">
      <w:pPr>
        <w:widowControl/>
        <w:spacing w:after="60" w:line="240" w:lineRule="auto"/>
        <w:jc w:val="both"/>
        <w:rPr>
          <w:rFonts w:ascii="Arial" w:eastAsia="Times New Roman" w:hAnsi="Arial" w:cs="Arial"/>
          <w:color w:val="444444"/>
          <w:sz w:val="18"/>
          <w:szCs w:val="18"/>
          <w:lang w:val="en-GB" w:eastAsia="en-GB"/>
        </w:rPr>
      </w:pPr>
      <w:r w:rsidRPr="002C63F5">
        <w:rPr>
          <w:rFonts w:ascii="Arial" w:eastAsia="Times New Roman" w:hAnsi="Arial" w:cs="Arial"/>
          <w:color w:val="444444"/>
          <w:sz w:val="18"/>
          <w:szCs w:val="18"/>
          <w:lang w:val="en-GB" w:eastAsia="en-GB"/>
        </w:rPr>
        <w:t>1.10           The Con</w:t>
      </w:r>
      <w:r w:rsidR="00352367" w:rsidRPr="002C63F5">
        <w:rPr>
          <w:rFonts w:ascii="Arial" w:eastAsia="Times New Roman" w:hAnsi="Arial" w:cs="Arial"/>
          <w:color w:val="444444"/>
          <w:sz w:val="18"/>
          <w:szCs w:val="18"/>
          <w:lang w:val="en-GB" w:eastAsia="en-GB"/>
        </w:rPr>
        <w:t>sultant</w:t>
      </w:r>
      <w:r w:rsidRPr="002C63F5">
        <w:rPr>
          <w:rFonts w:ascii="Arial" w:eastAsia="Times New Roman" w:hAnsi="Arial" w:cs="Arial"/>
          <w:color w:val="444444"/>
          <w:sz w:val="18"/>
          <w:szCs w:val="18"/>
          <w:lang w:val="en-GB" w:eastAsia="en-GB"/>
        </w:rPr>
        <w:t xml:space="preserve"> shall designate a data protection officer if required by the Data Protection Legislation. </w:t>
      </w:r>
    </w:p>
    <w:p w14:paraId="7F46AEF9" w14:textId="1CB5D471" w:rsidR="00997CFF" w:rsidRPr="002C63F5" w:rsidRDefault="00997CFF" w:rsidP="00997CFF">
      <w:pPr>
        <w:widowControl/>
        <w:spacing w:after="60" w:line="240" w:lineRule="auto"/>
        <w:jc w:val="both"/>
        <w:rPr>
          <w:rFonts w:ascii="Arial" w:eastAsia="Times New Roman" w:hAnsi="Arial" w:cs="Arial"/>
          <w:color w:val="444444"/>
          <w:sz w:val="18"/>
          <w:szCs w:val="18"/>
          <w:lang w:val="en-GB" w:eastAsia="en-GB"/>
        </w:rPr>
      </w:pPr>
      <w:r w:rsidRPr="002C63F5">
        <w:rPr>
          <w:rFonts w:ascii="Arial" w:eastAsia="Times New Roman" w:hAnsi="Arial" w:cs="Arial"/>
          <w:color w:val="444444"/>
          <w:sz w:val="18"/>
          <w:szCs w:val="18"/>
          <w:lang w:val="en-GB" w:eastAsia="en-GB"/>
        </w:rPr>
        <w:t>1.11           Before allowing any Sub-processor to process any Personal Data related to this Agreement, the Con</w:t>
      </w:r>
      <w:r w:rsidR="00352367" w:rsidRPr="002C63F5">
        <w:rPr>
          <w:rFonts w:ascii="Arial" w:eastAsia="Times New Roman" w:hAnsi="Arial" w:cs="Arial"/>
          <w:color w:val="444444"/>
          <w:sz w:val="18"/>
          <w:szCs w:val="18"/>
          <w:lang w:val="en-GB" w:eastAsia="en-GB"/>
        </w:rPr>
        <w:t>sultant</w:t>
      </w:r>
      <w:r w:rsidRPr="002C63F5">
        <w:rPr>
          <w:rFonts w:ascii="Arial" w:eastAsia="Times New Roman" w:hAnsi="Arial" w:cs="Arial"/>
          <w:color w:val="444444"/>
          <w:sz w:val="18"/>
          <w:szCs w:val="18"/>
          <w:lang w:val="en-GB" w:eastAsia="en-GB"/>
        </w:rPr>
        <w:t xml:space="preserve"> must: </w:t>
      </w:r>
    </w:p>
    <w:p w14:paraId="55B37580" w14:textId="726C00C3" w:rsidR="00997CFF" w:rsidRPr="002C63F5" w:rsidRDefault="00997CFF" w:rsidP="00997CFF">
      <w:pPr>
        <w:widowControl/>
        <w:spacing w:after="60" w:line="240" w:lineRule="auto"/>
        <w:jc w:val="both"/>
        <w:rPr>
          <w:rFonts w:ascii="Arial" w:eastAsia="Times New Roman" w:hAnsi="Arial" w:cs="Arial"/>
          <w:color w:val="444444"/>
          <w:sz w:val="18"/>
          <w:szCs w:val="18"/>
          <w:lang w:val="en-GB" w:eastAsia="en-GB"/>
        </w:rPr>
      </w:pPr>
      <w:r w:rsidRPr="002C63F5">
        <w:rPr>
          <w:rFonts w:ascii="Arial" w:eastAsia="Times New Roman" w:hAnsi="Arial" w:cs="Arial"/>
          <w:color w:val="444444"/>
          <w:sz w:val="18"/>
          <w:szCs w:val="18"/>
          <w:lang w:val="en-GB" w:eastAsia="en-GB"/>
        </w:rPr>
        <w:t xml:space="preserve">(a) notify the </w:t>
      </w:r>
      <w:r w:rsidR="00822F4C" w:rsidRPr="002C63F5">
        <w:rPr>
          <w:rFonts w:ascii="Arial" w:eastAsia="Times New Roman" w:hAnsi="Arial" w:cs="Arial"/>
          <w:color w:val="444444"/>
          <w:sz w:val="18"/>
          <w:szCs w:val="18"/>
          <w:lang w:val="en-GB" w:eastAsia="en-GB"/>
        </w:rPr>
        <w:t>Client</w:t>
      </w:r>
      <w:r w:rsidRPr="002C63F5">
        <w:rPr>
          <w:rFonts w:ascii="Arial" w:eastAsia="Times New Roman" w:hAnsi="Arial" w:cs="Arial"/>
          <w:color w:val="444444"/>
          <w:sz w:val="18"/>
          <w:szCs w:val="18"/>
          <w:lang w:val="en-GB" w:eastAsia="en-GB"/>
        </w:rPr>
        <w:t xml:space="preserve"> in writing of the intended Sub-processor and </w:t>
      </w:r>
      <w:proofErr w:type="gramStart"/>
      <w:r w:rsidRPr="002C63F5">
        <w:rPr>
          <w:rFonts w:ascii="Arial" w:eastAsia="Times New Roman" w:hAnsi="Arial" w:cs="Arial"/>
          <w:color w:val="444444"/>
          <w:sz w:val="18"/>
          <w:szCs w:val="18"/>
          <w:lang w:val="en-GB" w:eastAsia="en-GB"/>
        </w:rPr>
        <w:t>processing;</w:t>
      </w:r>
      <w:proofErr w:type="gramEnd"/>
      <w:r w:rsidRPr="002C63F5">
        <w:rPr>
          <w:rFonts w:ascii="Arial" w:eastAsia="Times New Roman" w:hAnsi="Arial" w:cs="Arial"/>
          <w:color w:val="444444"/>
          <w:sz w:val="18"/>
          <w:szCs w:val="18"/>
          <w:lang w:val="en-GB" w:eastAsia="en-GB"/>
        </w:rPr>
        <w:t xml:space="preserve"> </w:t>
      </w:r>
    </w:p>
    <w:p w14:paraId="60AF90D5" w14:textId="51BE001F" w:rsidR="00997CFF" w:rsidRPr="002C63F5" w:rsidRDefault="00997CFF" w:rsidP="00997CFF">
      <w:pPr>
        <w:widowControl/>
        <w:spacing w:after="60" w:line="240" w:lineRule="auto"/>
        <w:jc w:val="both"/>
        <w:rPr>
          <w:rFonts w:ascii="Arial" w:eastAsia="Times New Roman" w:hAnsi="Arial" w:cs="Arial"/>
          <w:color w:val="444444"/>
          <w:sz w:val="18"/>
          <w:szCs w:val="18"/>
          <w:lang w:val="en-GB" w:eastAsia="en-GB"/>
        </w:rPr>
      </w:pPr>
      <w:r w:rsidRPr="002C63F5">
        <w:rPr>
          <w:rFonts w:ascii="Arial" w:eastAsia="Times New Roman" w:hAnsi="Arial" w:cs="Arial"/>
          <w:color w:val="444444"/>
          <w:sz w:val="18"/>
          <w:szCs w:val="18"/>
          <w:lang w:val="en-GB" w:eastAsia="en-GB"/>
        </w:rPr>
        <w:t xml:space="preserve">(b) obtain the written consent of the </w:t>
      </w:r>
      <w:proofErr w:type="gramStart"/>
      <w:r w:rsidR="00822F4C" w:rsidRPr="002C63F5">
        <w:rPr>
          <w:rFonts w:ascii="Arial" w:eastAsia="Times New Roman" w:hAnsi="Arial" w:cs="Arial"/>
          <w:color w:val="444444"/>
          <w:sz w:val="18"/>
          <w:szCs w:val="18"/>
          <w:lang w:val="en-GB" w:eastAsia="en-GB"/>
        </w:rPr>
        <w:t>Client</w:t>
      </w:r>
      <w:r w:rsidRPr="002C63F5">
        <w:rPr>
          <w:rFonts w:ascii="Arial" w:eastAsia="Times New Roman" w:hAnsi="Arial" w:cs="Arial"/>
          <w:color w:val="444444"/>
          <w:sz w:val="18"/>
          <w:szCs w:val="18"/>
          <w:lang w:val="en-GB" w:eastAsia="en-GB"/>
        </w:rPr>
        <w:t>;</w:t>
      </w:r>
      <w:proofErr w:type="gramEnd"/>
      <w:r w:rsidRPr="002C63F5">
        <w:rPr>
          <w:rFonts w:ascii="Arial" w:eastAsia="Times New Roman" w:hAnsi="Arial" w:cs="Arial"/>
          <w:color w:val="444444"/>
          <w:sz w:val="18"/>
          <w:szCs w:val="18"/>
          <w:lang w:val="en-GB" w:eastAsia="en-GB"/>
        </w:rPr>
        <w:t xml:space="preserve"> </w:t>
      </w:r>
    </w:p>
    <w:p w14:paraId="4A541358" w14:textId="77777777" w:rsidR="00997CFF" w:rsidRPr="002C63F5" w:rsidRDefault="00997CFF" w:rsidP="00997CFF">
      <w:pPr>
        <w:widowControl/>
        <w:spacing w:after="60" w:line="240" w:lineRule="auto"/>
        <w:jc w:val="both"/>
        <w:rPr>
          <w:rFonts w:ascii="Arial" w:eastAsia="Times New Roman" w:hAnsi="Arial" w:cs="Arial"/>
          <w:color w:val="444444"/>
          <w:sz w:val="18"/>
          <w:szCs w:val="18"/>
          <w:lang w:val="en-GB" w:eastAsia="en-GB"/>
        </w:rPr>
      </w:pPr>
      <w:r w:rsidRPr="002C63F5">
        <w:rPr>
          <w:rFonts w:ascii="Arial" w:eastAsia="Times New Roman" w:hAnsi="Arial" w:cs="Arial"/>
          <w:color w:val="444444"/>
          <w:sz w:val="18"/>
          <w:szCs w:val="18"/>
          <w:lang w:val="en-GB" w:eastAsia="en-GB"/>
        </w:rPr>
        <w:t xml:space="preserve">(c) enter into a written agreement with the Sub-processor which give effect to the terms set out in this clause [X] such that they apply to the Sub-processor; and </w:t>
      </w:r>
    </w:p>
    <w:p w14:paraId="1676FA40" w14:textId="711C3D9C" w:rsidR="00997CFF" w:rsidRPr="002C63F5" w:rsidRDefault="00997CFF" w:rsidP="00997CFF">
      <w:pPr>
        <w:widowControl/>
        <w:spacing w:after="60" w:line="240" w:lineRule="auto"/>
        <w:jc w:val="both"/>
        <w:rPr>
          <w:rFonts w:ascii="Arial" w:eastAsia="Times New Roman" w:hAnsi="Arial" w:cs="Arial"/>
          <w:color w:val="444444"/>
          <w:sz w:val="18"/>
          <w:szCs w:val="18"/>
          <w:lang w:val="en-GB" w:eastAsia="en-GB"/>
        </w:rPr>
      </w:pPr>
      <w:r w:rsidRPr="002C63F5">
        <w:rPr>
          <w:rFonts w:ascii="Arial" w:eastAsia="Times New Roman" w:hAnsi="Arial" w:cs="Arial"/>
          <w:color w:val="444444"/>
          <w:sz w:val="18"/>
          <w:szCs w:val="18"/>
          <w:lang w:val="en-GB" w:eastAsia="en-GB"/>
        </w:rPr>
        <w:t xml:space="preserve">(d) provide the </w:t>
      </w:r>
      <w:r w:rsidR="00822F4C" w:rsidRPr="002C63F5">
        <w:rPr>
          <w:rFonts w:ascii="Arial" w:eastAsia="Times New Roman" w:hAnsi="Arial" w:cs="Arial"/>
          <w:color w:val="444444"/>
          <w:sz w:val="18"/>
          <w:szCs w:val="18"/>
          <w:lang w:val="en-GB" w:eastAsia="en-GB"/>
        </w:rPr>
        <w:t>Client</w:t>
      </w:r>
      <w:r w:rsidRPr="002C63F5">
        <w:rPr>
          <w:rFonts w:ascii="Arial" w:eastAsia="Times New Roman" w:hAnsi="Arial" w:cs="Arial"/>
          <w:color w:val="444444"/>
          <w:sz w:val="18"/>
          <w:szCs w:val="18"/>
          <w:lang w:val="en-GB" w:eastAsia="en-GB"/>
        </w:rPr>
        <w:t xml:space="preserve"> with such information regarding the Sub-processor as the </w:t>
      </w:r>
      <w:r w:rsidR="00822F4C" w:rsidRPr="002C63F5">
        <w:rPr>
          <w:rFonts w:ascii="Arial" w:eastAsia="Times New Roman" w:hAnsi="Arial" w:cs="Arial"/>
          <w:color w:val="444444"/>
          <w:sz w:val="18"/>
          <w:szCs w:val="18"/>
          <w:lang w:val="en-GB" w:eastAsia="en-GB"/>
        </w:rPr>
        <w:t>Client</w:t>
      </w:r>
      <w:r w:rsidRPr="002C63F5">
        <w:rPr>
          <w:rFonts w:ascii="Arial" w:eastAsia="Times New Roman" w:hAnsi="Arial" w:cs="Arial"/>
          <w:color w:val="444444"/>
          <w:sz w:val="18"/>
          <w:szCs w:val="18"/>
          <w:lang w:val="en-GB" w:eastAsia="en-GB"/>
        </w:rPr>
        <w:t xml:space="preserve"> may reasonably require. </w:t>
      </w:r>
    </w:p>
    <w:p w14:paraId="6D6B3693" w14:textId="42FA3DD3" w:rsidR="00997CFF" w:rsidRPr="002C63F5" w:rsidRDefault="00997CFF" w:rsidP="00997CFF">
      <w:pPr>
        <w:widowControl/>
        <w:spacing w:after="60" w:line="240" w:lineRule="auto"/>
        <w:jc w:val="both"/>
        <w:rPr>
          <w:rFonts w:ascii="Arial" w:eastAsia="Times New Roman" w:hAnsi="Arial" w:cs="Arial"/>
          <w:color w:val="444444"/>
          <w:sz w:val="18"/>
          <w:szCs w:val="18"/>
          <w:lang w:val="en-GB" w:eastAsia="en-GB"/>
        </w:rPr>
      </w:pPr>
      <w:r w:rsidRPr="002C63F5">
        <w:rPr>
          <w:rFonts w:ascii="Arial" w:eastAsia="Times New Roman" w:hAnsi="Arial" w:cs="Arial"/>
          <w:color w:val="444444"/>
          <w:sz w:val="18"/>
          <w:szCs w:val="18"/>
          <w:lang w:val="en-GB" w:eastAsia="en-GB"/>
        </w:rPr>
        <w:t xml:space="preserve">1.12           </w:t>
      </w:r>
      <w:r w:rsidR="00352367" w:rsidRPr="002C63F5">
        <w:rPr>
          <w:rFonts w:ascii="Arial" w:eastAsia="Times New Roman" w:hAnsi="Arial" w:cs="Arial"/>
          <w:color w:val="444444"/>
          <w:sz w:val="18"/>
          <w:szCs w:val="18"/>
          <w:lang w:val="en-GB" w:eastAsia="en-GB"/>
        </w:rPr>
        <w:t>The Consultant</w:t>
      </w:r>
      <w:r w:rsidRPr="002C63F5">
        <w:rPr>
          <w:rFonts w:ascii="Arial" w:eastAsia="Times New Roman" w:hAnsi="Arial" w:cs="Arial"/>
          <w:color w:val="444444"/>
          <w:sz w:val="18"/>
          <w:szCs w:val="18"/>
          <w:lang w:val="en-GB" w:eastAsia="en-GB"/>
        </w:rPr>
        <w:t xml:space="preserve"> shall remain fully liable for all acts or omissions of any Sub-processor. </w:t>
      </w:r>
    </w:p>
    <w:p w14:paraId="451990A0" w14:textId="07253BC8" w:rsidR="00997CFF" w:rsidRPr="002C63F5" w:rsidRDefault="00997CFF" w:rsidP="00997CFF">
      <w:pPr>
        <w:widowControl/>
        <w:spacing w:after="60" w:line="240" w:lineRule="auto"/>
        <w:jc w:val="both"/>
        <w:rPr>
          <w:rFonts w:ascii="Arial" w:eastAsia="Times New Roman" w:hAnsi="Arial" w:cs="Arial"/>
          <w:color w:val="444444"/>
          <w:sz w:val="18"/>
          <w:szCs w:val="18"/>
          <w:lang w:val="en-GB" w:eastAsia="en-GB"/>
        </w:rPr>
      </w:pPr>
      <w:r w:rsidRPr="002C63F5">
        <w:rPr>
          <w:rFonts w:ascii="Arial" w:eastAsia="Times New Roman" w:hAnsi="Arial" w:cs="Arial"/>
          <w:color w:val="444444"/>
          <w:sz w:val="18"/>
          <w:szCs w:val="18"/>
          <w:lang w:val="en-GB" w:eastAsia="en-GB"/>
        </w:rPr>
        <w:t xml:space="preserve">1.13           The </w:t>
      </w:r>
      <w:r w:rsidR="00822F4C" w:rsidRPr="002C63F5">
        <w:rPr>
          <w:rFonts w:ascii="Arial" w:eastAsia="Times New Roman" w:hAnsi="Arial" w:cs="Arial"/>
          <w:color w:val="444444"/>
          <w:sz w:val="18"/>
          <w:szCs w:val="18"/>
          <w:lang w:val="en-GB" w:eastAsia="en-GB"/>
        </w:rPr>
        <w:t>Client</w:t>
      </w:r>
      <w:r w:rsidRPr="002C63F5">
        <w:rPr>
          <w:rFonts w:ascii="Arial" w:eastAsia="Times New Roman" w:hAnsi="Arial" w:cs="Arial"/>
          <w:color w:val="444444"/>
          <w:sz w:val="18"/>
          <w:szCs w:val="18"/>
          <w:lang w:val="en-GB" w:eastAsia="en-GB"/>
        </w:rPr>
        <w:t xml:space="preserve">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 </w:t>
      </w:r>
    </w:p>
    <w:p w14:paraId="00CE2145" w14:textId="6FC1B80B" w:rsidR="00997CFF" w:rsidRPr="002C63F5" w:rsidRDefault="00997CFF" w:rsidP="00997CFF">
      <w:pPr>
        <w:widowControl/>
        <w:spacing w:after="60" w:line="220" w:lineRule="exact"/>
        <w:rPr>
          <w:rFonts w:ascii="Arial" w:eastAsia="Times New Roman" w:hAnsi="Arial" w:cs="Arial"/>
          <w:sz w:val="18"/>
          <w:szCs w:val="18"/>
        </w:rPr>
      </w:pPr>
      <w:r w:rsidRPr="002C63F5">
        <w:rPr>
          <w:rFonts w:ascii="Arial" w:eastAsia="Times New Roman" w:hAnsi="Arial" w:cs="Arial"/>
          <w:color w:val="444444"/>
          <w:sz w:val="18"/>
          <w:szCs w:val="18"/>
        </w:rPr>
        <w:t xml:space="preserve">1.14           The Parties agree to take account of any guidance issued by the Information Commissioner's Office. The </w:t>
      </w:r>
      <w:r w:rsidR="00822F4C" w:rsidRPr="002C63F5">
        <w:rPr>
          <w:rFonts w:ascii="Arial" w:eastAsia="Times New Roman" w:hAnsi="Arial" w:cs="Arial"/>
          <w:color w:val="444444"/>
          <w:sz w:val="18"/>
          <w:szCs w:val="18"/>
        </w:rPr>
        <w:t>Client</w:t>
      </w:r>
      <w:r w:rsidRPr="002C63F5">
        <w:rPr>
          <w:rFonts w:ascii="Arial" w:eastAsia="Times New Roman" w:hAnsi="Arial" w:cs="Arial"/>
          <w:color w:val="444444"/>
          <w:sz w:val="18"/>
          <w:szCs w:val="18"/>
        </w:rPr>
        <w:t xml:space="preserve"> may on not less than 30 Working Days' notice to the Contractor amend this agreement to ensure that it complies with any guidance issued by the Information Commissioner's Office.</w:t>
      </w:r>
    </w:p>
    <w:p w14:paraId="7EDF110E" w14:textId="77777777" w:rsidR="00997CFF" w:rsidRPr="002C63F5" w:rsidRDefault="00997CFF" w:rsidP="00997CFF">
      <w:pPr>
        <w:widowControl/>
        <w:spacing w:after="60" w:line="220" w:lineRule="exact"/>
        <w:rPr>
          <w:rFonts w:ascii="Arial" w:eastAsia="Times New Roman" w:hAnsi="Arial" w:cs="Arial"/>
          <w:sz w:val="18"/>
          <w:szCs w:val="18"/>
        </w:rPr>
      </w:pPr>
    </w:p>
    <w:p w14:paraId="4E9E40BF" w14:textId="77777777" w:rsidR="00997CFF" w:rsidRPr="002C63F5" w:rsidRDefault="00997CFF" w:rsidP="00997CFF">
      <w:pPr>
        <w:widowControl/>
        <w:spacing w:after="60" w:line="220" w:lineRule="exact"/>
        <w:rPr>
          <w:rFonts w:ascii="Arial" w:eastAsia="Times New Roman" w:hAnsi="Arial" w:cs="Arial"/>
          <w:sz w:val="18"/>
          <w:szCs w:val="18"/>
        </w:rPr>
      </w:pPr>
    </w:p>
    <w:p w14:paraId="2826ABBE" w14:textId="77777777" w:rsidR="00997CFF" w:rsidRPr="002C63F5" w:rsidRDefault="00997CFF" w:rsidP="00997CFF">
      <w:pPr>
        <w:widowControl/>
        <w:spacing w:after="60" w:line="220" w:lineRule="exact"/>
        <w:rPr>
          <w:rFonts w:ascii="Arial" w:eastAsia="Times New Roman" w:hAnsi="Arial" w:cs="Arial"/>
          <w:sz w:val="18"/>
          <w:szCs w:val="18"/>
        </w:rPr>
      </w:pPr>
    </w:p>
    <w:p w14:paraId="6E974F05" w14:textId="28B85E25" w:rsidR="002C63F5" w:rsidRDefault="002C63F5">
      <w:pPr>
        <w:rPr>
          <w:rFonts w:ascii="Arial" w:eastAsia="Times New Roman" w:hAnsi="Arial" w:cs="Arial"/>
          <w:sz w:val="18"/>
          <w:szCs w:val="18"/>
        </w:rPr>
      </w:pPr>
      <w:r>
        <w:rPr>
          <w:rFonts w:ascii="Arial" w:eastAsia="Times New Roman" w:hAnsi="Arial" w:cs="Arial"/>
          <w:sz w:val="18"/>
          <w:szCs w:val="18"/>
        </w:rPr>
        <w:br w:type="page"/>
      </w:r>
    </w:p>
    <w:p w14:paraId="4400831D" w14:textId="0B69FBD8" w:rsidR="00997CFF" w:rsidRPr="002C63F5" w:rsidRDefault="002C63F5" w:rsidP="00997CFF">
      <w:pPr>
        <w:widowControl/>
        <w:spacing w:after="60" w:line="220" w:lineRule="exact"/>
        <w:rPr>
          <w:rFonts w:ascii="Arial" w:eastAsia="Times New Roman" w:hAnsi="Arial" w:cs="Arial"/>
          <w:sz w:val="18"/>
          <w:szCs w:val="18"/>
        </w:rPr>
      </w:pPr>
      <w:r>
        <w:rPr>
          <w:rFonts w:ascii="Arial" w:hAnsi="Arial" w:cs="Arial"/>
          <w:noProof/>
          <w:lang w:val="en-GB" w:eastAsia="en-GB"/>
        </w:rPr>
        <mc:AlternateContent>
          <mc:Choice Requires="wpg">
            <w:drawing>
              <wp:anchor distT="0" distB="0" distL="114300" distR="114300" simplePos="0" relativeHeight="251927040" behindDoc="1" locked="0" layoutInCell="1" allowOverlap="1" wp14:anchorId="775C93EF" wp14:editId="11D5B6DD">
                <wp:simplePos x="0" y="0"/>
                <wp:positionH relativeFrom="page">
                  <wp:posOffset>561975</wp:posOffset>
                </wp:positionH>
                <wp:positionV relativeFrom="paragraph">
                  <wp:posOffset>38449</wp:posOffset>
                </wp:positionV>
                <wp:extent cx="6155690" cy="367030"/>
                <wp:effectExtent l="0" t="0" r="0" b="0"/>
                <wp:wrapNone/>
                <wp:docPr id="90" name="Group 9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367030"/>
                          <a:chOff x="663" y="8659"/>
                          <a:chExt cx="9694" cy="360"/>
                        </a:xfrm>
                      </wpg:grpSpPr>
                      <wps:wsp>
                        <wps:cNvPr id="94" name="Freeform 955"/>
                        <wps:cNvSpPr>
                          <a:spLocks/>
                        </wps:cNvSpPr>
                        <wps:spPr bwMode="auto">
                          <a:xfrm>
                            <a:off x="663" y="8659"/>
                            <a:ext cx="9694" cy="360"/>
                          </a:xfrm>
                          <a:custGeom>
                            <a:avLst/>
                            <a:gdLst>
                              <a:gd name="T0" fmla="+- 0 663 663"/>
                              <a:gd name="T1" fmla="*/ T0 w 9694"/>
                              <a:gd name="T2" fmla="+- 0 9028 8668"/>
                              <a:gd name="T3" fmla="*/ 9028 h 360"/>
                              <a:gd name="T4" fmla="+- 0 10357 663"/>
                              <a:gd name="T5" fmla="*/ T4 w 9694"/>
                              <a:gd name="T6" fmla="+- 0 9028 8668"/>
                              <a:gd name="T7" fmla="*/ 9028 h 360"/>
                              <a:gd name="T8" fmla="+- 0 10357 663"/>
                              <a:gd name="T9" fmla="*/ T8 w 9694"/>
                              <a:gd name="T10" fmla="+- 0 8668 8668"/>
                              <a:gd name="T11" fmla="*/ 8668 h 360"/>
                              <a:gd name="T12" fmla="+- 0 663 663"/>
                              <a:gd name="T13" fmla="*/ T12 w 9694"/>
                              <a:gd name="T14" fmla="+- 0 8668 8668"/>
                              <a:gd name="T15" fmla="*/ 8668 h 360"/>
                              <a:gd name="T16" fmla="+- 0 663 663"/>
                              <a:gd name="T17" fmla="*/ T16 w 9694"/>
                              <a:gd name="T18" fmla="+- 0 9028 8668"/>
                              <a:gd name="T19" fmla="*/ 9028 h 360"/>
                            </a:gdLst>
                            <a:ahLst/>
                            <a:cxnLst>
                              <a:cxn ang="0">
                                <a:pos x="T1" y="T3"/>
                              </a:cxn>
                              <a:cxn ang="0">
                                <a:pos x="T5" y="T7"/>
                              </a:cxn>
                              <a:cxn ang="0">
                                <a:pos x="T9" y="T11"/>
                              </a:cxn>
                              <a:cxn ang="0">
                                <a:pos x="T13" y="T15"/>
                              </a:cxn>
                              <a:cxn ang="0">
                                <a:pos x="T17" y="T19"/>
                              </a:cxn>
                            </a:cxnLst>
                            <a:rect l="0" t="0" r="r" b="b"/>
                            <a:pathLst>
                              <a:path w="9694" h="360">
                                <a:moveTo>
                                  <a:pt x="0" y="360"/>
                                </a:moveTo>
                                <a:lnTo>
                                  <a:pt x="9694" y="360"/>
                                </a:lnTo>
                                <a:lnTo>
                                  <a:pt x="9694" y="0"/>
                                </a:lnTo>
                                <a:lnTo>
                                  <a:pt x="0" y="0"/>
                                </a:lnTo>
                                <a:lnTo>
                                  <a:pt x="0" y="36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50C759" id="Group 954" o:spid="_x0000_s1026" style="position:absolute;margin-left:44.25pt;margin-top:3.05pt;width:484.7pt;height:28.9pt;z-index:-251389440;mso-position-horizontal-relative:page" coordorigin="663,8659" coordsize="969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">
                <v:shape id="Freeform 955" o:spid="_x0000_s1027" style="position:absolute;left:663;top:8659;width:9694;height:360;visibility:visible;mso-wrap-style:square;v-text-anchor:top" coordsize="96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" path="m,360r9694,l9694,,,,,360xe" fillcolor="#d1d3d4" stroked="f">
                  <v:path arrowok="t" o:connecttype="custom" o:connectlocs="0,9028;9694,9028;9694,8668;0,8668;0,9028" o:connectangles="0,0,0,0,0"/>
                </v:shape>
                <w10:wrap anchorx="page"/>
              </v:group>
            </w:pict>
          </mc:Fallback>
        </mc:AlternateContent>
      </w:r>
    </w:p>
    <w:p w14:paraId="3DBF5918" w14:textId="45EA2427" w:rsidR="00997CFF" w:rsidRPr="00233AFD" w:rsidRDefault="00997CFF" w:rsidP="002C63F5">
      <w:pPr>
        <w:spacing w:after="0" w:line="200" w:lineRule="exact"/>
        <w:rPr>
          <w:rFonts w:ascii="Arial" w:hAnsi="Arial" w:cs="Arial"/>
          <w:b/>
          <w:bCs/>
        </w:rPr>
      </w:pPr>
      <w:r w:rsidRPr="00233AFD">
        <w:rPr>
          <w:rFonts w:ascii="Arial" w:hAnsi="Arial" w:cs="Arial"/>
          <w:b/>
          <w:bCs/>
        </w:rPr>
        <w:t xml:space="preserve">Appendix </w:t>
      </w:r>
      <w:r w:rsidR="004B272B">
        <w:rPr>
          <w:rFonts w:ascii="Arial" w:hAnsi="Arial" w:cs="Arial"/>
          <w:b/>
          <w:bCs/>
        </w:rPr>
        <w:t>3</w:t>
      </w:r>
      <w:r w:rsidRPr="00233AFD">
        <w:rPr>
          <w:rFonts w:ascii="Arial" w:hAnsi="Arial" w:cs="Arial"/>
          <w:b/>
          <w:bCs/>
        </w:rPr>
        <w:t>: Schedule of Processing, Personal Data and Data Subjects</w:t>
      </w:r>
    </w:p>
    <w:p w14:paraId="7C4FF314" w14:textId="77777777" w:rsidR="00233AFD" w:rsidRPr="00233AFD" w:rsidRDefault="00233AFD" w:rsidP="002C63F5">
      <w:pPr>
        <w:spacing w:after="0" w:line="200" w:lineRule="exact"/>
        <w:rPr>
          <w:rFonts w:ascii="Arial" w:hAnsi="Arial" w:cs="Arial"/>
          <w:b/>
          <w:bCs/>
        </w:rPr>
      </w:pPr>
    </w:p>
    <w:p w14:paraId="01B02AC4" w14:textId="77777777" w:rsidR="002C63F5" w:rsidRPr="002C63F5" w:rsidRDefault="002C63F5" w:rsidP="002C63F5">
      <w:pPr>
        <w:spacing w:after="0" w:line="200" w:lineRule="exact"/>
        <w:rPr>
          <w:rFonts w:ascii="Arial" w:hAnsi="Arial" w:cs="Arial"/>
          <w:sz w:val="24"/>
          <w:szCs w:val="24"/>
        </w:rPr>
      </w:pPr>
    </w:p>
    <w:p w14:paraId="70C9C54F" w14:textId="3CA17C3F" w:rsidR="00997CFF" w:rsidRPr="002C63F5" w:rsidRDefault="00997CFF" w:rsidP="00CD2CD7">
      <w:pPr>
        <w:widowControl/>
        <w:numPr>
          <w:ilvl w:val="0"/>
          <w:numId w:val="1"/>
        </w:numPr>
        <w:spacing w:before="240" w:after="120" w:line="240" w:lineRule="auto"/>
        <w:contextualSpacing/>
        <w:jc w:val="both"/>
        <w:rPr>
          <w:rFonts w:ascii="Arial" w:eastAsia="Times New Roman" w:hAnsi="Arial" w:cs="Arial"/>
          <w:sz w:val="18"/>
          <w:szCs w:val="18"/>
          <w:lang w:val="en-GB"/>
        </w:rPr>
      </w:pPr>
      <w:r w:rsidRPr="002C63F5">
        <w:rPr>
          <w:rFonts w:ascii="Arial" w:eastAsia="Times New Roman" w:hAnsi="Arial" w:cs="Arial"/>
          <w:sz w:val="18"/>
          <w:szCs w:val="18"/>
          <w:lang w:val="en-GB"/>
        </w:rPr>
        <w:t>The Con</w:t>
      </w:r>
      <w:r w:rsidR="00352367" w:rsidRPr="002C63F5">
        <w:rPr>
          <w:rFonts w:ascii="Arial" w:eastAsia="Times New Roman" w:hAnsi="Arial" w:cs="Arial"/>
          <w:sz w:val="18"/>
          <w:szCs w:val="18"/>
          <w:lang w:val="en-GB"/>
        </w:rPr>
        <w:t>sultant</w:t>
      </w:r>
      <w:r w:rsidRPr="002C63F5">
        <w:rPr>
          <w:rFonts w:ascii="Arial" w:eastAsia="Times New Roman" w:hAnsi="Arial" w:cs="Arial"/>
          <w:sz w:val="18"/>
          <w:szCs w:val="18"/>
          <w:lang w:val="en-GB"/>
        </w:rPr>
        <w:t xml:space="preserve"> shall comply with any further written instructions with respect to processing by the C</w:t>
      </w:r>
      <w:r w:rsidR="00352367" w:rsidRPr="002C63F5">
        <w:rPr>
          <w:rFonts w:ascii="Arial" w:eastAsia="Times New Roman" w:hAnsi="Arial" w:cs="Arial"/>
          <w:sz w:val="18"/>
          <w:szCs w:val="18"/>
          <w:lang w:val="en-GB"/>
        </w:rPr>
        <w:t>lient</w:t>
      </w:r>
      <w:r w:rsidRPr="002C63F5">
        <w:rPr>
          <w:rFonts w:ascii="Arial" w:eastAsia="Times New Roman" w:hAnsi="Arial" w:cs="Arial"/>
          <w:sz w:val="18"/>
          <w:szCs w:val="18"/>
          <w:lang w:val="en-GB"/>
        </w:rPr>
        <w:t xml:space="preserve">. </w:t>
      </w:r>
    </w:p>
    <w:p w14:paraId="07A34E81" w14:textId="69FFC3FA" w:rsidR="00997CFF" w:rsidRPr="002C63F5" w:rsidRDefault="00997CFF" w:rsidP="00CD2CD7">
      <w:pPr>
        <w:widowControl/>
        <w:numPr>
          <w:ilvl w:val="0"/>
          <w:numId w:val="1"/>
        </w:numPr>
        <w:spacing w:before="240" w:after="120" w:line="240" w:lineRule="auto"/>
        <w:contextualSpacing/>
        <w:jc w:val="both"/>
        <w:rPr>
          <w:rFonts w:ascii="Arial" w:eastAsia="Times New Roman" w:hAnsi="Arial" w:cs="Arial"/>
          <w:sz w:val="18"/>
          <w:szCs w:val="18"/>
          <w:lang w:val="en-GB"/>
        </w:rPr>
      </w:pPr>
      <w:r w:rsidRPr="002C63F5">
        <w:rPr>
          <w:rFonts w:ascii="Arial" w:eastAsia="Times New Roman" w:hAnsi="Arial" w:cs="Arial"/>
          <w:sz w:val="18"/>
          <w:szCs w:val="18"/>
          <w:lang w:val="en-GB"/>
        </w:rPr>
        <w:t xml:space="preserve">Any such further instructions shall be incorporated into this Schedule. </w:t>
      </w:r>
    </w:p>
    <w:p w14:paraId="1F07666F" w14:textId="77777777" w:rsidR="00997CFF" w:rsidRPr="002C63F5" w:rsidRDefault="00997CFF" w:rsidP="00997CFF">
      <w:pPr>
        <w:widowControl/>
        <w:spacing w:after="60" w:line="240" w:lineRule="auto"/>
        <w:jc w:val="both"/>
        <w:rPr>
          <w:rFonts w:ascii="Arial" w:eastAsia="Times New Roman" w:hAnsi="Arial" w:cs="Arial"/>
          <w:sz w:val="18"/>
          <w:szCs w:val="18"/>
          <w:lang w:val="en-GB"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4"/>
        <w:gridCol w:w="6084"/>
      </w:tblGrid>
      <w:tr w:rsidR="00997CFF" w:rsidRPr="002C63F5" w14:paraId="6CECE145" w14:textId="77777777" w:rsidTr="00D50A15">
        <w:tc>
          <w:tcPr>
            <w:tcW w:w="3534" w:type="dxa"/>
            <w:shd w:val="clear" w:color="auto" w:fill="D9D9D9"/>
          </w:tcPr>
          <w:p w14:paraId="79F1734F" w14:textId="4EEABC12" w:rsidR="00997CFF" w:rsidRPr="002C63F5" w:rsidRDefault="00997CFF" w:rsidP="00997CFF">
            <w:pPr>
              <w:widowControl/>
              <w:spacing w:after="60" w:line="240" w:lineRule="auto"/>
              <w:jc w:val="center"/>
              <w:rPr>
                <w:rFonts w:ascii="Arial" w:eastAsia="Times New Roman" w:hAnsi="Arial" w:cs="Arial"/>
                <w:b/>
                <w:sz w:val="18"/>
                <w:szCs w:val="18"/>
                <w:lang w:val="en-GB" w:eastAsia="en-GB"/>
              </w:rPr>
            </w:pPr>
            <w:r w:rsidRPr="002C63F5">
              <w:rPr>
                <w:rFonts w:ascii="Arial" w:eastAsia="Times New Roman" w:hAnsi="Arial" w:cs="Arial"/>
                <w:b/>
                <w:sz w:val="18"/>
                <w:szCs w:val="18"/>
                <w:lang w:val="en-GB" w:eastAsia="en-GB"/>
              </w:rPr>
              <w:t>Description</w:t>
            </w:r>
          </w:p>
        </w:tc>
        <w:tc>
          <w:tcPr>
            <w:tcW w:w="6084" w:type="dxa"/>
            <w:shd w:val="clear" w:color="auto" w:fill="D9D9D9"/>
          </w:tcPr>
          <w:p w14:paraId="3EE18660" w14:textId="77777777" w:rsidR="00997CFF" w:rsidRPr="002C63F5" w:rsidRDefault="00997CFF" w:rsidP="00997CFF">
            <w:pPr>
              <w:widowControl/>
              <w:spacing w:after="60" w:line="240" w:lineRule="auto"/>
              <w:jc w:val="center"/>
              <w:rPr>
                <w:rFonts w:ascii="Arial" w:eastAsia="Times New Roman" w:hAnsi="Arial" w:cs="Arial"/>
                <w:b/>
                <w:sz w:val="18"/>
                <w:szCs w:val="18"/>
                <w:lang w:val="en-GB" w:eastAsia="en-GB"/>
              </w:rPr>
            </w:pPr>
            <w:r w:rsidRPr="002C63F5">
              <w:rPr>
                <w:rFonts w:ascii="Arial" w:eastAsia="Times New Roman" w:hAnsi="Arial" w:cs="Arial"/>
                <w:b/>
                <w:sz w:val="18"/>
                <w:szCs w:val="18"/>
                <w:lang w:val="en-GB" w:eastAsia="en-GB"/>
              </w:rPr>
              <w:t>Details</w:t>
            </w:r>
          </w:p>
        </w:tc>
      </w:tr>
      <w:tr w:rsidR="00997CFF" w:rsidRPr="002C63F5" w14:paraId="77724F9F" w14:textId="77777777" w:rsidTr="00D50A15">
        <w:tc>
          <w:tcPr>
            <w:tcW w:w="3534" w:type="dxa"/>
            <w:shd w:val="clear" w:color="auto" w:fill="auto"/>
          </w:tcPr>
          <w:p w14:paraId="568B1072" w14:textId="5DB4B4FA" w:rsidR="00997CFF" w:rsidRPr="002C63F5" w:rsidRDefault="00997CFF" w:rsidP="00997CFF">
            <w:pPr>
              <w:widowControl/>
              <w:spacing w:after="60" w:line="240" w:lineRule="auto"/>
              <w:jc w:val="both"/>
              <w:rPr>
                <w:rFonts w:ascii="Arial" w:eastAsia="Times New Roman" w:hAnsi="Arial" w:cs="Arial"/>
                <w:sz w:val="18"/>
                <w:szCs w:val="18"/>
                <w:lang w:val="en-GB" w:eastAsia="en-GB"/>
              </w:rPr>
            </w:pPr>
            <w:r w:rsidRPr="002C63F5">
              <w:rPr>
                <w:rFonts w:ascii="Arial" w:eastAsia="Times New Roman" w:hAnsi="Arial" w:cs="Arial"/>
                <w:sz w:val="18"/>
                <w:szCs w:val="18"/>
                <w:lang w:val="en-GB" w:eastAsia="en-GB"/>
              </w:rPr>
              <w:t>Subject matter of the processing</w:t>
            </w:r>
          </w:p>
        </w:tc>
        <w:tc>
          <w:tcPr>
            <w:tcW w:w="6084" w:type="dxa"/>
            <w:shd w:val="clear" w:color="auto" w:fill="auto"/>
          </w:tcPr>
          <w:p w14:paraId="3002D356" w14:textId="7E3CE054" w:rsidR="00997CFF" w:rsidRPr="002C63F5" w:rsidRDefault="00352367" w:rsidP="00352367">
            <w:pPr>
              <w:widowControl/>
              <w:spacing w:after="60" w:line="240" w:lineRule="auto"/>
              <w:jc w:val="both"/>
              <w:rPr>
                <w:rFonts w:ascii="Arial" w:eastAsia="Times New Roman" w:hAnsi="Arial" w:cs="Arial"/>
                <w:sz w:val="18"/>
                <w:szCs w:val="18"/>
                <w:lang w:val="en-GB" w:eastAsia="en-GB"/>
              </w:rPr>
            </w:pPr>
            <w:r w:rsidRPr="002C63F5">
              <w:rPr>
                <w:rFonts w:ascii="Arial" w:eastAsia="Times New Roman" w:hAnsi="Arial" w:cs="Arial"/>
                <w:sz w:val="18"/>
                <w:szCs w:val="18"/>
                <w:lang w:val="en-GB" w:eastAsia="en-GB"/>
              </w:rPr>
              <w:t>The Consultant</w:t>
            </w:r>
            <w:r w:rsidR="00997CFF" w:rsidRPr="002C63F5">
              <w:rPr>
                <w:rFonts w:ascii="Arial" w:eastAsia="Times New Roman" w:hAnsi="Arial" w:cs="Arial"/>
                <w:sz w:val="18"/>
                <w:szCs w:val="18"/>
                <w:lang w:val="en-GB" w:eastAsia="en-GB"/>
              </w:rPr>
              <w:t xml:space="preserve"> processes data only as required to provide the </w:t>
            </w:r>
            <w:r w:rsidRPr="002C63F5">
              <w:rPr>
                <w:rFonts w:ascii="Arial" w:eastAsia="Times New Roman" w:hAnsi="Arial" w:cs="Arial"/>
                <w:sz w:val="18"/>
                <w:szCs w:val="18"/>
                <w:lang w:val="en-GB" w:eastAsia="en-GB"/>
              </w:rPr>
              <w:t>Services</w:t>
            </w:r>
            <w:r w:rsidR="00997CFF" w:rsidRPr="002C63F5">
              <w:rPr>
                <w:rFonts w:ascii="Arial" w:eastAsia="Times New Roman" w:hAnsi="Arial" w:cs="Arial"/>
                <w:sz w:val="18"/>
                <w:szCs w:val="18"/>
                <w:lang w:val="en-GB" w:eastAsia="en-GB"/>
              </w:rPr>
              <w:t xml:space="preserve"> in accordance with the conditions of contract, including Contract Data Part 1 and Part 2. </w:t>
            </w:r>
          </w:p>
        </w:tc>
      </w:tr>
      <w:tr w:rsidR="00997CFF" w:rsidRPr="002C63F5" w14:paraId="7E89F099" w14:textId="77777777" w:rsidTr="00D50A15">
        <w:tc>
          <w:tcPr>
            <w:tcW w:w="3534" w:type="dxa"/>
            <w:shd w:val="clear" w:color="auto" w:fill="auto"/>
          </w:tcPr>
          <w:p w14:paraId="77658E9B" w14:textId="2BB904C0" w:rsidR="00997CFF" w:rsidRPr="002C63F5" w:rsidRDefault="00997CFF" w:rsidP="00997CFF">
            <w:pPr>
              <w:widowControl/>
              <w:spacing w:after="60" w:line="240" w:lineRule="auto"/>
              <w:jc w:val="both"/>
              <w:rPr>
                <w:rFonts w:ascii="Arial" w:eastAsia="Times New Roman" w:hAnsi="Arial" w:cs="Arial"/>
                <w:sz w:val="18"/>
                <w:szCs w:val="18"/>
                <w:lang w:val="en-GB" w:eastAsia="en-GB"/>
              </w:rPr>
            </w:pPr>
            <w:r w:rsidRPr="002C63F5">
              <w:rPr>
                <w:rFonts w:ascii="Arial" w:eastAsia="Times New Roman" w:hAnsi="Arial" w:cs="Arial"/>
                <w:sz w:val="18"/>
                <w:szCs w:val="18"/>
                <w:lang w:val="en-GB" w:eastAsia="en-GB"/>
              </w:rPr>
              <w:t>Duration of the processing</w:t>
            </w:r>
          </w:p>
        </w:tc>
        <w:tc>
          <w:tcPr>
            <w:tcW w:w="6084" w:type="dxa"/>
            <w:shd w:val="clear" w:color="auto" w:fill="auto"/>
          </w:tcPr>
          <w:p w14:paraId="0E1CB64A" w14:textId="53B188B2" w:rsidR="00997CFF" w:rsidRPr="002C63F5" w:rsidRDefault="00997CFF" w:rsidP="00352367">
            <w:pPr>
              <w:widowControl/>
              <w:spacing w:after="60" w:line="240" w:lineRule="auto"/>
              <w:jc w:val="both"/>
              <w:rPr>
                <w:rFonts w:ascii="Arial" w:eastAsia="Times New Roman" w:hAnsi="Arial" w:cs="Arial"/>
                <w:sz w:val="18"/>
                <w:szCs w:val="18"/>
                <w:lang w:val="en-GB" w:eastAsia="en-GB"/>
              </w:rPr>
            </w:pPr>
            <w:r w:rsidRPr="002C63F5">
              <w:rPr>
                <w:rFonts w:ascii="Arial" w:eastAsia="Times New Roman" w:hAnsi="Arial" w:cs="Arial"/>
                <w:sz w:val="18"/>
                <w:szCs w:val="18"/>
                <w:lang w:val="en-GB" w:eastAsia="en-GB"/>
              </w:rPr>
              <w:t>The Con</w:t>
            </w:r>
            <w:r w:rsidR="00352367" w:rsidRPr="002C63F5">
              <w:rPr>
                <w:rFonts w:ascii="Arial" w:eastAsia="Times New Roman" w:hAnsi="Arial" w:cs="Arial"/>
                <w:sz w:val="18"/>
                <w:szCs w:val="18"/>
                <w:lang w:val="en-GB" w:eastAsia="en-GB"/>
              </w:rPr>
              <w:t>sultant</w:t>
            </w:r>
            <w:r w:rsidRPr="002C63F5">
              <w:rPr>
                <w:rFonts w:ascii="Arial" w:eastAsia="Times New Roman" w:hAnsi="Arial" w:cs="Arial"/>
                <w:sz w:val="18"/>
                <w:szCs w:val="18"/>
                <w:lang w:val="en-GB" w:eastAsia="en-GB"/>
              </w:rPr>
              <w:t xml:space="preserve"> processes the data as required to provide the </w:t>
            </w:r>
            <w:r w:rsidR="00352367" w:rsidRPr="002C63F5">
              <w:rPr>
                <w:rFonts w:ascii="Arial" w:eastAsia="Times New Roman" w:hAnsi="Arial" w:cs="Arial"/>
                <w:sz w:val="18"/>
                <w:szCs w:val="18"/>
                <w:lang w:val="en-GB" w:eastAsia="en-GB"/>
              </w:rPr>
              <w:t>Services</w:t>
            </w:r>
            <w:r w:rsidRPr="002C63F5">
              <w:rPr>
                <w:rFonts w:ascii="Arial" w:eastAsia="Times New Roman" w:hAnsi="Arial" w:cs="Arial"/>
                <w:sz w:val="18"/>
                <w:szCs w:val="18"/>
                <w:lang w:val="en-GB" w:eastAsia="en-GB"/>
              </w:rPr>
              <w:t xml:space="preserve"> or any additional works or services required under the terms of this contract until the later of Completion, the Defects Date, or the end of a warranty period to which the processing of the personal data relates. Where personal data is required for more than one purpose under the terms of the contract, it is retained until the later of the Completion, Defects </w:t>
            </w:r>
            <w:proofErr w:type="gramStart"/>
            <w:r w:rsidRPr="002C63F5">
              <w:rPr>
                <w:rFonts w:ascii="Arial" w:eastAsia="Times New Roman" w:hAnsi="Arial" w:cs="Arial"/>
                <w:sz w:val="18"/>
                <w:szCs w:val="18"/>
                <w:lang w:val="en-GB" w:eastAsia="en-GB"/>
              </w:rPr>
              <w:t>Date</w:t>
            </w:r>
            <w:proofErr w:type="gramEnd"/>
            <w:r w:rsidRPr="002C63F5">
              <w:rPr>
                <w:rFonts w:ascii="Arial" w:eastAsia="Times New Roman" w:hAnsi="Arial" w:cs="Arial"/>
                <w:sz w:val="18"/>
                <w:szCs w:val="18"/>
                <w:lang w:val="en-GB" w:eastAsia="en-GB"/>
              </w:rPr>
              <w:t xml:space="preserve"> or end of a warranty period.  </w:t>
            </w:r>
          </w:p>
        </w:tc>
      </w:tr>
      <w:tr w:rsidR="00997CFF" w:rsidRPr="002C63F5" w14:paraId="4B051BB3" w14:textId="77777777" w:rsidTr="00D50A15">
        <w:tc>
          <w:tcPr>
            <w:tcW w:w="3534" w:type="dxa"/>
            <w:shd w:val="clear" w:color="auto" w:fill="auto"/>
          </w:tcPr>
          <w:p w14:paraId="0CE014DF" w14:textId="33B122B8" w:rsidR="00997CFF" w:rsidRPr="002C63F5" w:rsidRDefault="00997CFF" w:rsidP="00997CFF">
            <w:pPr>
              <w:widowControl/>
              <w:spacing w:after="60" w:line="240" w:lineRule="auto"/>
              <w:jc w:val="both"/>
              <w:rPr>
                <w:rFonts w:ascii="Arial" w:eastAsia="Times New Roman" w:hAnsi="Arial" w:cs="Arial"/>
                <w:sz w:val="18"/>
                <w:szCs w:val="18"/>
                <w:lang w:val="en-GB" w:eastAsia="en-GB"/>
              </w:rPr>
            </w:pPr>
            <w:r w:rsidRPr="002C63F5">
              <w:rPr>
                <w:rFonts w:ascii="Arial" w:eastAsia="Times New Roman" w:hAnsi="Arial" w:cs="Arial"/>
                <w:sz w:val="18"/>
                <w:szCs w:val="18"/>
                <w:lang w:val="en-GB" w:eastAsia="en-GB"/>
              </w:rPr>
              <w:t>Nature and purposes of the processing</w:t>
            </w:r>
          </w:p>
        </w:tc>
        <w:tc>
          <w:tcPr>
            <w:tcW w:w="6084" w:type="dxa"/>
            <w:shd w:val="clear" w:color="auto" w:fill="auto"/>
          </w:tcPr>
          <w:p w14:paraId="0B8D6916" w14:textId="5D6BE8C3" w:rsidR="00997CFF" w:rsidRPr="002C63F5" w:rsidRDefault="00997CFF" w:rsidP="00352367">
            <w:pPr>
              <w:widowControl/>
              <w:spacing w:after="60" w:line="240" w:lineRule="auto"/>
              <w:jc w:val="both"/>
              <w:rPr>
                <w:rFonts w:ascii="Arial" w:eastAsia="Times New Roman" w:hAnsi="Arial" w:cs="Arial"/>
                <w:sz w:val="18"/>
                <w:szCs w:val="18"/>
                <w:lang w:val="en-GB" w:eastAsia="en-GB"/>
              </w:rPr>
            </w:pPr>
            <w:r w:rsidRPr="002C63F5">
              <w:rPr>
                <w:rFonts w:ascii="Arial" w:eastAsia="Times New Roman" w:hAnsi="Arial" w:cs="Arial"/>
                <w:sz w:val="18"/>
                <w:szCs w:val="18"/>
                <w:lang w:val="en-GB" w:eastAsia="en-GB"/>
              </w:rPr>
              <w:t>The nature and purpose of the p</w:t>
            </w:r>
            <w:r w:rsidR="00352367" w:rsidRPr="002C63F5">
              <w:rPr>
                <w:rFonts w:ascii="Arial" w:eastAsia="Times New Roman" w:hAnsi="Arial" w:cs="Arial"/>
                <w:sz w:val="18"/>
                <w:szCs w:val="18"/>
                <w:lang w:val="en-GB" w:eastAsia="en-GB"/>
              </w:rPr>
              <w:t>rocessing is limited to the Consultants</w:t>
            </w:r>
            <w:r w:rsidRPr="002C63F5">
              <w:rPr>
                <w:rFonts w:ascii="Arial" w:eastAsia="Times New Roman" w:hAnsi="Arial" w:cs="Arial"/>
                <w:sz w:val="18"/>
                <w:szCs w:val="18"/>
                <w:lang w:val="en-GB" w:eastAsia="en-GB"/>
              </w:rPr>
              <w:t xml:space="preserve"> retention or replacement of professionally competent Key People, </w:t>
            </w:r>
            <w:proofErr w:type="gramStart"/>
            <w:r w:rsidRPr="002C63F5">
              <w:rPr>
                <w:rFonts w:ascii="Arial" w:eastAsia="Times New Roman" w:hAnsi="Arial" w:cs="Arial"/>
                <w:sz w:val="18"/>
                <w:szCs w:val="18"/>
                <w:lang w:val="en-GB" w:eastAsia="en-GB"/>
              </w:rPr>
              <w:t>Subcontractors</w:t>
            </w:r>
            <w:proofErr w:type="gramEnd"/>
            <w:r w:rsidRPr="002C63F5">
              <w:rPr>
                <w:rFonts w:ascii="Arial" w:eastAsia="Times New Roman" w:hAnsi="Arial" w:cs="Arial"/>
                <w:sz w:val="18"/>
                <w:szCs w:val="18"/>
                <w:lang w:val="en-GB" w:eastAsia="en-GB"/>
              </w:rPr>
              <w:t xml:space="preserve"> or sub-consultants where this contract requires the </w:t>
            </w:r>
            <w:r w:rsidR="00822F4C" w:rsidRPr="002C63F5">
              <w:rPr>
                <w:rFonts w:ascii="Arial" w:eastAsia="Times New Roman" w:hAnsi="Arial" w:cs="Arial"/>
                <w:sz w:val="18"/>
                <w:szCs w:val="18"/>
                <w:lang w:val="en-GB" w:eastAsia="en-GB"/>
              </w:rPr>
              <w:t>Client</w:t>
            </w:r>
            <w:r w:rsidRPr="002C63F5">
              <w:rPr>
                <w:rFonts w:ascii="Arial" w:eastAsia="Times New Roman" w:hAnsi="Arial" w:cs="Arial"/>
                <w:sz w:val="18"/>
                <w:szCs w:val="18"/>
                <w:lang w:val="en-GB" w:eastAsia="en-GB"/>
              </w:rPr>
              <w:t xml:space="preserve"> to provide an acceptance of a Key People, Subcontractor or sub-consultant.   </w:t>
            </w:r>
          </w:p>
        </w:tc>
      </w:tr>
      <w:tr w:rsidR="00997CFF" w:rsidRPr="002C63F5" w14:paraId="7ECC0A37" w14:textId="77777777" w:rsidTr="00D50A15">
        <w:tc>
          <w:tcPr>
            <w:tcW w:w="3534" w:type="dxa"/>
            <w:shd w:val="clear" w:color="auto" w:fill="auto"/>
          </w:tcPr>
          <w:p w14:paraId="1E049066" w14:textId="77777777" w:rsidR="00997CFF" w:rsidRPr="002C63F5" w:rsidRDefault="00997CFF" w:rsidP="00997CFF">
            <w:pPr>
              <w:widowControl/>
              <w:spacing w:after="60" w:line="240" w:lineRule="auto"/>
              <w:jc w:val="both"/>
              <w:rPr>
                <w:rFonts w:ascii="Arial" w:eastAsia="Times New Roman" w:hAnsi="Arial" w:cs="Arial"/>
                <w:sz w:val="18"/>
                <w:szCs w:val="18"/>
                <w:lang w:val="en-GB" w:eastAsia="en-GB"/>
              </w:rPr>
            </w:pPr>
            <w:r w:rsidRPr="002C63F5">
              <w:rPr>
                <w:rFonts w:ascii="Arial" w:eastAsia="Times New Roman" w:hAnsi="Arial" w:cs="Arial"/>
                <w:sz w:val="18"/>
                <w:szCs w:val="18"/>
                <w:lang w:val="en-GB" w:eastAsia="en-GB"/>
              </w:rPr>
              <w:t>Type of personal data</w:t>
            </w:r>
          </w:p>
        </w:tc>
        <w:tc>
          <w:tcPr>
            <w:tcW w:w="6084" w:type="dxa"/>
            <w:shd w:val="clear" w:color="auto" w:fill="auto"/>
          </w:tcPr>
          <w:p w14:paraId="302461E3" w14:textId="77777777" w:rsidR="00997CFF" w:rsidRPr="002C63F5" w:rsidRDefault="00997CFF" w:rsidP="00997CFF">
            <w:pPr>
              <w:widowControl/>
              <w:spacing w:after="60" w:line="240" w:lineRule="auto"/>
              <w:jc w:val="both"/>
              <w:rPr>
                <w:rFonts w:ascii="Arial" w:eastAsia="Times New Roman" w:hAnsi="Arial" w:cs="Arial"/>
                <w:sz w:val="18"/>
                <w:szCs w:val="18"/>
                <w:lang w:val="en-GB" w:eastAsia="en-GB"/>
              </w:rPr>
            </w:pPr>
            <w:r w:rsidRPr="002C63F5">
              <w:rPr>
                <w:rFonts w:ascii="Arial" w:eastAsia="Times New Roman" w:hAnsi="Arial" w:cs="Arial"/>
                <w:sz w:val="18"/>
                <w:szCs w:val="18"/>
                <w:lang w:val="en-GB" w:eastAsia="en-GB"/>
              </w:rPr>
              <w:t xml:space="preserve">The types of personal data processed under this contract is limited to name, role description, qualifications (academic achievements and professional accreditations) and experience. </w:t>
            </w:r>
          </w:p>
        </w:tc>
      </w:tr>
      <w:tr w:rsidR="00997CFF" w:rsidRPr="002C63F5" w14:paraId="7ED705B5" w14:textId="77777777" w:rsidTr="00D50A15">
        <w:tc>
          <w:tcPr>
            <w:tcW w:w="3534" w:type="dxa"/>
            <w:shd w:val="clear" w:color="auto" w:fill="auto"/>
          </w:tcPr>
          <w:p w14:paraId="74B0EE7E" w14:textId="77777777" w:rsidR="00997CFF" w:rsidRPr="002C63F5" w:rsidRDefault="00997CFF" w:rsidP="00997CFF">
            <w:pPr>
              <w:widowControl/>
              <w:spacing w:after="60" w:line="240" w:lineRule="auto"/>
              <w:jc w:val="both"/>
              <w:rPr>
                <w:rFonts w:ascii="Arial" w:eastAsia="Times New Roman" w:hAnsi="Arial" w:cs="Arial"/>
                <w:sz w:val="18"/>
                <w:szCs w:val="18"/>
                <w:lang w:val="en-GB" w:eastAsia="en-GB"/>
              </w:rPr>
            </w:pPr>
            <w:r w:rsidRPr="002C63F5">
              <w:rPr>
                <w:rFonts w:ascii="Arial" w:eastAsia="Times New Roman" w:hAnsi="Arial" w:cs="Arial"/>
                <w:sz w:val="18"/>
                <w:szCs w:val="18"/>
                <w:lang w:val="en-GB" w:eastAsia="en-GB"/>
              </w:rPr>
              <w:t>Categories of personal data</w:t>
            </w:r>
          </w:p>
        </w:tc>
        <w:tc>
          <w:tcPr>
            <w:tcW w:w="6084" w:type="dxa"/>
            <w:shd w:val="clear" w:color="auto" w:fill="auto"/>
          </w:tcPr>
          <w:p w14:paraId="42BA4432" w14:textId="271E79EA" w:rsidR="00997CFF" w:rsidRPr="002C63F5" w:rsidRDefault="00352367" w:rsidP="00352367">
            <w:pPr>
              <w:widowControl/>
              <w:spacing w:after="60" w:line="240" w:lineRule="auto"/>
              <w:jc w:val="both"/>
              <w:rPr>
                <w:rFonts w:ascii="Arial" w:eastAsia="Times New Roman" w:hAnsi="Arial" w:cs="Arial"/>
                <w:sz w:val="18"/>
                <w:szCs w:val="18"/>
                <w:lang w:val="en-GB" w:eastAsia="en-GB"/>
              </w:rPr>
            </w:pPr>
            <w:r w:rsidRPr="002C63F5">
              <w:rPr>
                <w:rFonts w:ascii="Arial" w:eastAsia="Times New Roman" w:hAnsi="Arial" w:cs="Arial"/>
                <w:sz w:val="18"/>
                <w:szCs w:val="18"/>
                <w:lang w:val="en-GB" w:eastAsia="en-GB"/>
              </w:rPr>
              <w:t>The Consultant</w:t>
            </w:r>
            <w:r w:rsidR="00997CFF" w:rsidRPr="002C63F5">
              <w:rPr>
                <w:rFonts w:ascii="Arial" w:eastAsia="Times New Roman" w:hAnsi="Arial" w:cs="Arial"/>
                <w:sz w:val="18"/>
                <w:szCs w:val="18"/>
                <w:lang w:val="en-GB" w:eastAsia="en-GB"/>
              </w:rPr>
              <w:t xml:space="preserve"> is not permitted to retain any special categories of personal data as defined under the GDPR.</w:t>
            </w:r>
          </w:p>
        </w:tc>
      </w:tr>
      <w:tr w:rsidR="00997CFF" w:rsidRPr="002C63F5" w14:paraId="2D8FAE55" w14:textId="77777777" w:rsidTr="00D50A15">
        <w:tc>
          <w:tcPr>
            <w:tcW w:w="3534" w:type="dxa"/>
            <w:shd w:val="clear" w:color="auto" w:fill="auto"/>
          </w:tcPr>
          <w:p w14:paraId="1A02DEE7" w14:textId="77777777" w:rsidR="00997CFF" w:rsidRPr="002C63F5" w:rsidRDefault="00997CFF" w:rsidP="00997CFF">
            <w:pPr>
              <w:widowControl/>
              <w:spacing w:after="60" w:line="240" w:lineRule="auto"/>
              <w:jc w:val="both"/>
              <w:rPr>
                <w:rFonts w:ascii="Arial" w:eastAsia="Times New Roman" w:hAnsi="Arial" w:cs="Arial"/>
                <w:sz w:val="18"/>
                <w:szCs w:val="18"/>
                <w:lang w:val="en-GB" w:eastAsia="en-GB"/>
              </w:rPr>
            </w:pPr>
            <w:r w:rsidRPr="002C63F5">
              <w:rPr>
                <w:rFonts w:ascii="Arial" w:eastAsia="Times New Roman" w:hAnsi="Arial" w:cs="Arial"/>
                <w:sz w:val="18"/>
                <w:szCs w:val="18"/>
                <w:lang w:val="en-GB" w:eastAsia="en-GB"/>
              </w:rPr>
              <w:t>Plan for the return and destruction of the data once the processing is complete UNLESS requirement under union or member state law to preserve that type of data</w:t>
            </w:r>
          </w:p>
        </w:tc>
        <w:tc>
          <w:tcPr>
            <w:tcW w:w="6084" w:type="dxa"/>
            <w:shd w:val="clear" w:color="auto" w:fill="auto"/>
          </w:tcPr>
          <w:p w14:paraId="7B2DF7FD" w14:textId="4F0FD83E" w:rsidR="00997CFF" w:rsidRPr="002C63F5" w:rsidRDefault="00997CFF" w:rsidP="00352367">
            <w:pPr>
              <w:widowControl/>
              <w:spacing w:after="60" w:line="240" w:lineRule="auto"/>
              <w:jc w:val="both"/>
              <w:rPr>
                <w:rFonts w:ascii="Arial" w:eastAsia="Times New Roman" w:hAnsi="Arial" w:cs="Arial"/>
                <w:sz w:val="18"/>
                <w:szCs w:val="18"/>
                <w:lang w:val="en-GB" w:eastAsia="en-GB"/>
              </w:rPr>
            </w:pPr>
            <w:r w:rsidRPr="002C63F5">
              <w:rPr>
                <w:rFonts w:ascii="Arial" w:eastAsia="Times New Roman" w:hAnsi="Arial" w:cs="Arial"/>
                <w:sz w:val="18"/>
                <w:szCs w:val="18"/>
                <w:lang w:val="en-GB" w:eastAsia="en-GB"/>
              </w:rPr>
              <w:t>The Con</w:t>
            </w:r>
            <w:r w:rsidR="00352367" w:rsidRPr="002C63F5">
              <w:rPr>
                <w:rFonts w:ascii="Arial" w:eastAsia="Times New Roman" w:hAnsi="Arial" w:cs="Arial"/>
                <w:sz w:val="18"/>
                <w:szCs w:val="18"/>
                <w:lang w:val="en-GB" w:eastAsia="en-GB"/>
              </w:rPr>
              <w:t>sultant</w:t>
            </w:r>
            <w:r w:rsidRPr="002C63F5">
              <w:rPr>
                <w:rFonts w:ascii="Arial" w:eastAsia="Times New Roman" w:hAnsi="Arial" w:cs="Arial"/>
                <w:sz w:val="18"/>
                <w:szCs w:val="18"/>
                <w:lang w:val="en-GB" w:eastAsia="en-GB"/>
              </w:rPr>
              <w:t xml:space="preserve"> processes the data until the date detailed above (duration of the processing) where after the Con</w:t>
            </w:r>
            <w:r w:rsidR="00352367" w:rsidRPr="002C63F5">
              <w:rPr>
                <w:rFonts w:ascii="Arial" w:eastAsia="Times New Roman" w:hAnsi="Arial" w:cs="Arial"/>
                <w:sz w:val="18"/>
                <w:szCs w:val="18"/>
                <w:lang w:val="en-GB" w:eastAsia="en-GB"/>
              </w:rPr>
              <w:t>sultant</w:t>
            </w:r>
            <w:r w:rsidRPr="002C63F5">
              <w:rPr>
                <w:rFonts w:ascii="Arial" w:eastAsia="Times New Roman" w:hAnsi="Arial" w:cs="Arial"/>
                <w:sz w:val="18"/>
                <w:szCs w:val="18"/>
                <w:lang w:val="en-GB" w:eastAsia="en-GB"/>
              </w:rPr>
              <w:t xml:space="preserve"> immediately destroys the personal data. </w:t>
            </w:r>
          </w:p>
        </w:tc>
      </w:tr>
    </w:tbl>
    <w:p w14:paraId="7C1FAB72" w14:textId="77777777" w:rsidR="00997CFF" w:rsidRPr="002C63F5" w:rsidRDefault="00997CFF" w:rsidP="009C1C09">
      <w:pPr>
        <w:widowControl/>
        <w:spacing w:after="60" w:line="220" w:lineRule="exact"/>
        <w:rPr>
          <w:rFonts w:ascii="Arial" w:eastAsia="Times New Roman" w:hAnsi="Arial" w:cs="Arial"/>
          <w:sz w:val="18"/>
          <w:szCs w:val="18"/>
        </w:rPr>
      </w:pPr>
    </w:p>
    <w:bookmarkEnd w:id="8"/>
    <w:p w14:paraId="3F54A862" w14:textId="22A2E3F3" w:rsidR="00233AFD" w:rsidRDefault="00233AFD">
      <w:pPr>
        <w:rPr>
          <w:rFonts w:ascii="Arial" w:eastAsia="Times New Roman" w:hAnsi="Arial" w:cs="Arial"/>
          <w:sz w:val="18"/>
          <w:szCs w:val="18"/>
        </w:rPr>
      </w:pPr>
      <w:r>
        <w:rPr>
          <w:rFonts w:ascii="Arial" w:eastAsia="Times New Roman" w:hAnsi="Arial" w:cs="Arial"/>
          <w:sz w:val="18"/>
          <w:szCs w:val="18"/>
        </w:rPr>
        <w:br w:type="page"/>
      </w:r>
    </w:p>
    <w:p w14:paraId="010E930C" w14:textId="6ABF1B91" w:rsidR="00233AFD" w:rsidRDefault="00233AFD">
      <w:pPr>
        <w:widowControl/>
        <w:spacing w:after="60" w:line="220" w:lineRule="exact"/>
        <w:rPr>
          <w:rFonts w:ascii="Arial" w:eastAsia="Times New Roman" w:hAnsi="Arial" w:cs="Arial"/>
          <w:b/>
          <w:bCs/>
          <w:sz w:val="24"/>
          <w:szCs w:val="24"/>
        </w:rPr>
      </w:pPr>
      <w:r w:rsidRPr="00233AFD">
        <w:rPr>
          <w:rFonts w:ascii="Arial" w:hAnsi="Arial" w:cs="Arial"/>
          <w:b/>
          <w:bCs/>
          <w:noProof/>
          <w:sz w:val="24"/>
          <w:szCs w:val="24"/>
          <w:lang w:val="en-GB" w:eastAsia="en-GB"/>
        </w:rPr>
        <mc:AlternateContent>
          <mc:Choice Requires="wpg">
            <w:drawing>
              <wp:anchor distT="0" distB="0" distL="114300" distR="114300" simplePos="0" relativeHeight="251945472" behindDoc="1" locked="0" layoutInCell="1" allowOverlap="1" wp14:anchorId="7755D05D" wp14:editId="6928ABCC">
                <wp:simplePos x="0" y="0"/>
                <wp:positionH relativeFrom="page">
                  <wp:posOffset>581025</wp:posOffset>
                </wp:positionH>
                <wp:positionV relativeFrom="paragraph">
                  <wp:posOffset>38100</wp:posOffset>
                </wp:positionV>
                <wp:extent cx="6155690" cy="509905"/>
                <wp:effectExtent l="0" t="0" r="0" b="4445"/>
                <wp:wrapNone/>
                <wp:docPr id="1" name="Group 9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509905"/>
                          <a:chOff x="663" y="8659"/>
                          <a:chExt cx="9694" cy="360"/>
                        </a:xfrm>
                      </wpg:grpSpPr>
                      <wps:wsp>
                        <wps:cNvPr id="16" name="Freeform 955"/>
                        <wps:cNvSpPr>
                          <a:spLocks/>
                        </wps:cNvSpPr>
                        <wps:spPr bwMode="auto">
                          <a:xfrm>
                            <a:off x="663" y="8659"/>
                            <a:ext cx="9694" cy="360"/>
                          </a:xfrm>
                          <a:custGeom>
                            <a:avLst/>
                            <a:gdLst>
                              <a:gd name="T0" fmla="+- 0 663 663"/>
                              <a:gd name="T1" fmla="*/ T0 w 9694"/>
                              <a:gd name="T2" fmla="+- 0 9028 8668"/>
                              <a:gd name="T3" fmla="*/ 9028 h 360"/>
                              <a:gd name="T4" fmla="+- 0 10357 663"/>
                              <a:gd name="T5" fmla="*/ T4 w 9694"/>
                              <a:gd name="T6" fmla="+- 0 9028 8668"/>
                              <a:gd name="T7" fmla="*/ 9028 h 360"/>
                              <a:gd name="T8" fmla="+- 0 10357 663"/>
                              <a:gd name="T9" fmla="*/ T8 w 9694"/>
                              <a:gd name="T10" fmla="+- 0 8668 8668"/>
                              <a:gd name="T11" fmla="*/ 8668 h 360"/>
                              <a:gd name="T12" fmla="+- 0 663 663"/>
                              <a:gd name="T13" fmla="*/ T12 w 9694"/>
                              <a:gd name="T14" fmla="+- 0 8668 8668"/>
                              <a:gd name="T15" fmla="*/ 8668 h 360"/>
                              <a:gd name="T16" fmla="+- 0 663 663"/>
                              <a:gd name="T17" fmla="*/ T16 w 9694"/>
                              <a:gd name="T18" fmla="+- 0 9028 8668"/>
                              <a:gd name="T19" fmla="*/ 9028 h 360"/>
                            </a:gdLst>
                            <a:ahLst/>
                            <a:cxnLst>
                              <a:cxn ang="0">
                                <a:pos x="T1" y="T3"/>
                              </a:cxn>
                              <a:cxn ang="0">
                                <a:pos x="T5" y="T7"/>
                              </a:cxn>
                              <a:cxn ang="0">
                                <a:pos x="T9" y="T11"/>
                              </a:cxn>
                              <a:cxn ang="0">
                                <a:pos x="T13" y="T15"/>
                              </a:cxn>
                              <a:cxn ang="0">
                                <a:pos x="T17" y="T19"/>
                              </a:cxn>
                            </a:cxnLst>
                            <a:rect l="0" t="0" r="r" b="b"/>
                            <a:pathLst>
                              <a:path w="9694" h="360">
                                <a:moveTo>
                                  <a:pt x="0" y="360"/>
                                </a:moveTo>
                                <a:lnTo>
                                  <a:pt x="9694" y="360"/>
                                </a:lnTo>
                                <a:lnTo>
                                  <a:pt x="9694" y="0"/>
                                </a:lnTo>
                                <a:lnTo>
                                  <a:pt x="0" y="0"/>
                                </a:lnTo>
                                <a:lnTo>
                                  <a:pt x="0" y="36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C68965" id="Group 954" o:spid="_x0000_s1026" style="position:absolute;margin-left:45.75pt;margin-top:3pt;width:484.7pt;height:40.15pt;z-index:-251371008;mso-position-horizontal-relative:page" coordorigin="663,8659" coordsize="969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">
                <v:shape id="Freeform 955" o:spid="_x0000_s1027" style="position:absolute;left:663;top:8659;width:9694;height:360;visibility:visible;mso-wrap-style:square;v-text-anchor:top" coordsize="96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" path="m,360r9694,l9694,,,,,360xe" fillcolor="#d1d3d4" stroked="f">
                  <v:path arrowok="t" o:connecttype="custom" o:connectlocs="0,9028;9694,9028;9694,8668;0,8668;0,9028" o:connectangles="0,0,0,0,0"/>
                </v:shape>
                <w10:wrap anchorx="page"/>
              </v:group>
            </w:pict>
          </mc:Fallback>
        </mc:AlternateContent>
      </w:r>
    </w:p>
    <w:p w14:paraId="5E0FACA7" w14:textId="51F38BD3" w:rsidR="002D34F7" w:rsidRDefault="00233AFD">
      <w:pPr>
        <w:widowControl/>
        <w:spacing w:after="60" w:line="220" w:lineRule="exact"/>
        <w:rPr>
          <w:rFonts w:ascii="Arial" w:eastAsia="Times New Roman" w:hAnsi="Arial" w:cs="Arial"/>
          <w:b/>
          <w:bCs/>
          <w:sz w:val="24"/>
          <w:szCs w:val="24"/>
        </w:rPr>
      </w:pPr>
      <w:r w:rsidRPr="00233AFD">
        <w:rPr>
          <w:rFonts w:ascii="Arial" w:eastAsia="Times New Roman" w:hAnsi="Arial" w:cs="Arial"/>
          <w:b/>
          <w:bCs/>
          <w:sz w:val="24"/>
          <w:szCs w:val="24"/>
        </w:rPr>
        <w:t xml:space="preserve">Appendix </w:t>
      </w:r>
      <w:proofErr w:type="gramStart"/>
      <w:r w:rsidR="004B272B">
        <w:rPr>
          <w:rFonts w:ascii="Arial" w:eastAsia="Times New Roman" w:hAnsi="Arial" w:cs="Arial"/>
          <w:b/>
          <w:bCs/>
          <w:sz w:val="24"/>
          <w:szCs w:val="24"/>
        </w:rPr>
        <w:t>4</w:t>
      </w:r>
      <w:r w:rsidRPr="00233AFD">
        <w:rPr>
          <w:rFonts w:ascii="Arial" w:eastAsia="Times New Roman" w:hAnsi="Arial" w:cs="Arial"/>
          <w:b/>
          <w:bCs/>
          <w:sz w:val="24"/>
          <w:szCs w:val="24"/>
        </w:rPr>
        <w:t xml:space="preserve"> :</w:t>
      </w:r>
      <w:proofErr w:type="gramEnd"/>
      <w:r w:rsidRPr="00233AFD">
        <w:rPr>
          <w:rFonts w:ascii="Arial" w:eastAsia="Times New Roman" w:hAnsi="Arial" w:cs="Arial"/>
          <w:b/>
          <w:bCs/>
          <w:sz w:val="24"/>
          <w:szCs w:val="24"/>
        </w:rPr>
        <w:t xml:space="preserve"> </w:t>
      </w:r>
      <w:r>
        <w:rPr>
          <w:rFonts w:ascii="Arial" w:eastAsia="Times New Roman" w:hAnsi="Arial" w:cs="Arial"/>
          <w:b/>
          <w:bCs/>
          <w:sz w:val="24"/>
          <w:szCs w:val="24"/>
        </w:rPr>
        <w:t>TASK SCHEDULE (Pricing Model)</w:t>
      </w:r>
    </w:p>
    <w:p w14:paraId="2C167F6B" w14:textId="593A1C7B" w:rsidR="00233AFD" w:rsidRDefault="00233AFD" w:rsidP="00233AFD">
      <w:pPr>
        <w:rPr>
          <w:rFonts w:ascii="Arial" w:eastAsia="Times New Roman" w:hAnsi="Arial" w:cs="Arial"/>
          <w:b/>
          <w:bCs/>
          <w:sz w:val="24"/>
          <w:szCs w:val="24"/>
        </w:rPr>
      </w:pPr>
    </w:p>
    <w:tbl>
      <w:tblPr>
        <w:tblW w:w="6200" w:type="dxa"/>
        <w:tblLook w:val="04A0" w:firstRow="1" w:lastRow="0" w:firstColumn="1" w:lastColumn="0" w:noHBand="0" w:noVBand="1"/>
      </w:tblPr>
      <w:tblGrid>
        <w:gridCol w:w="2980"/>
        <w:gridCol w:w="1600"/>
        <w:gridCol w:w="1620"/>
      </w:tblGrid>
      <w:tr w:rsidR="00233AFD" w:rsidRPr="00233AFD" w14:paraId="6217CBC6" w14:textId="77777777" w:rsidTr="00233AFD">
        <w:trPr>
          <w:trHeight w:val="315"/>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960B34E" w14:textId="4F63E0B0" w:rsidR="00233AFD" w:rsidRPr="00233AFD" w:rsidRDefault="00233AFD" w:rsidP="00233AFD">
            <w:pPr>
              <w:widowControl/>
              <w:spacing w:after="0" w:line="240" w:lineRule="auto"/>
              <w:rPr>
                <w:rFonts w:ascii="Arial" w:eastAsia="Times New Roman" w:hAnsi="Arial" w:cs="Arial"/>
                <w:b/>
                <w:bCs/>
                <w:color w:val="000000"/>
                <w:sz w:val="24"/>
                <w:szCs w:val="24"/>
                <w:lang w:val="en-GB" w:eastAsia="en-GB"/>
              </w:rPr>
            </w:pPr>
            <w:bookmarkStart w:id="9" w:name="_Hlk127801150"/>
            <w:proofErr w:type="gramStart"/>
            <w:r>
              <w:rPr>
                <w:rFonts w:ascii="Arial" w:eastAsia="Times New Roman" w:hAnsi="Arial" w:cs="Arial"/>
                <w:b/>
                <w:bCs/>
                <w:color w:val="000000"/>
                <w:sz w:val="24"/>
                <w:szCs w:val="24"/>
                <w:lang w:val="en-GB" w:eastAsia="en-GB"/>
              </w:rPr>
              <w:t>Lot ?</w:t>
            </w:r>
            <w:proofErr w:type="gramEnd"/>
            <w:r>
              <w:rPr>
                <w:rFonts w:ascii="Arial" w:eastAsia="Times New Roman" w:hAnsi="Arial" w:cs="Arial"/>
                <w:b/>
                <w:bCs/>
                <w:color w:val="000000"/>
                <w:sz w:val="24"/>
                <w:szCs w:val="24"/>
                <w:lang w:val="en-GB" w:eastAsia="en-GB"/>
              </w:rPr>
              <w:t xml:space="preserve"> - </w:t>
            </w:r>
            <w:r w:rsidRPr="00233AFD">
              <w:rPr>
                <w:rFonts w:ascii="Arial" w:eastAsia="Times New Roman" w:hAnsi="Arial" w:cs="Arial"/>
                <w:b/>
                <w:bCs/>
                <w:color w:val="000000"/>
                <w:sz w:val="24"/>
                <w:szCs w:val="24"/>
                <w:lang w:val="en-GB" w:eastAsia="en-GB"/>
              </w:rPr>
              <w:t xml:space="preserve">Service </w:t>
            </w:r>
            <w:r>
              <w:rPr>
                <w:rFonts w:ascii="Arial" w:eastAsia="Times New Roman" w:hAnsi="Arial" w:cs="Arial"/>
                <w:b/>
                <w:bCs/>
                <w:color w:val="000000"/>
                <w:sz w:val="24"/>
                <w:szCs w:val="24"/>
                <w:lang w:val="en-GB" w:eastAsia="en-GB"/>
              </w:rPr>
              <w:t>A/B/C</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7DCB6F4E" w14:textId="77777777" w:rsidR="00233AFD" w:rsidRPr="00233AFD" w:rsidRDefault="00233AFD" w:rsidP="00233AFD">
            <w:pPr>
              <w:widowControl/>
              <w:spacing w:after="0" w:line="240" w:lineRule="auto"/>
              <w:jc w:val="center"/>
              <w:rPr>
                <w:rFonts w:ascii="Arial" w:eastAsia="Times New Roman" w:hAnsi="Arial" w:cs="Arial"/>
                <w:b/>
                <w:bCs/>
                <w:color w:val="000000"/>
                <w:sz w:val="24"/>
                <w:szCs w:val="24"/>
                <w:lang w:val="en-GB" w:eastAsia="en-GB"/>
              </w:rPr>
            </w:pPr>
            <w:r w:rsidRPr="00233AFD">
              <w:rPr>
                <w:rFonts w:ascii="Arial" w:eastAsia="Times New Roman" w:hAnsi="Arial" w:cs="Arial"/>
                <w:b/>
                <w:bCs/>
                <w:color w:val="000000"/>
                <w:sz w:val="24"/>
                <w:szCs w:val="24"/>
                <w:lang w:val="en-GB" w:eastAsia="en-GB"/>
              </w:rPr>
              <w:t> </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0079F77B" w14:textId="77777777" w:rsidR="00233AFD" w:rsidRPr="00233AFD" w:rsidRDefault="00233AFD" w:rsidP="00233AFD">
            <w:pPr>
              <w:widowControl/>
              <w:spacing w:after="0" w:line="240" w:lineRule="auto"/>
              <w:rPr>
                <w:rFonts w:ascii="Arial" w:eastAsia="Times New Roman" w:hAnsi="Arial" w:cs="Arial"/>
                <w:color w:val="000000"/>
                <w:sz w:val="24"/>
                <w:szCs w:val="24"/>
                <w:lang w:val="en-GB" w:eastAsia="en-GB"/>
              </w:rPr>
            </w:pPr>
            <w:r w:rsidRPr="00233AFD">
              <w:rPr>
                <w:rFonts w:ascii="Arial" w:eastAsia="Times New Roman" w:hAnsi="Arial" w:cs="Arial"/>
                <w:color w:val="000000"/>
                <w:sz w:val="24"/>
                <w:szCs w:val="24"/>
                <w:lang w:val="en-GB" w:eastAsia="en-GB"/>
              </w:rPr>
              <w:t> </w:t>
            </w:r>
          </w:p>
        </w:tc>
      </w:tr>
      <w:tr w:rsidR="00233AFD" w:rsidRPr="00233AFD" w14:paraId="47BD77D6" w14:textId="77777777" w:rsidTr="00233AFD">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45F15D92" w14:textId="77777777" w:rsidR="00233AFD" w:rsidRPr="00233AFD" w:rsidRDefault="00233AFD" w:rsidP="00233AFD">
            <w:pPr>
              <w:widowControl/>
              <w:spacing w:after="0" w:line="240" w:lineRule="auto"/>
              <w:rPr>
                <w:rFonts w:ascii="Arial" w:eastAsia="Times New Roman" w:hAnsi="Arial" w:cs="Arial"/>
                <w:color w:val="000000"/>
                <w:sz w:val="24"/>
                <w:szCs w:val="24"/>
                <w:lang w:val="en-GB" w:eastAsia="en-GB"/>
              </w:rPr>
            </w:pPr>
            <w:r w:rsidRPr="00233AFD">
              <w:rPr>
                <w:rFonts w:ascii="Arial" w:eastAsia="Times New Roman" w:hAnsi="Arial" w:cs="Arial"/>
                <w:color w:val="000000"/>
                <w:sz w:val="24"/>
                <w:szCs w:val="24"/>
                <w:lang w:val="en-GB" w:eastAsia="en-GB"/>
              </w:rPr>
              <w:t> </w:t>
            </w:r>
          </w:p>
        </w:tc>
        <w:tc>
          <w:tcPr>
            <w:tcW w:w="1600" w:type="dxa"/>
            <w:tcBorders>
              <w:top w:val="nil"/>
              <w:left w:val="nil"/>
              <w:bottom w:val="single" w:sz="4" w:space="0" w:color="auto"/>
              <w:right w:val="single" w:sz="4" w:space="0" w:color="auto"/>
            </w:tcBorders>
            <w:shd w:val="clear" w:color="auto" w:fill="auto"/>
            <w:noWrap/>
            <w:vAlign w:val="bottom"/>
            <w:hideMark/>
          </w:tcPr>
          <w:p w14:paraId="579F8BE5" w14:textId="77777777" w:rsidR="00233AFD" w:rsidRPr="00233AFD" w:rsidRDefault="00233AFD" w:rsidP="00233AFD">
            <w:pPr>
              <w:widowControl/>
              <w:spacing w:after="0" w:line="240" w:lineRule="auto"/>
              <w:jc w:val="center"/>
              <w:rPr>
                <w:rFonts w:ascii="Arial" w:eastAsia="Times New Roman" w:hAnsi="Arial" w:cs="Arial"/>
                <w:color w:val="000000"/>
                <w:sz w:val="24"/>
                <w:szCs w:val="24"/>
                <w:lang w:val="en-GB" w:eastAsia="en-GB"/>
              </w:rPr>
            </w:pPr>
            <w:r w:rsidRPr="00233AFD">
              <w:rPr>
                <w:rFonts w:ascii="Arial" w:eastAsia="Times New Roman" w:hAnsi="Arial" w:cs="Arial"/>
                <w:color w:val="000000"/>
                <w:sz w:val="24"/>
                <w:szCs w:val="24"/>
                <w:lang w:val="en-GB" w:eastAsia="en-GB"/>
              </w:rPr>
              <w:t>hourly rate</w:t>
            </w:r>
          </w:p>
        </w:tc>
        <w:tc>
          <w:tcPr>
            <w:tcW w:w="1620" w:type="dxa"/>
            <w:tcBorders>
              <w:top w:val="nil"/>
              <w:left w:val="nil"/>
              <w:bottom w:val="single" w:sz="4" w:space="0" w:color="auto"/>
              <w:right w:val="single" w:sz="4" w:space="0" w:color="auto"/>
            </w:tcBorders>
            <w:shd w:val="clear" w:color="auto" w:fill="auto"/>
            <w:noWrap/>
            <w:vAlign w:val="bottom"/>
            <w:hideMark/>
          </w:tcPr>
          <w:p w14:paraId="1EC6B293" w14:textId="77777777" w:rsidR="00233AFD" w:rsidRPr="00233AFD" w:rsidRDefault="00233AFD" w:rsidP="00233AFD">
            <w:pPr>
              <w:widowControl/>
              <w:spacing w:after="0" w:line="240" w:lineRule="auto"/>
              <w:jc w:val="center"/>
              <w:rPr>
                <w:rFonts w:ascii="Arial" w:eastAsia="Times New Roman" w:hAnsi="Arial" w:cs="Arial"/>
                <w:color w:val="000000"/>
                <w:sz w:val="24"/>
                <w:szCs w:val="24"/>
                <w:lang w:val="en-GB" w:eastAsia="en-GB"/>
              </w:rPr>
            </w:pPr>
            <w:r w:rsidRPr="00233AFD">
              <w:rPr>
                <w:rFonts w:ascii="Arial" w:eastAsia="Times New Roman" w:hAnsi="Arial" w:cs="Arial"/>
                <w:color w:val="000000"/>
                <w:sz w:val="24"/>
                <w:szCs w:val="24"/>
                <w:lang w:val="en-GB" w:eastAsia="en-GB"/>
              </w:rPr>
              <w:t>day rate</w:t>
            </w:r>
          </w:p>
        </w:tc>
      </w:tr>
      <w:tr w:rsidR="00233AFD" w:rsidRPr="00233AFD" w14:paraId="171F09BF" w14:textId="77777777" w:rsidTr="00233AFD">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4AAB1CB1" w14:textId="77777777" w:rsidR="00233AFD" w:rsidRPr="00233AFD" w:rsidRDefault="00233AFD" w:rsidP="00233AFD">
            <w:pPr>
              <w:widowControl/>
              <w:spacing w:after="0" w:line="240" w:lineRule="auto"/>
              <w:rPr>
                <w:rFonts w:ascii="Arial" w:eastAsia="Times New Roman" w:hAnsi="Arial" w:cs="Arial"/>
                <w:color w:val="000000"/>
                <w:sz w:val="24"/>
                <w:szCs w:val="24"/>
                <w:lang w:val="en-GB" w:eastAsia="en-GB"/>
              </w:rPr>
            </w:pPr>
            <w:r w:rsidRPr="00233AFD">
              <w:rPr>
                <w:rFonts w:ascii="Arial" w:eastAsia="Times New Roman" w:hAnsi="Arial" w:cs="Arial"/>
                <w:color w:val="000000"/>
                <w:sz w:val="24"/>
                <w:szCs w:val="24"/>
                <w:lang w:val="en-GB" w:eastAsia="en-GB"/>
              </w:rPr>
              <w:t>Role</w:t>
            </w:r>
          </w:p>
        </w:tc>
        <w:tc>
          <w:tcPr>
            <w:tcW w:w="1600" w:type="dxa"/>
            <w:tcBorders>
              <w:top w:val="nil"/>
              <w:left w:val="nil"/>
              <w:bottom w:val="single" w:sz="4" w:space="0" w:color="auto"/>
              <w:right w:val="single" w:sz="4" w:space="0" w:color="auto"/>
            </w:tcBorders>
            <w:shd w:val="clear" w:color="auto" w:fill="auto"/>
            <w:noWrap/>
            <w:vAlign w:val="bottom"/>
            <w:hideMark/>
          </w:tcPr>
          <w:p w14:paraId="217884E0" w14:textId="77777777" w:rsidR="00233AFD" w:rsidRPr="00233AFD" w:rsidRDefault="00233AFD" w:rsidP="00233AFD">
            <w:pPr>
              <w:widowControl/>
              <w:spacing w:after="0" w:line="240" w:lineRule="auto"/>
              <w:rPr>
                <w:rFonts w:ascii="Arial" w:eastAsia="Times New Roman" w:hAnsi="Arial" w:cs="Arial"/>
                <w:color w:val="000000"/>
                <w:sz w:val="24"/>
                <w:szCs w:val="24"/>
                <w:lang w:val="en-GB" w:eastAsia="en-GB"/>
              </w:rPr>
            </w:pPr>
            <w:r w:rsidRPr="00233AFD">
              <w:rPr>
                <w:rFonts w:ascii="Arial" w:eastAsia="Times New Roman" w:hAnsi="Arial" w:cs="Arial"/>
                <w:color w:val="000000"/>
                <w:sz w:val="24"/>
                <w:szCs w:val="24"/>
                <w:lang w:val="en-GB" w:eastAsia="en-GB"/>
              </w:rPr>
              <w:t> </w:t>
            </w:r>
          </w:p>
        </w:tc>
        <w:tc>
          <w:tcPr>
            <w:tcW w:w="1620" w:type="dxa"/>
            <w:tcBorders>
              <w:top w:val="nil"/>
              <w:left w:val="nil"/>
              <w:bottom w:val="single" w:sz="4" w:space="0" w:color="auto"/>
              <w:right w:val="single" w:sz="4" w:space="0" w:color="auto"/>
            </w:tcBorders>
            <w:shd w:val="clear" w:color="auto" w:fill="auto"/>
            <w:noWrap/>
            <w:vAlign w:val="bottom"/>
            <w:hideMark/>
          </w:tcPr>
          <w:p w14:paraId="278E3F4C" w14:textId="77777777" w:rsidR="00233AFD" w:rsidRPr="00233AFD" w:rsidRDefault="00233AFD" w:rsidP="00233AFD">
            <w:pPr>
              <w:widowControl/>
              <w:spacing w:after="0" w:line="240" w:lineRule="auto"/>
              <w:rPr>
                <w:rFonts w:ascii="Arial" w:eastAsia="Times New Roman" w:hAnsi="Arial" w:cs="Arial"/>
                <w:color w:val="000000"/>
                <w:sz w:val="24"/>
                <w:szCs w:val="24"/>
                <w:lang w:val="en-GB" w:eastAsia="en-GB"/>
              </w:rPr>
            </w:pPr>
            <w:r w:rsidRPr="00233AFD">
              <w:rPr>
                <w:rFonts w:ascii="Arial" w:eastAsia="Times New Roman" w:hAnsi="Arial" w:cs="Arial"/>
                <w:color w:val="000000"/>
                <w:sz w:val="24"/>
                <w:szCs w:val="24"/>
                <w:lang w:val="en-GB" w:eastAsia="en-GB"/>
              </w:rPr>
              <w:t> </w:t>
            </w:r>
          </w:p>
        </w:tc>
      </w:tr>
      <w:tr w:rsidR="00233AFD" w:rsidRPr="00233AFD" w14:paraId="3E4D28C7" w14:textId="77777777" w:rsidTr="00BC395B">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1CC5B4A3" w14:textId="77777777" w:rsidR="00233AFD" w:rsidRPr="00233AFD" w:rsidRDefault="00233AFD" w:rsidP="00233AFD">
            <w:pPr>
              <w:widowControl/>
              <w:spacing w:after="0" w:line="240" w:lineRule="auto"/>
              <w:rPr>
                <w:rFonts w:ascii="Arial" w:eastAsia="Times New Roman" w:hAnsi="Arial" w:cs="Arial"/>
                <w:i/>
                <w:iCs/>
                <w:color w:val="000000"/>
                <w:sz w:val="24"/>
                <w:szCs w:val="24"/>
                <w:lang w:val="en-GB" w:eastAsia="en-GB"/>
              </w:rPr>
            </w:pPr>
            <w:r w:rsidRPr="00233AFD">
              <w:rPr>
                <w:rFonts w:ascii="Arial" w:eastAsia="Times New Roman" w:hAnsi="Arial" w:cs="Arial"/>
                <w:i/>
                <w:iCs/>
                <w:color w:val="000000"/>
                <w:sz w:val="24"/>
                <w:szCs w:val="24"/>
                <w:lang w:val="en-GB" w:eastAsia="en-GB"/>
              </w:rPr>
              <w:t>Partner/Director</w:t>
            </w:r>
          </w:p>
        </w:tc>
        <w:tc>
          <w:tcPr>
            <w:tcW w:w="1600" w:type="dxa"/>
            <w:tcBorders>
              <w:top w:val="nil"/>
              <w:left w:val="nil"/>
              <w:bottom w:val="single" w:sz="4" w:space="0" w:color="auto"/>
              <w:right w:val="single" w:sz="4" w:space="0" w:color="auto"/>
            </w:tcBorders>
            <w:shd w:val="clear" w:color="auto" w:fill="auto"/>
            <w:noWrap/>
            <w:vAlign w:val="bottom"/>
          </w:tcPr>
          <w:p w14:paraId="67AF994B" w14:textId="18C4B4B4" w:rsidR="00233AFD" w:rsidRPr="00233AFD" w:rsidRDefault="00233AFD" w:rsidP="00233AFD">
            <w:pPr>
              <w:widowControl/>
              <w:spacing w:after="0" w:line="240" w:lineRule="auto"/>
              <w:jc w:val="right"/>
              <w:rPr>
                <w:rFonts w:ascii="Arial" w:eastAsia="Times New Roman" w:hAnsi="Arial" w:cs="Arial"/>
                <w:color w:val="000000"/>
                <w:sz w:val="24"/>
                <w:szCs w:val="24"/>
                <w:lang w:val="en-GB" w:eastAsia="en-GB"/>
              </w:rPr>
            </w:pPr>
          </w:p>
        </w:tc>
        <w:tc>
          <w:tcPr>
            <w:tcW w:w="1620" w:type="dxa"/>
            <w:tcBorders>
              <w:top w:val="nil"/>
              <w:left w:val="nil"/>
              <w:bottom w:val="single" w:sz="4" w:space="0" w:color="auto"/>
              <w:right w:val="single" w:sz="4" w:space="0" w:color="auto"/>
            </w:tcBorders>
            <w:shd w:val="clear" w:color="auto" w:fill="auto"/>
            <w:noWrap/>
            <w:vAlign w:val="bottom"/>
          </w:tcPr>
          <w:p w14:paraId="5698C868" w14:textId="1D4FC852" w:rsidR="00233AFD" w:rsidRPr="00233AFD" w:rsidRDefault="00233AFD" w:rsidP="00233AFD">
            <w:pPr>
              <w:widowControl/>
              <w:spacing w:after="0" w:line="240" w:lineRule="auto"/>
              <w:jc w:val="right"/>
              <w:rPr>
                <w:rFonts w:ascii="Arial" w:eastAsia="Times New Roman" w:hAnsi="Arial" w:cs="Arial"/>
                <w:color w:val="000000"/>
                <w:sz w:val="24"/>
                <w:szCs w:val="24"/>
                <w:lang w:val="en-GB" w:eastAsia="en-GB"/>
              </w:rPr>
            </w:pPr>
          </w:p>
        </w:tc>
      </w:tr>
      <w:tr w:rsidR="00233AFD" w:rsidRPr="00233AFD" w14:paraId="1B063802" w14:textId="77777777" w:rsidTr="00BC395B">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312242D2" w14:textId="77777777" w:rsidR="00233AFD" w:rsidRPr="00233AFD" w:rsidRDefault="00233AFD" w:rsidP="00233AFD">
            <w:pPr>
              <w:widowControl/>
              <w:spacing w:after="0" w:line="240" w:lineRule="auto"/>
              <w:rPr>
                <w:rFonts w:ascii="Arial" w:eastAsia="Times New Roman" w:hAnsi="Arial" w:cs="Arial"/>
                <w:i/>
                <w:iCs/>
                <w:color w:val="000000"/>
                <w:sz w:val="24"/>
                <w:szCs w:val="24"/>
                <w:lang w:val="en-GB" w:eastAsia="en-GB"/>
              </w:rPr>
            </w:pPr>
            <w:r w:rsidRPr="00233AFD">
              <w:rPr>
                <w:rFonts w:ascii="Arial" w:eastAsia="Times New Roman" w:hAnsi="Arial" w:cs="Arial"/>
                <w:i/>
                <w:iCs/>
                <w:color w:val="000000"/>
                <w:sz w:val="24"/>
                <w:szCs w:val="24"/>
                <w:lang w:val="en-GB" w:eastAsia="en-GB"/>
              </w:rPr>
              <w:t>Associate</w:t>
            </w:r>
          </w:p>
        </w:tc>
        <w:tc>
          <w:tcPr>
            <w:tcW w:w="1600" w:type="dxa"/>
            <w:tcBorders>
              <w:top w:val="nil"/>
              <w:left w:val="nil"/>
              <w:bottom w:val="single" w:sz="4" w:space="0" w:color="auto"/>
              <w:right w:val="single" w:sz="4" w:space="0" w:color="auto"/>
            </w:tcBorders>
            <w:shd w:val="clear" w:color="auto" w:fill="auto"/>
            <w:noWrap/>
            <w:vAlign w:val="bottom"/>
          </w:tcPr>
          <w:p w14:paraId="0A6A34AE" w14:textId="54A2B8BD" w:rsidR="00233AFD" w:rsidRPr="00233AFD" w:rsidRDefault="00233AFD" w:rsidP="00233AFD">
            <w:pPr>
              <w:widowControl/>
              <w:spacing w:after="0" w:line="240" w:lineRule="auto"/>
              <w:jc w:val="right"/>
              <w:rPr>
                <w:rFonts w:ascii="Arial" w:eastAsia="Times New Roman" w:hAnsi="Arial" w:cs="Arial"/>
                <w:color w:val="000000"/>
                <w:sz w:val="24"/>
                <w:szCs w:val="24"/>
                <w:lang w:val="en-GB" w:eastAsia="en-GB"/>
              </w:rPr>
            </w:pPr>
          </w:p>
        </w:tc>
        <w:tc>
          <w:tcPr>
            <w:tcW w:w="1620" w:type="dxa"/>
            <w:tcBorders>
              <w:top w:val="nil"/>
              <w:left w:val="nil"/>
              <w:bottom w:val="single" w:sz="4" w:space="0" w:color="auto"/>
              <w:right w:val="single" w:sz="4" w:space="0" w:color="auto"/>
            </w:tcBorders>
            <w:shd w:val="clear" w:color="auto" w:fill="auto"/>
            <w:noWrap/>
            <w:vAlign w:val="bottom"/>
          </w:tcPr>
          <w:p w14:paraId="2773A824" w14:textId="4D5518BC" w:rsidR="00233AFD" w:rsidRPr="00233AFD" w:rsidRDefault="00233AFD" w:rsidP="00233AFD">
            <w:pPr>
              <w:widowControl/>
              <w:spacing w:after="0" w:line="240" w:lineRule="auto"/>
              <w:jc w:val="right"/>
              <w:rPr>
                <w:rFonts w:ascii="Arial" w:eastAsia="Times New Roman" w:hAnsi="Arial" w:cs="Arial"/>
                <w:color w:val="000000"/>
                <w:sz w:val="24"/>
                <w:szCs w:val="24"/>
                <w:lang w:val="en-GB" w:eastAsia="en-GB"/>
              </w:rPr>
            </w:pPr>
          </w:p>
        </w:tc>
      </w:tr>
      <w:tr w:rsidR="00233AFD" w:rsidRPr="00233AFD" w14:paraId="6AD55732" w14:textId="77777777" w:rsidTr="00BC395B">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589F70C7" w14:textId="77777777" w:rsidR="00233AFD" w:rsidRPr="00233AFD" w:rsidRDefault="00233AFD" w:rsidP="00233AFD">
            <w:pPr>
              <w:widowControl/>
              <w:spacing w:after="0" w:line="240" w:lineRule="auto"/>
              <w:rPr>
                <w:rFonts w:ascii="Arial" w:eastAsia="Times New Roman" w:hAnsi="Arial" w:cs="Arial"/>
                <w:i/>
                <w:iCs/>
                <w:color w:val="000000"/>
                <w:sz w:val="24"/>
                <w:szCs w:val="24"/>
                <w:lang w:val="en-GB" w:eastAsia="en-GB"/>
              </w:rPr>
            </w:pPr>
            <w:r w:rsidRPr="00233AFD">
              <w:rPr>
                <w:rFonts w:ascii="Arial" w:eastAsia="Times New Roman" w:hAnsi="Arial" w:cs="Arial"/>
                <w:i/>
                <w:iCs/>
                <w:color w:val="000000"/>
                <w:sz w:val="24"/>
                <w:szCs w:val="24"/>
                <w:lang w:val="en-GB" w:eastAsia="en-GB"/>
              </w:rPr>
              <w:t>Qualified Assistant</w:t>
            </w:r>
          </w:p>
        </w:tc>
        <w:tc>
          <w:tcPr>
            <w:tcW w:w="1600" w:type="dxa"/>
            <w:tcBorders>
              <w:top w:val="nil"/>
              <w:left w:val="nil"/>
              <w:bottom w:val="single" w:sz="4" w:space="0" w:color="auto"/>
              <w:right w:val="single" w:sz="4" w:space="0" w:color="auto"/>
            </w:tcBorders>
            <w:shd w:val="clear" w:color="auto" w:fill="auto"/>
            <w:noWrap/>
            <w:vAlign w:val="bottom"/>
          </w:tcPr>
          <w:p w14:paraId="77B66A24" w14:textId="774AE539" w:rsidR="00233AFD" w:rsidRPr="00233AFD" w:rsidRDefault="00233AFD" w:rsidP="00233AFD">
            <w:pPr>
              <w:widowControl/>
              <w:spacing w:after="0" w:line="240" w:lineRule="auto"/>
              <w:jc w:val="right"/>
              <w:rPr>
                <w:rFonts w:ascii="Arial" w:eastAsia="Times New Roman" w:hAnsi="Arial" w:cs="Arial"/>
                <w:color w:val="000000"/>
                <w:sz w:val="24"/>
                <w:szCs w:val="24"/>
                <w:lang w:val="en-GB" w:eastAsia="en-GB"/>
              </w:rPr>
            </w:pPr>
          </w:p>
        </w:tc>
        <w:tc>
          <w:tcPr>
            <w:tcW w:w="1620" w:type="dxa"/>
            <w:tcBorders>
              <w:top w:val="nil"/>
              <w:left w:val="nil"/>
              <w:bottom w:val="single" w:sz="4" w:space="0" w:color="auto"/>
              <w:right w:val="single" w:sz="4" w:space="0" w:color="auto"/>
            </w:tcBorders>
            <w:shd w:val="clear" w:color="auto" w:fill="auto"/>
            <w:noWrap/>
            <w:vAlign w:val="bottom"/>
          </w:tcPr>
          <w:p w14:paraId="2C12DDD7" w14:textId="01961FB4" w:rsidR="00233AFD" w:rsidRPr="00233AFD" w:rsidRDefault="00233AFD" w:rsidP="00233AFD">
            <w:pPr>
              <w:widowControl/>
              <w:spacing w:after="0" w:line="240" w:lineRule="auto"/>
              <w:jc w:val="right"/>
              <w:rPr>
                <w:rFonts w:ascii="Arial" w:eastAsia="Times New Roman" w:hAnsi="Arial" w:cs="Arial"/>
                <w:color w:val="000000"/>
                <w:sz w:val="24"/>
                <w:szCs w:val="24"/>
                <w:lang w:val="en-GB" w:eastAsia="en-GB"/>
              </w:rPr>
            </w:pPr>
          </w:p>
        </w:tc>
      </w:tr>
      <w:tr w:rsidR="00233AFD" w:rsidRPr="00233AFD" w14:paraId="6BF0DBD1" w14:textId="77777777" w:rsidTr="00BC395B">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157F0E0E" w14:textId="77777777" w:rsidR="00233AFD" w:rsidRPr="00233AFD" w:rsidRDefault="00233AFD" w:rsidP="00233AFD">
            <w:pPr>
              <w:widowControl/>
              <w:spacing w:after="0" w:line="240" w:lineRule="auto"/>
              <w:rPr>
                <w:rFonts w:ascii="Arial" w:eastAsia="Times New Roman" w:hAnsi="Arial" w:cs="Arial"/>
                <w:i/>
                <w:iCs/>
                <w:color w:val="000000"/>
                <w:sz w:val="24"/>
                <w:szCs w:val="24"/>
                <w:lang w:val="en-GB" w:eastAsia="en-GB"/>
              </w:rPr>
            </w:pPr>
            <w:r w:rsidRPr="00233AFD">
              <w:rPr>
                <w:rFonts w:ascii="Arial" w:eastAsia="Times New Roman" w:hAnsi="Arial" w:cs="Arial"/>
                <w:i/>
                <w:iCs/>
                <w:color w:val="000000"/>
                <w:sz w:val="24"/>
                <w:szCs w:val="24"/>
                <w:lang w:val="en-GB" w:eastAsia="en-GB"/>
              </w:rPr>
              <w:t>Graduate Surveyor</w:t>
            </w:r>
          </w:p>
        </w:tc>
        <w:tc>
          <w:tcPr>
            <w:tcW w:w="1600" w:type="dxa"/>
            <w:tcBorders>
              <w:top w:val="nil"/>
              <w:left w:val="nil"/>
              <w:bottom w:val="single" w:sz="4" w:space="0" w:color="auto"/>
              <w:right w:val="single" w:sz="4" w:space="0" w:color="auto"/>
            </w:tcBorders>
            <w:shd w:val="clear" w:color="auto" w:fill="auto"/>
            <w:noWrap/>
            <w:vAlign w:val="bottom"/>
          </w:tcPr>
          <w:p w14:paraId="464AF059" w14:textId="7455173E" w:rsidR="00233AFD" w:rsidRPr="00233AFD" w:rsidRDefault="00233AFD" w:rsidP="00233AFD">
            <w:pPr>
              <w:widowControl/>
              <w:spacing w:after="0" w:line="240" w:lineRule="auto"/>
              <w:jc w:val="right"/>
              <w:rPr>
                <w:rFonts w:ascii="Arial" w:eastAsia="Times New Roman" w:hAnsi="Arial" w:cs="Arial"/>
                <w:color w:val="000000"/>
                <w:sz w:val="24"/>
                <w:szCs w:val="24"/>
                <w:lang w:val="en-GB" w:eastAsia="en-GB"/>
              </w:rPr>
            </w:pPr>
          </w:p>
        </w:tc>
        <w:tc>
          <w:tcPr>
            <w:tcW w:w="1620" w:type="dxa"/>
            <w:tcBorders>
              <w:top w:val="nil"/>
              <w:left w:val="nil"/>
              <w:bottom w:val="single" w:sz="4" w:space="0" w:color="auto"/>
              <w:right w:val="single" w:sz="4" w:space="0" w:color="auto"/>
            </w:tcBorders>
            <w:shd w:val="clear" w:color="auto" w:fill="auto"/>
            <w:noWrap/>
            <w:vAlign w:val="bottom"/>
          </w:tcPr>
          <w:p w14:paraId="43F36830" w14:textId="0F48BBB0" w:rsidR="00233AFD" w:rsidRPr="00233AFD" w:rsidRDefault="00233AFD" w:rsidP="00233AFD">
            <w:pPr>
              <w:widowControl/>
              <w:spacing w:after="0" w:line="240" w:lineRule="auto"/>
              <w:jc w:val="right"/>
              <w:rPr>
                <w:rFonts w:ascii="Arial" w:eastAsia="Times New Roman" w:hAnsi="Arial" w:cs="Arial"/>
                <w:color w:val="000000"/>
                <w:sz w:val="24"/>
                <w:szCs w:val="24"/>
                <w:lang w:val="en-GB" w:eastAsia="en-GB"/>
              </w:rPr>
            </w:pPr>
          </w:p>
        </w:tc>
      </w:tr>
      <w:tr w:rsidR="00233AFD" w:rsidRPr="00233AFD" w14:paraId="4CF244BB" w14:textId="77777777" w:rsidTr="00BC395B">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122DCDBA" w14:textId="77777777" w:rsidR="00233AFD" w:rsidRPr="00233AFD" w:rsidRDefault="00233AFD" w:rsidP="00233AFD">
            <w:pPr>
              <w:widowControl/>
              <w:spacing w:after="0" w:line="240" w:lineRule="auto"/>
              <w:rPr>
                <w:rFonts w:ascii="Arial" w:eastAsia="Times New Roman" w:hAnsi="Arial" w:cs="Arial"/>
                <w:i/>
                <w:iCs/>
                <w:color w:val="000000"/>
                <w:sz w:val="24"/>
                <w:szCs w:val="24"/>
                <w:lang w:val="en-GB" w:eastAsia="en-GB"/>
              </w:rPr>
            </w:pPr>
            <w:r w:rsidRPr="00233AFD">
              <w:rPr>
                <w:rFonts w:ascii="Arial" w:eastAsia="Times New Roman" w:hAnsi="Arial" w:cs="Arial"/>
                <w:i/>
                <w:iCs/>
                <w:color w:val="000000"/>
                <w:sz w:val="24"/>
                <w:szCs w:val="24"/>
                <w:lang w:val="en-GB" w:eastAsia="en-GB"/>
              </w:rPr>
              <w:t>Mapping specialist</w:t>
            </w:r>
          </w:p>
        </w:tc>
        <w:tc>
          <w:tcPr>
            <w:tcW w:w="1600" w:type="dxa"/>
            <w:tcBorders>
              <w:top w:val="nil"/>
              <w:left w:val="nil"/>
              <w:bottom w:val="single" w:sz="4" w:space="0" w:color="auto"/>
              <w:right w:val="single" w:sz="4" w:space="0" w:color="auto"/>
            </w:tcBorders>
            <w:shd w:val="clear" w:color="auto" w:fill="auto"/>
            <w:noWrap/>
            <w:vAlign w:val="bottom"/>
          </w:tcPr>
          <w:p w14:paraId="023A0229" w14:textId="19341B05" w:rsidR="00233AFD" w:rsidRPr="00233AFD" w:rsidRDefault="00233AFD" w:rsidP="00233AFD">
            <w:pPr>
              <w:widowControl/>
              <w:spacing w:after="0" w:line="240" w:lineRule="auto"/>
              <w:jc w:val="right"/>
              <w:rPr>
                <w:rFonts w:ascii="Arial" w:eastAsia="Times New Roman" w:hAnsi="Arial" w:cs="Arial"/>
                <w:color w:val="000000"/>
                <w:sz w:val="24"/>
                <w:szCs w:val="24"/>
                <w:lang w:val="en-GB" w:eastAsia="en-GB"/>
              </w:rPr>
            </w:pPr>
          </w:p>
        </w:tc>
        <w:tc>
          <w:tcPr>
            <w:tcW w:w="1620" w:type="dxa"/>
            <w:tcBorders>
              <w:top w:val="nil"/>
              <w:left w:val="nil"/>
              <w:bottom w:val="single" w:sz="4" w:space="0" w:color="auto"/>
              <w:right w:val="single" w:sz="4" w:space="0" w:color="auto"/>
            </w:tcBorders>
            <w:shd w:val="clear" w:color="auto" w:fill="auto"/>
            <w:noWrap/>
            <w:vAlign w:val="bottom"/>
          </w:tcPr>
          <w:p w14:paraId="06718B1B" w14:textId="72A0ADB0" w:rsidR="00233AFD" w:rsidRPr="00233AFD" w:rsidRDefault="00233AFD" w:rsidP="00233AFD">
            <w:pPr>
              <w:widowControl/>
              <w:spacing w:after="0" w:line="240" w:lineRule="auto"/>
              <w:jc w:val="right"/>
              <w:rPr>
                <w:rFonts w:ascii="Arial" w:eastAsia="Times New Roman" w:hAnsi="Arial" w:cs="Arial"/>
                <w:color w:val="000000"/>
                <w:sz w:val="24"/>
                <w:szCs w:val="24"/>
                <w:lang w:val="en-GB" w:eastAsia="en-GB"/>
              </w:rPr>
            </w:pPr>
          </w:p>
        </w:tc>
      </w:tr>
      <w:tr w:rsidR="00233AFD" w:rsidRPr="00233AFD" w14:paraId="63911D8B" w14:textId="77777777" w:rsidTr="00BC395B">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05439411" w14:textId="77777777" w:rsidR="00233AFD" w:rsidRPr="00233AFD" w:rsidRDefault="00233AFD" w:rsidP="00233AFD">
            <w:pPr>
              <w:widowControl/>
              <w:spacing w:after="0" w:line="240" w:lineRule="auto"/>
              <w:rPr>
                <w:rFonts w:ascii="Arial" w:eastAsia="Times New Roman" w:hAnsi="Arial" w:cs="Arial"/>
                <w:i/>
                <w:iCs/>
                <w:color w:val="000000"/>
                <w:sz w:val="24"/>
                <w:szCs w:val="24"/>
                <w:lang w:val="en-GB" w:eastAsia="en-GB"/>
              </w:rPr>
            </w:pPr>
            <w:r w:rsidRPr="00233AFD">
              <w:rPr>
                <w:rFonts w:ascii="Arial" w:eastAsia="Times New Roman" w:hAnsi="Arial" w:cs="Arial"/>
                <w:i/>
                <w:iCs/>
                <w:color w:val="000000"/>
                <w:sz w:val="24"/>
                <w:szCs w:val="24"/>
                <w:lang w:val="en-GB" w:eastAsia="en-GB"/>
              </w:rPr>
              <w:t>Admin/Secretary</w:t>
            </w:r>
          </w:p>
        </w:tc>
        <w:tc>
          <w:tcPr>
            <w:tcW w:w="1600" w:type="dxa"/>
            <w:tcBorders>
              <w:top w:val="nil"/>
              <w:left w:val="nil"/>
              <w:bottom w:val="single" w:sz="4" w:space="0" w:color="auto"/>
              <w:right w:val="single" w:sz="4" w:space="0" w:color="auto"/>
            </w:tcBorders>
            <w:shd w:val="clear" w:color="auto" w:fill="auto"/>
            <w:noWrap/>
            <w:vAlign w:val="bottom"/>
          </w:tcPr>
          <w:p w14:paraId="0C940813" w14:textId="71DE6193" w:rsidR="00233AFD" w:rsidRPr="00233AFD" w:rsidRDefault="00233AFD" w:rsidP="00233AFD">
            <w:pPr>
              <w:widowControl/>
              <w:spacing w:after="0" w:line="240" w:lineRule="auto"/>
              <w:jc w:val="right"/>
              <w:rPr>
                <w:rFonts w:ascii="Arial" w:eastAsia="Times New Roman" w:hAnsi="Arial" w:cs="Arial"/>
                <w:color w:val="000000"/>
                <w:sz w:val="24"/>
                <w:szCs w:val="24"/>
                <w:lang w:val="en-GB" w:eastAsia="en-GB"/>
              </w:rPr>
            </w:pPr>
          </w:p>
        </w:tc>
        <w:tc>
          <w:tcPr>
            <w:tcW w:w="1620" w:type="dxa"/>
            <w:tcBorders>
              <w:top w:val="nil"/>
              <w:left w:val="nil"/>
              <w:bottom w:val="single" w:sz="4" w:space="0" w:color="auto"/>
              <w:right w:val="single" w:sz="4" w:space="0" w:color="auto"/>
            </w:tcBorders>
            <w:shd w:val="clear" w:color="auto" w:fill="auto"/>
            <w:noWrap/>
            <w:vAlign w:val="bottom"/>
          </w:tcPr>
          <w:p w14:paraId="260687B6" w14:textId="5D2F1250" w:rsidR="00233AFD" w:rsidRPr="00233AFD" w:rsidRDefault="00233AFD" w:rsidP="00233AFD">
            <w:pPr>
              <w:widowControl/>
              <w:spacing w:after="0" w:line="240" w:lineRule="auto"/>
              <w:jc w:val="right"/>
              <w:rPr>
                <w:rFonts w:ascii="Arial" w:eastAsia="Times New Roman" w:hAnsi="Arial" w:cs="Arial"/>
                <w:color w:val="000000"/>
                <w:sz w:val="24"/>
                <w:szCs w:val="24"/>
                <w:lang w:val="en-GB" w:eastAsia="en-GB"/>
              </w:rPr>
            </w:pPr>
          </w:p>
        </w:tc>
      </w:tr>
      <w:bookmarkEnd w:id="9"/>
    </w:tbl>
    <w:p w14:paraId="25636EC1" w14:textId="0333C58B" w:rsidR="00233AFD" w:rsidRDefault="00233AFD" w:rsidP="00233AFD">
      <w:pPr>
        <w:rPr>
          <w:rFonts w:ascii="Arial" w:eastAsia="Times New Roman" w:hAnsi="Arial" w:cs="Arial"/>
          <w:sz w:val="24"/>
          <w:szCs w:val="24"/>
        </w:rPr>
      </w:pPr>
    </w:p>
    <w:tbl>
      <w:tblPr>
        <w:tblW w:w="6200" w:type="dxa"/>
        <w:tblLook w:val="04A0" w:firstRow="1" w:lastRow="0" w:firstColumn="1" w:lastColumn="0" w:noHBand="0" w:noVBand="1"/>
      </w:tblPr>
      <w:tblGrid>
        <w:gridCol w:w="2980"/>
        <w:gridCol w:w="1600"/>
        <w:gridCol w:w="1620"/>
      </w:tblGrid>
      <w:tr w:rsidR="00233AFD" w:rsidRPr="00233AFD" w14:paraId="3F7DBE4C" w14:textId="77777777" w:rsidTr="00874D7C">
        <w:trPr>
          <w:trHeight w:val="315"/>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ADFD82" w14:textId="3D750769" w:rsidR="00233AFD" w:rsidRPr="00233AFD" w:rsidRDefault="00233AFD" w:rsidP="00874D7C">
            <w:pPr>
              <w:widowControl/>
              <w:spacing w:after="0" w:line="240" w:lineRule="auto"/>
              <w:rPr>
                <w:rFonts w:ascii="Arial" w:eastAsia="Times New Roman" w:hAnsi="Arial" w:cs="Arial"/>
                <w:b/>
                <w:bCs/>
                <w:color w:val="000000"/>
                <w:sz w:val="24"/>
                <w:szCs w:val="24"/>
                <w:lang w:val="en-GB" w:eastAsia="en-GB"/>
              </w:rPr>
            </w:pPr>
            <w:proofErr w:type="gramStart"/>
            <w:r>
              <w:rPr>
                <w:rFonts w:ascii="Arial" w:eastAsia="Times New Roman" w:hAnsi="Arial" w:cs="Arial"/>
                <w:b/>
                <w:bCs/>
                <w:color w:val="000000"/>
                <w:sz w:val="24"/>
                <w:szCs w:val="24"/>
                <w:lang w:val="en-GB" w:eastAsia="en-GB"/>
              </w:rPr>
              <w:t>Lot ?</w:t>
            </w:r>
            <w:proofErr w:type="gramEnd"/>
            <w:r>
              <w:rPr>
                <w:rFonts w:ascii="Arial" w:eastAsia="Times New Roman" w:hAnsi="Arial" w:cs="Arial"/>
                <w:b/>
                <w:bCs/>
                <w:color w:val="000000"/>
                <w:sz w:val="24"/>
                <w:szCs w:val="24"/>
                <w:lang w:val="en-GB" w:eastAsia="en-GB"/>
              </w:rPr>
              <w:t xml:space="preserve"> - </w:t>
            </w:r>
            <w:r w:rsidRPr="00233AFD">
              <w:rPr>
                <w:rFonts w:ascii="Arial" w:eastAsia="Times New Roman" w:hAnsi="Arial" w:cs="Arial"/>
                <w:b/>
                <w:bCs/>
                <w:color w:val="000000"/>
                <w:sz w:val="24"/>
                <w:szCs w:val="24"/>
                <w:lang w:val="en-GB" w:eastAsia="en-GB"/>
              </w:rPr>
              <w:t xml:space="preserve">Service </w:t>
            </w:r>
            <w:r>
              <w:rPr>
                <w:rFonts w:ascii="Arial" w:eastAsia="Times New Roman" w:hAnsi="Arial" w:cs="Arial"/>
                <w:b/>
                <w:bCs/>
                <w:color w:val="000000"/>
                <w:sz w:val="24"/>
                <w:szCs w:val="24"/>
                <w:lang w:val="en-GB" w:eastAsia="en-GB"/>
              </w:rPr>
              <w:t>A/B/C</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69E35E22" w14:textId="77777777" w:rsidR="00233AFD" w:rsidRPr="00233AFD" w:rsidRDefault="00233AFD" w:rsidP="00874D7C">
            <w:pPr>
              <w:widowControl/>
              <w:spacing w:after="0" w:line="240" w:lineRule="auto"/>
              <w:jc w:val="center"/>
              <w:rPr>
                <w:rFonts w:ascii="Arial" w:eastAsia="Times New Roman" w:hAnsi="Arial" w:cs="Arial"/>
                <w:b/>
                <w:bCs/>
                <w:color w:val="000000"/>
                <w:sz w:val="24"/>
                <w:szCs w:val="24"/>
                <w:lang w:val="en-GB" w:eastAsia="en-GB"/>
              </w:rPr>
            </w:pPr>
            <w:r w:rsidRPr="00233AFD">
              <w:rPr>
                <w:rFonts w:ascii="Arial" w:eastAsia="Times New Roman" w:hAnsi="Arial" w:cs="Arial"/>
                <w:b/>
                <w:bCs/>
                <w:color w:val="000000"/>
                <w:sz w:val="24"/>
                <w:szCs w:val="24"/>
                <w:lang w:val="en-GB" w:eastAsia="en-GB"/>
              </w:rPr>
              <w:t> </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529F2C92" w14:textId="77777777" w:rsidR="00233AFD" w:rsidRPr="00233AFD" w:rsidRDefault="00233AFD" w:rsidP="00874D7C">
            <w:pPr>
              <w:widowControl/>
              <w:spacing w:after="0" w:line="240" w:lineRule="auto"/>
              <w:rPr>
                <w:rFonts w:ascii="Arial" w:eastAsia="Times New Roman" w:hAnsi="Arial" w:cs="Arial"/>
                <w:color w:val="000000"/>
                <w:sz w:val="24"/>
                <w:szCs w:val="24"/>
                <w:lang w:val="en-GB" w:eastAsia="en-GB"/>
              </w:rPr>
            </w:pPr>
            <w:r w:rsidRPr="00233AFD">
              <w:rPr>
                <w:rFonts w:ascii="Arial" w:eastAsia="Times New Roman" w:hAnsi="Arial" w:cs="Arial"/>
                <w:color w:val="000000"/>
                <w:sz w:val="24"/>
                <w:szCs w:val="24"/>
                <w:lang w:val="en-GB" w:eastAsia="en-GB"/>
              </w:rPr>
              <w:t> </w:t>
            </w:r>
          </w:p>
        </w:tc>
      </w:tr>
      <w:tr w:rsidR="00233AFD" w:rsidRPr="00233AFD" w14:paraId="7F5E6CFE" w14:textId="77777777" w:rsidTr="00874D7C">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55FA3A9B" w14:textId="77777777" w:rsidR="00233AFD" w:rsidRPr="00233AFD" w:rsidRDefault="00233AFD" w:rsidP="00874D7C">
            <w:pPr>
              <w:widowControl/>
              <w:spacing w:after="0" w:line="240" w:lineRule="auto"/>
              <w:rPr>
                <w:rFonts w:ascii="Arial" w:eastAsia="Times New Roman" w:hAnsi="Arial" w:cs="Arial"/>
                <w:color w:val="000000"/>
                <w:sz w:val="24"/>
                <w:szCs w:val="24"/>
                <w:lang w:val="en-GB" w:eastAsia="en-GB"/>
              </w:rPr>
            </w:pPr>
            <w:r w:rsidRPr="00233AFD">
              <w:rPr>
                <w:rFonts w:ascii="Arial" w:eastAsia="Times New Roman" w:hAnsi="Arial" w:cs="Arial"/>
                <w:color w:val="000000"/>
                <w:sz w:val="24"/>
                <w:szCs w:val="24"/>
                <w:lang w:val="en-GB" w:eastAsia="en-GB"/>
              </w:rPr>
              <w:t> </w:t>
            </w:r>
          </w:p>
        </w:tc>
        <w:tc>
          <w:tcPr>
            <w:tcW w:w="1600" w:type="dxa"/>
            <w:tcBorders>
              <w:top w:val="nil"/>
              <w:left w:val="nil"/>
              <w:bottom w:val="single" w:sz="4" w:space="0" w:color="auto"/>
              <w:right w:val="single" w:sz="4" w:space="0" w:color="auto"/>
            </w:tcBorders>
            <w:shd w:val="clear" w:color="auto" w:fill="auto"/>
            <w:noWrap/>
            <w:vAlign w:val="bottom"/>
            <w:hideMark/>
          </w:tcPr>
          <w:p w14:paraId="7BA733B5" w14:textId="77777777" w:rsidR="00233AFD" w:rsidRPr="00233AFD" w:rsidRDefault="00233AFD" w:rsidP="00874D7C">
            <w:pPr>
              <w:widowControl/>
              <w:spacing w:after="0" w:line="240" w:lineRule="auto"/>
              <w:jc w:val="center"/>
              <w:rPr>
                <w:rFonts w:ascii="Arial" w:eastAsia="Times New Roman" w:hAnsi="Arial" w:cs="Arial"/>
                <w:color w:val="000000"/>
                <w:sz w:val="24"/>
                <w:szCs w:val="24"/>
                <w:lang w:val="en-GB" w:eastAsia="en-GB"/>
              </w:rPr>
            </w:pPr>
            <w:r w:rsidRPr="00233AFD">
              <w:rPr>
                <w:rFonts w:ascii="Arial" w:eastAsia="Times New Roman" w:hAnsi="Arial" w:cs="Arial"/>
                <w:color w:val="000000"/>
                <w:sz w:val="24"/>
                <w:szCs w:val="24"/>
                <w:lang w:val="en-GB" w:eastAsia="en-GB"/>
              </w:rPr>
              <w:t>hourly rate</w:t>
            </w:r>
          </w:p>
        </w:tc>
        <w:tc>
          <w:tcPr>
            <w:tcW w:w="1620" w:type="dxa"/>
            <w:tcBorders>
              <w:top w:val="nil"/>
              <w:left w:val="nil"/>
              <w:bottom w:val="single" w:sz="4" w:space="0" w:color="auto"/>
              <w:right w:val="single" w:sz="4" w:space="0" w:color="auto"/>
            </w:tcBorders>
            <w:shd w:val="clear" w:color="auto" w:fill="auto"/>
            <w:noWrap/>
            <w:vAlign w:val="bottom"/>
            <w:hideMark/>
          </w:tcPr>
          <w:p w14:paraId="58779A11" w14:textId="77777777" w:rsidR="00233AFD" w:rsidRPr="00233AFD" w:rsidRDefault="00233AFD" w:rsidP="00874D7C">
            <w:pPr>
              <w:widowControl/>
              <w:spacing w:after="0" w:line="240" w:lineRule="auto"/>
              <w:jc w:val="center"/>
              <w:rPr>
                <w:rFonts w:ascii="Arial" w:eastAsia="Times New Roman" w:hAnsi="Arial" w:cs="Arial"/>
                <w:color w:val="000000"/>
                <w:sz w:val="24"/>
                <w:szCs w:val="24"/>
                <w:lang w:val="en-GB" w:eastAsia="en-GB"/>
              </w:rPr>
            </w:pPr>
            <w:r w:rsidRPr="00233AFD">
              <w:rPr>
                <w:rFonts w:ascii="Arial" w:eastAsia="Times New Roman" w:hAnsi="Arial" w:cs="Arial"/>
                <w:color w:val="000000"/>
                <w:sz w:val="24"/>
                <w:szCs w:val="24"/>
                <w:lang w:val="en-GB" w:eastAsia="en-GB"/>
              </w:rPr>
              <w:t>day rate</w:t>
            </w:r>
          </w:p>
        </w:tc>
      </w:tr>
      <w:tr w:rsidR="00233AFD" w:rsidRPr="00233AFD" w14:paraId="10BC2911" w14:textId="77777777" w:rsidTr="00874D7C">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64883EE9" w14:textId="77777777" w:rsidR="00233AFD" w:rsidRPr="00233AFD" w:rsidRDefault="00233AFD" w:rsidP="00874D7C">
            <w:pPr>
              <w:widowControl/>
              <w:spacing w:after="0" w:line="240" w:lineRule="auto"/>
              <w:rPr>
                <w:rFonts w:ascii="Arial" w:eastAsia="Times New Roman" w:hAnsi="Arial" w:cs="Arial"/>
                <w:color w:val="000000"/>
                <w:sz w:val="24"/>
                <w:szCs w:val="24"/>
                <w:lang w:val="en-GB" w:eastAsia="en-GB"/>
              </w:rPr>
            </w:pPr>
            <w:r w:rsidRPr="00233AFD">
              <w:rPr>
                <w:rFonts w:ascii="Arial" w:eastAsia="Times New Roman" w:hAnsi="Arial" w:cs="Arial"/>
                <w:color w:val="000000"/>
                <w:sz w:val="24"/>
                <w:szCs w:val="24"/>
                <w:lang w:val="en-GB" w:eastAsia="en-GB"/>
              </w:rPr>
              <w:t>Role</w:t>
            </w:r>
          </w:p>
        </w:tc>
        <w:tc>
          <w:tcPr>
            <w:tcW w:w="1600" w:type="dxa"/>
            <w:tcBorders>
              <w:top w:val="nil"/>
              <w:left w:val="nil"/>
              <w:bottom w:val="single" w:sz="4" w:space="0" w:color="auto"/>
              <w:right w:val="single" w:sz="4" w:space="0" w:color="auto"/>
            </w:tcBorders>
            <w:shd w:val="clear" w:color="auto" w:fill="auto"/>
            <w:noWrap/>
            <w:vAlign w:val="bottom"/>
            <w:hideMark/>
          </w:tcPr>
          <w:p w14:paraId="59E26D8C" w14:textId="77777777" w:rsidR="00233AFD" w:rsidRPr="00233AFD" w:rsidRDefault="00233AFD" w:rsidP="00874D7C">
            <w:pPr>
              <w:widowControl/>
              <w:spacing w:after="0" w:line="240" w:lineRule="auto"/>
              <w:rPr>
                <w:rFonts w:ascii="Arial" w:eastAsia="Times New Roman" w:hAnsi="Arial" w:cs="Arial"/>
                <w:color w:val="000000"/>
                <w:sz w:val="24"/>
                <w:szCs w:val="24"/>
                <w:lang w:val="en-GB" w:eastAsia="en-GB"/>
              </w:rPr>
            </w:pPr>
            <w:r w:rsidRPr="00233AFD">
              <w:rPr>
                <w:rFonts w:ascii="Arial" w:eastAsia="Times New Roman" w:hAnsi="Arial" w:cs="Arial"/>
                <w:color w:val="000000"/>
                <w:sz w:val="24"/>
                <w:szCs w:val="24"/>
                <w:lang w:val="en-GB" w:eastAsia="en-GB"/>
              </w:rPr>
              <w:t> </w:t>
            </w:r>
          </w:p>
        </w:tc>
        <w:tc>
          <w:tcPr>
            <w:tcW w:w="1620" w:type="dxa"/>
            <w:tcBorders>
              <w:top w:val="nil"/>
              <w:left w:val="nil"/>
              <w:bottom w:val="single" w:sz="4" w:space="0" w:color="auto"/>
              <w:right w:val="single" w:sz="4" w:space="0" w:color="auto"/>
            </w:tcBorders>
            <w:shd w:val="clear" w:color="auto" w:fill="auto"/>
            <w:noWrap/>
            <w:vAlign w:val="bottom"/>
            <w:hideMark/>
          </w:tcPr>
          <w:p w14:paraId="5E918C31" w14:textId="77777777" w:rsidR="00233AFD" w:rsidRPr="00233AFD" w:rsidRDefault="00233AFD" w:rsidP="00874D7C">
            <w:pPr>
              <w:widowControl/>
              <w:spacing w:after="0" w:line="240" w:lineRule="auto"/>
              <w:rPr>
                <w:rFonts w:ascii="Arial" w:eastAsia="Times New Roman" w:hAnsi="Arial" w:cs="Arial"/>
                <w:color w:val="000000"/>
                <w:sz w:val="24"/>
                <w:szCs w:val="24"/>
                <w:lang w:val="en-GB" w:eastAsia="en-GB"/>
              </w:rPr>
            </w:pPr>
            <w:r w:rsidRPr="00233AFD">
              <w:rPr>
                <w:rFonts w:ascii="Arial" w:eastAsia="Times New Roman" w:hAnsi="Arial" w:cs="Arial"/>
                <w:color w:val="000000"/>
                <w:sz w:val="24"/>
                <w:szCs w:val="24"/>
                <w:lang w:val="en-GB" w:eastAsia="en-GB"/>
              </w:rPr>
              <w:t> </w:t>
            </w:r>
          </w:p>
        </w:tc>
      </w:tr>
      <w:tr w:rsidR="00233AFD" w:rsidRPr="00233AFD" w14:paraId="53CC56A4" w14:textId="77777777" w:rsidTr="00BC395B">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1D802EEB" w14:textId="77777777" w:rsidR="00233AFD" w:rsidRPr="00233AFD" w:rsidRDefault="00233AFD" w:rsidP="00874D7C">
            <w:pPr>
              <w:widowControl/>
              <w:spacing w:after="0" w:line="240" w:lineRule="auto"/>
              <w:rPr>
                <w:rFonts w:ascii="Arial" w:eastAsia="Times New Roman" w:hAnsi="Arial" w:cs="Arial"/>
                <w:i/>
                <w:iCs/>
                <w:color w:val="000000"/>
                <w:sz w:val="24"/>
                <w:szCs w:val="24"/>
                <w:lang w:val="en-GB" w:eastAsia="en-GB"/>
              </w:rPr>
            </w:pPr>
            <w:r w:rsidRPr="00233AFD">
              <w:rPr>
                <w:rFonts w:ascii="Arial" w:eastAsia="Times New Roman" w:hAnsi="Arial" w:cs="Arial"/>
                <w:i/>
                <w:iCs/>
                <w:color w:val="000000"/>
                <w:sz w:val="24"/>
                <w:szCs w:val="24"/>
                <w:lang w:val="en-GB" w:eastAsia="en-GB"/>
              </w:rPr>
              <w:t>Partner/Director</w:t>
            </w:r>
          </w:p>
        </w:tc>
        <w:tc>
          <w:tcPr>
            <w:tcW w:w="1600" w:type="dxa"/>
            <w:tcBorders>
              <w:top w:val="nil"/>
              <w:left w:val="nil"/>
              <w:bottom w:val="single" w:sz="4" w:space="0" w:color="auto"/>
              <w:right w:val="single" w:sz="4" w:space="0" w:color="auto"/>
            </w:tcBorders>
            <w:shd w:val="clear" w:color="auto" w:fill="auto"/>
            <w:noWrap/>
            <w:vAlign w:val="bottom"/>
          </w:tcPr>
          <w:p w14:paraId="5994BA9F" w14:textId="1ACBE657" w:rsidR="00233AFD" w:rsidRPr="00233AFD" w:rsidRDefault="00233AFD" w:rsidP="00874D7C">
            <w:pPr>
              <w:widowControl/>
              <w:spacing w:after="0" w:line="240" w:lineRule="auto"/>
              <w:jc w:val="right"/>
              <w:rPr>
                <w:rFonts w:ascii="Arial" w:eastAsia="Times New Roman" w:hAnsi="Arial" w:cs="Arial"/>
                <w:color w:val="000000"/>
                <w:sz w:val="24"/>
                <w:szCs w:val="24"/>
                <w:lang w:val="en-GB" w:eastAsia="en-GB"/>
              </w:rPr>
            </w:pPr>
          </w:p>
        </w:tc>
        <w:tc>
          <w:tcPr>
            <w:tcW w:w="1620" w:type="dxa"/>
            <w:tcBorders>
              <w:top w:val="nil"/>
              <w:left w:val="nil"/>
              <w:bottom w:val="single" w:sz="4" w:space="0" w:color="auto"/>
              <w:right w:val="single" w:sz="4" w:space="0" w:color="auto"/>
            </w:tcBorders>
            <w:shd w:val="clear" w:color="auto" w:fill="auto"/>
            <w:noWrap/>
            <w:vAlign w:val="bottom"/>
          </w:tcPr>
          <w:p w14:paraId="39C84A04" w14:textId="7B522E6C" w:rsidR="00233AFD" w:rsidRPr="00233AFD" w:rsidRDefault="00233AFD" w:rsidP="00874D7C">
            <w:pPr>
              <w:widowControl/>
              <w:spacing w:after="0" w:line="240" w:lineRule="auto"/>
              <w:jc w:val="right"/>
              <w:rPr>
                <w:rFonts w:ascii="Arial" w:eastAsia="Times New Roman" w:hAnsi="Arial" w:cs="Arial"/>
                <w:color w:val="000000"/>
                <w:sz w:val="24"/>
                <w:szCs w:val="24"/>
                <w:lang w:val="en-GB" w:eastAsia="en-GB"/>
              </w:rPr>
            </w:pPr>
          </w:p>
        </w:tc>
      </w:tr>
      <w:tr w:rsidR="00233AFD" w:rsidRPr="00233AFD" w14:paraId="0EA64293" w14:textId="77777777" w:rsidTr="00BC395B">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6124AD97" w14:textId="77777777" w:rsidR="00233AFD" w:rsidRPr="00233AFD" w:rsidRDefault="00233AFD" w:rsidP="00874D7C">
            <w:pPr>
              <w:widowControl/>
              <w:spacing w:after="0" w:line="240" w:lineRule="auto"/>
              <w:rPr>
                <w:rFonts w:ascii="Arial" w:eastAsia="Times New Roman" w:hAnsi="Arial" w:cs="Arial"/>
                <w:i/>
                <w:iCs/>
                <w:color w:val="000000"/>
                <w:sz w:val="24"/>
                <w:szCs w:val="24"/>
                <w:lang w:val="en-GB" w:eastAsia="en-GB"/>
              </w:rPr>
            </w:pPr>
            <w:r w:rsidRPr="00233AFD">
              <w:rPr>
                <w:rFonts w:ascii="Arial" w:eastAsia="Times New Roman" w:hAnsi="Arial" w:cs="Arial"/>
                <w:i/>
                <w:iCs/>
                <w:color w:val="000000"/>
                <w:sz w:val="24"/>
                <w:szCs w:val="24"/>
                <w:lang w:val="en-GB" w:eastAsia="en-GB"/>
              </w:rPr>
              <w:t>Associate</w:t>
            </w:r>
          </w:p>
        </w:tc>
        <w:tc>
          <w:tcPr>
            <w:tcW w:w="1600" w:type="dxa"/>
            <w:tcBorders>
              <w:top w:val="nil"/>
              <w:left w:val="nil"/>
              <w:bottom w:val="single" w:sz="4" w:space="0" w:color="auto"/>
              <w:right w:val="single" w:sz="4" w:space="0" w:color="auto"/>
            </w:tcBorders>
            <w:shd w:val="clear" w:color="auto" w:fill="auto"/>
            <w:noWrap/>
            <w:vAlign w:val="bottom"/>
          </w:tcPr>
          <w:p w14:paraId="572455CB" w14:textId="722F385E" w:rsidR="00233AFD" w:rsidRPr="00233AFD" w:rsidRDefault="00233AFD" w:rsidP="00874D7C">
            <w:pPr>
              <w:widowControl/>
              <w:spacing w:after="0" w:line="240" w:lineRule="auto"/>
              <w:jc w:val="right"/>
              <w:rPr>
                <w:rFonts w:ascii="Arial" w:eastAsia="Times New Roman" w:hAnsi="Arial" w:cs="Arial"/>
                <w:color w:val="000000"/>
                <w:sz w:val="24"/>
                <w:szCs w:val="24"/>
                <w:lang w:val="en-GB" w:eastAsia="en-GB"/>
              </w:rPr>
            </w:pPr>
          </w:p>
        </w:tc>
        <w:tc>
          <w:tcPr>
            <w:tcW w:w="1620" w:type="dxa"/>
            <w:tcBorders>
              <w:top w:val="nil"/>
              <w:left w:val="nil"/>
              <w:bottom w:val="single" w:sz="4" w:space="0" w:color="auto"/>
              <w:right w:val="single" w:sz="4" w:space="0" w:color="auto"/>
            </w:tcBorders>
            <w:shd w:val="clear" w:color="auto" w:fill="auto"/>
            <w:noWrap/>
            <w:vAlign w:val="bottom"/>
          </w:tcPr>
          <w:p w14:paraId="27FC21B7" w14:textId="1B5049E3" w:rsidR="00233AFD" w:rsidRPr="00233AFD" w:rsidRDefault="00233AFD" w:rsidP="00874D7C">
            <w:pPr>
              <w:widowControl/>
              <w:spacing w:after="0" w:line="240" w:lineRule="auto"/>
              <w:jc w:val="right"/>
              <w:rPr>
                <w:rFonts w:ascii="Arial" w:eastAsia="Times New Roman" w:hAnsi="Arial" w:cs="Arial"/>
                <w:color w:val="000000"/>
                <w:sz w:val="24"/>
                <w:szCs w:val="24"/>
                <w:lang w:val="en-GB" w:eastAsia="en-GB"/>
              </w:rPr>
            </w:pPr>
          </w:p>
        </w:tc>
      </w:tr>
      <w:tr w:rsidR="00233AFD" w:rsidRPr="00233AFD" w14:paraId="7C1ED8F3" w14:textId="77777777" w:rsidTr="00BC395B">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1B54B3C2" w14:textId="77777777" w:rsidR="00233AFD" w:rsidRPr="00233AFD" w:rsidRDefault="00233AFD" w:rsidP="00874D7C">
            <w:pPr>
              <w:widowControl/>
              <w:spacing w:after="0" w:line="240" w:lineRule="auto"/>
              <w:rPr>
                <w:rFonts w:ascii="Arial" w:eastAsia="Times New Roman" w:hAnsi="Arial" w:cs="Arial"/>
                <w:i/>
                <w:iCs/>
                <w:color w:val="000000"/>
                <w:sz w:val="24"/>
                <w:szCs w:val="24"/>
                <w:lang w:val="en-GB" w:eastAsia="en-GB"/>
              </w:rPr>
            </w:pPr>
            <w:r w:rsidRPr="00233AFD">
              <w:rPr>
                <w:rFonts w:ascii="Arial" w:eastAsia="Times New Roman" w:hAnsi="Arial" w:cs="Arial"/>
                <w:i/>
                <w:iCs/>
                <w:color w:val="000000"/>
                <w:sz w:val="24"/>
                <w:szCs w:val="24"/>
                <w:lang w:val="en-GB" w:eastAsia="en-GB"/>
              </w:rPr>
              <w:t>Qualified Assistant</w:t>
            </w:r>
          </w:p>
        </w:tc>
        <w:tc>
          <w:tcPr>
            <w:tcW w:w="1600" w:type="dxa"/>
            <w:tcBorders>
              <w:top w:val="nil"/>
              <w:left w:val="nil"/>
              <w:bottom w:val="single" w:sz="4" w:space="0" w:color="auto"/>
              <w:right w:val="single" w:sz="4" w:space="0" w:color="auto"/>
            </w:tcBorders>
            <w:shd w:val="clear" w:color="auto" w:fill="auto"/>
            <w:noWrap/>
            <w:vAlign w:val="bottom"/>
          </w:tcPr>
          <w:p w14:paraId="1B80CF5A" w14:textId="42F117D7" w:rsidR="00233AFD" w:rsidRPr="00233AFD" w:rsidRDefault="00233AFD" w:rsidP="00874D7C">
            <w:pPr>
              <w:widowControl/>
              <w:spacing w:after="0" w:line="240" w:lineRule="auto"/>
              <w:jc w:val="right"/>
              <w:rPr>
                <w:rFonts w:ascii="Arial" w:eastAsia="Times New Roman" w:hAnsi="Arial" w:cs="Arial"/>
                <w:color w:val="000000"/>
                <w:sz w:val="24"/>
                <w:szCs w:val="24"/>
                <w:lang w:val="en-GB" w:eastAsia="en-GB"/>
              </w:rPr>
            </w:pPr>
          </w:p>
        </w:tc>
        <w:tc>
          <w:tcPr>
            <w:tcW w:w="1620" w:type="dxa"/>
            <w:tcBorders>
              <w:top w:val="nil"/>
              <w:left w:val="nil"/>
              <w:bottom w:val="single" w:sz="4" w:space="0" w:color="auto"/>
              <w:right w:val="single" w:sz="4" w:space="0" w:color="auto"/>
            </w:tcBorders>
            <w:shd w:val="clear" w:color="auto" w:fill="auto"/>
            <w:noWrap/>
            <w:vAlign w:val="bottom"/>
          </w:tcPr>
          <w:p w14:paraId="379F7A2D" w14:textId="1892631D" w:rsidR="00233AFD" w:rsidRPr="00233AFD" w:rsidRDefault="00233AFD" w:rsidP="00874D7C">
            <w:pPr>
              <w:widowControl/>
              <w:spacing w:after="0" w:line="240" w:lineRule="auto"/>
              <w:jc w:val="right"/>
              <w:rPr>
                <w:rFonts w:ascii="Arial" w:eastAsia="Times New Roman" w:hAnsi="Arial" w:cs="Arial"/>
                <w:color w:val="000000"/>
                <w:sz w:val="24"/>
                <w:szCs w:val="24"/>
                <w:lang w:val="en-GB" w:eastAsia="en-GB"/>
              </w:rPr>
            </w:pPr>
          </w:p>
        </w:tc>
      </w:tr>
      <w:tr w:rsidR="00233AFD" w:rsidRPr="00233AFD" w14:paraId="4F495104" w14:textId="77777777" w:rsidTr="00BC395B">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4675E2DB" w14:textId="77777777" w:rsidR="00233AFD" w:rsidRPr="00233AFD" w:rsidRDefault="00233AFD" w:rsidP="00874D7C">
            <w:pPr>
              <w:widowControl/>
              <w:spacing w:after="0" w:line="240" w:lineRule="auto"/>
              <w:rPr>
                <w:rFonts w:ascii="Arial" w:eastAsia="Times New Roman" w:hAnsi="Arial" w:cs="Arial"/>
                <w:i/>
                <w:iCs/>
                <w:color w:val="000000"/>
                <w:sz w:val="24"/>
                <w:szCs w:val="24"/>
                <w:lang w:val="en-GB" w:eastAsia="en-GB"/>
              </w:rPr>
            </w:pPr>
            <w:r w:rsidRPr="00233AFD">
              <w:rPr>
                <w:rFonts w:ascii="Arial" w:eastAsia="Times New Roman" w:hAnsi="Arial" w:cs="Arial"/>
                <w:i/>
                <w:iCs/>
                <w:color w:val="000000"/>
                <w:sz w:val="24"/>
                <w:szCs w:val="24"/>
                <w:lang w:val="en-GB" w:eastAsia="en-GB"/>
              </w:rPr>
              <w:t>Graduate Surveyor</w:t>
            </w:r>
          </w:p>
        </w:tc>
        <w:tc>
          <w:tcPr>
            <w:tcW w:w="1600" w:type="dxa"/>
            <w:tcBorders>
              <w:top w:val="nil"/>
              <w:left w:val="nil"/>
              <w:bottom w:val="single" w:sz="4" w:space="0" w:color="auto"/>
              <w:right w:val="single" w:sz="4" w:space="0" w:color="auto"/>
            </w:tcBorders>
            <w:shd w:val="clear" w:color="auto" w:fill="auto"/>
            <w:noWrap/>
            <w:vAlign w:val="bottom"/>
          </w:tcPr>
          <w:p w14:paraId="338CB9B6" w14:textId="62FD1ED5" w:rsidR="00233AFD" w:rsidRPr="00233AFD" w:rsidRDefault="00233AFD" w:rsidP="00874D7C">
            <w:pPr>
              <w:widowControl/>
              <w:spacing w:after="0" w:line="240" w:lineRule="auto"/>
              <w:jc w:val="right"/>
              <w:rPr>
                <w:rFonts w:ascii="Arial" w:eastAsia="Times New Roman" w:hAnsi="Arial" w:cs="Arial"/>
                <w:color w:val="000000"/>
                <w:sz w:val="24"/>
                <w:szCs w:val="24"/>
                <w:lang w:val="en-GB" w:eastAsia="en-GB"/>
              </w:rPr>
            </w:pPr>
          </w:p>
        </w:tc>
        <w:tc>
          <w:tcPr>
            <w:tcW w:w="1620" w:type="dxa"/>
            <w:tcBorders>
              <w:top w:val="nil"/>
              <w:left w:val="nil"/>
              <w:bottom w:val="single" w:sz="4" w:space="0" w:color="auto"/>
              <w:right w:val="single" w:sz="4" w:space="0" w:color="auto"/>
            </w:tcBorders>
            <w:shd w:val="clear" w:color="auto" w:fill="auto"/>
            <w:noWrap/>
            <w:vAlign w:val="bottom"/>
          </w:tcPr>
          <w:p w14:paraId="38BD3FE7" w14:textId="362C77CF" w:rsidR="00233AFD" w:rsidRPr="00233AFD" w:rsidRDefault="00233AFD" w:rsidP="00874D7C">
            <w:pPr>
              <w:widowControl/>
              <w:spacing w:after="0" w:line="240" w:lineRule="auto"/>
              <w:jc w:val="right"/>
              <w:rPr>
                <w:rFonts w:ascii="Arial" w:eastAsia="Times New Roman" w:hAnsi="Arial" w:cs="Arial"/>
                <w:color w:val="000000"/>
                <w:sz w:val="24"/>
                <w:szCs w:val="24"/>
                <w:lang w:val="en-GB" w:eastAsia="en-GB"/>
              </w:rPr>
            </w:pPr>
          </w:p>
        </w:tc>
      </w:tr>
      <w:tr w:rsidR="00233AFD" w:rsidRPr="00233AFD" w14:paraId="6A4E171C" w14:textId="77777777" w:rsidTr="00BC395B">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4AB5E6F6" w14:textId="77777777" w:rsidR="00233AFD" w:rsidRPr="00233AFD" w:rsidRDefault="00233AFD" w:rsidP="00874D7C">
            <w:pPr>
              <w:widowControl/>
              <w:spacing w:after="0" w:line="240" w:lineRule="auto"/>
              <w:rPr>
                <w:rFonts w:ascii="Arial" w:eastAsia="Times New Roman" w:hAnsi="Arial" w:cs="Arial"/>
                <w:i/>
                <w:iCs/>
                <w:color w:val="000000"/>
                <w:sz w:val="24"/>
                <w:szCs w:val="24"/>
                <w:lang w:val="en-GB" w:eastAsia="en-GB"/>
              </w:rPr>
            </w:pPr>
            <w:r w:rsidRPr="00233AFD">
              <w:rPr>
                <w:rFonts w:ascii="Arial" w:eastAsia="Times New Roman" w:hAnsi="Arial" w:cs="Arial"/>
                <w:i/>
                <w:iCs/>
                <w:color w:val="000000"/>
                <w:sz w:val="24"/>
                <w:szCs w:val="24"/>
                <w:lang w:val="en-GB" w:eastAsia="en-GB"/>
              </w:rPr>
              <w:t>Mapping specialist</w:t>
            </w:r>
          </w:p>
        </w:tc>
        <w:tc>
          <w:tcPr>
            <w:tcW w:w="1600" w:type="dxa"/>
            <w:tcBorders>
              <w:top w:val="nil"/>
              <w:left w:val="nil"/>
              <w:bottom w:val="single" w:sz="4" w:space="0" w:color="auto"/>
              <w:right w:val="single" w:sz="4" w:space="0" w:color="auto"/>
            </w:tcBorders>
            <w:shd w:val="clear" w:color="auto" w:fill="auto"/>
            <w:noWrap/>
            <w:vAlign w:val="bottom"/>
          </w:tcPr>
          <w:p w14:paraId="3F6A4369" w14:textId="37292247" w:rsidR="00233AFD" w:rsidRPr="00233AFD" w:rsidRDefault="00233AFD" w:rsidP="00874D7C">
            <w:pPr>
              <w:widowControl/>
              <w:spacing w:after="0" w:line="240" w:lineRule="auto"/>
              <w:jc w:val="right"/>
              <w:rPr>
                <w:rFonts w:ascii="Arial" w:eastAsia="Times New Roman" w:hAnsi="Arial" w:cs="Arial"/>
                <w:color w:val="000000"/>
                <w:sz w:val="24"/>
                <w:szCs w:val="24"/>
                <w:lang w:val="en-GB" w:eastAsia="en-GB"/>
              </w:rPr>
            </w:pPr>
          </w:p>
        </w:tc>
        <w:tc>
          <w:tcPr>
            <w:tcW w:w="1620" w:type="dxa"/>
            <w:tcBorders>
              <w:top w:val="nil"/>
              <w:left w:val="nil"/>
              <w:bottom w:val="single" w:sz="4" w:space="0" w:color="auto"/>
              <w:right w:val="single" w:sz="4" w:space="0" w:color="auto"/>
            </w:tcBorders>
            <w:shd w:val="clear" w:color="auto" w:fill="auto"/>
            <w:noWrap/>
            <w:vAlign w:val="bottom"/>
          </w:tcPr>
          <w:p w14:paraId="6AA8D707" w14:textId="24E66E7B" w:rsidR="00233AFD" w:rsidRPr="00233AFD" w:rsidRDefault="00233AFD" w:rsidP="00874D7C">
            <w:pPr>
              <w:widowControl/>
              <w:spacing w:after="0" w:line="240" w:lineRule="auto"/>
              <w:jc w:val="right"/>
              <w:rPr>
                <w:rFonts w:ascii="Arial" w:eastAsia="Times New Roman" w:hAnsi="Arial" w:cs="Arial"/>
                <w:color w:val="000000"/>
                <w:sz w:val="24"/>
                <w:szCs w:val="24"/>
                <w:lang w:val="en-GB" w:eastAsia="en-GB"/>
              </w:rPr>
            </w:pPr>
          </w:p>
        </w:tc>
      </w:tr>
      <w:tr w:rsidR="00233AFD" w:rsidRPr="00233AFD" w14:paraId="5C05D6B7" w14:textId="77777777" w:rsidTr="00BC395B">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50D978C5" w14:textId="77777777" w:rsidR="00233AFD" w:rsidRPr="00233AFD" w:rsidRDefault="00233AFD" w:rsidP="00874D7C">
            <w:pPr>
              <w:widowControl/>
              <w:spacing w:after="0" w:line="240" w:lineRule="auto"/>
              <w:rPr>
                <w:rFonts w:ascii="Arial" w:eastAsia="Times New Roman" w:hAnsi="Arial" w:cs="Arial"/>
                <w:i/>
                <w:iCs/>
                <w:color w:val="000000"/>
                <w:sz w:val="24"/>
                <w:szCs w:val="24"/>
                <w:lang w:val="en-GB" w:eastAsia="en-GB"/>
              </w:rPr>
            </w:pPr>
            <w:r w:rsidRPr="00233AFD">
              <w:rPr>
                <w:rFonts w:ascii="Arial" w:eastAsia="Times New Roman" w:hAnsi="Arial" w:cs="Arial"/>
                <w:i/>
                <w:iCs/>
                <w:color w:val="000000"/>
                <w:sz w:val="24"/>
                <w:szCs w:val="24"/>
                <w:lang w:val="en-GB" w:eastAsia="en-GB"/>
              </w:rPr>
              <w:t>Admin/Secretary</w:t>
            </w:r>
          </w:p>
        </w:tc>
        <w:tc>
          <w:tcPr>
            <w:tcW w:w="1600" w:type="dxa"/>
            <w:tcBorders>
              <w:top w:val="nil"/>
              <w:left w:val="nil"/>
              <w:bottom w:val="single" w:sz="4" w:space="0" w:color="auto"/>
              <w:right w:val="single" w:sz="4" w:space="0" w:color="auto"/>
            </w:tcBorders>
            <w:shd w:val="clear" w:color="auto" w:fill="auto"/>
            <w:noWrap/>
            <w:vAlign w:val="bottom"/>
          </w:tcPr>
          <w:p w14:paraId="41FAF11D" w14:textId="76A7A14D" w:rsidR="00233AFD" w:rsidRPr="00233AFD" w:rsidRDefault="00233AFD" w:rsidP="00874D7C">
            <w:pPr>
              <w:widowControl/>
              <w:spacing w:after="0" w:line="240" w:lineRule="auto"/>
              <w:jc w:val="right"/>
              <w:rPr>
                <w:rFonts w:ascii="Arial" w:eastAsia="Times New Roman" w:hAnsi="Arial" w:cs="Arial"/>
                <w:color w:val="000000"/>
                <w:sz w:val="24"/>
                <w:szCs w:val="24"/>
                <w:lang w:val="en-GB" w:eastAsia="en-GB"/>
              </w:rPr>
            </w:pPr>
          </w:p>
        </w:tc>
        <w:tc>
          <w:tcPr>
            <w:tcW w:w="1620" w:type="dxa"/>
            <w:tcBorders>
              <w:top w:val="nil"/>
              <w:left w:val="nil"/>
              <w:bottom w:val="single" w:sz="4" w:space="0" w:color="auto"/>
              <w:right w:val="single" w:sz="4" w:space="0" w:color="auto"/>
            </w:tcBorders>
            <w:shd w:val="clear" w:color="auto" w:fill="auto"/>
            <w:noWrap/>
            <w:vAlign w:val="bottom"/>
          </w:tcPr>
          <w:p w14:paraId="5300AD51" w14:textId="4014BD1C" w:rsidR="00233AFD" w:rsidRPr="00233AFD" w:rsidRDefault="00233AFD" w:rsidP="00874D7C">
            <w:pPr>
              <w:widowControl/>
              <w:spacing w:after="0" w:line="240" w:lineRule="auto"/>
              <w:jc w:val="right"/>
              <w:rPr>
                <w:rFonts w:ascii="Arial" w:eastAsia="Times New Roman" w:hAnsi="Arial" w:cs="Arial"/>
                <w:color w:val="000000"/>
                <w:sz w:val="24"/>
                <w:szCs w:val="24"/>
                <w:lang w:val="en-GB" w:eastAsia="en-GB"/>
              </w:rPr>
            </w:pPr>
          </w:p>
        </w:tc>
      </w:tr>
    </w:tbl>
    <w:p w14:paraId="742E2063" w14:textId="670AFF99" w:rsidR="00233AFD" w:rsidRDefault="00233AFD" w:rsidP="00233AFD">
      <w:pPr>
        <w:rPr>
          <w:rFonts w:ascii="Arial" w:eastAsia="Times New Roman" w:hAnsi="Arial" w:cs="Arial"/>
          <w:sz w:val="24"/>
          <w:szCs w:val="24"/>
        </w:rPr>
      </w:pPr>
    </w:p>
    <w:tbl>
      <w:tblPr>
        <w:tblW w:w="6200" w:type="dxa"/>
        <w:tblLook w:val="04A0" w:firstRow="1" w:lastRow="0" w:firstColumn="1" w:lastColumn="0" w:noHBand="0" w:noVBand="1"/>
      </w:tblPr>
      <w:tblGrid>
        <w:gridCol w:w="2980"/>
        <w:gridCol w:w="1600"/>
        <w:gridCol w:w="1620"/>
      </w:tblGrid>
      <w:tr w:rsidR="00233AFD" w:rsidRPr="00233AFD" w14:paraId="6850DEB5" w14:textId="77777777" w:rsidTr="00874D7C">
        <w:trPr>
          <w:trHeight w:val="315"/>
        </w:trPr>
        <w:tc>
          <w:tcPr>
            <w:tcW w:w="29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E7CA98" w14:textId="05053E36" w:rsidR="00233AFD" w:rsidRPr="00233AFD" w:rsidRDefault="00233AFD" w:rsidP="00874D7C">
            <w:pPr>
              <w:widowControl/>
              <w:spacing w:after="0" w:line="240" w:lineRule="auto"/>
              <w:rPr>
                <w:rFonts w:ascii="Arial" w:eastAsia="Times New Roman" w:hAnsi="Arial" w:cs="Arial"/>
                <w:b/>
                <w:bCs/>
                <w:color w:val="000000"/>
                <w:sz w:val="24"/>
                <w:szCs w:val="24"/>
                <w:lang w:val="en-GB" w:eastAsia="en-GB"/>
              </w:rPr>
            </w:pPr>
            <w:proofErr w:type="gramStart"/>
            <w:r>
              <w:rPr>
                <w:rFonts w:ascii="Arial" w:eastAsia="Times New Roman" w:hAnsi="Arial" w:cs="Arial"/>
                <w:b/>
                <w:bCs/>
                <w:color w:val="000000"/>
                <w:sz w:val="24"/>
                <w:szCs w:val="24"/>
                <w:lang w:val="en-GB" w:eastAsia="en-GB"/>
              </w:rPr>
              <w:t>Lot ?</w:t>
            </w:r>
            <w:proofErr w:type="gramEnd"/>
            <w:r>
              <w:rPr>
                <w:rFonts w:ascii="Arial" w:eastAsia="Times New Roman" w:hAnsi="Arial" w:cs="Arial"/>
                <w:b/>
                <w:bCs/>
                <w:color w:val="000000"/>
                <w:sz w:val="24"/>
                <w:szCs w:val="24"/>
                <w:lang w:val="en-GB" w:eastAsia="en-GB"/>
              </w:rPr>
              <w:t xml:space="preserve"> - A/B/C</w:t>
            </w:r>
          </w:p>
        </w:tc>
        <w:tc>
          <w:tcPr>
            <w:tcW w:w="1600" w:type="dxa"/>
            <w:tcBorders>
              <w:top w:val="single" w:sz="4" w:space="0" w:color="auto"/>
              <w:left w:val="nil"/>
              <w:bottom w:val="single" w:sz="4" w:space="0" w:color="auto"/>
              <w:right w:val="single" w:sz="4" w:space="0" w:color="auto"/>
            </w:tcBorders>
            <w:shd w:val="clear" w:color="auto" w:fill="auto"/>
            <w:noWrap/>
            <w:vAlign w:val="bottom"/>
            <w:hideMark/>
          </w:tcPr>
          <w:p w14:paraId="065427DA" w14:textId="77777777" w:rsidR="00233AFD" w:rsidRPr="00233AFD" w:rsidRDefault="00233AFD" w:rsidP="00874D7C">
            <w:pPr>
              <w:widowControl/>
              <w:spacing w:after="0" w:line="240" w:lineRule="auto"/>
              <w:jc w:val="center"/>
              <w:rPr>
                <w:rFonts w:ascii="Arial" w:eastAsia="Times New Roman" w:hAnsi="Arial" w:cs="Arial"/>
                <w:b/>
                <w:bCs/>
                <w:color w:val="000000"/>
                <w:sz w:val="24"/>
                <w:szCs w:val="24"/>
                <w:lang w:val="en-GB" w:eastAsia="en-GB"/>
              </w:rPr>
            </w:pPr>
            <w:r w:rsidRPr="00233AFD">
              <w:rPr>
                <w:rFonts w:ascii="Arial" w:eastAsia="Times New Roman" w:hAnsi="Arial" w:cs="Arial"/>
                <w:b/>
                <w:bCs/>
                <w:color w:val="000000"/>
                <w:sz w:val="24"/>
                <w:szCs w:val="24"/>
                <w:lang w:val="en-GB" w:eastAsia="en-GB"/>
              </w:rPr>
              <w:t> </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658988C5" w14:textId="77777777" w:rsidR="00233AFD" w:rsidRPr="00233AFD" w:rsidRDefault="00233AFD" w:rsidP="00874D7C">
            <w:pPr>
              <w:widowControl/>
              <w:spacing w:after="0" w:line="240" w:lineRule="auto"/>
              <w:rPr>
                <w:rFonts w:ascii="Arial" w:eastAsia="Times New Roman" w:hAnsi="Arial" w:cs="Arial"/>
                <w:color w:val="000000"/>
                <w:sz w:val="24"/>
                <w:szCs w:val="24"/>
                <w:lang w:val="en-GB" w:eastAsia="en-GB"/>
              </w:rPr>
            </w:pPr>
            <w:r w:rsidRPr="00233AFD">
              <w:rPr>
                <w:rFonts w:ascii="Arial" w:eastAsia="Times New Roman" w:hAnsi="Arial" w:cs="Arial"/>
                <w:color w:val="000000"/>
                <w:sz w:val="24"/>
                <w:szCs w:val="24"/>
                <w:lang w:val="en-GB" w:eastAsia="en-GB"/>
              </w:rPr>
              <w:t> </w:t>
            </w:r>
          </w:p>
        </w:tc>
      </w:tr>
      <w:tr w:rsidR="00233AFD" w:rsidRPr="00233AFD" w14:paraId="38E7A1DD" w14:textId="77777777" w:rsidTr="00874D7C">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017CAA3D" w14:textId="77777777" w:rsidR="00233AFD" w:rsidRPr="00233AFD" w:rsidRDefault="00233AFD" w:rsidP="00874D7C">
            <w:pPr>
              <w:widowControl/>
              <w:spacing w:after="0" w:line="240" w:lineRule="auto"/>
              <w:rPr>
                <w:rFonts w:ascii="Arial" w:eastAsia="Times New Roman" w:hAnsi="Arial" w:cs="Arial"/>
                <w:color w:val="000000"/>
                <w:sz w:val="24"/>
                <w:szCs w:val="24"/>
                <w:lang w:val="en-GB" w:eastAsia="en-GB"/>
              </w:rPr>
            </w:pPr>
            <w:r w:rsidRPr="00233AFD">
              <w:rPr>
                <w:rFonts w:ascii="Arial" w:eastAsia="Times New Roman" w:hAnsi="Arial" w:cs="Arial"/>
                <w:color w:val="000000"/>
                <w:sz w:val="24"/>
                <w:szCs w:val="24"/>
                <w:lang w:val="en-GB" w:eastAsia="en-GB"/>
              </w:rPr>
              <w:t> </w:t>
            </w:r>
          </w:p>
        </w:tc>
        <w:tc>
          <w:tcPr>
            <w:tcW w:w="1600" w:type="dxa"/>
            <w:tcBorders>
              <w:top w:val="nil"/>
              <w:left w:val="nil"/>
              <w:bottom w:val="single" w:sz="4" w:space="0" w:color="auto"/>
              <w:right w:val="single" w:sz="4" w:space="0" w:color="auto"/>
            </w:tcBorders>
            <w:shd w:val="clear" w:color="auto" w:fill="auto"/>
            <w:noWrap/>
            <w:vAlign w:val="bottom"/>
            <w:hideMark/>
          </w:tcPr>
          <w:p w14:paraId="269B8987" w14:textId="77777777" w:rsidR="00233AFD" w:rsidRPr="00233AFD" w:rsidRDefault="00233AFD" w:rsidP="00874D7C">
            <w:pPr>
              <w:widowControl/>
              <w:spacing w:after="0" w:line="240" w:lineRule="auto"/>
              <w:jc w:val="center"/>
              <w:rPr>
                <w:rFonts w:ascii="Arial" w:eastAsia="Times New Roman" w:hAnsi="Arial" w:cs="Arial"/>
                <w:color w:val="000000"/>
                <w:sz w:val="24"/>
                <w:szCs w:val="24"/>
                <w:lang w:val="en-GB" w:eastAsia="en-GB"/>
              </w:rPr>
            </w:pPr>
            <w:r w:rsidRPr="00233AFD">
              <w:rPr>
                <w:rFonts w:ascii="Arial" w:eastAsia="Times New Roman" w:hAnsi="Arial" w:cs="Arial"/>
                <w:color w:val="000000"/>
                <w:sz w:val="24"/>
                <w:szCs w:val="24"/>
                <w:lang w:val="en-GB" w:eastAsia="en-GB"/>
              </w:rPr>
              <w:t>hourly rate</w:t>
            </w:r>
          </w:p>
        </w:tc>
        <w:tc>
          <w:tcPr>
            <w:tcW w:w="1620" w:type="dxa"/>
            <w:tcBorders>
              <w:top w:val="nil"/>
              <w:left w:val="nil"/>
              <w:bottom w:val="single" w:sz="4" w:space="0" w:color="auto"/>
              <w:right w:val="single" w:sz="4" w:space="0" w:color="auto"/>
            </w:tcBorders>
            <w:shd w:val="clear" w:color="auto" w:fill="auto"/>
            <w:noWrap/>
            <w:vAlign w:val="bottom"/>
            <w:hideMark/>
          </w:tcPr>
          <w:p w14:paraId="37F7CFB2" w14:textId="77777777" w:rsidR="00233AFD" w:rsidRPr="00233AFD" w:rsidRDefault="00233AFD" w:rsidP="00874D7C">
            <w:pPr>
              <w:widowControl/>
              <w:spacing w:after="0" w:line="240" w:lineRule="auto"/>
              <w:jc w:val="center"/>
              <w:rPr>
                <w:rFonts w:ascii="Arial" w:eastAsia="Times New Roman" w:hAnsi="Arial" w:cs="Arial"/>
                <w:color w:val="000000"/>
                <w:sz w:val="24"/>
                <w:szCs w:val="24"/>
                <w:lang w:val="en-GB" w:eastAsia="en-GB"/>
              </w:rPr>
            </w:pPr>
            <w:r w:rsidRPr="00233AFD">
              <w:rPr>
                <w:rFonts w:ascii="Arial" w:eastAsia="Times New Roman" w:hAnsi="Arial" w:cs="Arial"/>
                <w:color w:val="000000"/>
                <w:sz w:val="24"/>
                <w:szCs w:val="24"/>
                <w:lang w:val="en-GB" w:eastAsia="en-GB"/>
              </w:rPr>
              <w:t>day rate</w:t>
            </w:r>
          </w:p>
        </w:tc>
      </w:tr>
      <w:tr w:rsidR="00233AFD" w:rsidRPr="00233AFD" w14:paraId="6CE612FE" w14:textId="77777777" w:rsidTr="00874D7C">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2939744D" w14:textId="77777777" w:rsidR="00233AFD" w:rsidRPr="00233AFD" w:rsidRDefault="00233AFD" w:rsidP="00874D7C">
            <w:pPr>
              <w:widowControl/>
              <w:spacing w:after="0" w:line="240" w:lineRule="auto"/>
              <w:rPr>
                <w:rFonts w:ascii="Arial" w:eastAsia="Times New Roman" w:hAnsi="Arial" w:cs="Arial"/>
                <w:color w:val="000000"/>
                <w:sz w:val="24"/>
                <w:szCs w:val="24"/>
                <w:lang w:val="en-GB" w:eastAsia="en-GB"/>
              </w:rPr>
            </w:pPr>
            <w:r w:rsidRPr="00233AFD">
              <w:rPr>
                <w:rFonts w:ascii="Arial" w:eastAsia="Times New Roman" w:hAnsi="Arial" w:cs="Arial"/>
                <w:color w:val="000000"/>
                <w:sz w:val="24"/>
                <w:szCs w:val="24"/>
                <w:lang w:val="en-GB" w:eastAsia="en-GB"/>
              </w:rPr>
              <w:t>Role</w:t>
            </w:r>
          </w:p>
        </w:tc>
        <w:tc>
          <w:tcPr>
            <w:tcW w:w="1600" w:type="dxa"/>
            <w:tcBorders>
              <w:top w:val="nil"/>
              <w:left w:val="nil"/>
              <w:bottom w:val="single" w:sz="4" w:space="0" w:color="auto"/>
              <w:right w:val="single" w:sz="4" w:space="0" w:color="auto"/>
            </w:tcBorders>
            <w:shd w:val="clear" w:color="auto" w:fill="auto"/>
            <w:noWrap/>
            <w:vAlign w:val="bottom"/>
            <w:hideMark/>
          </w:tcPr>
          <w:p w14:paraId="1C2F7FB9" w14:textId="77777777" w:rsidR="00233AFD" w:rsidRPr="00233AFD" w:rsidRDefault="00233AFD" w:rsidP="00874D7C">
            <w:pPr>
              <w:widowControl/>
              <w:spacing w:after="0" w:line="240" w:lineRule="auto"/>
              <w:rPr>
                <w:rFonts w:ascii="Arial" w:eastAsia="Times New Roman" w:hAnsi="Arial" w:cs="Arial"/>
                <w:color w:val="000000"/>
                <w:sz w:val="24"/>
                <w:szCs w:val="24"/>
                <w:lang w:val="en-GB" w:eastAsia="en-GB"/>
              </w:rPr>
            </w:pPr>
            <w:r w:rsidRPr="00233AFD">
              <w:rPr>
                <w:rFonts w:ascii="Arial" w:eastAsia="Times New Roman" w:hAnsi="Arial" w:cs="Arial"/>
                <w:color w:val="000000"/>
                <w:sz w:val="24"/>
                <w:szCs w:val="24"/>
                <w:lang w:val="en-GB" w:eastAsia="en-GB"/>
              </w:rPr>
              <w:t> </w:t>
            </w:r>
          </w:p>
        </w:tc>
        <w:tc>
          <w:tcPr>
            <w:tcW w:w="1620" w:type="dxa"/>
            <w:tcBorders>
              <w:top w:val="nil"/>
              <w:left w:val="nil"/>
              <w:bottom w:val="single" w:sz="4" w:space="0" w:color="auto"/>
              <w:right w:val="single" w:sz="4" w:space="0" w:color="auto"/>
            </w:tcBorders>
            <w:shd w:val="clear" w:color="auto" w:fill="auto"/>
            <w:noWrap/>
            <w:vAlign w:val="bottom"/>
            <w:hideMark/>
          </w:tcPr>
          <w:p w14:paraId="65439633" w14:textId="77777777" w:rsidR="00233AFD" w:rsidRPr="00233AFD" w:rsidRDefault="00233AFD" w:rsidP="00874D7C">
            <w:pPr>
              <w:widowControl/>
              <w:spacing w:after="0" w:line="240" w:lineRule="auto"/>
              <w:rPr>
                <w:rFonts w:ascii="Arial" w:eastAsia="Times New Roman" w:hAnsi="Arial" w:cs="Arial"/>
                <w:color w:val="000000"/>
                <w:sz w:val="24"/>
                <w:szCs w:val="24"/>
                <w:lang w:val="en-GB" w:eastAsia="en-GB"/>
              </w:rPr>
            </w:pPr>
            <w:r w:rsidRPr="00233AFD">
              <w:rPr>
                <w:rFonts w:ascii="Arial" w:eastAsia="Times New Roman" w:hAnsi="Arial" w:cs="Arial"/>
                <w:color w:val="000000"/>
                <w:sz w:val="24"/>
                <w:szCs w:val="24"/>
                <w:lang w:val="en-GB" w:eastAsia="en-GB"/>
              </w:rPr>
              <w:t> </w:t>
            </w:r>
          </w:p>
        </w:tc>
      </w:tr>
      <w:tr w:rsidR="00233AFD" w:rsidRPr="00233AFD" w14:paraId="6D1F3AE0" w14:textId="77777777" w:rsidTr="00233AFD">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51738CC3" w14:textId="77777777" w:rsidR="00233AFD" w:rsidRPr="00233AFD" w:rsidRDefault="00233AFD" w:rsidP="00874D7C">
            <w:pPr>
              <w:widowControl/>
              <w:spacing w:after="0" w:line="240" w:lineRule="auto"/>
              <w:rPr>
                <w:rFonts w:ascii="Arial" w:eastAsia="Times New Roman" w:hAnsi="Arial" w:cs="Arial"/>
                <w:i/>
                <w:iCs/>
                <w:color w:val="000000"/>
                <w:sz w:val="24"/>
                <w:szCs w:val="24"/>
                <w:lang w:val="en-GB" w:eastAsia="en-GB"/>
              </w:rPr>
            </w:pPr>
            <w:r w:rsidRPr="00233AFD">
              <w:rPr>
                <w:rFonts w:ascii="Arial" w:eastAsia="Times New Roman" w:hAnsi="Arial" w:cs="Arial"/>
                <w:i/>
                <w:iCs/>
                <w:color w:val="000000"/>
                <w:sz w:val="24"/>
                <w:szCs w:val="24"/>
                <w:lang w:val="en-GB" w:eastAsia="en-GB"/>
              </w:rPr>
              <w:t>Partner/Director</w:t>
            </w:r>
          </w:p>
        </w:tc>
        <w:tc>
          <w:tcPr>
            <w:tcW w:w="1600" w:type="dxa"/>
            <w:tcBorders>
              <w:top w:val="nil"/>
              <w:left w:val="nil"/>
              <w:bottom w:val="single" w:sz="4" w:space="0" w:color="auto"/>
              <w:right w:val="single" w:sz="4" w:space="0" w:color="auto"/>
            </w:tcBorders>
            <w:shd w:val="clear" w:color="auto" w:fill="auto"/>
            <w:noWrap/>
            <w:vAlign w:val="bottom"/>
          </w:tcPr>
          <w:p w14:paraId="58EC03A8" w14:textId="5A19F4E5" w:rsidR="00233AFD" w:rsidRPr="00233AFD" w:rsidRDefault="00233AFD" w:rsidP="00874D7C">
            <w:pPr>
              <w:widowControl/>
              <w:spacing w:after="0" w:line="240" w:lineRule="auto"/>
              <w:jc w:val="right"/>
              <w:rPr>
                <w:rFonts w:ascii="Arial" w:eastAsia="Times New Roman" w:hAnsi="Arial" w:cs="Arial"/>
                <w:color w:val="000000"/>
                <w:sz w:val="24"/>
                <w:szCs w:val="24"/>
                <w:lang w:val="en-GB" w:eastAsia="en-GB"/>
              </w:rPr>
            </w:pPr>
          </w:p>
        </w:tc>
        <w:tc>
          <w:tcPr>
            <w:tcW w:w="1620" w:type="dxa"/>
            <w:tcBorders>
              <w:top w:val="nil"/>
              <w:left w:val="nil"/>
              <w:bottom w:val="single" w:sz="4" w:space="0" w:color="auto"/>
              <w:right w:val="single" w:sz="4" w:space="0" w:color="auto"/>
            </w:tcBorders>
            <w:shd w:val="clear" w:color="auto" w:fill="auto"/>
            <w:noWrap/>
            <w:vAlign w:val="bottom"/>
          </w:tcPr>
          <w:p w14:paraId="715536AB" w14:textId="5E5ABD38" w:rsidR="00233AFD" w:rsidRPr="00233AFD" w:rsidRDefault="00233AFD" w:rsidP="00874D7C">
            <w:pPr>
              <w:widowControl/>
              <w:spacing w:after="0" w:line="240" w:lineRule="auto"/>
              <w:jc w:val="right"/>
              <w:rPr>
                <w:rFonts w:ascii="Arial" w:eastAsia="Times New Roman" w:hAnsi="Arial" w:cs="Arial"/>
                <w:color w:val="000000"/>
                <w:sz w:val="24"/>
                <w:szCs w:val="24"/>
                <w:lang w:val="en-GB" w:eastAsia="en-GB"/>
              </w:rPr>
            </w:pPr>
          </w:p>
        </w:tc>
      </w:tr>
      <w:tr w:rsidR="00233AFD" w:rsidRPr="00233AFD" w14:paraId="45759C94" w14:textId="77777777" w:rsidTr="00233AFD">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62228DD9" w14:textId="77777777" w:rsidR="00233AFD" w:rsidRPr="00233AFD" w:rsidRDefault="00233AFD" w:rsidP="00874D7C">
            <w:pPr>
              <w:widowControl/>
              <w:spacing w:after="0" w:line="240" w:lineRule="auto"/>
              <w:rPr>
                <w:rFonts w:ascii="Arial" w:eastAsia="Times New Roman" w:hAnsi="Arial" w:cs="Arial"/>
                <w:i/>
                <w:iCs/>
                <w:color w:val="000000"/>
                <w:sz w:val="24"/>
                <w:szCs w:val="24"/>
                <w:lang w:val="en-GB" w:eastAsia="en-GB"/>
              </w:rPr>
            </w:pPr>
            <w:r w:rsidRPr="00233AFD">
              <w:rPr>
                <w:rFonts w:ascii="Arial" w:eastAsia="Times New Roman" w:hAnsi="Arial" w:cs="Arial"/>
                <w:i/>
                <w:iCs/>
                <w:color w:val="000000"/>
                <w:sz w:val="24"/>
                <w:szCs w:val="24"/>
                <w:lang w:val="en-GB" w:eastAsia="en-GB"/>
              </w:rPr>
              <w:t>Associate</w:t>
            </w:r>
          </w:p>
        </w:tc>
        <w:tc>
          <w:tcPr>
            <w:tcW w:w="1600" w:type="dxa"/>
            <w:tcBorders>
              <w:top w:val="nil"/>
              <w:left w:val="nil"/>
              <w:bottom w:val="single" w:sz="4" w:space="0" w:color="auto"/>
              <w:right w:val="single" w:sz="4" w:space="0" w:color="auto"/>
            </w:tcBorders>
            <w:shd w:val="clear" w:color="auto" w:fill="auto"/>
            <w:noWrap/>
            <w:vAlign w:val="bottom"/>
          </w:tcPr>
          <w:p w14:paraId="62A89C04" w14:textId="6F3F75C4" w:rsidR="00233AFD" w:rsidRPr="00233AFD" w:rsidRDefault="00233AFD" w:rsidP="00874D7C">
            <w:pPr>
              <w:widowControl/>
              <w:spacing w:after="0" w:line="240" w:lineRule="auto"/>
              <w:jc w:val="right"/>
              <w:rPr>
                <w:rFonts w:ascii="Arial" w:eastAsia="Times New Roman" w:hAnsi="Arial" w:cs="Arial"/>
                <w:color w:val="000000"/>
                <w:sz w:val="24"/>
                <w:szCs w:val="24"/>
                <w:lang w:val="en-GB" w:eastAsia="en-GB"/>
              </w:rPr>
            </w:pPr>
          </w:p>
        </w:tc>
        <w:tc>
          <w:tcPr>
            <w:tcW w:w="1620" w:type="dxa"/>
            <w:tcBorders>
              <w:top w:val="nil"/>
              <w:left w:val="nil"/>
              <w:bottom w:val="single" w:sz="4" w:space="0" w:color="auto"/>
              <w:right w:val="single" w:sz="4" w:space="0" w:color="auto"/>
            </w:tcBorders>
            <w:shd w:val="clear" w:color="auto" w:fill="auto"/>
            <w:noWrap/>
            <w:vAlign w:val="bottom"/>
          </w:tcPr>
          <w:p w14:paraId="79762BA7" w14:textId="30D4D015" w:rsidR="00233AFD" w:rsidRPr="00233AFD" w:rsidRDefault="00233AFD" w:rsidP="00874D7C">
            <w:pPr>
              <w:widowControl/>
              <w:spacing w:after="0" w:line="240" w:lineRule="auto"/>
              <w:jc w:val="right"/>
              <w:rPr>
                <w:rFonts w:ascii="Arial" w:eastAsia="Times New Roman" w:hAnsi="Arial" w:cs="Arial"/>
                <w:color w:val="000000"/>
                <w:sz w:val="24"/>
                <w:szCs w:val="24"/>
                <w:lang w:val="en-GB" w:eastAsia="en-GB"/>
              </w:rPr>
            </w:pPr>
          </w:p>
        </w:tc>
      </w:tr>
      <w:tr w:rsidR="00233AFD" w:rsidRPr="00233AFD" w14:paraId="0BE17148" w14:textId="77777777" w:rsidTr="00233AFD">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4C04BDCB" w14:textId="77777777" w:rsidR="00233AFD" w:rsidRPr="00233AFD" w:rsidRDefault="00233AFD" w:rsidP="00874D7C">
            <w:pPr>
              <w:widowControl/>
              <w:spacing w:after="0" w:line="240" w:lineRule="auto"/>
              <w:rPr>
                <w:rFonts w:ascii="Arial" w:eastAsia="Times New Roman" w:hAnsi="Arial" w:cs="Arial"/>
                <w:i/>
                <w:iCs/>
                <w:color w:val="000000"/>
                <w:sz w:val="24"/>
                <w:szCs w:val="24"/>
                <w:lang w:val="en-GB" w:eastAsia="en-GB"/>
              </w:rPr>
            </w:pPr>
            <w:r w:rsidRPr="00233AFD">
              <w:rPr>
                <w:rFonts w:ascii="Arial" w:eastAsia="Times New Roman" w:hAnsi="Arial" w:cs="Arial"/>
                <w:i/>
                <w:iCs/>
                <w:color w:val="000000"/>
                <w:sz w:val="24"/>
                <w:szCs w:val="24"/>
                <w:lang w:val="en-GB" w:eastAsia="en-GB"/>
              </w:rPr>
              <w:t>Qualified Assistant</w:t>
            </w:r>
          </w:p>
        </w:tc>
        <w:tc>
          <w:tcPr>
            <w:tcW w:w="1600" w:type="dxa"/>
            <w:tcBorders>
              <w:top w:val="nil"/>
              <w:left w:val="nil"/>
              <w:bottom w:val="single" w:sz="4" w:space="0" w:color="auto"/>
              <w:right w:val="single" w:sz="4" w:space="0" w:color="auto"/>
            </w:tcBorders>
            <w:shd w:val="clear" w:color="auto" w:fill="auto"/>
            <w:noWrap/>
            <w:vAlign w:val="bottom"/>
          </w:tcPr>
          <w:p w14:paraId="6CF20164" w14:textId="3DD7E9AC" w:rsidR="00233AFD" w:rsidRPr="00233AFD" w:rsidRDefault="00233AFD" w:rsidP="00874D7C">
            <w:pPr>
              <w:widowControl/>
              <w:spacing w:after="0" w:line="240" w:lineRule="auto"/>
              <w:jc w:val="right"/>
              <w:rPr>
                <w:rFonts w:ascii="Arial" w:eastAsia="Times New Roman" w:hAnsi="Arial" w:cs="Arial"/>
                <w:color w:val="000000"/>
                <w:sz w:val="24"/>
                <w:szCs w:val="24"/>
                <w:lang w:val="en-GB" w:eastAsia="en-GB"/>
              </w:rPr>
            </w:pPr>
          </w:p>
        </w:tc>
        <w:tc>
          <w:tcPr>
            <w:tcW w:w="1620" w:type="dxa"/>
            <w:tcBorders>
              <w:top w:val="nil"/>
              <w:left w:val="nil"/>
              <w:bottom w:val="single" w:sz="4" w:space="0" w:color="auto"/>
              <w:right w:val="single" w:sz="4" w:space="0" w:color="auto"/>
            </w:tcBorders>
            <w:shd w:val="clear" w:color="auto" w:fill="auto"/>
            <w:noWrap/>
            <w:vAlign w:val="bottom"/>
          </w:tcPr>
          <w:p w14:paraId="1B2C41B5" w14:textId="7095CC9F" w:rsidR="00233AFD" w:rsidRPr="00233AFD" w:rsidRDefault="00233AFD" w:rsidP="00874D7C">
            <w:pPr>
              <w:widowControl/>
              <w:spacing w:after="0" w:line="240" w:lineRule="auto"/>
              <w:jc w:val="right"/>
              <w:rPr>
                <w:rFonts w:ascii="Arial" w:eastAsia="Times New Roman" w:hAnsi="Arial" w:cs="Arial"/>
                <w:color w:val="000000"/>
                <w:sz w:val="24"/>
                <w:szCs w:val="24"/>
                <w:lang w:val="en-GB" w:eastAsia="en-GB"/>
              </w:rPr>
            </w:pPr>
          </w:p>
        </w:tc>
      </w:tr>
      <w:tr w:rsidR="00233AFD" w:rsidRPr="00233AFD" w14:paraId="11347309" w14:textId="77777777" w:rsidTr="00233AFD">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62C3974B" w14:textId="77777777" w:rsidR="00233AFD" w:rsidRPr="00233AFD" w:rsidRDefault="00233AFD" w:rsidP="00874D7C">
            <w:pPr>
              <w:widowControl/>
              <w:spacing w:after="0" w:line="240" w:lineRule="auto"/>
              <w:rPr>
                <w:rFonts w:ascii="Arial" w:eastAsia="Times New Roman" w:hAnsi="Arial" w:cs="Arial"/>
                <w:i/>
                <w:iCs/>
                <w:color w:val="000000"/>
                <w:sz w:val="24"/>
                <w:szCs w:val="24"/>
                <w:lang w:val="en-GB" w:eastAsia="en-GB"/>
              </w:rPr>
            </w:pPr>
            <w:r w:rsidRPr="00233AFD">
              <w:rPr>
                <w:rFonts w:ascii="Arial" w:eastAsia="Times New Roman" w:hAnsi="Arial" w:cs="Arial"/>
                <w:i/>
                <w:iCs/>
                <w:color w:val="000000"/>
                <w:sz w:val="24"/>
                <w:szCs w:val="24"/>
                <w:lang w:val="en-GB" w:eastAsia="en-GB"/>
              </w:rPr>
              <w:t>Graduate Surveyor</w:t>
            </w:r>
          </w:p>
        </w:tc>
        <w:tc>
          <w:tcPr>
            <w:tcW w:w="1600" w:type="dxa"/>
            <w:tcBorders>
              <w:top w:val="nil"/>
              <w:left w:val="nil"/>
              <w:bottom w:val="single" w:sz="4" w:space="0" w:color="auto"/>
              <w:right w:val="single" w:sz="4" w:space="0" w:color="auto"/>
            </w:tcBorders>
            <w:shd w:val="clear" w:color="auto" w:fill="auto"/>
            <w:noWrap/>
            <w:vAlign w:val="bottom"/>
          </w:tcPr>
          <w:p w14:paraId="049004AC" w14:textId="7DBA71DC" w:rsidR="00233AFD" w:rsidRPr="00233AFD" w:rsidRDefault="00233AFD" w:rsidP="00874D7C">
            <w:pPr>
              <w:widowControl/>
              <w:spacing w:after="0" w:line="240" w:lineRule="auto"/>
              <w:jc w:val="right"/>
              <w:rPr>
                <w:rFonts w:ascii="Arial" w:eastAsia="Times New Roman" w:hAnsi="Arial" w:cs="Arial"/>
                <w:color w:val="000000"/>
                <w:sz w:val="24"/>
                <w:szCs w:val="24"/>
                <w:lang w:val="en-GB" w:eastAsia="en-GB"/>
              </w:rPr>
            </w:pPr>
          </w:p>
        </w:tc>
        <w:tc>
          <w:tcPr>
            <w:tcW w:w="1620" w:type="dxa"/>
            <w:tcBorders>
              <w:top w:val="nil"/>
              <w:left w:val="nil"/>
              <w:bottom w:val="single" w:sz="4" w:space="0" w:color="auto"/>
              <w:right w:val="single" w:sz="4" w:space="0" w:color="auto"/>
            </w:tcBorders>
            <w:shd w:val="clear" w:color="auto" w:fill="auto"/>
            <w:noWrap/>
            <w:vAlign w:val="bottom"/>
          </w:tcPr>
          <w:p w14:paraId="240FE798" w14:textId="1F2C3358" w:rsidR="00233AFD" w:rsidRPr="00233AFD" w:rsidRDefault="00233AFD" w:rsidP="00874D7C">
            <w:pPr>
              <w:widowControl/>
              <w:spacing w:after="0" w:line="240" w:lineRule="auto"/>
              <w:jc w:val="right"/>
              <w:rPr>
                <w:rFonts w:ascii="Arial" w:eastAsia="Times New Roman" w:hAnsi="Arial" w:cs="Arial"/>
                <w:color w:val="000000"/>
                <w:sz w:val="24"/>
                <w:szCs w:val="24"/>
                <w:lang w:val="en-GB" w:eastAsia="en-GB"/>
              </w:rPr>
            </w:pPr>
          </w:p>
        </w:tc>
      </w:tr>
      <w:tr w:rsidR="00233AFD" w:rsidRPr="00233AFD" w14:paraId="1C1BB2B4" w14:textId="77777777" w:rsidTr="00233AFD">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242DD851" w14:textId="77777777" w:rsidR="00233AFD" w:rsidRPr="00233AFD" w:rsidRDefault="00233AFD" w:rsidP="00874D7C">
            <w:pPr>
              <w:widowControl/>
              <w:spacing w:after="0" w:line="240" w:lineRule="auto"/>
              <w:rPr>
                <w:rFonts w:ascii="Arial" w:eastAsia="Times New Roman" w:hAnsi="Arial" w:cs="Arial"/>
                <w:i/>
                <w:iCs/>
                <w:color w:val="000000"/>
                <w:sz w:val="24"/>
                <w:szCs w:val="24"/>
                <w:lang w:val="en-GB" w:eastAsia="en-GB"/>
              </w:rPr>
            </w:pPr>
            <w:r w:rsidRPr="00233AFD">
              <w:rPr>
                <w:rFonts w:ascii="Arial" w:eastAsia="Times New Roman" w:hAnsi="Arial" w:cs="Arial"/>
                <w:i/>
                <w:iCs/>
                <w:color w:val="000000"/>
                <w:sz w:val="24"/>
                <w:szCs w:val="24"/>
                <w:lang w:val="en-GB" w:eastAsia="en-GB"/>
              </w:rPr>
              <w:t>Mapping specialist</w:t>
            </w:r>
          </w:p>
        </w:tc>
        <w:tc>
          <w:tcPr>
            <w:tcW w:w="1600" w:type="dxa"/>
            <w:tcBorders>
              <w:top w:val="nil"/>
              <w:left w:val="nil"/>
              <w:bottom w:val="single" w:sz="4" w:space="0" w:color="auto"/>
              <w:right w:val="single" w:sz="4" w:space="0" w:color="auto"/>
            </w:tcBorders>
            <w:shd w:val="clear" w:color="auto" w:fill="auto"/>
            <w:noWrap/>
            <w:vAlign w:val="bottom"/>
          </w:tcPr>
          <w:p w14:paraId="0DD0702C" w14:textId="78113DA1" w:rsidR="00233AFD" w:rsidRPr="00233AFD" w:rsidRDefault="00233AFD" w:rsidP="00874D7C">
            <w:pPr>
              <w:widowControl/>
              <w:spacing w:after="0" w:line="240" w:lineRule="auto"/>
              <w:jc w:val="right"/>
              <w:rPr>
                <w:rFonts w:ascii="Arial" w:eastAsia="Times New Roman" w:hAnsi="Arial" w:cs="Arial"/>
                <w:color w:val="000000"/>
                <w:sz w:val="24"/>
                <w:szCs w:val="24"/>
                <w:lang w:val="en-GB" w:eastAsia="en-GB"/>
              </w:rPr>
            </w:pPr>
          </w:p>
        </w:tc>
        <w:tc>
          <w:tcPr>
            <w:tcW w:w="1620" w:type="dxa"/>
            <w:tcBorders>
              <w:top w:val="nil"/>
              <w:left w:val="nil"/>
              <w:bottom w:val="single" w:sz="4" w:space="0" w:color="auto"/>
              <w:right w:val="single" w:sz="4" w:space="0" w:color="auto"/>
            </w:tcBorders>
            <w:shd w:val="clear" w:color="auto" w:fill="auto"/>
            <w:noWrap/>
            <w:vAlign w:val="bottom"/>
          </w:tcPr>
          <w:p w14:paraId="106C0C2C" w14:textId="74AEFC48" w:rsidR="00233AFD" w:rsidRPr="00233AFD" w:rsidRDefault="00233AFD" w:rsidP="00874D7C">
            <w:pPr>
              <w:widowControl/>
              <w:spacing w:after="0" w:line="240" w:lineRule="auto"/>
              <w:jc w:val="right"/>
              <w:rPr>
                <w:rFonts w:ascii="Arial" w:eastAsia="Times New Roman" w:hAnsi="Arial" w:cs="Arial"/>
                <w:color w:val="000000"/>
                <w:sz w:val="24"/>
                <w:szCs w:val="24"/>
                <w:lang w:val="en-GB" w:eastAsia="en-GB"/>
              </w:rPr>
            </w:pPr>
          </w:p>
        </w:tc>
      </w:tr>
      <w:tr w:rsidR="00233AFD" w:rsidRPr="00233AFD" w14:paraId="4F499141" w14:textId="77777777" w:rsidTr="00233AFD">
        <w:trPr>
          <w:trHeight w:val="300"/>
        </w:trPr>
        <w:tc>
          <w:tcPr>
            <w:tcW w:w="2980" w:type="dxa"/>
            <w:tcBorders>
              <w:top w:val="nil"/>
              <w:left w:val="single" w:sz="4" w:space="0" w:color="auto"/>
              <w:bottom w:val="single" w:sz="4" w:space="0" w:color="auto"/>
              <w:right w:val="single" w:sz="4" w:space="0" w:color="auto"/>
            </w:tcBorders>
            <w:shd w:val="clear" w:color="auto" w:fill="auto"/>
            <w:noWrap/>
            <w:vAlign w:val="bottom"/>
            <w:hideMark/>
          </w:tcPr>
          <w:p w14:paraId="6DA35823" w14:textId="77777777" w:rsidR="00233AFD" w:rsidRPr="00233AFD" w:rsidRDefault="00233AFD" w:rsidP="00874D7C">
            <w:pPr>
              <w:widowControl/>
              <w:spacing w:after="0" w:line="240" w:lineRule="auto"/>
              <w:rPr>
                <w:rFonts w:ascii="Arial" w:eastAsia="Times New Roman" w:hAnsi="Arial" w:cs="Arial"/>
                <w:i/>
                <w:iCs/>
                <w:color w:val="000000"/>
                <w:sz w:val="24"/>
                <w:szCs w:val="24"/>
                <w:lang w:val="en-GB" w:eastAsia="en-GB"/>
              </w:rPr>
            </w:pPr>
            <w:r w:rsidRPr="00233AFD">
              <w:rPr>
                <w:rFonts w:ascii="Arial" w:eastAsia="Times New Roman" w:hAnsi="Arial" w:cs="Arial"/>
                <w:i/>
                <w:iCs/>
                <w:color w:val="000000"/>
                <w:sz w:val="24"/>
                <w:szCs w:val="24"/>
                <w:lang w:val="en-GB" w:eastAsia="en-GB"/>
              </w:rPr>
              <w:t>Admin/Secretary</w:t>
            </w:r>
          </w:p>
        </w:tc>
        <w:tc>
          <w:tcPr>
            <w:tcW w:w="1600" w:type="dxa"/>
            <w:tcBorders>
              <w:top w:val="nil"/>
              <w:left w:val="nil"/>
              <w:bottom w:val="single" w:sz="4" w:space="0" w:color="auto"/>
              <w:right w:val="single" w:sz="4" w:space="0" w:color="auto"/>
            </w:tcBorders>
            <w:shd w:val="clear" w:color="auto" w:fill="auto"/>
            <w:noWrap/>
            <w:vAlign w:val="bottom"/>
          </w:tcPr>
          <w:p w14:paraId="2E793220" w14:textId="7C15A722" w:rsidR="00233AFD" w:rsidRPr="00233AFD" w:rsidRDefault="00233AFD" w:rsidP="00874D7C">
            <w:pPr>
              <w:widowControl/>
              <w:spacing w:after="0" w:line="240" w:lineRule="auto"/>
              <w:jc w:val="right"/>
              <w:rPr>
                <w:rFonts w:ascii="Arial" w:eastAsia="Times New Roman" w:hAnsi="Arial" w:cs="Arial"/>
                <w:color w:val="000000"/>
                <w:sz w:val="24"/>
                <w:szCs w:val="24"/>
                <w:lang w:val="en-GB" w:eastAsia="en-GB"/>
              </w:rPr>
            </w:pPr>
          </w:p>
        </w:tc>
        <w:tc>
          <w:tcPr>
            <w:tcW w:w="1620" w:type="dxa"/>
            <w:tcBorders>
              <w:top w:val="nil"/>
              <w:left w:val="nil"/>
              <w:bottom w:val="single" w:sz="4" w:space="0" w:color="auto"/>
              <w:right w:val="single" w:sz="4" w:space="0" w:color="auto"/>
            </w:tcBorders>
            <w:shd w:val="clear" w:color="auto" w:fill="auto"/>
            <w:noWrap/>
            <w:vAlign w:val="bottom"/>
          </w:tcPr>
          <w:p w14:paraId="7A84AF64" w14:textId="487643D9" w:rsidR="00233AFD" w:rsidRPr="00233AFD" w:rsidRDefault="00233AFD" w:rsidP="00874D7C">
            <w:pPr>
              <w:widowControl/>
              <w:spacing w:after="0" w:line="240" w:lineRule="auto"/>
              <w:jc w:val="right"/>
              <w:rPr>
                <w:rFonts w:ascii="Arial" w:eastAsia="Times New Roman" w:hAnsi="Arial" w:cs="Arial"/>
                <w:color w:val="000000"/>
                <w:sz w:val="24"/>
                <w:szCs w:val="24"/>
                <w:lang w:val="en-GB" w:eastAsia="en-GB"/>
              </w:rPr>
            </w:pPr>
          </w:p>
        </w:tc>
      </w:tr>
    </w:tbl>
    <w:p w14:paraId="2BFC779C" w14:textId="54564341" w:rsidR="00233AFD" w:rsidRDefault="00233AFD" w:rsidP="00233AFD">
      <w:pPr>
        <w:rPr>
          <w:rFonts w:ascii="Arial" w:eastAsia="Times New Roman" w:hAnsi="Arial" w:cs="Arial"/>
          <w:sz w:val="24"/>
          <w:szCs w:val="24"/>
        </w:rPr>
      </w:pPr>
    </w:p>
    <w:tbl>
      <w:tblPr>
        <w:tblStyle w:val="TableGrid"/>
        <w:tblW w:w="0" w:type="auto"/>
        <w:tblLook w:val="04A0" w:firstRow="1" w:lastRow="0" w:firstColumn="1" w:lastColumn="0" w:noHBand="0" w:noVBand="1"/>
      </w:tblPr>
      <w:tblGrid>
        <w:gridCol w:w="4390"/>
        <w:gridCol w:w="590"/>
      </w:tblGrid>
      <w:tr w:rsidR="00233AFD" w14:paraId="6EBA96C5" w14:textId="77777777" w:rsidTr="00233AFD">
        <w:tc>
          <w:tcPr>
            <w:tcW w:w="4390" w:type="dxa"/>
          </w:tcPr>
          <w:p w14:paraId="25C5821C" w14:textId="62D94BC7" w:rsidR="00233AFD" w:rsidRDefault="00233AFD" w:rsidP="00233AFD">
            <w:pPr>
              <w:rPr>
                <w:rFonts w:ascii="Arial" w:eastAsia="Times New Roman" w:hAnsi="Arial" w:cs="Arial"/>
                <w:sz w:val="24"/>
                <w:szCs w:val="24"/>
              </w:rPr>
            </w:pPr>
            <w:r>
              <w:rPr>
                <w:rFonts w:ascii="Arial" w:eastAsia="Times New Roman" w:hAnsi="Arial" w:cs="Arial"/>
                <w:sz w:val="24"/>
                <w:szCs w:val="24"/>
              </w:rPr>
              <w:t>Travel Time charging (as % of full rate)</w:t>
            </w:r>
          </w:p>
        </w:tc>
        <w:tc>
          <w:tcPr>
            <w:tcW w:w="306" w:type="dxa"/>
          </w:tcPr>
          <w:p w14:paraId="251D43B1" w14:textId="3EA4FEFD" w:rsidR="00233AFD" w:rsidRDefault="00233AFD" w:rsidP="00233AFD">
            <w:pPr>
              <w:rPr>
                <w:rFonts w:ascii="Arial" w:eastAsia="Times New Roman" w:hAnsi="Arial" w:cs="Arial"/>
                <w:sz w:val="24"/>
                <w:szCs w:val="24"/>
              </w:rPr>
            </w:pPr>
            <w:r>
              <w:rPr>
                <w:rFonts w:ascii="Arial" w:eastAsia="Times New Roman" w:hAnsi="Arial" w:cs="Arial"/>
                <w:sz w:val="24"/>
                <w:szCs w:val="24"/>
              </w:rPr>
              <w:t>X%</w:t>
            </w:r>
          </w:p>
        </w:tc>
      </w:tr>
      <w:tr w:rsidR="00233AFD" w14:paraId="70D15772" w14:textId="77777777" w:rsidTr="00233AFD">
        <w:tc>
          <w:tcPr>
            <w:tcW w:w="4390" w:type="dxa"/>
          </w:tcPr>
          <w:p w14:paraId="0736E99F" w14:textId="3F8842E0" w:rsidR="00233AFD" w:rsidRDefault="00233AFD" w:rsidP="00233AFD">
            <w:pPr>
              <w:rPr>
                <w:rFonts w:ascii="Arial" w:eastAsia="Times New Roman" w:hAnsi="Arial" w:cs="Arial"/>
                <w:sz w:val="24"/>
                <w:szCs w:val="24"/>
              </w:rPr>
            </w:pPr>
            <w:r>
              <w:rPr>
                <w:rFonts w:ascii="Arial" w:eastAsia="Times New Roman" w:hAnsi="Arial" w:cs="Arial"/>
                <w:sz w:val="24"/>
                <w:szCs w:val="24"/>
              </w:rPr>
              <w:t xml:space="preserve">Management fee </w:t>
            </w:r>
            <w:r w:rsidRPr="00233AFD">
              <w:rPr>
                <w:rFonts w:ascii="Arial" w:eastAsia="Times New Roman" w:hAnsi="Arial" w:cs="Arial"/>
                <w:i/>
                <w:iCs/>
                <w:sz w:val="24"/>
                <w:szCs w:val="24"/>
              </w:rPr>
              <w:t xml:space="preserve">(for use </w:t>
            </w:r>
            <w:r>
              <w:rPr>
                <w:rFonts w:ascii="Arial" w:eastAsia="Times New Roman" w:hAnsi="Arial" w:cs="Arial"/>
                <w:i/>
                <w:iCs/>
                <w:sz w:val="24"/>
                <w:szCs w:val="24"/>
              </w:rPr>
              <w:t xml:space="preserve">only </w:t>
            </w:r>
            <w:r w:rsidRPr="00233AFD">
              <w:rPr>
                <w:rFonts w:ascii="Arial" w:eastAsia="Times New Roman" w:hAnsi="Arial" w:cs="Arial"/>
                <w:i/>
                <w:iCs/>
                <w:sz w:val="24"/>
                <w:szCs w:val="24"/>
              </w:rPr>
              <w:t>when using a subcontractor)</w:t>
            </w:r>
          </w:p>
        </w:tc>
        <w:tc>
          <w:tcPr>
            <w:tcW w:w="306" w:type="dxa"/>
          </w:tcPr>
          <w:p w14:paraId="60AD3B85" w14:textId="27E1A969" w:rsidR="00233AFD" w:rsidRDefault="00233AFD" w:rsidP="00233AFD">
            <w:pPr>
              <w:rPr>
                <w:rFonts w:ascii="Arial" w:eastAsia="Times New Roman" w:hAnsi="Arial" w:cs="Arial"/>
                <w:sz w:val="24"/>
                <w:szCs w:val="24"/>
              </w:rPr>
            </w:pPr>
            <w:r>
              <w:rPr>
                <w:rFonts w:ascii="Arial" w:eastAsia="Times New Roman" w:hAnsi="Arial" w:cs="Arial"/>
                <w:sz w:val="24"/>
                <w:szCs w:val="24"/>
              </w:rPr>
              <w:t>Y%</w:t>
            </w:r>
          </w:p>
        </w:tc>
      </w:tr>
    </w:tbl>
    <w:p w14:paraId="0C5EE9E3" w14:textId="7DDEA6BE" w:rsidR="00233AFD" w:rsidRDefault="00233AFD" w:rsidP="00233AFD">
      <w:pPr>
        <w:rPr>
          <w:rFonts w:ascii="Arial" w:eastAsia="Times New Roman" w:hAnsi="Arial" w:cs="Arial"/>
          <w:sz w:val="24"/>
          <w:szCs w:val="24"/>
        </w:rPr>
      </w:pPr>
    </w:p>
    <w:p w14:paraId="61AFB17F" w14:textId="2C393353" w:rsidR="00C523ED" w:rsidRDefault="00C523ED" w:rsidP="00233AFD">
      <w:pPr>
        <w:rPr>
          <w:rFonts w:ascii="Arial" w:eastAsia="Times New Roman" w:hAnsi="Arial" w:cs="Arial"/>
          <w:sz w:val="24"/>
          <w:szCs w:val="24"/>
        </w:rPr>
      </w:pPr>
    </w:p>
    <w:p w14:paraId="2972B6FE" w14:textId="30E2FED3" w:rsidR="00C523ED" w:rsidRDefault="00C523ED">
      <w:pPr>
        <w:rPr>
          <w:rFonts w:ascii="Arial" w:eastAsia="Times New Roman" w:hAnsi="Arial" w:cs="Arial"/>
          <w:sz w:val="24"/>
          <w:szCs w:val="24"/>
        </w:rPr>
      </w:pPr>
      <w:r>
        <w:rPr>
          <w:rFonts w:ascii="Arial" w:eastAsia="Times New Roman" w:hAnsi="Arial" w:cs="Arial"/>
          <w:sz w:val="24"/>
          <w:szCs w:val="24"/>
        </w:rPr>
        <w:br w:type="page"/>
      </w:r>
    </w:p>
    <w:p w14:paraId="0F56A23F" w14:textId="6F75885D" w:rsidR="00C523ED" w:rsidRDefault="00C523ED" w:rsidP="00233AFD">
      <w:pPr>
        <w:rPr>
          <w:rFonts w:ascii="Arial" w:eastAsia="Times New Roman" w:hAnsi="Arial" w:cs="Arial"/>
          <w:b/>
          <w:bCs/>
          <w:sz w:val="24"/>
          <w:szCs w:val="24"/>
        </w:rPr>
      </w:pPr>
      <w:r w:rsidRPr="00233AFD">
        <w:rPr>
          <w:rFonts w:ascii="Arial" w:hAnsi="Arial" w:cs="Arial"/>
          <w:b/>
          <w:bCs/>
          <w:noProof/>
          <w:sz w:val="24"/>
          <w:szCs w:val="24"/>
          <w:lang w:val="en-GB" w:eastAsia="en-GB"/>
        </w:rPr>
        <mc:AlternateContent>
          <mc:Choice Requires="wpg">
            <w:drawing>
              <wp:anchor distT="0" distB="0" distL="114300" distR="114300" simplePos="0" relativeHeight="251947520" behindDoc="1" locked="0" layoutInCell="1" allowOverlap="1" wp14:anchorId="26AA6107" wp14:editId="1E6F2B89">
                <wp:simplePos x="0" y="0"/>
                <wp:positionH relativeFrom="page">
                  <wp:posOffset>581025</wp:posOffset>
                </wp:positionH>
                <wp:positionV relativeFrom="paragraph">
                  <wp:posOffset>-180974</wp:posOffset>
                </wp:positionV>
                <wp:extent cx="6155690" cy="514350"/>
                <wp:effectExtent l="0" t="0" r="0" b="0"/>
                <wp:wrapNone/>
                <wp:docPr id="17" name="Group 9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514350"/>
                          <a:chOff x="663" y="8659"/>
                          <a:chExt cx="9694" cy="360"/>
                        </a:xfrm>
                      </wpg:grpSpPr>
                      <wps:wsp>
                        <wps:cNvPr id="19" name="Freeform 955"/>
                        <wps:cNvSpPr>
                          <a:spLocks/>
                        </wps:cNvSpPr>
                        <wps:spPr bwMode="auto">
                          <a:xfrm>
                            <a:off x="663" y="8659"/>
                            <a:ext cx="9694" cy="360"/>
                          </a:xfrm>
                          <a:custGeom>
                            <a:avLst/>
                            <a:gdLst>
                              <a:gd name="T0" fmla="+- 0 663 663"/>
                              <a:gd name="T1" fmla="*/ T0 w 9694"/>
                              <a:gd name="T2" fmla="+- 0 9028 8668"/>
                              <a:gd name="T3" fmla="*/ 9028 h 360"/>
                              <a:gd name="T4" fmla="+- 0 10357 663"/>
                              <a:gd name="T5" fmla="*/ T4 w 9694"/>
                              <a:gd name="T6" fmla="+- 0 9028 8668"/>
                              <a:gd name="T7" fmla="*/ 9028 h 360"/>
                              <a:gd name="T8" fmla="+- 0 10357 663"/>
                              <a:gd name="T9" fmla="*/ T8 w 9694"/>
                              <a:gd name="T10" fmla="+- 0 8668 8668"/>
                              <a:gd name="T11" fmla="*/ 8668 h 360"/>
                              <a:gd name="T12" fmla="+- 0 663 663"/>
                              <a:gd name="T13" fmla="*/ T12 w 9694"/>
                              <a:gd name="T14" fmla="+- 0 8668 8668"/>
                              <a:gd name="T15" fmla="*/ 8668 h 360"/>
                              <a:gd name="T16" fmla="+- 0 663 663"/>
                              <a:gd name="T17" fmla="*/ T16 w 9694"/>
                              <a:gd name="T18" fmla="+- 0 9028 8668"/>
                              <a:gd name="T19" fmla="*/ 9028 h 360"/>
                            </a:gdLst>
                            <a:ahLst/>
                            <a:cxnLst>
                              <a:cxn ang="0">
                                <a:pos x="T1" y="T3"/>
                              </a:cxn>
                              <a:cxn ang="0">
                                <a:pos x="T5" y="T7"/>
                              </a:cxn>
                              <a:cxn ang="0">
                                <a:pos x="T9" y="T11"/>
                              </a:cxn>
                              <a:cxn ang="0">
                                <a:pos x="T13" y="T15"/>
                              </a:cxn>
                              <a:cxn ang="0">
                                <a:pos x="T17" y="T19"/>
                              </a:cxn>
                            </a:cxnLst>
                            <a:rect l="0" t="0" r="r" b="b"/>
                            <a:pathLst>
                              <a:path w="9694" h="360">
                                <a:moveTo>
                                  <a:pt x="0" y="360"/>
                                </a:moveTo>
                                <a:lnTo>
                                  <a:pt x="9694" y="360"/>
                                </a:lnTo>
                                <a:lnTo>
                                  <a:pt x="9694" y="0"/>
                                </a:lnTo>
                                <a:lnTo>
                                  <a:pt x="0" y="0"/>
                                </a:lnTo>
                                <a:lnTo>
                                  <a:pt x="0" y="36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F919F46" id="Group 954" o:spid="_x0000_s1026" style="position:absolute;margin-left:45.75pt;margin-top:-14.25pt;width:484.7pt;height:40.5pt;z-index:-251368960;mso-position-horizontal-relative:page" coordorigin="663,8659" coordsize="969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">
                <v:shape id="Freeform 955" o:spid="_x0000_s1027" style="position:absolute;left:663;top:8659;width:9694;height:360;visibility:visible;mso-wrap-style:square;v-text-anchor:top" coordsize="96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" path="m,360r9694,l9694,,,,,360xe" fillcolor="#d1d3d4" stroked="f">
                  <v:path arrowok="t" o:connecttype="custom" o:connectlocs="0,9028;9694,9028;9694,8668;0,8668;0,9028" o:connectangles="0,0,0,0,0"/>
                </v:shape>
                <w10:wrap anchorx="page"/>
              </v:group>
            </w:pict>
          </mc:Fallback>
        </mc:AlternateContent>
      </w:r>
      <w:r w:rsidRPr="00C523ED">
        <w:rPr>
          <w:rFonts w:ascii="Arial" w:eastAsia="Times New Roman" w:hAnsi="Arial" w:cs="Arial"/>
          <w:b/>
          <w:bCs/>
          <w:sz w:val="24"/>
          <w:szCs w:val="24"/>
        </w:rPr>
        <w:t xml:space="preserve">Appendix </w:t>
      </w:r>
      <w:r w:rsidR="004B272B">
        <w:rPr>
          <w:rFonts w:ascii="Arial" w:eastAsia="Times New Roman" w:hAnsi="Arial" w:cs="Arial"/>
          <w:b/>
          <w:bCs/>
          <w:sz w:val="24"/>
          <w:szCs w:val="24"/>
        </w:rPr>
        <w:t>5</w:t>
      </w:r>
      <w:r w:rsidRPr="00C523ED">
        <w:rPr>
          <w:rFonts w:ascii="Arial" w:eastAsia="Times New Roman" w:hAnsi="Arial" w:cs="Arial"/>
          <w:b/>
          <w:bCs/>
          <w:sz w:val="24"/>
          <w:szCs w:val="24"/>
        </w:rPr>
        <w:t xml:space="preserve"> - SCOPE</w:t>
      </w:r>
    </w:p>
    <w:p w14:paraId="353914D5" w14:textId="77777777" w:rsidR="006F31E1" w:rsidRPr="004B272B" w:rsidRDefault="006F31E1" w:rsidP="006F31E1">
      <w:pPr>
        <w:spacing w:after="240" w:line="240" w:lineRule="auto"/>
        <w:rPr>
          <w:rFonts w:eastAsia="Times New Roman"/>
          <w:b/>
          <w:color w:val="000000" w:themeColor="text1"/>
          <w:sz w:val="28"/>
          <w:szCs w:val="28"/>
          <w:u w:val="single"/>
          <w:lang w:eastAsia="en-GB"/>
        </w:rPr>
      </w:pPr>
      <w:r w:rsidRPr="004B272B">
        <w:rPr>
          <w:rFonts w:eastAsia="Times New Roman" w:cs="Arial"/>
          <w:b/>
          <w:color w:val="000000" w:themeColor="text1"/>
          <w:sz w:val="28"/>
          <w:szCs w:val="28"/>
          <w:lang w:eastAsia="en-GB"/>
        </w:rPr>
        <w:t xml:space="preserve">Service A: </w:t>
      </w:r>
      <w:r w:rsidRPr="004B272B">
        <w:rPr>
          <w:rFonts w:eastAsia="Times New Roman" w:cs="Arial"/>
          <w:b/>
          <w:color w:val="000000" w:themeColor="text1"/>
          <w:sz w:val="28"/>
          <w:szCs w:val="28"/>
          <w:lang w:eastAsia="en-GB"/>
        </w:rPr>
        <w:tab/>
        <w:t xml:space="preserve">Rural and Commercial Project Support </w:t>
      </w:r>
    </w:p>
    <w:p w14:paraId="69E0F044" w14:textId="77777777" w:rsidR="006F31E1" w:rsidRPr="008749C8" w:rsidRDefault="006F31E1" w:rsidP="006F31E1">
      <w:pPr>
        <w:spacing w:after="0" w:line="240" w:lineRule="auto"/>
        <w:rPr>
          <w:rFonts w:eastAsia="Times New Roman" w:cs="Arial"/>
          <w:bCs/>
          <w:szCs w:val="24"/>
          <w:lang w:eastAsia="en-GB"/>
        </w:rPr>
      </w:pPr>
      <w:r w:rsidRPr="008749C8">
        <w:rPr>
          <w:rFonts w:eastAsia="Times New Roman" w:cs="Arial"/>
          <w:bCs/>
          <w:szCs w:val="24"/>
          <w:lang w:eastAsia="en-GB"/>
        </w:rPr>
        <w:t xml:space="preserve">Rural and Commercial Project Support Service (including work on projects such as flood defence, habitat creation, borehole drilling and fish pass projects, involving both rural and commercial land and property interests).  </w:t>
      </w:r>
    </w:p>
    <w:p w14:paraId="756E4614" w14:textId="77777777" w:rsidR="006F31E1" w:rsidRPr="008749C8" w:rsidRDefault="006F31E1" w:rsidP="006F31E1">
      <w:pPr>
        <w:spacing w:after="0" w:line="240" w:lineRule="auto"/>
        <w:rPr>
          <w:rFonts w:eastAsia="Times New Roman" w:cs="Arial"/>
          <w:b/>
          <w:szCs w:val="24"/>
          <w:lang w:eastAsia="en-GB"/>
        </w:rPr>
      </w:pPr>
    </w:p>
    <w:p w14:paraId="22836441" w14:textId="77777777" w:rsidR="006F31E1" w:rsidRPr="008749C8" w:rsidRDefault="006F31E1" w:rsidP="006F31E1">
      <w:pPr>
        <w:spacing w:after="0" w:line="240" w:lineRule="auto"/>
        <w:rPr>
          <w:rFonts w:eastAsia="Times New Roman" w:cs="Arial"/>
          <w:szCs w:val="24"/>
          <w:lang w:eastAsia="en-GB"/>
        </w:rPr>
      </w:pPr>
      <w:r w:rsidRPr="008749C8">
        <w:rPr>
          <w:rFonts w:eastAsia="Times New Roman" w:cs="Arial"/>
          <w:szCs w:val="24"/>
          <w:lang w:eastAsia="en-GB"/>
        </w:rPr>
        <w:t>The supplier will:</w:t>
      </w:r>
    </w:p>
    <w:p w14:paraId="25A9D62D" w14:textId="77777777" w:rsidR="006F31E1" w:rsidRPr="008749C8" w:rsidRDefault="006F31E1" w:rsidP="006F31E1">
      <w:pPr>
        <w:spacing w:after="0" w:line="240" w:lineRule="auto"/>
        <w:rPr>
          <w:rFonts w:eastAsia="Times New Roman" w:cs="Arial"/>
          <w:b/>
          <w:szCs w:val="24"/>
          <w:lang w:eastAsia="en-GB"/>
        </w:rPr>
      </w:pPr>
    </w:p>
    <w:p w14:paraId="7F8A378A" w14:textId="77777777" w:rsidR="006F31E1" w:rsidRPr="008749C8" w:rsidRDefault="006F31E1" w:rsidP="006F31E1">
      <w:pPr>
        <w:widowControl/>
        <w:numPr>
          <w:ilvl w:val="0"/>
          <w:numId w:val="43"/>
        </w:numPr>
        <w:spacing w:after="0" w:line="240" w:lineRule="auto"/>
        <w:rPr>
          <w:rFonts w:eastAsia="Times New Roman" w:cs="Arial"/>
          <w:i/>
          <w:szCs w:val="24"/>
          <w:lang w:eastAsia="en-GB"/>
        </w:rPr>
      </w:pPr>
      <w:r w:rsidRPr="008749C8">
        <w:rPr>
          <w:rFonts w:eastAsia="Times New Roman" w:cs="Arial"/>
          <w:szCs w:val="24"/>
          <w:lang w:eastAsia="en-GB"/>
        </w:rPr>
        <w:t>Advise on potential acquisitions of property and other interests for operational purposes and, where required, act for the Environment Agency to negotiate the acquisition including any associated valuation.</w:t>
      </w:r>
    </w:p>
    <w:p w14:paraId="74819600" w14:textId="77777777" w:rsidR="006F31E1" w:rsidRPr="008749C8" w:rsidRDefault="006F31E1" w:rsidP="006F31E1">
      <w:pPr>
        <w:widowControl/>
        <w:numPr>
          <w:ilvl w:val="0"/>
          <w:numId w:val="43"/>
        </w:numPr>
        <w:spacing w:after="0" w:line="240" w:lineRule="auto"/>
        <w:rPr>
          <w:rFonts w:eastAsia="Times New Roman" w:cs="Arial"/>
          <w:i/>
          <w:szCs w:val="24"/>
          <w:lang w:eastAsia="en-GB"/>
        </w:rPr>
      </w:pPr>
      <w:r w:rsidRPr="008749C8">
        <w:rPr>
          <w:rFonts w:eastAsia="Times New Roman" w:cs="Arial"/>
          <w:szCs w:val="24"/>
          <w:lang w:eastAsia="en-GB"/>
        </w:rPr>
        <w:t>Advise on, and negotiate, the taking or granting of leases and/ or other rights and interests in land and the agreement of temporary and permanent rights over land and buildings.</w:t>
      </w:r>
      <w:r w:rsidRPr="008749C8">
        <w:rPr>
          <w:rFonts w:eastAsia="Times New Roman" w:cs="Arial"/>
          <w:i/>
          <w:szCs w:val="24"/>
          <w:lang w:eastAsia="en-GB"/>
        </w:rPr>
        <w:t xml:space="preserve"> </w:t>
      </w:r>
    </w:p>
    <w:p w14:paraId="2A647B5B" w14:textId="77777777" w:rsidR="006F31E1" w:rsidRPr="008749C8" w:rsidRDefault="006F31E1" w:rsidP="006F31E1">
      <w:pPr>
        <w:widowControl/>
        <w:numPr>
          <w:ilvl w:val="0"/>
          <w:numId w:val="43"/>
        </w:numPr>
        <w:spacing w:after="0" w:line="240" w:lineRule="auto"/>
        <w:rPr>
          <w:rFonts w:eastAsia="Times New Roman" w:cs="Arial"/>
          <w:i/>
          <w:szCs w:val="24"/>
          <w:lang w:eastAsia="en-GB"/>
        </w:rPr>
      </w:pPr>
      <w:r w:rsidRPr="008749C8">
        <w:rPr>
          <w:rFonts w:eastAsia="Times New Roman" w:cs="Arial"/>
          <w:iCs/>
          <w:szCs w:val="24"/>
          <w:lang w:eastAsia="en-GB"/>
        </w:rPr>
        <w:t xml:space="preserve">Have good working knowledge of the </w:t>
      </w:r>
      <w:r w:rsidRPr="008749C8">
        <w:rPr>
          <w:rFonts w:eastAsia="Times New Roman" w:cs="Arial"/>
          <w:szCs w:val="24"/>
          <w:lang w:eastAsia="en-GB"/>
        </w:rPr>
        <w:t>Water Resources Act 1991 and The Salmon and Freshwater Fisheries Act 1975</w:t>
      </w:r>
    </w:p>
    <w:p w14:paraId="6BDD278D" w14:textId="77777777" w:rsidR="006F31E1" w:rsidRPr="008749C8" w:rsidRDefault="006F31E1" w:rsidP="006F31E1">
      <w:pPr>
        <w:widowControl/>
        <w:numPr>
          <w:ilvl w:val="0"/>
          <w:numId w:val="43"/>
        </w:numPr>
        <w:spacing w:after="0" w:line="240" w:lineRule="auto"/>
        <w:rPr>
          <w:rFonts w:eastAsia="Times New Roman" w:cs="Arial"/>
          <w:i/>
          <w:szCs w:val="24"/>
          <w:lang w:eastAsia="en-GB"/>
        </w:rPr>
      </w:pPr>
      <w:r w:rsidRPr="008749C8">
        <w:rPr>
          <w:rFonts w:eastAsia="Times New Roman" w:cs="Arial"/>
          <w:szCs w:val="24"/>
          <w:lang w:eastAsia="en-GB"/>
        </w:rPr>
        <w:t xml:space="preserve">Advise on potential claims and negotiate compensation claims received (including those made under the Land Compensation Act 1961 and </w:t>
      </w:r>
      <w:bookmarkStart w:id="10" w:name="_Hlk113442117"/>
      <w:r w:rsidRPr="008749C8">
        <w:rPr>
          <w:rFonts w:eastAsia="Times New Roman" w:cs="Arial"/>
          <w:szCs w:val="24"/>
          <w:lang w:eastAsia="en-GB"/>
        </w:rPr>
        <w:t>Water Resources Act 1991).</w:t>
      </w:r>
      <w:r w:rsidRPr="008749C8">
        <w:rPr>
          <w:rFonts w:eastAsia="Times New Roman" w:cs="Arial"/>
          <w:i/>
          <w:szCs w:val="24"/>
          <w:lang w:eastAsia="en-GB"/>
        </w:rPr>
        <w:t xml:space="preserve"> </w:t>
      </w:r>
      <w:bookmarkEnd w:id="10"/>
      <w:r w:rsidRPr="008749C8">
        <w:rPr>
          <w:rFonts w:eastAsia="Times New Roman" w:cs="Arial"/>
          <w:szCs w:val="24"/>
          <w:lang w:eastAsia="en-GB"/>
        </w:rPr>
        <w:t>These claims may relate to rural/commercial/ industrial and residential land and/or buildings and may include business loss and disturbance claims.  Preparing a Land/ Compensation Budget as necessary.</w:t>
      </w:r>
    </w:p>
    <w:p w14:paraId="1E432FBB" w14:textId="77777777" w:rsidR="006F31E1" w:rsidRPr="008749C8" w:rsidRDefault="006F31E1" w:rsidP="006F31E1">
      <w:pPr>
        <w:widowControl/>
        <w:numPr>
          <w:ilvl w:val="0"/>
          <w:numId w:val="43"/>
        </w:numPr>
        <w:spacing w:after="0" w:line="240" w:lineRule="auto"/>
        <w:rPr>
          <w:rFonts w:eastAsia="Times New Roman" w:cs="Arial"/>
          <w:szCs w:val="24"/>
          <w:lang w:eastAsia="en-GB"/>
        </w:rPr>
      </w:pPr>
      <w:r w:rsidRPr="008749C8">
        <w:rPr>
          <w:rFonts w:eastAsia="Times New Roman" w:cs="Arial"/>
          <w:szCs w:val="24"/>
          <w:lang w:eastAsia="en-GB"/>
        </w:rPr>
        <w:t xml:space="preserve">Valuation of various properties, </w:t>
      </w:r>
      <w:proofErr w:type="gramStart"/>
      <w:r w:rsidRPr="008749C8">
        <w:rPr>
          <w:rFonts w:eastAsia="Times New Roman" w:cs="Arial"/>
          <w:szCs w:val="24"/>
          <w:lang w:eastAsia="en-GB"/>
        </w:rPr>
        <w:t>land</w:t>
      </w:r>
      <w:proofErr w:type="gramEnd"/>
      <w:r w:rsidRPr="008749C8">
        <w:rPr>
          <w:rFonts w:eastAsia="Times New Roman" w:cs="Arial"/>
          <w:szCs w:val="24"/>
          <w:lang w:eastAsia="en-GB"/>
        </w:rPr>
        <w:t xml:space="preserve"> and other interests, in line with the RICS Red Book as required. </w:t>
      </w:r>
    </w:p>
    <w:p w14:paraId="128AD4CE" w14:textId="77777777" w:rsidR="006F31E1" w:rsidRPr="008749C8" w:rsidRDefault="006F31E1" w:rsidP="006F31E1">
      <w:pPr>
        <w:widowControl/>
        <w:numPr>
          <w:ilvl w:val="0"/>
          <w:numId w:val="43"/>
        </w:numPr>
        <w:spacing w:after="0" w:line="240" w:lineRule="auto"/>
        <w:rPr>
          <w:rFonts w:eastAsia="Times New Roman" w:cs="Arial"/>
          <w:szCs w:val="24"/>
          <w:lang w:eastAsia="en-GB"/>
        </w:rPr>
      </w:pPr>
      <w:r w:rsidRPr="008749C8">
        <w:rPr>
          <w:rFonts w:eastAsia="Times New Roman" w:cs="Arial"/>
          <w:szCs w:val="24"/>
          <w:lang w:eastAsia="en-GB"/>
        </w:rPr>
        <w:t xml:space="preserve">Provision of land referencing service including scheduling of land, land registry searches, capturing information on a plan and identification of occupiers and persons with interest in the land and/or buildings. </w:t>
      </w:r>
    </w:p>
    <w:p w14:paraId="73129B54" w14:textId="77777777" w:rsidR="006F31E1" w:rsidRPr="008749C8" w:rsidRDefault="006F31E1" w:rsidP="006F31E1">
      <w:pPr>
        <w:widowControl/>
        <w:numPr>
          <w:ilvl w:val="0"/>
          <w:numId w:val="43"/>
        </w:numPr>
        <w:spacing w:after="0" w:line="240" w:lineRule="auto"/>
        <w:rPr>
          <w:rFonts w:eastAsia="Times New Roman" w:cs="Arial"/>
          <w:szCs w:val="24"/>
          <w:lang w:eastAsia="en-GB"/>
        </w:rPr>
      </w:pPr>
      <w:r w:rsidRPr="008749C8">
        <w:rPr>
          <w:rFonts w:eastAsia="Times New Roman" w:cs="Arial"/>
          <w:szCs w:val="24"/>
          <w:lang w:eastAsia="en-GB"/>
        </w:rPr>
        <w:t>Arrange for the preparation of statutory notices of entry and associated plans (for EA approval and sign off) and service.</w:t>
      </w:r>
    </w:p>
    <w:p w14:paraId="2BDDE412" w14:textId="77777777" w:rsidR="006F31E1" w:rsidRPr="008749C8" w:rsidRDefault="006F31E1" w:rsidP="006F31E1">
      <w:pPr>
        <w:widowControl/>
        <w:numPr>
          <w:ilvl w:val="0"/>
          <w:numId w:val="43"/>
        </w:numPr>
        <w:spacing w:after="0" w:line="240" w:lineRule="auto"/>
        <w:rPr>
          <w:rFonts w:eastAsia="Times New Roman" w:cs="Arial"/>
          <w:szCs w:val="24"/>
          <w:lang w:eastAsia="en-GB"/>
        </w:rPr>
      </w:pPr>
      <w:r w:rsidRPr="008749C8">
        <w:rPr>
          <w:rFonts w:eastAsia="Times New Roman" w:cs="Arial"/>
          <w:szCs w:val="24"/>
          <w:lang w:eastAsia="en-GB"/>
        </w:rPr>
        <w:t xml:space="preserve">Consultation and ongoing liaison with landowners/occupiers/their agents during a project as required. </w:t>
      </w:r>
    </w:p>
    <w:p w14:paraId="7A83586F" w14:textId="77777777" w:rsidR="006F31E1" w:rsidRPr="008749C8" w:rsidRDefault="006F31E1" w:rsidP="006F31E1">
      <w:pPr>
        <w:widowControl/>
        <w:numPr>
          <w:ilvl w:val="0"/>
          <w:numId w:val="43"/>
        </w:numPr>
        <w:spacing w:after="0" w:line="240" w:lineRule="auto"/>
        <w:rPr>
          <w:rFonts w:eastAsia="Times New Roman" w:cs="Arial"/>
          <w:szCs w:val="24"/>
          <w:lang w:eastAsia="en-GB"/>
        </w:rPr>
      </w:pPr>
      <w:r w:rsidRPr="008749C8">
        <w:rPr>
          <w:rFonts w:eastAsia="Times New Roman" w:cs="Arial"/>
          <w:szCs w:val="24"/>
          <w:lang w:eastAsia="en-GB"/>
        </w:rPr>
        <w:t xml:space="preserve">Providing other professional surveying advice in connection with project proposals and implementation where required. </w:t>
      </w:r>
    </w:p>
    <w:p w14:paraId="1BE4889F" w14:textId="77777777" w:rsidR="006F31E1" w:rsidRPr="008749C8" w:rsidRDefault="006F31E1" w:rsidP="006F31E1">
      <w:pPr>
        <w:widowControl/>
        <w:numPr>
          <w:ilvl w:val="0"/>
          <w:numId w:val="43"/>
        </w:numPr>
        <w:spacing w:after="0" w:line="240" w:lineRule="auto"/>
        <w:rPr>
          <w:rFonts w:eastAsia="Times New Roman" w:cs="Arial"/>
          <w:szCs w:val="24"/>
          <w:lang w:eastAsia="en-GB"/>
        </w:rPr>
      </w:pPr>
      <w:r w:rsidRPr="008749C8">
        <w:rPr>
          <w:rFonts w:eastAsia="Times New Roman" w:cs="Arial"/>
          <w:szCs w:val="24"/>
          <w:lang w:eastAsia="en-GB"/>
        </w:rPr>
        <w:t>Deliver biodiversity net gain, and advice regarding carbon offsetting and natural capital.</w:t>
      </w:r>
    </w:p>
    <w:p w14:paraId="2959FDA0" w14:textId="77777777" w:rsidR="006F31E1" w:rsidRPr="008749C8" w:rsidRDefault="006F31E1" w:rsidP="006F31E1">
      <w:pPr>
        <w:widowControl/>
        <w:numPr>
          <w:ilvl w:val="0"/>
          <w:numId w:val="43"/>
        </w:numPr>
        <w:spacing w:after="0" w:line="240" w:lineRule="auto"/>
        <w:rPr>
          <w:rFonts w:eastAsia="Times New Roman" w:cs="Arial"/>
          <w:szCs w:val="24"/>
          <w:lang w:eastAsia="en-GB"/>
        </w:rPr>
      </w:pPr>
      <w:r w:rsidRPr="008749C8">
        <w:rPr>
          <w:rFonts w:eastAsia="Times New Roman" w:cs="Arial"/>
          <w:szCs w:val="24"/>
          <w:lang w:eastAsia="en-GB"/>
        </w:rPr>
        <w:t xml:space="preserve">Provide advice and represent the Environment Agency in cases the supplier is instructed on, that are referred to Upper Tribunal (Lands Chamber) or other methods of arbitration/mediation. </w:t>
      </w:r>
    </w:p>
    <w:p w14:paraId="7C63B000" w14:textId="77777777" w:rsidR="006F31E1" w:rsidRPr="008749C8" w:rsidRDefault="006F31E1" w:rsidP="006F31E1">
      <w:pPr>
        <w:widowControl/>
        <w:numPr>
          <w:ilvl w:val="0"/>
          <w:numId w:val="43"/>
        </w:numPr>
        <w:spacing w:after="0" w:line="240" w:lineRule="auto"/>
        <w:contextualSpacing/>
        <w:rPr>
          <w:rFonts w:eastAsia="Times New Roman" w:cs="Arial"/>
          <w:szCs w:val="24"/>
          <w:lang w:eastAsia="en-GB"/>
        </w:rPr>
      </w:pPr>
      <w:r w:rsidRPr="008749C8">
        <w:rPr>
          <w:rFonts w:eastAsia="Times New Roman" w:cs="Arial"/>
          <w:szCs w:val="24"/>
          <w:lang w:eastAsia="en-GB"/>
        </w:rPr>
        <w:t xml:space="preserve">Management of all the estates/ professional advice input into a complex project where required, regularly reporting to an identified in-house surveyor. </w:t>
      </w:r>
    </w:p>
    <w:p w14:paraId="1763D7C7" w14:textId="77777777" w:rsidR="006F31E1" w:rsidRPr="008749C8" w:rsidRDefault="006F31E1" w:rsidP="006F31E1">
      <w:pPr>
        <w:widowControl/>
        <w:numPr>
          <w:ilvl w:val="0"/>
          <w:numId w:val="43"/>
        </w:numPr>
        <w:spacing w:after="0" w:line="240" w:lineRule="auto"/>
        <w:contextualSpacing/>
        <w:rPr>
          <w:rFonts w:eastAsia="Times New Roman" w:cs="Arial"/>
          <w:szCs w:val="24"/>
          <w:lang w:eastAsia="en-GB"/>
        </w:rPr>
      </w:pPr>
      <w:r w:rsidRPr="008749C8">
        <w:rPr>
          <w:rFonts w:eastAsia="Times New Roman" w:cs="Arial"/>
          <w:szCs w:val="24"/>
          <w:lang w:eastAsia="en-GB"/>
        </w:rPr>
        <w:t>Assisting lawyers and other professional services in documenting rights and interests in land.</w:t>
      </w:r>
    </w:p>
    <w:p w14:paraId="6C59B6CC" w14:textId="77777777" w:rsidR="006F31E1" w:rsidRPr="008749C8" w:rsidRDefault="006F31E1" w:rsidP="006F31E1">
      <w:pPr>
        <w:spacing w:after="0" w:line="240" w:lineRule="auto"/>
        <w:ind w:left="720"/>
        <w:rPr>
          <w:rFonts w:eastAsia="Times New Roman" w:cs="Arial"/>
          <w:szCs w:val="24"/>
          <w:lang w:eastAsia="en-GB"/>
        </w:rPr>
      </w:pPr>
    </w:p>
    <w:p w14:paraId="48C69137" w14:textId="77777777" w:rsidR="006F31E1" w:rsidRPr="004B272B" w:rsidRDefault="006F31E1" w:rsidP="006F31E1">
      <w:pPr>
        <w:spacing w:after="0" w:line="240" w:lineRule="auto"/>
        <w:rPr>
          <w:rFonts w:eastAsia="Times New Roman" w:cs="Arial"/>
          <w:b/>
          <w:color w:val="000000" w:themeColor="text1"/>
          <w:sz w:val="28"/>
          <w:szCs w:val="28"/>
          <w:lang w:eastAsia="en-GB"/>
        </w:rPr>
      </w:pPr>
      <w:r w:rsidRPr="004B272B">
        <w:rPr>
          <w:rFonts w:eastAsia="Times New Roman" w:cs="Arial"/>
          <w:b/>
          <w:color w:val="000000" w:themeColor="text1"/>
          <w:sz w:val="28"/>
          <w:szCs w:val="28"/>
          <w:lang w:eastAsia="en-GB"/>
        </w:rPr>
        <w:t>Service B:</w:t>
      </w:r>
      <w:r w:rsidRPr="004B272B">
        <w:rPr>
          <w:rFonts w:eastAsia="Times New Roman" w:cs="Arial"/>
          <w:b/>
          <w:color w:val="000000" w:themeColor="text1"/>
          <w:sz w:val="28"/>
          <w:szCs w:val="28"/>
          <w:lang w:eastAsia="en-GB"/>
        </w:rPr>
        <w:tab/>
        <w:t xml:space="preserve"> Estate Management &amp; other </w:t>
      </w:r>
      <w:proofErr w:type="spellStart"/>
      <w:r w:rsidRPr="004B272B">
        <w:rPr>
          <w:rFonts w:eastAsia="Times New Roman" w:cs="Arial"/>
          <w:b/>
          <w:color w:val="000000" w:themeColor="text1"/>
          <w:sz w:val="28"/>
          <w:szCs w:val="28"/>
          <w:lang w:eastAsia="en-GB"/>
        </w:rPr>
        <w:t>adhoc</w:t>
      </w:r>
      <w:proofErr w:type="spellEnd"/>
      <w:r w:rsidRPr="004B272B">
        <w:rPr>
          <w:rFonts w:eastAsia="Times New Roman" w:cs="Arial"/>
          <w:b/>
          <w:color w:val="000000" w:themeColor="text1"/>
          <w:sz w:val="28"/>
          <w:szCs w:val="28"/>
          <w:lang w:eastAsia="en-GB"/>
        </w:rPr>
        <w:t xml:space="preserve"> services</w:t>
      </w:r>
    </w:p>
    <w:p w14:paraId="04BDD469" w14:textId="77777777" w:rsidR="006F31E1" w:rsidRPr="008749C8" w:rsidRDefault="006F31E1" w:rsidP="006F31E1">
      <w:pPr>
        <w:spacing w:after="0" w:line="240" w:lineRule="auto"/>
        <w:rPr>
          <w:rFonts w:eastAsia="Times New Roman" w:cs="Arial"/>
          <w:b/>
          <w:szCs w:val="24"/>
          <w:lang w:eastAsia="en-GB"/>
        </w:rPr>
      </w:pPr>
    </w:p>
    <w:p w14:paraId="018A6311" w14:textId="77777777" w:rsidR="006F31E1" w:rsidRPr="008749C8" w:rsidRDefault="006F31E1" w:rsidP="006F31E1">
      <w:pPr>
        <w:widowControl/>
        <w:numPr>
          <w:ilvl w:val="0"/>
          <w:numId w:val="43"/>
        </w:numPr>
        <w:spacing w:after="0" w:line="240" w:lineRule="auto"/>
        <w:contextualSpacing/>
        <w:rPr>
          <w:rFonts w:eastAsia="Times New Roman" w:cs="Arial"/>
          <w:szCs w:val="24"/>
          <w:lang w:eastAsia="en-GB"/>
        </w:rPr>
      </w:pPr>
      <w:r w:rsidRPr="008749C8">
        <w:rPr>
          <w:rFonts w:eastAsia="Times New Roman" w:cs="Arial"/>
          <w:szCs w:val="24"/>
          <w:lang w:eastAsia="en-GB"/>
        </w:rPr>
        <w:t>Provision of professional estate management services to assist the in-house team in managing the Environment Agency’s estate. This may include rural/agricultural/commercial/ residential land and property.</w:t>
      </w:r>
    </w:p>
    <w:p w14:paraId="35072904" w14:textId="77777777" w:rsidR="006F31E1" w:rsidRPr="008749C8" w:rsidRDefault="006F31E1" w:rsidP="006F31E1">
      <w:pPr>
        <w:widowControl/>
        <w:numPr>
          <w:ilvl w:val="0"/>
          <w:numId w:val="43"/>
        </w:numPr>
        <w:spacing w:after="0" w:line="240" w:lineRule="auto"/>
        <w:contextualSpacing/>
        <w:rPr>
          <w:rFonts w:eastAsia="Times New Roman" w:cs="Arial"/>
          <w:szCs w:val="24"/>
          <w:lang w:eastAsia="en-GB"/>
        </w:rPr>
      </w:pPr>
      <w:r w:rsidRPr="008749C8">
        <w:rPr>
          <w:rFonts w:eastAsia="Times New Roman" w:cs="Arial"/>
          <w:szCs w:val="24"/>
          <w:lang w:eastAsia="en-GB"/>
        </w:rPr>
        <w:t>This to include, but is not limited to:</w:t>
      </w:r>
    </w:p>
    <w:p w14:paraId="6EBD4DE0" w14:textId="77777777" w:rsidR="006F31E1" w:rsidRPr="008749C8" w:rsidRDefault="006F31E1" w:rsidP="006F31E1">
      <w:pPr>
        <w:widowControl/>
        <w:numPr>
          <w:ilvl w:val="1"/>
          <w:numId w:val="43"/>
        </w:numPr>
        <w:spacing w:after="0" w:line="240" w:lineRule="auto"/>
        <w:contextualSpacing/>
        <w:rPr>
          <w:rFonts w:eastAsia="Times New Roman" w:cs="Arial"/>
          <w:szCs w:val="24"/>
          <w:lang w:eastAsia="en-GB"/>
        </w:rPr>
      </w:pPr>
      <w:r w:rsidRPr="008749C8">
        <w:rPr>
          <w:rFonts w:eastAsia="Times New Roman" w:cs="Arial"/>
          <w:szCs w:val="24"/>
          <w:lang w:eastAsia="en-GB"/>
        </w:rPr>
        <w:t>General estate management</w:t>
      </w:r>
    </w:p>
    <w:p w14:paraId="6F618465" w14:textId="77777777" w:rsidR="006F31E1" w:rsidRPr="008749C8" w:rsidRDefault="006F31E1" w:rsidP="006F31E1">
      <w:pPr>
        <w:widowControl/>
        <w:numPr>
          <w:ilvl w:val="1"/>
          <w:numId w:val="43"/>
        </w:numPr>
        <w:spacing w:after="0" w:line="240" w:lineRule="auto"/>
        <w:contextualSpacing/>
        <w:rPr>
          <w:rFonts w:eastAsia="Times New Roman" w:cs="Arial"/>
          <w:szCs w:val="24"/>
          <w:lang w:eastAsia="en-GB"/>
        </w:rPr>
      </w:pPr>
      <w:r w:rsidRPr="008749C8">
        <w:rPr>
          <w:rFonts w:eastAsia="Times New Roman" w:cs="Arial"/>
          <w:szCs w:val="24"/>
          <w:lang w:eastAsia="en-GB"/>
        </w:rPr>
        <w:t xml:space="preserve">Advising on, and negotiating, the taking or granting of leases and the agreement of temporary and permanent rights over land and buildings. </w:t>
      </w:r>
    </w:p>
    <w:p w14:paraId="0B20FC39" w14:textId="77777777" w:rsidR="006F31E1" w:rsidRPr="008749C8" w:rsidRDefault="006F31E1" w:rsidP="006F31E1">
      <w:pPr>
        <w:widowControl/>
        <w:numPr>
          <w:ilvl w:val="1"/>
          <w:numId w:val="43"/>
        </w:numPr>
        <w:spacing w:after="0" w:line="240" w:lineRule="auto"/>
        <w:contextualSpacing/>
        <w:rPr>
          <w:rFonts w:eastAsia="Times New Roman" w:cs="Arial"/>
          <w:szCs w:val="24"/>
          <w:lang w:eastAsia="en-GB"/>
        </w:rPr>
      </w:pPr>
      <w:r w:rsidRPr="008749C8">
        <w:rPr>
          <w:rFonts w:eastAsia="Times New Roman" w:cs="Arial"/>
          <w:szCs w:val="24"/>
          <w:lang w:eastAsia="en-GB"/>
        </w:rPr>
        <w:t>Managing tenancies and related agreements</w:t>
      </w:r>
    </w:p>
    <w:p w14:paraId="0B78CEFB" w14:textId="77777777" w:rsidR="006F31E1" w:rsidRPr="008749C8" w:rsidRDefault="006F31E1" w:rsidP="006F31E1">
      <w:pPr>
        <w:widowControl/>
        <w:numPr>
          <w:ilvl w:val="1"/>
          <w:numId w:val="43"/>
        </w:numPr>
        <w:spacing w:after="0" w:line="240" w:lineRule="auto"/>
        <w:contextualSpacing/>
        <w:rPr>
          <w:rFonts w:eastAsia="Times New Roman" w:cs="Arial"/>
          <w:szCs w:val="24"/>
          <w:lang w:eastAsia="en-GB"/>
        </w:rPr>
      </w:pPr>
      <w:r w:rsidRPr="008749C8">
        <w:rPr>
          <w:rFonts w:eastAsia="Times New Roman" w:cs="Arial"/>
          <w:szCs w:val="24"/>
          <w:lang w:eastAsia="en-GB"/>
        </w:rPr>
        <w:t xml:space="preserve">Negotiation of lease renewals and rent reviews including </w:t>
      </w:r>
      <w:proofErr w:type="spellStart"/>
      <w:r w:rsidRPr="008749C8">
        <w:rPr>
          <w:rFonts w:eastAsia="Times New Roman" w:cs="Arial"/>
          <w:szCs w:val="24"/>
          <w:lang w:eastAsia="en-GB"/>
        </w:rPr>
        <w:t>organising</w:t>
      </w:r>
      <w:proofErr w:type="spellEnd"/>
      <w:r w:rsidRPr="008749C8">
        <w:rPr>
          <w:rFonts w:eastAsia="Times New Roman" w:cs="Arial"/>
          <w:szCs w:val="24"/>
          <w:lang w:eastAsia="en-GB"/>
        </w:rPr>
        <w:t xml:space="preserve"> a </w:t>
      </w:r>
      <w:proofErr w:type="spellStart"/>
      <w:r w:rsidRPr="008749C8">
        <w:rPr>
          <w:rFonts w:eastAsia="Times New Roman" w:cs="Arial"/>
          <w:szCs w:val="24"/>
          <w:lang w:eastAsia="en-GB"/>
        </w:rPr>
        <w:t>programme</w:t>
      </w:r>
      <w:proofErr w:type="spellEnd"/>
      <w:r w:rsidRPr="008749C8">
        <w:rPr>
          <w:rFonts w:eastAsia="Times New Roman" w:cs="Arial"/>
          <w:szCs w:val="24"/>
          <w:lang w:eastAsia="en-GB"/>
        </w:rPr>
        <w:t xml:space="preserve"> of work to meet deadlines for this work across some or </w:t>
      </w:r>
      <w:proofErr w:type="gramStart"/>
      <w:r w:rsidRPr="008749C8">
        <w:rPr>
          <w:rFonts w:eastAsia="Times New Roman" w:cs="Arial"/>
          <w:szCs w:val="24"/>
          <w:lang w:eastAsia="en-GB"/>
        </w:rPr>
        <w:t>all of</w:t>
      </w:r>
      <w:proofErr w:type="gramEnd"/>
      <w:r w:rsidRPr="008749C8">
        <w:rPr>
          <w:rFonts w:eastAsia="Times New Roman" w:cs="Arial"/>
          <w:szCs w:val="24"/>
          <w:lang w:eastAsia="en-GB"/>
        </w:rPr>
        <w:t xml:space="preserve"> the estate if requested</w:t>
      </w:r>
    </w:p>
    <w:p w14:paraId="34A93678" w14:textId="77777777" w:rsidR="006F31E1" w:rsidRPr="008749C8" w:rsidRDefault="006F31E1" w:rsidP="006F31E1">
      <w:pPr>
        <w:widowControl/>
        <w:numPr>
          <w:ilvl w:val="1"/>
          <w:numId w:val="43"/>
        </w:numPr>
        <w:spacing w:after="0" w:line="240" w:lineRule="auto"/>
        <w:contextualSpacing/>
        <w:rPr>
          <w:rFonts w:eastAsia="Times New Roman" w:cs="Arial"/>
          <w:szCs w:val="24"/>
          <w:lang w:eastAsia="en-GB"/>
        </w:rPr>
      </w:pPr>
      <w:r w:rsidRPr="008749C8">
        <w:rPr>
          <w:rFonts w:eastAsia="Times New Roman" w:cs="Arial"/>
          <w:szCs w:val="24"/>
          <w:lang w:eastAsia="en-GB"/>
        </w:rPr>
        <w:t xml:space="preserve">Transfer of responsibilities in relation to specific assets </w:t>
      </w:r>
    </w:p>
    <w:p w14:paraId="5A9B77C7" w14:textId="77777777" w:rsidR="006F31E1" w:rsidRPr="008749C8" w:rsidRDefault="006F31E1" w:rsidP="006F31E1">
      <w:pPr>
        <w:widowControl/>
        <w:numPr>
          <w:ilvl w:val="1"/>
          <w:numId w:val="43"/>
        </w:numPr>
        <w:spacing w:after="0" w:line="240" w:lineRule="auto"/>
        <w:contextualSpacing/>
        <w:rPr>
          <w:rFonts w:eastAsia="Times New Roman" w:cs="Arial"/>
          <w:szCs w:val="24"/>
          <w:lang w:eastAsia="en-GB"/>
        </w:rPr>
      </w:pPr>
      <w:r w:rsidRPr="008749C8">
        <w:rPr>
          <w:rFonts w:eastAsia="Times New Roman" w:cs="Arial"/>
          <w:szCs w:val="24"/>
          <w:lang w:eastAsia="en-GB"/>
        </w:rPr>
        <w:t>Implementation of Environment Agency land management policies.</w:t>
      </w:r>
    </w:p>
    <w:p w14:paraId="194EF37F" w14:textId="77777777" w:rsidR="006F31E1" w:rsidRPr="008749C8" w:rsidRDefault="006F31E1" w:rsidP="006F31E1">
      <w:pPr>
        <w:widowControl/>
        <w:numPr>
          <w:ilvl w:val="1"/>
          <w:numId w:val="43"/>
        </w:numPr>
        <w:spacing w:after="0" w:line="240" w:lineRule="auto"/>
        <w:contextualSpacing/>
        <w:rPr>
          <w:rFonts w:eastAsia="Times New Roman" w:cs="Arial"/>
          <w:szCs w:val="24"/>
          <w:lang w:eastAsia="en-GB"/>
        </w:rPr>
      </w:pPr>
      <w:r w:rsidRPr="008749C8">
        <w:rPr>
          <w:rFonts w:eastAsia="Times New Roman" w:cs="Arial"/>
          <w:szCs w:val="24"/>
          <w:lang w:eastAsia="en-GB"/>
        </w:rPr>
        <w:t>Marketing property to let or for sale/disposal and all associated services.</w:t>
      </w:r>
    </w:p>
    <w:p w14:paraId="04E01FB0" w14:textId="77777777" w:rsidR="006F31E1" w:rsidRPr="008749C8" w:rsidRDefault="006F31E1" w:rsidP="006F31E1">
      <w:pPr>
        <w:widowControl/>
        <w:numPr>
          <w:ilvl w:val="1"/>
          <w:numId w:val="43"/>
        </w:numPr>
        <w:spacing w:after="0" w:line="240" w:lineRule="auto"/>
        <w:contextualSpacing/>
        <w:rPr>
          <w:rFonts w:eastAsia="Times New Roman" w:cs="Arial"/>
          <w:szCs w:val="24"/>
          <w:lang w:eastAsia="en-GB"/>
        </w:rPr>
      </w:pPr>
      <w:r w:rsidRPr="008749C8">
        <w:rPr>
          <w:rFonts w:eastAsia="Times New Roman" w:cs="Arial"/>
          <w:szCs w:val="24"/>
          <w:lang w:eastAsia="en-GB"/>
        </w:rPr>
        <w:t xml:space="preserve">In relation to residential property management </w:t>
      </w:r>
      <w:proofErr w:type="gramStart"/>
      <w:r w:rsidRPr="008749C8">
        <w:rPr>
          <w:rFonts w:eastAsia="Times New Roman" w:cs="Arial"/>
          <w:szCs w:val="24"/>
          <w:u w:val="single"/>
          <w:lang w:eastAsia="en-GB"/>
        </w:rPr>
        <w:t>only</w:t>
      </w:r>
      <w:r w:rsidRPr="008749C8">
        <w:rPr>
          <w:rFonts w:eastAsia="Times New Roman" w:cs="Arial"/>
          <w:szCs w:val="24"/>
          <w:lang w:eastAsia="en-GB"/>
        </w:rPr>
        <w:t>;</w:t>
      </w:r>
      <w:proofErr w:type="gramEnd"/>
      <w:r w:rsidRPr="008749C8">
        <w:rPr>
          <w:rFonts w:eastAsia="Times New Roman" w:cs="Arial"/>
          <w:szCs w:val="24"/>
          <w:lang w:eastAsia="en-GB"/>
        </w:rPr>
        <w:t xml:space="preserve"> collecting and holding tenants deposits (registration with the Tenancy Deposit Scheme - TDS is required), undertaking regular property inspections, identifying repairs and, where agreed with the in-house surveyor, instructing and managing sub-contractors undertaking repairs (including compliance with all necessary Health and Safety, CDM and other statutory requirements).</w:t>
      </w:r>
    </w:p>
    <w:p w14:paraId="252C6088" w14:textId="77777777" w:rsidR="006F31E1" w:rsidRPr="008749C8" w:rsidRDefault="006F31E1" w:rsidP="006F31E1">
      <w:pPr>
        <w:widowControl/>
        <w:numPr>
          <w:ilvl w:val="1"/>
          <w:numId w:val="43"/>
        </w:numPr>
        <w:spacing w:after="0" w:line="240" w:lineRule="auto"/>
        <w:contextualSpacing/>
        <w:rPr>
          <w:rFonts w:eastAsia="Times New Roman" w:cs="Arial"/>
          <w:szCs w:val="24"/>
          <w:lang w:eastAsia="en-GB"/>
        </w:rPr>
      </w:pPr>
      <w:r w:rsidRPr="008749C8">
        <w:rPr>
          <w:rFonts w:eastAsia="Times New Roman" w:cs="Arial"/>
          <w:szCs w:val="24"/>
          <w:lang w:eastAsia="en-GB"/>
        </w:rPr>
        <w:t xml:space="preserve">Supporting the overall objective of seeking to achieve best value and </w:t>
      </w:r>
      <w:proofErr w:type="spellStart"/>
      <w:r w:rsidRPr="008749C8">
        <w:rPr>
          <w:rFonts w:eastAsia="Times New Roman" w:cs="Arial"/>
          <w:szCs w:val="24"/>
          <w:lang w:eastAsia="en-GB"/>
        </w:rPr>
        <w:t>maximise</w:t>
      </w:r>
      <w:proofErr w:type="spellEnd"/>
      <w:r w:rsidRPr="008749C8">
        <w:rPr>
          <w:rFonts w:eastAsia="Times New Roman" w:cs="Arial"/>
          <w:szCs w:val="24"/>
          <w:lang w:eastAsia="en-GB"/>
        </w:rPr>
        <w:t xml:space="preserve"> the income from the estate (by identifying and managing lettings) whilst ensuring that there is no conflict with operational needs and ensuring management in an environmentally sound and sustainable manner. This may include identifying opportunities for environmental improvements and alternative uses such as letting for sporting and recreational purposes where opportunities allow. </w:t>
      </w:r>
    </w:p>
    <w:p w14:paraId="328000B9" w14:textId="77777777" w:rsidR="006F31E1" w:rsidRPr="008749C8" w:rsidRDefault="006F31E1" w:rsidP="006F31E1">
      <w:pPr>
        <w:spacing w:after="0" w:line="240" w:lineRule="auto"/>
        <w:rPr>
          <w:rFonts w:eastAsia="Times New Roman" w:cs="Arial"/>
          <w:szCs w:val="24"/>
          <w:lang w:eastAsia="en-GB"/>
        </w:rPr>
      </w:pPr>
    </w:p>
    <w:p w14:paraId="73A87F56" w14:textId="77777777" w:rsidR="006F31E1" w:rsidRPr="008749C8" w:rsidRDefault="006F31E1" w:rsidP="006F31E1">
      <w:pPr>
        <w:spacing w:after="0" w:line="240" w:lineRule="auto"/>
        <w:ind w:left="1440"/>
        <w:contextualSpacing/>
        <w:rPr>
          <w:rFonts w:eastAsia="Times New Roman" w:cs="Arial"/>
          <w:color w:val="00B050"/>
          <w:szCs w:val="24"/>
          <w:lang w:eastAsia="en-GB"/>
        </w:rPr>
      </w:pPr>
    </w:p>
    <w:p w14:paraId="222A070C" w14:textId="77777777" w:rsidR="006F31E1" w:rsidRPr="004B272B" w:rsidRDefault="006F31E1" w:rsidP="006F31E1">
      <w:pPr>
        <w:spacing w:after="0" w:line="240" w:lineRule="auto"/>
        <w:rPr>
          <w:rFonts w:eastAsia="Times New Roman" w:cs="Arial"/>
          <w:b/>
          <w:color w:val="000000" w:themeColor="text1"/>
          <w:sz w:val="28"/>
          <w:szCs w:val="28"/>
          <w:lang w:eastAsia="en-GB"/>
        </w:rPr>
      </w:pPr>
      <w:r w:rsidRPr="004B272B">
        <w:rPr>
          <w:rFonts w:eastAsia="Times New Roman" w:cs="Arial"/>
          <w:b/>
          <w:color w:val="000000" w:themeColor="text1"/>
          <w:sz w:val="28"/>
          <w:szCs w:val="28"/>
          <w:lang w:eastAsia="en-GB"/>
        </w:rPr>
        <w:t>Service C. Building Surveying (property/houses)</w:t>
      </w:r>
    </w:p>
    <w:p w14:paraId="415D1420" w14:textId="77777777" w:rsidR="006F31E1" w:rsidRPr="004B272B" w:rsidRDefault="006F31E1" w:rsidP="006F31E1">
      <w:pPr>
        <w:spacing w:after="0" w:line="240" w:lineRule="auto"/>
        <w:rPr>
          <w:rFonts w:eastAsia="Times New Roman" w:cs="Arial"/>
          <w:color w:val="000000" w:themeColor="text1"/>
          <w:sz w:val="28"/>
          <w:szCs w:val="28"/>
          <w:lang w:eastAsia="en-GB"/>
        </w:rPr>
      </w:pPr>
    </w:p>
    <w:p w14:paraId="2AD9F561" w14:textId="77777777" w:rsidR="006F31E1" w:rsidRPr="008749C8" w:rsidRDefault="006F31E1" w:rsidP="006F31E1">
      <w:pPr>
        <w:spacing w:after="0" w:line="240" w:lineRule="auto"/>
        <w:ind w:left="720" w:hanging="720"/>
        <w:rPr>
          <w:rFonts w:eastAsia="Times New Roman" w:cs="Arial"/>
          <w:szCs w:val="24"/>
          <w:lang w:eastAsia="en-GB"/>
        </w:rPr>
      </w:pPr>
      <w:r w:rsidRPr="008749C8">
        <w:rPr>
          <w:rFonts w:eastAsia="Times New Roman" w:cs="Arial"/>
          <w:szCs w:val="24"/>
          <w:lang w:eastAsia="en-GB"/>
        </w:rPr>
        <w:t>The supplier will:</w:t>
      </w:r>
    </w:p>
    <w:p w14:paraId="06A75758" w14:textId="77777777" w:rsidR="006F31E1" w:rsidRPr="008749C8" w:rsidRDefault="006F31E1" w:rsidP="006F31E1">
      <w:pPr>
        <w:widowControl/>
        <w:numPr>
          <w:ilvl w:val="0"/>
          <w:numId w:val="43"/>
        </w:numPr>
        <w:spacing w:after="0" w:line="240" w:lineRule="auto"/>
        <w:rPr>
          <w:rFonts w:eastAsia="Times New Roman" w:cs="Arial"/>
          <w:szCs w:val="24"/>
          <w:lang w:eastAsia="en-GB"/>
        </w:rPr>
      </w:pPr>
      <w:r w:rsidRPr="008749C8">
        <w:rPr>
          <w:rFonts w:eastAsia="Times New Roman" w:cs="Arial"/>
          <w:szCs w:val="24"/>
          <w:lang w:eastAsia="en-GB"/>
        </w:rPr>
        <w:t>survey the condition of property and sites directly affected or in the vicinity of our works through the provision of pre-entry and post entry condition surveys including:</w:t>
      </w:r>
    </w:p>
    <w:p w14:paraId="5CCE7AEC" w14:textId="77777777" w:rsidR="006F31E1" w:rsidRPr="008749C8" w:rsidRDefault="006F31E1" w:rsidP="006F31E1">
      <w:pPr>
        <w:widowControl/>
        <w:numPr>
          <w:ilvl w:val="1"/>
          <w:numId w:val="43"/>
        </w:numPr>
        <w:spacing w:after="0" w:line="240" w:lineRule="auto"/>
        <w:rPr>
          <w:rFonts w:eastAsia="Times New Roman" w:cs="Arial"/>
          <w:szCs w:val="24"/>
          <w:lang w:eastAsia="en-GB"/>
        </w:rPr>
      </w:pPr>
      <w:r w:rsidRPr="008749C8">
        <w:rPr>
          <w:rFonts w:eastAsia="Times New Roman" w:cs="Arial"/>
          <w:szCs w:val="24"/>
          <w:lang w:eastAsia="en-GB"/>
        </w:rPr>
        <w:t>negotiating access (including land referencing where required)</w:t>
      </w:r>
    </w:p>
    <w:p w14:paraId="784E9329" w14:textId="77777777" w:rsidR="006F31E1" w:rsidRPr="008749C8" w:rsidRDefault="006F31E1" w:rsidP="006F31E1">
      <w:pPr>
        <w:widowControl/>
        <w:numPr>
          <w:ilvl w:val="1"/>
          <w:numId w:val="43"/>
        </w:numPr>
        <w:spacing w:after="0" w:line="240" w:lineRule="auto"/>
        <w:rPr>
          <w:rFonts w:eastAsia="Times New Roman" w:cs="Arial"/>
          <w:szCs w:val="24"/>
          <w:lang w:eastAsia="en-GB"/>
        </w:rPr>
      </w:pPr>
      <w:r w:rsidRPr="008749C8">
        <w:rPr>
          <w:rFonts w:eastAsia="Times New Roman" w:cs="Arial"/>
          <w:szCs w:val="24"/>
          <w:lang w:eastAsia="en-GB"/>
        </w:rPr>
        <w:t xml:space="preserve">photographic condition surveys of land and buildings (internal and external) to pick up any defects in condition prior to commencement of our works and provide advice on mitigating any losses. </w:t>
      </w:r>
    </w:p>
    <w:p w14:paraId="79708D84" w14:textId="77777777" w:rsidR="006F31E1" w:rsidRPr="008749C8" w:rsidRDefault="006F31E1" w:rsidP="006F31E1">
      <w:pPr>
        <w:widowControl/>
        <w:numPr>
          <w:ilvl w:val="1"/>
          <w:numId w:val="43"/>
        </w:numPr>
        <w:spacing w:after="0" w:line="240" w:lineRule="auto"/>
        <w:rPr>
          <w:rFonts w:eastAsia="Times New Roman" w:cs="Arial"/>
          <w:szCs w:val="24"/>
          <w:lang w:eastAsia="en-GB"/>
        </w:rPr>
      </w:pPr>
      <w:r w:rsidRPr="008749C8">
        <w:rPr>
          <w:rFonts w:eastAsia="Times New Roman" w:cs="Arial"/>
          <w:szCs w:val="24"/>
          <w:lang w:eastAsia="en-GB"/>
        </w:rPr>
        <w:t xml:space="preserve">producing written pre-entry service reports prior to commencement of work. Followed up with post entry survey report if undertaken. </w:t>
      </w:r>
    </w:p>
    <w:p w14:paraId="6DF20A72" w14:textId="77777777" w:rsidR="006F31E1" w:rsidRPr="008749C8" w:rsidRDefault="006F31E1" w:rsidP="006F31E1">
      <w:pPr>
        <w:widowControl/>
        <w:numPr>
          <w:ilvl w:val="0"/>
          <w:numId w:val="43"/>
        </w:numPr>
        <w:spacing w:after="0" w:line="240" w:lineRule="auto"/>
        <w:rPr>
          <w:rFonts w:eastAsia="Times New Roman" w:cs="Arial"/>
          <w:szCs w:val="24"/>
          <w:lang w:eastAsia="en-GB"/>
        </w:rPr>
      </w:pPr>
      <w:r w:rsidRPr="008749C8">
        <w:rPr>
          <w:rFonts w:eastAsia="Times New Roman" w:cs="Arial"/>
          <w:szCs w:val="24"/>
          <w:lang w:eastAsia="en-GB"/>
        </w:rPr>
        <w:t xml:space="preserve">arrange for a formal structural survey to be carried out by a structural engineer where requested (by sub-contracting/partnering if appropriate) </w:t>
      </w:r>
    </w:p>
    <w:p w14:paraId="79879D3D" w14:textId="77777777" w:rsidR="006F31E1" w:rsidRPr="008749C8" w:rsidRDefault="006F31E1" w:rsidP="006F31E1">
      <w:pPr>
        <w:widowControl/>
        <w:numPr>
          <w:ilvl w:val="0"/>
          <w:numId w:val="43"/>
        </w:numPr>
        <w:spacing w:after="0" w:line="240" w:lineRule="auto"/>
        <w:rPr>
          <w:rFonts w:eastAsia="Times New Roman" w:cs="Arial"/>
          <w:szCs w:val="24"/>
          <w:lang w:eastAsia="en-GB"/>
        </w:rPr>
      </w:pPr>
      <w:r w:rsidRPr="008749C8">
        <w:rPr>
          <w:rFonts w:eastAsia="Times New Roman" w:cs="Arial"/>
          <w:szCs w:val="24"/>
          <w:lang w:eastAsia="en-GB"/>
        </w:rPr>
        <w:t xml:space="preserve">negotiate claims for damage or defects arising from our works and assist in </w:t>
      </w:r>
      <w:r w:rsidRPr="008749C8">
        <w:rPr>
          <w:rFonts w:eastAsia="Times New Roman"/>
          <w:szCs w:val="24"/>
          <w:lang w:eastAsia="en-GB"/>
        </w:rPr>
        <w:t>defending</w:t>
      </w:r>
      <w:r w:rsidRPr="008749C8">
        <w:rPr>
          <w:rFonts w:eastAsia="Times New Roman" w:cs="Arial"/>
          <w:szCs w:val="24"/>
          <w:lang w:eastAsia="en-GB"/>
        </w:rPr>
        <w:t xml:space="preserve"> any cases referred to the </w:t>
      </w:r>
      <w:r w:rsidRPr="008749C8">
        <w:rPr>
          <w:rFonts w:eastAsia="Times New Roman"/>
          <w:szCs w:val="24"/>
          <w:lang w:eastAsia="en-GB"/>
        </w:rPr>
        <w:t>Upper Tribunal (Lands Chamber)</w:t>
      </w:r>
      <w:r w:rsidRPr="008749C8">
        <w:rPr>
          <w:rFonts w:eastAsia="Times New Roman" w:cs="Arial"/>
          <w:szCs w:val="24"/>
          <w:lang w:eastAsia="en-GB"/>
        </w:rPr>
        <w:t xml:space="preserve"> or Courts.</w:t>
      </w:r>
    </w:p>
    <w:p w14:paraId="62A827AB" w14:textId="77777777" w:rsidR="006F31E1" w:rsidRPr="008749C8" w:rsidRDefault="006F31E1" w:rsidP="006F31E1">
      <w:pPr>
        <w:widowControl/>
        <w:numPr>
          <w:ilvl w:val="0"/>
          <w:numId w:val="43"/>
        </w:numPr>
        <w:spacing w:after="0" w:line="240" w:lineRule="auto"/>
        <w:rPr>
          <w:rFonts w:eastAsia="Times New Roman" w:cs="Arial"/>
          <w:szCs w:val="24"/>
          <w:lang w:eastAsia="en-GB"/>
        </w:rPr>
      </w:pPr>
      <w:r w:rsidRPr="008749C8">
        <w:rPr>
          <w:rFonts w:eastAsia="Times New Roman" w:cs="Arial"/>
          <w:szCs w:val="24"/>
          <w:lang w:eastAsia="en-GB"/>
        </w:rPr>
        <w:t>provide interim and final schedule of dilapidations and advise and negotiate the conclusion and settlement of works</w:t>
      </w:r>
    </w:p>
    <w:p w14:paraId="6806A45C" w14:textId="77777777" w:rsidR="006F31E1" w:rsidRPr="008749C8" w:rsidRDefault="006F31E1" w:rsidP="006F31E1">
      <w:pPr>
        <w:widowControl/>
        <w:numPr>
          <w:ilvl w:val="0"/>
          <w:numId w:val="43"/>
        </w:numPr>
        <w:spacing w:after="0" w:line="240" w:lineRule="auto"/>
        <w:rPr>
          <w:rFonts w:eastAsia="Times New Roman" w:cs="Arial"/>
          <w:szCs w:val="24"/>
          <w:lang w:eastAsia="en-GB"/>
        </w:rPr>
      </w:pPr>
      <w:r w:rsidRPr="008749C8">
        <w:rPr>
          <w:rFonts w:eastAsia="Times New Roman" w:cs="Arial"/>
          <w:szCs w:val="24"/>
          <w:lang w:eastAsia="en-GB"/>
        </w:rPr>
        <w:t xml:space="preserve">where required, carry out building condition, structural and other related surveys of residential properties which form part of the Environment Agency’s estate (by sub-contracting if appropriate) </w:t>
      </w:r>
    </w:p>
    <w:p w14:paraId="61DC4412" w14:textId="77777777" w:rsidR="006F31E1" w:rsidRPr="008749C8" w:rsidRDefault="006F31E1" w:rsidP="006F31E1">
      <w:pPr>
        <w:spacing w:after="0" w:line="240" w:lineRule="auto"/>
        <w:rPr>
          <w:rFonts w:eastAsia="Times New Roman" w:cs="Arial"/>
          <w:i/>
          <w:szCs w:val="24"/>
          <w:lang w:eastAsia="en-GB"/>
        </w:rPr>
      </w:pPr>
    </w:p>
    <w:p w14:paraId="5A2C60E5" w14:textId="77777777" w:rsidR="006F31E1" w:rsidRPr="008749C8" w:rsidRDefault="006F31E1" w:rsidP="006F31E1">
      <w:pPr>
        <w:spacing w:after="0" w:line="240" w:lineRule="auto"/>
        <w:rPr>
          <w:rFonts w:eastAsia="Times New Roman" w:cs="Arial"/>
          <w:i/>
          <w:szCs w:val="24"/>
          <w:lang w:eastAsia="en-GB"/>
        </w:rPr>
      </w:pPr>
      <w:r w:rsidRPr="008749C8">
        <w:rPr>
          <w:rFonts w:eastAsia="Times New Roman" w:cs="Arial"/>
          <w:i/>
          <w:szCs w:val="24"/>
          <w:lang w:eastAsia="en-GB"/>
        </w:rPr>
        <w:t>Note: A</w:t>
      </w:r>
      <w:r>
        <w:rPr>
          <w:rFonts w:eastAsia="Times New Roman" w:cs="Arial"/>
          <w:i/>
          <w:szCs w:val="24"/>
          <w:lang w:eastAsia="en-GB"/>
        </w:rPr>
        <w:t>ny</w:t>
      </w:r>
      <w:r w:rsidRPr="008749C8">
        <w:rPr>
          <w:rFonts w:eastAsia="Times New Roman" w:cs="Arial"/>
          <w:i/>
          <w:szCs w:val="24"/>
          <w:lang w:eastAsia="en-GB"/>
        </w:rPr>
        <w:t xml:space="preserve"> subcontracting options must be included in the initial contract for services under sections A, B and C. </w:t>
      </w:r>
      <w:r>
        <w:rPr>
          <w:rFonts w:eastAsia="Times New Roman" w:cs="Arial"/>
          <w:i/>
          <w:szCs w:val="24"/>
          <w:lang w:eastAsia="en-GB"/>
        </w:rPr>
        <w:t>C</w:t>
      </w:r>
      <w:r w:rsidRPr="008749C8">
        <w:rPr>
          <w:rFonts w:eastAsia="Times New Roman" w:cs="Arial"/>
          <w:i/>
          <w:szCs w:val="24"/>
          <w:lang w:eastAsia="en-GB"/>
        </w:rPr>
        <w:t>hanges to the arrangements must be agreed with the EA before placement of any work with third parties.</w:t>
      </w:r>
    </w:p>
    <w:p w14:paraId="738E22C8" w14:textId="77777777" w:rsidR="006F31E1" w:rsidRPr="008749C8" w:rsidRDefault="006F31E1" w:rsidP="006F31E1">
      <w:pPr>
        <w:spacing w:after="0" w:line="240" w:lineRule="auto"/>
        <w:ind w:left="720"/>
        <w:rPr>
          <w:rFonts w:eastAsia="Times New Roman" w:cs="Arial"/>
          <w:szCs w:val="24"/>
          <w:lang w:eastAsia="en-GB"/>
        </w:rPr>
      </w:pPr>
    </w:p>
    <w:p w14:paraId="2ED93A95" w14:textId="77777777" w:rsidR="006F31E1" w:rsidRPr="008749C8" w:rsidRDefault="006F31E1" w:rsidP="006F31E1">
      <w:pPr>
        <w:spacing w:after="0" w:line="240" w:lineRule="auto"/>
        <w:rPr>
          <w:rFonts w:eastAsia="Times New Roman" w:cs="Arial"/>
          <w:szCs w:val="24"/>
          <w:lang w:eastAsia="en-GB"/>
        </w:rPr>
      </w:pPr>
    </w:p>
    <w:p w14:paraId="5EA93D92" w14:textId="77777777" w:rsidR="006F31E1" w:rsidRPr="008749C8" w:rsidRDefault="006F31E1" w:rsidP="006F31E1">
      <w:pPr>
        <w:spacing w:after="0" w:line="240" w:lineRule="auto"/>
        <w:ind w:left="360"/>
        <w:rPr>
          <w:rFonts w:eastAsia="Times New Roman" w:cs="Arial"/>
          <w:i/>
          <w:szCs w:val="24"/>
          <w:lang w:eastAsia="en-GB"/>
        </w:rPr>
      </w:pPr>
    </w:p>
    <w:p w14:paraId="1DABE2E8" w14:textId="77777777" w:rsidR="006F31E1" w:rsidRPr="004B272B" w:rsidRDefault="006F31E1" w:rsidP="006F31E1">
      <w:pPr>
        <w:spacing w:after="0" w:line="240" w:lineRule="auto"/>
        <w:rPr>
          <w:rFonts w:eastAsia="Times New Roman"/>
          <w:b/>
          <w:color w:val="000000" w:themeColor="text1"/>
          <w:szCs w:val="24"/>
          <w:lang w:eastAsia="en-GB"/>
        </w:rPr>
      </w:pPr>
      <w:r w:rsidRPr="004B272B">
        <w:rPr>
          <w:rFonts w:eastAsia="Times New Roman"/>
          <w:b/>
          <w:color w:val="000000" w:themeColor="text1"/>
          <w:szCs w:val="24"/>
          <w:lang w:eastAsia="en-GB"/>
        </w:rPr>
        <w:t>General Requirements of all Suppliers</w:t>
      </w:r>
    </w:p>
    <w:p w14:paraId="662CA217" w14:textId="77777777" w:rsidR="006F31E1" w:rsidRPr="008749C8" w:rsidRDefault="006F31E1" w:rsidP="006F31E1">
      <w:pPr>
        <w:spacing w:after="0" w:line="240" w:lineRule="auto"/>
        <w:rPr>
          <w:rFonts w:eastAsia="Times New Roman"/>
          <w:b/>
          <w:szCs w:val="24"/>
          <w:u w:val="single"/>
          <w:lang w:eastAsia="en-GB"/>
        </w:rPr>
      </w:pPr>
    </w:p>
    <w:p w14:paraId="595334F4" w14:textId="77777777" w:rsidR="006F31E1" w:rsidRPr="008749C8" w:rsidRDefault="006F31E1" w:rsidP="006F31E1">
      <w:pPr>
        <w:widowControl/>
        <w:numPr>
          <w:ilvl w:val="1"/>
          <w:numId w:val="43"/>
        </w:numPr>
        <w:tabs>
          <w:tab w:val="num" w:pos="851"/>
        </w:tabs>
        <w:spacing w:after="0" w:line="240" w:lineRule="auto"/>
        <w:ind w:hanging="1156"/>
        <w:contextualSpacing/>
        <w:rPr>
          <w:rFonts w:eastAsia="Times New Roman" w:cs="Arial"/>
          <w:szCs w:val="24"/>
          <w:lang w:eastAsia="en-GB"/>
        </w:rPr>
      </w:pPr>
      <w:r w:rsidRPr="008749C8">
        <w:rPr>
          <w:rFonts w:eastAsia="Times New Roman" w:cs="Arial"/>
          <w:szCs w:val="24"/>
          <w:lang w:eastAsia="en-GB"/>
        </w:rPr>
        <w:t xml:space="preserve">Advice on best practice and statutory requirements including new legislation. </w:t>
      </w:r>
    </w:p>
    <w:p w14:paraId="6823645B" w14:textId="77777777" w:rsidR="006F31E1" w:rsidRPr="008749C8" w:rsidRDefault="006F31E1" w:rsidP="006F31E1">
      <w:pPr>
        <w:widowControl/>
        <w:numPr>
          <w:ilvl w:val="1"/>
          <w:numId w:val="43"/>
        </w:numPr>
        <w:tabs>
          <w:tab w:val="num" w:pos="851"/>
        </w:tabs>
        <w:spacing w:after="0" w:line="240" w:lineRule="auto"/>
        <w:ind w:left="851" w:hanging="567"/>
        <w:contextualSpacing/>
        <w:rPr>
          <w:rFonts w:eastAsia="Times New Roman" w:cs="Arial"/>
          <w:szCs w:val="24"/>
          <w:lang w:eastAsia="en-GB"/>
        </w:rPr>
      </w:pPr>
      <w:r w:rsidRPr="008749C8">
        <w:rPr>
          <w:rFonts w:eastAsia="Times New Roman" w:cs="Arial"/>
          <w:szCs w:val="24"/>
          <w:lang w:eastAsia="en-GB"/>
        </w:rPr>
        <w:t xml:space="preserve">Assistance with Continuous Professional Development (CPD) training through provision of training sessions for EA staff or as otherwise agreed. </w:t>
      </w:r>
    </w:p>
    <w:p w14:paraId="30CDF098" w14:textId="77777777" w:rsidR="006F31E1" w:rsidRPr="008749C8" w:rsidRDefault="006F31E1" w:rsidP="006F31E1">
      <w:pPr>
        <w:widowControl/>
        <w:numPr>
          <w:ilvl w:val="1"/>
          <w:numId w:val="43"/>
        </w:numPr>
        <w:tabs>
          <w:tab w:val="num" w:pos="851"/>
        </w:tabs>
        <w:spacing w:after="0" w:line="240" w:lineRule="auto"/>
        <w:ind w:left="851" w:hanging="567"/>
        <w:contextualSpacing/>
        <w:rPr>
          <w:rFonts w:eastAsia="Times New Roman" w:cs="Arial"/>
          <w:szCs w:val="24"/>
          <w:lang w:eastAsia="en-GB"/>
        </w:rPr>
      </w:pPr>
      <w:r w:rsidRPr="008749C8">
        <w:rPr>
          <w:rFonts w:eastAsia="Times New Roman" w:cs="Arial"/>
          <w:szCs w:val="24"/>
          <w:lang w:eastAsia="en-GB"/>
        </w:rPr>
        <w:t>Assistance with relevant competency experience for Environment Agency APC candidates undertaking their RICS professional qualification and/or Environment Agency apprentices as requested</w:t>
      </w:r>
    </w:p>
    <w:p w14:paraId="6793C285" w14:textId="77777777" w:rsidR="006F31E1" w:rsidRPr="008749C8" w:rsidRDefault="006F31E1" w:rsidP="006F31E1">
      <w:pPr>
        <w:widowControl/>
        <w:numPr>
          <w:ilvl w:val="1"/>
          <w:numId w:val="43"/>
        </w:numPr>
        <w:tabs>
          <w:tab w:val="num" w:pos="851"/>
        </w:tabs>
        <w:spacing w:after="0" w:line="240" w:lineRule="auto"/>
        <w:ind w:left="851" w:hanging="567"/>
        <w:contextualSpacing/>
        <w:rPr>
          <w:rFonts w:eastAsia="Times New Roman" w:cs="Arial"/>
          <w:szCs w:val="24"/>
          <w:lang w:eastAsia="en-GB"/>
        </w:rPr>
      </w:pPr>
      <w:r w:rsidRPr="008749C8">
        <w:rPr>
          <w:rFonts w:eastAsia="Times New Roman" w:cs="Arial"/>
          <w:szCs w:val="24"/>
          <w:lang w:eastAsia="en-GB"/>
        </w:rPr>
        <w:t xml:space="preserve">Secondment of Staff – Employees to be seconded into the EA for a defined period (subject to internal approvals) to assist with projects. The rates for this are outlined within the pricing structure and will be based on duration. </w:t>
      </w:r>
    </w:p>
    <w:p w14:paraId="2A9A5736" w14:textId="77777777" w:rsidR="006F31E1" w:rsidRPr="008749C8" w:rsidRDefault="006F31E1" w:rsidP="006F31E1">
      <w:pPr>
        <w:spacing w:after="0" w:line="240" w:lineRule="auto"/>
        <w:rPr>
          <w:rFonts w:eastAsia="Times New Roman" w:cs="Arial"/>
          <w:szCs w:val="24"/>
          <w:lang w:eastAsia="en-GB"/>
        </w:rPr>
      </w:pPr>
    </w:p>
    <w:p w14:paraId="7E1085DC" w14:textId="77777777" w:rsidR="006F31E1" w:rsidRPr="008749C8" w:rsidRDefault="006F31E1" w:rsidP="006F31E1">
      <w:pPr>
        <w:spacing w:line="240" w:lineRule="auto"/>
        <w:rPr>
          <w:rFonts w:eastAsia="Times New Roman" w:cs="Arial"/>
          <w:color w:val="000000"/>
          <w:szCs w:val="24"/>
          <w:lang w:eastAsia="en-GB"/>
        </w:rPr>
      </w:pPr>
      <w:bookmarkStart w:id="11" w:name="_Hlk113441861"/>
      <w:r w:rsidRPr="008749C8">
        <w:rPr>
          <w:rFonts w:eastAsia="Times New Roman" w:cs="Arial"/>
          <w:color w:val="000000"/>
          <w:szCs w:val="24"/>
          <w:lang w:eastAsia="en-GB"/>
        </w:rPr>
        <w:t xml:space="preserve">The following provides additional information of the anticipated types of work for each </w:t>
      </w:r>
      <w:r>
        <w:rPr>
          <w:rFonts w:eastAsia="Times New Roman" w:cs="Arial"/>
          <w:color w:val="000000"/>
          <w:szCs w:val="24"/>
          <w:lang w:eastAsia="en-GB"/>
        </w:rPr>
        <w:t xml:space="preserve">region. </w:t>
      </w:r>
      <w:proofErr w:type="gramStart"/>
      <w:r>
        <w:rPr>
          <w:rFonts w:eastAsia="Times New Roman" w:cs="Arial"/>
          <w:color w:val="000000"/>
          <w:szCs w:val="24"/>
          <w:lang w:eastAsia="en-GB"/>
        </w:rPr>
        <w:t>Indicative</w:t>
      </w:r>
      <w:proofErr w:type="gramEnd"/>
      <w:r>
        <w:rPr>
          <w:rFonts w:eastAsia="Times New Roman" w:cs="Arial"/>
          <w:color w:val="000000"/>
          <w:szCs w:val="24"/>
          <w:lang w:eastAsia="en-GB"/>
        </w:rPr>
        <w:t xml:space="preserve"> spend is included on page 6 </w:t>
      </w:r>
      <w:r w:rsidRPr="008749C8">
        <w:rPr>
          <w:rFonts w:eastAsia="Times New Roman" w:cs="Arial"/>
          <w:color w:val="000000"/>
          <w:szCs w:val="24"/>
          <w:lang w:eastAsia="en-GB"/>
        </w:rPr>
        <w:t xml:space="preserve">but </w:t>
      </w:r>
      <w:r>
        <w:rPr>
          <w:rFonts w:eastAsia="Times New Roman" w:cs="Arial"/>
          <w:color w:val="000000"/>
          <w:szCs w:val="24"/>
          <w:lang w:eastAsia="en-GB"/>
        </w:rPr>
        <w:t xml:space="preserve">please note that </w:t>
      </w:r>
      <w:r w:rsidRPr="008749C8">
        <w:rPr>
          <w:rFonts w:eastAsia="Times New Roman" w:cs="Arial"/>
          <w:color w:val="000000"/>
          <w:szCs w:val="24"/>
          <w:lang w:eastAsia="en-GB"/>
        </w:rPr>
        <w:t xml:space="preserve">the annual expenditure for this framework cannot be accurately determined and the </w:t>
      </w:r>
      <w:r>
        <w:rPr>
          <w:rFonts w:eastAsia="Times New Roman" w:cs="Arial"/>
          <w:color w:val="000000"/>
          <w:szCs w:val="24"/>
          <w:lang w:eastAsia="en-GB"/>
        </w:rPr>
        <w:t>EA</w:t>
      </w:r>
      <w:r w:rsidRPr="008749C8">
        <w:rPr>
          <w:rFonts w:eastAsia="Times New Roman" w:cs="Arial"/>
          <w:color w:val="000000"/>
          <w:szCs w:val="24"/>
          <w:lang w:eastAsia="en-GB"/>
        </w:rPr>
        <w:t xml:space="preserve"> does not guarantee any expenditure on the service requirement. </w:t>
      </w:r>
    </w:p>
    <w:bookmarkEnd w:id="11"/>
    <w:p w14:paraId="5AEC418E" w14:textId="77777777" w:rsidR="006F31E1" w:rsidRPr="008749C8" w:rsidRDefault="006F31E1" w:rsidP="006F31E1">
      <w:pPr>
        <w:spacing w:line="240" w:lineRule="auto"/>
        <w:rPr>
          <w:rFonts w:eastAsia="Times New Roman" w:cs="Arial"/>
          <w:b/>
          <w:color w:val="000000"/>
          <w:szCs w:val="24"/>
          <w:lang w:eastAsia="en-GB"/>
        </w:rPr>
      </w:pPr>
      <w:r w:rsidRPr="008749C8">
        <w:rPr>
          <w:rFonts w:eastAsia="Times New Roman" w:cs="Arial"/>
          <w:color w:val="000000"/>
          <w:szCs w:val="24"/>
          <w:lang w:eastAsia="en-GB"/>
        </w:rPr>
        <w:t>It is anticipated that each geographical lot will require some professional support covering each of the areas outlined above but the following gives a brief description of general service requirements of the lots and differences between them</w:t>
      </w:r>
      <w:r w:rsidRPr="008749C8">
        <w:rPr>
          <w:rFonts w:eastAsia="Times New Roman" w:cs="Arial"/>
          <w:b/>
          <w:color w:val="000000"/>
          <w:szCs w:val="24"/>
          <w:lang w:eastAsia="en-GB"/>
        </w:rPr>
        <w:t xml:space="preserve">:  </w:t>
      </w:r>
    </w:p>
    <w:p w14:paraId="349BCF82" w14:textId="77777777" w:rsidR="006F31E1" w:rsidRPr="008749C8" w:rsidRDefault="006F31E1" w:rsidP="006F31E1">
      <w:pPr>
        <w:spacing w:line="240" w:lineRule="auto"/>
        <w:jc w:val="both"/>
        <w:rPr>
          <w:rFonts w:eastAsia="Times New Roman" w:cs="Arial"/>
          <w:color w:val="000000"/>
          <w:szCs w:val="24"/>
          <w:u w:val="single"/>
          <w:lang w:eastAsia="en-GB"/>
        </w:rPr>
      </w:pPr>
    </w:p>
    <w:p w14:paraId="58748FC8" w14:textId="77777777" w:rsidR="006F31E1" w:rsidRPr="008749C8" w:rsidRDefault="006F31E1" w:rsidP="006F31E1">
      <w:pPr>
        <w:spacing w:line="240" w:lineRule="auto"/>
        <w:jc w:val="both"/>
        <w:rPr>
          <w:rFonts w:eastAsia="Times New Roman" w:cs="Arial"/>
          <w:color w:val="000000"/>
          <w:szCs w:val="24"/>
          <w:u w:val="single"/>
          <w:lang w:eastAsia="en-GB"/>
        </w:rPr>
      </w:pPr>
      <w:r w:rsidRPr="008749C8">
        <w:rPr>
          <w:rFonts w:eastAsia="Times New Roman" w:cs="Arial"/>
          <w:color w:val="000000"/>
          <w:szCs w:val="24"/>
          <w:u w:val="single"/>
          <w:lang w:eastAsia="en-GB"/>
        </w:rPr>
        <w:t>Description of Regional Requirements</w:t>
      </w:r>
    </w:p>
    <w:tbl>
      <w:tblPr>
        <w:tblpPr w:leftFromText="180" w:rightFromText="180" w:vertAnchor="text" w:tblpY="1"/>
        <w:tblOverlap w:val="never"/>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134"/>
        <w:gridCol w:w="6492"/>
      </w:tblGrid>
      <w:tr w:rsidR="006F31E1" w:rsidRPr="008749C8" w14:paraId="078CE296" w14:textId="77777777" w:rsidTr="00874D7C">
        <w:trPr>
          <w:trHeight w:val="841"/>
          <w:tblHeader/>
        </w:trPr>
        <w:tc>
          <w:tcPr>
            <w:tcW w:w="846" w:type="dxa"/>
            <w:shd w:val="clear" w:color="auto" w:fill="auto"/>
          </w:tcPr>
          <w:p w14:paraId="0ABCD888" w14:textId="77777777" w:rsidR="006F31E1" w:rsidRPr="008749C8" w:rsidRDefault="006F31E1" w:rsidP="00874D7C">
            <w:pPr>
              <w:spacing w:line="240" w:lineRule="auto"/>
              <w:jc w:val="both"/>
              <w:rPr>
                <w:rFonts w:cs="Arial"/>
                <w:b/>
                <w:color w:val="000000"/>
                <w:szCs w:val="24"/>
                <w:lang w:eastAsia="en-GB"/>
              </w:rPr>
            </w:pPr>
            <w:r w:rsidRPr="008749C8">
              <w:rPr>
                <w:rFonts w:cs="Arial"/>
                <w:b/>
                <w:color w:val="000000"/>
                <w:szCs w:val="24"/>
                <w:lang w:eastAsia="en-GB"/>
              </w:rPr>
              <w:t>Lot No</w:t>
            </w:r>
          </w:p>
        </w:tc>
        <w:tc>
          <w:tcPr>
            <w:tcW w:w="1134" w:type="dxa"/>
            <w:shd w:val="clear" w:color="auto" w:fill="auto"/>
          </w:tcPr>
          <w:p w14:paraId="09CB89F7" w14:textId="77777777" w:rsidR="006F31E1" w:rsidRPr="008749C8" w:rsidRDefault="006F31E1" w:rsidP="00874D7C">
            <w:pPr>
              <w:spacing w:line="240" w:lineRule="auto"/>
              <w:jc w:val="both"/>
              <w:rPr>
                <w:rFonts w:cs="Arial"/>
                <w:b/>
                <w:color w:val="000000"/>
                <w:szCs w:val="24"/>
                <w:lang w:eastAsia="en-GB"/>
              </w:rPr>
            </w:pPr>
            <w:r w:rsidRPr="008749C8">
              <w:rPr>
                <w:rFonts w:cs="Arial"/>
                <w:b/>
                <w:color w:val="000000"/>
                <w:szCs w:val="24"/>
                <w:lang w:eastAsia="en-GB"/>
              </w:rPr>
              <w:t>Name</w:t>
            </w:r>
          </w:p>
        </w:tc>
        <w:tc>
          <w:tcPr>
            <w:tcW w:w="6492" w:type="dxa"/>
            <w:shd w:val="clear" w:color="auto" w:fill="auto"/>
          </w:tcPr>
          <w:p w14:paraId="607870D1" w14:textId="77777777" w:rsidR="006F31E1" w:rsidRPr="008749C8" w:rsidRDefault="006F31E1" w:rsidP="00874D7C">
            <w:pPr>
              <w:spacing w:line="240" w:lineRule="auto"/>
              <w:jc w:val="both"/>
              <w:rPr>
                <w:rFonts w:cs="Arial"/>
                <w:b/>
                <w:color w:val="000000"/>
                <w:szCs w:val="24"/>
                <w:lang w:eastAsia="en-GB"/>
              </w:rPr>
            </w:pPr>
            <w:r w:rsidRPr="008749C8">
              <w:rPr>
                <w:rFonts w:cs="Arial"/>
                <w:b/>
                <w:color w:val="000000"/>
                <w:szCs w:val="24"/>
                <w:lang w:eastAsia="en-GB"/>
              </w:rPr>
              <w:t xml:space="preserve">Description </w:t>
            </w:r>
          </w:p>
        </w:tc>
      </w:tr>
      <w:tr w:rsidR="006F31E1" w:rsidRPr="008749C8" w14:paraId="0C6C244C" w14:textId="77777777" w:rsidTr="00874D7C">
        <w:trPr>
          <w:trHeight w:val="932"/>
        </w:trPr>
        <w:tc>
          <w:tcPr>
            <w:tcW w:w="846" w:type="dxa"/>
            <w:shd w:val="clear" w:color="auto" w:fill="auto"/>
          </w:tcPr>
          <w:p w14:paraId="42DD541B" w14:textId="77777777" w:rsidR="006F31E1" w:rsidRPr="008749C8" w:rsidRDefault="006F31E1" w:rsidP="00874D7C">
            <w:pPr>
              <w:spacing w:after="0" w:line="240" w:lineRule="auto"/>
              <w:rPr>
                <w:rFonts w:cs="Arial"/>
                <w:szCs w:val="24"/>
                <w:lang w:eastAsia="en-GB"/>
              </w:rPr>
            </w:pPr>
            <w:r w:rsidRPr="008749C8">
              <w:rPr>
                <w:rFonts w:cs="Arial"/>
                <w:szCs w:val="24"/>
                <w:lang w:eastAsia="en-GB"/>
              </w:rPr>
              <w:t>1</w:t>
            </w:r>
          </w:p>
        </w:tc>
        <w:tc>
          <w:tcPr>
            <w:tcW w:w="1134" w:type="dxa"/>
            <w:shd w:val="clear" w:color="auto" w:fill="auto"/>
          </w:tcPr>
          <w:p w14:paraId="3FF071D1" w14:textId="77777777" w:rsidR="006F31E1" w:rsidRPr="008749C8" w:rsidRDefault="006F31E1" w:rsidP="00874D7C">
            <w:pPr>
              <w:spacing w:after="0" w:line="240" w:lineRule="auto"/>
              <w:rPr>
                <w:rFonts w:cs="Arial"/>
                <w:iCs/>
                <w:szCs w:val="24"/>
                <w:lang w:eastAsia="en-GB"/>
              </w:rPr>
            </w:pPr>
            <w:proofErr w:type="gramStart"/>
            <w:r w:rsidRPr="008749C8">
              <w:rPr>
                <w:rFonts w:cs="Arial"/>
                <w:iCs/>
                <w:szCs w:val="24"/>
                <w:lang w:eastAsia="en-GB"/>
              </w:rPr>
              <w:t>North West</w:t>
            </w:r>
            <w:proofErr w:type="gramEnd"/>
          </w:p>
        </w:tc>
        <w:tc>
          <w:tcPr>
            <w:tcW w:w="6492" w:type="dxa"/>
            <w:shd w:val="clear" w:color="auto" w:fill="auto"/>
          </w:tcPr>
          <w:p w14:paraId="064B28E2" w14:textId="77777777" w:rsidR="006F31E1" w:rsidRPr="008749C8" w:rsidRDefault="006F31E1" w:rsidP="00874D7C">
            <w:pPr>
              <w:spacing w:after="0" w:line="240" w:lineRule="auto"/>
              <w:rPr>
                <w:rFonts w:cs="Arial"/>
                <w:b/>
                <w:szCs w:val="24"/>
                <w:lang w:eastAsia="en-GB"/>
              </w:rPr>
            </w:pPr>
            <w:r w:rsidRPr="008749C8">
              <w:rPr>
                <w:rFonts w:eastAsia="Times New Roman" w:cs="Arial"/>
                <w:iCs/>
                <w:szCs w:val="24"/>
                <w:lang w:eastAsia="en-GB"/>
              </w:rPr>
              <w:t xml:space="preserve">A mix of both urban and rural schemes requiring support to ensure access to site, undertake necessary pre-condition surveys, acquisition of temporary or permanent rights, and assessing claims from affected landowners / occupiers likely to be both urban and rural in nature.  In addition, some support will be required in the management of a rural landholding.  </w:t>
            </w:r>
          </w:p>
        </w:tc>
      </w:tr>
      <w:tr w:rsidR="006F31E1" w:rsidRPr="008749C8" w14:paraId="53380A5E" w14:textId="77777777" w:rsidTr="00874D7C">
        <w:tc>
          <w:tcPr>
            <w:tcW w:w="846" w:type="dxa"/>
            <w:shd w:val="clear" w:color="auto" w:fill="auto"/>
          </w:tcPr>
          <w:p w14:paraId="2BB921F2" w14:textId="77777777" w:rsidR="006F31E1" w:rsidRPr="008749C8" w:rsidRDefault="006F31E1" w:rsidP="00874D7C">
            <w:pPr>
              <w:spacing w:after="0" w:line="240" w:lineRule="auto"/>
              <w:rPr>
                <w:rFonts w:cs="Arial"/>
                <w:szCs w:val="24"/>
                <w:lang w:eastAsia="en-GB"/>
              </w:rPr>
            </w:pPr>
            <w:r w:rsidRPr="008749C8">
              <w:rPr>
                <w:rFonts w:cs="Arial"/>
                <w:szCs w:val="24"/>
                <w:lang w:eastAsia="en-GB"/>
              </w:rPr>
              <w:t>2</w:t>
            </w:r>
          </w:p>
        </w:tc>
        <w:tc>
          <w:tcPr>
            <w:tcW w:w="1134" w:type="dxa"/>
            <w:shd w:val="clear" w:color="auto" w:fill="auto"/>
          </w:tcPr>
          <w:p w14:paraId="78580C70" w14:textId="77777777" w:rsidR="006F31E1" w:rsidRPr="008749C8" w:rsidRDefault="006F31E1" w:rsidP="00874D7C">
            <w:pPr>
              <w:spacing w:after="0" w:line="240" w:lineRule="auto"/>
              <w:rPr>
                <w:rFonts w:cs="Arial"/>
                <w:iCs/>
                <w:szCs w:val="24"/>
                <w:lang w:eastAsia="en-GB"/>
              </w:rPr>
            </w:pPr>
            <w:proofErr w:type="gramStart"/>
            <w:r w:rsidRPr="008749C8">
              <w:rPr>
                <w:rFonts w:cs="Arial"/>
                <w:iCs/>
                <w:szCs w:val="24"/>
                <w:lang w:eastAsia="en-GB"/>
              </w:rPr>
              <w:t>North East</w:t>
            </w:r>
            <w:proofErr w:type="gramEnd"/>
          </w:p>
        </w:tc>
        <w:tc>
          <w:tcPr>
            <w:tcW w:w="6492" w:type="dxa"/>
            <w:shd w:val="clear" w:color="auto" w:fill="auto"/>
          </w:tcPr>
          <w:p w14:paraId="64E2287C" w14:textId="77777777" w:rsidR="006F31E1" w:rsidRPr="008749C8" w:rsidRDefault="006F31E1" w:rsidP="00874D7C">
            <w:pPr>
              <w:spacing w:after="0" w:line="240" w:lineRule="auto"/>
              <w:rPr>
                <w:rFonts w:eastAsia="Times New Roman" w:cs="Arial"/>
                <w:color w:val="1F497D"/>
                <w:szCs w:val="24"/>
                <w:lang w:eastAsia="en-GB"/>
              </w:rPr>
            </w:pPr>
            <w:r w:rsidRPr="008749C8">
              <w:rPr>
                <w:rFonts w:eastAsia="Times New Roman" w:cs="Arial"/>
                <w:iCs/>
                <w:szCs w:val="24"/>
                <w:lang w:eastAsia="en-GB"/>
              </w:rPr>
              <w:t xml:space="preserve"> A mix of both urban and rural schemes requiring support to ensure access to site, undertake necessary pre-condition surveys, acquisition of temporary or permanent rights, and assessing claims from affected landowners / occupiers likely to be both urban and rural in nature.  In addition, some support will be required in the management of a rural landholding, particularly in Yorkshire</w:t>
            </w:r>
          </w:p>
        </w:tc>
      </w:tr>
      <w:tr w:rsidR="006F31E1" w:rsidRPr="008749C8" w14:paraId="6694EEF5" w14:textId="77777777" w:rsidTr="00874D7C">
        <w:tc>
          <w:tcPr>
            <w:tcW w:w="846" w:type="dxa"/>
            <w:shd w:val="clear" w:color="auto" w:fill="auto"/>
          </w:tcPr>
          <w:p w14:paraId="27F29284" w14:textId="77777777" w:rsidR="006F31E1" w:rsidRPr="008749C8" w:rsidRDefault="006F31E1" w:rsidP="00874D7C">
            <w:pPr>
              <w:spacing w:after="0" w:line="240" w:lineRule="auto"/>
              <w:rPr>
                <w:rFonts w:cs="Arial"/>
                <w:szCs w:val="24"/>
                <w:lang w:eastAsia="en-GB"/>
              </w:rPr>
            </w:pPr>
            <w:r w:rsidRPr="008749C8">
              <w:rPr>
                <w:rFonts w:cs="Arial"/>
                <w:szCs w:val="24"/>
                <w:lang w:eastAsia="en-GB"/>
              </w:rPr>
              <w:t>3</w:t>
            </w:r>
          </w:p>
        </w:tc>
        <w:tc>
          <w:tcPr>
            <w:tcW w:w="1134" w:type="dxa"/>
            <w:shd w:val="clear" w:color="auto" w:fill="auto"/>
          </w:tcPr>
          <w:p w14:paraId="1FEB87AE" w14:textId="77777777" w:rsidR="006F31E1" w:rsidRPr="008749C8" w:rsidRDefault="006F31E1" w:rsidP="00874D7C">
            <w:pPr>
              <w:spacing w:after="0" w:line="240" w:lineRule="auto"/>
              <w:rPr>
                <w:rFonts w:cs="Arial"/>
                <w:iCs/>
                <w:szCs w:val="24"/>
                <w:lang w:eastAsia="en-GB"/>
              </w:rPr>
            </w:pPr>
            <w:proofErr w:type="gramStart"/>
            <w:r w:rsidRPr="008749C8">
              <w:rPr>
                <w:rFonts w:cs="Arial"/>
                <w:iCs/>
                <w:szCs w:val="24"/>
                <w:lang w:eastAsia="en-GB"/>
              </w:rPr>
              <w:t>South West</w:t>
            </w:r>
            <w:proofErr w:type="gramEnd"/>
          </w:p>
        </w:tc>
        <w:tc>
          <w:tcPr>
            <w:tcW w:w="6492" w:type="dxa"/>
            <w:shd w:val="clear" w:color="auto" w:fill="auto"/>
          </w:tcPr>
          <w:p w14:paraId="29C0DAC1" w14:textId="77777777" w:rsidR="006F31E1" w:rsidRPr="008749C8" w:rsidRDefault="006F31E1" w:rsidP="00874D7C">
            <w:pPr>
              <w:spacing w:after="0" w:line="240" w:lineRule="auto"/>
              <w:rPr>
                <w:rFonts w:cs="Arial"/>
                <w:szCs w:val="24"/>
                <w:lang w:eastAsia="en-GB"/>
              </w:rPr>
            </w:pPr>
            <w:r w:rsidRPr="008749C8">
              <w:rPr>
                <w:rFonts w:eastAsia="Times New Roman" w:cs="Arial"/>
                <w:iCs/>
                <w:szCs w:val="24"/>
                <w:lang w:eastAsia="en-GB"/>
              </w:rPr>
              <w:t>A mix of both urban and rural schemes requiring support to ensure access to site, undertake necessary pre-condition surveys, acquisition of temporary or permanent rights, and assessing claims from affected landowners / occupiers likely to be both urban and rural in nature.  In addition, some support will be required in the management of a rural landholding and mooring assets.</w:t>
            </w:r>
          </w:p>
        </w:tc>
      </w:tr>
      <w:tr w:rsidR="006F31E1" w:rsidRPr="008749C8" w14:paraId="0CD3D492" w14:textId="77777777" w:rsidTr="00874D7C">
        <w:tc>
          <w:tcPr>
            <w:tcW w:w="846" w:type="dxa"/>
            <w:shd w:val="clear" w:color="auto" w:fill="auto"/>
          </w:tcPr>
          <w:p w14:paraId="7AA02CD4" w14:textId="77777777" w:rsidR="006F31E1" w:rsidRPr="008749C8" w:rsidRDefault="006F31E1" w:rsidP="00874D7C">
            <w:pPr>
              <w:spacing w:after="0" w:line="240" w:lineRule="auto"/>
              <w:rPr>
                <w:rFonts w:cs="Arial"/>
                <w:szCs w:val="24"/>
                <w:lang w:eastAsia="en-GB"/>
              </w:rPr>
            </w:pPr>
            <w:r w:rsidRPr="008749C8">
              <w:rPr>
                <w:rFonts w:cs="Arial"/>
                <w:szCs w:val="24"/>
                <w:lang w:eastAsia="en-GB"/>
              </w:rPr>
              <w:t>4</w:t>
            </w:r>
          </w:p>
        </w:tc>
        <w:tc>
          <w:tcPr>
            <w:tcW w:w="1134" w:type="dxa"/>
            <w:shd w:val="clear" w:color="auto" w:fill="auto"/>
          </w:tcPr>
          <w:p w14:paraId="6DE4BC92" w14:textId="77777777" w:rsidR="006F31E1" w:rsidRPr="008749C8" w:rsidRDefault="006F31E1" w:rsidP="00874D7C">
            <w:pPr>
              <w:spacing w:after="0" w:line="240" w:lineRule="auto"/>
              <w:rPr>
                <w:rFonts w:cs="Arial"/>
                <w:iCs/>
                <w:szCs w:val="24"/>
                <w:lang w:eastAsia="en-GB"/>
              </w:rPr>
            </w:pPr>
            <w:r w:rsidRPr="008749C8">
              <w:rPr>
                <w:rFonts w:cs="Arial"/>
                <w:iCs/>
                <w:szCs w:val="24"/>
                <w:lang w:eastAsia="en-GB"/>
              </w:rPr>
              <w:t>Central</w:t>
            </w:r>
          </w:p>
        </w:tc>
        <w:tc>
          <w:tcPr>
            <w:tcW w:w="6492" w:type="dxa"/>
            <w:shd w:val="clear" w:color="auto" w:fill="auto"/>
          </w:tcPr>
          <w:p w14:paraId="7B231B1B" w14:textId="77777777" w:rsidR="006F31E1" w:rsidRPr="008749C8" w:rsidRDefault="006F31E1" w:rsidP="00874D7C">
            <w:pPr>
              <w:spacing w:after="0" w:line="240" w:lineRule="auto"/>
              <w:rPr>
                <w:rFonts w:eastAsia="Times New Roman" w:cs="Arial"/>
                <w:iCs/>
                <w:szCs w:val="24"/>
                <w:lang w:eastAsia="en-GB"/>
              </w:rPr>
            </w:pPr>
            <w:r w:rsidRPr="008749C8">
              <w:rPr>
                <w:rFonts w:eastAsia="Times New Roman" w:cs="Arial"/>
                <w:iCs/>
                <w:szCs w:val="24"/>
                <w:lang w:eastAsia="en-GB"/>
              </w:rPr>
              <w:t xml:space="preserve">A mix of both urban and rural schemes requiring support to ensure access to site, undertake necessary pre-condition surveys, acquisition of temporary or permanent rights, and assessing claims from affected landowners / occupiers likely to be both urban and rural in nature.  In addition, some support will be required in the management of a rural landholding, particularly in Lincolnshire. </w:t>
            </w:r>
          </w:p>
        </w:tc>
      </w:tr>
      <w:tr w:rsidR="006F31E1" w:rsidRPr="008749C8" w14:paraId="498C479E" w14:textId="77777777" w:rsidTr="00874D7C">
        <w:tc>
          <w:tcPr>
            <w:tcW w:w="846" w:type="dxa"/>
            <w:shd w:val="clear" w:color="auto" w:fill="auto"/>
          </w:tcPr>
          <w:p w14:paraId="358E9EF6" w14:textId="77777777" w:rsidR="006F31E1" w:rsidRPr="008749C8" w:rsidRDefault="006F31E1" w:rsidP="00874D7C">
            <w:pPr>
              <w:spacing w:after="0" w:line="240" w:lineRule="auto"/>
              <w:rPr>
                <w:rFonts w:cs="Arial"/>
                <w:szCs w:val="24"/>
                <w:lang w:eastAsia="en-GB"/>
              </w:rPr>
            </w:pPr>
            <w:r w:rsidRPr="008749C8">
              <w:rPr>
                <w:rFonts w:cs="Arial"/>
                <w:szCs w:val="24"/>
                <w:lang w:eastAsia="en-GB"/>
              </w:rPr>
              <w:t>5</w:t>
            </w:r>
          </w:p>
        </w:tc>
        <w:tc>
          <w:tcPr>
            <w:tcW w:w="1134" w:type="dxa"/>
            <w:shd w:val="clear" w:color="auto" w:fill="auto"/>
          </w:tcPr>
          <w:p w14:paraId="3B750681" w14:textId="77777777" w:rsidR="006F31E1" w:rsidRPr="008749C8" w:rsidRDefault="006F31E1" w:rsidP="00874D7C">
            <w:pPr>
              <w:spacing w:after="0" w:line="240" w:lineRule="auto"/>
              <w:rPr>
                <w:rFonts w:cs="Arial"/>
                <w:iCs/>
                <w:szCs w:val="24"/>
                <w:lang w:eastAsia="en-GB"/>
              </w:rPr>
            </w:pPr>
            <w:r w:rsidRPr="008749C8">
              <w:rPr>
                <w:rFonts w:cs="Arial"/>
                <w:iCs/>
                <w:szCs w:val="24"/>
                <w:lang w:eastAsia="en-GB"/>
              </w:rPr>
              <w:t>East</w:t>
            </w:r>
          </w:p>
        </w:tc>
        <w:tc>
          <w:tcPr>
            <w:tcW w:w="6492" w:type="dxa"/>
            <w:shd w:val="clear" w:color="auto" w:fill="auto"/>
          </w:tcPr>
          <w:p w14:paraId="1387531D" w14:textId="77777777" w:rsidR="006F31E1" w:rsidRPr="008749C8" w:rsidRDefault="006F31E1" w:rsidP="00874D7C">
            <w:pPr>
              <w:spacing w:after="0" w:line="240" w:lineRule="auto"/>
              <w:rPr>
                <w:rFonts w:cs="Arial"/>
                <w:szCs w:val="24"/>
                <w:lang w:eastAsia="en-GB"/>
              </w:rPr>
            </w:pPr>
            <w:r w:rsidRPr="008749C8">
              <w:rPr>
                <w:rFonts w:eastAsia="Times New Roman" w:cs="Arial"/>
                <w:iCs/>
                <w:szCs w:val="24"/>
                <w:lang w:eastAsia="en-GB"/>
              </w:rPr>
              <w:t xml:space="preserve">A mix of both urban and rural schemes requiring support to ensure access to site, undertake necessary pre-condition surveys, acquisition of temporary or permanent rights, and assessing claims from affected landowners / occupiers likely to be both urban and rural in nature.  In addition, some support will be required in the management of a rural landholding.  </w:t>
            </w:r>
          </w:p>
        </w:tc>
      </w:tr>
      <w:tr w:rsidR="006F31E1" w:rsidRPr="008749C8" w14:paraId="5FCFDE03" w14:textId="77777777" w:rsidTr="00874D7C">
        <w:tc>
          <w:tcPr>
            <w:tcW w:w="846" w:type="dxa"/>
            <w:shd w:val="clear" w:color="auto" w:fill="auto"/>
          </w:tcPr>
          <w:p w14:paraId="25A44833" w14:textId="77777777" w:rsidR="006F31E1" w:rsidRPr="008749C8" w:rsidRDefault="006F31E1" w:rsidP="00874D7C">
            <w:pPr>
              <w:spacing w:after="0" w:line="240" w:lineRule="auto"/>
              <w:rPr>
                <w:rFonts w:cs="Arial"/>
                <w:szCs w:val="24"/>
                <w:lang w:eastAsia="en-GB"/>
              </w:rPr>
            </w:pPr>
            <w:r w:rsidRPr="008749C8">
              <w:rPr>
                <w:rFonts w:cs="Arial"/>
                <w:szCs w:val="24"/>
                <w:lang w:eastAsia="en-GB"/>
              </w:rPr>
              <w:t>6</w:t>
            </w:r>
          </w:p>
        </w:tc>
        <w:tc>
          <w:tcPr>
            <w:tcW w:w="1134" w:type="dxa"/>
            <w:shd w:val="clear" w:color="auto" w:fill="auto"/>
          </w:tcPr>
          <w:p w14:paraId="2A72912A" w14:textId="77777777" w:rsidR="006F31E1" w:rsidRPr="008749C8" w:rsidRDefault="006F31E1" w:rsidP="00874D7C">
            <w:pPr>
              <w:spacing w:after="0" w:line="240" w:lineRule="auto"/>
              <w:rPr>
                <w:rFonts w:cs="Arial"/>
                <w:iCs/>
                <w:szCs w:val="24"/>
                <w:lang w:eastAsia="en-GB"/>
              </w:rPr>
            </w:pPr>
            <w:r w:rsidRPr="008749C8">
              <w:rPr>
                <w:rFonts w:cs="Arial"/>
                <w:iCs/>
                <w:szCs w:val="24"/>
                <w:lang w:eastAsia="en-GB"/>
              </w:rPr>
              <w:t xml:space="preserve">South </w:t>
            </w:r>
          </w:p>
        </w:tc>
        <w:tc>
          <w:tcPr>
            <w:tcW w:w="6492" w:type="dxa"/>
            <w:shd w:val="clear" w:color="auto" w:fill="auto"/>
          </w:tcPr>
          <w:p w14:paraId="0837BA6C" w14:textId="77777777" w:rsidR="006F31E1" w:rsidRPr="008749C8" w:rsidRDefault="006F31E1" w:rsidP="00874D7C">
            <w:pPr>
              <w:spacing w:after="0" w:line="240" w:lineRule="auto"/>
              <w:rPr>
                <w:rFonts w:eastAsia="Times New Roman" w:cs="Arial"/>
                <w:iCs/>
                <w:szCs w:val="24"/>
                <w:lang w:eastAsia="en-GB"/>
              </w:rPr>
            </w:pPr>
            <w:r w:rsidRPr="008749C8">
              <w:rPr>
                <w:rFonts w:eastAsia="Times New Roman" w:cs="Arial"/>
                <w:iCs/>
                <w:szCs w:val="24"/>
                <w:lang w:eastAsia="en-GB"/>
              </w:rPr>
              <w:t xml:space="preserve">A mix of both urban and rural schemes requiring support to ensure access to site, undertake necessary pre-condition surveys, acquisition of temporary or permanent rights, and assessing claims from affected landowners / occupiers likely to be both urban and rural in nature.  Some support will be required in the management of rural landholdings including tenanted lockhouses.  </w:t>
            </w:r>
          </w:p>
          <w:p w14:paraId="5CF7839F" w14:textId="77777777" w:rsidR="006F31E1" w:rsidRPr="008749C8" w:rsidRDefault="006F31E1" w:rsidP="00874D7C">
            <w:pPr>
              <w:spacing w:after="0" w:line="240" w:lineRule="auto"/>
              <w:rPr>
                <w:rFonts w:eastAsia="Times New Roman" w:cs="Arial"/>
                <w:iCs/>
                <w:szCs w:val="24"/>
                <w:lang w:eastAsia="en-GB"/>
              </w:rPr>
            </w:pPr>
          </w:p>
          <w:p w14:paraId="1E81420E" w14:textId="77777777" w:rsidR="006F31E1" w:rsidRPr="008749C8" w:rsidRDefault="006F31E1" w:rsidP="00874D7C">
            <w:pPr>
              <w:spacing w:after="0" w:line="240" w:lineRule="auto"/>
              <w:rPr>
                <w:rFonts w:eastAsia="Times New Roman" w:cs="Arial"/>
                <w:iCs/>
                <w:szCs w:val="24"/>
                <w:lang w:eastAsia="en-GB"/>
              </w:rPr>
            </w:pPr>
            <w:r w:rsidRPr="008749C8">
              <w:rPr>
                <w:rFonts w:eastAsia="Times New Roman" w:cs="Arial"/>
                <w:iCs/>
                <w:szCs w:val="24"/>
                <w:lang w:eastAsia="en-GB"/>
              </w:rPr>
              <w:t>In addition, inland waterways land management (income generation on assets including management of a harbour)</w:t>
            </w:r>
            <w:r w:rsidRPr="008749C8">
              <w:rPr>
                <w:rFonts w:eastAsia="Times New Roman" w:cs="Arial"/>
                <w:iCs/>
                <w:color w:val="000000"/>
                <w:szCs w:val="24"/>
                <w:lang w:eastAsia="en-GB"/>
              </w:rPr>
              <w:t>.</w:t>
            </w:r>
          </w:p>
        </w:tc>
      </w:tr>
      <w:tr w:rsidR="006F31E1" w:rsidRPr="008749C8" w14:paraId="3DA15CA7" w14:textId="77777777" w:rsidTr="00874D7C">
        <w:tc>
          <w:tcPr>
            <w:tcW w:w="846" w:type="dxa"/>
            <w:shd w:val="clear" w:color="auto" w:fill="auto"/>
          </w:tcPr>
          <w:p w14:paraId="44850B81" w14:textId="77777777" w:rsidR="006F31E1" w:rsidRPr="008749C8" w:rsidRDefault="006F31E1" w:rsidP="00874D7C">
            <w:pPr>
              <w:spacing w:after="0" w:line="240" w:lineRule="auto"/>
              <w:rPr>
                <w:rFonts w:cs="Arial"/>
                <w:szCs w:val="24"/>
                <w:lang w:eastAsia="en-GB"/>
              </w:rPr>
            </w:pPr>
            <w:r w:rsidRPr="008749C8">
              <w:rPr>
                <w:rFonts w:cs="Arial"/>
                <w:szCs w:val="24"/>
                <w:lang w:eastAsia="en-GB"/>
              </w:rPr>
              <w:t>7</w:t>
            </w:r>
          </w:p>
        </w:tc>
        <w:tc>
          <w:tcPr>
            <w:tcW w:w="1134" w:type="dxa"/>
            <w:shd w:val="clear" w:color="auto" w:fill="auto"/>
          </w:tcPr>
          <w:p w14:paraId="3F173BB7" w14:textId="77777777" w:rsidR="006F31E1" w:rsidRPr="008749C8" w:rsidRDefault="006F31E1" w:rsidP="00874D7C">
            <w:pPr>
              <w:spacing w:after="0" w:line="240" w:lineRule="auto"/>
              <w:rPr>
                <w:rFonts w:cs="Arial"/>
                <w:iCs/>
                <w:szCs w:val="24"/>
                <w:lang w:eastAsia="en-GB"/>
              </w:rPr>
            </w:pPr>
            <w:r w:rsidRPr="008749C8">
              <w:rPr>
                <w:rFonts w:cs="Arial"/>
                <w:iCs/>
                <w:szCs w:val="24"/>
                <w:lang w:eastAsia="en-GB"/>
              </w:rPr>
              <w:t>Thames</w:t>
            </w:r>
          </w:p>
        </w:tc>
        <w:tc>
          <w:tcPr>
            <w:tcW w:w="6492" w:type="dxa"/>
            <w:shd w:val="clear" w:color="auto" w:fill="auto"/>
          </w:tcPr>
          <w:p w14:paraId="795AABE0" w14:textId="77777777" w:rsidR="006F31E1" w:rsidRPr="008749C8" w:rsidRDefault="006F31E1" w:rsidP="00874D7C">
            <w:pPr>
              <w:spacing w:after="0" w:line="240" w:lineRule="auto"/>
              <w:rPr>
                <w:rFonts w:eastAsia="Times New Roman" w:cs="Arial"/>
                <w:iCs/>
                <w:szCs w:val="24"/>
                <w:lang w:eastAsia="en-GB"/>
              </w:rPr>
            </w:pPr>
            <w:r w:rsidRPr="008749C8">
              <w:rPr>
                <w:rFonts w:eastAsia="Times New Roman" w:cs="Arial"/>
                <w:iCs/>
                <w:szCs w:val="24"/>
                <w:lang w:eastAsia="en-GB"/>
              </w:rPr>
              <w:t xml:space="preserve">A mix of both urban and rural schemes requiring support to ensure access to site, undertake necessary pre-condition surveys, acquisition of temporary or permanent rights, and assessing claims from affected landowners / occupiers likely to be both urban and rural in nature.  In addition, some support will be required in the management of rural landholdings including tenanted lockhouses.  </w:t>
            </w:r>
          </w:p>
          <w:p w14:paraId="2680ACC2" w14:textId="77777777" w:rsidR="006F31E1" w:rsidRPr="008749C8" w:rsidRDefault="006F31E1" w:rsidP="00874D7C">
            <w:pPr>
              <w:spacing w:after="0" w:line="240" w:lineRule="auto"/>
              <w:rPr>
                <w:rFonts w:eastAsia="Times New Roman" w:cs="Arial"/>
                <w:iCs/>
                <w:szCs w:val="24"/>
                <w:lang w:eastAsia="en-GB"/>
              </w:rPr>
            </w:pPr>
          </w:p>
          <w:p w14:paraId="31705609" w14:textId="77777777" w:rsidR="006F31E1" w:rsidRPr="008749C8" w:rsidRDefault="006F31E1" w:rsidP="00874D7C">
            <w:pPr>
              <w:spacing w:after="0" w:line="240" w:lineRule="auto"/>
              <w:rPr>
                <w:rFonts w:eastAsia="Times New Roman" w:cs="Arial"/>
                <w:iCs/>
                <w:szCs w:val="24"/>
                <w:lang w:eastAsia="en-GB"/>
              </w:rPr>
            </w:pPr>
            <w:r w:rsidRPr="008749C8">
              <w:rPr>
                <w:rFonts w:eastAsia="Times New Roman" w:cs="Arial"/>
                <w:iCs/>
                <w:szCs w:val="24"/>
                <w:lang w:eastAsia="en-GB"/>
              </w:rPr>
              <w:t xml:space="preserve">In addition, Thames navigation projects (relating to weirs, locks, hydrometry and telemetry projects) and income generation on assets along the </w:t>
            </w:r>
            <w:proofErr w:type="gramStart"/>
            <w:r w:rsidRPr="008749C8">
              <w:rPr>
                <w:rFonts w:eastAsia="Times New Roman" w:cs="Arial"/>
                <w:iCs/>
                <w:szCs w:val="24"/>
                <w:lang w:eastAsia="en-GB"/>
              </w:rPr>
              <w:t>River</w:t>
            </w:r>
            <w:proofErr w:type="gramEnd"/>
            <w:r w:rsidRPr="008749C8">
              <w:rPr>
                <w:rFonts w:eastAsia="Times New Roman" w:cs="Arial"/>
                <w:iCs/>
                <w:szCs w:val="24"/>
                <w:lang w:eastAsia="en-GB"/>
              </w:rPr>
              <w:t xml:space="preserve"> Thames.  </w:t>
            </w:r>
          </w:p>
        </w:tc>
      </w:tr>
    </w:tbl>
    <w:p w14:paraId="726C5426" w14:textId="77777777" w:rsidR="006F31E1" w:rsidRPr="008749C8" w:rsidRDefault="006F31E1" w:rsidP="006F31E1">
      <w:pPr>
        <w:pStyle w:val="ListParagraph"/>
        <w:ind w:left="0"/>
        <w:rPr>
          <w:b/>
          <w:bCs/>
          <w:szCs w:val="24"/>
        </w:rPr>
      </w:pPr>
    </w:p>
    <w:p w14:paraId="40E51BB5" w14:textId="77777777" w:rsidR="006F31E1" w:rsidRPr="008749C8" w:rsidRDefault="006F31E1" w:rsidP="006F31E1">
      <w:pPr>
        <w:pStyle w:val="Heading2"/>
        <w:rPr>
          <w:sz w:val="24"/>
          <w:szCs w:val="24"/>
        </w:rPr>
      </w:pPr>
      <w:bookmarkStart w:id="12" w:name="_Toc20132140"/>
    </w:p>
    <w:p w14:paraId="3064C9CB" w14:textId="77777777" w:rsidR="006F31E1" w:rsidRPr="008749C8" w:rsidRDefault="006F31E1" w:rsidP="006F31E1">
      <w:pPr>
        <w:pStyle w:val="Heading2"/>
        <w:rPr>
          <w:sz w:val="24"/>
          <w:szCs w:val="24"/>
        </w:rPr>
      </w:pPr>
    </w:p>
    <w:p w14:paraId="259E3ED3" w14:textId="77777777" w:rsidR="006F31E1" w:rsidRPr="008749C8" w:rsidRDefault="006F31E1" w:rsidP="006F31E1">
      <w:pPr>
        <w:pStyle w:val="Heading2"/>
        <w:rPr>
          <w:sz w:val="24"/>
          <w:szCs w:val="24"/>
        </w:rPr>
      </w:pPr>
    </w:p>
    <w:p w14:paraId="42DCE278" w14:textId="77777777" w:rsidR="006F31E1" w:rsidRPr="008749C8" w:rsidRDefault="006F31E1" w:rsidP="006F31E1">
      <w:pPr>
        <w:pStyle w:val="Heading2"/>
        <w:rPr>
          <w:sz w:val="24"/>
          <w:szCs w:val="24"/>
        </w:rPr>
      </w:pPr>
    </w:p>
    <w:p w14:paraId="2EE8E9D1" w14:textId="77777777" w:rsidR="006F31E1" w:rsidRDefault="006F31E1" w:rsidP="006F31E1">
      <w:pPr>
        <w:pStyle w:val="Heading2"/>
      </w:pPr>
    </w:p>
    <w:bookmarkEnd w:id="12"/>
    <w:p w14:paraId="385EB0B2" w14:textId="77777777" w:rsidR="006F31E1" w:rsidRDefault="006F31E1" w:rsidP="00680858">
      <w:pPr>
        <w:spacing w:after="0" w:line="240" w:lineRule="auto"/>
        <w:ind w:left="567"/>
      </w:pPr>
      <w:r>
        <w:br w:type="page"/>
      </w:r>
    </w:p>
    <w:tbl>
      <w:tblPr>
        <w:tblStyle w:val="DefraGreen"/>
        <w:tblW w:w="0" w:type="auto"/>
        <w:tblLook w:val="04A0" w:firstRow="1" w:lastRow="0" w:firstColumn="1" w:lastColumn="0" w:noHBand="0" w:noVBand="1"/>
      </w:tblPr>
      <w:tblGrid>
        <w:gridCol w:w="705"/>
        <w:gridCol w:w="2212"/>
        <w:gridCol w:w="2281"/>
        <w:gridCol w:w="3097"/>
        <w:gridCol w:w="1405"/>
      </w:tblGrid>
      <w:tr w:rsidR="006F31E1" w:rsidRPr="0005618C" w14:paraId="115388C9" w14:textId="77777777" w:rsidTr="00874D7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39" w:type="dxa"/>
            <w:gridSpan w:val="3"/>
            <w:tcBorders>
              <w:top w:val="nil"/>
              <w:left w:val="nil"/>
              <w:bottom w:val="nil"/>
              <w:right w:val="nil"/>
            </w:tcBorders>
            <w:shd w:val="clear" w:color="auto" w:fill="auto"/>
          </w:tcPr>
          <w:p w14:paraId="00AEDDBD" w14:textId="0C94C980" w:rsidR="006F31E1" w:rsidRDefault="006F31E1" w:rsidP="00874D7C">
            <w:pPr>
              <w:keepNext/>
              <w:keepLines/>
              <w:spacing w:after="0"/>
              <w:rPr>
                <w:b/>
                <w:bCs/>
                <w:color w:val="000000" w:themeColor="text1"/>
              </w:rPr>
            </w:pPr>
            <w:r w:rsidRPr="00233AFD">
              <w:rPr>
                <w:rFonts w:cs="Arial"/>
                <w:b/>
                <w:bCs/>
                <w:noProof/>
                <w:sz w:val="24"/>
                <w:szCs w:val="24"/>
              </w:rPr>
              <mc:AlternateContent>
                <mc:Choice Requires="wpg">
                  <w:drawing>
                    <wp:anchor distT="0" distB="0" distL="114300" distR="114300" simplePos="0" relativeHeight="251949568" behindDoc="1" locked="0" layoutInCell="1" allowOverlap="1" wp14:anchorId="128600B1" wp14:editId="39D5513B">
                      <wp:simplePos x="0" y="0"/>
                      <wp:positionH relativeFrom="page">
                        <wp:posOffset>68580</wp:posOffset>
                      </wp:positionH>
                      <wp:positionV relativeFrom="paragraph">
                        <wp:posOffset>0</wp:posOffset>
                      </wp:positionV>
                      <wp:extent cx="6155690" cy="514350"/>
                      <wp:effectExtent l="0" t="0" r="0" b="0"/>
                      <wp:wrapNone/>
                      <wp:docPr id="21" name="Group 9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5690" cy="514350"/>
                                <a:chOff x="663" y="8659"/>
                                <a:chExt cx="9694" cy="360"/>
                              </a:xfrm>
                            </wpg:grpSpPr>
                            <wps:wsp>
                              <wps:cNvPr id="23" name="Freeform 955"/>
                              <wps:cNvSpPr>
                                <a:spLocks/>
                              </wps:cNvSpPr>
                              <wps:spPr bwMode="auto">
                                <a:xfrm>
                                  <a:off x="663" y="8659"/>
                                  <a:ext cx="9694" cy="360"/>
                                </a:xfrm>
                                <a:custGeom>
                                  <a:avLst/>
                                  <a:gdLst>
                                    <a:gd name="T0" fmla="+- 0 663 663"/>
                                    <a:gd name="T1" fmla="*/ T0 w 9694"/>
                                    <a:gd name="T2" fmla="+- 0 9028 8668"/>
                                    <a:gd name="T3" fmla="*/ 9028 h 360"/>
                                    <a:gd name="T4" fmla="+- 0 10357 663"/>
                                    <a:gd name="T5" fmla="*/ T4 w 9694"/>
                                    <a:gd name="T6" fmla="+- 0 9028 8668"/>
                                    <a:gd name="T7" fmla="*/ 9028 h 360"/>
                                    <a:gd name="T8" fmla="+- 0 10357 663"/>
                                    <a:gd name="T9" fmla="*/ T8 w 9694"/>
                                    <a:gd name="T10" fmla="+- 0 8668 8668"/>
                                    <a:gd name="T11" fmla="*/ 8668 h 360"/>
                                    <a:gd name="T12" fmla="+- 0 663 663"/>
                                    <a:gd name="T13" fmla="*/ T12 w 9694"/>
                                    <a:gd name="T14" fmla="+- 0 8668 8668"/>
                                    <a:gd name="T15" fmla="*/ 8668 h 360"/>
                                    <a:gd name="T16" fmla="+- 0 663 663"/>
                                    <a:gd name="T17" fmla="*/ T16 w 9694"/>
                                    <a:gd name="T18" fmla="+- 0 9028 8668"/>
                                    <a:gd name="T19" fmla="*/ 9028 h 360"/>
                                  </a:gdLst>
                                  <a:ahLst/>
                                  <a:cxnLst>
                                    <a:cxn ang="0">
                                      <a:pos x="T1" y="T3"/>
                                    </a:cxn>
                                    <a:cxn ang="0">
                                      <a:pos x="T5" y="T7"/>
                                    </a:cxn>
                                    <a:cxn ang="0">
                                      <a:pos x="T9" y="T11"/>
                                    </a:cxn>
                                    <a:cxn ang="0">
                                      <a:pos x="T13" y="T15"/>
                                    </a:cxn>
                                    <a:cxn ang="0">
                                      <a:pos x="T17" y="T19"/>
                                    </a:cxn>
                                  </a:cxnLst>
                                  <a:rect l="0" t="0" r="r" b="b"/>
                                  <a:pathLst>
                                    <a:path w="9694" h="360">
                                      <a:moveTo>
                                        <a:pt x="0" y="360"/>
                                      </a:moveTo>
                                      <a:lnTo>
                                        <a:pt x="9694" y="360"/>
                                      </a:lnTo>
                                      <a:lnTo>
                                        <a:pt x="9694" y="0"/>
                                      </a:lnTo>
                                      <a:lnTo>
                                        <a:pt x="0" y="0"/>
                                      </a:lnTo>
                                      <a:lnTo>
                                        <a:pt x="0" y="360"/>
                                      </a:lnTo>
                                      <a:close/>
                                    </a:path>
                                  </a:pathLst>
                                </a:custGeom>
                                <a:solidFill>
                                  <a:srgbClr val="D1D3D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0DD13D1" id="Group 954" o:spid="_x0000_s1026" style="position:absolute;margin-left:5.4pt;margin-top:0;width:484.7pt;height:40.5pt;z-index:-251366912;mso-position-horizontal-relative:page" coordorigin="663,8659" coordsize="9694,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">
                      <v:shape id="Freeform 955" o:spid="_x0000_s1027" style="position:absolute;left:663;top:8659;width:9694;height:360;visibility:visible;mso-wrap-style:square;v-text-anchor:top" coordsize="9694,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" path="m,360r9694,l9694,,,,,360xe" fillcolor="#d1d3d4" stroked="f">
                        <v:path arrowok="t" o:connecttype="custom" o:connectlocs="0,9028;9694,9028;9694,8668;0,8668;0,9028" o:connectangles="0,0,0,0,0"/>
                      </v:shape>
                      <w10:wrap anchorx="page"/>
                    </v:group>
                  </w:pict>
                </mc:Fallback>
              </mc:AlternateContent>
            </w:r>
            <w:r w:rsidRPr="006F31E1">
              <w:rPr>
                <w:b/>
                <w:bCs/>
                <w:color w:val="000000" w:themeColor="text1"/>
              </w:rPr>
              <w:t xml:space="preserve">Appendix </w:t>
            </w:r>
            <w:r w:rsidR="004B272B">
              <w:rPr>
                <w:b/>
                <w:bCs/>
                <w:color w:val="000000" w:themeColor="text1"/>
              </w:rPr>
              <w:t>6</w:t>
            </w:r>
            <w:r w:rsidRPr="006F31E1">
              <w:rPr>
                <w:b/>
                <w:bCs/>
                <w:color w:val="000000" w:themeColor="text1"/>
              </w:rPr>
              <w:t xml:space="preserve"> – KPIs</w:t>
            </w:r>
          </w:p>
          <w:p w14:paraId="23AD783A" w14:textId="07CDE3F5" w:rsidR="006F31E1" w:rsidRPr="006F31E1" w:rsidRDefault="006F31E1" w:rsidP="00874D7C">
            <w:pPr>
              <w:keepNext/>
              <w:keepLines/>
              <w:spacing w:after="0"/>
              <w:rPr>
                <w:color w:val="000000" w:themeColor="text1"/>
              </w:rPr>
            </w:pPr>
          </w:p>
        </w:tc>
        <w:tc>
          <w:tcPr>
            <w:tcW w:w="3134" w:type="dxa"/>
            <w:tcBorders>
              <w:top w:val="nil"/>
              <w:left w:val="nil"/>
              <w:bottom w:val="nil"/>
              <w:right w:val="nil"/>
            </w:tcBorders>
            <w:shd w:val="clear" w:color="auto" w:fill="auto"/>
          </w:tcPr>
          <w:p w14:paraId="50EA218F" w14:textId="77777777" w:rsidR="006F31E1" w:rsidRPr="0005618C" w:rsidRDefault="006F31E1" w:rsidP="00874D7C">
            <w:pPr>
              <w:keepNext/>
              <w:keepLines/>
              <w:spacing w:after="0"/>
              <w:cnfStyle w:val="100000000000" w:firstRow="1" w:lastRow="0" w:firstColumn="0" w:lastColumn="0" w:oddVBand="0" w:evenVBand="0" w:oddHBand="0" w:evenHBand="0" w:firstRowFirstColumn="0" w:firstRowLastColumn="0" w:lastRowFirstColumn="0" w:lastRowLastColumn="0"/>
              <w:rPr>
                <w:color w:val="FFFFFF" w:themeColor="background1"/>
              </w:rPr>
            </w:pPr>
          </w:p>
        </w:tc>
        <w:tc>
          <w:tcPr>
            <w:tcW w:w="1408" w:type="dxa"/>
            <w:tcBorders>
              <w:top w:val="nil"/>
              <w:left w:val="nil"/>
              <w:bottom w:val="nil"/>
              <w:right w:val="nil"/>
            </w:tcBorders>
            <w:shd w:val="clear" w:color="auto" w:fill="auto"/>
          </w:tcPr>
          <w:p w14:paraId="411658A5" w14:textId="77777777" w:rsidR="006F31E1" w:rsidRPr="0005618C" w:rsidRDefault="006F31E1" w:rsidP="00874D7C">
            <w:pPr>
              <w:keepNext/>
              <w:keepLines/>
              <w:spacing w:after="0"/>
              <w:cnfStyle w:val="100000000000" w:firstRow="1" w:lastRow="0" w:firstColumn="0" w:lastColumn="0" w:oddVBand="0" w:evenVBand="0" w:oddHBand="0" w:evenHBand="0" w:firstRowFirstColumn="0" w:firstRowLastColumn="0" w:lastRowFirstColumn="0" w:lastRowLastColumn="0"/>
              <w:rPr>
                <w:color w:val="FFFFFF" w:themeColor="background1"/>
              </w:rPr>
            </w:pPr>
          </w:p>
        </w:tc>
      </w:tr>
      <w:tr w:rsidR="006F31E1" w:rsidRPr="000B7BA7" w14:paraId="023828C1" w14:textId="77777777" w:rsidTr="00874D7C">
        <w:tc>
          <w:tcPr>
            <w:cnfStyle w:val="001000000000" w:firstRow="0" w:lastRow="0" w:firstColumn="1" w:lastColumn="0" w:oddVBand="0" w:evenVBand="0" w:oddHBand="0" w:evenHBand="0" w:firstRowFirstColumn="0" w:firstRowLastColumn="0" w:lastRowFirstColumn="0" w:lastRowLastColumn="0"/>
            <w:tcW w:w="709" w:type="dxa"/>
            <w:tcBorders>
              <w:top w:val="nil"/>
            </w:tcBorders>
          </w:tcPr>
          <w:p w14:paraId="4CB34E80" w14:textId="77777777" w:rsidR="006F31E1" w:rsidRDefault="006F31E1" w:rsidP="00874D7C">
            <w:pPr>
              <w:keepNext/>
              <w:keepLines/>
              <w:spacing w:after="0"/>
            </w:pPr>
            <w:r>
              <w:t>KPI</w:t>
            </w:r>
          </w:p>
        </w:tc>
        <w:tc>
          <w:tcPr>
            <w:tcW w:w="2231" w:type="dxa"/>
            <w:tcBorders>
              <w:top w:val="nil"/>
            </w:tcBorders>
          </w:tcPr>
          <w:p w14:paraId="15D76948" w14:textId="77777777" w:rsidR="006F31E1" w:rsidRPr="000B7BA7" w:rsidRDefault="006F31E1" w:rsidP="00874D7C">
            <w:pPr>
              <w:keepNext/>
              <w:keepLines/>
              <w:spacing w:after="0"/>
              <w:cnfStyle w:val="000000000000" w:firstRow="0" w:lastRow="0" w:firstColumn="0" w:lastColumn="0" w:oddVBand="0" w:evenVBand="0" w:oddHBand="0" w:evenHBand="0" w:firstRowFirstColumn="0" w:firstRowLastColumn="0" w:lastRowFirstColumn="0" w:lastRowLastColumn="0"/>
            </w:pPr>
            <w:r>
              <w:t>Category</w:t>
            </w:r>
          </w:p>
        </w:tc>
        <w:tc>
          <w:tcPr>
            <w:tcW w:w="2299" w:type="dxa"/>
            <w:tcBorders>
              <w:top w:val="nil"/>
            </w:tcBorders>
          </w:tcPr>
          <w:p w14:paraId="03EEAE66" w14:textId="77777777" w:rsidR="006F31E1" w:rsidRPr="000B7BA7" w:rsidRDefault="006F31E1" w:rsidP="00874D7C">
            <w:pPr>
              <w:keepNext/>
              <w:keepLines/>
              <w:spacing w:after="0"/>
              <w:cnfStyle w:val="000000000000" w:firstRow="0" w:lastRow="0" w:firstColumn="0" w:lastColumn="0" w:oddVBand="0" w:evenVBand="0" w:oddHBand="0" w:evenHBand="0" w:firstRowFirstColumn="0" w:firstRowLastColumn="0" w:lastRowFirstColumn="0" w:lastRowLastColumn="0"/>
            </w:pPr>
            <w:r>
              <w:t>Item</w:t>
            </w:r>
          </w:p>
        </w:tc>
        <w:tc>
          <w:tcPr>
            <w:tcW w:w="3134" w:type="dxa"/>
            <w:tcBorders>
              <w:top w:val="nil"/>
            </w:tcBorders>
          </w:tcPr>
          <w:p w14:paraId="76A53E37" w14:textId="77777777" w:rsidR="006F31E1" w:rsidRPr="000B7BA7" w:rsidRDefault="006F31E1" w:rsidP="00874D7C">
            <w:pPr>
              <w:keepNext/>
              <w:keepLines/>
              <w:spacing w:after="0"/>
              <w:cnfStyle w:val="000000000000" w:firstRow="0" w:lastRow="0" w:firstColumn="0" w:lastColumn="0" w:oddVBand="0" w:evenVBand="0" w:oddHBand="0" w:evenHBand="0" w:firstRowFirstColumn="0" w:firstRowLastColumn="0" w:lastRowFirstColumn="0" w:lastRowLastColumn="0"/>
            </w:pPr>
            <w:r>
              <w:t>KPI</w:t>
            </w:r>
          </w:p>
        </w:tc>
        <w:tc>
          <w:tcPr>
            <w:tcW w:w="1408" w:type="dxa"/>
            <w:tcBorders>
              <w:top w:val="nil"/>
            </w:tcBorders>
          </w:tcPr>
          <w:p w14:paraId="3C50C8E7" w14:textId="77777777" w:rsidR="006F31E1" w:rsidRDefault="006F31E1" w:rsidP="00874D7C">
            <w:pPr>
              <w:keepNext/>
              <w:keepLines/>
              <w:spacing w:after="0"/>
              <w:cnfStyle w:val="000000000000" w:firstRow="0" w:lastRow="0" w:firstColumn="0" w:lastColumn="0" w:oddVBand="0" w:evenVBand="0" w:oddHBand="0" w:evenHBand="0" w:firstRowFirstColumn="0" w:firstRowLastColumn="0" w:lastRowFirstColumn="0" w:lastRowLastColumn="0"/>
            </w:pPr>
            <w:r>
              <w:t>Acceptable level</w:t>
            </w:r>
          </w:p>
        </w:tc>
      </w:tr>
      <w:tr w:rsidR="006F31E1" w:rsidRPr="000B7BA7" w14:paraId="6F92FB5F" w14:textId="77777777" w:rsidTr="00874D7C">
        <w:tc>
          <w:tcPr>
            <w:cnfStyle w:val="001000000000" w:firstRow="0" w:lastRow="0" w:firstColumn="1" w:lastColumn="0" w:oddVBand="0" w:evenVBand="0" w:oddHBand="0" w:evenHBand="0" w:firstRowFirstColumn="0" w:firstRowLastColumn="0" w:lastRowFirstColumn="0" w:lastRowLastColumn="0"/>
            <w:tcW w:w="709" w:type="dxa"/>
          </w:tcPr>
          <w:p w14:paraId="3F8017A1" w14:textId="77777777" w:rsidR="006F31E1" w:rsidRPr="000B7BA7" w:rsidRDefault="006F31E1" w:rsidP="00874D7C">
            <w:pPr>
              <w:keepNext/>
              <w:keepLines/>
              <w:spacing w:after="0"/>
            </w:pPr>
            <w:r>
              <w:t>1A</w:t>
            </w:r>
          </w:p>
        </w:tc>
        <w:tc>
          <w:tcPr>
            <w:tcW w:w="2231" w:type="dxa"/>
          </w:tcPr>
          <w:p w14:paraId="30175914" w14:textId="77777777" w:rsidR="006F31E1" w:rsidRPr="000B7BA7" w:rsidRDefault="006F31E1" w:rsidP="00874D7C">
            <w:pPr>
              <w:keepNext/>
              <w:keepLines/>
              <w:spacing w:after="0"/>
              <w:cnfStyle w:val="000000000000" w:firstRow="0" w:lastRow="0" w:firstColumn="0" w:lastColumn="0" w:oddVBand="0" w:evenVBand="0" w:oddHBand="0" w:evenHBand="0" w:firstRowFirstColumn="0" w:firstRowLastColumn="0" w:lastRowFirstColumn="0" w:lastRowLastColumn="0"/>
            </w:pPr>
            <w:r w:rsidRPr="000B7BA7">
              <w:t xml:space="preserve">Responding </w:t>
            </w:r>
          </w:p>
        </w:tc>
        <w:tc>
          <w:tcPr>
            <w:tcW w:w="2299" w:type="dxa"/>
          </w:tcPr>
          <w:p w14:paraId="0AC119BA" w14:textId="77777777" w:rsidR="006F31E1" w:rsidRPr="000B7BA7" w:rsidRDefault="006F31E1" w:rsidP="00874D7C">
            <w:pPr>
              <w:keepNext/>
              <w:keepLines/>
              <w:spacing w:after="0"/>
              <w:cnfStyle w:val="000000000000" w:firstRow="0" w:lastRow="0" w:firstColumn="0" w:lastColumn="0" w:oddVBand="0" w:evenVBand="0" w:oddHBand="0" w:evenHBand="0" w:firstRowFirstColumn="0" w:firstRowLastColumn="0" w:lastRowFirstColumn="0" w:lastRowLastColumn="0"/>
            </w:pPr>
            <w:r w:rsidRPr="000B7BA7">
              <w:t>Task Order via portal</w:t>
            </w:r>
          </w:p>
        </w:tc>
        <w:tc>
          <w:tcPr>
            <w:tcW w:w="3134" w:type="dxa"/>
          </w:tcPr>
          <w:p w14:paraId="2D04B6A9" w14:textId="77777777" w:rsidR="006F31E1" w:rsidRDefault="006F31E1" w:rsidP="006F31E1">
            <w:pPr>
              <w:pStyle w:val="ListParagraph"/>
              <w:keepNext/>
              <w:keepLines/>
              <w:numPr>
                <w:ilvl w:val="0"/>
                <w:numId w:val="44"/>
              </w:numPr>
              <w:spacing w:before="240" w:after="0"/>
              <w:ind w:left="355" w:hanging="426"/>
              <w:cnfStyle w:val="000000000000" w:firstRow="0" w:lastRow="0" w:firstColumn="0" w:lastColumn="0" w:oddVBand="0" w:evenVBand="0" w:oddHBand="0" w:evenHBand="0" w:firstRowFirstColumn="0" w:firstRowLastColumn="0" w:lastRowFirstColumn="0" w:lastRowLastColumn="0"/>
            </w:pPr>
            <w:r w:rsidRPr="000B7BA7">
              <w:t>10 working days</w:t>
            </w:r>
            <w:r>
              <w:t xml:space="preserve"> for a quote</w:t>
            </w:r>
          </w:p>
          <w:p w14:paraId="28E02CD0" w14:textId="77777777" w:rsidR="006F31E1" w:rsidRPr="000B7BA7" w:rsidRDefault="006F31E1" w:rsidP="006F31E1">
            <w:pPr>
              <w:pStyle w:val="ListParagraph"/>
              <w:keepNext/>
              <w:keepLines/>
              <w:numPr>
                <w:ilvl w:val="0"/>
                <w:numId w:val="44"/>
              </w:numPr>
              <w:spacing w:before="240" w:after="0"/>
              <w:ind w:left="355" w:hanging="426"/>
              <w:cnfStyle w:val="000000000000" w:firstRow="0" w:lastRow="0" w:firstColumn="0" w:lastColumn="0" w:oddVBand="0" w:evenVBand="0" w:oddHBand="0" w:evenHBand="0" w:firstRowFirstColumn="0" w:firstRowLastColumn="0" w:lastRowFirstColumn="0" w:lastRowLastColumn="0"/>
            </w:pPr>
            <w:r>
              <w:t>3 working days if declining work (reason to be provided)</w:t>
            </w:r>
          </w:p>
        </w:tc>
        <w:tc>
          <w:tcPr>
            <w:tcW w:w="1408" w:type="dxa"/>
          </w:tcPr>
          <w:p w14:paraId="3B2402FA" w14:textId="77777777" w:rsidR="006F31E1" w:rsidRPr="000B7BA7" w:rsidRDefault="006F31E1" w:rsidP="00874D7C">
            <w:pPr>
              <w:keepNext/>
              <w:keepLines/>
              <w:spacing w:after="0"/>
              <w:cnfStyle w:val="000000000000" w:firstRow="0" w:lastRow="0" w:firstColumn="0" w:lastColumn="0" w:oddVBand="0" w:evenVBand="0" w:oddHBand="0" w:evenHBand="0" w:firstRowFirstColumn="0" w:firstRowLastColumn="0" w:lastRowFirstColumn="0" w:lastRowLastColumn="0"/>
            </w:pPr>
            <w:r>
              <w:t>100%</w:t>
            </w:r>
          </w:p>
        </w:tc>
      </w:tr>
      <w:tr w:rsidR="006F31E1" w:rsidRPr="000B7BA7" w14:paraId="3BB001FF" w14:textId="77777777" w:rsidTr="00874D7C">
        <w:tc>
          <w:tcPr>
            <w:cnfStyle w:val="001000000000" w:firstRow="0" w:lastRow="0" w:firstColumn="1" w:lastColumn="0" w:oddVBand="0" w:evenVBand="0" w:oddHBand="0" w:evenHBand="0" w:firstRowFirstColumn="0" w:firstRowLastColumn="0" w:lastRowFirstColumn="0" w:lastRowLastColumn="0"/>
            <w:tcW w:w="709" w:type="dxa"/>
          </w:tcPr>
          <w:p w14:paraId="74C26172" w14:textId="77777777" w:rsidR="006F31E1" w:rsidRDefault="006F31E1" w:rsidP="00874D7C">
            <w:pPr>
              <w:keepNext/>
              <w:keepLines/>
              <w:spacing w:after="0"/>
            </w:pPr>
            <w:r>
              <w:t>1B</w:t>
            </w:r>
          </w:p>
        </w:tc>
        <w:tc>
          <w:tcPr>
            <w:tcW w:w="2231" w:type="dxa"/>
          </w:tcPr>
          <w:p w14:paraId="60214F05" w14:textId="77777777" w:rsidR="006F31E1" w:rsidRPr="000B7BA7" w:rsidRDefault="006F31E1" w:rsidP="00874D7C">
            <w:pPr>
              <w:keepNext/>
              <w:keepLines/>
              <w:spacing w:after="0"/>
              <w:cnfStyle w:val="000000000000" w:firstRow="0" w:lastRow="0" w:firstColumn="0" w:lastColumn="0" w:oddVBand="0" w:evenVBand="0" w:oddHBand="0" w:evenHBand="0" w:firstRowFirstColumn="0" w:firstRowLastColumn="0" w:lastRowFirstColumn="0" w:lastRowLastColumn="0"/>
            </w:pPr>
            <w:r>
              <w:t>Responding</w:t>
            </w:r>
          </w:p>
        </w:tc>
        <w:tc>
          <w:tcPr>
            <w:tcW w:w="2299" w:type="dxa"/>
          </w:tcPr>
          <w:p w14:paraId="78E14F5A" w14:textId="77777777" w:rsidR="006F31E1" w:rsidRPr="000B7BA7" w:rsidRDefault="006F31E1" w:rsidP="00874D7C">
            <w:pPr>
              <w:keepNext/>
              <w:keepLines/>
              <w:spacing w:after="0"/>
              <w:cnfStyle w:val="000000000000" w:firstRow="0" w:lastRow="0" w:firstColumn="0" w:lastColumn="0" w:oddVBand="0" w:evenVBand="0" w:oddHBand="0" w:evenHBand="0" w:firstRowFirstColumn="0" w:firstRowLastColumn="0" w:lastRowFirstColumn="0" w:lastRowLastColumn="0"/>
            </w:pPr>
            <w:r>
              <w:t>Telephone Call</w:t>
            </w:r>
          </w:p>
        </w:tc>
        <w:tc>
          <w:tcPr>
            <w:tcW w:w="3134" w:type="dxa"/>
          </w:tcPr>
          <w:p w14:paraId="76AE160B" w14:textId="77777777" w:rsidR="006F31E1" w:rsidRPr="000B7BA7" w:rsidRDefault="006F31E1" w:rsidP="00874D7C">
            <w:pPr>
              <w:keepNext/>
              <w:keepLines/>
              <w:spacing w:after="0"/>
              <w:cnfStyle w:val="000000000000" w:firstRow="0" w:lastRow="0" w:firstColumn="0" w:lastColumn="0" w:oddVBand="0" w:evenVBand="0" w:oddHBand="0" w:evenHBand="0" w:firstRowFirstColumn="0" w:firstRowLastColumn="0" w:lastRowFirstColumn="0" w:lastRowLastColumn="0"/>
            </w:pPr>
            <w:r>
              <w:t>To be returned within 24 hours</w:t>
            </w:r>
          </w:p>
        </w:tc>
        <w:tc>
          <w:tcPr>
            <w:tcW w:w="1408" w:type="dxa"/>
          </w:tcPr>
          <w:p w14:paraId="0F90A8FF" w14:textId="77777777" w:rsidR="006F31E1" w:rsidRPr="000B7BA7" w:rsidRDefault="006F31E1" w:rsidP="00874D7C">
            <w:pPr>
              <w:keepNext/>
              <w:keepLines/>
              <w:spacing w:after="0"/>
              <w:cnfStyle w:val="000000000000" w:firstRow="0" w:lastRow="0" w:firstColumn="0" w:lastColumn="0" w:oddVBand="0" w:evenVBand="0" w:oddHBand="0" w:evenHBand="0" w:firstRowFirstColumn="0" w:firstRowLastColumn="0" w:lastRowFirstColumn="0" w:lastRowLastColumn="0"/>
            </w:pPr>
            <w:r>
              <w:t>100%</w:t>
            </w:r>
          </w:p>
        </w:tc>
      </w:tr>
      <w:tr w:rsidR="006F31E1" w:rsidRPr="000B7BA7" w14:paraId="46F95DD3" w14:textId="77777777" w:rsidTr="00874D7C">
        <w:tc>
          <w:tcPr>
            <w:cnfStyle w:val="001000000000" w:firstRow="0" w:lastRow="0" w:firstColumn="1" w:lastColumn="0" w:oddVBand="0" w:evenVBand="0" w:oddHBand="0" w:evenHBand="0" w:firstRowFirstColumn="0" w:firstRowLastColumn="0" w:lastRowFirstColumn="0" w:lastRowLastColumn="0"/>
            <w:tcW w:w="709" w:type="dxa"/>
          </w:tcPr>
          <w:p w14:paraId="6A4978CA" w14:textId="77777777" w:rsidR="006F31E1" w:rsidRDefault="006F31E1" w:rsidP="00874D7C">
            <w:pPr>
              <w:keepNext/>
              <w:keepLines/>
              <w:spacing w:after="0"/>
            </w:pPr>
            <w:r>
              <w:t>1C</w:t>
            </w:r>
          </w:p>
        </w:tc>
        <w:tc>
          <w:tcPr>
            <w:tcW w:w="2231" w:type="dxa"/>
          </w:tcPr>
          <w:p w14:paraId="1FABBF77" w14:textId="77777777" w:rsidR="006F31E1" w:rsidRPr="000B7BA7" w:rsidRDefault="006F31E1" w:rsidP="00874D7C">
            <w:pPr>
              <w:keepNext/>
              <w:keepLines/>
              <w:spacing w:after="0"/>
              <w:cnfStyle w:val="000000000000" w:firstRow="0" w:lastRow="0" w:firstColumn="0" w:lastColumn="0" w:oddVBand="0" w:evenVBand="0" w:oddHBand="0" w:evenHBand="0" w:firstRowFirstColumn="0" w:firstRowLastColumn="0" w:lastRowFirstColumn="0" w:lastRowLastColumn="0"/>
            </w:pPr>
            <w:r>
              <w:t>Responding</w:t>
            </w:r>
          </w:p>
        </w:tc>
        <w:tc>
          <w:tcPr>
            <w:tcW w:w="2299" w:type="dxa"/>
          </w:tcPr>
          <w:p w14:paraId="1ADD0928" w14:textId="77777777" w:rsidR="006F31E1" w:rsidRPr="000B7BA7" w:rsidRDefault="006F31E1" w:rsidP="00874D7C">
            <w:pPr>
              <w:keepNext/>
              <w:keepLines/>
              <w:spacing w:after="0"/>
              <w:cnfStyle w:val="000000000000" w:firstRow="0" w:lastRow="0" w:firstColumn="0" w:lastColumn="0" w:oddVBand="0" w:evenVBand="0" w:oddHBand="0" w:evenHBand="0" w:firstRowFirstColumn="0" w:firstRowLastColumn="0" w:lastRowFirstColumn="0" w:lastRowLastColumn="0"/>
            </w:pPr>
            <w:r>
              <w:t>Email/letter</w:t>
            </w:r>
          </w:p>
        </w:tc>
        <w:tc>
          <w:tcPr>
            <w:tcW w:w="3134" w:type="dxa"/>
          </w:tcPr>
          <w:p w14:paraId="2CB4FD9A" w14:textId="77777777" w:rsidR="006F31E1" w:rsidRPr="000B7BA7" w:rsidRDefault="006F31E1" w:rsidP="00874D7C">
            <w:pPr>
              <w:keepNext/>
              <w:keepLines/>
              <w:spacing w:after="0"/>
              <w:cnfStyle w:val="000000000000" w:firstRow="0" w:lastRow="0" w:firstColumn="0" w:lastColumn="0" w:oddVBand="0" w:evenVBand="0" w:oddHBand="0" w:evenHBand="0" w:firstRowFirstColumn="0" w:firstRowLastColumn="0" w:lastRowFirstColumn="0" w:lastRowLastColumn="0"/>
            </w:pPr>
            <w:r>
              <w:t>Within 5 working days</w:t>
            </w:r>
          </w:p>
        </w:tc>
        <w:tc>
          <w:tcPr>
            <w:tcW w:w="1408" w:type="dxa"/>
          </w:tcPr>
          <w:p w14:paraId="3671CE05" w14:textId="77777777" w:rsidR="006F31E1" w:rsidRPr="000B7BA7" w:rsidRDefault="006F31E1" w:rsidP="00874D7C">
            <w:pPr>
              <w:keepNext/>
              <w:keepLines/>
              <w:spacing w:after="0"/>
              <w:cnfStyle w:val="000000000000" w:firstRow="0" w:lastRow="0" w:firstColumn="0" w:lastColumn="0" w:oddVBand="0" w:evenVBand="0" w:oddHBand="0" w:evenHBand="0" w:firstRowFirstColumn="0" w:firstRowLastColumn="0" w:lastRowFirstColumn="0" w:lastRowLastColumn="0"/>
            </w:pPr>
            <w:r>
              <w:t>100%</w:t>
            </w:r>
          </w:p>
        </w:tc>
      </w:tr>
      <w:tr w:rsidR="006F31E1" w:rsidRPr="000B7BA7" w14:paraId="39E7AAC3" w14:textId="77777777" w:rsidTr="00874D7C">
        <w:tc>
          <w:tcPr>
            <w:cnfStyle w:val="001000000000" w:firstRow="0" w:lastRow="0" w:firstColumn="1" w:lastColumn="0" w:oddVBand="0" w:evenVBand="0" w:oddHBand="0" w:evenHBand="0" w:firstRowFirstColumn="0" w:firstRowLastColumn="0" w:lastRowFirstColumn="0" w:lastRowLastColumn="0"/>
            <w:tcW w:w="709" w:type="dxa"/>
          </w:tcPr>
          <w:p w14:paraId="6791307B" w14:textId="77777777" w:rsidR="006F31E1" w:rsidRDefault="006F31E1" w:rsidP="00874D7C">
            <w:pPr>
              <w:keepNext/>
              <w:keepLines/>
              <w:spacing w:after="0"/>
            </w:pPr>
            <w:r>
              <w:t>1D</w:t>
            </w:r>
          </w:p>
        </w:tc>
        <w:tc>
          <w:tcPr>
            <w:tcW w:w="2231" w:type="dxa"/>
          </w:tcPr>
          <w:p w14:paraId="47FDCDCD" w14:textId="77777777" w:rsidR="006F31E1" w:rsidRDefault="006F31E1" w:rsidP="00874D7C">
            <w:pPr>
              <w:keepNext/>
              <w:keepLines/>
              <w:spacing w:after="0"/>
              <w:cnfStyle w:val="000000000000" w:firstRow="0" w:lastRow="0" w:firstColumn="0" w:lastColumn="0" w:oddVBand="0" w:evenVBand="0" w:oddHBand="0" w:evenHBand="0" w:firstRowFirstColumn="0" w:firstRowLastColumn="0" w:lastRowFirstColumn="0" w:lastRowLastColumn="0"/>
            </w:pPr>
            <w:r>
              <w:t>Responding</w:t>
            </w:r>
          </w:p>
        </w:tc>
        <w:tc>
          <w:tcPr>
            <w:tcW w:w="2299" w:type="dxa"/>
          </w:tcPr>
          <w:p w14:paraId="6ECD199F" w14:textId="77777777" w:rsidR="006F31E1" w:rsidRDefault="006F31E1" w:rsidP="00874D7C">
            <w:pPr>
              <w:keepNext/>
              <w:keepLines/>
              <w:spacing w:after="0"/>
              <w:cnfStyle w:val="000000000000" w:firstRow="0" w:lastRow="0" w:firstColumn="0" w:lastColumn="0" w:oddVBand="0" w:evenVBand="0" w:oddHBand="0" w:evenHBand="0" w:firstRowFirstColumn="0" w:firstRowLastColumn="0" w:lastRowFirstColumn="0" w:lastRowLastColumn="0"/>
            </w:pPr>
            <w:r>
              <w:t>EA request for information to support contract management</w:t>
            </w:r>
          </w:p>
        </w:tc>
        <w:tc>
          <w:tcPr>
            <w:tcW w:w="3134" w:type="dxa"/>
          </w:tcPr>
          <w:p w14:paraId="4D5CD508" w14:textId="77777777" w:rsidR="006F31E1" w:rsidRDefault="006F31E1" w:rsidP="00874D7C">
            <w:pPr>
              <w:keepNext/>
              <w:keepLines/>
              <w:spacing w:after="0"/>
              <w:cnfStyle w:val="000000000000" w:firstRow="0" w:lastRow="0" w:firstColumn="0" w:lastColumn="0" w:oddVBand="0" w:evenVBand="0" w:oddHBand="0" w:evenHBand="0" w:firstRowFirstColumn="0" w:firstRowLastColumn="0" w:lastRowFirstColumn="0" w:lastRowLastColumn="0"/>
            </w:pPr>
            <w:r>
              <w:t>Within 15 working days</w:t>
            </w:r>
          </w:p>
        </w:tc>
        <w:tc>
          <w:tcPr>
            <w:tcW w:w="1408" w:type="dxa"/>
          </w:tcPr>
          <w:p w14:paraId="7D657FE0" w14:textId="77777777" w:rsidR="006F31E1" w:rsidRDefault="006F31E1" w:rsidP="00874D7C">
            <w:pPr>
              <w:keepNext/>
              <w:keepLines/>
              <w:spacing w:after="0"/>
              <w:cnfStyle w:val="000000000000" w:firstRow="0" w:lastRow="0" w:firstColumn="0" w:lastColumn="0" w:oddVBand="0" w:evenVBand="0" w:oddHBand="0" w:evenHBand="0" w:firstRowFirstColumn="0" w:firstRowLastColumn="0" w:lastRowFirstColumn="0" w:lastRowLastColumn="0"/>
            </w:pPr>
            <w:r>
              <w:t>100%</w:t>
            </w:r>
          </w:p>
        </w:tc>
      </w:tr>
      <w:tr w:rsidR="006F31E1" w:rsidRPr="000B7BA7" w14:paraId="5B71968A" w14:textId="77777777" w:rsidTr="00874D7C">
        <w:tc>
          <w:tcPr>
            <w:cnfStyle w:val="001000000000" w:firstRow="0" w:lastRow="0" w:firstColumn="1" w:lastColumn="0" w:oddVBand="0" w:evenVBand="0" w:oddHBand="0" w:evenHBand="0" w:firstRowFirstColumn="0" w:firstRowLastColumn="0" w:lastRowFirstColumn="0" w:lastRowLastColumn="0"/>
            <w:tcW w:w="709" w:type="dxa"/>
          </w:tcPr>
          <w:p w14:paraId="078ED462" w14:textId="77777777" w:rsidR="006F31E1" w:rsidRDefault="006F31E1" w:rsidP="00874D7C">
            <w:pPr>
              <w:keepNext/>
              <w:keepLines/>
              <w:spacing w:after="0"/>
            </w:pPr>
            <w:r>
              <w:t>2A</w:t>
            </w:r>
          </w:p>
        </w:tc>
        <w:tc>
          <w:tcPr>
            <w:tcW w:w="2231" w:type="dxa"/>
          </w:tcPr>
          <w:p w14:paraId="0D766967" w14:textId="77777777" w:rsidR="006F31E1" w:rsidRPr="000B7BA7" w:rsidRDefault="006F31E1" w:rsidP="00874D7C">
            <w:pPr>
              <w:keepNext/>
              <w:keepLines/>
              <w:spacing w:after="0"/>
              <w:cnfStyle w:val="000000000000" w:firstRow="0" w:lastRow="0" w:firstColumn="0" w:lastColumn="0" w:oddVBand="0" w:evenVBand="0" w:oddHBand="0" w:evenHBand="0" w:firstRowFirstColumn="0" w:firstRowLastColumn="0" w:lastRowFirstColumn="0" w:lastRowLastColumn="0"/>
            </w:pPr>
            <w:r>
              <w:t>Notifying</w:t>
            </w:r>
          </w:p>
        </w:tc>
        <w:tc>
          <w:tcPr>
            <w:tcW w:w="2299" w:type="dxa"/>
          </w:tcPr>
          <w:p w14:paraId="12B657EE" w14:textId="77777777" w:rsidR="006F31E1" w:rsidRPr="000B7BA7" w:rsidRDefault="006F31E1" w:rsidP="00874D7C">
            <w:pPr>
              <w:keepNext/>
              <w:keepLines/>
              <w:spacing w:after="0"/>
              <w:cnfStyle w:val="000000000000" w:firstRow="0" w:lastRow="0" w:firstColumn="0" w:lastColumn="0" w:oddVBand="0" w:evenVBand="0" w:oddHBand="0" w:evenHBand="0" w:firstRowFirstColumn="0" w:firstRowLastColumn="0" w:lastRowFirstColumn="0" w:lastRowLastColumn="0"/>
            </w:pPr>
            <w:r>
              <w:t>Conflict of Interest</w:t>
            </w:r>
          </w:p>
        </w:tc>
        <w:tc>
          <w:tcPr>
            <w:tcW w:w="3134" w:type="dxa"/>
          </w:tcPr>
          <w:p w14:paraId="7858122F" w14:textId="77777777" w:rsidR="006F31E1" w:rsidRPr="000B7BA7" w:rsidRDefault="006F31E1" w:rsidP="00874D7C">
            <w:pPr>
              <w:keepNext/>
              <w:keepLines/>
              <w:spacing w:after="0"/>
              <w:cnfStyle w:val="000000000000" w:firstRow="0" w:lastRow="0" w:firstColumn="0" w:lastColumn="0" w:oddVBand="0" w:evenVBand="0" w:oddHBand="0" w:evenHBand="0" w:firstRowFirstColumn="0" w:firstRowLastColumn="0" w:lastRowFirstColumn="0" w:lastRowLastColumn="0"/>
            </w:pPr>
            <w:r>
              <w:t xml:space="preserve">Within 5 working days </w:t>
            </w:r>
            <w:r w:rsidRPr="00AC2E6F">
              <w:t>of receiving the instruction (from either client), or confirming instructions (whichever is the sooner)</w:t>
            </w:r>
          </w:p>
        </w:tc>
        <w:tc>
          <w:tcPr>
            <w:tcW w:w="1408" w:type="dxa"/>
          </w:tcPr>
          <w:p w14:paraId="65BE9546" w14:textId="77777777" w:rsidR="006F31E1" w:rsidRPr="000B7BA7" w:rsidRDefault="006F31E1" w:rsidP="00874D7C">
            <w:pPr>
              <w:keepNext/>
              <w:keepLines/>
              <w:spacing w:after="0"/>
              <w:cnfStyle w:val="000000000000" w:firstRow="0" w:lastRow="0" w:firstColumn="0" w:lastColumn="0" w:oddVBand="0" w:evenVBand="0" w:oddHBand="0" w:evenHBand="0" w:firstRowFirstColumn="0" w:firstRowLastColumn="0" w:lastRowFirstColumn="0" w:lastRowLastColumn="0"/>
            </w:pPr>
            <w:r>
              <w:t>100%</w:t>
            </w:r>
          </w:p>
        </w:tc>
      </w:tr>
      <w:tr w:rsidR="006F31E1" w:rsidRPr="000B7BA7" w14:paraId="03AA8DAF" w14:textId="77777777" w:rsidTr="00874D7C">
        <w:tc>
          <w:tcPr>
            <w:cnfStyle w:val="001000000000" w:firstRow="0" w:lastRow="0" w:firstColumn="1" w:lastColumn="0" w:oddVBand="0" w:evenVBand="0" w:oddHBand="0" w:evenHBand="0" w:firstRowFirstColumn="0" w:firstRowLastColumn="0" w:lastRowFirstColumn="0" w:lastRowLastColumn="0"/>
            <w:tcW w:w="709" w:type="dxa"/>
          </w:tcPr>
          <w:p w14:paraId="2FA90C7E" w14:textId="77777777" w:rsidR="006F31E1" w:rsidRDefault="006F31E1" w:rsidP="00874D7C">
            <w:pPr>
              <w:keepNext/>
              <w:keepLines/>
              <w:spacing w:after="0"/>
            </w:pPr>
            <w:r>
              <w:t>2B</w:t>
            </w:r>
          </w:p>
        </w:tc>
        <w:tc>
          <w:tcPr>
            <w:tcW w:w="2231" w:type="dxa"/>
          </w:tcPr>
          <w:p w14:paraId="035107E2" w14:textId="77777777" w:rsidR="006F31E1" w:rsidRPr="000B7BA7" w:rsidRDefault="006F31E1" w:rsidP="00874D7C">
            <w:pPr>
              <w:keepNext/>
              <w:keepLines/>
              <w:spacing w:after="0"/>
              <w:cnfStyle w:val="000000000000" w:firstRow="0" w:lastRow="0" w:firstColumn="0" w:lastColumn="0" w:oddVBand="0" w:evenVBand="0" w:oddHBand="0" w:evenHBand="0" w:firstRowFirstColumn="0" w:firstRowLastColumn="0" w:lastRowFirstColumn="0" w:lastRowLastColumn="0"/>
            </w:pPr>
            <w:r>
              <w:t>Notifying</w:t>
            </w:r>
          </w:p>
        </w:tc>
        <w:tc>
          <w:tcPr>
            <w:tcW w:w="2299" w:type="dxa"/>
          </w:tcPr>
          <w:p w14:paraId="56A80EDD" w14:textId="77777777" w:rsidR="006F31E1" w:rsidRPr="000B7BA7" w:rsidRDefault="006F31E1" w:rsidP="00874D7C">
            <w:pPr>
              <w:keepNext/>
              <w:keepLines/>
              <w:spacing w:after="0"/>
              <w:cnfStyle w:val="000000000000" w:firstRow="0" w:lastRow="0" w:firstColumn="0" w:lastColumn="0" w:oddVBand="0" w:evenVBand="0" w:oddHBand="0" w:evenHBand="0" w:firstRowFirstColumn="0" w:firstRowLastColumn="0" w:lastRowFirstColumn="0" w:lastRowLastColumn="0"/>
            </w:pPr>
            <w:r>
              <w:t>Health and Safety incident</w:t>
            </w:r>
          </w:p>
        </w:tc>
        <w:tc>
          <w:tcPr>
            <w:tcW w:w="3134" w:type="dxa"/>
          </w:tcPr>
          <w:p w14:paraId="084F231C" w14:textId="77777777" w:rsidR="006F31E1" w:rsidRPr="000B7BA7" w:rsidRDefault="006F31E1" w:rsidP="00874D7C">
            <w:pPr>
              <w:keepNext/>
              <w:keepLines/>
              <w:spacing w:after="0"/>
              <w:cnfStyle w:val="000000000000" w:firstRow="0" w:lastRow="0" w:firstColumn="0" w:lastColumn="0" w:oddVBand="0" w:evenVBand="0" w:oddHBand="0" w:evenHBand="0" w:firstRowFirstColumn="0" w:firstRowLastColumn="0" w:lastRowFirstColumn="0" w:lastRowLastColumn="0"/>
            </w:pPr>
            <w:r>
              <w:t>Within 24 hours for fatality/serious incident &amp; within 48 hours for all other</w:t>
            </w:r>
          </w:p>
        </w:tc>
        <w:tc>
          <w:tcPr>
            <w:tcW w:w="1408" w:type="dxa"/>
          </w:tcPr>
          <w:p w14:paraId="5F02A616" w14:textId="77777777" w:rsidR="006F31E1" w:rsidRPr="000B7BA7" w:rsidRDefault="006F31E1" w:rsidP="00874D7C">
            <w:pPr>
              <w:keepNext/>
              <w:keepLines/>
              <w:spacing w:after="0"/>
              <w:cnfStyle w:val="000000000000" w:firstRow="0" w:lastRow="0" w:firstColumn="0" w:lastColumn="0" w:oddVBand="0" w:evenVBand="0" w:oddHBand="0" w:evenHBand="0" w:firstRowFirstColumn="0" w:firstRowLastColumn="0" w:lastRowFirstColumn="0" w:lastRowLastColumn="0"/>
            </w:pPr>
            <w:r>
              <w:t>100%</w:t>
            </w:r>
          </w:p>
        </w:tc>
      </w:tr>
      <w:tr w:rsidR="006F31E1" w:rsidRPr="000B7BA7" w14:paraId="4E355D69" w14:textId="77777777" w:rsidTr="00874D7C">
        <w:tc>
          <w:tcPr>
            <w:cnfStyle w:val="001000000000" w:firstRow="0" w:lastRow="0" w:firstColumn="1" w:lastColumn="0" w:oddVBand="0" w:evenVBand="0" w:oddHBand="0" w:evenHBand="0" w:firstRowFirstColumn="0" w:firstRowLastColumn="0" w:lastRowFirstColumn="0" w:lastRowLastColumn="0"/>
            <w:tcW w:w="709" w:type="dxa"/>
          </w:tcPr>
          <w:p w14:paraId="410A376F" w14:textId="77777777" w:rsidR="006F31E1" w:rsidRDefault="006F31E1" w:rsidP="00874D7C">
            <w:pPr>
              <w:keepNext/>
              <w:keepLines/>
              <w:spacing w:after="0"/>
            </w:pPr>
            <w:r>
              <w:t>2C</w:t>
            </w:r>
          </w:p>
        </w:tc>
        <w:tc>
          <w:tcPr>
            <w:tcW w:w="2231" w:type="dxa"/>
          </w:tcPr>
          <w:p w14:paraId="3FFD7464" w14:textId="77777777" w:rsidR="006F31E1" w:rsidRDefault="006F31E1" w:rsidP="00874D7C">
            <w:pPr>
              <w:keepNext/>
              <w:keepLines/>
              <w:spacing w:after="0"/>
              <w:cnfStyle w:val="000000000000" w:firstRow="0" w:lastRow="0" w:firstColumn="0" w:lastColumn="0" w:oddVBand="0" w:evenVBand="0" w:oddHBand="0" w:evenHBand="0" w:firstRowFirstColumn="0" w:firstRowLastColumn="0" w:lastRowFirstColumn="0" w:lastRowLastColumn="0"/>
            </w:pPr>
            <w:r>
              <w:t>Notifying</w:t>
            </w:r>
          </w:p>
        </w:tc>
        <w:tc>
          <w:tcPr>
            <w:tcW w:w="2299" w:type="dxa"/>
          </w:tcPr>
          <w:p w14:paraId="7966FCB6" w14:textId="77777777" w:rsidR="006F31E1" w:rsidRDefault="006F31E1" w:rsidP="00874D7C">
            <w:pPr>
              <w:keepNext/>
              <w:keepLines/>
              <w:spacing w:after="0"/>
              <w:cnfStyle w:val="000000000000" w:firstRow="0" w:lastRow="0" w:firstColumn="0" w:lastColumn="0" w:oddVBand="0" w:evenVBand="0" w:oddHBand="0" w:evenHBand="0" w:firstRowFirstColumn="0" w:firstRowLastColumn="0" w:lastRowFirstColumn="0" w:lastRowLastColumn="0"/>
            </w:pPr>
            <w:r>
              <w:t>Additional work requested by EA Project Team</w:t>
            </w:r>
          </w:p>
        </w:tc>
        <w:tc>
          <w:tcPr>
            <w:tcW w:w="3134" w:type="dxa"/>
          </w:tcPr>
          <w:p w14:paraId="7EF9D0E4" w14:textId="77777777" w:rsidR="006F31E1" w:rsidRDefault="006F31E1" w:rsidP="00874D7C">
            <w:pPr>
              <w:keepNext/>
              <w:keepLines/>
              <w:spacing w:after="0"/>
              <w:cnfStyle w:val="000000000000" w:firstRow="0" w:lastRow="0" w:firstColumn="0" w:lastColumn="0" w:oddVBand="0" w:evenVBand="0" w:oddHBand="0" w:evenHBand="0" w:firstRowFirstColumn="0" w:firstRowLastColumn="0" w:lastRowFirstColumn="0" w:lastRowLastColumn="0"/>
            </w:pPr>
            <w:r>
              <w:t>To be notified to EA Estates within 5 working days – for amendment of Task Order &amp; PO</w:t>
            </w:r>
          </w:p>
        </w:tc>
        <w:tc>
          <w:tcPr>
            <w:tcW w:w="1408" w:type="dxa"/>
          </w:tcPr>
          <w:p w14:paraId="50CFC7EB" w14:textId="77777777" w:rsidR="006F31E1" w:rsidRDefault="006F31E1" w:rsidP="00874D7C">
            <w:pPr>
              <w:keepNext/>
              <w:keepLines/>
              <w:spacing w:after="0"/>
              <w:cnfStyle w:val="000000000000" w:firstRow="0" w:lastRow="0" w:firstColumn="0" w:lastColumn="0" w:oddVBand="0" w:evenVBand="0" w:oddHBand="0" w:evenHBand="0" w:firstRowFirstColumn="0" w:firstRowLastColumn="0" w:lastRowFirstColumn="0" w:lastRowLastColumn="0"/>
            </w:pPr>
            <w:r>
              <w:t>95%</w:t>
            </w:r>
          </w:p>
        </w:tc>
      </w:tr>
      <w:tr w:rsidR="006F31E1" w:rsidRPr="000B7BA7" w14:paraId="0A61F20F" w14:textId="77777777" w:rsidTr="00874D7C">
        <w:tc>
          <w:tcPr>
            <w:cnfStyle w:val="001000000000" w:firstRow="0" w:lastRow="0" w:firstColumn="1" w:lastColumn="0" w:oddVBand="0" w:evenVBand="0" w:oddHBand="0" w:evenHBand="0" w:firstRowFirstColumn="0" w:firstRowLastColumn="0" w:lastRowFirstColumn="0" w:lastRowLastColumn="0"/>
            <w:tcW w:w="709" w:type="dxa"/>
          </w:tcPr>
          <w:p w14:paraId="704D5338" w14:textId="77777777" w:rsidR="006F31E1" w:rsidRDefault="006F31E1" w:rsidP="00874D7C">
            <w:pPr>
              <w:keepNext/>
              <w:keepLines/>
              <w:spacing w:after="0"/>
            </w:pPr>
            <w:r>
              <w:t>3A</w:t>
            </w:r>
          </w:p>
        </w:tc>
        <w:tc>
          <w:tcPr>
            <w:tcW w:w="2231" w:type="dxa"/>
          </w:tcPr>
          <w:p w14:paraId="617E6F85" w14:textId="77777777" w:rsidR="006F31E1" w:rsidRPr="000B7BA7" w:rsidRDefault="006F31E1" w:rsidP="00874D7C">
            <w:pPr>
              <w:keepNext/>
              <w:keepLines/>
              <w:spacing w:after="0"/>
              <w:cnfStyle w:val="000000000000" w:firstRow="0" w:lastRow="0" w:firstColumn="0" w:lastColumn="0" w:oddVBand="0" w:evenVBand="0" w:oddHBand="0" w:evenHBand="0" w:firstRowFirstColumn="0" w:firstRowLastColumn="0" w:lastRowFirstColumn="0" w:lastRowLastColumn="0"/>
            </w:pPr>
            <w:r>
              <w:t>Delivering</w:t>
            </w:r>
          </w:p>
        </w:tc>
        <w:tc>
          <w:tcPr>
            <w:tcW w:w="2299" w:type="dxa"/>
          </w:tcPr>
          <w:p w14:paraId="4A893BF9" w14:textId="77777777" w:rsidR="006F31E1" w:rsidRPr="000B7BA7" w:rsidRDefault="006F31E1" w:rsidP="00874D7C">
            <w:pPr>
              <w:keepNext/>
              <w:keepLines/>
              <w:spacing w:after="0"/>
              <w:cnfStyle w:val="000000000000" w:firstRow="0" w:lastRow="0" w:firstColumn="0" w:lastColumn="0" w:oddVBand="0" w:evenVBand="0" w:oddHBand="0" w:evenHBand="0" w:firstRowFirstColumn="0" w:firstRowLastColumn="0" w:lastRowFirstColumn="0" w:lastRowLastColumn="0"/>
            </w:pPr>
            <w:r>
              <w:t>Building surveys &amp; Valuations</w:t>
            </w:r>
          </w:p>
        </w:tc>
        <w:tc>
          <w:tcPr>
            <w:tcW w:w="3134" w:type="dxa"/>
          </w:tcPr>
          <w:p w14:paraId="0DCEA690" w14:textId="77777777" w:rsidR="006F31E1" w:rsidRDefault="006F31E1" w:rsidP="006F31E1">
            <w:pPr>
              <w:pStyle w:val="ListParagraph"/>
              <w:keepNext/>
              <w:keepLines/>
              <w:numPr>
                <w:ilvl w:val="0"/>
                <w:numId w:val="45"/>
              </w:numPr>
              <w:spacing w:before="240" w:after="0"/>
              <w:ind w:left="321" w:hanging="425"/>
              <w:cnfStyle w:val="000000000000" w:firstRow="0" w:lastRow="0" w:firstColumn="0" w:lastColumn="0" w:oddVBand="0" w:evenVBand="0" w:oddHBand="0" w:evenHBand="0" w:firstRowFirstColumn="0" w:firstRowLastColumn="0" w:lastRowFirstColumn="0" w:lastRowLastColumn="0"/>
            </w:pPr>
            <w:r>
              <w:t xml:space="preserve">Inspection to be completed within 20 days and </w:t>
            </w:r>
          </w:p>
          <w:p w14:paraId="4BD89364" w14:textId="77777777" w:rsidR="006F31E1" w:rsidRDefault="006F31E1" w:rsidP="006F31E1">
            <w:pPr>
              <w:pStyle w:val="ListParagraph"/>
              <w:keepNext/>
              <w:keepLines/>
              <w:numPr>
                <w:ilvl w:val="0"/>
                <w:numId w:val="45"/>
              </w:numPr>
              <w:spacing w:before="240" w:after="0"/>
              <w:ind w:left="321" w:hanging="425"/>
              <w:cnfStyle w:val="000000000000" w:firstRow="0" w:lastRow="0" w:firstColumn="0" w:lastColumn="0" w:oddVBand="0" w:evenVBand="0" w:oddHBand="0" w:evenHBand="0" w:firstRowFirstColumn="0" w:firstRowLastColumn="0" w:lastRowFirstColumn="0" w:lastRowLastColumn="0"/>
            </w:pPr>
            <w:r>
              <w:t>Full report issued to EA within 35 working days of task order acceptance</w:t>
            </w:r>
          </w:p>
          <w:p w14:paraId="4E9B3C31" w14:textId="77777777" w:rsidR="006F31E1" w:rsidRPr="000B7BA7" w:rsidRDefault="006F31E1" w:rsidP="006F31E1">
            <w:pPr>
              <w:pStyle w:val="ListParagraph"/>
              <w:keepNext/>
              <w:keepLines/>
              <w:numPr>
                <w:ilvl w:val="0"/>
                <w:numId w:val="45"/>
              </w:numPr>
              <w:spacing w:before="240" w:after="0"/>
              <w:ind w:left="321" w:hanging="425"/>
              <w:cnfStyle w:val="000000000000" w:firstRow="0" w:lastRow="0" w:firstColumn="0" w:lastColumn="0" w:oddVBand="0" w:evenVBand="0" w:oddHBand="0" w:evenHBand="0" w:firstRowFirstColumn="0" w:firstRowLastColumn="0" w:lastRowFirstColumn="0" w:lastRowLastColumn="0"/>
            </w:pPr>
            <w:r>
              <w:t>Site revisit within 15 working days of project completion</w:t>
            </w:r>
          </w:p>
        </w:tc>
        <w:tc>
          <w:tcPr>
            <w:tcW w:w="1408" w:type="dxa"/>
          </w:tcPr>
          <w:p w14:paraId="34610DFA" w14:textId="77777777" w:rsidR="006F31E1" w:rsidRPr="000B7BA7" w:rsidRDefault="006F31E1" w:rsidP="00874D7C">
            <w:pPr>
              <w:keepNext/>
              <w:keepLines/>
              <w:spacing w:after="0"/>
              <w:cnfStyle w:val="000000000000" w:firstRow="0" w:lastRow="0" w:firstColumn="0" w:lastColumn="0" w:oddVBand="0" w:evenVBand="0" w:oddHBand="0" w:evenHBand="0" w:firstRowFirstColumn="0" w:firstRowLastColumn="0" w:lastRowFirstColumn="0" w:lastRowLastColumn="0"/>
            </w:pPr>
            <w:r>
              <w:t>95%</w:t>
            </w:r>
          </w:p>
        </w:tc>
      </w:tr>
      <w:tr w:rsidR="006F31E1" w:rsidRPr="000B7BA7" w14:paraId="1583D919" w14:textId="77777777" w:rsidTr="00874D7C">
        <w:tc>
          <w:tcPr>
            <w:cnfStyle w:val="001000000000" w:firstRow="0" w:lastRow="0" w:firstColumn="1" w:lastColumn="0" w:oddVBand="0" w:evenVBand="0" w:oddHBand="0" w:evenHBand="0" w:firstRowFirstColumn="0" w:firstRowLastColumn="0" w:lastRowFirstColumn="0" w:lastRowLastColumn="0"/>
            <w:tcW w:w="709" w:type="dxa"/>
          </w:tcPr>
          <w:p w14:paraId="6A8FF2CD" w14:textId="77777777" w:rsidR="006F31E1" w:rsidRDefault="006F31E1" w:rsidP="00874D7C">
            <w:pPr>
              <w:keepNext/>
              <w:keepLines/>
              <w:spacing w:after="0"/>
            </w:pPr>
            <w:r>
              <w:t>3B</w:t>
            </w:r>
          </w:p>
        </w:tc>
        <w:tc>
          <w:tcPr>
            <w:tcW w:w="2231" w:type="dxa"/>
          </w:tcPr>
          <w:p w14:paraId="2F629C02" w14:textId="77777777" w:rsidR="006F31E1" w:rsidRPr="000B7BA7" w:rsidRDefault="006F31E1" w:rsidP="00874D7C">
            <w:pPr>
              <w:keepNext/>
              <w:keepLines/>
              <w:spacing w:after="0"/>
              <w:cnfStyle w:val="000000000000" w:firstRow="0" w:lastRow="0" w:firstColumn="0" w:lastColumn="0" w:oddVBand="0" w:evenVBand="0" w:oddHBand="0" w:evenHBand="0" w:firstRowFirstColumn="0" w:firstRowLastColumn="0" w:lastRowFirstColumn="0" w:lastRowLastColumn="0"/>
            </w:pPr>
            <w:r>
              <w:t>Delivering</w:t>
            </w:r>
          </w:p>
        </w:tc>
        <w:tc>
          <w:tcPr>
            <w:tcW w:w="2299" w:type="dxa"/>
          </w:tcPr>
          <w:p w14:paraId="7507C407" w14:textId="77777777" w:rsidR="006F31E1" w:rsidRPr="000B7BA7" w:rsidRDefault="006F31E1" w:rsidP="00874D7C">
            <w:pPr>
              <w:keepNext/>
              <w:keepLines/>
              <w:spacing w:after="0"/>
              <w:cnfStyle w:val="000000000000" w:firstRow="0" w:lastRow="0" w:firstColumn="0" w:lastColumn="0" w:oddVBand="0" w:evenVBand="0" w:oddHBand="0" w:evenHBand="0" w:firstRowFirstColumn="0" w:firstRowLastColumn="0" w:lastRowFirstColumn="0" w:lastRowLastColumn="0"/>
            </w:pPr>
            <w:r>
              <w:t>Project Support</w:t>
            </w:r>
          </w:p>
        </w:tc>
        <w:tc>
          <w:tcPr>
            <w:tcW w:w="3134" w:type="dxa"/>
          </w:tcPr>
          <w:p w14:paraId="45F82F70" w14:textId="77777777" w:rsidR="006F31E1" w:rsidRPr="000B7BA7" w:rsidRDefault="006F31E1" w:rsidP="00874D7C">
            <w:pPr>
              <w:keepNext/>
              <w:keepLines/>
              <w:spacing w:after="0"/>
              <w:cnfStyle w:val="000000000000" w:firstRow="0" w:lastRow="0" w:firstColumn="0" w:lastColumn="0" w:oddVBand="0" w:evenVBand="0" w:oddHBand="0" w:evenHBand="0" w:firstRowFirstColumn="0" w:firstRowLastColumn="0" w:lastRowFirstColumn="0" w:lastRowLastColumn="0"/>
            </w:pPr>
            <w:r>
              <w:t>Delivery to individually agreed timelines in each Task Order</w:t>
            </w:r>
          </w:p>
        </w:tc>
        <w:tc>
          <w:tcPr>
            <w:tcW w:w="1408" w:type="dxa"/>
          </w:tcPr>
          <w:p w14:paraId="5D40AEEE" w14:textId="77777777" w:rsidR="006F31E1" w:rsidRPr="000B7BA7" w:rsidRDefault="006F31E1" w:rsidP="00874D7C">
            <w:pPr>
              <w:keepNext/>
              <w:keepLines/>
              <w:spacing w:after="0"/>
              <w:cnfStyle w:val="000000000000" w:firstRow="0" w:lastRow="0" w:firstColumn="0" w:lastColumn="0" w:oddVBand="0" w:evenVBand="0" w:oddHBand="0" w:evenHBand="0" w:firstRowFirstColumn="0" w:firstRowLastColumn="0" w:lastRowFirstColumn="0" w:lastRowLastColumn="0"/>
            </w:pPr>
            <w:r>
              <w:t>95%</w:t>
            </w:r>
          </w:p>
        </w:tc>
      </w:tr>
      <w:tr w:rsidR="006F31E1" w:rsidRPr="000B7BA7" w14:paraId="0D604953" w14:textId="77777777" w:rsidTr="00874D7C">
        <w:tc>
          <w:tcPr>
            <w:cnfStyle w:val="001000000000" w:firstRow="0" w:lastRow="0" w:firstColumn="1" w:lastColumn="0" w:oddVBand="0" w:evenVBand="0" w:oddHBand="0" w:evenHBand="0" w:firstRowFirstColumn="0" w:firstRowLastColumn="0" w:lastRowFirstColumn="0" w:lastRowLastColumn="0"/>
            <w:tcW w:w="709" w:type="dxa"/>
          </w:tcPr>
          <w:p w14:paraId="7E2C587D" w14:textId="77777777" w:rsidR="006F31E1" w:rsidRPr="000B7BA7" w:rsidRDefault="006F31E1" w:rsidP="00874D7C">
            <w:pPr>
              <w:keepNext/>
              <w:keepLines/>
              <w:spacing w:after="0"/>
            </w:pPr>
            <w:r>
              <w:t>4A</w:t>
            </w:r>
          </w:p>
        </w:tc>
        <w:tc>
          <w:tcPr>
            <w:tcW w:w="2231" w:type="dxa"/>
          </w:tcPr>
          <w:p w14:paraId="064BAD66" w14:textId="77777777" w:rsidR="006F31E1" w:rsidRPr="000B7BA7" w:rsidRDefault="006F31E1" w:rsidP="00874D7C">
            <w:pPr>
              <w:keepNext/>
              <w:keepLines/>
              <w:spacing w:after="0"/>
              <w:cnfStyle w:val="000000000000" w:firstRow="0" w:lastRow="0" w:firstColumn="0" w:lastColumn="0" w:oddVBand="0" w:evenVBand="0" w:oddHBand="0" w:evenHBand="0" w:firstRowFirstColumn="0" w:firstRowLastColumn="0" w:lastRowFirstColumn="0" w:lastRowLastColumn="0"/>
            </w:pPr>
            <w:r>
              <w:t>Financial</w:t>
            </w:r>
          </w:p>
        </w:tc>
        <w:tc>
          <w:tcPr>
            <w:tcW w:w="2299" w:type="dxa"/>
          </w:tcPr>
          <w:p w14:paraId="2047CA71" w14:textId="77777777" w:rsidR="006F31E1" w:rsidRPr="000B7BA7" w:rsidRDefault="006F31E1" w:rsidP="00874D7C">
            <w:pPr>
              <w:keepNext/>
              <w:keepLines/>
              <w:spacing w:after="0"/>
              <w:cnfStyle w:val="000000000000" w:firstRow="0" w:lastRow="0" w:firstColumn="0" w:lastColumn="0" w:oddVBand="0" w:evenVBand="0" w:oddHBand="0" w:evenHBand="0" w:firstRowFirstColumn="0" w:firstRowLastColumn="0" w:lastRowFirstColumn="0" w:lastRowLastColumn="0"/>
            </w:pPr>
            <w:r>
              <w:t>Invoicing</w:t>
            </w:r>
          </w:p>
        </w:tc>
        <w:tc>
          <w:tcPr>
            <w:tcW w:w="3134" w:type="dxa"/>
          </w:tcPr>
          <w:p w14:paraId="7D2E2737" w14:textId="77777777" w:rsidR="006F31E1" w:rsidRPr="000B7BA7" w:rsidRDefault="006F31E1" w:rsidP="00874D7C">
            <w:pPr>
              <w:keepNext/>
              <w:keepLines/>
              <w:spacing w:after="0"/>
              <w:cnfStyle w:val="000000000000" w:firstRow="0" w:lastRow="0" w:firstColumn="0" w:lastColumn="0" w:oddVBand="0" w:evenVBand="0" w:oddHBand="0" w:evenHBand="0" w:firstRowFirstColumn="0" w:firstRowLastColumn="0" w:lastRowFirstColumn="0" w:lastRowLastColumn="0"/>
            </w:pPr>
            <w:r>
              <w:t>Invoices to be submitted monthly with sufficient detail provided to avoid queries</w:t>
            </w:r>
          </w:p>
        </w:tc>
        <w:tc>
          <w:tcPr>
            <w:tcW w:w="1408" w:type="dxa"/>
          </w:tcPr>
          <w:p w14:paraId="6EA364D6" w14:textId="77777777" w:rsidR="006F31E1" w:rsidRPr="000B7BA7" w:rsidRDefault="006F31E1" w:rsidP="00874D7C">
            <w:pPr>
              <w:keepNext/>
              <w:keepLines/>
              <w:spacing w:after="0"/>
              <w:cnfStyle w:val="000000000000" w:firstRow="0" w:lastRow="0" w:firstColumn="0" w:lastColumn="0" w:oddVBand="0" w:evenVBand="0" w:oddHBand="0" w:evenHBand="0" w:firstRowFirstColumn="0" w:firstRowLastColumn="0" w:lastRowFirstColumn="0" w:lastRowLastColumn="0"/>
            </w:pPr>
            <w:r>
              <w:t>95%</w:t>
            </w:r>
          </w:p>
        </w:tc>
      </w:tr>
      <w:tr w:rsidR="006F31E1" w:rsidRPr="000B7BA7" w14:paraId="3B3B24C8" w14:textId="77777777" w:rsidTr="00874D7C">
        <w:tc>
          <w:tcPr>
            <w:cnfStyle w:val="001000000000" w:firstRow="0" w:lastRow="0" w:firstColumn="1" w:lastColumn="0" w:oddVBand="0" w:evenVBand="0" w:oddHBand="0" w:evenHBand="0" w:firstRowFirstColumn="0" w:firstRowLastColumn="0" w:lastRowFirstColumn="0" w:lastRowLastColumn="0"/>
            <w:tcW w:w="709" w:type="dxa"/>
          </w:tcPr>
          <w:p w14:paraId="41E9B810" w14:textId="77777777" w:rsidR="006F31E1" w:rsidRPr="000B7BA7" w:rsidRDefault="006F31E1" w:rsidP="00874D7C">
            <w:pPr>
              <w:keepNext/>
              <w:keepLines/>
              <w:spacing w:after="0"/>
            </w:pPr>
            <w:r>
              <w:t>4B</w:t>
            </w:r>
          </w:p>
        </w:tc>
        <w:tc>
          <w:tcPr>
            <w:tcW w:w="2231" w:type="dxa"/>
          </w:tcPr>
          <w:p w14:paraId="3E471F85" w14:textId="77777777" w:rsidR="006F31E1" w:rsidRPr="000B7BA7" w:rsidRDefault="006F31E1" w:rsidP="00874D7C">
            <w:pPr>
              <w:keepNext/>
              <w:keepLines/>
              <w:spacing w:after="0"/>
              <w:cnfStyle w:val="000000000000" w:firstRow="0" w:lastRow="0" w:firstColumn="0" w:lastColumn="0" w:oddVBand="0" w:evenVBand="0" w:oddHBand="0" w:evenHBand="0" w:firstRowFirstColumn="0" w:firstRowLastColumn="0" w:lastRowFirstColumn="0" w:lastRowLastColumn="0"/>
            </w:pPr>
            <w:r>
              <w:t>Financial</w:t>
            </w:r>
          </w:p>
        </w:tc>
        <w:tc>
          <w:tcPr>
            <w:tcW w:w="2299" w:type="dxa"/>
          </w:tcPr>
          <w:p w14:paraId="499105C3" w14:textId="77777777" w:rsidR="006F31E1" w:rsidRPr="000B7BA7" w:rsidRDefault="006F31E1" w:rsidP="00874D7C">
            <w:pPr>
              <w:keepNext/>
              <w:keepLines/>
              <w:spacing w:after="0"/>
              <w:cnfStyle w:val="000000000000" w:firstRow="0" w:lastRow="0" w:firstColumn="0" w:lastColumn="0" w:oddVBand="0" w:evenVBand="0" w:oddHBand="0" w:evenHBand="0" w:firstRowFirstColumn="0" w:firstRowLastColumn="0" w:lastRowFirstColumn="0" w:lastRowLastColumn="0"/>
            </w:pPr>
            <w:r>
              <w:t>Accuracy of estimates vs actuals</w:t>
            </w:r>
          </w:p>
        </w:tc>
        <w:tc>
          <w:tcPr>
            <w:tcW w:w="3134" w:type="dxa"/>
          </w:tcPr>
          <w:p w14:paraId="5B96D883" w14:textId="77777777" w:rsidR="006F31E1" w:rsidRPr="000B7BA7" w:rsidRDefault="006F31E1" w:rsidP="00874D7C">
            <w:pPr>
              <w:keepNext/>
              <w:keepLines/>
              <w:spacing w:after="0"/>
              <w:cnfStyle w:val="000000000000" w:firstRow="0" w:lastRow="0" w:firstColumn="0" w:lastColumn="0" w:oddVBand="0" w:evenVBand="0" w:oddHBand="0" w:evenHBand="0" w:firstRowFirstColumn="0" w:firstRowLastColumn="0" w:lastRowFirstColumn="0" w:lastRowLastColumn="0"/>
            </w:pPr>
            <w:r>
              <w:t>Actuals to be within the range +/-10% of estimate, unless variance agreed in advance with EA surveyor and amended on Task Order.</w:t>
            </w:r>
          </w:p>
        </w:tc>
        <w:tc>
          <w:tcPr>
            <w:tcW w:w="1408" w:type="dxa"/>
          </w:tcPr>
          <w:p w14:paraId="44FD0F27" w14:textId="77777777" w:rsidR="006F31E1" w:rsidRPr="000B7BA7" w:rsidRDefault="006F31E1" w:rsidP="00874D7C">
            <w:pPr>
              <w:keepNext/>
              <w:keepLines/>
              <w:spacing w:after="0"/>
              <w:cnfStyle w:val="000000000000" w:firstRow="0" w:lastRow="0" w:firstColumn="0" w:lastColumn="0" w:oddVBand="0" w:evenVBand="0" w:oddHBand="0" w:evenHBand="0" w:firstRowFirstColumn="0" w:firstRowLastColumn="0" w:lastRowFirstColumn="0" w:lastRowLastColumn="0"/>
            </w:pPr>
            <w:r>
              <w:t>90%</w:t>
            </w:r>
          </w:p>
        </w:tc>
      </w:tr>
      <w:tr w:rsidR="006F31E1" w:rsidRPr="000B7BA7" w14:paraId="637704FA" w14:textId="77777777" w:rsidTr="00874D7C">
        <w:tc>
          <w:tcPr>
            <w:cnfStyle w:val="001000000000" w:firstRow="0" w:lastRow="0" w:firstColumn="1" w:lastColumn="0" w:oddVBand="0" w:evenVBand="0" w:oddHBand="0" w:evenHBand="0" w:firstRowFirstColumn="0" w:firstRowLastColumn="0" w:lastRowFirstColumn="0" w:lastRowLastColumn="0"/>
            <w:tcW w:w="709" w:type="dxa"/>
          </w:tcPr>
          <w:p w14:paraId="66FEEFC9" w14:textId="77777777" w:rsidR="006F31E1" w:rsidRPr="000B7BA7" w:rsidRDefault="006F31E1" w:rsidP="00874D7C">
            <w:pPr>
              <w:keepNext/>
              <w:keepLines/>
              <w:spacing w:after="0"/>
            </w:pPr>
            <w:r>
              <w:t>5A</w:t>
            </w:r>
          </w:p>
        </w:tc>
        <w:tc>
          <w:tcPr>
            <w:tcW w:w="2231" w:type="dxa"/>
          </w:tcPr>
          <w:p w14:paraId="5D41D7C5" w14:textId="77777777" w:rsidR="006F31E1" w:rsidRPr="000B7BA7" w:rsidRDefault="006F31E1" w:rsidP="00874D7C">
            <w:pPr>
              <w:keepNext/>
              <w:keepLines/>
              <w:spacing w:after="0"/>
              <w:cnfStyle w:val="000000000000" w:firstRow="0" w:lastRow="0" w:firstColumn="0" w:lastColumn="0" w:oddVBand="0" w:evenVBand="0" w:oddHBand="0" w:evenHBand="0" w:firstRowFirstColumn="0" w:firstRowLastColumn="0" w:lastRowFirstColumn="0" w:lastRowLastColumn="0"/>
            </w:pPr>
            <w:r>
              <w:t>Reporting</w:t>
            </w:r>
          </w:p>
        </w:tc>
        <w:tc>
          <w:tcPr>
            <w:tcW w:w="2299" w:type="dxa"/>
          </w:tcPr>
          <w:p w14:paraId="41FF9408" w14:textId="77777777" w:rsidR="006F31E1" w:rsidRPr="000B7BA7" w:rsidRDefault="006F31E1" w:rsidP="00874D7C">
            <w:pPr>
              <w:keepNext/>
              <w:keepLines/>
              <w:spacing w:after="0"/>
              <w:cnfStyle w:val="000000000000" w:firstRow="0" w:lastRow="0" w:firstColumn="0" w:lastColumn="0" w:oddVBand="0" w:evenVBand="0" w:oddHBand="0" w:evenHBand="0" w:firstRowFirstColumn="0" w:firstRowLastColumn="0" w:lastRowFirstColumn="0" w:lastRowLastColumn="0"/>
            </w:pPr>
            <w:r>
              <w:t>KPIs</w:t>
            </w:r>
          </w:p>
        </w:tc>
        <w:tc>
          <w:tcPr>
            <w:tcW w:w="3134" w:type="dxa"/>
          </w:tcPr>
          <w:p w14:paraId="04DECD3A" w14:textId="77777777" w:rsidR="006F31E1" w:rsidRPr="000B7BA7" w:rsidRDefault="006F31E1" w:rsidP="00874D7C">
            <w:pPr>
              <w:keepNext/>
              <w:keepLines/>
              <w:spacing w:after="0"/>
              <w:cnfStyle w:val="000000000000" w:firstRow="0" w:lastRow="0" w:firstColumn="0" w:lastColumn="0" w:oddVBand="0" w:evenVBand="0" w:oddHBand="0" w:evenHBand="0" w:firstRowFirstColumn="0" w:firstRowLastColumn="0" w:lastRowFirstColumn="0" w:lastRowLastColumn="0"/>
            </w:pPr>
            <w:r>
              <w:t>Monthly report - by 5</w:t>
            </w:r>
            <w:r w:rsidRPr="00EB2DD3">
              <w:rPr>
                <w:vertAlign w:val="superscript"/>
              </w:rPr>
              <w:t>th</w:t>
            </w:r>
            <w:r>
              <w:t xml:space="preserve"> working day after month-end.</w:t>
            </w:r>
          </w:p>
        </w:tc>
        <w:tc>
          <w:tcPr>
            <w:tcW w:w="1408" w:type="dxa"/>
          </w:tcPr>
          <w:p w14:paraId="7273E722" w14:textId="77777777" w:rsidR="006F31E1" w:rsidRPr="000B7BA7" w:rsidRDefault="006F31E1" w:rsidP="00874D7C">
            <w:pPr>
              <w:keepNext/>
              <w:keepLines/>
              <w:spacing w:after="0"/>
              <w:cnfStyle w:val="000000000000" w:firstRow="0" w:lastRow="0" w:firstColumn="0" w:lastColumn="0" w:oddVBand="0" w:evenVBand="0" w:oddHBand="0" w:evenHBand="0" w:firstRowFirstColumn="0" w:firstRowLastColumn="0" w:lastRowFirstColumn="0" w:lastRowLastColumn="0"/>
            </w:pPr>
            <w:r>
              <w:t>95%</w:t>
            </w:r>
          </w:p>
        </w:tc>
      </w:tr>
      <w:tr w:rsidR="006F31E1" w:rsidRPr="000B7BA7" w14:paraId="497289DC" w14:textId="77777777" w:rsidTr="00874D7C">
        <w:tc>
          <w:tcPr>
            <w:cnfStyle w:val="001000000000" w:firstRow="0" w:lastRow="0" w:firstColumn="1" w:lastColumn="0" w:oddVBand="0" w:evenVBand="0" w:oddHBand="0" w:evenHBand="0" w:firstRowFirstColumn="0" w:firstRowLastColumn="0" w:lastRowFirstColumn="0" w:lastRowLastColumn="0"/>
            <w:tcW w:w="709" w:type="dxa"/>
          </w:tcPr>
          <w:p w14:paraId="6806CDF3" w14:textId="77777777" w:rsidR="006F31E1" w:rsidRPr="000B7BA7" w:rsidRDefault="006F31E1" w:rsidP="00874D7C">
            <w:pPr>
              <w:keepNext/>
              <w:keepLines/>
              <w:spacing w:after="0"/>
            </w:pPr>
            <w:r>
              <w:t>5B</w:t>
            </w:r>
          </w:p>
        </w:tc>
        <w:tc>
          <w:tcPr>
            <w:tcW w:w="2231" w:type="dxa"/>
          </w:tcPr>
          <w:p w14:paraId="6817C907" w14:textId="77777777" w:rsidR="006F31E1" w:rsidRPr="000B7BA7" w:rsidRDefault="006F31E1" w:rsidP="00874D7C">
            <w:pPr>
              <w:keepNext/>
              <w:keepLines/>
              <w:spacing w:after="0"/>
              <w:cnfStyle w:val="000000000000" w:firstRow="0" w:lastRow="0" w:firstColumn="0" w:lastColumn="0" w:oddVBand="0" w:evenVBand="0" w:oddHBand="0" w:evenHBand="0" w:firstRowFirstColumn="0" w:firstRowLastColumn="0" w:lastRowFirstColumn="0" w:lastRowLastColumn="0"/>
            </w:pPr>
            <w:r>
              <w:t>Reporting</w:t>
            </w:r>
          </w:p>
        </w:tc>
        <w:tc>
          <w:tcPr>
            <w:tcW w:w="2299" w:type="dxa"/>
          </w:tcPr>
          <w:p w14:paraId="73880501" w14:textId="77777777" w:rsidR="006F31E1" w:rsidRPr="000B7BA7" w:rsidRDefault="006F31E1" w:rsidP="00874D7C">
            <w:pPr>
              <w:keepNext/>
              <w:keepLines/>
              <w:spacing w:after="0"/>
              <w:cnfStyle w:val="000000000000" w:firstRow="0" w:lastRow="0" w:firstColumn="0" w:lastColumn="0" w:oddVBand="0" w:evenVBand="0" w:oddHBand="0" w:evenHBand="0" w:firstRowFirstColumn="0" w:firstRowLastColumn="0" w:lastRowFirstColumn="0" w:lastRowLastColumn="0"/>
            </w:pPr>
            <w:r>
              <w:t>Travel – mileage etc</w:t>
            </w:r>
          </w:p>
        </w:tc>
        <w:tc>
          <w:tcPr>
            <w:tcW w:w="3134" w:type="dxa"/>
          </w:tcPr>
          <w:p w14:paraId="4434F40B" w14:textId="77777777" w:rsidR="006F31E1" w:rsidRPr="000B7BA7" w:rsidRDefault="006F31E1" w:rsidP="00874D7C">
            <w:pPr>
              <w:keepNext/>
              <w:keepLines/>
              <w:spacing w:after="0"/>
              <w:cnfStyle w:val="000000000000" w:firstRow="0" w:lastRow="0" w:firstColumn="0" w:lastColumn="0" w:oddVBand="0" w:evenVBand="0" w:oddHBand="0" w:evenHBand="0" w:firstRowFirstColumn="0" w:firstRowLastColumn="0" w:lastRowFirstColumn="0" w:lastRowLastColumn="0"/>
            </w:pPr>
            <w:r>
              <w:t>Monthly report – by 5</w:t>
            </w:r>
            <w:r w:rsidRPr="00EB2DD3">
              <w:rPr>
                <w:vertAlign w:val="superscript"/>
              </w:rPr>
              <w:t>th</w:t>
            </w:r>
            <w:r>
              <w:t xml:space="preserve"> working day after month-end</w:t>
            </w:r>
          </w:p>
        </w:tc>
        <w:tc>
          <w:tcPr>
            <w:tcW w:w="1408" w:type="dxa"/>
          </w:tcPr>
          <w:p w14:paraId="3E832D6D" w14:textId="77777777" w:rsidR="006F31E1" w:rsidRPr="000B7BA7" w:rsidRDefault="006F31E1" w:rsidP="00874D7C">
            <w:pPr>
              <w:keepNext/>
              <w:keepLines/>
              <w:spacing w:after="0"/>
              <w:cnfStyle w:val="000000000000" w:firstRow="0" w:lastRow="0" w:firstColumn="0" w:lastColumn="0" w:oddVBand="0" w:evenVBand="0" w:oddHBand="0" w:evenHBand="0" w:firstRowFirstColumn="0" w:firstRowLastColumn="0" w:lastRowFirstColumn="0" w:lastRowLastColumn="0"/>
            </w:pPr>
            <w:r>
              <w:t>95%</w:t>
            </w:r>
          </w:p>
        </w:tc>
      </w:tr>
      <w:tr w:rsidR="006F31E1" w:rsidRPr="000B7BA7" w14:paraId="729CA400" w14:textId="77777777" w:rsidTr="00874D7C">
        <w:tc>
          <w:tcPr>
            <w:cnfStyle w:val="001000000000" w:firstRow="0" w:lastRow="0" w:firstColumn="1" w:lastColumn="0" w:oddVBand="0" w:evenVBand="0" w:oddHBand="0" w:evenHBand="0" w:firstRowFirstColumn="0" w:firstRowLastColumn="0" w:lastRowFirstColumn="0" w:lastRowLastColumn="0"/>
            <w:tcW w:w="709" w:type="dxa"/>
          </w:tcPr>
          <w:p w14:paraId="4A1F9FE7" w14:textId="77777777" w:rsidR="006F31E1" w:rsidRPr="000B7BA7" w:rsidRDefault="006F31E1" w:rsidP="00874D7C">
            <w:pPr>
              <w:keepNext/>
              <w:keepLines/>
              <w:spacing w:after="0"/>
            </w:pPr>
            <w:r>
              <w:t>5C</w:t>
            </w:r>
          </w:p>
        </w:tc>
        <w:tc>
          <w:tcPr>
            <w:tcW w:w="2231" w:type="dxa"/>
          </w:tcPr>
          <w:p w14:paraId="3A4638BC" w14:textId="77777777" w:rsidR="006F31E1" w:rsidRPr="000B7BA7" w:rsidRDefault="006F31E1" w:rsidP="00874D7C">
            <w:pPr>
              <w:keepNext/>
              <w:keepLines/>
              <w:spacing w:after="0"/>
              <w:cnfStyle w:val="000000000000" w:firstRow="0" w:lastRow="0" w:firstColumn="0" w:lastColumn="0" w:oddVBand="0" w:evenVBand="0" w:oddHBand="0" w:evenHBand="0" w:firstRowFirstColumn="0" w:firstRowLastColumn="0" w:lastRowFirstColumn="0" w:lastRowLastColumn="0"/>
            </w:pPr>
            <w:r>
              <w:t>Reporting</w:t>
            </w:r>
          </w:p>
        </w:tc>
        <w:tc>
          <w:tcPr>
            <w:tcW w:w="2299" w:type="dxa"/>
          </w:tcPr>
          <w:p w14:paraId="32FB59A4" w14:textId="77777777" w:rsidR="006F31E1" w:rsidRPr="000B7BA7" w:rsidRDefault="006F31E1" w:rsidP="00874D7C">
            <w:pPr>
              <w:keepNext/>
              <w:keepLines/>
              <w:spacing w:after="0"/>
              <w:cnfStyle w:val="000000000000" w:firstRow="0" w:lastRow="0" w:firstColumn="0" w:lastColumn="0" w:oddVBand="0" w:evenVBand="0" w:oddHBand="0" w:evenHBand="0" w:firstRowFirstColumn="0" w:firstRowLastColumn="0" w:lastRowFirstColumn="0" w:lastRowLastColumn="0"/>
            </w:pPr>
            <w:r>
              <w:t>Complaints</w:t>
            </w:r>
          </w:p>
        </w:tc>
        <w:tc>
          <w:tcPr>
            <w:tcW w:w="3134" w:type="dxa"/>
          </w:tcPr>
          <w:p w14:paraId="6FAABE25" w14:textId="77777777" w:rsidR="006F31E1" w:rsidRDefault="006F31E1" w:rsidP="006F31E1">
            <w:pPr>
              <w:pStyle w:val="ListParagraph"/>
              <w:keepNext/>
              <w:keepLines/>
              <w:numPr>
                <w:ilvl w:val="0"/>
                <w:numId w:val="46"/>
              </w:numPr>
              <w:spacing w:before="240" w:after="0"/>
              <w:ind w:left="319" w:hanging="425"/>
              <w:cnfStyle w:val="000000000000" w:firstRow="0" w:lastRow="0" w:firstColumn="0" w:lastColumn="0" w:oddVBand="0" w:evenVBand="0" w:oddHBand="0" w:evenHBand="0" w:firstRowFirstColumn="0" w:firstRowLastColumn="0" w:lastRowFirstColumn="0" w:lastRowLastColumn="0"/>
            </w:pPr>
            <w:r>
              <w:t>All complaints from third parties to be reported to EA within 5 working days of receipt.</w:t>
            </w:r>
          </w:p>
          <w:p w14:paraId="044D7BEB" w14:textId="77777777" w:rsidR="006F31E1" w:rsidRPr="000B7BA7" w:rsidRDefault="006F31E1" w:rsidP="006F31E1">
            <w:pPr>
              <w:pStyle w:val="ListParagraph"/>
              <w:keepNext/>
              <w:keepLines/>
              <w:numPr>
                <w:ilvl w:val="0"/>
                <w:numId w:val="46"/>
              </w:numPr>
              <w:spacing w:before="240" w:after="0"/>
              <w:ind w:left="319" w:hanging="425"/>
              <w:cnfStyle w:val="000000000000" w:firstRow="0" w:lastRow="0" w:firstColumn="0" w:lastColumn="0" w:oddVBand="0" w:evenVBand="0" w:oddHBand="0" w:evenHBand="0" w:firstRowFirstColumn="0" w:firstRowLastColumn="0" w:lastRowFirstColumn="0" w:lastRowLastColumn="0"/>
            </w:pPr>
            <w:r>
              <w:t>Monthly report – by 5</w:t>
            </w:r>
            <w:r w:rsidRPr="00EB2DD3">
              <w:rPr>
                <w:vertAlign w:val="superscript"/>
              </w:rPr>
              <w:t>th</w:t>
            </w:r>
            <w:r>
              <w:t xml:space="preserve"> working day after month-end. </w:t>
            </w:r>
          </w:p>
        </w:tc>
        <w:tc>
          <w:tcPr>
            <w:tcW w:w="1408" w:type="dxa"/>
          </w:tcPr>
          <w:p w14:paraId="2B979E32" w14:textId="77777777" w:rsidR="006F31E1" w:rsidRPr="000B7BA7" w:rsidRDefault="006F31E1" w:rsidP="00874D7C">
            <w:pPr>
              <w:keepNext/>
              <w:keepLines/>
              <w:spacing w:after="0"/>
              <w:cnfStyle w:val="000000000000" w:firstRow="0" w:lastRow="0" w:firstColumn="0" w:lastColumn="0" w:oddVBand="0" w:evenVBand="0" w:oddHBand="0" w:evenHBand="0" w:firstRowFirstColumn="0" w:firstRowLastColumn="0" w:lastRowFirstColumn="0" w:lastRowLastColumn="0"/>
            </w:pPr>
            <w:r>
              <w:t>95%</w:t>
            </w:r>
          </w:p>
        </w:tc>
      </w:tr>
      <w:tr w:rsidR="006F31E1" w:rsidRPr="000B7BA7" w14:paraId="6ED41851" w14:textId="77777777" w:rsidTr="00874D7C">
        <w:tc>
          <w:tcPr>
            <w:cnfStyle w:val="001000000000" w:firstRow="0" w:lastRow="0" w:firstColumn="1" w:lastColumn="0" w:oddVBand="0" w:evenVBand="0" w:oddHBand="0" w:evenHBand="0" w:firstRowFirstColumn="0" w:firstRowLastColumn="0" w:lastRowFirstColumn="0" w:lastRowLastColumn="0"/>
            <w:tcW w:w="709" w:type="dxa"/>
          </w:tcPr>
          <w:p w14:paraId="7E4C8AE8" w14:textId="77777777" w:rsidR="006F31E1" w:rsidRPr="000B7BA7" w:rsidRDefault="006F31E1" w:rsidP="00874D7C">
            <w:pPr>
              <w:keepNext/>
              <w:keepLines/>
              <w:spacing w:after="0"/>
            </w:pPr>
            <w:r>
              <w:t xml:space="preserve">5D </w:t>
            </w:r>
          </w:p>
        </w:tc>
        <w:tc>
          <w:tcPr>
            <w:tcW w:w="2231" w:type="dxa"/>
          </w:tcPr>
          <w:p w14:paraId="5979F0AC" w14:textId="77777777" w:rsidR="006F31E1" w:rsidRPr="000B7BA7" w:rsidRDefault="006F31E1" w:rsidP="00874D7C">
            <w:pPr>
              <w:keepNext/>
              <w:keepLines/>
              <w:spacing w:after="0"/>
              <w:cnfStyle w:val="000000000000" w:firstRow="0" w:lastRow="0" w:firstColumn="0" w:lastColumn="0" w:oddVBand="0" w:evenVBand="0" w:oddHBand="0" w:evenHBand="0" w:firstRowFirstColumn="0" w:firstRowLastColumn="0" w:lastRowFirstColumn="0" w:lastRowLastColumn="0"/>
            </w:pPr>
            <w:r>
              <w:t>Reporting</w:t>
            </w:r>
          </w:p>
        </w:tc>
        <w:tc>
          <w:tcPr>
            <w:tcW w:w="2299" w:type="dxa"/>
          </w:tcPr>
          <w:p w14:paraId="3612E335" w14:textId="77777777" w:rsidR="006F31E1" w:rsidRPr="000B7BA7" w:rsidRDefault="006F31E1" w:rsidP="00874D7C">
            <w:pPr>
              <w:keepNext/>
              <w:keepLines/>
              <w:spacing w:after="0"/>
              <w:cnfStyle w:val="000000000000" w:firstRow="0" w:lastRow="0" w:firstColumn="0" w:lastColumn="0" w:oddVBand="0" w:evenVBand="0" w:oddHBand="0" w:evenHBand="0" w:firstRowFirstColumn="0" w:firstRowLastColumn="0" w:lastRowFirstColumn="0" w:lastRowLastColumn="0"/>
            </w:pPr>
            <w:r>
              <w:t xml:space="preserve">Sub-contractors &amp; Use of SMEs/VCSEs </w:t>
            </w:r>
          </w:p>
        </w:tc>
        <w:tc>
          <w:tcPr>
            <w:tcW w:w="3134" w:type="dxa"/>
          </w:tcPr>
          <w:p w14:paraId="0DA3313D" w14:textId="77777777" w:rsidR="006F31E1" w:rsidRPr="000B7BA7" w:rsidRDefault="006F31E1" w:rsidP="00874D7C">
            <w:pPr>
              <w:keepNext/>
              <w:keepLines/>
              <w:spacing w:after="0"/>
              <w:cnfStyle w:val="000000000000" w:firstRow="0" w:lastRow="0" w:firstColumn="0" w:lastColumn="0" w:oddVBand="0" w:evenVBand="0" w:oddHBand="0" w:evenHBand="0" w:firstRowFirstColumn="0" w:firstRowLastColumn="0" w:lastRowFirstColumn="0" w:lastRowLastColumn="0"/>
            </w:pPr>
            <w:r>
              <w:t>Quarterly report on use of sub-contractors and specifically what proportion and spend has been with SMEs or VCSEs</w:t>
            </w:r>
          </w:p>
        </w:tc>
        <w:tc>
          <w:tcPr>
            <w:tcW w:w="1408" w:type="dxa"/>
          </w:tcPr>
          <w:p w14:paraId="48A4A17D" w14:textId="77777777" w:rsidR="006F31E1" w:rsidRPr="000B7BA7" w:rsidRDefault="006F31E1" w:rsidP="00874D7C">
            <w:pPr>
              <w:keepNext/>
              <w:keepLines/>
              <w:spacing w:after="0"/>
              <w:cnfStyle w:val="000000000000" w:firstRow="0" w:lastRow="0" w:firstColumn="0" w:lastColumn="0" w:oddVBand="0" w:evenVBand="0" w:oddHBand="0" w:evenHBand="0" w:firstRowFirstColumn="0" w:firstRowLastColumn="0" w:lastRowFirstColumn="0" w:lastRowLastColumn="0"/>
            </w:pPr>
            <w:r>
              <w:t>95%</w:t>
            </w:r>
          </w:p>
        </w:tc>
      </w:tr>
      <w:tr w:rsidR="006F31E1" w:rsidRPr="000B7BA7" w14:paraId="40CE7460" w14:textId="77777777" w:rsidTr="00874D7C">
        <w:tc>
          <w:tcPr>
            <w:cnfStyle w:val="001000000000" w:firstRow="0" w:lastRow="0" w:firstColumn="1" w:lastColumn="0" w:oddVBand="0" w:evenVBand="0" w:oddHBand="0" w:evenHBand="0" w:firstRowFirstColumn="0" w:firstRowLastColumn="0" w:lastRowFirstColumn="0" w:lastRowLastColumn="0"/>
            <w:tcW w:w="709" w:type="dxa"/>
          </w:tcPr>
          <w:p w14:paraId="59B5C872" w14:textId="77777777" w:rsidR="006F31E1" w:rsidRPr="000B7BA7" w:rsidRDefault="006F31E1" w:rsidP="00874D7C">
            <w:pPr>
              <w:keepNext/>
              <w:keepLines/>
              <w:spacing w:after="0"/>
            </w:pPr>
            <w:r>
              <w:t>6A</w:t>
            </w:r>
          </w:p>
        </w:tc>
        <w:tc>
          <w:tcPr>
            <w:tcW w:w="2231" w:type="dxa"/>
          </w:tcPr>
          <w:p w14:paraId="2DD7A258" w14:textId="77777777" w:rsidR="006F31E1" w:rsidRPr="000B7BA7" w:rsidRDefault="006F31E1" w:rsidP="00874D7C">
            <w:pPr>
              <w:keepNext/>
              <w:keepLines/>
              <w:spacing w:after="0"/>
              <w:cnfStyle w:val="000000000000" w:firstRow="0" w:lastRow="0" w:firstColumn="0" w:lastColumn="0" w:oddVBand="0" w:evenVBand="0" w:oddHBand="0" w:evenHBand="0" w:firstRowFirstColumn="0" w:firstRowLastColumn="0" w:lastRowFirstColumn="0" w:lastRowLastColumn="0"/>
            </w:pPr>
            <w:r>
              <w:t>Professional Standards</w:t>
            </w:r>
          </w:p>
        </w:tc>
        <w:tc>
          <w:tcPr>
            <w:tcW w:w="2299" w:type="dxa"/>
          </w:tcPr>
          <w:p w14:paraId="447BD725" w14:textId="77777777" w:rsidR="006F31E1" w:rsidRPr="000B7BA7" w:rsidRDefault="006F31E1" w:rsidP="00874D7C">
            <w:pPr>
              <w:keepNext/>
              <w:keepLines/>
              <w:spacing w:after="0"/>
              <w:cnfStyle w:val="000000000000" w:firstRow="0" w:lastRow="0" w:firstColumn="0" w:lastColumn="0" w:oddVBand="0" w:evenVBand="0" w:oddHBand="0" w:evenHBand="0" w:firstRowFirstColumn="0" w:firstRowLastColumn="0" w:lastRowFirstColumn="0" w:lastRowLastColumn="0"/>
            </w:pPr>
            <w:r w:rsidRPr="00E275A7">
              <w:t>The professional service and engagement with EA teams is expected to meet RICS standards</w:t>
            </w:r>
          </w:p>
        </w:tc>
        <w:tc>
          <w:tcPr>
            <w:tcW w:w="3134" w:type="dxa"/>
          </w:tcPr>
          <w:p w14:paraId="5DF983BA" w14:textId="77777777" w:rsidR="006F31E1" w:rsidRPr="000B7BA7" w:rsidRDefault="006F31E1" w:rsidP="00874D7C">
            <w:pPr>
              <w:keepNext/>
              <w:keepLines/>
              <w:spacing w:after="0"/>
              <w:cnfStyle w:val="000000000000" w:firstRow="0" w:lastRow="0" w:firstColumn="0" w:lastColumn="0" w:oddVBand="0" w:evenVBand="0" w:oddHBand="0" w:evenHBand="0" w:firstRowFirstColumn="0" w:firstRowLastColumn="0" w:lastRowFirstColumn="0" w:lastRowLastColumn="0"/>
            </w:pPr>
            <w:r>
              <w:t>Any failures to be reported to EA within 5 working days, or when EA is notifying the supplier a rectification plan to be submitted within 10 working days of notification.</w:t>
            </w:r>
          </w:p>
        </w:tc>
        <w:tc>
          <w:tcPr>
            <w:tcW w:w="1408" w:type="dxa"/>
          </w:tcPr>
          <w:p w14:paraId="483F55E1" w14:textId="77777777" w:rsidR="006F31E1" w:rsidRPr="000B7BA7" w:rsidRDefault="006F31E1" w:rsidP="00874D7C">
            <w:pPr>
              <w:keepNext/>
              <w:keepLines/>
              <w:spacing w:after="0"/>
              <w:cnfStyle w:val="000000000000" w:firstRow="0" w:lastRow="0" w:firstColumn="0" w:lastColumn="0" w:oddVBand="0" w:evenVBand="0" w:oddHBand="0" w:evenHBand="0" w:firstRowFirstColumn="0" w:firstRowLastColumn="0" w:lastRowFirstColumn="0" w:lastRowLastColumn="0"/>
            </w:pPr>
            <w:r>
              <w:t>95%</w:t>
            </w:r>
          </w:p>
        </w:tc>
      </w:tr>
      <w:tr w:rsidR="006F31E1" w:rsidRPr="000B7BA7" w14:paraId="3DEA7C68" w14:textId="77777777" w:rsidTr="00874D7C">
        <w:tc>
          <w:tcPr>
            <w:cnfStyle w:val="001000000000" w:firstRow="0" w:lastRow="0" w:firstColumn="1" w:lastColumn="0" w:oddVBand="0" w:evenVBand="0" w:oddHBand="0" w:evenHBand="0" w:firstRowFirstColumn="0" w:firstRowLastColumn="0" w:lastRowFirstColumn="0" w:lastRowLastColumn="0"/>
            <w:tcW w:w="709" w:type="dxa"/>
          </w:tcPr>
          <w:p w14:paraId="4B536655" w14:textId="77777777" w:rsidR="006F31E1" w:rsidRPr="000B7BA7" w:rsidRDefault="006F31E1" w:rsidP="00874D7C">
            <w:pPr>
              <w:keepNext/>
              <w:keepLines/>
              <w:spacing w:after="0"/>
            </w:pPr>
            <w:r>
              <w:t>6B</w:t>
            </w:r>
          </w:p>
        </w:tc>
        <w:tc>
          <w:tcPr>
            <w:tcW w:w="2231" w:type="dxa"/>
          </w:tcPr>
          <w:p w14:paraId="5989B474" w14:textId="77777777" w:rsidR="006F31E1" w:rsidRPr="000B7BA7" w:rsidRDefault="006F31E1" w:rsidP="00874D7C">
            <w:pPr>
              <w:keepNext/>
              <w:keepLines/>
              <w:spacing w:after="0"/>
              <w:cnfStyle w:val="000000000000" w:firstRow="0" w:lastRow="0" w:firstColumn="0" w:lastColumn="0" w:oddVBand="0" w:evenVBand="0" w:oddHBand="0" w:evenHBand="0" w:firstRowFirstColumn="0" w:firstRowLastColumn="0" w:lastRowFirstColumn="0" w:lastRowLastColumn="0"/>
            </w:pPr>
            <w:r w:rsidRPr="00971AF2">
              <w:t>Professional Standards</w:t>
            </w:r>
          </w:p>
        </w:tc>
        <w:tc>
          <w:tcPr>
            <w:tcW w:w="2299" w:type="dxa"/>
          </w:tcPr>
          <w:p w14:paraId="12DC9D5C" w14:textId="77777777" w:rsidR="006F31E1" w:rsidRPr="000B7BA7" w:rsidRDefault="006F31E1" w:rsidP="00874D7C">
            <w:pPr>
              <w:keepNext/>
              <w:keepLines/>
              <w:spacing w:after="0"/>
              <w:cnfStyle w:val="000000000000" w:firstRow="0" w:lastRow="0" w:firstColumn="0" w:lastColumn="0" w:oddVBand="0" w:evenVBand="0" w:oddHBand="0" w:evenHBand="0" w:firstRowFirstColumn="0" w:firstRowLastColumn="0" w:lastRowFirstColumn="0" w:lastRowLastColumn="0"/>
            </w:pPr>
            <w:r w:rsidRPr="00971AF2">
              <w:t>Reports to be factually and legally accurate</w:t>
            </w:r>
          </w:p>
        </w:tc>
        <w:tc>
          <w:tcPr>
            <w:tcW w:w="3134" w:type="dxa"/>
          </w:tcPr>
          <w:p w14:paraId="348D9662" w14:textId="77777777" w:rsidR="006F31E1" w:rsidRPr="000B7BA7" w:rsidRDefault="006F31E1" w:rsidP="00874D7C">
            <w:pPr>
              <w:keepNext/>
              <w:keepLines/>
              <w:spacing w:after="0"/>
              <w:cnfStyle w:val="000000000000" w:firstRow="0" w:lastRow="0" w:firstColumn="0" w:lastColumn="0" w:oddVBand="0" w:evenVBand="0" w:oddHBand="0" w:evenHBand="0" w:firstRowFirstColumn="0" w:firstRowLastColumn="0" w:lastRowFirstColumn="0" w:lastRowLastColumn="0"/>
            </w:pPr>
            <w:r w:rsidRPr="00971AF2">
              <w:t>Any failures to be reported to EA within 5 working days, or when EA is notifying the supplier a rectification plan to be submitted within 10 working days of notification.</w:t>
            </w:r>
          </w:p>
        </w:tc>
        <w:tc>
          <w:tcPr>
            <w:tcW w:w="1408" w:type="dxa"/>
          </w:tcPr>
          <w:p w14:paraId="36CEFDC7" w14:textId="77777777" w:rsidR="006F31E1" w:rsidRPr="000B7BA7" w:rsidRDefault="006F31E1" w:rsidP="00874D7C">
            <w:pPr>
              <w:keepNext/>
              <w:keepLines/>
              <w:spacing w:after="0"/>
              <w:cnfStyle w:val="000000000000" w:firstRow="0" w:lastRow="0" w:firstColumn="0" w:lastColumn="0" w:oddVBand="0" w:evenVBand="0" w:oddHBand="0" w:evenHBand="0" w:firstRowFirstColumn="0" w:firstRowLastColumn="0" w:lastRowFirstColumn="0" w:lastRowLastColumn="0"/>
            </w:pPr>
            <w:r>
              <w:t>95%</w:t>
            </w:r>
          </w:p>
        </w:tc>
      </w:tr>
      <w:tr w:rsidR="006F31E1" w:rsidRPr="000B7BA7" w14:paraId="3AD18598" w14:textId="77777777" w:rsidTr="00874D7C">
        <w:trPr>
          <w:trHeight w:val="2186"/>
        </w:trPr>
        <w:tc>
          <w:tcPr>
            <w:cnfStyle w:val="001000000000" w:firstRow="0" w:lastRow="0" w:firstColumn="1" w:lastColumn="0" w:oddVBand="0" w:evenVBand="0" w:oddHBand="0" w:evenHBand="0" w:firstRowFirstColumn="0" w:firstRowLastColumn="0" w:lastRowFirstColumn="0" w:lastRowLastColumn="0"/>
            <w:tcW w:w="709" w:type="dxa"/>
          </w:tcPr>
          <w:p w14:paraId="67B375B3" w14:textId="77777777" w:rsidR="006F31E1" w:rsidRPr="000B7BA7" w:rsidRDefault="006F31E1" w:rsidP="00874D7C">
            <w:pPr>
              <w:keepNext/>
              <w:keepLines/>
              <w:spacing w:after="0"/>
            </w:pPr>
            <w:r>
              <w:t>7</w:t>
            </w:r>
          </w:p>
        </w:tc>
        <w:tc>
          <w:tcPr>
            <w:tcW w:w="2231" w:type="dxa"/>
          </w:tcPr>
          <w:p w14:paraId="6AB73EA6" w14:textId="77777777" w:rsidR="006F31E1" w:rsidRPr="000B7BA7" w:rsidRDefault="006F31E1" w:rsidP="00874D7C">
            <w:pPr>
              <w:keepNext/>
              <w:keepLines/>
              <w:spacing w:after="0"/>
              <w:cnfStyle w:val="000000000000" w:firstRow="0" w:lastRow="0" w:firstColumn="0" w:lastColumn="0" w:oddVBand="0" w:evenVBand="0" w:oddHBand="0" w:evenHBand="0" w:firstRowFirstColumn="0" w:firstRowLastColumn="0" w:lastRowFirstColumn="0" w:lastRowLastColumn="0"/>
            </w:pPr>
            <w:r>
              <w:t>Continuous Improvement</w:t>
            </w:r>
          </w:p>
        </w:tc>
        <w:tc>
          <w:tcPr>
            <w:tcW w:w="2299" w:type="dxa"/>
          </w:tcPr>
          <w:p w14:paraId="12EB525B" w14:textId="77777777" w:rsidR="006F31E1" w:rsidRPr="000B7BA7" w:rsidRDefault="006F31E1" w:rsidP="00874D7C">
            <w:pPr>
              <w:keepNext/>
              <w:keepLines/>
              <w:spacing w:after="0"/>
              <w:cnfStyle w:val="000000000000" w:firstRow="0" w:lastRow="0" w:firstColumn="0" w:lastColumn="0" w:oddVBand="0" w:evenVBand="0" w:oddHBand="0" w:evenHBand="0" w:firstRowFirstColumn="0" w:firstRowLastColumn="0" w:lastRowFirstColumn="0" w:lastRowLastColumn="0"/>
            </w:pPr>
            <w:r>
              <w:t>Supplier to provide a quarterly report on proposed improvements both to the service offered but also the way they deliver it</w:t>
            </w:r>
          </w:p>
        </w:tc>
        <w:tc>
          <w:tcPr>
            <w:tcW w:w="3134" w:type="dxa"/>
          </w:tcPr>
          <w:p w14:paraId="68C31DAF" w14:textId="77777777" w:rsidR="006F31E1" w:rsidRPr="000B7BA7" w:rsidRDefault="006F31E1" w:rsidP="00874D7C">
            <w:pPr>
              <w:keepNext/>
              <w:keepLines/>
              <w:spacing w:after="0"/>
              <w:cnfStyle w:val="000000000000" w:firstRow="0" w:lastRow="0" w:firstColumn="0" w:lastColumn="0" w:oddVBand="0" w:evenVBand="0" w:oddHBand="0" w:evenHBand="0" w:firstRowFirstColumn="0" w:firstRowLastColumn="0" w:lastRowFirstColumn="0" w:lastRowLastColumn="0"/>
            </w:pPr>
            <w:r>
              <w:t>Quarterly report – to cover service enhancements, measures to reduce travel, increase social value etc</w:t>
            </w:r>
          </w:p>
        </w:tc>
        <w:tc>
          <w:tcPr>
            <w:tcW w:w="1408" w:type="dxa"/>
          </w:tcPr>
          <w:p w14:paraId="2056BE5C" w14:textId="77777777" w:rsidR="006F31E1" w:rsidRPr="000B7BA7" w:rsidRDefault="006F31E1" w:rsidP="00874D7C">
            <w:pPr>
              <w:keepNext/>
              <w:keepLines/>
              <w:spacing w:after="0"/>
              <w:cnfStyle w:val="000000000000" w:firstRow="0" w:lastRow="0" w:firstColumn="0" w:lastColumn="0" w:oddVBand="0" w:evenVBand="0" w:oddHBand="0" w:evenHBand="0" w:firstRowFirstColumn="0" w:firstRowLastColumn="0" w:lastRowFirstColumn="0" w:lastRowLastColumn="0"/>
            </w:pPr>
            <w:r>
              <w:t>90%</w:t>
            </w:r>
          </w:p>
        </w:tc>
      </w:tr>
      <w:tr w:rsidR="006F31E1" w:rsidRPr="000B7BA7" w14:paraId="3D0CB644" w14:textId="77777777" w:rsidTr="00874D7C">
        <w:trPr>
          <w:trHeight w:val="2186"/>
        </w:trPr>
        <w:tc>
          <w:tcPr>
            <w:cnfStyle w:val="001000000000" w:firstRow="0" w:lastRow="0" w:firstColumn="1" w:lastColumn="0" w:oddVBand="0" w:evenVBand="0" w:oddHBand="0" w:evenHBand="0" w:firstRowFirstColumn="0" w:firstRowLastColumn="0" w:lastRowFirstColumn="0" w:lastRowLastColumn="0"/>
            <w:tcW w:w="709" w:type="dxa"/>
          </w:tcPr>
          <w:p w14:paraId="12FEFE93" w14:textId="77777777" w:rsidR="006F31E1" w:rsidRDefault="006F31E1" w:rsidP="00874D7C">
            <w:pPr>
              <w:keepNext/>
              <w:keepLines/>
              <w:spacing w:after="0"/>
            </w:pPr>
            <w:r>
              <w:t>8</w:t>
            </w:r>
          </w:p>
        </w:tc>
        <w:tc>
          <w:tcPr>
            <w:tcW w:w="2231" w:type="dxa"/>
          </w:tcPr>
          <w:p w14:paraId="5B790586" w14:textId="77777777" w:rsidR="006F31E1" w:rsidRDefault="006F31E1" w:rsidP="00874D7C">
            <w:pPr>
              <w:keepNext/>
              <w:keepLines/>
              <w:spacing w:after="0"/>
              <w:cnfStyle w:val="000000000000" w:firstRow="0" w:lastRow="0" w:firstColumn="0" w:lastColumn="0" w:oddVBand="0" w:evenVBand="0" w:oddHBand="0" w:evenHBand="0" w:firstRowFirstColumn="0" w:firstRowLastColumn="0" w:lastRowFirstColumn="0" w:lastRowLastColumn="0"/>
            </w:pPr>
            <w:r>
              <w:t>Sustainability</w:t>
            </w:r>
          </w:p>
        </w:tc>
        <w:tc>
          <w:tcPr>
            <w:tcW w:w="2299" w:type="dxa"/>
          </w:tcPr>
          <w:p w14:paraId="4CD5C164" w14:textId="77777777" w:rsidR="006F31E1" w:rsidRDefault="006F31E1" w:rsidP="00874D7C">
            <w:pPr>
              <w:keepNext/>
              <w:keepLines/>
              <w:spacing w:after="0"/>
              <w:cnfStyle w:val="000000000000" w:firstRow="0" w:lastRow="0" w:firstColumn="0" w:lastColumn="0" w:oddVBand="0" w:evenVBand="0" w:oddHBand="0" w:evenHBand="0" w:firstRowFirstColumn="0" w:firstRowLastColumn="0" w:lastRowFirstColumn="0" w:lastRowLastColumn="0"/>
            </w:pPr>
            <w:r w:rsidRPr="00E5647A">
              <w:t xml:space="preserve">Supplier to provide a quarterly </w:t>
            </w:r>
            <w:r>
              <w:t>response to EA’s sustainability questionnaire – and to demonstrate improvements through the life of the framework</w:t>
            </w:r>
          </w:p>
        </w:tc>
        <w:tc>
          <w:tcPr>
            <w:tcW w:w="3134" w:type="dxa"/>
          </w:tcPr>
          <w:p w14:paraId="3F68FFC1" w14:textId="77777777" w:rsidR="006F31E1" w:rsidRDefault="006F31E1" w:rsidP="00874D7C">
            <w:pPr>
              <w:keepNext/>
              <w:keepLines/>
              <w:spacing w:after="0"/>
              <w:cnfStyle w:val="000000000000" w:firstRow="0" w:lastRow="0" w:firstColumn="0" w:lastColumn="0" w:oddVBand="0" w:evenVBand="0" w:oddHBand="0" w:evenHBand="0" w:firstRowFirstColumn="0" w:firstRowLastColumn="0" w:lastRowFirstColumn="0" w:lastRowLastColumn="0"/>
            </w:pPr>
            <w:r>
              <w:t>Response to be provided within 20 working days of EA’s request.</w:t>
            </w:r>
          </w:p>
        </w:tc>
        <w:tc>
          <w:tcPr>
            <w:tcW w:w="1408" w:type="dxa"/>
          </w:tcPr>
          <w:p w14:paraId="3A287491" w14:textId="77777777" w:rsidR="006F31E1" w:rsidRDefault="006F31E1" w:rsidP="00874D7C">
            <w:pPr>
              <w:keepNext/>
              <w:keepLines/>
              <w:spacing w:after="0"/>
              <w:cnfStyle w:val="000000000000" w:firstRow="0" w:lastRow="0" w:firstColumn="0" w:lastColumn="0" w:oddVBand="0" w:evenVBand="0" w:oddHBand="0" w:evenHBand="0" w:firstRowFirstColumn="0" w:firstRowLastColumn="0" w:lastRowFirstColumn="0" w:lastRowLastColumn="0"/>
            </w:pPr>
            <w:r>
              <w:t>90%</w:t>
            </w:r>
          </w:p>
        </w:tc>
      </w:tr>
    </w:tbl>
    <w:p w14:paraId="06DDAC0D" w14:textId="77777777" w:rsidR="006F31E1" w:rsidRPr="006F31E1" w:rsidRDefault="006F31E1" w:rsidP="006F31E1">
      <w:pPr>
        <w:rPr>
          <w:rFonts w:ascii="Arial" w:eastAsia="Times New Roman" w:hAnsi="Arial" w:cs="Arial"/>
          <w:sz w:val="24"/>
          <w:szCs w:val="24"/>
        </w:rPr>
      </w:pPr>
    </w:p>
    <w:sectPr w:rsidR="006F31E1" w:rsidRPr="006F31E1" w:rsidSect="00F76A22">
      <w:pgSz w:w="11920" w:h="16840"/>
      <w:pgMar w:top="1080" w:right="1300" w:bottom="280" w:left="920" w:header="720" w:footer="28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34FFF8" w14:textId="77777777" w:rsidR="00310B1A" w:rsidRDefault="00310B1A" w:rsidP="00FC78C3">
      <w:pPr>
        <w:spacing w:after="0" w:line="240" w:lineRule="auto"/>
      </w:pPr>
      <w:r>
        <w:separator/>
      </w:r>
    </w:p>
  </w:endnote>
  <w:endnote w:type="continuationSeparator" w:id="0">
    <w:p w14:paraId="4744F29F" w14:textId="77777777" w:rsidR="00310B1A" w:rsidRDefault="00310B1A" w:rsidP="00FC78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Franklin Gothic Book">
    <w:charset w:val="00"/>
    <w:family w:val="swiss"/>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09FFD" w14:textId="51A1DF69" w:rsidR="00680858" w:rsidRDefault="00680858" w:rsidP="00680858">
    <w:pPr>
      <w:pStyle w:val="Footer"/>
    </w:pPr>
    <w:r>
      <w:rPr>
        <w:rFonts w:ascii="Arial" w:hAnsi="Arial" w:cs="Arial"/>
        <w:sz w:val="16"/>
      </w:rPr>
      <w:t>NEPS NEC4 Contract</w:t>
    </w:r>
    <w:r w:rsidR="00BD51FD" w:rsidRPr="00B84F6E">
      <w:rPr>
        <w:rFonts w:ascii="Arial" w:hAnsi="Arial" w:cs="Arial"/>
        <w:sz w:val="16"/>
      </w:rPr>
      <w:tab/>
    </w:r>
    <w:sdt>
      <w:sdtPr>
        <w:id w:val="-756054937"/>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49</w:t>
            </w:r>
            <w:r>
              <w:rPr>
                <w:b/>
                <w:bCs/>
                <w:sz w:val="24"/>
                <w:szCs w:val="24"/>
              </w:rPr>
              <w:fldChar w:fldCharType="end"/>
            </w:r>
          </w:sdtContent>
        </w:sdt>
      </w:sdtContent>
    </w:sdt>
  </w:p>
  <w:p w14:paraId="3E503BAE" w14:textId="25C340A3" w:rsidR="00BD51FD" w:rsidRPr="00B84F6E" w:rsidRDefault="00BD51FD" w:rsidP="00680858">
    <w:pPr>
      <w:tabs>
        <w:tab w:val="center" w:pos="5400"/>
        <w:tab w:val="right" w:pos="10801"/>
      </w:tabs>
      <w:spacing w:after="0" w:line="240" w:lineRule="auto"/>
      <w:jc w:val="center"/>
      <w:rPr>
        <w:rFonts w:ascii="Arial" w:hAnsi="Arial" w:cs="Arial"/>
        <w:sz w:val="16"/>
      </w:rPr>
    </w:pPr>
    <w:r w:rsidRPr="00B84F6E">
      <w:rPr>
        <w:rFonts w:ascii="Arial" w:hAnsi="Arial" w:cs="Arial"/>
        <w:sz w:val="16"/>
      </w:rPr>
      <w:tab/>
    </w:r>
    <w:r w:rsidR="00680858">
      <w:rPr>
        <w:rFonts w:ascii="Arial" w:hAnsi="Arial" w:cs="Arial"/>
        <w:sz w:val="16"/>
      </w:rPr>
      <w:tab/>
    </w:r>
    <w:r w:rsidR="00680858">
      <w:rPr>
        <w:rFonts w:ascii="Arial" w:hAnsi="Arial" w:cs="Arial"/>
        <w:sz w:val="16"/>
      </w:rPr>
      <w:tab/>
    </w:r>
    <w:r w:rsidRPr="00B84F6E">
      <w:rPr>
        <w:rFonts w:ascii="Arial" w:hAnsi="Arial" w:cs="Arial"/>
        <w:sz w:val="16"/>
      </w:rPr>
      <w:t xml:space="preserve">Classification: </w:t>
    </w:r>
    <w:r w:rsidRPr="00B84F6E">
      <w:rPr>
        <w:rFonts w:ascii="Arial" w:hAnsi="Arial" w:cs="Arial"/>
        <w:bCs/>
        <w:sz w:val="16"/>
      </w:rPr>
      <w:fldChar w:fldCharType="begin"/>
    </w:r>
    <w:r w:rsidRPr="00B84F6E">
      <w:rPr>
        <w:rFonts w:ascii="Arial" w:hAnsi="Arial" w:cs="Arial"/>
        <w:bCs/>
        <w:sz w:val="16"/>
      </w:rPr>
      <w:instrText xml:space="preserve"> DOCVARIABLE "BS_DocClassDescr"  \* MERGEFORMAT </w:instrText>
    </w:r>
    <w:r w:rsidRPr="00B84F6E">
      <w:rPr>
        <w:rFonts w:ascii="Arial" w:hAnsi="Arial" w:cs="Arial"/>
        <w:bCs/>
        <w:sz w:val="16"/>
      </w:rPr>
      <w:fldChar w:fldCharType="separate"/>
    </w:r>
    <w:r w:rsidR="00104479">
      <w:rPr>
        <w:rFonts w:ascii="Arial" w:hAnsi="Arial" w:cs="Arial"/>
        <w:bCs/>
        <w:sz w:val="16"/>
      </w:rPr>
      <w:t>Confidential</w:t>
    </w:r>
    <w:r w:rsidRPr="00B84F6E">
      <w:rPr>
        <w:rFonts w:ascii="Arial" w:hAnsi="Arial" w:cs="Arial"/>
        <w:bCs/>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C0B27" w14:textId="133A70F1" w:rsidR="00BD51FD" w:rsidRPr="00C75E5D" w:rsidRDefault="00C75E5D" w:rsidP="00C75E5D">
    <w:pPr>
      <w:pStyle w:val="Footer"/>
    </w:pPr>
    <w:r>
      <w:t xml:space="preserve">NEPS </w:t>
    </w:r>
    <w:r w:rsidR="00BD51FD" w:rsidRPr="005C2522">
      <w:t xml:space="preserve">NEC4 Professional Services Contract     </w:t>
    </w:r>
    <w:r>
      <w:t xml:space="preserve"> </w:t>
    </w:r>
    <w:r w:rsidR="00BD51FD" w:rsidRPr="005C2522">
      <w:tab/>
    </w:r>
    <w:sdt>
      <w:sdtPr>
        <w:id w:val="-272330499"/>
        <w:docPartObj>
          <w:docPartGallery w:val="Page Numbers (Bottom of Page)"/>
          <w:docPartUnique/>
        </w:docPartObj>
      </w:sdtPr>
      <w:sdtEndPr/>
      <w:sdtContent>
        <w:sdt>
          <w:sdtPr>
            <w:id w:val="-1988706156"/>
            <w:docPartObj>
              <w:docPartGallery w:val="Page Numbers (Top of Page)"/>
              <w:docPartUnique/>
            </w:docPartObj>
          </w:sdtPr>
          <w:sdtEndPr/>
          <w:sdtContent>
            <w:r w:rsidR="00215B3C">
              <w:t xml:space="preserve">Page </w:t>
            </w:r>
            <w:r w:rsidR="00215B3C">
              <w:rPr>
                <w:b/>
                <w:bCs/>
                <w:sz w:val="24"/>
                <w:szCs w:val="24"/>
              </w:rPr>
              <w:fldChar w:fldCharType="begin"/>
            </w:r>
            <w:r w:rsidR="00215B3C">
              <w:rPr>
                <w:b/>
                <w:bCs/>
              </w:rPr>
              <w:instrText xml:space="preserve"> PAGE </w:instrText>
            </w:r>
            <w:r w:rsidR="00215B3C">
              <w:rPr>
                <w:b/>
                <w:bCs/>
                <w:sz w:val="24"/>
                <w:szCs w:val="24"/>
              </w:rPr>
              <w:fldChar w:fldCharType="separate"/>
            </w:r>
            <w:r w:rsidR="00215B3C">
              <w:rPr>
                <w:b/>
                <w:bCs/>
                <w:szCs w:val="24"/>
              </w:rPr>
              <w:t>1</w:t>
            </w:r>
            <w:r w:rsidR="00215B3C">
              <w:rPr>
                <w:b/>
                <w:bCs/>
                <w:sz w:val="24"/>
                <w:szCs w:val="24"/>
              </w:rPr>
              <w:fldChar w:fldCharType="end"/>
            </w:r>
            <w:r w:rsidR="00215B3C">
              <w:t xml:space="preserve"> of </w:t>
            </w:r>
            <w:r w:rsidR="00215B3C">
              <w:rPr>
                <w:b/>
                <w:bCs/>
                <w:sz w:val="24"/>
                <w:szCs w:val="24"/>
              </w:rPr>
              <w:fldChar w:fldCharType="begin"/>
            </w:r>
            <w:r w:rsidR="00215B3C">
              <w:rPr>
                <w:b/>
                <w:bCs/>
              </w:rPr>
              <w:instrText xml:space="preserve"> NUMPAGES  </w:instrText>
            </w:r>
            <w:r w:rsidR="00215B3C">
              <w:rPr>
                <w:b/>
                <w:bCs/>
                <w:sz w:val="24"/>
                <w:szCs w:val="24"/>
              </w:rPr>
              <w:fldChar w:fldCharType="separate"/>
            </w:r>
            <w:r w:rsidR="00215B3C">
              <w:rPr>
                <w:b/>
                <w:bCs/>
                <w:szCs w:val="24"/>
              </w:rPr>
              <w:t>49</w:t>
            </w:r>
            <w:r w:rsidR="00215B3C">
              <w:rPr>
                <w:b/>
                <w:bCs/>
                <w:sz w:val="24"/>
                <w:szCs w:val="24"/>
              </w:rPr>
              <w:fldChar w:fldCharType="end"/>
            </w:r>
          </w:sdtContent>
        </w:sdt>
      </w:sdtContent>
    </w:sdt>
    <w:r w:rsidR="00BD51FD" w:rsidRPr="00B84F6E">
      <w:rPr>
        <w:rFonts w:ascii="Arial" w:hAnsi="Arial" w:cs="Arial"/>
        <w:sz w:val="16"/>
      </w:rPr>
      <w:tab/>
    </w:r>
  </w:p>
  <w:p w14:paraId="3C3AE943" w14:textId="062BD590" w:rsidR="00BD51FD" w:rsidRPr="00B84F6E" w:rsidRDefault="00BD51FD" w:rsidP="00B84F6E">
    <w:pPr>
      <w:pStyle w:val="Footer"/>
      <w:tabs>
        <w:tab w:val="clear" w:pos="4680"/>
        <w:tab w:val="clear" w:pos="9360"/>
        <w:tab w:val="center" w:pos="5485"/>
        <w:tab w:val="right" w:pos="10969"/>
      </w:tabs>
      <w:jc w:val="right"/>
      <w:rPr>
        <w:rFonts w:ascii="Arial" w:hAnsi="Arial" w:cs="Arial"/>
        <w:sz w:val="16"/>
      </w:rPr>
    </w:pPr>
    <w:r w:rsidRPr="00B84F6E">
      <w:rPr>
        <w:rFonts w:ascii="Arial" w:hAnsi="Arial" w:cs="Arial"/>
        <w:sz w:val="16"/>
      </w:rPr>
      <w:t xml:space="preserve">Classification: </w:t>
    </w:r>
    <w:r w:rsidRPr="00B84F6E">
      <w:rPr>
        <w:rFonts w:ascii="Arial" w:hAnsi="Arial" w:cs="Arial"/>
        <w:bCs/>
        <w:sz w:val="16"/>
      </w:rPr>
      <w:fldChar w:fldCharType="begin"/>
    </w:r>
    <w:r w:rsidRPr="00B84F6E">
      <w:rPr>
        <w:rFonts w:ascii="Arial" w:hAnsi="Arial" w:cs="Arial"/>
        <w:bCs/>
        <w:sz w:val="16"/>
      </w:rPr>
      <w:instrText xml:space="preserve"> DOCVARIABLE "BS_DocClassDescr"  \* MERGEFORMAT </w:instrText>
    </w:r>
    <w:r w:rsidRPr="00B84F6E">
      <w:rPr>
        <w:rFonts w:ascii="Arial" w:hAnsi="Arial" w:cs="Arial"/>
        <w:bCs/>
        <w:sz w:val="16"/>
      </w:rPr>
      <w:fldChar w:fldCharType="separate"/>
    </w:r>
    <w:r w:rsidR="00104479">
      <w:rPr>
        <w:rFonts w:ascii="Arial" w:hAnsi="Arial" w:cs="Arial"/>
        <w:bCs/>
        <w:sz w:val="16"/>
      </w:rPr>
      <w:t>Confidential</w:t>
    </w:r>
    <w:r w:rsidRPr="00B84F6E">
      <w:rPr>
        <w:rFonts w:ascii="Arial" w:hAnsi="Arial" w:cs="Arial"/>
        <w:bCs/>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B4261" w14:textId="16394690" w:rsidR="00BD51FD" w:rsidRDefault="00C75E5D" w:rsidP="00680858">
    <w:pPr>
      <w:rPr>
        <w:rFonts w:ascii="Arial" w:hAnsi="Arial" w:cs="Arial"/>
        <w:sz w:val="16"/>
      </w:rPr>
    </w:pPr>
    <w:r>
      <w:t xml:space="preserve">NEPS </w:t>
    </w:r>
    <w:r w:rsidR="00BD51FD" w:rsidRPr="005C2522">
      <w:t xml:space="preserve">NEC4 Professional Services Contract    </w:t>
    </w:r>
    <w:r w:rsidR="00BD51FD" w:rsidRPr="005C2522">
      <w:tab/>
    </w:r>
    <w:r w:rsidR="00BD51FD" w:rsidRPr="005C2522">
      <w:tab/>
    </w:r>
    <w:r w:rsidR="00BD51FD" w:rsidRPr="005C2522">
      <w:tab/>
    </w:r>
    <w:sdt>
      <w:sdtPr>
        <w:id w:val="4026593"/>
        <w:docPartObj>
          <w:docPartGallery w:val="Page Numbers (Bottom of Page)"/>
          <w:docPartUnique/>
        </w:docPartObj>
      </w:sdtPr>
      <w:sdtEndPr/>
      <w:sdtContent>
        <w:sdt>
          <w:sdtPr>
            <w:id w:val="-955707772"/>
            <w:docPartObj>
              <w:docPartGallery w:val="Page Numbers (Top of Page)"/>
              <w:docPartUnique/>
            </w:docPartObj>
          </w:sdtPr>
          <w:sdtEndPr/>
          <w:sdtContent>
            <w:r w:rsidR="00215B3C">
              <w:t xml:space="preserve">Page </w:t>
            </w:r>
            <w:r w:rsidR="00215B3C">
              <w:rPr>
                <w:b/>
                <w:bCs/>
                <w:sz w:val="24"/>
                <w:szCs w:val="24"/>
              </w:rPr>
              <w:fldChar w:fldCharType="begin"/>
            </w:r>
            <w:r w:rsidR="00215B3C">
              <w:rPr>
                <w:b/>
                <w:bCs/>
              </w:rPr>
              <w:instrText xml:space="preserve"> PAGE </w:instrText>
            </w:r>
            <w:r w:rsidR="00215B3C">
              <w:rPr>
                <w:b/>
                <w:bCs/>
                <w:sz w:val="24"/>
                <w:szCs w:val="24"/>
              </w:rPr>
              <w:fldChar w:fldCharType="separate"/>
            </w:r>
            <w:r w:rsidR="00215B3C">
              <w:rPr>
                <w:b/>
                <w:bCs/>
                <w:szCs w:val="24"/>
              </w:rPr>
              <w:t>1</w:t>
            </w:r>
            <w:r w:rsidR="00215B3C">
              <w:rPr>
                <w:b/>
                <w:bCs/>
                <w:sz w:val="24"/>
                <w:szCs w:val="24"/>
              </w:rPr>
              <w:fldChar w:fldCharType="end"/>
            </w:r>
            <w:r w:rsidR="00215B3C">
              <w:t xml:space="preserve"> of </w:t>
            </w:r>
            <w:r w:rsidR="00215B3C">
              <w:rPr>
                <w:b/>
                <w:bCs/>
                <w:sz w:val="24"/>
                <w:szCs w:val="24"/>
              </w:rPr>
              <w:fldChar w:fldCharType="begin"/>
            </w:r>
            <w:r w:rsidR="00215B3C">
              <w:rPr>
                <w:b/>
                <w:bCs/>
              </w:rPr>
              <w:instrText xml:space="preserve"> NUMPAGES  </w:instrText>
            </w:r>
            <w:r w:rsidR="00215B3C">
              <w:rPr>
                <w:b/>
                <w:bCs/>
                <w:sz w:val="24"/>
                <w:szCs w:val="24"/>
              </w:rPr>
              <w:fldChar w:fldCharType="separate"/>
            </w:r>
            <w:r w:rsidR="00215B3C">
              <w:rPr>
                <w:b/>
                <w:bCs/>
                <w:szCs w:val="24"/>
              </w:rPr>
              <w:t>49</w:t>
            </w:r>
            <w:r w:rsidR="00215B3C">
              <w:rPr>
                <w:b/>
                <w:bCs/>
                <w:sz w:val="24"/>
                <w:szCs w:val="24"/>
              </w:rPr>
              <w:fldChar w:fldCharType="end"/>
            </w:r>
          </w:sdtContent>
        </w:sdt>
      </w:sdtContent>
    </w:sdt>
    <w:r w:rsidR="00BD51FD" w:rsidRPr="00B84F6E">
      <w:rPr>
        <w:rFonts w:ascii="Arial" w:hAnsi="Arial" w:cs="Arial"/>
        <w:sz w:val="16"/>
      </w:rPr>
      <w:tab/>
    </w:r>
    <w:r w:rsidR="00BD51FD">
      <w:rPr>
        <w:rFonts w:ascii="Arial" w:hAnsi="Arial" w:cs="Arial"/>
        <w:sz w:val="16"/>
      </w:rPr>
      <w:fldChar w:fldCharType="begin"/>
    </w:r>
    <w:r w:rsidR="00BD51FD">
      <w:rPr>
        <w:rFonts w:ascii="Arial" w:hAnsi="Arial" w:cs="Arial"/>
        <w:sz w:val="16"/>
      </w:rPr>
      <w:instrText xml:space="preserve"> KEYWORDS  \* MERGEFORMAT </w:instrText>
    </w:r>
    <w:r w:rsidR="0058075C">
      <w:rPr>
        <w:rFonts w:ascii="Arial" w:hAnsi="Arial" w:cs="Arial"/>
        <w:sz w:val="16"/>
      </w:rPr>
      <w:fldChar w:fldCharType="separate"/>
    </w:r>
    <w:r w:rsidR="00BD51FD">
      <w:rPr>
        <w:rFonts w:ascii="Arial" w:hAnsi="Arial" w:cs="Arial"/>
        <w:sz w:val="16"/>
      </w:rPr>
      <w:fldChar w:fldCharType="end"/>
    </w:r>
  </w:p>
  <w:p w14:paraId="3FAE1CCF" w14:textId="2AA9D075" w:rsidR="00BD51FD" w:rsidRPr="00B84F6E" w:rsidRDefault="00BD51FD" w:rsidP="00B84F6E">
    <w:pPr>
      <w:pStyle w:val="Footer"/>
      <w:tabs>
        <w:tab w:val="clear" w:pos="4680"/>
        <w:tab w:val="clear" w:pos="9360"/>
        <w:tab w:val="center" w:pos="5420"/>
        <w:tab w:val="right" w:pos="10839"/>
      </w:tabs>
      <w:jc w:val="right"/>
      <w:rPr>
        <w:rFonts w:ascii="Arial" w:hAnsi="Arial" w:cs="Arial"/>
        <w:sz w:val="16"/>
      </w:rPr>
    </w:pPr>
    <w:r w:rsidRPr="00B84F6E">
      <w:rPr>
        <w:rFonts w:ascii="Arial" w:hAnsi="Arial" w:cs="Arial"/>
        <w:sz w:val="16"/>
      </w:rPr>
      <w:t xml:space="preserve">Classification: </w:t>
    </w:r>
    <w:r w:rsidRPr="00B84F6E">
      <w:rPr>
        <w:rFonts w:ascii="Arial" w:hAnsi="Arial" w:cs="Arial"/>
        <w:bCs/>
        <w:sz w:val="16"/>
      </w:rPr>
      <w:fldChar w:fldCharType="begin"/>
    </w:r>
    <w:r w:rsidRPr="00B84F6E">
      <w:rPr>
        <w:rFonts w:ascii="Arial" w:hAnsi="Arial" w:cs="Arial"/>
        <w:bCs/>
        <w:sz w:val="16"/>
      </w:rPr>
      <w:instrText xml:space="preserve"> DOCVARIABLE "BS_DocClassDescr"  \* MERGEFORMAT </w:instrText>
    </w:r>
    <w:r w:rsidRPr="00B84F6E">
      <w:rPr>
        <w:rFonts w:ascii="Arial" w:hAnsi="Arial" w:cs="Arial"/>
        <w:bCs/>
        <w:sz w:val="16"/>
      </w:rPr>
      <w:fldChar w:fldCharType="separate"/>
    </w:r>
    <w:r w:rsidR="00104479">
      <w:rPr>
        <w:rFonts w:ascii="Arial" w:hAnsi="Arial" w:cs="Arial"/>
        <w:bCs/>
        <w:sz w:val="16"/>
      </w:rPr>
      <w:t>Confidential</w:t>
    </w:r>
    <w:r w:rsidRPr="00B84F6E">
      <w:rPr>
        <w:rFonts w:ascii="Arial" w:hAnsi="Arial" w:cs="Arial"/>
        <w:bCs/>
        <w:sz w:val="1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2F73E" w14:textId="2E48945A" w:rsidR="00BD51FD" w:rsidRPr="005C2522" w:rsidRDefault="00DA539B" w:rsidP="005C2522">
    <w:r>
      <w:t xml:space="preserve">NEPS </w:t>
    </w:r>
    <w:r w:rsidR="00BD51FD" w:rsidRPr="005C2522">
      <w:t xml:space="preserve">NEC4 Professional Services Contract     </w:t>
    </w:r>
    <w:r w:rsidR="00BD51FD" w:rsidRPr="005C2522">
      <w:tab/>
    </w:r>
    <w:r w:rsidR="00BD51FD" w:rsidRPr="005C2522">
      <w:tab/>
    </w:r>
    <w:r w:rsidR="00BD51FD" w:rsidRPr="005C2522">
      <w:tab/>
    </w:r>
    <w:r w:rsidR="00BD51FD" w:rsidRPr="005C2522">
      <w:tab/>
    </w:r>
    <w:r w:rsidR="00BD51FD" w:rsidRPr="005C2522">
      <w:tab/>
    </w:r>
    <w:r w:rsidR="00BD51FD" w:rsidRPr="005C2522">
      <w:tab/>
    </w:r>
  </w:p>
  <w:p w14:paraId="3A7D3DDD" w14:textId="115F56A4" w:rsidR="00BD51FD" w:rsidRDefault="00BD51FD" w:rsidP="00B84F6E">
    <w:pPr>
      <w:pStyle w:val="Footer"/>
      <w:tabs>
        <w:tab w:val="clear" w:pos="4680"/>
        <w:tab w:val="clear" w:pos="9360"/>
        <w:tab w:val="center" w:pos="4850"/>
        <w:tab w:val="right" w:pos="9700"/>
      </w:tabs>
      <w:jc w:val="right"/>
      <w:rPr>
        <w:rFonts w:ascii="Arial" w:hAnsi="Arial" w:cs="Arial"/>
        <w:sz w:val="16"/>
      </w:rPr>
    </w:pPr>
    <w:r w:rsidRPr="00B84F6E">
      <w:rPr>
        <w:rFonts w:ascii="Arial" w:hAnsi="Arial" w:cs="Arial"/>
        <w:sz w:val="16"/>
      </w:rPr>
      <w:tab/>
    </w:r>
    <w:sdt>
      <w:sdtPr>
        <w:id w:val="-525175558"/>
        <w:docPartObj>
          <w:docPartGallery w:val="Page Numbers (Bottom of Page)"/>
          <w:docPartUnique/>
        </w:docPartObj>
      </w:sdtPr>
      <w:sdtEndPr/>
      <w:sdtContent>
        <w:sdt>
          <w:sdtPr>
            <w:id w:val="-146672620"/>
            <w:docPartObj>
              <w:docPartGallery w:val="Page Numbers (Top of Page)"/>
              <w:docPartUnique/>
            </w:docPartObj>
          </w:sdtPr>
          <w:sdtEndPr/>
          <w:sdtContent>
            <w:r w:rsidR="00215B3C">
              <w:t xml:space="preserve">Page </w:t>
            </w:r>
            <w:r w:rsidR="00215B3C">
              <w:rPr>
                <w:b/>
                <w:bCs/>
                <w:sz w:val="24"/>
                <w:szCs w:val="24"/>
              </w:rPr>
              <w:fldChar w:fldCharType="begin"/>
            </w:r>
            <w:r w:rsidR="00215B3C">
              <w:rPr>
                <w:b/>
                <w:bCs/>
              </w:rPr>
              <w:instrText xml:space="preserve"> PAGE </w:instrText>
            </w:r>
            <w:r w:rsidR="00215B3C">
              <w:rPr>
                <w:b/>
                <w:bCs/>
                <w:sz w:val="24"/>
                <w:szCs w:val="24"/>
              </w:rPr>
              <w:fldChar w:fldCharType="separate"/>
            </w:r>
            <w:r w:rsidR="00215B3C">
              <w:rPr>
                <w:b/>
                <w:bCs/>
                <w:szCs w:val="24"/>
              </w:rPr>
              <w:t>1</w:t>
            </w:r>
            <w:r w:rsidR="00215B3C">
              <w:rPr>
                <w:b/>
                <w:bCs/>
                <w:sz w:val="24"/>
                <w:szCs w:val="24"/>
              </w:rPr>
              <w:fldChar w:fldCharType="end"/>
            </w:r>
            <w:r w:rsidR="00215B3C">
              <w:t xml:space="preserve"> of </w:t>
            </w:r>
            <w:r w:rsidR="00215B3C">
              <w:rPr>
                <w:b/>
                <w:bCs/>
                <w:sz w:val="24"/>
                <w:szCs w:val="24"/>
              </w:rPr>
              <w:fldChar w:fldCharType="begin"/>
            </w:r>
            <w:r w:rsidR="00215B3C">
              <w:rPr>
                <w:b/>
                <w:bCs/>
              </w:rPr>
              <w:instrText xml:space="preserve"> NUMPAGES  </w:instrText>
            </w:r>
            <w:r w:rsidR="00215B3C">
              <w:rPr>
                <w:b/>
                <w:bCs/>
                <w:sz w:val="24"/>
                <w:szCs w:val="24"/>
              </w:rPr>
              <w:fldChar w:fldCharType="separate"/>
            </w:r>
            <w:r w:rsidR="00215B3C">
              <w:rPr>
                <w:b/>
                <w:bCs/>
                <w:szCs w:val="24"/>
              </w:rPr>
              <w:t>49</w:t>
            </w:r>
            <w:r w:rsidR="00215B3C">
              <w:rPr>
                <w:b/>
                <w:bCs/>
                <w:sz w:val="24"/>
                <w:szCs w:val="24"/>
              </w:rPr>
              <w:fldChar w:fldCharType="end"/>
            </w:r>
          </w:sdtContent>
        </w:sdt>
      </w:sdtContent>
    </w:sdt>
    <w:r w:rsidRPr="00B84F6E">
      <w:rPr>
        <w:rFonts w:ascii="Arial" w:hAnsi="Arial" w:cs="Arial"/>
        <w:sz w:val="16"/>
      </w:rPr>
      <w:tab/>
    </w:r>
  </w:p>
  <w:p w14:paraId="29E75FEF" w14:textId="576070D2" w:rsidR="00BD51FD" w:rsidRPr="00B84F6E" w:rsidRDefault="00BD51FD" w:rsidP="00B84F6E">
    <w:pPr>
      <w:pStyle w:val="Footer"/>
      <w:tabs>
        <w:tab w:val="clear" w:pos="4680"/>
        <w:tab w:val="clear" w:pos="9360"/>
        <w:tab w:val="center" w:pos="4850"/>
        <w:tab w:val="right" w:pos="9700"/>
      </w:tabs>
      <w:jc w:val="right"/>
      <w:rPr>
        <w:rFonts w:ascii="Arial" w:hAnsi="Arial" w:cs="Arial"/>
        <w:sz w:val="16"/>
      </w:rPr>
    </w:pPr>
    <w:r w:rsidRPr="00B84F6E">
      <w:rPr>
        <w:rFonts w:ascii="Arial" w:hAnsi="Arial" w:cs="Arial"/>
        <w:sz w:val="16"/>
      </w:rPr>
      <w:t xml:space="preserve">Classification: </w:t>
    </w:r>
    <w:r w:rsidRPr="00B84F6E">
      <w:rPr>
        <w:rFonts w:ascii="Arial" w:hAnsi="Arial" w:cs="Arial"/>
        <w:bCs/>
        <w:sz w:val="16"/>
      </w:rPr>
      <w:fldChar w:fldCharType="begin"/>
    </w:r>
    <w:r w:rsidRPr="00B84F6E">
      <w:rPr>
        <w:rFonts w:ascii="Arial" w:hAnsi="Arial" w:cs="Arial"/>
        <w:bCs/>
        <w:sz w:val="16"/>
      </w:rPr>
      <w:instrText xml:space="preserve"> DOCVARIABLE "BS_DocClassDescr"  \* MERGEFORMAT </w:instrText>
    </w:r>
    <w:r w:rsidRPr="00B84F6E">
      <w:rPr>
        <w:rFonts w:ascii="Arial" w:hAnsi="Arial" w:cs="Arial"/>
        <w:bCs/>
        <w:sz w:val="16"/>
      </w:rPr>
      <w:fldChar w:fldCharType="separate"/>
    </w:r>
    <w:r w:rsidR="00104479">
      <w:rPr>
        <w:rFonts w:ascii="Arial" w:hAnsi="Arial" w:cs="Arial"/>
        <w:bCs/>
        <w:sz w:val="16"/>
      </w:rPr>
      <w:t>Confidential</w:t>
    </w:r>
    <w:r w:rsidRPr="00B84F6E">
      <w:rPr>
        <w:rFonts w:ascii="Arial" w:hAnsi="Arial" w:cs="Arial"/>
        <w:bCs/>
        <w:sz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A752D" w14:textId="77777777" w:rsidR="00310B1A" w:rsidRDefault="00310B1A" w:rsidP="00FC78C3">
      <w:pPr>
        <w:spacing w:after="0" w:line="240" w:lineRule="auto"/>
      </w:pPr>
      <w:r>
        <w:separator/>
      </w:r>
    </w:p>
  </w:footnote>
  <w:footnote w:type="continuationSeparator" w:id="0">
    <w:p w14:paraId="113BD2A0" w14:textId="77777777" w:rsidR="00310B1A" w:rsidRDefault="00310B1A" w:rsidP="00FC78C3">
      <w:pPr>
        <w:spacing w:after="0" w:line="240" w:lineRule="auto"/>
      </w:pPr>
      <w:r>
        <w:continuationSeparator/>
      </w:r>
    </w:p>
  </w:footnote>
  <w:footnote w:id="1">
    <w:p w14:paraId="2CF2A746" w14:textId="03895D6C" w:rsidR="00BD51FD" w:rsidRPr="00ED2B34" w:rsidRDefault="00BD51FD" w:rsidP="002D34F7">
      <w:pPr>
        <w:pStyle w:val="FootnoteText1"/>
        <w:rPr>
          <w:i/>
          <w:sz w:val="18"/>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7"/>
    <w:multiLevelType w:val="multilevel"/>
    <w:tmpl w:val="0000088A"/>
    <w:lvl w:ilvl="0">
      <w:start w:val="11"/>
      <w:numFmt w:val="decimal"/>
      <w:lvlText w:val="%1"/>
      <w:lvlJc w:val="left"/>
      <w:pPr>
        <w:ind w:left="220" w:hanging="490"/>
      </w:pPr>
    </w:lvl>
    <w:lvl w:ilvl="1">
      <w:start w:val="3"/>
      <w:numFmt w:val="decimal"/>
      <w:lvlText w:val="%1.%2"/>
      <w:lvlJc w:val="left"/>
      <w:pPr>
        <w:ind w:left="220" w:hanging="490"/>
      </w:pPr>
      <w:rPr>
        <w:rFonts w:ascii="Arial" w:hAnsi="Arial" w:cs="Arial"/>
        <w:b w:val="0"/>
        <w:bCs w:val="0"/>
        <w:spacing w:val="-1"/>
        <w:w w:val="100"/>
        <w:sz w:val="22"/>
        <w:szCs w:val="22"/>
      </w:rPr>
    </w:lvl>
    <w:lvl w:ilvl="2">
      <w:numFmt w:val="bullet"/>
      <w:lvlText w:val=""/>
      <w:lvlJc w:val="left"/>
      <w:pPr>
        <w:ind w:left="940" w:hanging="360"/>
      </w:pPr>
      <w:rPr>
        <w:rFonts w:ascii="Symbol" w:hAnsi="Symbol" w:cs="Symbol"/>
        <w:b w:val="0"/>
        <w:bCs w:val="0"/>
        <w:w w:val="100"/>
        <w:sz w:val="22"/>
        <w:szCs w:val="22"/>
      </w:rPr>
    </w:lvl>
    <w:lvl w:ilvl="3">
      <w:numFmt w:val="bullet"/>
      <w:lvlText w:val="•"/>
      <w:lvlJc w:val="left"/>
      <w:pPr>
        <w:ind w:left="2834" w:hanging="360"/>
      </w:pPr>
    </w:lvl>
    <w:lvl w:ilvl="4">
      <w:numFmt w:val="bullet"/>
      <w:lvlText w:val="•"/>
      <w:lvlJc w:val="left"/>
      <w:pPr>
        <w:ind w:left="3782" w:hanging="360"/>
      </w:pPr>
    </w:lvl>
    <w:lvl w:ilvl="5">
      <w:numFmt w:val="bullet"/>
      <w:lvlText w:val="•"/>
      <w:lvlJc w:val="left"/>
      <w:pPr>
        <w:ind w:left="4729" w:hanging="360"/>
      </w:pPr>
    </w:lvl>
    <w:lvl w:ilvl="6">
      <w:numFmt w:val="bullet"/>
      <w:lvlText w:val="•"/>
      <w:lvlJc w:val="left"/>
      <w:pPr>
        <w:ind w:left="5676" w:hanging="360"/>
      </w:pPr>
    </w:lvl>
    <w:lvl w:ilvl="7">
      <w:numFmt w:val="bullet"/>
      <w:lvlText w:val="•"/>
      <w:lvlJc w:val="left"/>
      <w:pPr>
        <w:ind w:left="6624" w:hanging="360"/>
      </w:pPr>
    </w:lvl>
    <w:lvl w:ilvl="8">
      <w:numFmt w:val="bullet"/>
      <w:lvlText w:val="•"/>
      <w:lvlJc w:val="left"/>
      <w:pPr>
        <w:ind w:left="7571" w:hanging="360"/>
      </w:pPr>
    </w:lvl>
  </w:abstractNum>
  <w:abstractNum w:abstractNumId="1" w15:restartNumberingAfterBreak="0">
    <w:nsid w:val="00000408"/>
    <w:multiLevelType w:val="multilevel"/>
    <w:tmpl w:val="0000088B"/>
    <w:lvl w:ilvl="0">
      <w:numFmt w:val="bullet"/>
      <w:lvlText w:val=""/>
      <w:lvlJc w:val="left"/>
      <w:pPr>
        <w:ind w:left="621" w:hanging="360"/>
      </w:pPr>
      <w:rPr>
        <w:rFonts w:ascii="Symbol" w:hAnsi="Symbol" w:cs="Symbol"/>
        <w:b w:val="0"/>
        <w:bCs w:val="0"/>
        <w:w w:val="100"/>
        <w:sz w:val="22"/>
        <w:szCs w:val="22"/>
      </w:rPr>
    </w:lvl>
    <w:lvl w:ilvl="1">
      <w:numFmt w:val="bullet"/>
      <w:lvlText w:val=""/>
      <w:lvlJc w:val="left"/>
      <w:pPr>
        <w:ind w:left="1046" w:hanging="360"/>
      </w:pPr>
      <w:rPr>
        <w:rFonts w:ascii="Symbol" w:hAnsi="Symbol" w:cs="Symbol"/>
        <w:b w:val="0"/>
        <w:bCs w:val="0"/>
        <w:w w:val="100"/>
        <w:sz w:val="22"/>
        <w:szCs w:val="22"/>
      </w:rPr>
    </w:lvl>
    <w:lvl w:ilvl="2">
      <w:numFmt w:val="bullet"/>
      <w:lvlText w:val="•"/>
      <w:lvlJc w:val="left"/>
      <w:pPr>
        <w:ind w:left="1976" w:hanging="360"/>
      </w:pPr>
    </w:lvl>
    <w:lvl w:ilvl="3">
      <w:numFmt w:val="bullet"/>
      <w:lvlText w:val="•"/>
      <w:lvlJc w:val="left"/>
      <w:pPr>
        <w:ind w:left="2912" w:hanging="360"/>
      </w:pPr>
    </w:lvl>
    <w:lvl w:ilvl="4">
      <w:numFmt w:val="bullet"/>
      <w:lvlText w:val="•"/>
      <w:lvlJc w:val="left"/>
      <w:pPr>
        <w:ind w:left="3848" w:hanging="360"/>
      </w:pPr>
    </w:lvl>
    <w:lvl w:ilvl="5">
      <w:numFmt w:val="bullet"/>
      <w:lvlText w:val="•"/>
      <w:lvlJc w:val="left"/>
      <w:pPr>
        <w:ind w:left="4785" w:hanging="360"/>
      </w:pPr>
    </w:lvl>
    <w:lvl w:ilvl="6">
      <w:numFmt w:val="bullet"/>
      <w:lvlText w:val="•"/>
      <w:lvlJc w:val="left"/>
      <w:pPr>
        <w:ind w:left="5721" w:hanging="360"/>
      </w:pPr>
    </w:lvl>
    <w:lvl w:ilvl="7">
      <w:numFmt w:val="bullet"/>
      <w:lvlText w:val="•"/>
      <w:lvlJc w:val="left"/>
      <w:pPr>
        <w:ind w:left="6657" w:hanging="360"/>
      </w:pPr>
    </w:lvl>
    <w:lvl w:ilvl="8">
      <w:numFmt w:val="bullet"/>
      <w:lvlText w:val="•"/>
      <w:lvlJc w:val="left"/>
      <w:pPr>
        <w:ind w:left="7593" w:hanging="360"/>
      </w:pPr>
    </w:lvl>
  </w:abstractNum>
  <w:abstractNum w:abstractNumId="2" w15:restartNumberingAfterBreak="0">
    <w:nsid w:val="00000409"/>
    <w:multiLevelType w:val="multilevel"/>
    <w:tmpl w:val="0000088C"/>
    <w:lvl w:ilvl="0">
      <w:start w:val="18"/>
      <w:numFmt w:val="decimal"/>
      <w:lvlText w:val="%1"/>
      <w:lvlJc w:val="left"/>
      <w:pPr>
        <w:ind w:left="112" w:hanging="672"/>
      </w:pPr>
    </w:lvl>
    <w:lvl w:ilvl="1">
      <w:start w:val="4"/>
      <w:numFmt w:val="decimal"/>
      <w:lvlText w:val="%1.%2"/>
      <w:lvlJc w:val="left"/>
      <w:pPr>
        <w:ind w:left="112" w:hanging="672"/>
      </w:pPr>
    </w:lvl>
    <w:lvl w:ilvl="2">
      <w:start w:val="1"/>
      <w:numFmt w:val="decimal"/>
      <w:lvlText w:val="%1.%2.%3"/>
      <w:lvlJc w:val="left"/>
      <w:pPr>
        <w:ind w:left="112" w:hanging="672"/>
      </w:pPr>
      <w:rPr>
        <w:rFonts w:ascii="Arial" w:hAnsi="Arial" w:cs="Arial"/>
        <w:b w:val="0"/>
        <w:bCs w:val="0"/>
        <w:spacing w:val="-1"/>
        <w:w w:val="100"/>
        <w:sz w:val="22"/>
        <w:szCs w:val="22"/>
      </w:rPr>
    </w:lvl>
    <w:lvl w:ilvl="3">
      <w:numFmt w:val="bullet"/>
      <w:lvlText w:val=""/>
      <w:lvlJc w:val="left"/>
      <w:pPr>
        <w:ind w:left="832" w:hanging="360"/>
      </w:pPr>
      <w:rPr>
        <w:rFonts w:ascii="Symbol" w:hAnsi="Symbol" w:cs="Symbol"/>
        <w:b w:val="0"/>
        <w:bCs w:val="0"/>
        <w:w w:val="100"/>
        <w:sz w:val="22"/>
        <w:szCs w:val="22"/>
      </w:rPr>
    </w:lvl>
    <w:lvl w:ilvl="4">
      <w:numFmt w:val="bullet"/>
      <w:lvlText w:val="•"/>
      <w:lvlJc w:val="left"/>
      <w:pPr>
        <w:ind w:left="2072" w:hanging="360"/>
      </w:pPr>
    </w:lvl>
    <w:lvl w:ilvl="5">
      <w:numFmt w:val="bullet"/>
      <w:lvlText w:val="•"/>
      <w:lvlJc w:val="left"/>
      <w:pPr>
        <w:ind w:left="3304" w:hanging="360"/>
      </w:pPr>
    </w:lvl>
    <w:lvl w:ilvl="6">
      <w:numFmt w:val="bullet"/>
      <w:lvlText w:val="•"/>
      <w:lvlJc w:val="left"/>
      <w:pPr>
        <w:ind w:left="4537" w:hanging="360"/>
      </w:pPr>
    </w:lvl>
    <w:lvl w:ilvl="7">
      <w:numFmt w:val="bullet"/>
      <w:lvlText w:val="•"/>
      <w:lvlJc w:val="left"/>
      <w:pPr>
        <w:ind w:left="5769" w:hanging="360"/>
      </w:pPr>
    </w:lvl>
    <w:lvl w:ilvl="8">
      <w:numFmt w:val="bullet"/>
      <w:lvlText w:val="•"/>
      <w:lvlJc w:val="left"/>
      <w:pPr>
        <w:ind w:left="7001" w:hanging="360"/>
      </w:pPr>
    </w:lvl>
  </w:abstractNum>
  <w:abstractNum w:abstractNumId="3" w15:restartNumberingAfterBreak="0">
    <w:nsid w:val="0000040A"/>
    <w:multiLevelType w:val="multilevel"/>
    <w:tmpl w:val="0000088D"/>
    <w:lvl w:ilvl="0">
      <w:numFmt w:val="bullet"/>
      <w:lvlText w:val=""/>
      <w:lvlJc w:val="left"/>
      <w:pPr>
        <w:ind w:left="580" w:hanging="360"/>
      </w:pPr>
      <w:rPr>
        <w:rFonts w:ascii="Symbol" w:hAnsi="Symbol" w:cs="Symbol"/>
        <w:b w:val="0"/>
        <w:bCs w:val="0"/>
        <w:w w:val="100"/>
        <w:sz w:val="22"/>
        <w:szCs w:val="22"/>
      </w:rPr>
    </w:lvl>
    <w:lvl w:ilvl="1">
      <w:numFmt w:val="bullet"/>
      <w:lvlText w:val="•"/>
      <w:lvlJc w:val="left"/>
      <w:pPr>
        <w:ind w:left="1468" w:hanging="360"/>
      </w:pPr>
    </w:lvl>
    <w:lvl w:ilvl="2">
      <w:numFmt w:val="bullet"/>
      <w:lvlText w:val="•"/>
      <w:lvlJc w:val="left"/>
      <w:pPr>
        <w:ind w:left="2357" w:hanging="360"/>
      </w:pPr>
    </w:lvl>
    <w:lvl w:ilvl="3">
      <w:numFmt w:val="bullet"/>
      <w:lvlText w:val="•"/>
      <w:lvlJc w:val="left"/>
      <w:pPr>
        <w:ind w:left="3245" w:hanging="360"/>
      </w:pPr>
    </w:lvl>
    <w:lvl w:ilvl="4">
      <w:numFmt w:val="bullet"/>
      <w:lvlText w:val="•"/>
      <w:lvlJc w:val="left"/>
      <w:pPr>
        <w:ind w:left="4134" w:hanging="360"/>
      </w:pPr>
    </w:lvl>
    <w:lvl w:ilvl="5">
      <w:numFmt w:val="bullet"/>
      <w:lvlText w:val="•"/>
      <w:lvlJc w:val="left"/>
      <w:pPr>
        <w:ind w:left="5023" w:hanging="360"/>
      </w:pPr>
    </w:lvl>
    <w:lvl w:ilvl="6">
      <w:numFmt w:val="bullet"/>
      <w:lvlText w:val="•"/>
      <w:lvlJc w:val="left"/>
      <w:pPr>
        <w:ind w:left="5911" w:hanging="360"/>
      </w:pPr>
    </w:lvl>
    <w:lvl w:ilvl="7">
      <w:numFmt w:val="bullet"/>
      <w:lvlText w:val="•"/>
      <w:lvlJc w:val="left"/>
      <w:pPr>
        <w:ind w:left="6800" w:hanging="360"/>
      </w:pPr>
    </w:lvl>
    <w:lvl w:ilvl="8">
      <w:numFmt w:val="bullet"/>
      <w:lvlText w:val="•"/>
      <w:lvlJc w:val="left"/>
      <w:pPr>
        <w:ind w:left="7689" w:hanging="360"/>
      </w:pPr>
    </w:lvl>
  </w:abstractNum>
  <w:abstractNum w:abstractNumId="4" w15:restartNumberingAfterBreak="0">
    <w:nsid w:val="0000040D"/>
    <w:multiLevelType w:val="multilevel"/>
    <w:tmpl w:val="00000890"/>
    <w:lvl w:ilvl="0">
      <w:numFmt w:val="bullet"/>
      <w:lvlText w:val=""/>
      <w:lvlJc w:val="left"/>
      <w:pPr>
        <w:ind w:left="940" w:hanging="720"/>
      </w:pPr>
      <w:rPr>
        <w:rFonts w:ascii="Symbol" w:hAnsi="Symbol" w:cs="Symbol"/>
        <w:b w:val="0"/>
        <w:bCs w:val="0"/>
        <w:w w:val="100"/>
        <w:sz w:val="22"/>
        <w:szCs w:val="22"/>
      </w:rPr>
    </w:lvl>
    <w:lvl w:ilvl="1">
      <w:numFmt w:val="bullet"/>
      <w:lvlText w:val=""/>
      <w:lvlJc w:val="left"/>
      <w:pPr>
        <w:ind w:left="1660" w:hanging="720"/>
      </w:pPr>
      <w:rPr>
        <w:rFonts w:ascii="Symbol" w:hAnsi="Symbol" w:cs="Symbol"/>
        <w:b w:val="0"/>
        <w:bCs w:val="0"/>
        <w:w w:val="100"/>
        <w:sz w:val="22"/>
        <w:szCs w:val="22"/>
      </w:rPr>
    </w:lvl>
    <w:lvl w:ilvl="2">
      <w:numFmt w:val="bullet"/>
      <w:lvlText w:val="•"/>
      <w:lvlJc w:val="left"/>
      <w:pPr>
        <w:ind w:left="2527" w:hanging="720"/>
      </w:pPr>
    </w:lvl>
    <w:lvl w:ilvl="3">
      <w:numFmt w:val="bullet"/>
      <w:lvlText w:val="•"/>
      <w:lvlJc w:val="left"/>
      <w:pPr>
        <w:ind w:left="3394" w:hanging="720"/>
      </w:pPr>
    </w:lvl>
    <w:lvl w:ilvl="4">
      <w:numFmt w:val="bullet"/>
      <w:lvlText w:val="•"/>
      <w:lvlJc w:val="left"/>
      <w:pPr>
        <w:ind w:left="4262" w:hanging="720"/>
      </w:pPr>
    </w:lvl>
    <w:lvl w:ilvl="5">
      <w:numFmt w:val="bullet"/>
      <w:lvlText w:val="•"/>
      <w:lvlJc w:val="left"/>
      <w:pPr>
        <w:ind w:left="5129" w:hanging="720"/>
      </w:pPr>
    </w:lvl>
    <w:lvl w:ilvl="6">
      <w:numFmt w:val="bullet"/>
      <w:lvlText w:val="•"/>
      <w:lvlJc w:val="left"/>
      <w:pPr>
        <w:ind w:left="5996" w:hanging="720"/>
      </w:pPr>
    </w:lvl>
    <w:lvl w:ilvl="7">
      <w:numFmt w:val="bullet"/>
      <w:lvlText w:val="•"/>
      <w:lvlJc w:val="left"/>
      <w:pPr>
        <w:ind w:left="6864" w:hanging="720"/>
      </w:pPr>
    </w:lvl>
    <w:lvl w:ilvl="8">
      <w:numFmt w:val="bullet"/>
      <w:lvlText w:val="•"/>
      <w:lvlJc w:val="left"/>
      <w:pPr>
        <w:ind w:left="7731" w:hanging="720"/>
      </w:pPr>
    </w:lvl>
  </w:abstractNum>
  <w:abstractNum w:abstractNumId="5" w15:restartNumberingAfterBreak="0">
    <w:nsid w:val="0000040F"/>
    <w:multiLevelType w:val="multilevel"/>
    <w:tmpl w:val="4EBCE15C"/>
    <w:lvl w:ilvl="0">
      <w:start w:val="22"/>
      <w:numFmt w:val="decimal"/>
      <w:lvlText w:val="%1"/>
      <w:lvlJc w:val="left"/>
      <w:pPr>
        <w:ind w:left="220" w:hanging="490"/>
      </w:pPr>
    </w:lvl>
    <w:lvl w:ilvl="1">
      <w:start w:val="1"/>
      <w:numFmt w:val="decimal"/>
      <w:lvlText w:val="%1.%2"/>
      <w:lvlJc w:val="left"/>
      <w:pPr>
        <w:ind w:left="220" w:hanging="490"/>
      </w:pPr>
      <w:rPr>
        <w:rFonts w:ascii="Arial" w:hAnsi="Arial" w:cs="Arial"/>
        <w:b w:val="0"/>
        <w:bCs w:val="0"/>
        <w:spacing w:val="-1"/>
        <w:w w:val="100"/>
        <w:sz w:val="22"/>
        <w:szCs w:val="22"/>
      </w:rPr>
    </w:lvl>
    <w:lvl w:ilvl="2">
      <w:start w:val="1"/>
      <w:numFmt w:val="lowerLetter"/>
      <w:lvlText w:val="(%3)"/>
      <w:lvlJc w:val="left"/>
      <w:pPr>
        <w:ind w:left="1660" w:hanging="720"/>
      </w:pPr>
      <w:rPr>
        <w:rFonts w:ascii="Arial" w:hAnsi="Arial" w:cs="Arial"/>
        <w:b w:val="0"/>
        <w:bCs w:val="0"/>
        <w:w w:val="100"/>
        <w:sz w:val="18"/>
        <w:szCs w:val="18"/>
      </w:rPr>
    </w:lvl>
    <w:lvl w:ilvl="3">
      <w:numFmt w:val="bullet"/>
      <w:lvlText w:val="•"/>
      <w:lvlJc w:val="left"/>
      <w:pPr>
        <w:ind w:left="3394" w:hanging="720"/>
      </w:pPr>
    </w:lvl>
    <w:lvl w:ilvl="4">
      <w:numFmt w:val="bullet"/>
      <w:lvlText w:val="•"/>
      <w:lvlJc w:val="left"/>
      <w:pPr>
        <w:ind w:left="4262" w:hanging="720"/>
      </w:pPr>
    </w:lvl>
    <w:lvl w:ilvl="5">
      <w:numFmt w:val="bullet"/>
      <w:lvlText w:val="•"/>
      <w:lvlJc w:val="left"/>
      <w:pPr>
        <w:ind w:left="5129" w:hanging="720"/>
      </w:pPr>
    </w:lvl>
    <w:lvl w:ilvl="6">
      <w:numFmt w:val="bullet"/>
      <w:lvlText w:val="•"/>
      <w:lvlJc w:val="left"/>
      <w:pPr>
        <w:ind w:left="5996" w:hanging="720"/>
      </w:pPr>
    </w:lvl>
    <w:lvl w:ilvl="7">
      <w:numFmt w:val="bullet"/>
      <w:lvlText w:val="•"/>
      <w:lvlJc w:val="left"/>
      <w:pPr>
        <w:ind w:left="6864" w:hanging="720"/>
      </w:pPr>
    </w:lvl>
    <w:lvl w:ilvl="8">
      <w:numFmt w:val="bullet"/>
      <w:lvlText w:val="•"/>
      <w:lvlJc w:val="left"/>
      <w:pPr>
        <w:ind w:left="7731" w:hanging="720"/>
      </w:pPr>
    </w:lvl>
  </w:abstractNum>
  <w:abstractNum w:abstractNumId="6" w15:restartNumberingAfterBreak="0">
    <w:nsid w:val="0786491F"/>
    <w:multiLevelType w:val="singleLevel"/>
    <w:tmpl w:val="D9CCFA8A"/>
    <w:lvl w:ilvl="0">
      <w:start w:val="1"/>
      <w:numFmt w:val="bullet"/>
      <w:lvlText w:val=""/>
      <w:lvlJc w:val="left"/>
      <w:pPr>
        <w:tabs>
          <w:tab w:val="num" w:pos="720"/>
        </w:tabs>
        <w:ind w:left="720" w:hanging="720"/>
      </w:pPr>
      <w:rPr>
        <w:rFonts w:ascii="Symbol" w:hAnsi="Symbol" w:hint="default"/>
      </w:rPr>
    </w:lvl>
  </w:abstractNum>
  <w:abstractNum w:abstractNumId="7" w15:restartNumberingAfterBreak="0">
    <w:nsid w:val="08E97A84"/>
    <w:multiLevelType w:val="hybridMultilevel"/>
    <w:tmpl w:val="F2589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A087D62"/>
    <w:multiLevelType w:val="singleLevel"/>
    <w:tmpl w:val="3FECC00C"/>
    <w:lvl w:ilvl="0">
      <w:start w:val="1"/>
      <w:numFmt w:val="bullet"/>
      <w:lvlText w:val=""/>
      <w:lvlJc w:val="left"/>
      <w:pPr>
        <w:tabs>
          <w:tab w:val="num" w:pos="720"/>
        </w:tabs>
        <w:ind w:left="720" w:hanging="720"/>
      </w:pPr>
      <w:rPr>
        <w:rFonts w:ascii="Symbol" w:hAnsi="Symbol" w:hint="default"/>
      </w:rPr>
    </w:lvl>
  </w:abstractNum>
  <w:abstractNum w:abstractNumId="9" w15:restartNumberingAfterBreak="0">
    <w:nsid w:val="125B7345"/>
    <w:multiLevelType w:val="hybridMultilevel"/>
    <w:tmpl w:val="505A18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E46382"/>
    <w:multiLevelType w:val="hybridMultilevel"/>
    <w:tmpl w:val="8C0AC594"/>
    <w:lvl w:ilvl="0" w:tplc="5E08B048">
      <w:start w:val="6"/>
      <w:numFmt w:val="bullet"/>
      <w:lvlText w:val="-"/>
      <w:lvlJc w:val="left"/>
      <w:pPr>
        <w:tabs>
          <w:tab w:val="num" w:pos="720"/>
        </w:tabs>
        <w:ind w:left="720" w:hanging="360"/>
      </w:pPr>
      <w:rPr>
        <w:rFonts w:ascii="Arial" w:eastAsia="Times New Roman" w:hAnsi="Aria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7390879"/>
    <w:multiLevelType w:val="multilevel"/>
    <w:tmpl w:val="7BB407DE"/>
    <w:numStyleLink w:val="NumbListLegal"/>
  </w:abstractNum>
  <w:abstractNum w:abstractNumId="12" w15:restartNumberingAfterBreak="0">
    <w:nsid w:val="190C107D"/>
    <w:multiLevelType w:val="hybridMultilevel"/>
    <w:tmpl w:val="4712E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EC76B30"/>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4C00C15"/>
    <w:multiLevelType w:val="hybridMultilevel"/>
    <w:tmpl w:val="52E0E66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0043975"/>
    <w:multiLevelType w:val="hybridMultilevel"/>
    <w:tmpl w:val="BC78E3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06C5579"/>
    <w:multiLevelType w:val="multilevel"/>
    <w:tmpl w:val="C93E0D34"/>
    <w:lvl w:ilvl="0">
      <w:start w:val="1"/>
      <w:numFmt w:val="decimal"/>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7"/>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3020393"/>
    <w:multiLevelType w:val="hybridMultilevel"/>
    <w:tmpl w:val="B89CE92E"/>
    <w:lvl w:ilvl="0" w:tplc="08090017">
      <w:start w:val="1"/>
      <w:numFmt w:val="lowerLetter"/>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A63566"/>
    <w:multiLevelType w:val="singleLevel"/>
    <w:tmpl w:val="3D902652"/>
    <w:lvl w:ilvl="0">
      <w:start w:val="1"/>
      <w:numFmt w:val="bullet"/>
      <w:lvlText w:val=""/>
      <w:lvlJc w:val="left"/>
      <w:pPr>
        <w:tabs>
          <w:tab w:val="num" w:pos="720"/>
        </w:tabs>
        <w:ind w:left="720" w:hanging="720"/>
      </w:pPr>
      <w:rPr>
        <w:rFonts w:ascii="Symbol" w:hAnsi="Symbol" w:hint="default"/>
      </w:rPr>
    </w:lvl>
  </w:abstractNum>
  <w:abstractNum w:abstractNumId="19" w15:restartNumberingAfterBreak="0">
    <w:nsid w:val="39E413ED"/>
    <w:multiLevelType w:val="hybridMultilevel"/>
    <w:tmpl w:val="AB64A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EA14A0"/>
    <w:multiLevelType w:val="singleLevel"/>
    <w:tmpl w:val="5F884B06"/>
    <w:lvl w:ilvl="0">
      <w:start w:val="1"/>
      <w:numFmt w:val="bullet"/>
      <w:lvlText w:val=""/>
      <w:lvlJc w:val="left"/>
      <w:pPr>
        <w:tabs>
          <w:tab w:val="num" w:pos="720"/>
        </w:tabs>
        <w:ind w:left="720" w:hanging="720"/>
      </w:pPr>
      <w:rPr>
        <w:rFonts w:ascii="Symbol" w:hAnsi="Symbol" w:hint="default"/>
      </w:rPr>
    </w:lvl>
  </w:abstractNum>
  <w:abstractNum w:abstractNumId="21" w15:restartNumberingAfterBreak="0">
    <w:nsid w:val="42BE23F3"/>
    <w:multiLevelType w:val="singleLevel"/>
    <w:tmpl w:val="937801FC"/>
    <w:lvl w:ilvl="0">
      <w:start w:val="1"/>
      <w:numFmt w:val="bullet"/>
      <w:lvlText w:val=""/>
      <w:lvlJc w:val="left"/>
      <w:pPr>
        <w:tabs>
          <w:tab w:val="num" w:pos="720"/>
        </w:tabs>
        <w:ind w:left="720" w:hanging="720"/>
      </w:pPr>
      <w:rPr>
        <w:rFonts w:ascii="Symbol" w:hAnsi="Symbol" w:hint="default"/>
      </w:rPr>
    </w:lvl>
  </w:abstractNum>
  <w:abstractNum w:abstractNumId="22" w15:restartNumberingAfterBreak="0">
    <w:nsid w:val="45550E81"/>
    <w:multiLevelType w:val="hybridMultilevel"/>
    <w:tmpl w:val="C628831E"/>
    <w:lvl w:ilvl="0" w:tplc="A6AEF990">
      <w:start w:val="1"/>
      <w:numFmt w:val="decimal"/>
      <w:lvlText w:val="%1)"/>
      <w:lvlJc w:val="left"/>
      <w:pPr>
        <w:ind w:left="720" w:hanging="360"/>
      </w:pPr>
      <w:rPr>
        <w:rFonts w:ascii="Arial" w:eastAsia="Calibri" w:hAnsi="Arial"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5CA1DBB"/>
    <w:multiLevelType w:val="hybridMultilevel"/>
    <w:tmpl w:val="882A54E4"/>
    <w:lvl w:ilvl="0" w:tplc="08090017">
      <w:start w:val="1"/>
      <w:numFmt w:val="lowerLetter"/>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74313A6"/>
    <w:multiLevelType w:val="hybridMultilevel"/>
    <w:tmpl w:val="D15E8588"/>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790" w:hanging="360"/>
      </w:pPr>
      <w:rPr>
        <w:rFonts w:ascii="Courier New" w:hAnsi="Courier New" w:cs="Courier New" w:hint="default"/>
      </w:rPr>
    </w:lvl>
    <w:lvl w:ilvl="2" w:tplc="08090005" w:tentative="1">
      <w:start w:val="1"/>
      <w:numFmt w:val="bullet"/>
      <w:lvlText w:val=""/>
      <w:lvlJc w:val="left"/>
      <w:pPr>
        <w:ind w:left="2510" w:hanging="360"/>
      </w:pPr>
      <w:rPr>
        <w:rFonts w:ascii="Wingdings" w:hAnsi="Wingdings" w:hint="default"/>
      </w:rPr>
    </w:lvl>
    <w:lvl w:ilvl="3" w:tplc="08090001" w:tentative="1">
      <w:start w:val="1"/>
      <w:numFmt w:val="bullet"/>
      <w:lvlText w:val=""/>
      <w:lvlJc w:val="left"/>
      <w:pPr>
        <w:ind w:left="3230" w:hanging="360"/>
      </w:pPr>
      <w:rPr>
        <w:rFonts w:ascii="Symbol" w:hAnsi="Symbol" w:hint="default"/>
      </w:rPr>
    </w:lvl>
    <w:lvl w:ilvl="4" w:tplc="08090003" w:tentative="1">
      <w:start w:val="1"/>
      <w:numFmt w:val="bullet"/>
      <w:lvlText w:val="o"/>
      <w:lvlJc w:val="left"/>
      <w:pPr>
        <w:ind w:left="3950" w:hanging="360"/>
      </w:pPr>
      <w:rPr>
        <w:rFonts w:ascii="Courier New" w:hAnsi="Courier New" w:cs="Courier New" w:hint="default"/>
      </w:rPr>
    </w:lvl>
    <w:lvl w:ilvl="5" w:tplc="08090005" w:tentative="1">
      <w:start w:val="1"/>
      <w:numFmt w:val="bullet"/>
      <w:lvlText w:val=""/>
      <w:lvlJc w:val="left"/>
      <w:pPr>
        <w:ind w:left="4670" w:hanging="360"/>
      </w:pPr>
      <w:rPr>
        <w:rFonts w:ascii="Wingdings" w:hAnsi="Wingdings" w:hint="default"/>
      </w:rPr>
    </w:lvl>
    <w:lvl w:ilvl="6" w:tplc="08090001" w:tentative="1">
      <w:start w:val="1"/>
      <w:numFmt w:val="bullet"/>
      <w:lvlText w:val=""/>
      <w:lvlJc w:val="left"/>
      <w:pPr>
        <w:ind w:left="5390" w:hanging="360"/>
      </w:pPr>
      <w:rPr>
        <w:rFonts w:ascii="Symbol" w:hAnsi="Symbol" w:hint="default"/>
      </w:rPr>
    </w:lvl>
    <w:lvl w:ilvl="7" w:tplc="08090003" w:tentative="1">
      <w:start w:val="1"/>
      <w:numFmt w:val="bullet"/>
      <w:lvlText w:val="o"/>
      <w:lvlJc w:val="left"/>
      <w:pPr>
        <w:ind w:left="6110" w:hanging="360"/>
      </w:pPr>
      <w:rPr>
        <w:rFonts w:ascii="Courier New" w:hAnsi="Courier New" w:cs="Courier New" w:hint="default"/>
      </w:rPr>
    </w:lvl>
    <w:lvl w:ilvl="8" w:tplc="08090005" w:tentative="1">
      <w:start w:val="1"/>
      <w:numFmt w:val="bullet"/>
      <w:lvlText w:val=""/>
      <w:lvlJc w:val="left"/>
      <w:pPr>
        <w:ind w:left="6830" w:hanging="360"/>
      </w:pPr>
      <w:rPr>
        <w:rFonts w:ascii="Wingdings" w:hAnsi="Wingdings" w:hint="default"/>
      </w:rPr>
    </w:lvl>
  </w:abstractNum>
  <w:abstractNum w:abstractNumId="25" w15:restartNumberingAfterBreak="0">
    <w:nsid w:val="47887876"/>
    <w:multiLevelType w:val="hybridMultilevel"/>
    <w:tmpl w:val="3ADC75A6"/>
    <w:lvl w:ilvl="0" w:tplc="08090001">
      <w:start w:val="1"/>
      <w:numFmt w:val="bullet"/>
      <w:lvlText w:val=""/>
      <w:lvlJc w:val="left"/>
      <w:pPr>
        <w:ind w:left="1004" w:hanging="360"/>
      </w:pPr>
      <w:rPr>
        <w:rFonts w:ascii="Symbol" w:hAnsi="Symbol" w:hint="default"/>
      </w:rPr>
    </w:lvl>
    <w:lvl w:ilvl="1" w:tplc="08090003">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47F41DE5"/>
    <w:multiLevelType w:val="hybridMultilevel"/>
    <w:tmpl w:val="1A7E9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C9686B"/>
    <w:multiLevelType w:val="multilevel"/>
    <w:tmpl w:val="31201E0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2D04278"/>
    <w:multiLevelType w:val="hybridMultilevel"/>
    <w:tmpl w:val="E77618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6332970"/>
    <w:multiLevelType w:val="singleLevel"/>
    <w:tmpl w:val="CA220B02"/>
    <w:lvl w:ilvl="0">
      <w:start w:val="1"/>
      <w:numFmt w:val="bullet"/>
      <w:lvlText w:val=""/>
      <w:lvlJc w:val="left"/>
      <w:pPr>
        <w:tabs>
          <w:tab w:val="num" w:pos="720"/>
        </w:tabs>
        <w:ind w:left="720" w:hanging="720"/>
      </w:pPr>
      <w:rPr>
        <w:rFonts w:ascii="Symbol" w:hAnsi="Symbol" w:hint="default"/>
      </w:rPr>
    </w:lvl>
  </w:abstractNum>
  <w:abstractNum w:abstractNumId="30" w15:restartNumberingAfterBreak="0">
    <w:nsid w:val="56925A37"/>
    <w:multiLevelType w:val="singleLevel"/>
    <w:tmpl w:val="21C4D8EE"/>
    <w:lvl w:ilvl="0">
      <w:start w:val="1"/>
      <w:numFmt w:val="bullet"/>
      <w:lvlText w:val=""/>
      <w:lvlJc w:val="left"/>
      <w:pPr>
        <w:tabs>
          <w:tab w:val="num" w:pos="720"/>
        </w:tabs>
        <w:ind w:left="720" w:hanging="720"/>
      </w:pPr>
      <w:rPr>
        <w:rFonts w:ascii="Symbol" w:hAnsi="Symbol" w:hint="default"/>
      </w:rPr>
    </w:lvl>
  </w:abstractNum>
  <w:abstractNum w:abstractNumId="31" w15:restartNumberingAfterBreak="0">
    <w:nsid w:val="5C7409C9"/>
    <w:multiLevelType w:val="singleLevel"/>
    <w:tmpl w:val="C41863CA"/>
    <w:lvl w:ilvl="0">
      <w:start w:val="1"/>
      <w:numFmt w:val="bullet"/>
      <w:lvlText w:val=""/>
      <w:lvlJc w:val="left"/>
      <w:pPr>
        <w:tabs>
          <w:tab w:val="num" w:pos="720"/>
        </w:tabs>
        <w:ind w:left="720" w:hanging="720"/>
      </w:pPr>
      <w:rPr>
        <w:rFonts w:ascii="Symbol" w:hAnsi="Symbol" w:hint="default"/>
      </w:rPr>
    </w:lvl>
  </w:abstractNum>
  <w:abstractNum w:abstractNumId="32" w15:restartNumberingAfterBreak="0">
    <w:nsid w:val="5C811866"/>
    <w:multiLevelType w:val="hybridMultilevel"/>
    <w:tmpl w:val="8CB47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E7738F6"/>
    <w:multiLevelType w:val="hybridMultilevel"/>
    <w:tmpl w:val="473C5598"/>
    <w:lvl w:ilvl="0" w:tplc="B2EC8A0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096143D"/>
    <w:multiLevelType w:val="singleLevel"/>
    <w:tmpl w:val="A09638C8"/>
    <w:lvl w:ilvl="0">
      <w:start w:val="1"/>
      <w:numFmt w:val="bullet"/>
      <w:lvlText w:val=""/>
      <w:lvlJc w:val="left"/>
      <w:pPr>
        <w:tabs>
          <w:tab w:val="num" w:pos="720"/>
        </w:tabs>
        <w:ind w:left="720" w:hanging="720"/>
      </w:pPr>
      <w:rPr>
        <w:rFonts w:ascii="Symbol" w:hAnsi="Symbol" w:hint="default"/>
      </w:rPr>
    </w:lvl>
  </w:abstractNum>
  <w:abstractNum w:abstractNumId="35" w15:restartNumberingAfterBreak="0">
    <w:nsid w:val="61D20C99"/>
    <w:multiLevelType w:val="singleLevel"/>
    <w:tmpl w:val="9B90855C"/>
    <w:lvl w:ilvl="0">
      <w:start w:val="1"/>
      <w:numFmt w:val="bullet"/>
      <w:lvlText w:val=""/>
      <w:lvlJc w:val="left"/>
      <w:pPr>
        <w:tabs>
          <w:tab w:val="num" w:pos="720"/>
        </w:tabs>
        <w:ind w:left="720" w:hanging="720"/>
      </w:pPr>
      <w:rPr>
        <w:rFonts w:ascii="Symbol" w:hAnsi="Symbol" w:hint="default"/>
      </w:rPr>
    </w:lvl>
  </w:abstractNum>
  <w:abstractNum w:abstractNumId="36" w15:restartNumberingAfterBreak="0">
    <w:nsid w:val="644D1E53"/>
    <w:multiLevelType w:val="singleLevel"/>
    <w:tmpl w:val="E2A43D44"/>
    <w:lvl w:ilvl="0">
      <w:start w:val="1"/>
      <w:numFmt w:val="bullet"/>
      <w:lvlText w:val=""/>
      <w:lvlJc w:val="left"/>
      <w:pPr>
        <w:tabs>
          <w:tab w:val="num" w:pos="720"/>
        </w:tabs>
        <w:ind w:left="720" w:hanging="720"/>
      </w:pPr>
      <w:rPr>
        <w:rFonts w:ascii="Symbol" w:hAnsi="Symbol" w:hint="default"/>
      </w:rPr>
    </w:lvl>
  </w:abstractNum>
  <w:abstractNum w:abstractNumId="37" w15:restartNumberingAfterBreak="0">
    <w:nsid w:val="65B1131F"/>
    <w:multiLevelType w:val="multilevel"/>
    <w:tmpl w:val="7BB407DE"/>
    <w:styleLink w:val="NumbListLegal"/>
    <w:lvl w:ilvl="0">
      <w:start w:val="1"/>
      <w:numFmt w:val="decimal"/>
      <w:pStyle w:val="Level1Heading"/>
      <w:lvlText w:val="%1."/>
      <w:lvlJc w:val="left"/>
      <w:pPr>
        <w:tabs>
          <w:tab w:val="num" w:pos="680"/>
        </w:tabs>
        <w:ind w:left="680" w:hanging="680"/>
      </w:pPr>
      <w:rPr>
        <w:rFonts w:hint="default"/>
      </w:rPr>
    </w:lvl>
    <w:lvl w:ilvl="1">
      <w:start w:val="1"/>
      <w:numFmt w:val="decimal"/>
      <w:pStyle w:val="Level2Number"/>
      <w:lvlText w:val="%1.%2"/>
      <w:lvlJc w:val="left"/>
      <w:pPr>
        <w:tabs>
          <w:tab w:val="num" w:pos="680"/>
        </w:tabs>
        <w:ind w:left="680" w:hanging="680"/>
      </w:pPr>
      <w:rPr>
        <w:rFonts w:hint="default"/>
      </w:rPr>
    </w:lvl>
    <w:lvl w:ilvl="2">
      <w:start w:val="1"/>
      <w:numFmt w:val="decimal"/>
      <w:pStyle w:val="Level3Number"/>
      <w:lvlText w:val="%1.%2.%3"/>
      <w:lvlJc w:val="left"/>
      <w:pPr>
        <w:tabs>
          <w:tab w:val="num" w:pos="1588"/>
        </w:tabs>
        <w:ind w:left="1588" w:hanging="908"/>
      </w:pPr>
      <w:rPr>
        <w:rFonts w:hint="default"/>
      </w:rPr>
    </w:lvl>
    <w:lvl w:ilvl="3">
      <w:start w:val="1"/>
      <w:numFmt w:val="lowerLetter"/>
      <w:pStyle w:val="Level4Number"/>
      <w:lvlText w:val="(%4)"/>
      <w:lvlJc w:val="left"/>
      <w:pPr>
        <w:tabs>
          <w:tab w:val="num" w:pos="2041"/>
        </w:tabs>
        <w:ind w:left="2041" w:hanging="453"/>
      </w:pPr>
      <w:rPr>
        <w:rFonts w:hint="default"/>
      </w:rPr>
    </w:lvl>
    <w:lvl w:ilvl="4">
      <w:start w:val="1"/>
      <w:numFmt w:val="lowerRoman"/>
      <w:pStyle w:val="Level5Number"/>
      <w:lvlText w:val="(%5)"/>
      <w:lvlJc w:val="left"/>
      <w:pPr>
        <w:tabs>
          <w:tab w:val="num" w:pos="2495"/>
        </w:tabs>
        <w:ind w:left="2495" w:hanging="454"/>
      </w:pPr>
      <w:rPr>
        <w:rFonts w:hint="default"/>
      </w:rPr>
    </w:lvl>
    <w:lvl w:ilvl="5">
      <w:start w:val="1"/>
      <w:numFmt w:val="upperLetter"/>
      <w:pStyle w:val="Level6Number"/>
      <w:lvlText w:val="(%6)"/>
      <w:lvlJc w:val="left"/>
      <w:pPr>
        <w:tabs>
          <w:tab w:val="num" w:pos="2948"/>
        </w:tabs>
        <w:ind w:left="2948" w:hanging="453"/>
      </w:pPr>
      <w:rPr>
        <w:rFonts w:hint="default"/>
      </w:rPr>
    </w:lvl>
    <w:lvl w:ilvl="6">
      <w:start w:val="1"/>
      <w:numFmt w:val="none"/>
      <w:suff w:val="nothing"/>
      <w:lvlText w:val=""/>
      <w:lvlJc w:val="left"/>
      <w:pPr>
        <w:ind w:left="2948" w:firstLine="0"/>
      </w:pPr>
      <w:rPr>
        <w:rFonts w:hint="default"/>
      </w:rPr>
    </w:lvl>
    <w:lvl w:ilvl="7">
      <w:start w:val="1"/>
      <w:numFmt w:val="none"/>
      <w:suff w:val="nothing"/>
      <w:lvlText w:val=""/>
      <w:lvlJc w:val="left"/>
      <w:pPr>
        <w:ind w:left="2948" w:firstLine="0"/>
      </w:pPr>
      <w:rPr>
        <w:rFonts w:hint="default"/>
      </w:rPr>
    </w:lvl>
    <w:lvl w:ilvl="8">
      <w:start w:val="1"/>
      <w:numFmt w:val="none"/>
      <w:suff w:val="nothing"/>
      <w:lvlText w:val=""/>
      <w:lvlJc w:val="left"/>
      <w:pPr>
        <w:ind w:left="2948" w:firstLine="0"/>
      </w:pPr>
      <w:rPr>
        <w:rFonts w:hint="default"/>
      </w:rPr>
    </w:lvl>
  </w:abstractNum>
  <w:abstractNum w:abstractNumId="38" w15:restartNumberingAfterBreak="0">
    <w:nsid w:val="68141F83"/>
    <w:multiLevelType w:val="singleLevel"/>
    <w:tmpl w:val="DBC22318"/>
    <w:lvl w:ilvl="0">
      <w:start w:val="1"/>
      <w:numFmt w:val="bullet"/>
      <w:lvlText w:val=""/>
      <w:lvlJc w:val="left"/>
      <w:pPr>
        <w:tabs>
          <w:tab w:val="num" w:pos="720"/>
        </w:tabs>
        <w:ind w:left="720" w:hanging="720"/>
      </w:pPr>
      <w:rPr>
        <w:rFonts w:ascii="Symbol" w:hAnsi="Symbol" w:hint="default"/>
      </w:rPr>
    </w:lvl>
  </w:abstractNum>
  <w:abstractNum w:abstractNumId="39" w15:restartNumberingAfterBreak="0">
    <w:nsid w:val="685F645D"/>
    <w:multiLevelType w:val="hybridMultilevel"/>
    <w:tmpl w:val="3B48CBD2"/>
    <w:lvl w:ilvl="0" w:tplc="08090001">
      <w:start w:val="1"/>
      <w:numFmt w:val="bullet"/>
      <w:lvlText w:val=""/>
      <w:lvlJc w:val="left"/>
      <w:pPr>
        <w:ind w:left="940" w:hanging="360"/>
      </w:pPr>
      <w:rPr>
        <w:rFonts w:ascii="Symbol" w:hAnsi="Symbol"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40" w15:restartNumberingAfterBreak="0">
    <w:nsid w:val="6E1151F6"/>
    <w:multiLevelType w:val="singleLevel"/>
    <w:tmpl w:val="6DF010DA"/>
    <w:lvl w:ilvl="0">
      <w:start w:val="1"/>
      <w:numFmt w:val="bullet"/>
      <w:lvlText w:val=""/>
      <w:lvlJc w:val="left"/>
      <w:pPr>
        <w:tabs>
          <w:tab w:val="num" w:pos="720"/>
        </w:tabs>
        <w:ind w:left="720" w:hanging="720"/>
      </w:pPr>
      <w:rPr>
        <w:rFonts w:ascii="Symbol" w:hAnsi="Symbol" w:hint="default"/>
      </w:rPr>
    </w:lvl>
  </w:abstractNum>
  <w:abstractNum w:abstractNumId="41" w15:restartNumberingAfterBreak="0">
    <w:nsid w:val="74C0388E"/>
    <w:multiLevelType w:val="hybridMultilevel"/>
    <w:tmpl w:val="B34E5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B6553F"/>
    <w:multiLevelType w:val="hybridMultilevel"/>
    <w:tmpl w:val="3EFA86F0"/>
    <w:lvl w:ilvl="0" w:tplc="08090017">
      <w:start w:val="1"/>
      <w:numFmt w:val="lowerLetter"/>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8175369"/>
    <w:multiLevelType w:val="singleLevel"/>
    <w:tmpl w:val="B71A01D6"/>
    <w:lvl w:ilvl="0">
      <w:start w:val="1"/>
      <w:numFmt w:val="bullet"/>
      <w:lvlText w:val=""/>
      <w:lvlJc w:val="left"/>
      <w:pPr>
        <w:tabs>
          <w:tab w:val="num" w:pos="720"/>
        </w:tabs>
        <w:ind w:left="720" w:hanging="720"/>
      </w:pPr>
      <w:rPr>
        <w:rFonts w:ascii="Symbol" w:hAnsi="Symbol" w:hint="default"/>
      </w:rPr>
    </w:lvl>
  </w:abstractNum>
  <w:abstractNum w:abstractNumId="44" w15:restartNumberingAfterBreak="0">
    <w:nsid w:val="78971DF8"/>
    <w:multiLevelType w:val="hybridMultilevel"/>
    <w:tmpl w:val="0DA23C6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E7C30CF"/>
    <w:multiLevelType w:val="hybridMultilevel"/>
    <w:tmpl w:val="3E3C0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28476184">
    <w:abstractNumId w:val="9"/>
  </w:num>
  <w:num w:numId="2" w16cid:durableId="1925257422">
    <w:abstractNumId w:val="41"/>
  </w:num>
  <w:num w:numId="3" w16cid:durableId="547960437">
    <w:abstractNumId w:val="23"/>
  </w:num>
  <w:num w:numId="4" w16cid:durableId="1735469211">
    <w:abstractNumId w:val="14"/>
  </w:num>
  <w:num w:numId="5" w16cid:durableId="806513993">
    <w:abstractNumId w:val="42"/>
  </w:num>
  <w:num w:numId="6" w16cid:durableId="778917821">
    <w:abstractNumId w:val="17"/>
  </w:num>
  <w:num w:numId="7" w16cid:durableId="467556978">
    <w:abstractNumId w:val="37"/>
  </w:num>
  <w:num w:numId="8" w16cid:durableId="1342048706">
    <w:abstractNumId w:val="13"/>
  </w:num>
  <w:num w:numId="9" w16cid:durableId="1637757045">
    <w:abstractNumId w:val="11"/>
  </w:num>
  <w:num w:numId="10" w16cid:durableId="968241589">
    <w:abstractNumId w:val="1"/>
  </w:num>
  <w:num w:numId="11" w16cid:durableId="227615556">
    <w:abstractNumId w:val="0"/>
  </w:num>
  <w:num w:numId="12" w16cid:durableId="323944928">
    <w:abstractNumId w:val="39"/>
  </w:num>
  <w:num w:numId="13" w16cid:durableId="2047676926">
    <w:abstractNumId w:val="3"/>
  </w:num>
  <w:num w:numId="14" w16cid:durableId="252708586">
    <w:abstractNumId w:val="2"/>
  </w:num>
  <w:num w:numId="15" w16cid:durableId="726805629">
    <w:abstractNumId w:val="24"/>
  </w:num>
  <w:num w:numId="16" w16cid:durableId="1160193632">
    <w:abstractNumId w:val="4"/>
  </w:num>
  <w:num w:numId="17" w16cid:durableId="1916427090">
    <w:abstractNumId w:val="5"/>
  </w:num>
  <w:num w:numId="18" w16cid:durableId="572206141">
    <w:abstractNumId w:val="7"/>
  </w:num>
  <w:num w:numId="19" w16cid:durableId="307899628">
    <w:abstractNumId w:val="32"/>
  </w:num>
  <w:num w:numId="20" w16cid:durableId="896161454">
    <w:abstractNumId w:val="25"/>
  </w:num>
  <w:num w:numId="21" w16cid:durableId="713575327">
    <w:abstractNumId w:val="27"/>
  </w:num>
  <w:num w:numId="22" w16cid:durableId="1469514747">
    <w:abstractNumId w:val="16"/>
  </w:num>
  <w:num w:numId="23" w16cid:durableId="1579562017">
    <w:abstractNumId w:val="33"/>
  </w:num>
  <w:num w:numId="24" w16cid:durableId="790788150">
    <w:abstractNumId w:val="45"/>
  </w:num>
  <w:num w:numId="25" w16cid:durableId="73473919">
    <w:abstractNumId w:val="43"/>
  </w:num>
  <w:num w:numId="26" w16cid:durableId="1684360703">
    <w:abstractNumId w:val="18"/>
  </w:num>
  <w:num w:numId="27" w16cid:durableId="1888835055">
    <w:abstractNumId w:val="6"/>
  </w:num>
  <w:num w:numId="28" w16cid:durableId="2004818357">
    <w:abstractNumId w:val="31"/>
  </w:num>
  <w:num w:numId="29" w16cid:durableId="128011167">
    <w:abstractNumId w:val="38"/>
  </w:num>
  <w:num w:numId="30" w16cid:durableId="792596099">
    <w:abstractNumId w:val="30"/>
  </w:num>
  <w:num w:numId="31" w16cid:durableId="1264652560">
    <w:abstractNumId w:val="21"/>
  </w:num>
  <w:num w:numId="32" w16cid:durableId="1813329671">
    <w:abstractNumId w:val="8"/>
  </w:num>
  <w:num w:numId="33" w16cid:durableId="2012902620">
    <w:abstractNumId w:val="34"/>
  </w:num>
  <w:num w:numId="34" w16cid:durableId="935403479">
    <w:abstractNumId w:val="36"/>
  </w:num>
  <w:num w:numId="35" w16cid:durableId="1077172606">
    <w:abstractNumId w:val="40"/>
  </w:num>
  <w:num w:numId="36" w16cid:durableId="1671447445">
    <w:abstractNumId w:val="20"/>
  </w:num>
  <w:num w:numId="37" w16cid:durableId="389765435">
    <w:abstractNumId w:val="29"/>
  </w:num>
  <w:num w:numId="38" w16cid:durableId="191236191">
    <w:abstractNumId w:val="35"/>
  </w:num>
  <w:num w:numId="39" w16cid:durableId="1408311035">
    <w:abstractNumId w:val="15"/>
  </w:num>
  <w:num w:numId="40" w16cid:durableId="670061221">
    <w:abstractNumId w:val="12"/>
  </w:num>
  <w:num w:numId="41" w16cid:durableId="712576834">
    <w:abstractNumId w:val="19"/>
  </w:num>
  <w:num w:numId="42" w16cid:durableId="1654602415">
    <w:abstractNumId w:val="26"/>
  </w:num>
  <w:num w:numId="43" w16cid:durableId="1635213535">
    <w:abstractNumId w:val="10"/>
  </w:num>
  <w:num w:numId="44" w16cid:durableId="1851065411">
    <w:abstractNumId w:val="22"/>
  </w:num>
  <w:num w:numId="45" w16cid:durableId="1474447119">
    <w:abstractNumId w:val="28"/>
  </w:num>
  <w:num w:numId="46" w16cid:durableId="855000420">
    <w:abstractNumId w:val="4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18433" fillcolor="#a7a9ac" stroke="f">
      <v:fill color="#a7a9ac"/>
      <v:stroke on="f"/>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S_DocClass" w:val="CON"/>
    <w:docVar w:name="BS_DocClassDescr" w:val="Confidential"/>
    <w:docVar w:name="FSAuthor1stName" w:val="Helen"/>
    <w:docVar w:name="FSAuthorDept" w:val="DR50 - Construction &amp; Engineering"/>
    <w:docVar w:name="FSAuthorEmail" w:val="helen.coxon@wbd-uk.com"/>
    <w:docVar w:name="FSAuthorExt" w:val="+44 (0)191 279 9209"/>
    <w:docVar w:name="FSAuthorFax" w:val="0345 415 5256"/>
    <w:docVar w:name="FSAuthorLogon" w:val="HELENMC"/>
    <w:docVar w:name="FSAuthorName" w:val="Helen Coxon"/>
    <w:docVar w:name="FSAuthorOffice" w:val="St Ann's Wharf"/>
    <w:docVar w:name="FSAuthorStaffReference" w:val="HMM"/>
    <w:docVar w:name="FSAuthorSurname" w:val="Coxon"/>
    <w:docVar w:name="FSAuthorTitle" w:val="Associate (FCILEx)"/>
    <w:docVar w:name="FSClientName" w:val="RM3786 DEFRA"/>
    <w:docVar w:name="FSClientNumber" w:val="464023"/>
    <w:docVar w:name="FSDocClass" w:val="DOC"/>
    <w:docVar w:name="FSDocNumber" w:val="169845820"/>
    <w:docVar w:name="FSDocumentDescription" w:val="PSC4 for Mitie 090921 - WBD comments 10.2021"/>
    <w:docVar w:name="FSDocVersion" w:val="3"/>
    <w:docVar w:name="FSMatterDesc" w:val="RM3786 Overflow Commercial Support Work"/>
    <w:docVar w:name="FSMatterManager" w:val="GJ3"/>
    <w:docVar w:name="FSMatterNumber" w:val="00001"/>
    <w:docVar w:name="FSTypist" w:val="AS12"/>
    <w:docVar w:name="FSTypistExt" w:val="+44 (0)191 279 9043"/>
    <w:docVar w:name="FSTypistLogon" w:val="AS12"/>
    <w:docVar w:name="FSTypistName" w:val="Andrew Sinclair"/>
    <w:docVar w:name="FSTypistStaffReference" w:val="AS12"/>
    <w:docVar w:name="zOfferToOpen" w:val="True"/>
    <w:docVar w:name="zOfferToOpenDocDatabase" w:val="Active"/>
    <w:docVar w:name="zOfferToOpenDocNo" w:val="169845820"/>
    <w:docVar w:name="zOfferToOpenDocVers" w:val="2"/>
    <w:docVar w:name="zRegisteredOfficeInFootersBad" w:val="False"/>
  </w:docVars>
  <w:rsids>
    <w:rsidRoot w:val="004A3E08"/>
    <w:rsid w:val="000001A3"/>
    <w:rsid w:val="0000024C"/>
    <w:rsid w:val="00000764"/>
    <w:rsid w:val="0000088B"/>
    <w:rsid w:val="0000143B"/>
    <w:rsid w:val="00003D36"/>
    <w:rsid w:val="00004945"/>
    <w:rsid w:val="00005CA2"/>
    <w:rsid w:val="00006530"/>
    <w:rsid w:val="00012531"/>
    <w:rsid w:val="00013680"/>
    <w:rsid w:val="00013A6B"/>
    <w:rsid w:val="00017B36"/>
    <w:rsid w:val="00020679"/>
    <w:rsid w:val="0002157C"/>
    <w:rsid w:val="00023F03"/>
    <w:rsid w:val="00026359"/>
    <w:rsid w:val="00026DB6"/>
    <w:rsid w:val="00027C15"/>
    <w:rsid w:val="0003097C"/>
    <w:rsid w:val="000310C7"/>
    <w:rsid w:val="000328CD"/>
    <w:rsid w:val="00033F96"/>
    <w:rsid w:val="00036F77"/>
    <w:rsid w:val="00037C26"/>
    <w:rsid w:val="000401F5"/>
    <w:rsid w:val="00041307"/>
    <w:rsid w:val="0004608D"/>
    <w:rsid w:val="00046813"/>
    <w:rsid w:val="00047E80"/>
    <w:rsid w:val="0005030B"/>
    <w:rsid w:val="00051EB0"/>
    <w:rsid w:val="00055B5D"/>
    <w:rsid w:val="00056068"/>
    <w:rsid w:val="000563D0"/>
    <w:rsid w:val="0006035C"/>
    <w:rsid w:val="00061A1E"/>
    <w:rsid w:val="00063297"/>
    <w:rsid w:val="00064472"/>
    <w:rsid w:val="00073205"/>
    <w:rsid w:val="00081C80"/>
    <w:rsid w:val="0008419F"/>
    <w:rsid w:val="000874DB"/>
    <w:rsid w:val="0009260B"/>
    <w:rsid w:val="00095CFB"/>
    <w:rsid w:val="0009703C"/>
    <w:rsid w:val="0009721A"/>
    <w:rsid w:val="000A39DB"/>
    <w:rsid w:val="000A3F7A"/>
    <w:rsid w:val="000A53F5"/>
    <w:rsid w:val="000A6261"/>
    <w:rsid w:val="000B1356"/>
    <w:rsid w:val="000B32CE"/>
    <w:rsid w:val="000B459B"/>
    <w:rsid w:val="000B56FC"/>
    <w:rsid w:val="000B7534"/>
    <w:rsid w:val="000C179A"/>
    <w:rsid w:val="000C38B3"/>
    <w:rsid w:val="000C44B9"/>
    <w:rsid w:val="000C6C73"/>
    <w:rsid w:val="000C71BF"/>
    <w:rsid w:val="000C7C1E"/>
    <w:rsid w:val="000D225A"/>
    <w:rsid w:val="000D30D5"/>
    <w:rsid w:val="000D4C0B"/>
    <w:rsid w:val="000E1056"/>
    <w:rsid w:val="000E33F2"/>
    <w:rsid w:val="000E3C4B"/>
    <w:rsid w:val="000E71F1"/>
    <w:rsid w:val="000E7578"/>
    <w:rsid w:val="000F05F8"/>
    <w:rsid w:val="000F30C1"/>
    <w:rsid w:val="000F3DAB"/>
    <w:rsid w:val="00100611"/>
    <w:rsid w:val="00101428"/>
    <w:rsid w:val="00101CDB"/>
    <w:rsid w:val="00103DDF"/>
    <w:rsid w:val="00104479"/>
    <w:rsid w:val="001065C6"/>
    <w:rsid w:val="0010723E"/>
    <w:rsid w:val="00107A10"/>
    <w:rsid w:val="00110E3C"/>
    <w:rsid w:val="00111228"/>
    <w:rsid w:val="00112716"/>
    <w:rsid w:val="001140ED"/>
    <w:rsid w:val="00123496"/>
    <w:rsid w:val="0012644E"/>
    <w:rsid w:val="00126613"/>
    <w:rsid w:val="00126FD8"/>
    <w:rsid w:val="001339DF"/>
    <w:rsid w:val="00134A64"/>
    <w:rsid w:val="00135637"/>
    <w:rsid w:val="00135C3B"/>
    <w:rsid w:val="001368BD"/>
    <w:rsid w:val="00140544"/>
    <w:rsid w:val="00141605"/>
    <w:rsid w:val="00142518"/>
    <w:rsid w:val="0014455A"/>
    <w:rsid w:val="001454D8"/>
    <w:rsid w:val="00146252"/>
    <w:rsid w:val="00150001"/>
    <w:rsid w:val="00150619"/>
    <w:rsid w:val="00151B26"/>
    <w:rsid w:val="0015400C"/>
    <w:rsid w:val="0015441C"/>
    <w:rsid w:val="00154EBE"/>
    <w:rsid w:val="00161424"/>
    <w:rsid w:val="001622E7"/>
    <w:rsid w:val="00163C37"/>
    <w:rsid w:val="001640C5"/>
    <w:rsid w:val="00164A3D"/>
    <w:rsid w:val="00170ADC"/>
    <w:rsid w:val="001779BD"/>
    <w:rsid w:val="001806A6"/>
    <w:rsid w:val="00180C0C"/>
    <w:rsid w:val="001815F1"/>
    <w:rsid w:val="001818A5"/>
    <w:rsid w:val="00183401"/>
    <w:rsid w:val="00184608"/>
    <w:rsid w:val="00187703"/>
    <w:rsid w:val="0019028F"/>
    <w:rsid w:val="00192BCE"/>
    <w:rsid w:val="001932EA"/>
    <w:rsid w:val="00193648"/>
    <w:rsid w:val="00194912"/>
    <w:rsid w:val="00194F80"/>
    <w:rsid w:val="00195323"/>
    <w:rsid w:val="001965DF"/>
    <w:rsid w:val="001A2608"/>
    <w:rsid w:val="001A3FF5"/>
    <w:rsid w:val="001A4AF4"/>
    <w:rsid w:val="001A79E6"/>
    <w:rsid w:val="001B0D12"/>
    <w:rsid w:val="001B2BF1"/>
    <w:rsid w:val="001B40C7"/>
    <w:rsid w:val="001B4213"/>
    <w:rsid w:val="001B51BB"/>
    <w:rsid w:val="001C280D"/>
    <w:rsid w:val="001C4102"/>
    <w:rsid w:val="001C423D"/>
    <w:rsid w:val="001C63A1"/>
    <w:rsid w:val="001C6C4B"/>
    <w:rsid w:val="001D09A4"/>
    <w:rsid w:val="001D124F"/>
    <w:rsid w:val="001D1C56"/>
    <w:rsid w:val="001D27E6"/>
    <w:rsid w:val="001D3238"/>
    <w:rsid w:val="001D3C62"/>
    <w:rsid w:val="001D584C"/>
    <w:rsid w:val="001D679B"/>
    <w:rsid w:val="001D6D28"/>
    <w:rsid w:val="001D718B"/>
    <w:rsid w:val="001E1224"/>
    <w:rsid w:val="001E141F"/>
    <w:rsid w:val="001E21F4"/>
    <w:rsid w:val="001E2375"/>
    <w:rsid w:val="001E3205"/>
    <w:rsid w:val="001E598A"/>
    <w:rsid w:val="001E67F9"/>
    <w:rsid w:val="001E7F4D"/>
    <w:rsid w:val="001F2A91"/>
    <w:rsid w:val="001F5BD8"/>
    <w:rsid w:val="001F7E3F"/>
    <w:rsid w:val="00202AF7"/>
    <w:rsid w:val="00203B95"/>
    <w:rsid w:val="00205FEF"/>
    <w:rsid w:val="002067FE"/>
    <w:rsid w:val="002126C2"/>
    <w:rsid w:val="00213618"/>
    <w:rsid w:val="00213F86"/>
    <w:rsid w:val="00215B3C"/>
    <w:rsid w:val="00216D8A"/>
    <w:rsid w:val="00217A11"/>
    <w:rsid w:val="002218A8"/>
    <w:rsid w:val="00221AF2"/>
    <w:rsid w:val="00222170"/>
    <w:rsid w:val="00226A62"/>
    <w:rsid w:val="00227E5F"/>
    <w:rsid w:val="00233AFD"/>
    <w:rsid w:val="002344E1"/>
    <w:rsid w:val="002352DE"/>
    <w:rsid w:val="00236013"/>
    <w:rsid w:val="0024115E"/>
    <w:rsid w:val="0024356C"/>
    <w:rsid w:val="002437B9"/>
    <w:rsid w:val="0024520F"/>
    <w:rsid w:val="00250C5F"/>
    <w:rsid w:val="00253DF2"/>
    <w:rsid w:val="0025612F"/>
    <w:rsid w:val="00256465"/>
    <w:rsid w:val="002565AA"/>
    <w:rsid w:val="00263AF1"/>
    <w:rsid w:val="002646BB"/>
    <w:rsid w:val="00265076"/>
    <w:rsid w:val="00265DEB"/>
    <w:rsid w:val="002663B2"/>
    <w:rsid w:val="00267619"/>
    <w:rsid w:val="002713BD"/>
    <w:rsid w:val="00277350"/>
    <w:rsid w:val="00277D6D"/>
    <w:rsid w:val="00281EB2"/>
    <w:rsid w:val="00282503"/>
    <w:rsid w:val="00282529"/>
    <w:rsid w:val="00282DF8"/>
    <w:rsid w:val="00286680"/>
    <w:rsid w:val="00286E1F"/>
    <w:rsid w:val="00291088"/>
    <w:rsid w:val="00296C4F"/>
    <w:rsid w:val="002A0C71"/>
    <w:rsid w:val="002A2611"/>
    <w:rsid w:val="002A451A"/>
    <w:rsid w:val="002A4C37"/>
    <w:rsid w:val="002A554A"/>
    <w:rsid w:val="002A6995"/>
    <w:rsid w:val="002B0E44"/>
    <w:rsid w:val="002B0F2F"/>
    <w:rsid w:val="002B1478"/>
    <w:rsid w:val="002B181F"/>
    <w:rsid w:val="002B275C"/>
    <w:rsid w:val="002B4679"/>
    <w:rsid w:val="002B4FE4"/>
    <w:rsid w:val="002B6B06"/>
    <w:rsid w:val="002C126B"/>
    <w:rsid w:val="002C15EE"/>
    <w:rsid w:val="002C2DB1"/>
    <w:rsid w:val="002C3025"/>
    <w:rsid w:val="002C33BA"/>
    <w:rsid w:val="002C3511"/>
    <w:rsid w:val="002C3B62"/>
    <w:rsid w:val="002C5C38"/>
    <w:rsid w:val="002C6130"/>
    <w:rsid w:val="002C63F5"/>
    <w:rsid w:val="002C658A"/>
    <w:rsid w:val="002D34F7"/>
    <w:rsid w:val="002D4E54"/>
    <w:rsid w:val="002D51DF"/>
    <w:rsid w:val="002D6A13"/>
    <w:rsid w:val="002D6BED"/>
    <w:rsid w:val="002E03DD"/>
    <w:rsid w:val="002E25F7"/>
    <w:rsid w:val="002E438A"/>
    <w:rsid w:val="002E512E"/>
    <w:rsid w:val="002F07ED"/>
    <w:rsid w:val="002F130F"/>
    <w:rsid w:val="002F2309"/>
    <w:rsid w:val="002F3468"/>
    <w:rsid w:val="002F56B6"/>
    <w:rsid w:val="002F6730"/>
    <w:rsid w:val="002F74E6"/>
    <w:rsid w:val="0030115A"/>
    <w:rsid w:val="003018A3"/>
    <w:rsid w:val="003029BF"/>
    <w:rsid w:val="00302E96"/>
    <w:rsid w:val="00304319"/>
    <w:rsid w:val="00304333"/>
    <w:rsid w:val="00310B1A"/>
    <w:rsid w:val="00310D23"/>
    <w:rsid w:val="00312016"/>
    <w:rsid w:val="003129BD"/>
    <w:rsid w:val="00313199"/>
    <w:rsid w:val="00314366"/>
    <w:rsid w:val="00321372"/>
    <w:rsid w:val="003217E3"/>
    <w:rsid w:val="00321A86"/>
    <w:rsid w:val="003236E0"/>
    <w:rsid w:val="00323DE1"/>
    <w:rsid w:val="003244CF"/>
    <w:rsid w:val="00325594"/>
    <w:rsid w:val="00326D48"/>
    <w:rsid w:val="00330796"/>
    <w:rsid w:val="0033091C"/>
    <w:rsid w:val="00331AFF"/>
    <w:rsid w:val="00333C55"/>
    <w:rsid w:val="00336396"/>
    <w:rsid w:val="00341C90"/>
    <w:rsid w:val="003421F7"/>
    <w:rsid w:val="003428BF"/>
    <w:rsid w:val="003431A0"/>
    <w:rsid w:val="00343F79"/>
    <w:rsid w:val="00347581"/>
    <w:rsid w:val="003503F6"/>
    <w:rsid w:val="0035085A"/>
    <w:rsid w:val="00351A8F"/>
    <w:rsid w:val="003522F3"/>
    <w:rsid w:val="00352367"/>
    <w:rsid w:val="00354667"/>
    <w:rsid w:val="003552B4"/>
    <w:rsid w:val="003557AF"/>
    <w:rsid w:val="003558B5"/>
    <w:rsid w:val="003614E1"/>
    <w:rsid w:val="00362A51"/>
    <w:rsid w:val="00362F34"/>
    <w:rsid w:val="003647C7"/>
    <w:rsid w:val="00364FFF"/>
    <w:rsid w:val="00370172"/>
    <w:rsid w:val="00372187"/>
    <w:rsid w:val="003722F1"/>
    <w:rsid w:val="00375493"/>
    <w:rsid w:val="00376987"/>
    <w:rsid w:val="003824FF"/>
    <w:rsid w:val="003875FC"/>
    <w:rsid w:val="00387B70"/>
    <w:rsid w:val="0039113D"/>
    <w:rsid w:val="0039170C"/>
    <w:rsid w:val="00394020"/>
    <w:rsid w:val="00394215"/>
    <w:rsid w:val="00394B3E"/>
    <w:rsid w:val="003A0C43"/>
    <w:rsid w:val="003A33DB"/>
    <w:rsid w:val="003A6346"/>
    <w:rsid w:val="003B011F"/>
    <w:rsid w:val="003B031D"/>
    <w:rsid w:val="003B05F3"/>
    <w:rsid w:val="003B2FC8"/>
    <w:rsid w:val="003B3FFD"/>
    <w:rsid w:val="003B7075"/>
    <w:rsid w:val="003B72EA"/>
    <w:rsid w:val="003C049B"/>
    <w:rsid w:val="003C1394"/>
    <w:rsid w:val="003C1D58"/>
    <w:rsid w:val="003C1E56"/>
    <w:rsid w:val="003C6D60"/>
    <w:rsid w:val="003C7547"/>
    <w:rsid w:val="003D2C9C"/>
    <w:rsid w:val="003D3076"/>
    <w:rsid w:val="003D5571"/>
    <w:rsid w:val="003D7CF7"/>
    <w:rsid w:val="003E1977"/>
    <w:rsid w:val="003E1D08"/>
    <w:rsid w:val="003E2349"/>
    <w:rsid w:val="003E2E56"/>
    <w:rsid w:val="003E59CC"/>
    <w:rsid w:val="003E5EA4"/>
    <w:rsid w:val="003E7463"/>
    <w:rsid w:val="003F0A53"/>
    <w:rsid w:val="003F11EC"/>
    <w:rsid w:val="003F45DE"/>
    <w:rsid w:val="003F6A04"/>
    <w:rsid w:val="00401703"/>
    <w:rsid w:val="00402ACC"/>
    <w:rsid w:val="004032EB"/>
    <w:rsid w:val="00403C5C"/>
    <w:rsid w:val="00403C95"/>
    <w:rsid w:val="00404B41"/>
    <w:rsid w:val="004052CD"/>
    <w:rsid w:val="0040536F"/>
    <w:rsid w:val="00405A11"/>
    <w:rsid w:val="00406EE7"/>
    <w:rsid w:val="00407C36"/>
    <w:rsid w:val="00407CFA"/>
    <w:rsid w:val="00407E0E"/>
    <w:rsid w:val="0041133B"/>
    <w:rsid w:val="00411699"/>
    <w:rsid w:val="00411A78"/>
    <w:rsid w:val="00416890"/>
    <w:rsid w:val="00416A22"/>
    <w:rsid w:val="00416DBA"/>
    <w:rsid w:val="00417740"/>
    <w:rsid w:val="0042068F"/>
    <w:rsid w:val="00425C75"/>
    <w:rsid w:val="004338E1"/>
    <w:rsid w:val="004369FB"/>
    <w:rsid w:val="00442DE2"/>
    <w:rsid w:val="00442E4D"/>
    <w:rsid w:val="0044491A"/>
    <w:rsid w:val="00450032"/>
    <w:rsid w:val="00451C91"/>
    <w:rsid w:val="00451FE2"/>
    <w:rsid w:val="00452168"/>
    <w:rsid w:val="004526B5"/>
    <w:rsid w:val="00454959"/>
    <w:rsid w:val="00457296"/>
    <w:rsid w:val="0046285E"/>
    <w:rsid w:val="00462C82"/>
    <w:rsid w:val="00462F51"/>
    <w:rsid w:val="00465D3F"/>
    <w:rsid w:val="0046629B"/>
    <w:rsid w:val="004668ED"/>
    <w:rsid w:val="00470662"/>
    <w:rsid w:val="00471750"/>
    <w:rsid w:val="00472277"/>
    <w:rsid w:val="004773FA"/>
    <w:rsid w:val="004826E6"/>
    <w:rsid w:val="00483BA7"/>
    <w:rsid w:val="00483C3C"/>
    <w:rsid w:val="00483E17"/>
    <w:rsid w:val="00485964"/>
    <w:rsid w:val="00486443"/>
    <w:rsid w:val="00486B0C"/>
    <w:rsid w:val="004908F5"/>
    <w:rsid w:val="00491072"/>
    <w:rsid w:val="00493042"/>
    <w:rsid w:val="004953EF"/>
    <w:rsid w:val="00496960"/>
    <w:rsid w:val="004973AD"/>
    <w:rsid w:val="004A0C4C"/>
    <w:rsid w:val="004A1EB5"/>
    <w:rsid w:val="004A3816"/>
    <w:rsid w:val="004A3E08"/>
    <w:rsid w:val="004A545B"/>
    <w:rsid w:val="004A60E0"/>
    <w:rsid w:val="004A62BC"/>
    <w:rsid w:val="004B16F8"/>
    <w:rsid w:val="004B2561"/>
    <w:rsid w:val="004B272B"/>
    <w:rsid w:val="004B70C8"/>
    <w:rsid w:val="004C0326"/>
    <w:rsid w:val="004C078E"/>
    <w:rsid w:val="004C1BFD"/>
    <w:rsid w:val="004C4A80"/>
    <w:rsid w:val="004C60D4"/>
    <w:rsid w:val="004C7812"/>
    <w:rsid w:val="004D1B58"/>
    <w:rsid w:val="004D1E31"/>
    <w:rsid w:val="004D32B3"/>
    <w:rsid w:val="004D510F"/>
    <w:rsid w:val="004D52D3"/>
    <w:rsid w:val="004D74AC"/>
    <w:rsid w:val="004D7B9A"/>
    <w:rsid w:val="004E03A1"/>
    <w:rsid w:val="004E115F"/>
    <w:rsid w:val="004E2B30"/>
    <w:rsid w:val="004E2B95"/>
    <w:rsid w:val="004E367A"/>
    <w:rsid w:val="004F04FF"/>
    <w:rsid w:val="004F0B49"/>
    <w:rsid w:val="004F1CE9"/>
    <w:rsid w:val="004F5AFB"/>
    <w:rsid w:val="004F73A4"/>
    <w:rsid w:val="004F7412"/>
    <w:rsid w:val="00500AD3"/>
    <w:rsid w:val="00500EB8"/>
    <w:rsid w:val="00503EF1"/>
    <w:rsid w:val="005053AD"/>
    <w:rsid w:val="005073B7"/>
    <w:rsid w:val="0050776D"/>
    <w:rsid w:val="00514F55"/>
    <w:rsid w:val="00516B31"/>
    <w:rsid w:val="00516FFC"/>
    <w:rsid w:val="005179DD"/>
    <w:rsid w:val="00524595"/>
    <w:rsid w:val="00525E9B"/>
    <w:rsid w:val="0053062E"/>
    <w:rsid w:val="00530771"/>
    <w:rsid w:val="00531343"/>
    <w:rsid w:val="00531982"/>
    <w:rsid w:val="00541039"/>
    <w:rsid w:val="005418AD"/>
    <w:rsid w:val="005430B1"/>
    <w:rsid w:val="00543E9D"/>
    <w:rsid w:val="00545E27"/>
    <w:rsid w:val="00547249"/>
    <w:rsid w:val="0054727C"/>
    <w:rsid w:val="005539E7"/>
    <w:rsid w:val="00554B08"/>
    <w:rsid w:val="00554DAF"/>
    <w:rsid w:val="00555DFB"/>
    <w:rsid w:val="0055616C"/>
    <w:rsid w:val="00556190"/>
    <w:rsid w:val="005630C4"/>
    <w:rsid w:val="00563346"/>
    <w:rsid w:val="00564CE7"/>
    <w:rsid w:val="005652BD"/>
    <w:rsid w:val="005668D6"/>
    <w:rsid w:val="00567F23"/>
    <w:rsid w:val="00570F31"/>
    <w:rsid w:val="005768DA"/>
    <w:rsid w:val="0058075C"/>
    <w:rsid w:val="00582FD2"/>
    <w:rsid w:val="0058461E"/>
    <w:rsid w:val="00584EA3"/>
    <w:rsid w:val="00586275"/>
    <w:rsid w:val="005907EF"/>
    <w:rsid w:val="00591D5F"/>
    <w:rsid w:val="005924E6"/>
    <w:rsid w:val="005933C3"/>
    <w:rsid w:val="005937A7"/>
    <w:rsid w:val="00595686"/>
    <w:rsid w:val="00597FD9"/>
    <w:rsid w:val="005A045F"/>
    <w:rsid w:val="005A46E4"/>
    <w:rsid w:val="005A4A21"/>
    <w:rsid w:val="005A5BDB"/>
    <w:rsid w:val="005B0AB6"/>
    <w:rsid w:val="005B1CF7"/>
    <w:rsid w:val="005B3DC1"/>
    <w:rsid w:val="005B61C0"/>
    <w:rsid w:val="005B63BC"/>
    <w:rsid w:val="005B660C"/>
    <w:rsid w:val="005B6BFF"/>
    <w:rsid w:val="005C084B"/>
    <w:rsid w:val="005C2522"/>
    <w:rsid w:val="005C440F"/>
    <w:rsid w:val="005C676C"/>
    <w:rsid w:val="005D0190"/>
    <w:rsid w:val="005D07B3"/>
    <w:rsid w:val="005D1603"/>
    <w:rsid w:val="005D2637"/>
    <w:rsid w:val="005D4C69"/>
    <w:rsid w:val="005D4D6C"/>
    <w:rsid w:val="005D5462"/>
    <w:rsid w:val="005D615D"/>
    <w:rsid w:val="005E00BF"/>
    <w:rsid w:val="005E03D3"/>
    <w:rsid w:val="005E31DE"/>
    <w:rsid w:val="005E363A"/>
    <w:rsid w:val="005E488C"/>
    <w:rsid w:val="005E7D75"/>
    <w:rsid w:val="005F1D42"/>
    <w:rsid w:val="005F309F"/>
    <w:rsid w:val="005F4EE9"/>
    <w:rsid w:val="005F525A"/>
    <w:rsid w:val="005F59C4"/>
    <w:rsid w:val="005F6049"/>
    <w:rsid w:val="005F7C57"/>
    <w:rsid w:val="00603243"/>
    <w:rsid w:val="00603965"/>
    <w:rsid w:val="00603A14"/>
    <w:rsid w:val="006153C5"/>
    <w:rsid w:val="00616AD2"/>
    <w:rsid w:val="00620CC3"/>
    <w:rsid w:val="0062158D"/>
    <w:rsid w:val="00622ABF"/>
    <w:rsid w:val="00626E5D"/>
    <w:rsid w:val="00627C97"/>
    <w:rsid w:val="00627FA5"/>
    <w:rsid w:val="0063001B"/>
    <w:rsid w:val="00630907"/>
    <w:rsid w:val="0063431A"/>
    <w:rsid w:val="00634615"/>
    <w:rsid w:val="00634A37"/>
    <w:rsid w:val="006424CD"/>
    <w:rsid w:val="006444D2"/>
    <w:rsid w:val="00644B56"/>
    <w:rsid w:val="006462DA"/>
    <w:rsid w:val="00650D5F"/>
    <w:rsid w:val="006519A5"/>
    <w:rsid w:val="006547C3"/>
    <w:rsid w:val="00657C15"/>
    <w:rsid w:val="00660960"/>
    <w:rsid w:val="006609C1"/>
    <w:rsid w:val="00662039"/>
    <w:rsid w:val="006636D7"/>
    <w:rsid w:val="00663AB9"/>
    <w:rsid w:val="006642DF"/>
    <w:rsid w:val="006655A6"/>
    <w:rsid w:val="00666D5C"/>
    <w:rsid w:val="0067036B"/>
    <w:rsid w:val="006734E1"/>
    <w:rsid w:val="00680051"/>
    <w:rsid w:val="00680858"/>
    <w:rsid w:val="006822DD"/>
    <w:rsid w:val="006858CD"/>
    <w:rsid w:val="006911B3"/>
    <w:rsid w:val="006A18ED"/>
    <w:rsid w:val="006A371E"/>
    <w:rsid w:val="006A4D40"/>
    <w:rsid w:val="006A58E4"/>
    <w:rsid w:val="006B1304"/>
    <w:rsid w:val="006B386F"/>
    <w:rsid w:val="006B438F"/>
    <w:rsid w:val="006B5132"/>
    <w:rsid w:val="006B6D81"/>
    <w:rsid w:val="006B78B8"/>
    <w:rsid w:val="006C1332"/>
    <w:rsid w:val="006C219C"/>
    <w:rsid w:val="006C4D6E"/>
    <w:rsid w:val="006C6CEE"/>
    <w:rsid w:val="006D00FD"/>
    <w:rsid w:val="006D0AF6"/>
    <w:rsid w:val="006D1CCD"/>
    <w:rsid w:val="006D5E82"/>
    <w:rsid w:val="006E2E08"/>
    <w:rsid w:val="006E35A2"/>
    <w:rsid w:val="006E3ED9"/>
    <w:rsid w:val="006E47BC"/>
    <w:rsid w:val="006E590F"/>
    <w:rsid w:val="006E607A"/>
    <w:rsid w:val="006E6AA8"/>
    <w:rsid w:val="006E6B42"/>
    <w:rsid w:val="006F133E"/>
    <w:rsid w:val="006F13BA"/>
    <w:rsid w:val="006F26C4"/>
    <w:rsid w:val="006F31E1"/>
    <w:rsid w:val="006F5F45"/>
    <w:rsid w:val="006F6C60"/>
    <w:rsid w:val="00706DA5"/>
    <w:rsid w:val="00707034"/>
    <w:rsid w:val="007103F1"/>
    <w:rsid w:val="007104EE"/>
    <w:rsid w:val="00711E61"/>
    <w:rsid w:val="00712393"/>
    <w:rsid w:val="00713386"/>
    <w:rsid w:val="00714469"/>
    <w:rsid w:val="0071466B"/>
    <w:rsid w:val="007153D4"/>
    <w:rsid w:val="00716555"/>
    <w:rsid w:val="00716A5E"/>
    <w:rsid w:val="007237C6"/>
    <w:rsid w:val="00726770"/>
    <w:rsid w:val="00726E63"/>
    <w:rsid w:val="007320BB"/>
    <w:rsid w:val="00735C3A"/>
    <w:rsid w:val="00740124"/>
    <w:rsid w:val="00743C82"/>
    <w:rsid w:val="00744E7C"/>
    <w:rsid w:val="00745A81"/>
    <w:rsid w:val="007526FF"/>
    <w:rsid w:val="00753C2A"/>
    <w:rsid w:val="00754012"/>
    <w:rsid w:val="0075436F"/>
    <w:rsid w:val="00756687"/>
    <w:rsid w:val="00757F3F"/>
    <w:rsid w:val="00761B7E"/>
    <w:rsid w:val="00762F2D"/>
    <w:rsid w:val="00763D12"/>
    <w:rsid w:val="00764527"/>
    <w:rsid w:val="007655B7"/>
    <w:rsid w:val="007665EB"/>
    <w:rsid w:val="0077221B"/>
    <w:rsid w:val="007730B2"/>
    <w:rsid w:val="007773B1"/>
    <w:rsid w:val="007811C8"/>
    <w:rsid w:val="00784C18"/>
    <w:rsid w:val="00787028"/>
    <w:rsid w:val="007903EE"/>
    <w:rsid w:val="0079222D"/>
    <w:rsid w:val="00794A53"/>
    <w:rsid w:val="007974E8"/>
    <w:rsid w:val="007A18AC"/>
    <w:rsid w:val="007A4E91"/>
    <w:rsid w:val="007A54D2"/>
    <w:rsid w:val="007A6A85"/>
    <w:rsid w:val="007B1C01"/>
    <w:rsid w:val="007B230D"/>
    <w:rsid w:val="007B42AE"/>
    <w:rsid w:val="007B65F1"/>
    <w:rsid w:val="007C29E0"/>
    <w:rsid w:val="007C4904"/>
    <w:rsid w:val="007C7F0C"/>
    <w:rsid w:val="007D03A7"/>
    <w:rsid w:val="007D08A2"/>
    <w:rsid w:val="007D095D"/>
    <w:rsid w:val="007D11B2"/>
    <w:rsid w:val="007D60FC"/>
    <w:rsid w:val="007E09DE"/>
    <w:rsid w:val="007E18CE"/>
    <w:rsid w:val="007E1EE0"/>
    <w:rsid w:val="007E21D5"/>
    <w:rsid w:val="007E3BC0"/>
    <w:rsid w:val="007E51A9"/>
    <w:rsid w:val="007E5BE3"/>
    <w:rsid w:val="007E6CD7"/>
    <w:rsid w:val="007E6EF8"/>
    <w:rsid w:val="007E7E71"/>
    <w:rsid w:val="007F3B31"/>
    <w:rsid w:val="007F3C96"/>
    <w:rsid w:val="007F6048"/>
    <w:rsid w:val="00804334"/>
    <w:rsid w:val="00806619"/>
    <w:rsid w:val="008074B8"/>
    <w:rsid w:val="008103D6"/>
    <w:rsid w:val="00811649"/>
    <w:rsid w:val="00811FD1"/>
    <w:rsid w:val="0081257A"/>
    <w:rsid w:val="008138CD"/>
    <w:rsid w:val="00816E4C"/>
    <w:rsid w:val="0082159F"/>
    <w:rsid w:val="00822F4C"/>
    <w:rsid w:val="0082418F"/>
    <w:rsid w:val="0082467F"/>
    <w:rsid w:val="008252AB"/>
    <w:rsid w:val="00827B16"/>
    <w:rsid w:val="0083209B"/>
    <w:rsid w:val="00833938"/>
    <w:rsid w:val="008349A9"/>
    <w:rsid w:val="00836A9E"/>
    <w:rsid w:val="008415E7"/>
    <w:rsid w:val="00841F6F"/>
    <w:rsid w:val="00843E62"/>
    <w:rsid w:val="00845A6C"/>
    <w:rsid w:val="00845C78"/>
    <w:rsid w:val="0084634E"/>
    <w:rsid w:val="008470F1"/>
    <w:rsid w:val="00847BD4"/>
    <w:rsid w:val="00847E3D"/>
    <w:rsid w:val="00851562"/>
    <w:rsid w:val="00852550"/>
    <w:rsid w:val="00853B2C"/>
    <w:rsid w:val="00854DDF"/>
    <w:rsid w:val="00856110"/>
    <w:rsid w:val="00856A47"/>
    <w:rsid w:val="0086178A"/>
    <w:rsid w:val="00861EC8"/>
    <w:rsid w:val="00863490"/>
    <w:rsid w:val="008653BD"/>
    <w:rsid w:val="00865D8B"/>
    <w:rsid w:val="00865F38"/>
    <w:rsid w:val="00870DA3"/>
    <w:rsid w:val="0087571C"/>
    <w:rsid w:val="008760AE"/>
    <w:rsid w:val="008842F5"/>
    <w:rsid w:val="008912D6"/>
    <w:rsid w:val="00892635"/>
    <w:rsid w:val="00892699"/>
    <w:rsid w:val="00893853"/>
    <w:rsid w:val="008946F8"/>
    <w:rsid w:val="0089620E"/>
    <w:rsid w:val="00896F12"/>
    <w:rsid w:val="0089763A"/>
    <w:rsid w:val="008976E8"/>
    <w:rsid w:val="008A3FBF"/>
    <w:rsid w:val="008A5AF4"/>
    <w:rsid w:val="008A5BBD"/>
    <w:rsid w:val="008A6D24"/>
    <w:rsid w:val="008B07B1"/>
    <w:rsid w:val="008B2F62"/>
    <w:rsid w:val="008B47F3"/>
    <w:rsid w:val="008B4BA9"/>
    <w:rsid w:val="008B532B"/>
    <w:rsid w:val="008C02E9"/>
    <w:rsid w:val="008C37E4"/>
    <w:rsid w:val="008C3DDB"/>
    <w:rsid w:val="008C4A03"/>
    <w:rsid w:val="008C509A"/>
    <w:rsid w:val="008C60B2"/>
    <w:rsid w:val="008C6DF1"/>
    <w:rsid w:val="008D326D"/>
    <w:rsid w:val="008D387E"/>
    <w:rsid w:val="008D4A42"/>
    <w:rsid w:val="008D4BC0"/>
    <w:rsid w:val="008D55AD"/>
    <w:rsid w:val="008D6009"/>
    <w:rsid w:val="008D7691"/>
    <w:rsid w:val="008D7B20"/>
    <w:rsid w:val="008D7DF2"/>
    <w:rsid w:val="008E136E"/>
    <w:rsid w:val="008E2BDA"/>
    <w:rsid w:val="008E481E"/>
    <w:rsid w:val="008E4F75"/>
    <w:rsid w:val="008E53C4"/>
    <w:rsid w:val="008E65F0"/>
    <w:rsid w:val="008F0F5A"/>
    <w:rsid w:val="008F1D1F"/>
    <w:rsid w:val="008F2A29"/>
    <w:rsid w:val="009054F9"/>
    <w:rsid w:val="00906CF6"/>
    <w:rsid w:val="00910861"/>
    <w:rsid w:val="00914124"/>
    <w:rsid w:val="00916880"/>
    <w:rsid w:val="00920189"/>
    <w:rsid w:val="00924AFB"/>
    <w:rsid w:val="00925B6B"/>
    <w:rsid w:val="0093199A"/>
    <w:rsid w:val="00932EC4"/>
    <w:rsid w:val="00935BD3"/>
    <w:rsid w:val="00935D12"/>
    <w:rsid w:val="00935FB5"/>
    <w:rsid w:val="00937501"/>
    <w:rsid w:val="00940E23"/>
    <w:rsid w:val="0094411D"/>
    <w:rsid w:val="0094683B"/>
    <w:rsid w:val="00950127"/>
    <w:rsid w:val="009521AD"/>
    <w:rsid w:val="00953F5A"/>
    <w:rsid w:val="009554A1"/>
    <w:rsid w:val="009556C8"/>
    <w:rsid w:val="009570EC"/>
    <w:rsid w:val="009621F4"/>
    <w:rsid w:val="009648A2"/>
    <w:rsid w:val="00965D72"/>
    <w:rsid w:val="00966C3B"/>
    <w:rsid w:val="00967B16"/>
    <w:rsid w:val="0097003A"/>
    <w:rsid w:val="00971615"/>
    <w:rsid w:val="00981D5F"/>
    <w:rsid w:val="00983CD2"/>
    <w:rsid w:val="00984489"/>
    <w:rsid w:val="00985631"/>
    <w:rsid w:val="00985C8A"/>
    <w:rsid w:val="0098666D"/>
    <w:rsid w:val="00992AE3"/>
    <w:rsid w:val="00994B30"/>
    <w:rsid w:val="00995145"/>
    <w:rsid w:val="00996C5F"/>
    <w:rsid w:val="00996CF7"/>
    <w:rsid w:val="00997891"/>
    <w:rsid w:val="00997CFF"/>
    <w:rsid w:val="009A3F54"/>
    <w:rsid w:val="009A6A03"/>
    <w:rsid w:val="009A700D"/>
    <w:rsid w:val="009A736A"/>
    <w:rsid w:val="009B060F"/>
    <w:rsid w:val="009B0E2A"/>
    <w:rsid w:val="009B2845"/>
    <w:rsid w:val="009B4215"/>
    <w:rsid w:val="009C004A"/>
    <w:rsid w:val="009C1C09"/>
    <w:rsid w:val="009C1DF4"/>
    <w:rsid w:val="009C359D"/>
    <w:rsid w:val="009C46E7"/>
    <w:rsid w:val="009C4A58"/>
    <w:rsid w:val="009C4DB9"/>
    <w:rsid w:val="009C4F65"/>
    <w:rsid w:val="009C53A5"/>
    <w:rsid w:val="009D1420"/>
    <w:rsid w:val="009D37F6"/>
    <w:rsid w:val="009D400A"/>
    <w:rsid w:val="009D472E"/>
    <w:rsid w:val="009D614F"/>
    <w:rsid w:val="009D79BE"/>
    <w:rsid w:val="009E0375"/>
    <w:rsid w:val="009E0593"/>
    <w:rsid w:val="009E160D"/>
    <w:rsid w:val="009E20A7"/>
    <w:rsid w:val="009E284A"/>
    <w:rsid w:val="009E5142"/>
    <w:rsid w:val="009E5AC0"/>
    <w:rsid w:val="009E5B16"/>
    <w:rsid w:val="009E742C"/>
    <w:rsid w:val="009F4105"/>
    <w:rsid w:val="009F4388"/>
    <w:rsid w:val="009F4639"/>
    <w:rsid w:val="00A01869"/>
    <w:rsid w:val="00A02423"/>
    <w:rsid w:val="00A02DF1"/>
    <w:rsid w:val="00A03DBF"/>
    <w:rsid w:val="00A04CD9"/>
    <w:rsid w:val="00A070D7"/>
    <w:rsid w:val="00A1103A"/>
    <w:rsid w:val="00A11582"/>
    <w:rsid w:val="00A11641"/>
    <w:rsid w:val="00A14833"/>
    <w:rsid w:val="00A15065"/>
    <w:rsid w:val="00A15844"/>
    <w:rsid w:val="00A210E5"/>
    <w:rsid w:val="00A21969"/>
    <w:rsid w:val="00A2241D"/>
    <w:rsid w:val="00A22C6D"/>
    <w:rsid w:val="00A23429"/>
    <w:rsid w:val="00A23C92"/>
    <w:rsid w:val="00A261D0"/>
    <w:rsid w:val="00A26E5E"/>
    <w:rsid w:val="00A30A0F"/>
    <w:rsid w:val="00A318CD"/>
    <w:rsid w:val="00A31A09"/>
    <w:rsid w:val="00A33B9F"/>
    <w:rsid w:val="00A35558"/>
    <w:rsid w:val="00A362BC"/>
    <w:rsid w:val="00A36367"/>
    <w:rsid w:val="00A366D3"/>
    <w:rsid w:val="00A41B53"/>
    <w:rsid w:val="00A50644"/>
    <w:rsid w:val="00A56FE9"/>
    <w:rsid w:val="00A6171D"/>
    <w:rsid w:val="00A621BB"/>
    <w:rsid w:val="00A624FD"/>
    <w:rsid w:val="00A64DC1"/>
    <w:rsid w:val="00A65CE6"/>
    <w:rsid w:val="00A66245"/>
    <w:rsid w:val="00A66EDC"/>
    <w:rsid w:val="00A678FE"/>
    <w:rsid w:val="00A71DFF"/>
    <w:rsid w:val="00A72FB8"/>
    <w:rsid w:val="00A742AA"/>
    <w:rsid w:val="00A7501B"/>
    <w:rsid w:val="00A7552E"/>
    <w:rsid w:val="00A764C1"/>
    <w:rsid w:val="00A77520"/>
    <w:rsid w:val="00A84618"/>
    <w:rsid w:val="00A86A9A"/>
    <w:rsid w:val="00A902D5"/>
    <w:rsid w:val="00A90595"/>
    <w:rsid w:val="00A93A2A"/>
    <w:rsid w:val="00A93FDE"/>
    <w:rsid w:val="00A96F92"/>
    <w:rsid w:val="00AA0A55"/>
    <w:rsid w:val="00AA42EB"/>
    <w:rsid w:val="00AA5844"/>
    <w:rsid w:val="00AA608B"/>
    <w:rsid w:val="00AB022B"/>
    <w:rsid w:val="00AB4FA6"/>
    <w:rsid w:val="00AB6822"/>
    <w:rsid w:val="00AB7EC5"/>
    <w:rsid w:val="00AC16B0"/>
    <w:rsid w:val="00AC1B7A"/>
    <w:rsid w:val="00AC20F5"/>
    <w:rsid w:val="00AC2698"/>
    <w:rsid w:val="00AC37D8"/>
    <w:rsid w:val="00AC5A73"/>
    <w:rsid w:val="00AD029E"/>
    <w:rsid w:val="00AD1AAF"/>
    <w:rsid w:val="00AD72E1"/>
    <w:rsid w:val="00AD734D"/>
    <w:rsid w:val="00AE153A"/>
    <w:rsid w:val="00AE1FB5"/>
    <w:rsid w:val="00AE2E43"/>
    <w:rsid w:val="00AE3619"/>
    <w:rsid w:val="00AE4405"/>
    <w:rsid w:val="00AE5184"/>
    <w:rsid w:val="00AE6E6E"/>
    <w:rsid w:val="00AE7884"/>
    <w:rsid w:val="00AF123B"/>
    <w:rsid w:val="00AF1655"/>
    <w:rsid w:val="00AF293E"/>
    <w:rsid w:val="00AF3697"/>
    <w:rsid w:val="00AF372E"/>
    <w:rsid w:val="00AF3807"/>
    <w:rsid w:val="00AF3F7D"/>
    <w:rsid w:val="00AF5261"/>
    <w:rsid w:val="00B0031C"/>
    <w:rsid w:val="00B01502"/>
    <w:rsid w:val="00B0670A"/>
    <w:rsid w:val="00B07971"/>
    <w:rsid w:val="00B249B4"/>
    <w:rsid w:val="00B2592B"/>
    <w:rsid w:val="00B27759"/>
    <w:rsid w:val="00B3026B"/>
    <w:rsid w:val="00B307AF"/>
    <w:rsid w:val="00B33B06"/>
    <w:rsid w:val="00B34BC9"/>
    <w:rsid w:val="00B34F67"/>
    <w:rsid w:val="00B363FF"/>
    <w:rsid w:val="00B371C4"/>
    <w:rsid w:val="00B433A2"/>
    <w:rsid w:val="00B438AB"/>
    <w:rsid w:val="00B4453F"/>
    <w:rsid w:val="00B5032A"/>
    <w:rsid w:val="00B51C14"/>
    <w:rsid w:val="00B56245"/>
    <w:rsid w:val="00B56BD6"/>
    <w:rsid w:val="00B56E7B"/>
    <w:rsid w:val="00B60B07"/>
    <w:rsid w:val="00B60BD3"/>
    <w:rsid w:val="00B60EA6"/>
    <w:rsid w:val="00B620DB"/>
    <w:rsid w:val="00B62237"/>
    <w:rsid w:val="00B64BE3"/>
    <w:rsid w:val="00B70F89"/>
    <w:rsid w:val="00B7183E"/>
    <w:rsid w:val="00B727D4"/>
    <w:rsid w:val="00B73E70"/>
    <w:rsid w:val="00B74542"/>
    <w:rsid w:val="00B7667B"/>
    <w:rsid w:val="00B77A3A"/>
    <w:rsid w:val="00B82B15"/>
    <w:rsid w:val="00B83D86"/>
    <w:rsid w:val="00B84F6E"/>
    <w:rsid w:val="00B85D4E"/>
    <w:rsid w:val="00B873AD"/>
    <w:rsid w:val="00B90371"/>
    <w:rsid w:val="00B9072A"/>
    <w:rsid w:val="00B90F01"/>
    <w:rsid w:val="00B91853"/>
    <w:rsid w:val="00B92189"/>
    <w:rsid w:val="00B96133"/>
    <w:rsid w:val="00BA06C4"/>
    <w:rsid w:val="00BA2A11"/>
    <w:rsid w:val="00BA300C"/>
    <w:rsid w:val="00BA39DA"/>
    <w:rsid w:val="00BA39F1"/>
    <w:rsid w:val="00BA6CE0"/>
    <w:rsid w:val="00BB0690"/>
    <w:rsid w:val="00BB0DD2"/>
    <w:rsid w:val="00BB177F"/>
    <w:rsid w:val="00BB311A"/>
    <w:rsid w:val="00BC395B"/>
    <w:rsid w:val="00BC52BF"/>
    <w:rsid w:val="00BC7957"/>
    <w:rsid w:val="00BC798E"/>
    <w:rsid w:val="00BD423F"/>
    <w:rsid w:val="00BD437A"/>
    <w:rsid w:val="00BD51FD"/>
    <w:rsid w:val="00BE1BBD"/>
    <w:rsid w:val="00BE2DC0"/>
    <w:rsid w:val="00BE4C9B"/>
    <w:rsid w:val="00BE72EE"/>
    <w:rsid w:val="00BF35AD"/>
    <w:rsid w:val="00C01FA5"/>
    <w:rsid w:val="00C04320"/>
    <w:rsid w:val="00C10A33"/>
    <w:rsid w:val="00C11A0C"/>
    <w:rsid w:val="00C12CB1"/>
    <w:rsid w:val="00C12E2D"/>
    <w:rsid w:val="00C134F6"/>
    <w:rsid w:val="00C208BB"/>
    <w:rsid w:val="00C23E9B"/>
    <w:rsid w:val="00C2686C"/>
    <w:rsid w:val="00C27344"/>
    <w:rsid w:val="00C30BF9"/>
    <w:rsid w:val="00C30EB2"/>
    <w:rsid w:val="00C32775"/>
    <w:rsid w:val="00C34343"/>
    <w:rsid w:val="00C37518"/>
    <w:rsid w:val="00C37EFE"/>
    <w:rsid w:val="00C40AD1"/>
    <w:rsid w:val="00C446DF"/>
    <w:rsid w:val="00C47C21"/>
    <w:rsid w:val="00C523ED"/>
    <w:rsid w:val="00C52B22"/>
    <w:rsid w:val="00C52FB4"/>
    <w:rsid w:val="00C5649E"/>
    <w:rsid w:val="00C56B67"/>
    <w:rsid w:val="00C62D56"/>
    <w:rsid w:val="00C66BB2"/>
    <w:rsid w:val="00C66CC5"/>
    <w:rsid w:val="00C67006"/>
    <w:rsid w:val="00C67CCB"/>
    <w:rsid w:val="00C67FE3"/>
    <w:rsid w:val="00C7052A"/>
    <w:rsid w:val="00C70CD1"/>
    <w:rsid w:val="00C75619"/>
    <w:rsid w:val="00C75E5D"/>
    <w:rsid w:val="00C8106C"/>
    <w:rsid w:val="00C8328E"/>
    <w:rsid w:val="00C85596"/>
    <w:rsid w:val="00C9171B"/>
    <w:rsid w:val="00C92ECB"/>
    <w:rsid w:val="00C92FDF"/>
    <w:rsid w:val="00C93206"/>
    <w:rsid w:val="00C93C58"/>
    <w:rsid w:val="00C940C4"/>
    <w:rsid w:val="00C94F09"/>
    <w:rsid w:val="00CA1320"/>
    <w:rsid w:val="00CA1836"/>
    <w:rsid w:val="00CA3C54"/>
    <w:rsid w:val="00CA540F"/>
    <w:rsid w:val="00CA5843"/>
    <w:rsid w:val="00CA7F88"/>
    <w:rsid w:val="00CB08E8"/>
    <w:rsid w:val="00CB11E8"/>
    <w:rsid w:val="00CB5C31"/>
    <w:rsid w:val="00CB723A"/>
    <w:rsid w:val="00CB7AA7"/>
    <w:rsid w:val="00CB7FDB"/>
    <w:rsid w:val="00CC495C"/>
    <w:rsid w:val="00CC56BD"/>
    <w:rsid w:val="00CC6892"/>
    <w:rsid w:val="00CD2AD5"/>
    <w:rsid w:val="00CD2CD7"/>
    <w:rsid w:val="00CD3FCF"/>
    <w:rsid w:val="00CD5C25"/>
    <w:rsid w:val="00CD67BC"/>
    <w:rsid w:val="00CE01C9"/>
    <w:rsid w:val="00CE60BF"/>
    <w:rsid w:val="00CF0B10"/>
    <w:rsid w:val="00CF1ACA"/>
    <w:rsid w:val="00CF1BE4"/>
    <w:rsid w:val="00CF24CF"/>
    <w:rsid w:val="00CF47B0"/>
    <w:rsid w:val="00CF4FF6"/>
    <w:rsid w:val="00CF5F85"/>
    <w:rsid w:val="00CF6394"/>
    <w:rsid w:val="00CF7C15"/>
    <w:rsid w:val="00D0012D"/>
    <w:rsid w:val="00D00EFD"/>
    <w:rsid w:val="00D03F7C"/>
    <w:rsid w:val="00D07E8C"/>
    <w:rsid w:val="00D10BAD"/>
    <w:rsid w:val="00D12433"/>
    <w:rsid w:val="00D129E8"/>
    <w:rsid w:val="00D151B8"/>
    <w:rsid w:val="00D169C9"/>
    <w:rsid w:val="00D16DEF"/>
    <w:rsid w:val="00D22675"/>
    <w:rsid w:val="00D242FA"/>
    <w:rsid w:val="00D2537B"/>
    <w:rsid w:val="00D254AC"/>
    <w:rsid w:val="00D26232"/>
    <w:rsid w:val="00D30C42"/>
    <w:rsid w:val="00D325B1"/>
    <w:rsid w:val="00D327F2"/>
    <w:rsid w:val="00D34673"/>
    <w:rsid w:val="00D34718"/>
    <w:rsid w:val="00D37698"/>
    <w:rsid w:val="00D41FA6"/>
    <w:rsid w:val="00D444A8"/>
    <w:rsid w:val="00D4502A"/>
    <w:rsid w:val="00D46EA7"/>
    <w:rsid w:val="00D4797F"/>
    <w:rsid w:val="00D50A15"/>
    <w:rsid w:val="00D54746"/>
    <w:rsid w:val="00D560F9"/>
    <w:rsid w:val="00D61EF3"/>
    <w:rsid w:val="00D6584C"/>
    <w:rsid w:val="00D66BF8"/>
    <w:rsid w:val="00D67830"/>
    <w:rsid w:val="00D7019D"/>
    <w:rsid w:val="00D76C5E"/>
    <w:rsid w:val="00D80F9C"/>
    <w:rsid w:val="00D813AF"/>
    <w:rsid w:val="00D821F4"/>
    <w:rsid w:val="00D822D4"/>
    <w:rsid w:val="00D83444"/>
    <w:rsid w:val="00D84241"/>
    <w:rsid w:val="00D859D5"/>
    <w:rsid w:val="00D86053"/>
    <w:rsid w:val="00D8769B"/>
    <w:rsid w:val="00D93636"/>
    <w:rsid w:val="00DA0066"/>
    <w:rsid w:val="00DA2AB9"/>
    <w:rsid w:val="00DA539B"/>
    <w:rsid w:val="00DB14BA"/>
    <w:rsid w:val="00DB57E8"/>
    <w:rsid w:val="00DB68E4"/>
    <w:rsid w:val="00DC053E"/>
    <w:rsid w:val="00DC0D3D"/>
    <w:rsid w:val="00DC3017"/>
    <w:rsid w:val="00DC5B40"/>
    <w:rsid w:val="00DD22A6"/>
    <w:rsid w:val="00DD3360"/>
    <w:rsid w:val="00DD509F"/>
    <w:rsid w:val="00DD688D"/>
    <w:rsid w:val="00DD6B57"/>
    <w:rsid w:val="00DD7354"/>
    <w:rsid w:val="00DE0782"/>
    <w:rsid w:val="00DE1508"/>
    <w:rsid w:val="00DE183A"/>
    <w:rsid w:val="00DE556E"/>
    <w:rsid w:val="00DE562F"/>
    <w:rsid w:val="00DE618D"/>
    <w:rsid w:val="00DF0C2F"/>
    <w:rsid w:val="00DF1CCF"/>
    <w:rsid w:val="00DF5636"/>
    <w:rsid w:val="00E02803"/>
    <w:rsid w:val="00E03258"/>
    <w:rsid w:val="00E0772B"/>
    <w:rsid w:val="00E12345"/>
    <w:rsid w:val="00E17466"/>
    <w:rsid w:val="00E17CED"/>
    <w:rsid w:val="00E2007D"/>
    <w:rsid w:val="00E20B22"/>
    <w:rsid w:val="00E2127D"/>
    <w:rsid w:val="00E2171A"/>
    <w:rsid w:val="00E21BF5"/>
    <w:rsid w:val="00E247F4"/>
    <w:rsid w:val="00E2716D"/>
    <w:rsid w:val="00E313AE"/>
    <w:rsid w:val="00E313DB"/>
    <w:rsid w:val="00E345E0"/>
    <w:rsid w:val="00E34F1B"/>
    <w:rsid w:val="00E3556C"/>
    <w:rsid w:val="00E356B2"/>
    <w:rsid w:val="00E35862"/>
    <w:rsid w:val="00E36966"/>
    <w:rsid w:val="00E36F62"/>
    <w:rsid w:val="00E40C06"/>
    <w:rsid w:val="00E42FC3"/>
    <w:rsid w:val="00E43704"/>
    <w:rsid w:val="00E460DE"/>
    <w:rsid w:val="00E46FF2"/>
    <w:rsid w:val="00E52CCB"/>
    <w:rsid w:val="00E56DA9"/>
    <w:rsid w:val="00E57530"/>
    <w:rsid w:val="00E61930"/>
    <w:rsid w:val="00E6220E"/>
    <w:rsid w:val="00E62FC7"/>
    <w:rsid w:val="00E63E3E"/>
    <w:rsid w:val="00E67295"/>
    <w:rsid w:val="00E673B9"/>
    <w:rsid w:val="00E72BCB"/>
    <w:rsid w:val="00E807E6"/>
    <w:rsid w:val="00E81513"/>
    <w:rsid w:val="00E83F07"/>
    <w:rsid w:val="00E84E98"/>
    <w:rsid w:val="00E86B65"/>
    <w:rsid w:val="00E86EDA"/>
    <w:rsid w:val="00E90A40"/>
    <w:rsid w:val="00E91925"/>
    <w:rsid w:val="00E927C1"/>
    <w:rsid w:val="00E92CAA"/>
    <w:rsid w:val="00E94586"/>
    <w:rsid w:val="00E95BA8"/>
    <w:rsid w:val="00EA0DBA"/>
    <w:rsid w:val="00EA1E36"/>
    <w:rsid w:val="00EA6E86"/>
    <w:rsid w:val="00EB30F0"/>
    <w:rsid w:val="00EB3DC9"/>
    <w:rsid w:val="00EB414E"/>
    <w:rsid w:val="00EB6AC8"/>
    <w:rsid w:val="00EC050F"/>
    <w:rsid w:val="00EC276B"/>
    <w:rsid w:val="00EC3015"/>
    <w:rsid w:val="00EC41BE"/>
    <w:rsid w:val="00EC4B98"/>
    <w:rsid w:val="00EC5C39"/>
    <w:rsid w:val="00EC6E2F"/>
    <w:rsid w:val="00ED0D7E"/>
    <w:rsid w:val="00ED1F22"/>
    <w:rsid w:val="00ED21AD"/>
    <w:rsid w:val="00ED251B"/>
    <w:rsid w:val="00ED2B34"/>
    <w:rsid w:val="00ED2D80"/>
    <w:rsid w:val="00ED45EE"/>
    <w:rsid w:val="00ED4A28"/>
    <w:rsid w:val="00ED7049"/>
    <w:rsid w:val="00EE31DC"/>
    <w:rsid w:val="00EE54AE"/>
    <w:rsid w:val="00EE645A"/>
    <w:rsid w:val="00EF4755"/>
    <w:rsid w:val="00EF6684"/>
    <w:rsid w:val="00EF7DE9"/>
    <w:rsid w:val="00F00731"/>
    <w:rsid w:val="00F0187A"/>
    <w:rsid w:val="00F02330"/>
    <w:rsid w:val="00F0391D"/>
    <w:rsid w:val="00F0557B"/>
    <w:rsid w:val="00F12177"/>
    <w:rsid w:val="00F158A3"/>
    <w:rsid w:val="00F161B1"/>
    <w:rsid w:val="00F162F5"/>
    <w:rsid w:val="00F171AA"/>
    <w:rsid w:val="00F2086D"/>
    <w:rsid w:val="00F217C5"/>
    <w:rsid w:val="00F21C9C"/>
    <w:rsid w:val="00F2232D"/>
    <w:rsid w:val="00F22DBE"/>
    <w:rsid w:val="00F23215"/>
    <w:rsid w:val="00F31F2B"/>
    <w:rsid w:val="00F32E37"/>
    <w:rsid w:val="00F3330E"/>
    <w:rsid w:val="00F345FD"/>
    <w:rsid w:val="00F41D8D"/>
    <w:rsid w:val="00F47186"/>
    <w:rsid w:val="00F47231"/>
    <w:rsid w:val="00F520EE"/>
    <w:rsid w:val="00F52422"/>
    <w:rsid w:val="00F53079"/>
    <w:rsid w:val="00F5559C"/>
    <w:rsid w:val="00F56331"/>
    <w:rsid w:val="00F5685E"/>
    <w:rsid w:val="00F57F61"/>
    <w:rsid w:val="00F64314"/>
    <w:rsid w:val="00F64326"/>
    <w:rsid w:val="00F64C56"/>
    <w:rsid w:val="00F677C7"/>
    <w:rsid w:val="00F67FF0"/>
    <w:rsid w:val="00F70403"/>
    <w:rsid w:val="00F72041"/>
    <w:rsid w:val="00F72F55"/>
    <w:rsid w:val="00F73408"/>
    <w:rsid w:val="00F76A22"/>
    <w:rsid w:val="00F82B96"/>
    <w:rsid w:val="00F858F2"/>
    <w:rsid w:val="00F87849"/>
    <w:rsid w:val="00F9009A"/>
    <w:rsid w:val="00F9754B"/>
    <w:rsid w:val="00FA0A15"/>
    <w:rsid w:val="00FA2470"/>
    <w:rsid w:val="00FA4C26"/>
    <w:rsid w:val="00FB001F"/>
    <w:rsid w:val="00FB0A6D"/>
    <w:rsid w:val="00FB2930"/>
    <w:rsid w:val="00FB2AE0"/>
    <w:rsid w:val="00FB2D99"/>
    <w:rsid w:val="00FB4CAA"/>
    <w:rsid w:val="00FB600E"/>
    <w:rsid w:val="00FC0500"/>
    <w:rsid w:val="00FC2BC7"/>
    <w:rsid w:val="00FC3D18"/>
    <w:rsid w:val="00FC4A8D"/>
    <w:rsid w:val="00FC52AB"/>
    <w:rsid w:val="00FC78C3"/>
    <w:rsid w:val="00FD0036"/>
    <w:rsid w:val="00FD3597"/>
    <w:rsid w:val="00FD3CB0"/>
    <w:rsid w:val="00FD626E"/>
    <w:rsid w:val="00FD7941"/>
    <w:rsid w:val="00FE06A7"/>
    <w:rsid w:val="00FE11BF"/>
    <w:rsid w:val="00FE1397"/>
    <w:rsid w:val="00FE168D"/>
    <w:rsid w:val="00FE1754"/>
    <w:rsid w:val="00FE5A22"/>
    <w:rsid w:val="00FE6351"/>
    <w:rsid w:val="00FF2932"/>
    <w:rsid w:val="00FF3E45"/>
    <w:rsid w:val="00FF4C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fillcolor="#a7a9ac" stroke="f">
      <v:fill color="#a7a9ac"/>
      <v:stroke on="f"/>
    </o:shapedefaults>
    <o:shapelayout v:ext="edit">
      <o:idmap v:ext="edit" data="1"/>
    </o:shapelayout>
  </w:shapeDefaults>
  <w:decimalSymbol w:val="."/>
  <w:listSeparator w:val=","/>
  <w14:docId w14:val="21837E44"/>
  <w15:docId w15:val="{29F1EECD-0777-4AD4-B583-9EF47F7B3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1C01"/>
  </w:style>
  <w:style w:type="paragraph" w:styleId="Heading2">
    <w:name w:val="heading 2"/>
    <w:basedOn w:val="Normal"/>
    <w:next w:val="Normal"/>
    <w:link w:val="Heading2Char"/>
    <w:uiPriority w:val="9"/>
    <w:semiHidden/>
    <w:unhideWhenUsed/>
    <w:qFormat/>
    <w:rsid w:val="006F31E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link w:val="Heading3Char"/>
    <w:uiPriority w:val="9"/>
    <w:unhideWhenUsed/>
    <w:qFormat/>
    <w:rsid w:val="00E81513"/>
    <w:pPr>
      <w:autoSpaceDE w:val="0"/>
      <w:autoSpaceDN w:val="0"/>
      <w:spacing w:before="99" w:after="0" w:line="240" w:lineRule="auto"/>
      <w:ind w:left="111"/>
      <w:outlineLvl w:val="2"/>
    </w:pPr>
    <w:rPr>
      <w:rFonts w:ascii="Trebuchet MS" w:eastAsia="Trebuchet MS" w:hAnsi="Trebuchet MS" w:cs="Trebuchet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1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Use Case List Paragraph,Body Bullet,Heading2,List Paragraph1,Equipment,List Paragraph Char Char,numbered,List Paragraph11,Colorful List - Accent 11,Dot pt,F5 List Paragraph,Bullet Points,MAIN CONTENT,No Spacing1,Indicator Text,lp1,Bullet"/>
    <w:basedOn w:val="Normal"/>
    <w:link w:val="ListParagraphChar"/>
    <w:uiPriority w:val="1"/>
    <w:qFormat/>
    <w:rsid w:val="00A11641"/>
    <w:pPr>
      <w:ind w:left="720"/>
      <w:contextualSpacing/>
    </w:pPr>
  </w:style>
  <w:style w:type="character" w:styleId="PlaceholderText">
    <w:name w:val="Placeholder Text"/>
    <w:basedOn w:val="DefaultParagraphFont"/>
    <w:uiPriority w:val="99"/>
    <w:semiHidden/>
    <w:rsid w:val="00FC78C3"/>
    <w:rPr>
      <w:color w:val="808080"/>
    </w:rPr>
  </w:style>
  <w:style w:type="paragraph" w:styleId="BalloonText">
    <w:name w:val="Balloon Text"/>
    <w:basedOn w:val="Normal"/>
    <w:link w:val="BalloonTextChar"/>
    <w:uiPriority w:val="99"/>
    <w:semiHidden/>
    <w:unhideWhenUsed/>
    <w:rsid w:val="00FC78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78C3"/>
    <w:rPr>
      <w:rFonts w:ascii="Tahoma" w:hAnsi="Tahoma" w:cs="Tahoma"/>
      <w:sz w:val="16"/>
      <w:szCs w:val="16"/>
    </w:rPr>
  </w:style>
  <w:style w:type="paragraph" w:styleId="Header">
    <w:name w:val="header"/>
    <w:basedOn w:val="Normal"/>
    <w:link w:val="HeaderChar"/>
    <w:uiPriority w:val="99"/>
    <w:unhideWhenUsed/>
    <w:rsid w:val="00FC78C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78C3"/>
  </w:style>
  <w:style w:type="paragraph" w:styleId="Footer">
    <w:name w:val="footer"/>
    <w:basedOn w:val="Normal"/>
    <w:link w:val="FooterChar"/>
    <w:uiPriority w:val="99"/>
    <w:unhideWhenUsed/>
    <w:rsid w:val="00FC78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C78C3"/>
  </w:style>
  <w:style w:type="character" w:styleId="Hyperlink">
    <w:name w:val="Hyperlink"/>
    <w:basedOn w:val="DefaultParagraphFont"/>
    <w:uiPriority w:val="99"/>
    <w:unhideWhenUsed/>
    <w:rsid w:val="00794A53"/>
    <w:rPr>
      <w:color w:val="0000FF"/>
      <w:u w:val="single"/>
    </w:rPr>
  </w:style>
  <w:style w:type="character" w:styleId="CommentReference">
    <w:name w:val="annotation reference"/>
    <w:basedOn w:val="DefaultParagraphFont"/>
    <w:uiPriority w:val="99"/>
    <w:semiHidden/>
    <w:unhideWhenUsed/>
    <w:rsid w:val="00784C18"/>
    <w:rPr>
      <w:sz w:val="16"/>
      <w:szCs w:val="16"/>
    </w:rPr>
  </w:style>
  <w:style w:type="paragraph" w:styleId="CommentText">
    <w:name w:val="annotation text"/>
    <w:basedOn w:val="Normal"/>
    <w:link w:val="CommentTextChar"/>
    <w:uiPriority w:val="99"/>
    <w:unhideWhenUsed/>
    <w:rsid w:val="00784C18"/>
    <w:pPr>
      <w:spacing w:line="240" w:lineRule="auto"/>
    </w:pPr>
    <w:rPr>
      <w:sz w:val="20"/>
      <w:szCs w:val="20"/>
    </w:rPr>
  </w:style>
  <w:style w:type="character" w:customStyle="1" w:styleId="CommentTextChar">
    <w:name w:val="Comment Text Char"/>
    <w:basedOn w:val="DefaultParagraphFont"/>
    <w:link w:val="CommentText"/>
    <w:uiPriority w:val="99"/>
    <w:rsid w:val="00784C18"/>
    <w:rPr>
      <w:sz w:val="20"/>
      <w:szCs w:val="20"/>
    </w:rPr>
  </w:style>
  <w:style w:type="paragraph" w:styleId="CommentSubject">
    <w:name w:val="annotation subject"/>
    <w:basedOn w:val="CommentText"/>
    <w:next w:val="CommentText"/>
    <w:link w:val="CommentSubjectChar"/>
    <w:uiPriority w:val="99"/>
    <w:semiHidden/>
    <w:unhideWhenUsed/>
    <w:rsid w:val="00784C18"/>
    <w:rPr>
      <w:b/>
      <w:bCs/>
    </w:rPr>
  </w:style>
  <w:style w:type="character" w:customStyle="1" w:styleId="CommentSubjectChar">
    <w:name w:val="Comment Subject Char"/>
    <w:basedOn w:val="CommentTextChar"/>
    <w:link w:val="CommentSubject"/>
    <w:uiPriority w:val="99"/>
    <w:semiHidden/>
    <w:rsid w:val="00784C18"/>
    <w:rPr>
      <w:b/>
      <w:bCs/>
      <w:sz w:val="20"/>
      <w:szCs w:val="20"/>
    </w:rPr>
  </w:style>
  <w:style w:type="paragraph" w:customStyle="1" w:styleId="FootnoteText1">
    <w:name w:val="Footnote Text1"/>
    <w:basedOn w:val="Normal"/>
    <w:next w:val="FootnoteText"/>
    <w:unhideWhenUsed/>
    <w:rsid w:val="004F7412"/>
    <w:pPr>
      <w:widowControl/>
      <w:spacing w:after="0" w:line="240" w:lineRule="auto"/>
    </w:pPr>
    <w:rPr>
      <w:rFonts w:ascii="Arial" w:hAnsi="Arial"/>
      <w:sz w:val="20"/>
      <w:szCs w:val="20"/>
      <w:lang w:val="en-GB"/>
    </w:rPr>
  </w:style>
  <w:style w:type="character" w:styleId="FootnoteReference">
    <w:name w:val="footnote reference"/>
    <w:rsid w:val="004F7412"/>
    <w:rPr>
      <w:vertAlign w:val="superscript"/>
    </w:rPr>
  </w:style>
  <w:style w:type="paragraph" w:styleId="FootnoteText">
    <w:name w:val="footnote text"/>
    <w:aliases w:val="Car"/>
    <w:basedOn w:val="Normal"/>
    <w:link w:val="FootnoteTextChar"/>
    <w:uiPriority w:val="99"/>
    <w:unhideWhenUsed/>
    <w:rsid w:val="004F7412"/>
    <w:pPr>
      <w:spacing w:after="0" w:line="240" w:lineRule="auto"/>
    </w:pPr>
    <w:rPr>
      <w:sz w:val="20"/>
      <w:szCs w:val="20"/>
    </w:rPr>
  </w:style>
  <w:style w:type="character" w:customStyle="1" w:styleId="FootnoteTextChar">
    <w:name w:val="Footnote Text Char"/>
    <w:aliases w:val="Car Char"/>
    <w:basedOn w:val="DefaultParagraphFont"/>
    <w:link w:val="FootnoteText"/>
    <w:uiPriority w:val="99"/>
    <w:rsid w:val="004F7412"/>
    <w:rPr>
      <w:sz w:val="20"/>
      <w:szCs w:val="20"/>
    </w:rPr>
  </w:style>
  <w:style w:type="paragraph" w:styleId="Revision">
    <w:name w:val="Revision"/>
    <w:hidden/>
    <w:uiPriority w:val="99"/>
    <w:semiHidden/>
    <w:rsid w:val="00111228"/>
    <w:pPr>
      <w:widowControl/>
      <w:spacing w:after="0" w:line="240" w:lineRule="auto"/>
    </w:pPr>
  </w:style>
  <w:style w:type="paragraph" w:styleId="NormalWeb">
    <w:name w:val="Normal (Web)"/>
    <w:basedOn w:val="Normal"/>
    <w:uiPriority w:val="99"/>
    <w:semiHidden/>
    <w:unhideWhenUsed/>
    <w:rsid w:val="008E53C4"/>
    <w:pPr>
      <w:widowControl/>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ListParagraphChar">
    <w:name w:val="List Paragraph Char"/>
    <w:aliases w:val="Use Case List Paragraph Char,Body Bullet Char,Heading2 Char,List Paragraph1 Char,Equipment Char,List Paragraph Char Char Char,numbered Char,List Paragraph11 Char,Colorful List - Accent 11 Char,Dot pt Char,F5 List Paragraph Char"/>
    <w:basedOn w:val="DefaultParagraphFont"/>
    <w:link w:val="ListParagraph"/>
    <w:uiPriority w:val="1"/>
    <w:rsid w:val="001965DF"/>
  </w:style>
  <w:style w:type="paragraph" w:customStyle="1" w:styleId="CoverDocumentTitle">
    <w:name w:val="Cover Document Title"/>
    <w:basedOn w:val="Normal"/>
    <w:link w:val="CoverDocumentTitleChar"/>
    <w:uiPriority w:val="24"/>
    <w:semiHidden/>
    <w:qFormat/>
    <w:rsid w:val="000C6C73"/>
    <w:pPr>
      <w:widowControl/>
      <w:spacing w:after="240" w:line="240" w:lineRule="auto"/>
      <w:contextualSpacing/>
    </w:pPr>
    <w:rPr>
      <w:rFonts w:ascii="Arial" w:hAnsi="Arial"/>
      <w:sz w:val="28"/>
      <w:szCs w:val="20"/>
      <w:lang w:val="en-GB"/>
    </w:rPr>
  </w:style>
  <w:style w:type="paragraph" w:customStyle="1" w:styleId="CoverDate">
    <w:name w:val="Cover Date"/>
    <w:basedOn w:val="Normal"/>
    <w:link w:val="CoverDateChar"/>
    <w:uiPriority w:val="25"/>
    <w:semiHidden/>
    <w:qFormat/>
    <w:rsid w:val="000C6C73"/>
    <w:pPr>
      <w:widowControl/>
      <w:spacing w:after="480" w:line="240" w:lineRule="auto"/>
    </w:pPr>
    <w:rPr>
      <w:rFonts w:ascii="Arial" w:hAnsi="Arial"/>
      <w:sz w:val="28"/>
      <w:szCs w:val="20"/>
      <w:lang w:val="en-GB"/>
    </w:rPr>
  </w:style>
  <w:style w:type="character" w:customStyle="1" w:styleId="CoverDocumentTitleChar">
    <w:name w:val="Cover Document Title Char"/>
    <w:basedOn w:val="DefaultParagraphFont"/>
    <w:link w:val="CoverDocumentTitle"/>
    <w:uiPriority w:val="24"/>
    <w:semiHidden/>
    <w:rsid w:val="000C6C73"/>
    <w:rPr>
      <w:rFonts w:ascii="Arial" w:hAnsi="Arial"/>
      <w:sz w:val="28"/>
      <w:szCs w:val="20"/>
      <w:lang w:val="en-GB"/>
    </w:rPr>
  </w:style>
  <w:style w:type="character" w:customStyle="1" w:styleId="CoverDateChar">
    <w:name w:val="Cover Date Char"/>
    <w:basedOn w:val="DefaultParagraphFont"/>
    <w:link w:val="CoverDate"/>
    <w:uiPriority w:val="25"/>
    <w:semiHidden/>
    <w:rsid w:val="000C6C73"/>
    <w:rPr>
      <w:rFonts w:ascii="Arial" w:hAnsi="Arial"/>
      <w:sz w:val="28"/>
      <w:szCs w:val="20"/>
      <w:lang w:val="en-GB"/>
    </w:rPr>
  </w:style>
  <w:style w:type="paragraph" w:customStyle="1" w:styleId="CoverPartyName">
    <w:name w:val="Cover Party Name"/>
    <w:basedOn w:val="Normal"/>
    <w:uiPriority w:val="24"/>
    <w:semiHidden/>
    <w:qFormat/>
    <w:rsid w:val="000C6C73"/>
    <w:pPr>
      <w:widowControl/>
      <w:spacing w:after="0" w:line="240" w:lineRule="auto"/>
    </w:pPr>
    <w:rPr>
      <w:rFonts w:ascii="Arial" w:hAnsi="Arial"/>
      <w:sz w:val="28"/>
      <w:szCs w:val="20"/>
      <w:lang w:val="en-GB"/>
    </w:rPr>
  </w:style>
  <w:style w:type="character" w:customStyle="1" w:styleId="CoverPartyNumber">
    <w:name w:val="Cover Party Number"/>
    <w:basedOn w:val="DefaultParagraphFont"/>
    <w:uiPriority w:val="24"/>
    <w:semiHidden/>
    <w:qFormat/>
    <w:rsid w:val="000C6C73"/>
    <w:rPr>
      <w:sz w:val="24"/>
      <w:vertAlign w:val="superscript"/>
    </w:rPr>
  </w:style>
  <w:style w:type="paragraph" w:customStyle="1" w:styleId="Level1Heading">
    <w:name w:val="Level 1 Heading"/>
    <w:basedOn w:val="Normal"/>
    <w:next w:val="Level2Number"/>
    <w:uiPriority w:val="6"/>
    <w:qFormat/>
    <w:rsid w:val="000C6C73"/>
    <w:pPr>
      <w:keepNext/>
      <w:keepLines/>
      <w:widowControl/>
      <w:numPr>
        <w:numId w:val="9"/>
      </w:numPr>
      <w:spacing w:after="240" w:line="240" w:lineRule="auto"/>
    </w:pPr>
    <w:rPr>
      <w:rFonts w:ascii="Arial Bold" w:hAnsi="Arial Bold"/>
      <w:b/>
      <w:caps/>
      <w:sz w:val="20"/>
      <w:szCs w:val="20"/>
      <w:lang w:val="en-GB"/>
    </w:rPr>
  </w:style>
  <w:style w:type="numbering" w:customStyle="1" w:styleId="NumbListLegal">
    <w:name w:val="NumbList Legal"/>
    <w:uiPriority w:val="99"/>
    <w:rsid w:val="000C6C73"/>
    <w:pPr>
      <w:numPr>
        <w:numId w:val="7"/>
      </w:numPr>
    </w:pPr>
  </w:style>
  <w:style w:type="paragraph" w:customStyle="1" w:styleId="Level2Number">
    <w:name w:val="Level 2 Number"/>
    <w:basedOn w:val="Normal"/>
    <w:uiPriority w:val="8"/>
    <w:qFormat/>
    <w:rsid w:val="000C6C73"/>
    <w:pPr>
      <w:widowControl/>
      <w:numPr>
        <w:ilvl w:val="1"/>
        <w:numId w:val="9"/>
      </w:numPr>
      <w:spacing w:after="240" w:line="240" w:lineRule="auto"/>
    </w:pPr>
    <w:rPr>
      <w:rFonts w:ascii="Arial" w:hAnsi="Arial"/>
      <w:sz w:val="20"/>
      <w:szCs w:val="20"/>
      <w:lang w:val="en-GB"/>
    </w:rPr>
  </w:style>
  <w:style w:type="paragraph" w:customStyle="1" w:styleId="Level4Number">
    <w:name w:val="Level 4 Number"/>
    <w:basedOn w:val="Normal"/>
    <w:uiPriority w:val="8"/>
    <w:qFormat/>
    <w:rsid w:val="000C6C73"/>
    <w:pPr>
      <w:widowControl/>
      <w:numPr>
        <w:ilvl w:val="3"/>
        <w:numId w:val="9"/>
      </w:numPr>
      <w:spacing w:after="240" w:line="240" w:lineRule="auto"/>
    </w:pPr>
    <w:rPr>
      <w:rFonts w:ascii="Arial" w:hAnsi="Arial"/>
      <w:sz w:val="20"/>
      <w:szCs w:val="20"/>
      <w:lang w:val="en-GB"/>
    </w:rPr>
  </w:style>
  <w:style w:type="paragraph" w:customStyle="1" w:styleId="Level1Number">
    <w:name w:val="Level 1 Number"/>
    <w:basedOn w:val="Level1Heading"/>
    <w:uiPriority w:val="8"/>
    <w:qFormat/>
    <w:rsid w:val="000C6C73"/>
    <w:pPr>
      <w:keepNext w:val="0"/>
      <w:keepLines w:val="0"/>
    </w:pPr>
    <w:rPr>
      <w:rFonts w:ascii="Arial" w:hAnsi="Arial"/>
      <w:b w:val="0"/>
      <w:caps w:val="0"/>
    </w:rPr>
  </w:style>
  <w:style w:type="paragraph" w:customStyle="1" w:styleId="Level3Number">
    <w:name w:val="Level 3 Number"/>
    <w:basedOn w:val="Normal"/>
    <w:uiPriority w:val="8"/>
    <w:qFormat/>
    <w:rsid w:val="000C6C73"/>
    <w:pPr>
      <w:widowControl/>
      <w:numPr>
        <w:ilvl w:val="2"/>
        <w:numId w:val="9"/>
      </w:numPr>
      <w:spacing w:after="240" w:line="240" w:lineRule="auto"/>
    </w:pPr>
    <w:rPr>
      <w:rFonts w:ascii="Arial" w:hAnsi="Arial"/>
      <w:sz w:val="20"/>
      <w:szCs w:val="20"/>
      <w:lang w:val="en-GB"/>
    </w:rPr>
  </w:style>
  <w:style w:type="paragraph" w:customStyle="1" w:styleId="Level5Number">
    <w:name w:val="Level 5 Number"/>
    <w:basedOn w:val="Normal"/>
    <w:uiPriority w:val="8"/>
    <w:qFormat/>
    <w:rsid w:val="000C6C73"/>
    <w:pPr>
      <w:widowControl/>
      <w:numPr>
        <w:ilvl w:val="4"/>
        <w:numId w:val="9"/>
      </w:numPr>
      <w:spacing w:after="240" w:line="240" w:lineRule="auto"/>
    </w:pPr>
    <w:rPr>
      <w:rFonts w:ascii="Arial" w:hAnsi="Arial"/>
      <w:sz w:val="20"/>
      <w:szCs w:val="20"/>
      <w:lang w:val="en-GB"/>
    </w:rPr>
  </w:style>
  <w:style w:type="paragraph" w:customStyle="1" w:styleId="Level6Number">
    <w:name w:val="Level 6 Number"/>
    <w:basedOn w:val="Normal"/>
    <w:uiPriority w:val="8"/>
    <w:qFormat/>
    <w:rsid w:val="000C6C73"/>
    <w:pPr>
      <w:widowControl/>
      <w:numPr>
        <w:ilvl w:val="5"/>
        <w:numId w:val="9"/>
      </w:numPr>
      <w:spacing w:after="240" w:line="240" w:lineRule="auto"/>
    </w:pPr>
    <w:rPr>
      <w:rFonts w:ascii="Arial" w:hAnsi="Arial"/>
      <w:sz w:val="20"/>
      <w:szCs w:val="20"/>
      <w:lang w:val="en-GB"/>
    </w:rPr>
  </w:style>
  <w:style w:type="paragraph" w:customStyle="1" w:styleId="Maintext">
    <w:name w:val="Main text"/>
    <w:basedOn w:val="Normal"/>
    <w:rsid w:val="00DE618D"/>
    <w:pPr>
      <w:widowControl/>
      <w:spacing w:after="60" w:line="220" w:lineRule="exact"/>
    </w:pPr>
    <w:rPr>
      <w:rFonts w:ascii="Franklin Gothic Book" w:eastAsia="Times New Roman" w:hAnsi="Franklin Gothic Book" w:cs="Times New Roman"/>
      <w:sz w:val="24"/>
      <w:szCs w:val="24"/>
    </w:rPr>
  </w:style>
  <w:style w:type="paragraph" w:styleId="TOC1">
    <w:name w:val="toc 1"/>
    <w:basedOn w:val="Normal"/>
    <w:next w:val="Normal"/>
    <w:autoRedefine/>
    <w:uiPriority w:val="39"/>
    <w:semiHidden/>
    <w:unhideWhenUsed/>
    <w:rsid w:val="00BF35AD"/>
    <w:pPr>
      <w:spacing w:after="100"/>
    </w:pPr>
  </w:style>
  <w:style w:type="paragraph" w:styleId="TOC4">
    <w:name w:val="toc 4"/>
    <w:basedOn w:val="Normal"/>
    <w:next w:val="Normal"/>
    <w:autoRedefine/>
    <w:uiPriority w:val="39"/>
    <w:semiHidden/>
    <w:unhideWhenUsed/>
    <w:rsid w:val="00BF35AD"/>
    <w:pPr>
      <w:spacing w:after="100"/>
      <w:ind w:left="660"/>
    </w:pPr>
  </w:style>
  <w:style w:type="character" w:customStyle="1" w:styleId="Heading3Char">
    <w:name w:val="Heading 3 Char"/>
    <w:basedOn w:val="DefaultParagraphFont"/>
    <w:link w:val="Heading3"/>
    <w:uiPriority w:val="9"/>
    <w:rsid w:val="00E81513"/>
    <w:rPr>
      <w:rFonts w:ascii="Trebuchet MS" w:eastAsia="Trebuchet MS" w:hAnsi="Trebuchet MS" w:cs="Trebuchet MS"/>
      <w:b/>
      <w:bCs/>
    </w:rPr>
  </w:style>
  <w:style w:type="paragraph" w:styleId="BodyText">
    <w:name w:val="Body Text"/>
    <w:basedOn w:val="Normal"/>
    <w:link w:val="BodyTextChar"/>
    <w:uiPriority w:val="1"/>
    <w:qFormat/>
    <w:rsid w:val="00E81513"/>
    <w:pPr>
      <w:autoSpaceDE w:val="0"/>
      <w:autoSpaceDN w:val="0"/>
      <w:spacing w:after="0" w:line="240" w:lineRule="auto"/>
    </w:pPr>
    <w:rPr>
      <w:rFonts w:ascii="Arial" w:eastAsia="Arial" w:hAnsi="Arial" w:cs="Arial"/>
      <w:sz w:val="18"/>
      <w:szCs w:val="18"/>
    </w:rPr>
  </w:style>
  <w:style w:type="character" w:customStyle="1" w:styleId="BodyTextChar">
    <w:name w:val="Body Text Char"/>
    <w:basedOn w:val="DefaultParagraphFont"/>
    <w:link w:val="BodyText"/>
    <w:uiPriority w:val="1"/>
    <w:rsid w:val="00E81513"/>
    <w:rPr>
      <w:rFonts w:ascii="Arial" w:eastAsia="Arial" w:hAnsi="Arial" w:cs="Arial"/>
      <w:sz w:val="18"/>
      <w:szCs w:val="18"/>
    </w:rPr>
  </w:style>
  <w:style w:type="character" w:customStyle="1" w:styleId="Heading2Char">
    <w:name w:val="Heading 2 Char"/>
    <w:basedOn w:val="DefaultParagraphFont"/>
    <w:link w:val="Heading2"/>
    <w:uiPriority w:val="9"/>
    <w:semiHidden/>
    <w:rsid w:val="006F31E1"/>
    <w:rPr>
      <w:rFonts w:asciiTheme="majorHAnsi" w:eastAsiaTheme="majorEastAsia" w:hAnsiTheme="majorHAnsi" w:cstheme="majorBidi"/>
      <w:color w:val="365F91" w:themeColor="accent1" w:themeShade="BF"/>
      <w:sz w:val="26"/>
      <w:szCs w:val="26"/>
    </w:rPr>
  </w:style>
  <w:style w:type="table" w:customStyle="1" w:styleId="DefraGreen">
    <w:name w:val="Defra Green"/>
    <w:basedOn w:val="TableNormal"/>
    <w:uiPriority w:val="99"/>
    <w:qFormat/>
    <w:rsid w:val="006F31E1"/>
    <w:pPr>
      <w:widowControl/>
      <w:spacing w:before="60" w:after="80" w:line="240" w:lineRule="auto"/>
    </w:pPr>
    <w:rPr>
      <w:rFonts w:ascii="Arial" w:eastAsia="Calibri" w:hAnsi="Arial" w:cs="Times New Roman"/>
      <w:szCs w:val="20"/>
      <w:lang w:val="en-GB" w:eastAsia="en-GB"/>
    </w:rPr>
    <w:tblPr>
      <w:tblStyleColBandSize w:val="1"/>
      <w:tblBorders>
        <w:top w:val="single" w:sz="4" w:space="0" w:color="00B050"/>
        <w:left w:val="single" w:sz="4" w:space="0" w:color="00B050"/>
        <w:bottom w:val="single" w:sz="4" w:space="0" w:color="00B050"/>
        <w:right w:val="single" w:sz="4" w:space="0" w:color="00B050"/>
        <w:insideH w:val="single" w:sz="4" w:space="0" w:color="00B050"/>
        <w:insideV w:val="single" w:sz="4" w:space="0" w:color="00B050"/>
      </w:tblBorders>
    </w:tblPr>
    <w:tcPr>
      <w:shd w:val="clear" w:color="auto" w:fill="FFFFFF"/>
    </w:tcPr>
    <w:tblStylePr w:type="firstRow">
      <w:rPr>
        <w:rFonts w:ascii="Arial" w:hAnsi="Arial"/>
        <w:color w:val="FFFFFF"/>
        <w:sz w:val="28"/>
      </w:rPr>
      <w:tblPr/>
      <w:trPr>
        <w:tblHeader/>
      </w:trPr>
      <w:tcPr>
        <w:shd w:val="clear" w:color="auto" w:fill="00B050"/>
      </w:tcPr>
    </w:tblStylePr>
    <w:tblStylePr w:type="firstCol">
      <w:tblPr/>
      <w:tcPr>
        <w:shd w:val="clear" w:color="auto" w:fill="CBE9D3"/>
      </w:tcPr>
    </w:tblStylePr>
    <w:tblStylePr w:type="band2Vert">
      <w:tblPr/>
      <w:tcPr>
        <w:tcBorders>
          <w:top w:val="nil"/>
          <w:left w:val="nil"/>
          <w:bottom w:val="nil"/>
          <w:right w:val="nil"/>
          <w:insideH w:val="nil"/>
          <w:insideV w:val="nil"/>
          <w:tl2br w:val="nil"/>
          <w:tr2bl w:val="nil"/>
        </w:tcBorders>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671053">
      <w:bodyDiv w:val="1"/>
      <w:marLeft w:val="0"/>
      <w:marRight w:val="0"/>
      <w:marTop w:val="0"/>
      <w:marBottom w:val="0"/>
      <w:divBdr>
        <w:top w:val="none" w:sz="0" w:space="0" w:color="auto"/>
        <w:left w:val="none" w:sz="0" w:space="0" w:color="auto"/>
        <w:bottom w:val="none" w:sz="0" w:space="0" w:color="auto"/>
        <w:right w:val="none" w:sz="0" w:space="0" w:color="auto"/>
      </w:divBdr>
    </w:div>
    <w:div w:id="613098405">
      <w:bodyDiv w:val="1"/>
      <w:marLeft w:val="0"/>
      <w:marRight w:val="0"/>
      <w:marTop w:val="0"/>
      <w:marBottom w:val="0"/>
      <w:divBdr>
        <w:top w:val="none" w:sz="0" w:space="0" w:color="auto"/>
        <w:left w:val="none" w:sz="0" w:space="0" w:color="auto"/>
        <w:bottom w:val="none" w:sz="0" w:space="0" w:color="auto"/>
        <w:right w:val="none" w:sz="0" w:space="0" w:color="auto"/>
      </w:divBdr>
    </w:div>
    <w:div w:id="885799459">
      <w:bodyDiv w:val="1"/>
      <w:marLeft w:val="0"/>
      <w:marRight w:val="0"/>
      <w:marTop w:val="0"/>
      <w:marBottom w:val="0"/>
      <w:divBdr>
        <w:top w:val="none" w:sz="0" w:space="0" w:color="auto"/>
        <w:left w:val="none" w:sz="0" w:space="0" w:color="auto"/>
        <w:bottom w:val="none" w:sz="0" w:space="0" w:color="auto"/>
        <w:right w:val="none" w:sz="0" w:space="0" w:color="auto"/>
      </w:divBdr>
    </w:div>
    <w:div w:id="974413199">
      <w:bodyDiv w:val="1"/>
      <w:marLeft w:val="0"/>
      <w:marRight w:val="0"/>
      <w:marTop w:val="0"/>
      <w:marBottom w:val="0"/>
      <w:divBdr>
        <w:top w:val="none" w:sz="0" w:space="0" w:color="auto"/>
        <w:left w:val="none" w:sz="0" w:space="0" w:color="auto"/>
        <w:bottom w:val="none" w:sz="0" w:space="0" w:color="auto"/>
        <w:right w:val="none" w:sz="0" w:space="0" w:color="auto"/>
      </w:divBdr>
    </w:div>
    <w:div w:id="1153568709">
      <w:bodyDiv w:val="1"/>
      <w:marLeft w:val="0"/>
      <w:marRight w:val="0"/>
      <w:marTop w:val="0"/>
      <w:marBottom w:val="0"/>
      <w:divBdr>
        <w:top w:val="none" w:sz="0" w:space="0" w:color="auto"/>
        <w:left w:val="none" w:sz="0" w:space="0" w:color="auto"/>
        <w:bottom w:val="none" w:sz="0" w:space="0" w:color="auto"/>
        <w:right w:val="none" w:sz="0" w:space="0" w:color="auto"/>
      </w:divBdr>
    </w:div>
    <w:div w:id="1651322361">
      <w:bodyDiv w:val="1"/>
      <w:marLeft w:val="0"/>
      <w:marRight w:val="0"/>
      <w:marTop w:val="0"/>
      <w:marBottom w:val="0"/>
      <w:divBdr>
        <w:top w:val="none" w:sz="0" w:space="0" w:color="auto"/>
        <w:left w:val="none" w:sz="0" w:space="0" w:color="auto"/>
        <w:bottom w:val="none" w:sz="0" w:space="0" w:color="auto"/>
        <w:right w:val="none" w:sz="0" w:space="0" w:color="auto"/>
      </w:divBdr>
    </w:div>
    <w:div w:id="1746150492">
      <w:bodyDiv w:val="1"/>
      <w:marLeft w:val="0"/>
      <w:marRight w:val="0"/>
      <w:marTop w:val="0"/>
      <w:marBottom w:val="0"/>
      <w:divBdr>
        <w:top w:val="none" w:sz="0" w:space="0" w:color="auto"/>
        <w:left w:val="none" w:sz="0" w:space="0" w:color="auto"/>
        <w:bottom w:val="none" w:sz="0" w:space="0" w:color="auto"/>
        <w:right w:val="none" w:sz="0" w:space="0" w:color="auto"/>
      </w:divBdr>
    </w:div>
    <w:div w:id="19761313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ncsc.gov.uk/cyberessentials/overview"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B2F991EB567447399D0E75896C5D88C"/>
        <w:category>
          <w:name w:val="General"/>
          <w:gallery w:val="placeholder"/>
        </w:category>
        <w:types>
          <w:type w:val="bbPlcHdr"/>
        </w:types>
        <w:behaviors>
          <w:behavior w:val="content"/>
        </w:behaviors>
        <w:guid w:val="{A180D241-45F1-4371-850F-A6CA745E6A0D}"/>
      </w:docPartPr>
      <w:docPartBody>
        <w:p w:rsidR="00626601" w:rsidRDefault="005139BE" w:rsidP="005139BE">
          <w:pPr>
            <w:pStyle w:val="90E7CBFA5CB64FB9AF2650EDAA05DF73"/>
          </w:pPr>
          <w:r>
            <w:rPr>
              <w:rStyle w:val="PlaceholderText"/>
            </w:rPr>
            <w:t xml:space="preserve"> </w:t>
          </w:r>
        </w:p>
      </w:docPartBody>
    </w:docPart>
    <w:docPart>
      <w:docPartPr>
        <w:name w:val="90E7CBFA5CB64FB9AF2650EDAA05DF73"/>
        <w:category>
          <w:name w:val="General"/>
          <w:gallery w:val="placeholder"/>
        </w:category>
        <w:types>
          <w:type w:val="bbPlcHdr"/>
        </w:types>
        <w:behaviors>
          <w:behavior w:val="content"/>
        </w:behaviors>
        <w:guid w:val="{DBF505BE-BDF4-4C25-92DF-6780509C6887}"/>
      </w:docPartPr>
      <w:docPartBody>
        <w:p w:rsidR="00626601" w:rsidRDefault="005139BE" w:rsidP="005139BE">
          <w:pPr>
            <w:pStyle w:val="3F29B4F3160C4150A625904C5B8D3D4B"/>
          </w:pPr>
          <w:r>
            <w:rPr>
              <w:rStyle w:val="PlaceholderText"/>
            </w:rPr>
            <w:t xml:space="preserve"> </w:t>
          </w:r>
        </w:p>
      </w:docPartBody>
    </w:docPart>
    <w:docPart>
      <w:docPartPr>
        <w:name w:val="3F29B4F3160C4150A625904C5B8D3D4B"/>
        <w:category>
          <w:name w:val="General"/>
          <w:gallery w:val="placeholder"/>
        </w:category>
        <w:types>
          <w:type w:val="bbPlcHdr"/>
        </w:types>
        <w:behaviors>
          <w:behavior w:val="content"/>
        </w:behaviors>
        <w:guid w:val="{FDF38AA1-FC6E-4F12-9B1F-4785F9EA3F43}"/>
      </w:docPartPr>
      <w:docPartBody>
        <w:p w:rsidR="00626601" w:rsidRDefault="005139BE" w:rsidP="005139BE">
          <w:pPr>
            <w:pStyle w:val="CFC5440541B64A8BA83E8B43129E248F"/>
          </w:pPr>
          <w:r>
            <w:rPr>
              <w:rStyle w:val="PlaceholderText"/>
            </w:rPr>
            <w:t xml:space="preserve"> </w:t>
          </w:r>
        </w:p>
      </w:docPartBody>
    </w:docPart>
    <w:docPart>
      <w:docPartPr>
        <w:name w:val="CFC5440541B64A8BA83E8B43129E248F"/>
        <w:category>
          <w:name w:val="General"/>
          <w:gallery w:val="placeholder"/>
        </w:category>
        <w:types>
          <w:type w:val="bbPlcHdr"/>
        </w:types>
        <w:behaviors>
          <w:behavior w:val="content"/>
        </w:behaviors>
        <w:guid w:val="{97FEEF50-BBFD-4E78-B3FF-D6A66BA963C6}"/>
      </w:docPartPr>
      <w:docPartBody>
        <w:p w:rsidR="00626601" w:rsidRDefault="005139BE" w:rsidP="005139BE">
          <w:pPr>
            <w:pStyle w:val="38C76A415F624E3B880AFFFD1035D92C"/>
          </w:pPr>
          <w:r>
            <w:rPr>
              <w:rStyle w:val="PlaceholderText"/>
            </w:rPr>
            <w:t xml:space="preserve"> </w:t>
          </w:r>
        </w:p>
      </w:docPartBody>
    </w:docPart>
    <w:docPart>
      <w:docPartPr>
        <w:name w:val="38C76A415F624E3B880AFFFD1035D92C"/>
        <w:category>
          <w:name w:val="General"/>
          <w:gallery w:val="placeholder"/>
        </w:category>
        <w:types>
          <w:type w:val="bbPlcHdr"/>
        </w:types>
        <w:behaviors>
          <w:behavior w:val="content"/>
        </w:behaviors>
        <w:guid w:val="{F9621C12-1360-44B2-9A5B-B768EBD8F7C2}"/>
      </w:docPartPr>
      <w:docPartBody>
        <w:p w:rsidR="00626601" w:rsidRDefault="005139BE" w:rsidP="005139BE">
          <w:pPr>
            <w:pStyle w:val="0AF22CC57A4E4806B2E9C8121A8B088D"/>
          </w:pPr>
          <w:r>
            <w:rPr>
              <w:rStyle w:val="PlaceholderText"/>
            </w:rPr>
            <w:t xml:space="preserve"> </w:t>
          </w:r>
        </w:p>
      </w:docPartBody>
    </w:docPart>
    <w:docPart>
      <w:docPartPr>
        <w:name w:val="0AF22CC57A4E4806B2E9C8121A8B088D"/>
        <w:category>
          <w:name w:val="General"/>
          <w:gallery w:val="placeholder"/>
        </w:category>
        <w:types>
          <w:type w:val="bbPlcHdr"/>
        </w:types>
        <w:behaviors>
          <w:behavior w:val="content"/>
        </w:behaviors>
        <w:guid w:val="{A4C41630-2AAD-4E4A-B00E-C496FC6E17CD}"/>
      </w:docPartPr>
      <w:docPartBody>
        <w:p w:rsidR="00626601" w:rsidRDefault="005139BE" w:rsidP="005139BE">
          <w:pPr>
            <w:pStyle w:val="02C703D75DF445D5A5E9AF87B6974883"/>
          </w:pPr>
          <w:r>
            <w:rPr>
              <w:rStyle w:val="PlaceholderText"/>
            </w:rPr>
            <w:t xml:space="preserve"> </w:t>
          </w:r>
        </w:p>
      </w:docPartBody>
    </w:docPart>
    <w:docPart>
      <w:docPartPr>
        <w:name w:val="02C703D75DF445D5A5E9AF87B6974883"/>
        <w:category>
          <w:name w:val="General"/>
          <w:gallery w:val="placeholder"/>
        </w:category>
        <w:types>
          <w:type w:val="bbPlcHdr"/>
        </w:types>
        <w:behaviors>
          <w:behavior w:val="content"/>
        </w:behaviors>
        <w:guid w:val="{421A8E99-ACC8-489A-92A6-9C6E69548D5F}"/>
      </w:docPartPr>
      <w:docPartBody>
        <w:p w:rsidR="00626601" w:rsidRDefault="005139BE" w:rsidP="005139BE">
          <w:pPr>
            <w:pStyle w:val="6F064874FDE941F5B4AD83A20B8FF864"/>
          </w:pPr>
          <w:r>
            <w:rPr>
              <w:rStyle w:val="PlaceholderText"/>
            </w:rPr>
            <w:t xml:space="preserve"> </w:t>
          </w:r>
        </w:p>
      </w:docPartBody>
    </w:docPart>
    <w:docPart>
      <w:docPartPr>
        <w:name w:val="6F064874FDE941F5B4AD83A20B8FF864"/>
        <w:category>
          <w:name w:val="General"/>
          <w:gallery w:val="placeholder"/>
        </w:category>
        <w:types>
          <w:type w:val="bbPlcHdr"/>
        </w:types>
        <w:behaviors>
          <w:behavior w:val="content"/>
        </w:behaviors>
        <w:guid w:val="{E6749497-8C5E-4F1D-BD02-C9F014754997}"/>
      </w:docPartPr>
      <w:docPartBody>
        <w:p w:rsidR="00626601" w:rsidRDefault="005139BE" w:rsidP="005139BE">
          <w:pPr>
            <w:pStyle w:val="604901CA2D144D328C45E4EC00BD816D"/>
          </w:pPr>
          <w:r>
            <w:rPr>
              <w:rStyle w:val="PlaceholderText"/>
            </w:rPr>
            <w:t xml:space="preserve"> </w:t>
          </w:r>
        </w:p>
      </w:docPartBody>
    </w:docPart>
    <w:docPart>
      <w:docPartPr>
        <w:name w:val="604901CA2D144D328C45E4EC00BD816D"/>
        <w:category>
          <w:name w:val="General"/>
          <w:gallery w:val="placeholder"/>
        </w:category>
        <w:types>
          <w:type w:val="bbPlcHdr"/>
        </w:types>
        <w:behaviors>
          <w:behavior w:val="content"/>
        </w:behaviors>
        <w:guid w:val="{B2037973-23A5-4801-8056-EA2BB19ABB62}"/>
      </w:docPartPr>
      <w:docPartBody>
        <w:p w:rsidR="00626601" w:rsidRDefault="005139BE" w:rsidP="005139BE">
          <w:pPr>
            <w:pStyle w:val="90E2D1C6BCF1464C89A8EF89C1232A01"/>
          </w:pPr>
          <w:r>
            <w:rPr>
              <w:rStyle w:val="PlaceholderText"/>
            </w:rPr>
            <w:t xml:space="preserve"> </w:t>
          </w:r>
        </w:p>
      </w:docPartBody>
    </w:docPart>
    <w:docPart>
      <w:docPartPr>
        <w:name w:val="90E2D1C6BCF1464C89A8EF89C1232A01"/>
        <w:category>
          <w:name w:val="General"/>
          <w:gallery w:val="placeholder"/>
        </w:category>
        <w:types>
          <w:type w:val="bbPlcHdr"/>
        </w:types>
        <w:behaviors>
          <w:behavior w:val="content"/>
        </w:behaviors>
        <w:guid w:val="{081419E5-42FB-4AEF-9B0C-1C13F928FF11}"/>
      </w:docPartPr>
      <w:docPartBody>
        <w:p w:rsidR="00626601" w:rsidRDefault="005139BE" w:rsidP="005139BE">
          <w:pPr>
            <w:pStyle w:val="9594BA69DC954432AC840C4F930E36AD"/>
          </w:pPr>
          <w:r>
            <w:rPr>
              <w:rStyle w:val="PlaceholderText"/>
            </w:rPr>
            <w:t xml:space="preserve"> </w:t>
          </w:r>
        </w:p>
      </w:docPartBody>
    </w:docPart>
    <w:docPart>
      <w:docPartPr>
        <w:name w:val="9594BA69DC954432AC840C4F930E36AD"/>
        <w:category>
          <w:name w:val="General"/>
          <w:gallery w:val="placeholder"/>
        </w:category>
        <w:types>
          <w:type w:val="bbPlcHdr"/>
        </w:types>
        <w:behaviors>
          <w:behavior w:val="content"/>
        </w:behaviors>
        <w:guid w:val="{7C04711C-A202-419E-B6CB-BACD0868008B}"/>
      </w:docPartPr>
      <w:docPartBody>
        <w:p w:rsidR="00626601" w:rsidRDefault="005139BE" w:rsidP="005139BE">
          <w:pPr>
            <w:pStyle w:val="2F2F10B225AA4D71A490604E0DF7D217"/>
          </w:pPr>
          <w:r>
            <w:rPr>
              <w:rStyle w:val="PlaceholderText"/>
            </w:rPr>
            <w:t xml:space="preserve"> </w:t>
          </w:r>
        </w:p>
      </w:docPartBody>
    </w:docPart>
    <w:docPart>
      <w:docPartPr>
        <w:name w:val="2F2F10B225AA4D71A490604E0DF7D217"/>
        <w:category>
          <w:name w:val="General"/>
          <w:gallery w:val="placeholder"/>
        </w:category>
        <w:types>
          <w:type w:val="bbPlcHdr"/>
        </w:types>
        <w:behaviors>
          <w:behavior w:val="content"/>
        </w:behaviors>
        <w:guid w:val="{6630A80F-FADB-409C-A867-379C6429AE06}"/>
      </w:docPartPr>
      <w:docPartBody>
        <w:p w:rsidR="00626601" w:rsidRDefault="005139BE" w:rsidP="005139BE">
          <w:pPr>
            <w:pStyle w:val="262400472CD1490FAE86C22CB400015A"/>
          </w:pPr>
          <w:r>
            <w:rPr>
              <w:rStyle w:val="PlaceholderText"/>
            </w:rPr>
            <w:t xml:space="preserve"> </w:t>
          </w:r>
        </w:p>
      </w:docPartBody>
    </w:docPart>
    <w:docPart>
      <w:docPartPr>
        <w:name w:val="262400472CD1490FAE86C22CB400015A"/>
        <w:category>
          <w:name w:val="General"/>
          <w:gallery w:val="placeholder"/>
        </w:category>
        <w:types>
          <w:type w:val="bbPlcHdr"/>
        </w:types>
        <w:behaviors>
          <w:behavior w:val="content"/>
        </w:behaviors>
        <w:guid w:val="{16FC9B82-675A-49D1-A045-5B8BEE4055FC}"/>
      </w:docPartPr>
      <w:docPartBody>
        <w:p w:rsidR="00626601" w:rsidRDefault="005139BE" w:rsidP="005139BE">
          <w:pPr>
            <w:pStyle w:val="04E8B66B48A44B07BB87B116D5E0A6D4"/>
          </w:pPr>
          <w:r>
            <w:rPr>
              <w:rStyle w:val="PlaceholderText"/>
            </w:rPr>
            <w:t xml:space="preserve"> </w:t>
          </w:r>
        </w:p>
      </w:docPartBody>
    </w:docPart>
    <w:docPart>
      <w:docPartPr>
        <w:name w:val="04E8B66B48A44B07BB87B116D5E0A6D4"/>
        <w:category>
          <w:name w:val="General"/>
          <w:gallery w:val="placeholder"/>
        </w:category>
        <w:types>
          <w:type w:val="bbPlcHdr"/>
        </w:types>
        <w:behaviors>
          <w:behavior w:val="content"/>
        </w:behaviors>
        <w:guid w:val="{7BA124AC-B589-48A2-8BBE-5AE2F02EA40D}"/>
      </w:docPartPr>
      <w:docPartBody>
        <w:p w:rsidR="00626601" w:rsidRDefault="005139BE" w:rsidP="005139BE">
          <w:pPr>
            <w:pStyle w:val="D21048587B2040FB8FF57E8F09803B94"/>
          </w:pPr>
          <w:r>
            <w:rPr>
              <w:rStyle w:val="PlaceholderText"/>
            </w:rPr>
            <w:t xml:space="preserve"> </w:t>
          </w:r>
        </w:p>
      </w:docPartBody>
    </w:docPart>
    <w:docPart>
      <w:docPartPr>
        <w:name w:val="D21048587B2040FB8FF57E8F09803B94"/>
        <w:category>
          <w:name w:val="General"/>
          <w:gallery w:val="placeholder"/>
        </w:category>
        <w:types>
          <w:type w:val="bbPlcHdr"/>
        </w:types>
        <w:behaviors>
          <w:behavior w:val="content"/>
        </w:behaviors>
        <w:guid w:val="{AB79545D-AFBE-4471-9F83-E1408912DD86}"/>
      </w:docPartPr>
      <w:docPartBody>
        <w:p w:rsidR="00626601" w:rsidRDefault="005139BE" w:rsidP="005139BE">
          <w:pPr>
            <w:pStyle w:val="AB759B1678D64F9A86BDADF69C625057"/>
          </w:pPr>
          <w:r>
            <w:rPr>
              <w:rStyle w:val="PlaceholderText"/>
            </w:rPr>
            <w:t xml:space="preserve"> </w:t>
          </w:r>
        </w:p>
      </w:docPartBody>
    </w:docPart>
    <w:docPart>
      <w:docPartPr>
        <w:name w:val="AB759B1678D64F9A86BDADF69C625057"/>
        <w:category>
          <w:name w:val="General"/>
          <w:gallery w:val="placeholder"/>
        </w:category>
        <w:types>
          <w:type w:val="bbPlcHdr"/>
        </w:types>
        <w:behaviors>
          <w:behavior w:val="content"/>
        </w:behaviors>
        <w:guid w:val="{18CC2199-61F3-49CB-BCC9-1F8D0F69FA04}"/>
      </w:docPartPr>
      <w:docPartBody>
        <w:p w:rsidR="00626601" w:rsidRDefault="005139BE" w:rsidP="005139BE">
          <w:pPr>
            <w:pStyle w:val="9E9E770D776840158F7A235DCE4CBAF3"/>
          </w:pPr>
          <w:r>
            <w:rPr>
              <w:rStyle w:val="PlaceholderText"/>
            </w:rPr>
            <w:t xml:space="preserve"> </w:t>
          </w:r>
        </w:p>
      </w:docPartBody>
    </w:docPart>
    <w:docPart>
      <w:docPartPr>
        <w:name w:val="9E9E770D776840158F7A235DCE4CBAF3"/>
        <w:category>
          <w:name w:val="General"/>
          <w:gallery w:val="placeholder"/>
        </w:category>
        <w:types>
          <w:type w:val="bbPlcHdr"/>
        </w:types>
        <w:behaviors>
          <w:behavior w:val="content"/>
        </w:behaviors>
        <w:guid w:val="{23187543-65B8-4080-A0BD-ECAD39535F24}"/>
      </w:docPartPr>
      <w:docPartBody>
        <w:p w:rsidR="00626601" w:rsidRDefault="005139BE" w:rsidP="005139BE">
          <w:pPr>
            <w:pStyle w:val="0CC80DE3E60C418FAD26B2BC8E683816"/>
          </w:pPr>
          <w:r>
            <w:rPr>
              <w:rStyle w:val="PlaceholderText"/>
            </w:rPr>
            <w:t xml:space="preserve"> </w:t>
          </w:r>
        </w:p>
      </w:docPartBody>
    </w:docPart>
    <w:docPart>
      <w:docPartPr>
        <w:name w:val="0CC80DE3E60C418FAD26B2BC8E683816"/>
        <w:category>
          <w:name w:val="General"/>
          <w:gallery w:val="placeholder"/>
        </w:category>
        <w:types>
          <w:type w:val="bbPlcHdr"/>
        </w:types>
        <w:behaviors>
          <w:behavior w:val="content"/>
        </w:behaviors>
        <w:guid w:val="{840F81BC-89CB-435F-96CC-56ADBC0B3254}"/>
      </w:docPartPr>
      <w:docPartBody>
        <w:p w:rsidR="00626601" w:rsidRDefault="005139BE" w:rsidP="005139BE">
          <w:pPr>
            <w:pStyle w:val="B338C6D893D846ABB0FBB0EB9D04B6AA"/>
          </w:pPr>
          <w:r>
            <w:rPr>
              <w:rStyle w:val="PlaceholderText"/>
            </w:rPr>
            <w:t xml:space="preserve"> </w:t>
          </w:r>
        </w:p>
      </w:docPartBody>
    </w:docPart>
    <w:docPart>
      <w:docPartPr>
        <w:name w:val="B338C6D893D846ABB0FBB0EB9D04B6AA"/>
        <w:category>
          <w:name w:val="General"/>
          <w:gallery w:val="placeholder"/>
        </w:category>
        <w:types>
          <w:type w:val="bbPlcHdr"/>
        </w:types>
        <w:behaviors>
          <w:behavior w:val="content"/>
        </w:behaviors>
        <w:guid w:val="{E5B20C8A-8D90-4E5B-9FBD-338247DE70CF}"/>
      </w:docPartPr>
      <w:docPartBody>
        <w:p w:rsidR="00626601" w:rsidRDefault="005139BE" w:rsidP="005139BE">
          <w:pPr>
            <w:pStyle w:val="580F89E7E06E479B86083ED4210FE393"/>
          </w:pPr>
          <w:r>
            <w:rPr>
              <w:rStyle w:val="PlaceholderText"/>
            </w:rPr>
            <w:t xml:space="preserve"> </w:t>
          </w:r>
        </w:p>
      </w:docPartBody>
    </w:docPart>
    <w:docPart>
      <w:docPartPr>
        <w:name w:val="580F89E7E06E479B86083ED4210FE393"/>
        <w:category>
          <w:name w:val="General"/>
          <w:gallery w:val="placeholder"/>
        </w:category>
        <w:types>
          <w:type w:val="bbPlcHdr"/>
        </w:types>
        <w:behaviors>
          <w:behavior w:val="content"/>
        </w:behaviors>
        <w:guid w:val="{F35E07EB-64CD-452A-AB58-4F1989A5DC1C}"/>
      </w:docPartPr>
      <w:docPartBody>
        <w:p w:rsidR="00626601" w:rsidRDefault="005139BE" w:rsidP="005139BE">
          <w:pPr>
            <w:pStyle w:val="F251022B40F945D28E4249803B7AC2AC"/>
          </w:pPr>
          <w:r>
            <w:rPr>
              <w:rStyle w:val="PlaceholderText"/>
            </w:rPr>
            <w:t xml:space="preserve"> </w:t>
          </w:r>
        </w:p>
      </w:docPartBody>
    </w:docPart>
    <w:docPart>
      <w:docPartPr>
        <w:name w:val="F251022B40F945D28E4249803B7AC2AC"/>
        <w:category>
          <w:name w:val="General"/>
          <w:gallery w:val="placeholder"/>
        </w:category>
        <w:types>
          <w:type w:val="bbPlcHdr"/>
        </w:types>
        <w:behaviors>
          <w:behavior w:val="content"/>
        </w:behaviors>
        <w:guid w:val="{96B25F34-7F0C-4DC0-8FDE-F7DF24BFE0A1}"/>
      </w:docPartPr>
      <w:docPartBody>
        <w:p w:rsidR="00626601" w:rsidRDefault="005139BE" w:rsidP="005139BE">
          <w:pPr>
            <w:pStyle w:val="4D40A5B23AE84F5CA936212A1CABE38F"/>
          </w:pPr>
          <w:r>
            <w:rPr>
              <w:rStyle w:val="PlaceholderText"/>
            </w:rPr>
            <w:t xml:space="preserve"> </w:t>
          </w:r>
        </w:p>
      </w:docPartBody>
    </w:docPart>
    <w:docPart>
      <w:docPartPr>
        <w:name w:val="4D40A5B23AE84F5CA936212A1CABE38F"/>
        <w:category>
          <w:name w:val="General"/>
          <w:gallery w:val="placeholder"/>
        </w:category>
        <w:types>
          <w:type w:val="bbPlcHdr"/>
        </w:types>
        <w:behaviors>
          <w:behavior w:val="content"/>
        </w:behaviors>
        <w:guid w:val="{014BE7A3-FFEB-4874-B499-1D93F77FE1BE}"/>
      </w:docPartPr>
      <w:docPartBody>
        <w:p w:rsidR="00626601" w:rsidRDefault="005139BE" w:rsidP="005139BE">
          <w:pPr>
            <w:pStyle w:val="84B577602F6D488BB6ADC510964A5EAD"/>
          </w:pPr>
          <w:r>
            <w:rPr>
              <w:rStyle w:val="PlaceholderText"/>
            </w:rPr>
            <w:t xml:space="preserve"> </w:t>
          </w:r>
        </w:p>
      </w:docPartBody>
    </w:docPart>
    <w:docPart>
      <w:docPartPr>
        <w:name w:val="84B577602F6D488BB6ADC510964A5EAD"/>
        <w:category>
          <w:name w:val="General"/>
          <w:gallery w:val="placeholder"/>
        </w:category>
        <w:types>
          <w:type w:val="bbPlcHdr"/>
        </w:types>
        <w:behaviors>
          <w:behavior w:val="content"/>
        </w:behaviors>
        <w:guid w:val="{F1791E44-AA3C-4A12-8526-76D21707EED9}"/>
      </w:docPartPr>
      <w:docPartBody>
        <w:p w:rsidR="00626601" w:rsidRDefault="005139BE" w:rsidP="005139BE">
          <w:pPr>
            <w:pStyle w:val="166CD50894CC4314AB727D83428E25C9"/>
          </w:pPr>
          <w:r>
            <w:rPr>
              <w:rStyle w:val="PlaceholderText"/>
            </w:rPr>
            <w:t xml:space="preserve"> </w:t>
          </w:r>
        </w:p>
      </w:docPartBody>
    </w:docPart>
    <w:docPart>
      <w:docPartPr>
        <w:name w:val="166CD50894CC4314AB727D83428E25C9"/>
        <w:category>
          <w:name w:val="General"/>
          <w:gallery w:val="placeholder"/>
        </w:category>
        <w:types>
          <w:type w:val="bbPlcHdr"/>
        </w:types>
        <w:behaviors>
          <w:behavior w:val="content"/>
        </w:behaviors>
        <w:guid w:val="{A7569588-EAC5-489C-B1E2-3E001F396027}"/>
      </w:docPartPr>
      <w:docPartBody>
        <w:p w:rsidR="00626601" w:rsidRDefault="005139BE" w:rsidP="005139BE">
          <w:pPr>
            <w:pStyle w:val="28426899F69144EDBA694E1D911AC5F4"/>
          </w:pPr>
          <w:r>
            <w:rPr>
              <w:rStyle w:val="PlaceholderText"/>
            </w:rPr>
            <w:t xml:space="preserve"> </w:t>
          </w:r>
        </w:p>
      </w:docPartBody>
    </w:docPart>
    <w:docPart>
      <w:docPartPr>
        <w:name w:val="28426899F69144EDBA694E1D911AC5F4"/>
        <w:category>
          <w:name w:val="General"/>
          <w:gallery w:val="placeholder"/>
        </w:category>
        <w:types>
          <w:type w:val="bbPlcHdr"/>
        </w:types>
        <w:behaviors>
          <w:behavior w:val="content"/>
        </w:behaviors>
        <w:guid w:val="{8F8D65EB-4841-4B8B-B0E3-276100E5E5F4}"/>
      </w:docPartPr>
      <w:docPartBody>
        <w:p w:rsidR="00626601" w:rsidRDefault="005139BE" w:rsidP="005139BE">
          <w:pPr>
            <w:pStyle w:val="7987FDDF96984EB691CAF06DAAFFFB5A"/>
          </w:pPr>
          <w:r>
            <w:rPr>
              <w:rStyle w:val="PlaceholderText"/>
            </w:rPr>
            <w:t xml:space="preserve"> </w:t>
          </w:r>
        </w:p>
      </w:docPartBody>
    </w:docPart>
    <w:docPart>
      <w:docPartPr>
        <w:name w:val="7987FDDF96984EB691CAF06DAAFFFB5A"/>
        <w:category>
          <w:name w:val="General"/>
          <w:gallery w:val="placeholder"/>
        </w:category>
        <w:types>
          <w:type w:val="bbPlcHdr"/>
        </w:types>
        <w:behaviors>
          <w:behavior w:val="content"/>
        </w:behaviors>
        <w:guid w:val="{B422A5B4-B707-4945-844B-6A1A133C28BB}"/>
      </w:docPartPr>
      <w:docPartBody>
        <w:p w:rsidR="00626601" w:rsidRDefault="005139BE" w:rsidP="005139BE">
          <w:pPr>
            <w:pStyle w:val="F5D30DC45FDF4F57952172FD827534E2"/>
          </w:pPr>
          <w:r>
            <w:rPr>
              <w:rStyle w:val="PlaceholderText"/>
            </w:rPr>
            <w:t xml:space="preserve"> </w:t>
          </w:r>
        </w:p>
      </w:docPartBody>
    </w:docPart>
    <w:docPart>
      <w:docPartPr>
        <w:name w:val="F5D30DC45FDF4F57952172FD827534E2"/>
        <w:category>
          <w:name w:val="General"/>
          <w:gallery w:val="placeholder"/>
        </w:category>
        <w:types>
          <w:type w:val="bbPlcHdr"/>
        </w:types>
        <w:behaviors>
          <w:behavior w:val="content"/>
        </w:behaviors>
        <w:guid w:val="{C532FE05-C2AD-445D-9983-9D8DB233AB59}"/>
      </w:docPartPr>
      <w:docPartBody>
        <w:p w:rsidR="00626601" w:rsidRDefault="005139BE" w:rsidP="005139BE">
          <w:pPr>
            <w:pStyle w:val="567A3A64B0E64E618262997862035312"/>
          </w:pPr>
          <w:r>
            <w:rPr>
              <w:rStyle w:val="PlaceholderText"/>
            </w:rPr>
            <w:t xml:space="preserve"> </w:t>
          </w:r>
        </w:p>
      </w:docPartBody>
    </w:docPart>
    <w:docPart>
      <w:docPartPr>
        <w:name w:val="567A3A64B0E64E618262997862035312"/>
        <w:category>
          <w:name w:val="General"/>
          <w:gallery w:val="placeholder"/>
        </w:category>
        <w:types>
          <w:type w:val="bbPlcHdr"/>
        </w:types>
        <w:behaviors>
          <w:behavior w:val="content"/>
        </w:behaviors>
        <w:guid w:val="{0ACDA084-A279-43A6-83AD-637CE884C25B}"/>
      </w:docPartPr>
      <w:docPartBody>
        <w:p w:rsidR="00626601" w:rsidRDefault="005139BE" w:rsidP="005139BE">
          <w:pPr>
            <w:pStyle w:val="C35DF70FCA3E4A57B10B6DF1AB271C20"/>
          </w:pPr>
          <w:r>
            <w:rPr>
              <w:rStyle w:val="PlaceholderText"/>
            </w:rPr>
            <w:t xml:space="preserve"> </w:t>
          </w:r>
        </w:p>
      </w:docPartBody>
    </w:docPart>
    <w:docPart>
      <w:docPartPr>
        <w:name w:val="C35DF70FCA3E4A57B10B6DF1AB271C20"/>
        <w:category>
          <w:name w:val="General"/>
          <w:gallery w:val="placeholder"/>
        </w:category>
        <w:types>
          <w:type w:val="bbPlcHdr"/>
        </w:types>
        <w:behaviors>
          <w:behavior w:val="content"/>
        </w:behaviors>
        <w:guid w:val="{F635BC23-4F86-4FE3-9606-C2C42AFCD2DE}"/>
      </w:docPartPr>
      <w:docPartBody>
        <w:p w:rsidR="00626601" w:rsidRDefault="005139BE" w:rsidP="005139BE">
          <w:pPr>
            <w:pStyle w:val="2933870A29684CCEBCDE9FC006078C4A"/>
          </w:pPr>
          <w:r>
            <w:rPr>
              <w:rStyle w:val="PlaceholderText"/>
            </w:rPr>
            <w:t xml:space="preserve"> </w:t>
          </w:r>
        </w:p>
      </w:docPartBody>
    </w:docPart>
    <w:docPart>
      <w:docPartPr>
        <w:name w:val="2933870A29684CCEBCDE9FC006078C4A"/>
        <w:category>
          <w:name w:val="General"/>
          <w:gallery w:val="placeholder"/>
        </w:category>
        <w:types>
          <w:type w:val="bbPlcHdr"/>
        </w:types>
        <w:behaviors>
          <w:behavior w:val="content"/>
        </w:behaviors>
        <w:guid w:val="{9B0D7755-E0B6-4E65-9CAC-94D96463AC57}"/>
      </w:docPartPr>
      <w:docPartBody>
        <w:p w:rsidR="00626601" w:rsidRDefault="005139BE" w:rsidP="005139BE">
          <w:pPr>
            <w:pStyle w:val="59C8A900AF064D52BDBDA3BCAA836E7E"/>
          </w:pPr>
          <w:r>
            <w:rPr>
              <w:rStyle w:val="PlaceholderText"/>
            </w:rPr>
            <w:t xml:space="preserve"> </w:t>
          </w:r>
        </w:p>
      </w:docPartBody>
    </w:docPart>
    <w:docPart>
      <w:docPartPr>
        <w:name w:val="59C8A900AF064D52BDBDA3BCAA836E7E"/>
        <w:category>
          <w:name w:val="General"/>
          <w:gallery w:val="placeholder"/>
        </w:category>
        <w:types>
          <w:type w:val="bbPlcHdr"/>
        </w:types>
        <w:behaviors>
          <w:behavior w:val="content"/>
        </w:behaviors>
        <w:guid w:val="{50F7CD1A-620F-470F-AFD8-A63160DCB16C}"/>
      </w:docPartPr>
      <w:docPartBody>
        <w:p w:rsidR="00626601" w:rsidRDefault="005139BE" w:rsidP="005139BE">
          <w:pPr>
            <w:pStyle w:val="CFBC4D69486C468F87A24F29C6627CB5"/>
          </w:pPr>
          <w:r>
            <w:rPr>
              <w:rStyle w:val="PlaceholderText"/>
            </w:rPr>
            <w:t xml:space="preserve"> </w:t>
          </w:r>
        </w:p>
      </w:docPartBody>
    </w:docPart>
    <w:docPart>
      <w:docPartPr>
        <w:name w:val="CFBC4D69486C468F87A24F29C6627CB5"/>
        <w:category>
          <w:name w:val="General"/>
          <w:gallery w:val="placeholder"/>
        </w:category>
        <w:types>
          <w:type w:val="bbPlcHdr"/>
        </w:types>
        <w:behaviors>
          <w:behavior w:val="content"/>
        </w:behaviors>
        <w:guid w:val="{914515EA-1362-411D-8BB5-C5163D8F34F4}"/>
      </w:docPartPr>
      <w:docPartBody>
        <w:p w:rsidR="00626601" w:rsidRDefault="005139BE" w:rsidP="005139BE">
          <w:pPr>
            <w:pStyle w:val="8C498C959EF141A9B1C450D92EBAF62C"/>
          </w:pPr>
          <w:r>
            <w:rPr>
              <w:rStyle w:val="PlaceholderText"/>
            </w:rPr>
            <w:t xml:space="preserve"> </w:t>
          </w:r>
        </w:p>
      </w:docPartBody>
    </w:docPart>
    <w:docPart>
      <w:docPartPr>
        <w:name w:val="8C498C959EF141A9B1C450D92EBAF62C"/>
        <w:category>
          <w:name w:val="General"/>
          <w:gallery w:val="placeholder"/>
        </w:category>
        <w:types>
          <w:type w:val="bbPlcHdr"/>
        </w:types>
        <w:behaviors>
          <w:behavior w:val="content"/>
        </w:behaviors>
        <w:guid w:val="{6C0C558C-9C36-4713-937A-359D9E9FDC33}"/>
      </w:docPartPr>
      <w:docPartBody>
        <w:p w:rsidR="00626601" w:rsidRDefault="005139BE" w:rsidP="005139BE">
          <w:pPr>
            <w:pStyle w:val="A238618EA2E54E629A1EE14881ABAD0E"/>
          </w:pPr>
          <w:r>
            <w:rPr>
              <w:rStyle w:val="PlaceholderText"/>
            </w:rPr>
            <w:t xml:space="preserve"> </w:t>
          </w:r>
        </w:p>
      </w:docPartBody>
    </w:docPart>
    <w:docPart>
      <w:docPartPr>
        <w:name w:val="01FD7C9542DA4DA18A315CBE83278BCA"/>
        <w:category>
          <w:name w:val="General"/>
          <w:gallery w:val="placeholder"/>
        </w:category>
        <w:types>
          <w:type w:val="bbPlcHdr"/>
        </w:types>
        <w:behaviors>
          <w:behavior w:val="content"/>
        </w:behaviors>
        <w:guid w:val="{E378D934-0A20-4B46-9BBE-83D37F41679A}"/>
      </w:docPartPr>
      <w:docPartBody>
        <w:p w:rsidR="00626601" w:rsidRDefault="005139BE" w:rsidP="005139BE">
          <w:pPr>
            <w:pStyle w:val="98272D76D5DC40278BCFC7E7F715403E"/>
          </w:pPr>
          <w:r>
            <w:rPr>
              <w:rStyle w:val="PlaceholderText"/>
            </w:rPr>
            <w:t xml:space="preserve"> </w:t>
          </w:r>
        </w:p>
      </w:docPartBody>
    </w:docPart>
    <w:docPart>
      <w:docPartPr>
        <w:name w:val="A238618EA2E54E629A1EE14881ABAD0E"/>
        <w:category>
          <w:name w:val="General"/>
          <w:gallery w:val="placeholder"/>
        </w:category>
        <w:types>
          <w:type w:val="bbPlcHdr"/>
        </w:types>
        <w:behaviors>
          <w:behavior w:val="content"/>
        </w:behaviors>
        <w:guid w:val="{29497F45-C786-415E-BD55-4058E9057CF1}"/>
      </w:docPartPr>
      <w:docPartBody>
        <w:p w:rsidR="00626601" w:rsidRDefault="005139BE" w:rsidP="005139BE">
          <w:pPr>
            <w:pStyle w:val="3A97AC09686D4F18AD09A580DB85DAAA"/>
          </w:pPr>
          <w:r>
            <w:rPr>
              <w:rStyle w:val="PlaceholderText"/>
            </w:rPr>
            <w:t xml:space="preserve"> </w:t>
          </w:r>
        </w:p>
      </w:docPartBody>
    </w:docPart>
    <w:docPart>
      <w:docPartPr>
        <w:name w:val="98272D76D5DC40278BCFC7E7F715403E"/>
        <w:category>
          <w:name w:val="General"/>
          <w:gallery w:val="placeholder"/>
        </w:category>
        <w:types>
          <w:type w:val="bbPlcHdr"/>
        </w:types>
        <w:behaviors>
          <w:behavior w:val="content"/>
        </w:behaviors>
        <w:guid w:val="{18B483E0-0A07-4CAE-83B9-9BA392684933}"/>
      </w:docPartPr>
      <w:docPartBody>
        <w:p w:rsidR="00626601" w:rsidRDefault="005139BE" w:rsidP="005139BE">
          <w:pPr>
            <w:pStyle w:val="C7CEAF4052CB4B1A9264EBB5802C1821"/>
          </w:pPr>
          <w:r>
            <w:rPr>
              <w:rStyle w:val="PlaceholderText"/>
            </w:rPr>
            <w:t xml:space="preserve"> </w:t>
          </w:r>
        </w:p>
      </w:docPartBody>
    </w:docPart>
    <w:docPart>
      <w:docPartPr>
        <w:name w:val="3A97AC09686D4F18AD09A580DB85DAAA"/>
        <w:category>
          <w:name w:val="General"/>
          <w:gallery w:val="placeholder"/>
        </w:category>
        <w:types>
          <w:type w:val="bbPlcHdr"/>
        </w:types>
        <w:behaviors>
          <w:behavior w:val="content"/>
        </w:behaviors>
        <w:guid w:val="{EF3E0481-E1F3-4FD0-8A07-8229ABCF33B9}"/>
      </w:docPartPr>
      <w:docPartBody>
        <w:p w:rsidR="00626601" w:rsidRDefault="005139BE" w:rsidP="005139BE">
          <w:pPr>
            <w:pStyle w:val="852EA4E8AC9A4F839CA3516DAFC787C9"/>
          </w:pPr>
          <w:r>
            <w:rPr>
              <w:rStyle w:val="PlaceholderText"/>
            </w:rPr>
            <w:t xml:space="preserve"> </w:t>
          </w:r>
        </w:p>
      </w:docPartBody>
    </w:docPart>
    <w:docPart>
      <w:docPartPr>
        <w:name w:val="C7CEAF4052CB4B1A9264EBB5802C1821"/>
        <w:category>
          <w:name w:val="General"/>
          <w:gallery w:val="placeholder"/>
        </w:category>
        <w:types>
          <w:type w:val="bbPlcHdr"/>
        </w:types>
        <w:behaviors>
          <w:behavior w:val="content"/>
        </w:behaviors>
        <w:guid w:val="{3005B33B-65E4-4E89-BD6D-5493C094471A}"/>
      </w:docPartPr>
      <w:docPartBody>
        <w:p w:rsidR="00626601" w:rsidRDefault="005139BE" w:rsidP="005139BE">
          <w:pPr>
            <w:pStyle w:val="83BFF898D1A343E9B498DD03E3078A1D"/>
          </w:pPr>
          <w:r>
            <w:rPr>
              <w:rStyle w:val="PlaceholderText"/>
            </w:rPr>
            <w:t xml:space="preserve"> </w:t>
          </w:r>
        </w:p>
      </w:docPartBody>
    </w:docPart>
    <w:docPart>
      <w:docPartPr>
        <w:name w:val="852EA4E8AC9A4F839CA3516DAFC787C9"/>
        <w:category>
          <w:name w:val="General"/>
          <w:gallery w:val="placeholder"/>
        </w:category>
        <w:types>
          <w:type w:val="bbPlcHdr"/>
        </w:types>
        <w:behaviors>
          <w:behavior w:val="content"/>
        </w:behaviors>
        <w:guid w:val="{E633DE86-04FF-438C-B60B-E21E692C288A}"/>
      </w:docPartPr>
      <w:docPartBody>
        <w:p w:rsidR="00626601" w:rsidRDefault="005139BE" w:rsidP="005139BE">
          <w:pPr>
            <w:pStyle w:val="F7478D316CD541E2BADBA5464CB4A4BC"/>
          </w:pPr>
          <w:r>
            <w:rPr>
              <w:rStyle w:val="PlaceholderText"/>
            </w:rPr>
            <w:t xml:space="preserve"> </w:t>
          </w:r>
        </w:p>
      </w:docPartBody>
    </w:docPart>
    <w:docPart>
      <w:docPartPr>
        <w:name w:val="83BFF898D1A343E9B498DD03E3078A1D"/>
        <w:category>
          <w:name w:val="General"/>
          <w:gallery w:val="placeholder"/>
        </w:category>
        <w:types>
          <w:type w:val="bbPlcHdr"/>
        </w:types>
        <w:behaviors>
          <w:behavior w:val="content"/>
        </w:behaviors>
        <w:guid w:val="{6C2A9F71-80B7-4B22-8C30-FE11D51F6C9A}"/>
      </w:docPartPr>
      <w:docPartBody>
        <w:p w:rsidR="00626601" w:rsidRDefault="005139BE" w:rsidP="005139BE">
          <w:pPr>
            <w:pStyle w:val="AEB05D75696741CE9C1D90DDA64553D6"/>
          </w:pPr>
          <w:r>
            <w:rPr>
              <w:rStyle w:val="PlaceholderText"/>
            </w:rPr>
            <w:t xml:space="preserve"> </w:t>
          </w:r>
        </w:p>
      </w:docPartBody>
    </w:docPart>
    <w:docPart>
      <w:docPartPr>
        <w:name w:val="AEB05D75696741CE9C1D90DDA64553D6"/>
        <w:category>
          <w:name w:val="General"/>
          <w:gallery w:val="placeholder"/>
        </w:category>
        <w:types>
          <w:type w:val="bbPlcHdr"/>
        </w:types>
        <w:behaviors>
          <w:behavior w:val="content"/>
        </w:behaviors>
        <w:guid w:val="{B790C269-D6E2-458C-A3AD-F4F415A3FF70}"/>
      </w:docPartPr>
      <w:docPartBody>
        <w:p w:rsidR="00626601" w:rsidRDefault="005139BE" w:rsidP="005139BE">
          <w:pPr>
            <w:pStyle w:val="A8718A55D6DB4DDB9980DF2B17849F03"/>
          </w:pPr>
          <w:r>
            <w:rPr>
              <w:rStyle w:val="PlaceholderText"/>
            </w:rPr>
            <w:t xml:space="preserve"> </w:t>
          </w:r>
        </w:p>
      </w:docPartBody>
    </w:docPart>
    <w:docPart>
      <w:docPartPr>
        <w:name w:val="790DC220D7C6445FA9F27A986913E019"/>
        <w:category>
          <w:name w:val="General"/>
          <w:gallery w:val="placeholder"/>
        </w:category>
        <w:types>
          <w:type w:val="bbPlcHdr"/>
        </w:types>
        <w:behaviors>
          <w:behavior w:val="content"/>
        </w:behaviors>
        <w:guid w:val="{AF06FFDD-42F5-46E3-9D23-8E3187CB3E60}"/>
      </w:docPartPr>
      <w:docPartBody>
        <w:p w:rsidR="00626601" w:rsidRDefault="005139BE" w:rsidP="005139BE">
          <w:pPr>
            <w:pStyle w:val="919A173585A54850875615C6A9D7BADB"/>
          </w:pPr>
          <w:r>
            <w:rPr>
              <w:rStyle w:val="PlaceholderText"/>
            </w:rPr>
            <w:t xml:space="preserve"> </w:t>
          </w:r>
        </w:p>
      </w:docPartBody>
    </w:docPart>
    <w:docPart>
      <w:docPartPr>
        <w:name w:val="A8718A55D6DB4DDB9980DF2B17849F03"/>
        <w:category>
          <w:name w:val="General"/>
          <w:gallery w:val="placeholder"/>
        </w:category>
        <w:types>
          <w:type w:val="bbPlcHdr"/>
        </w:types>
        <w:behaviors>
          <w:behavior w:val="content"/>
        </w:behaviors>
        <w:guid w:val="{F90BE763-5F77-4673-88C6-0C0130CB0741}"/>
      </w:docPartPr>
      <w:docPartBody>
        <w:p w:rsidR="00626601" w:rsidRDefault="005139BE" w:rsidP="005139BE">
          <w:pPr>
            <w:pStyle w:val="661E1756306B4DCB9961D0EED0FB7456"/>
          </w:pPr>
          <w:r>
            <w:rPr>
              <w:rStyle w:val="PlaceholderText"/>
            </w:rPr>
            <w:t xml:space="preserve"> </w:t>
          </w:r>
        </w:p>
      </w:docPartBody>
    </w:docPart>
    <w:docPart>
      <w:docPartPr>
        <w:name w:val="919A173585A54850875615C6A9D7BADB"/>
        <w:category>
          <w:name w:val="General"/>
          <w:gallery w:val="placeholder"/>
        </w:category>
        <w:types>
          <w:type w:val="bbPlcHdr"/>
        </w:types>
        <w:behaviors>
          <w:behavior w:val="content"/>
        </w:behaviors>
        <w:guid w:val="{B863A6F2-AF46-4B4B-8F49-9CB74EA600B7}"/>
      </w:docPartPr>
      <w:docPartBody>
        <w:p w:rsidR="00626601" w:rsidRDefault="005139BE" w:rsidP="005139BE">
          <w:pPr>
            <w:pStyle w:val="ADBFD5CA63EA4A53873065CCC92252AE"/>
          </w:pPr>
          <w:r>
            <w:rPr>
              <w:rStyle w:val="PlaceholderText"/>
            </w:rPr>
            <w:t xml:space="preserve"> </w:t>
          </w:r>
        </w:p>
      </w:docPartBody>
    </w:docPart>
    <w:docPart>
      <w:docPartPr>
        <w:name w:val="661E1756306B4DCB9961D0EED0FB7456"/>
        <w:category>
          <w:name w:val="General"/>
          <w:gallery w:val="placeholder"/>
        </w:category>
        <w:types>
          <w:type w:val="bbPlcHdr"/>
        </w:types>
        <w:behaviors>
          <w:behavior w:val="content"/>
        </w:behaviors>
        <w:guid w:val="{E008B1F1-8FEF-4784-9093-B2577F65E502}"/>
      </w:docPartPr>
      <w:docPartBody>
        <w:p w:rsidR="00626601" w:rsidRDefault="005139BE" w:rsidP="005139BE">
          <w:pPr>
            <w:pStyle w:val="0DC957F262624624BFB60184601B0E7D"/>
          </w:pPr>
          <w:r>
            <w:rPr>
              <w:rStyle w:val="PlaceholderText"/>
            </w:rPr>
            <w:t xml:space="preserve"> </w:t>
          </w:r>
        </w:p>
      </w:docPartBody>
    </w:docPart>
    <w:docPart>
      <w:docPartPr>
        <w:name w:val="ADBFD5CA63EA4A53873065CCC92252AE"/>
        <w:category>
          <w:name w:val="General"/>
          <w:gallery w:val="placeholder"/>
        </w:category>
        <w:types>
          <w:type w:val="bbPlcHdr"/>
        </w:types>
        <w:behaviors>
          <w:behavior w:val="content"/>
        </w:behaviors>
        <w:guid w:val="{5F11BE2E-15F9-481E-BF27-FF942D5F04FF}"/>
      </w:docPartPr>
      <w:docPartBody>
        <w:p w:rsidR="00626601" w:rsidRDefault="005139BE" w:rsidP="005139BE">
          <w:pPr>
            <w:pStyle w:val="B008759F53824D16BADC146BC7FA9AF6"/>
          </w:pPr>
          <w:r>
            <w:rPr>
              <w:rStyle w:val="PlaceholderText"/>
            </w:rPr>
            <w:t xml:space="preserve"> </w:t>
          </w:r>
        </w:p>
      </w:docPartBody>
    </w:docPart>
    <w:docPart>
      <w:docPartPr>
        <w:name w:val="0DC957F262624624BFB60184601B0E7D"/>
        <w:category>
          <w:name w:val="General"/>
          <w:gallery w:val="placeholder"/>
        </w:category>
        <w:types>
          <w:type w:val="bbPlcHdr"/>
        </w:types>
        <w:behaviors>
          <w:behavior w:val="content"/>
        </w:behaviors>
        <w:guid w:val="{0110320B-50F0-4947-914D-DFB05D551F8C}"/>
      </w:docPartPr>
      <w:docPartBody>
        <w:p w:rsidR="00626601" w:rsidRDefault="005139BE" w:rsidP="005139BE">
          <w:pPr>
            <w:pStyle w:val="F355DD47A9DD4D00A9FD8CB02BD0F692"/>
          </w:pPr>
          <w:r>
            <w:rPr>
              <w:rStyle w:val="PlaceholderText"/>
            </w:rPr>
            <w:t xml:space="preserve"> </w:t>
          </w:r>
        </w:p>
      </w:docPartBody>
    </w:docPart>
    <w:docPart>
      <w:docPartPr>
        <w:name w:val="B008759F53824D16BADC146BC7FA9AF6"/>
        <w:category>
          <w:name w:val="General"/>
          <w:gallery w:val="placeholder"/>
        </w:category>
        <w:types>
          <w:type w:val="bbPlcHdr"/>
        </w:types>
        <w:behaviors>
          <w:behavior w:val="content"/>
        </w:behaviors>
        <w:guid w:val="{FD73B269-D900-4AE5-A0B5-0D16791E4DE8}"/>
      </w:docPartPr>
      <w:docPartBody>
        <w:p w:rsidR="00626601" w:rsidRDefault="005139BE" w:rsidP="005139BE">
          <w:pPr>
            <w:pStyle w:val="FB72B7C62B1342B28DD41066D3432ACE"/>
          </w:pPr>
          <w:r>
            <w:rPr>
              <w:rStyle w:val="PlaceholderText"/>
            </w:rPr>
            <w:t xml:space="preserve"> </w:t>
          </w:r>
        </w:p>
      </w:docPartBody>
    </w:docPart>
    <w:docPart>
      <w:docPartPr>
        <w:name w:val="F355DD47A9DD4D00A9FD8CB02BD0F692"/>
        <w:category>
          <w:name w:val="General"/>
          <w:gallery w:val="placeholder"/>
        </w:category>
        <w:types>
          <w:type w:val="bbPlcHdr"/>
        </w:types>
        <w:behaviors>
          <w:behavior w:val="content"/>
        </w:behaviors>
        <w:guid w:val="{43BF32F4-BFAB-45A4-8E03-1151A4898600}"/>
      </w:docPartPr>
      <w:docPartBody>
        <w:p w:rsidR="00626601" w:rsidRDefault="005139BE" w:rsidP="005139BE">
          <w:pPr>
            <w:pStyle w:val="F826C37A6F264EC889AA0E283CB7757B"/>
          </w:pPr>
          <w:r>
            <w:rPr>
              <w:rStyle w:val="PlaceholderText"/>
            </w:rPr>
            <w:t xml:space="preserve"> </w:t>
          </w:r>
        </w:p>
      </w:docPartBody>
    </w:docPart>
    <w:docPart>
      <w:docPartPr>
        <w:name w:val="FB72B7C62B1342B28DD41066D3432ACE"/>
        <w:category>
          <w:name w:val="General"/>
          <w:gallery w:val="placeholder"/>
        </w:category>
        <w:types>
          <w:type w:val="bbPlcHdr"/>
        </w:types>
        <w:behaviors>
          <w:behavior w:val="content"/>
        </w:behaviors>
        <w:guid w:val="{BC0BE3A2-234B-4A3A-80C6-462FE3013D67}"/>
      </w:docPartPr>
      <w:docPartBody>
        <w:p w:rsidR="00626601" w:rsidRDefault="005139BE" w:rsidP="005139BE">
          <w:pPr>
            <w:pStyle w:val="FE5152751AE448D69556D47385BB3FB8"/>
          </w:pPr>
          <w:r>
            <w:rPr>
              <w:rStyle w:val="PlaceholderText"/>
            </w:rPr>
            <w:t xml:space="preserve"> </w:t>
          </w:r>
        </w:p>
      </w:docPartBody>
    </w:docPart>
    <w:docPart>
      <w:docPartPr>
        <w:name w:val="F826C37A6F264EC889AA0E283CB7757B"/>
        <w:category>
          <w:name w:val="General"/>
          <w:gallery w:val="placeholder"/>
        </w:category>
        <w:types>
          <w:type w:val="bbPlcHdr"/>
        </w:types>
        <w:behaviors>
          <w:behavior w:val="content"/>
        </w:behaviors>
        <w:guid w:val="{B1B6FE19-2CB8-42E3-A4F8-74834A073027}"/>
      </w:docPartPr>
      <w:docPartBody>
        <w:p w:rsidR="00626601" w:rsidRDefault="005139BE" w:rsidP="005139BE">
          <w:pPr>
            <w:pStyle w:val="447F21CC0BB44CFC8E762D5C8D37223B"/>
          </w:pPr>
          <w:r>
            <w:rPr>
              <w:rStyle w:val="PlaceholderText"/>
            </w:rPr>
            <w:t xml:space="preserve"> </w:t>
          </w:r>
        </w:p>
      </w:docPartBody>
    </w:docPart>
    <w:docPart>
      <w:docPartPr>
        <w:name w:val="FE5152751AE448D69556D47385BB3FB8"/>
        <w:category>
          <w:name w:val="General"/>
          <w:gallery w:val="placeholder"/>
        </w:category>
        <w:types>
          <w:type w:val="bbPlcHdr"/>
        </w:types>
        <w:behaviors>
          <w:behavior w:val="content"/>
        </w:behaviors>
        <w:guid w:val="{2291D2CD-711E-42EA-80A7-8127A165C6AA}"/>
      </w:docPartPr>
      <w:docPartBody>
        <w:p w:rsidR="00626601" w:rsidRDefault="005139BE" w:rsidP="005139BE">
          <w:pPr>
            <w:pStyle w:val="0BD8532EBC9C44FFBEA429EB6373E689"/>
          </w:pPr>
          <w:r>
            <w:rPr>
              <w:rStyle w:val="PlaceholderText"/>
            </w:rPr>
            <w:t xml:space="preserve"> </w:t>
          </w:r>
        </w:p>
      </w:docPartBody>
    </w:docPart>
    <w:docPart>
      <w:docPartPr>
        <w:name w:val="447F21CC0BB44CFC8E762D5C8D37223B"/>
        <w:category>
          <w:name w:val="General"/>
          <w:gallery w:val="placeholder"/>
        </w:category>
        <w:types>
          <w:type w:val="bbPlcHdr"/>
        </w:types>
        <w:behaviors>
          <w:behavior w:val="content"/>
        </w:behaviors>
        <w:guid w:val="{D1B29AA6-4317-4884-80FD-F584ABE51B2F}"/>
      </w:docPartPr>
      <w:docPartBody>
        <w:p w:rsidR="00626601" w:rsidRDefault="005139BE" w:rsidP="005139BE">
          <w:pPr>
            <w:pStyle w:val="A9DCD96581FA4CBC9EE69BE66ADFC88D"/>
          </w:pPr>
          <w:r>
            <w:rPr>
              <w:rStyle w:val="PlaceholderText"/>
            </w:rPr>
            <w:t xml:space="preserve"> </w:t>
          </w:r>
        </w:p>
      </w:docPartBody>
    </w:docPart>
    <w:docPart>
      <w:docPartPr>
        <w:name w:val="0BD8532EBC9C44FFBEA429EB6373E689"/>
        <w:category>
          <w:name w:val="General"/>
          <w:gallery w:val="placeholder"/>
        </w:category>
        <w:types>
          <w:type w:val="bbPlcHdr"/>
        </w:types>
        <w:behaviors>
          <w:behavior w:val="content"/>
        </w:behaviors>
        <w:guid w:val="{C4EF4335-6E25-41D3-872E-A2546D4F1792}"/>
      </w:docPartPr>
      <w:docPartBody>
        <w:p w:rsidR="00626601" w:rsidRDefault="005139BE" w:rsidP="005139BE">
          <w:pPr>
            <w:pStyle w:val="A58DC8415B704E84AAC70EC44E0E4310"/>
          </w:pPr>
          <w:r>
            <w:rPr>
              <w:rStyle w:val="PlaceholderText"/>
            </w:rPr>
            <w:t xml:space="preserve"> </w:t>
          </w:r>
        </w:p>
      </w:docPartBody>
    </w:docPart>
    <w:docPart>
      <w:docPartPr>
        <w:name w:val="A9DCD96581FA4CBC9EE69BE66ADFC88D"/>
        <w:category>
          <w:name w:val="General"/>
          <w:gallery w:val="placeholder"/>
        </w:category>
        <w:types>
          <w:type w:val="bbPlcHdr"/>
        </w:types>
        <w:behaviors>
          <w:behavior w:val="content"/>
        </w:behaviors>
        <w:guid w:val="{FDF2833D-78D7-46F7-9000-2C04FB621F93}"/>
      </w:docPartPr>
      <w:docPartBody>
        <w:p w:rsidR="00626601" w:rsidRDefault="005139BE" w:rsidP="005139BE">
          <w:pPr>
            <w:pStyle w:val="CE5C05AE94AE409D864009230E689CF6"/>
          </w:pPr>
          <w:r>
            <w:rPr>
              <w:rStyle w:val="PlaceholderText"/>
            </w:rPr>
            <w:t xml:space="preserve"> </w:t>
          </w:r>
        </w:p>
      </w:docPartBody>
    </w:docPart>
    <w:docPart>
      <w:docPartPr>
        <w:name w:val="A58DC8415B704E84AAC70EC44E0E4310"/>
        <w:category>
          <w:name w:val="General"/>
          <w:gallery w:val="placeholder"/>
        </w:category>
        <w:types>
          <w:type w:val="bbPlcHdr"/>
        </w:types>
        <w:behaviors>
          <w:behavior w:val="content"/>
        </w:behaviors>
        <w:guid w:val="{65D880C5-C5DC-4136-B590-6205CA605D0A}"/>
      </w:docPartPr>
      <w:docPartBody>
        <w:p w:rsidR="00626601" w:rsidRDefault="005139BE" w:rsidP="005139BE">
          <w:pPr>
            <w:pStyle w:val="3F7223D4C5D0444C8D4EB07D289AB36A"/>
          </w:pPr>
          <w:r>
            <w:rPr>
              <w:rStyle w:val="PlaceholderText"/>
            </w:rPr>
            <w:t xml:space="preserve"> </w:t>
          </w:r>
        </w:p>
      </w:docPartBody>
    </w:docPart>
    <w:docPart>
      <w:docPartPr>
        <w:name w:val="CE5C05AE94AE409D864009230E689CF6"/>
        <w:category>
          <w:name w:val="General"/>
          <w:gallery w:val="placeholder"/>
        </w:category>
        <w:types>
          <w:type w:val="bbPlcHdr"/>
        </w:types>
        <w:behaviors>
          <w:behavior w:val="content"/>
        </w:behaviors>
        <w:guid w:val="{0FC4A231-C479-4B38-A8B4-644F28C89E91}"/>
      </w:docPartPr>
      <w:docPartBody>
        <w:p w:rsidR="00626601" w:rsidRDefault="005139BE" w:rsidP="005139BE">
          <w:pPr>
            <w:pStyle w:val="DBC58AB5DF04445EA849FECC19D3BBE1"/>
          </w:pPr>
          <w:r>
            <w:rPr>
              <w:rStyle w:val="PlaceholderText"/>
            </w:rPr>
            <w:t xml:space="preserve"> </w:t>
          </w:r>
        </w:p>
      </w:docPartBody>
    </w:docPart>
    <w:docPart>
      <w:docPartPr>
        <w:name w:val="3F7223D4C5D0444C8D4EB07D289AB36A"/>
        <w:category>
          <w:name w:val="General"/>
          <w:gallery w:val="placeholder"/>
        </w:category>
        <w:types>
          <w:type w:val="bbPlcHdr"/>
        </w:types>
        <w:behaviors>
          <w:behavior w:val="content"/>
        </w:behaviors>
        <w:guid w:val="{C9EB5B99-AD3F-43CE-B064-DE0C21B3891A}"/>
      </w:docPartPr>
      <w:docPartBody>
        <w:p w:rsidR="00626601" w:rsidRDefault="005139BE" w:rsidP="005139BE">
          <w:pPr>
            <w:pStyle w:val="653922F488AF440DBD3F9BF54EAE9455"/>
          </w:pPr>
          <w:r>
            <w:rPr>
              <w:rStyle w:val="PlaceholderText"/>
            </w:rPr>
            <w:t xml:space="preserve"> </w:t>
          </w:r>
        </w:p>
      </w:docPartBody>
    </w:docPart>
    <w:docPart>
      <w:docPartPr>
        <w:name w:val="DBC58AB5DF04445EA849FECC19D3BBE1"/>
        <w:category>
          <w:name w:val="General"/>
          <w:gallery w:val="placeholder"/>
        </w:category>
        <w:types>
          <w:type w:val="bbPlcHdr"/>
        </w:types>
        <w:behaviors>
          <w:behavior w:val="content"/>
        </w:behaviors>
        <w:guid w:val="{808C361C-0AF8-4308-9873-C5E99F101CF5}"/>
      </w:docPartPr>
      <w:docPartBody>
        <w:p w:rsidR="00626601" w:rsidRDefault="005139BE" w:rsidP="005139BE">
          <w:pPr>
            <w:pStyle w:val="6EDF8FC6E35D475D9FB7537D13FC95BD"/>
          </w:pPr>
          <w:r>
            <w:rPr>
              <w:rStyle w:val="PlaceholderText"/>
            </w:rPr>
            <w:t xml:space="preserve"> </w:t>
          </w:r>
        </w:p>
      </w:docPartBody>
    </w:docPart>
    <w:docPart>
      <w:docPartPr>
        <w:name w:val="0021C73FB9424145A24392D8F47A0AAD"/>
        <w:category>
          <w:name w:val="General"/>
          <w:gallery w:val="placeholder"/>
        </w:category>
        <w:types>
          <w:type w:val="bbPlcHdr"/>
        </w:types>
        <w:behaviors>
          <w:behavior w:val="content"/>
        </w:behaviors>
        <w:guid w:val="{0C2A05FA-AEFA-425C-A9BA-B3005C47AF12}"/>
      </w:docPartPr>
      <w:docPartBody>
        <w:p w:rsidR="00626601" w:rsidRDefault="005139BE" w:rsidP="005139BE">
          <w:pPr>
            <w:pStyle w:val="D57C69E6C9124321A22E43E0E2922799"/>
          </w:pPr>
          <w:r>
            <w:rPr>
              <w:rStyle w:val="PlaceholderText"/>
            </w:rPr>
            <w:t xml:space="preserve"> </w:t>
          </w:r>
        </w:p>
      </w:docPartBody>
    </w:docPart>
    <w:docPart>
      <w:docPartPr>
        <w:name w:val="721193C3D0D145188962354073C09DAF"/>
        <w:category>
          <w:name w:val="General"/>
          <w:gallery w:val="placeholder"/>
        </w:category>
        <w:types>
          <w:type w:val="bbPlcHdr"/>
        </w:types>
        <w:behaviors>
          <w:behavior w:val="content"/>
        </w:behaviors>
        <w:guid w:val="{CA2088BB-EAFA-49AA-ACF8-42446A4768DD}"/>
      </w:docPartPr>
      <w:docPartBody>
        <w:p w:rsidR="00626601" w:rsidRDefault="005139BE" w:rsidP="005139BE">
          <w:pPr>
            <w:pStyle w:val="4E4413A0E9B0458781C6A7F36DE4D10F"/>
          </w:pPr>
          <w:r>
            <w:rPr>
              <w:rStyle w:val="PlaceholderText"/>
            </w:rPr>
            <w:t xml:space="preserve"> </w:t>
          </w:r>
        </w:p>
      </w:docPartBody>
    </w:docPart>
    <w:docPart>
      <w:docPartPr>
        <w:name w:val="1DF2E0550C6F40B1853EB628FE369277"/>
        <w:category>
          <w:name w:val="General"/>
          <w:gallery w:val="placeholder"/>
        </w:category>
        <w:types>
          <w:type w:val="bbPlcHdr"/>
        </w:types>
        <w:behaviors>
          <w:behavior w:val="content"/>
        </w:behaviors>
        <w:guid w:val="{746BB8D0-0F29-4055-8325-BE617C61FA1D}"/>
      </w:docPartPr>
      <w:docPartBody>
        <w:p w:rsidR="00626601" w:rsidRDefault="005139BE" w:rsidP="005139BE">
          <w:pPr>
            <w:pStyle w:val="8A4D02CF0E254AEF9603A28214AC382A"/>
          </w:pPr>
          <w:r>
            <w:rPr>
              <w:rStyle w:val="PlaceholderText"/>
            </w:rPr>
            <w:t xml:space="preserve"> </w:t>
          </w:r>
        </w:p>
      </w:docPartBody>
    </w:docPart>
    <w:docPart>
      <w:docPartPr>
        <w:name w:val="DF2E6DD3D8464D82B3B396BF0F700876"/>
        <w:category>
          <w:name w:val="General"/>
          <w:gallery w:val="placeholder"/>
        </w:category>
        <w:types>
          <w:type w:val="bbPlcHdr"/>
        </w:types>
        <w:behaviors>
          <w:behavior w:val="content"/>
        </w:behaviors>
        <w:guid w:val="{C784963A-7787-4995-AA00-0E1CFCCDA35F}"/>
      </w:docPartPr>
      <w:docPartBody>
        <w:p w:rsidR="00626601" w:rsidRDefault="005139BE" w:rsidP="005139BE">
          <w:pPr>
            <w:pStyle w:val="909B565FEAEB4854BE4A5C3A3ACE2881"/>
          </w:pPr>
          <w:r>
            <w:rPr>
              <w:rStyle w:val="PlaceholderText"/>
            </w:rPr>
            <w:t xml:space="preserve"> </w:t>
          </w:r>
        </w:p>
      </w:docPartBody>
    </w:docPart>
    <w:docPart>
      <w:docPartPr>
        <w:name w:val="190C522C8187464995169A5CDBF685C4"/>
        <w:category>
          <w:name w:val="General"/>
          <w:gallery w:val="placeholder"/>
        </w:category>
        <w:types>
          <w:type w:val="bbPlcHdr"/>
        </w:types>
        <w:behaviors>
          <w:behavior w:val="content"/>
        </w:behaviors>
        <w:guid w:val="{F0ECFA3F-4152-4316-88AB-038E58EB6E81}"/>
      </w:docPartPr>
      <w:docPartBody>
        <w:p w:rsidR="00490524" w:rsidRDefault="000A2629" w:rsidP="000A2629">
          <w:pPr>
            <w:pStyle w:val="5FEDCFDA8DC74067824390ACED4485BD"/>
          </w:pPr>
          <w:r>
            <w:rPr>
              <w:rStyle w:val="PlaceholderText"/>
            </w:rPr>
            <w:t xml:space="preserve"> </w:t>
          </w:r>
        </w:p>
      </w:docPartBody>
    </w:docPart>
    <w:docPart>
      <w:docPartPr>
        <w:name w:val="571B9CBE17E24E8FA1482E92DD1749FC"/>
        <w:category>
          <w:name w:val="General"/>
          <w:gallery w:val="placeholder"/>
        </w:category>
        <w:types>
          <w:type w:val="bbPlcHdr"/>
        </w:types>
        <w:behaviors>
          <w:behavior w:val="content"/>
        </w:behaviors>
        <w:guid w:val="{73F39EB6-ACCC-4797-820E-827D908A8C26}"/>
      </w:docPartPr>
      <w:docPartBody>
        <w:p w:rsidR="00490524" w:rsidRDefault="000A2629" w:rsidP="000A2629">
          <w:pPr>
            <w:pStyle w:val="37E891BD8B714022A18DEB61B2C8AAE5"/>
          </w:pPr>
          <w:r>
            <w:rPr>
              <w:rStyle w:val="PlaceholderText"/>
            </w:rPr>
            <w:t xml:space="preserve"> </w:t>
          </w:r>
        </w:p>
      </w:docPartBody>
    </w:docPart>
    <w:docPart>
      <w:docPartPr>
        <w:name w:val="653922F488AF440DBD3F9BF54EAE9455"/>
        <w:category>
          <w:name w:val="General"/>
          <w:gallery w:val="placeholder"/>
        </w:category>
        <w:types>
          <w:type w:val="bbPlcHdr"/>
        </w:types>
        <w:behaviors>
          <w:behavior w:val="content"/>
        </w:behaviors>
        <w:guid w:val="{5A7DA589-9DFB-4AD3-AD37-DFE1E656E27C}"/>
      </w:docPartPr>
      <w:docPartBody>
        <w:p w:rsidR="00490524" w:rsidRDefault="000A2629" w:rsidP="000A2629">
          <w:pPr>
            <w:pStyle w:val="C91E68F664A34E5099DF913BB735F6DA"/>
          </w:pPr>
          <w:r>
            <w:rPr>
              <w:rStyle w:val="PlaceholderText"/>
            </w:rPr>
            <w:t xml:space="preserve"> </w:t>
          </w:r>
        </w:p>
      </w:docPartBody>
    </w:docPart>
    <w:docPart>
      <w:docPartPr>
        <w:name w:val="6EDF8FC6E35D475D9FB7537D13FC95BD"/>
        <w:category>
          <w:name w:val="General"/>
          <w:gallery w:val="placeholder"/>
        </w:category>
        <w:types>
          <w:type w:val="bbPlcHdr"/>
        </w:types>
        <w:behaviors>
          <w:behavior w:val="content"/>
        </w:behaviors>
        <w:guid w:val="{65BA7B35-C98B-465B-A36F-2F99643F25F5}"/>
      </w:docPartPr>
      <w:docPartBody>
        <w:p w:rsidR="00490524" w:rsidRDefault="000A2629" w:rsidP="000A2629">
          <w:pPr>
            <w:pStyle w:val="C5707582AD434A089C3939FDEC203EC0"/>
          </w:pPr>
          <w:r>
            <w:rPr>
              <w:rStyle w:val="PlaceholderText"/>
            </w:rPr>
            <w:t xml:space="preserve"> </w:t>
          </w:r>
        </w:p>
      </w:docPartBody>
    </w:docPart>
    <w:docPart>
      <w:docPartPr>
        <w:name w:val="D57C69E6C9124321A22E43E0E2922799"/>
        <w:category>
          <w:name w:val="General"/>
          <w:gallery w:val="placeholder"/>
        </w:category>
        <w:types>
          <w:type w:val="bbPlcHdr"/>
        </w:types>
        <w:behaviors>
          <w:behavior w:val="content"/>
        </w:behaviors>
        <w:guid w:val="{1A6E70B9-82E5-4F22-B393-26C3F9952679}"/>
      </w:docPartPr>
      <w:docPartBody>
        <w:p w:rsidR="00490524" w:rsidRDefault="000A2629" w:rsidP="000A2629">
          <w:pPr>
            <w:pStyle w:val="06429B4CB67D450DB1D2025A7E38688E"/>
          </w:pPr>
          <w:r>
            <w:rPr>
              <w:rStyle w:val="PlaceholderText"/>
            </w:rPr>
            <w:t xml:space="preserve"> </w:t>
          </w:r>
        </w:p>
      </w:docPartBody>
    </w:docPart>
    <w:docPart>
      <w:docPartPr>
        <w:name w:val="4E4413A0E9B0458781C6A7F36DE4D10F"/>
        <w:category>
          <w:name w:val="General"/>
          <w:gallery w:val="placeholder"/>
        </w:category>
        <w:types>
          <w:type w:val="bbPlcHdr"/>
        </w:types>
        <w:behaviors>
          <w:behavior w:val="content"/>
        </w:behaviors>
        <w:guid w:val="{13456134-C85C-4329-906F-2B8A69A1C4D7}"/>
      </w:docPartPr>
      <w:docPartBody>
        <w:p w:rsidR="00490524" w:rsidRDefault="000A2629" w:rsidP="000A2629">
          <w:pPr>
            <w:pStyle w:val="39CAABD591444A0DACE8224DD8242280"/>
          </w:pPr>
          <w:r>
            <w:rPr>
              <w:rStyle w:val="PlaceholderText"/>
            </w:rPr>
            <w:t xml:space="preserve"> </w:t>
          </w:r>
        </w:p>
      </w:docPartBody>
    </w:docPart>
    <w:docPart>
      <w:docPartPr>
        <w:name w:val="8A4D02CF0E254AEF9603A28214AC382A"/>
        <w:category>
          <w:name w:val="General"/>
          <w:gallery w:val="placeholder"/>
        </w:category>
        <w:types>
          <w:type w:val="bbPlcHdr"/>
        </w:types>
        <w:behaviors>
          <w:behavior w:val="content"/>
        </w:behaviors>
        <w:guid w:val="{114C3C98-E4E7-46D4-91EF-F7D035E3F0B5}"/>
      </w:docPartPr>
      <w:docPartBody>
        <w:p w:rsidR="00490524" w:rsidRDefault="000A2629" w:rsidP="000A2629">
          <w:pPr>
            <w:pStyle w:val="A520E6227B4E48688818985F15FE1759"/>
          </w:pPr>
          <w:r>
            <w:rPr>
              <w:rStyle w:val="PlaceholderText"/>
            </w:rPr>
            <w:t xml:space="preserve"> </w:t>
          </w:r>
        </w:p>
      </w:docPartBody>
    </w:docPart>
    <w:docPart>
      <w:docPartPr>
        <w:name w:val="5FEDCFDA8DC74067824390ACED4485BD"/>
        <w:category>
          <w:name w:val="General"/>
          <w:gallery w:val="placeholder"/>
        </w:category>
        <w:types>
          <w:type w:val="bbPlcHdr"/>
        </w:types>
        <w:behaviors>
          <w:behavior w:val="content"/>
        </w:behaviors>
        <w:guid w:val="{D9AB3D98-467B-4E60-B3A7-795F4A1481C0}"/>
      </w:docPartPr>
      <w:docPartBody>
        <w:p w:rsidR="00490524" w:rsidRDefault="000A2629" w:rsidP="000A2629">
          <w:pPr>
            <w:pStyle w:val="2A94F8451DC04E4CA5FB6C2878C31877"/>
          </w:pPr>
          <w:r>
            <w:rPr>
              <w:rStyle w:val="PlaceholderText"/>
            </w:rPr>
            <w:t xml:space="preserve"> </w:t>
          </w:r>
        </w:p>
      </w:docPartBody>
    </w:docPart>
    <w:docPart>
      <w:docPartPr>
        <w:name w:val="37E891BD8B714022A18DEB61B2C8AAE5"/>
        <w:category>
          <w:name w:val="General"/>
          <w:gallery w:val="placeholder"/>
        </w:category>
        <w:types>
          <w:type w:val="bbPlcHdr"/>
        </w:types>
        <w:behaviors>
          <w:behavior w:val="content"/>
        </w:behaviors>
        <w:guid w:val="{9D3FD4C3-5335-49F4-8DF5-3F440FF95B24}"/>
      </w:docPartPr>
      <w:docPartBody>
        <w:p w:rsidR="00490524" w:rsidRDefault="000A2629" w:rsidP="000A2629">
          <w:pPr>
            <w:pStyle w:val="092A99F1F5E14B779081B1CC42E47EE7"/>
          </w:pPr>
          <w:r>
            <w:rPr>
              <w:rStyle w:val="PlaceholderText"/>
            </w:rPr>
            <w:t xml:space="preserve"> </w:t>
          </w:r>
        </w:p>
      </w:docPartBody>
    </w:docPart>
    <w:docPart>
      <w:docPartPr>
        <w:name w:val="C91E68F664A34E5099DF913BB735F6DA"/>
        <w:category>
          <w:name w:val="General"/>
          <w:gallery w:val="placeholder"/>
        </w:category>
        <w:types>
          <w:type w:val="bbPlcHdr"/>
        </w:types>
        <w:behaviors>
          <w:behavior w:val="content"/>
        </w:behaviors>
        <w:guid w:val="{6BBE0215-7579-443C-9224-11C45B1826A1}"/>
      </w:docPartPr>
      <w:docPartBody>
        <w:p w:rsidR="00490524" w:rsidRDefault="000A2629" w:rsidP="000A2629">
          <w:pPr>
            <w:pStyle w:val="5731F999A5A3467C81019C8B2C89F539"/>
          </w:pPr>
          <w:r>
            <w:rPr>
              <w:rStyle w:val="PlaceholderText"/>
            </w:rPr>
            <w:t xml:space="preserve"> </w:t>
          </w:r>
        </w:p>
      </w:docPartBody>
    </w:docPart>
    <w:docPart>
      <w:docPartPr>
        <w:name w:val="C5707582AD434A089C3939FDEC203EC0"/>
        <w:category>
          <w:name w:val="General"/>
          <w:gallery w:val="placeholder"/>
        </w:category>
        <w:types>
          <w:type w:val="bbPlcHdr"/>
        </w:types>
        <w:behaviors>
          <w:behavior w:val="content"/>
        </w:behaviors>
        <w:guid w:val="{88A2614D-23C6-4671-A870-3C2ED2994C79}"/>
      </w:docPartPr>
      <w:docPartBody>
        <w:p w:rsidR="00490524" w:rsidRDefault="000A2629" w:rsidP="000A2629">
          <w:r>
            <w:rPr>
              <w:rStyle w:val="PlaceholderText"/>
            </w:rPr>
            <w:t xml:space="preserve"> </w:t>
          </w:r>
        </w:p>
      </w:docPartBody>
    </w:docPart>
    <w:docPart>
      <w:docPartPr>
        <w:name w:val="06429B4CB67D450DB1D2025A7E38688E"/>
        <w:category>
          <w:name w:val="General"/>
          <w:gallery w:val="placeholder"/>
        </w:category>
        <w:types>
          <w:type w:val="bbPlcHdr"/>
        </w:types>
        <w:behaviors>
          <w:behavior w:val="content"/>
        </w:behaviors>
        <w:guid w:val="{867B09C8-8DAC-4539-9F92-7F1D6B5FC40F}"/>
      </w:docPartPr>
      <w:docPartBody>
        <w:p w:rsidR="00490524" w:rsidRDefault="000A2629" w:rsidP="000A2629">
          <w:r>
            <w:rPr>
              <w:rStyle w:val="PlaceholderText"/>
            </w:rPr>
            <w:t xml:space="preserve"> </w:t>
          </w:r>
        </w:p>
      </w:docPartBody>
    </w:docPart>
    <w:docPart>
      <w:docPartPr>
        <w:name w:val="39CAABD591444A0DACE8224DD8242280"/>
        <w:category>
          <w:name w:val="General"/>
          <w:gallery w:val="placeholder"/>
        </w:category>
        <w:types>
          <w:type w:val="bbPlcHdr"/>
        </w:types>
        <w:behaviors>
          <w:behavior w:val="content"/>
        </w:behaviors>
        <w:guid w:val="{C4F1AAF9-0469-49A3-A157-C6ADA88B76D2}"/>
      </w:docPartPr>
      <w:docPartBody>
        <w:p w:rsidR="008B4565" w:rsidRDefault="008A7364" w:rsidP="008A7364">
          <w:r>
            <w:rPr>
              <w:rStyle w:val="PlaceholderText"/>
            </w:rPr>
            <w:t xml:space="preserve"> </w:t>
          </w:r>
        </w:p>
      </w:docPartBody>
    </w:docPart>
    <w:docPart>
      <w:docPartPr>
        <w:name w:val="A520E6227B4E48688818985F15FE1759"/>
        <w:category>
          <w:name w:val="General"/>
          <w:gallery w:val="placeholder"/>
        </w:category>
        <w:types>
          <w:type w:val="bbPlcHdr"/>
        </w:types>
        <w:behaviors>
          <w:behavior w:val="content"/>
        </w:behaviors>
        <w:guid w:val="{AC8D8157-F435-424C-B4E4-BC07BE1F40F7}"/>
      </w:docPartPr>
      <w:docPartBody>
        <w:p w:rsidR="008B4565" w:rsidRDefault="008A7364" w:rsidP="008A7364">
          <w:r>
            <w:rPr>
              <w:rStyle w:val="PlaceholderText"/>
            </w:rPr>
            <w:t xml:space="preserve"> </w:t>
          </w:r>
        </w:p>
      </w:docPartBody>
    </w:docPart>
    <w:docPart>
      <w:docPartPr>
        <w:name w:val="986AAF64B60544BAA8585F8FEA52EFFF"/>
        <w:category>
          <w:name w:val="General"/>
          <w:gallery w:val="placeholder"/>
        </w:category>
        <w:types>
          <w:type w:val="bbPlcHdr"/>
        </w:types>
        <w:behaviors>
          <w:behavior w:val="content"/>
        </w:behaviors>
        <w:guid w:val="{5ACB23FD-5C8A-4C73-AD9C-DD8EB0FDFF4E}"/>
      </w:docPartPr>
      <w:docPartBody>
        <w:p w:rsidR="00D57B14" w:rsidRDefault="003812EF" w:rsidP="003812EF">
          <w:r>
            <w:rPr>
              <w:rStyle w:val="PlaceholderText"/>
            </w:rPr>
            <w:t xml:space="preserve"> </w:t>
          </w:r>
        </w:p>
      </w:docPartBody>
    </w:docPart>
    <w:docPart>
      <w:docPartPr>
        <w:name w:val="2A94F8451DC04E4CA5FB6C2878C31877"/>
        <w:category>
          <w:name w:val="General"/>
          <w:gallery w:val="placeholder"/>
        </w:category>
        <w:types>
          <w:type w:val="bbPlcHdr"/>
        </w:types>
        <w:behaviors>
          <w:behavior w:val="content"/>
        </w:behaviors>
        <w:guid w:val="{1AF3D5B6-6D65-4375-8B85-9C0D12BBC586}"/>
      </w:docPartPr>
      <w:docPartBody>
        <w:p w:rsidR="00D57B14" w:rsidRDefault="003812EF" w:rsidP="003812EF">
          <w:r>
            <w:rPr>
              <w:rStyle w:val="PlaceholderText"/>
            </w:rPr>
            <w:t xml:space="preserve"> </w:t>
          </w:r>
        </w:p>
      </w:docPartBody>
    </w:docPart>
    <w:docPart>
      <w:docPartPr>
        <w:name w:val="092A99F1F5E14B779081B1CC42E47EE7"/>
        <w:category>
          <w:name w:val="General"/>
          <w:gallery w:val="placeholder"/>
        </w:category>
        <w:types>
          <w:type w:val="bbPlcHdr"/>
        </w:types>
        <w:behaviors>
          <w:behavior w:val="content"/>
        </w:behaviors>
        <w:guid w:val="{B62B5A17-C560-4D23-89DD-0C7D93FE9216}"/>
      </w:docPartPr>
      <w:docPartBody>
        <w:p w:rsidR="00D57B14" w:rsidRDefault="003812EF" w:rsidP="003812EF">
          <w:r>
            <w:rPr>
              <w:rStyle w:val="PlaceholderText"/>
            </w:rPr>
            <w:t xml:space="preserve"> </w:t>
          </w:r>
        </w:p>
      </w:docPartBody>
    </w:docPart>
    <w:docPart>
      <w:docPartPr>
        <w:name w:val="5731F999A5A3467C81019C8B2C89F539"/>
        <w:category>
          <w:name w:val="General"/>
          <w:gallery w:val="placeholder"/>
        </w:category>
        <w:types>
          <w:type w:val="bbPlcHdr"/>
        </w:types>
        <w:behaviors>
          <w:behavior w:val="content"/>
        </w:behaviors>
        <w:guid w:val="{FAD08EA3-B529-4326-A3BE-EE1ACC573C18}"/>
      </w:docPartPr>
      <w:docPartBody>
        <w:p w:rsidR="00FE2CA6" w:rsidRDefault="00F96211" w:rsidP="00F96211">
          <w:r>
            <w:rPr>
              <w:rStyle w:val="PlaceholderText"/>
            </w:rPr>
            <w:t xml:space="preserve"> </w:t>
          </w:r>
        </w:p>
      </w:docPartBody>
    </w:docPart>
    <w:docPart>
      <w:docPartPr>
        <w:name w:val="F7478D316CD541E2BADBA5464CB4A4BC"/>
        <w:category>
          <w:name w:val="General"/>
          <w:gallery w:val="placeholder"/>
        </w:category>
        <w:types>
          <w:type w:val="bbPlcHdr"/>
        </w:types>
        <w:behaviors>
          <w:behavior w:val="content"/>
        </w:behaviors>
        <w:guid w:val="{38A1AE8A-0C6D-42BC-97CF-12A9A33BE9DD}"/>
      </w:docPartPr>
      <w:docPartBody>
        <w:p w:rsidR="00230DAD" w:rsidRDefault="00FE2CA6" w:rsidP="00FE2CA6">
          <w:pPr>
            <w:pStyle w:val="790DC220D7C6445FA9F27A986913E019"/>
          </w:pPr>
          <w:r>
            <w:rPr>
              <w:rStyle w:val="PlaceholderText"/>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Franklin Gothic Book">
    <w:charset w:val="00"/>
    <w:family w:val="swiss"/>
    <w:pitch w:val="variable"/>
    <w:sig w:usb0="00000287" w:usb1="00000000" w:usb2="00000000" w:usb3="00000000" w:csb0="0000009F" w:csb1="00000000"/>
  </w:font>
  <w:font w:name="MS Mincho">
    <w:altName w:val="MS Mincho"/>
    <w:panose1 w:val="02020609040205080304"/>
    <w:charset w:val="80"/>
    <w:family w:val="modern"/>
    <w:pitch w:val="fixed"/>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39BE"/>
    <w:rsid w:val="00033989"/>
    <w:rsid w:val="000A03D2"/>
    <w:rsid w:val="000A2629"/>
    <w:rsid w:val="000C06E5"/>
    <w:rsid w:val="00104685"/>
    <w:rsid w:val="00113043"/>
    <w:rsid w:val="00156201"/>
    <w:rsid w:val="00160E08"/>
    <w:rsid w:val="0018409B"/>
    <w:rsid w:val="001967EA"/>
    <w:rsid w:val="001D581E"/>
    <w:rsid w:val="00230DAD"/>
    <w:rsid w:val="002C336E"/>
    <w:rsid w:val="002D0451"/>
    <w:rsid w:val="002D0E96"/>
    <w:rsid w:val="002D49F3"/>
    <w:rsid w:val="002E02A5"/>
    <w:rsid w:val="003812EF"/>
    <w:rsid w:val="00387848"/>
    <w:rsid w:val="003D46E2"/>
    <w:rsid w:val="003F603D"/>
    <w:rsid w:val="00421997"/>
    <w:rsid w:val="004473B9"/>
    <w:rsid w:val="00490524"/>
    <w:rsid w:val="004E32AB"/>
    <w:rsid w:val="004F49D0"/>
    <w:rsid w:val="005139BE"/>
    <w:rsid w:val="005377EB"/>
    <w:rsid w:val="00541B40"/>
    <w:rsid w:val="005523E0"/>
    <w:rsid w:val="00626601"/>
    <w:rsid w:val="00644F66"/>
    <w:rsid w:val="00656808"/>
    <w:rsid w:val="0067376C"/>
    <w:rsid w:val="00684F24"/>
    <w:rsid w:val="006A16CD"/>
    <w:rsid w:val="006D7ED2"/>
    <w:rsid w:val="00735A4C"/>
    <w:rsid w:val="00763045"/>
    <w:rsid w:val="007828D2"/>
    <w:rsid w:val="007A18E2"/>
    <w:rsid w:val="007C3FE0"/>
    <w:rsid w:val="00826085"/>
    <w:rsid w:val="00853488"/>
    <w:rsid w:val="00897777"/>
    <w:rsid w:val="008A7364"/>
    <w:rsid w:val="008B4565"/>
    <w:rsid w:val="008C2581"/>
    <w:rsid w:val="008C4A82"/>
    <w:rsid w:val="00912E25"/>
    <w:rsid w:val="00920850"/>
    <w:rsid w:val="009425A2"/>
    <w:rsid w:val="00960A1A"/>
    <w:rsid w:val="00973F0A"/>
    <w:rsid w:val="009910A9"/>
    <w:rsid w:val="009B79B4"/>
    <w:rsid w:val="00A879CF"/>
    <w:rsid w:val="00A943F4"/>
    <w:rsid w:val="00AD31A6"/>
    <w:rsid w:val="00AE73B2"/>
    <w:rsid w:val="00BA292C"/>
    <w:rsid w:val="00BD2DEE"/>
    <w:rsid w:val="00BF6C97"/>
    <w:rsid w:val="00C075CF"/>
    <w:rsid w:val="00C55345"/>
    <w:rsid w:val="00C8384D"/>
    <w:rsid w:val="00C9348D"/>
    <w:rsid w:val="00CC1F8F"/>
    <w:rsid w:val="00CF2FCF"/>
    <w:rsid w:val="00D0399B"/>
    <w:rsid w:val="00D3765E"/>
    <w:rsid w:val="00D444DB"/>
    <w:rsid w:val="00D57B14"/>
    <w:rsid w:val="00D57F82"/>
    <w:rsid w:val="00D6426A"/>
    <w:rsid w:val="00DA24F3"/>
    <w:rsid w:val="00E3098D"/>
    <w:rsid w:val="00E742A4"/>
    <w:rsid w:val="00E87FC9"/>
    <w:rsid w:val="00EC3B23"/>
    <w:rsid w:val="00F526DB"/>
    <w:rsid w:val="00F661A4"/>
    <w:rsid w:val="00F96211"/>
    <w:rsid w:val="00FE2CA6"/>
    <w:rsid w:val="00FF01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21997"/>
    <w:rPr>
      <w:color w:val="808080"/>
    </w:rPr>
  </w:style>
  <w:style w:type="paragraph" w:customStyle="1" w:styleId="90E7CBFA5CB64FB9AF2650EDAA05DF73">
    <w:name w:val="90E7CBFA5CB64FB9AF2650EDAA05DF73"/>
    <w:rsid w:val="005139BE"/>
  </w:style>
  <w:style w:type="paragraph" w:customStyle="1" w:styleId="3F29B4F3160C4150A625904C5B8D3D4B">
    <w:name w:val="3F29B4F3160C4150A625904C5B8D3D4B"/>
    <w:rsid w:val="005139BE"/>
  </w:style>
  <w:style w:type="paragraph" w:customStyle="1" w:styleId="CFC5440541B64A8BA83E8B43129E248F">
    <w:name w:val="CFC5440541B64A8BA83E8B43129E248F"/>
    <w:rsid w:val="005139BE"/>
  </w:style>
  <w:style w:type="paragraph" w:customStyle="1" w:styleId="38C76A415F624E3B880AFFFD1035D92C">
    <w:name w:val="38C76A415F624E3B880AFFFD1035D92C"/>
    <w:rsid w:val="005139BE"/>
  </w:style>
  <w:style w:type="paragraph" w:customStyle="1" w:styleId="0AF22CC57A4E4806B2E9C8121A8B088D">
    <w:name w:val="0AF22CC57A4E4806B2E9C8121A8B088D"/>
    <w:rsid w:val="005139BE"/>
  </w:style>
  <w:style w:type="paragraph" w:customStyle="1" w:styleId="02C703D75DF445D5A5E9AF87B6974883">
    <w:name w:val="02C703D75DF445D5A5E9AF87B6974883"/>
    <w:rsid w:val="005139BE"/>
  </w:style>
  <w:style w:type="paragraph" w:customStyle="1" w:styleId="6F064874FDE941F5B4AD83A20B8FF864">
    <w:name w:val="6F064874FDE941F5B4AD83A20B8FF864"/>
    <w:rsid w:val="005139BE"/>
  </w:style>
  <w:style w:type="paragraph" w:customStyle="1" w:styleId="604901CA2D144D328C45E4EC00BD816D">
    <w:name w:val="604901CA2D144D328C45E4EC00BD816D"/>
    <w:rsid w:val="005139BE"/>
  </w:style>
  <w:style w:type="paragraph" w:customStyle="1" w:styleId="90E2D1C6BCF1464C89A8EF89C1232A01">
    <w:name w:val="90E2D1C6BCF1464C89A8EF89C1232A01"/>
    <w:rsid w:val="005139BE"/>
  </w:style>
  <w:style w:type="paragraph" w:customStyle="1" w:styleId="9594BA69DC954432AC840C4F930E36AD">
    <w:name w:val="9594BA69DC954432AC840C4F930E36AD"/>
    <w:rsid w:val="005139BE"/>
  </w:style>
  <w:style w:type="paragraph" w:customStyle="1" w:styleId="2F2F10B225AA4D71A490604E0DF7D217">
    <w:name w:val="2F2F10B225AA4D71A490604E0DF7D217"/>
    <w:rsid w:val="005139BE"/>
  </w:style>
  <w:style w:type="paragraph" w:customStyle="1" w:styleId="262400472CD1490FAE86C22CB400015A">
    <w:name w:val="262400472CD1490FAE86C22CB400015A"/>
    <w:rsid w:val="005139BE"/>
  </w:style>
  <w:style w:type="paragraph" w:customStyle="1" w:styleId="04E8B66B48A44B07BB87B116D5E0A6D4">
    <w:name w:val="04E8B66B48A44B07BB87B116D5E0A6D4"/>
    <w:rsid w:val="005139BE"/>
  </w:style>
  <w:style w:type="paragraph" w:customStyle="1" w:styleId="D21048587B2040FB8FF57E8F09803B94">
    <w:name w:val="D21048587B2040FB8FF57E8F09803B94"/>
    <w:rsid w:val="005139BE"/>
  </w:style>
  <w:style w:type="paragraph" w:customStyle="1" w:styleId="AB759B1678D64F9A86BDADF69C625057">
    <w:name w:val="AB759B1678D64F9A86BDADF69C625057"/>
    <w:rsid w:val="005139BE"/>
  </w:style>
  <w:style w:type="paragraph" w:customStyle="1" w:styleId="9E9E770D776840158F7A235DCE4CBAF3">
    <w:name w:val="9E9E770D776840158F7A235DCE4CBAF3"/>
    <w:rsid w:val="005139BE"/>
  </w:style>
  <w:style w:type="paragraph" w:customStyle="1" w:styleId="0CC80DE3E60C418FAD26B2BC8E683816">
    <w:name w:val="0CC80DE3E60C418FAD26B2BC8E683816"/>
    <w:rsid w:val="005139BE"/>
  </w:style>
  <w:style w:type="paragraph" w:customStyle="1" w:styleId="B338C6D893D846ABB0FBB0EB9D04B6AA">
    <w:name w:val="B338C6D893D846ABB0FBB0EB9D04B6AA"/>
    <w:rsid w:val="005139BE"/>
  </w:style>
  <w:style w:type="paragraph" w:customStyle="1" w:styleId="580F89E7E06E479B86083ED4210FE393">
    <w:name w:val="580F89E7E06E479B86083ED4210FE393"/>
    <w:rsid w:val="005139BE"/>
  </w:style>
  <w:style w:type="paragraph" w:customStyle="1" w:styleId="F251022B40F945D28E4249803B7AC2AC">
    <w:name w:val="F251022B40F945D28E4249803B7AC2AC"/>
    <w:rsid w:val="005139BE"/>
  </w:style>
  <w:style w:type="paragraph" w:customStyle="1" w:styleId="4D40A5B23AE84F5CA936212A1CABE38F">
    <w:name w:val="4D40A5B23AE84F5CA936212A1CABE38F"/>
    <w:rsid w:val="005139BE"/>
  </w:style>
  <w:style w:type="paragraph" w:customStyle="1" w:styleId="84B577602F6D488BB6ADC510964A5EAD">
    <w:name w:val="84B577602F6D488BB6ADC510964A5EAD"/>
    <w:rsid w:val="005139BE"/>
  </w:style>
  <w:style w:type="paragraph" w:customStyle="1" w:styleId="166CD50894CC4314AB727D83428E25C9">
    <w:name w:val="166CD50894CC4314AB727D83428E25C9"/>
    <w:rsid w:val="005139BE"/>
  </w:style>
  <w:style w:type="paragraph" w:customStyle="1" w:styleId="28426899F69144EDBA694E1D911AC5F4">
    <w:name w:val="28426899F69144EDBA694E1D911AC5F4"/>
    <w:rsid w:val="005139BE"/>
  </w:style>
  <w:style w:type="paragraph" w:customStyle="1" w:styleId="7987FDDF96984EB691CAF06DAAFFFB5A">
    <w:name w:val="7987FDDF96984EB691CAF06DAAFFFB5A"/>
    <w:rsid w:val="005139BE"/>
  </w:style>
  <w:style w:type="paragraph" w:customStyle="1" w:styleId="F5D30DC45FDF4F57952172FD827534E2">
    <w:name w:val="F5D30DC45FDF4F57952172FD827534E2"/>
    <w:rsid w:val="005139BE"/>
  </w:style>
  <w:style w:type="paragraph" w:customStyle="1" w:styleId="567A3A64B0E64E618262997862035312">
    <w:name w:val="567A3A64B0E64E618262997862035312"/>
    <w:rsid w:val="005139BE"/>
  </w:style>
  <w:style w:type="paragraph" w:customStyle="1" w:styleId="C35DF70FCA3E4A57B10B6DF1AB271C20">
    <w:name w:val="C35DF70FCA3E4A57B10B6DF1AB271C20"/>
    <w:rsid w:val="005139BE"/>
  </w:style>
  <w:style w:type="paragraph" w:customStyle="1" w:styleId="2933870A29684CCEBCDE9FC006078C4A">
    <w:name w:val="2933870A29684CCEBCDE9FC006078C4A"/>
    <w:rsid w:val="005139BE"/>
  </w:style>
  <w:style w:type="paragraph" w:customStyle="1" w:styleId="59C8A900AF064D52BDBDA3BCAA836E7E">
    <w:name w:val="59C8A900AF064D52BDBDA3BCAA836E7E"/>
    <w:rsid w:val="005139BE"/>
  </w:style>
  <w:style w:type="paragraph" w:customStyle="1" w:styleId="CFBC4D69486C468F87A24F29C6627CB5">
    <w:name w:val="CFBC4D69486C468F87A24F29C6627CB5"/>
    <w:rsid w:val="005139BE"/>
  </w:style>
  <w:style w:type="paragraph" w:customStyle="1" w:styleId="8C498C959EF141A9B1C450D92EBAF62C">
    <w:name w:val="8C498C959EF141A9B1C450D92EBAF62C"/>
    <w:rsid w:val="005139BE"/>
  </w:style>
  <w:style w:type="paragraph" w:customStyle="1" w:styleId="A238618EA2E54E629A1EE14881ABAD0E">
    <w:name w:val="A238618EA2E54E629A1EE14881ABAD0E"/>
    <w:rsid w:val="005139BE"/>
  </w:style>
  <w:style w:type="paragraph" w:customStyle="1" w:styleId="98272D76D5DC40278BCFC7E7F715403E">
    <w:name w:val="98272D76D5DC40278BCFC7E7F715403E"/>
    <w:rsid w:val="005139BE"/>
  </w:style>
  <w:style w:type="paragraph" w:customStyle="1" w:styleId="3A97AC09686D4F18AD09A580DB85DAAA">
    <w:name w:val="3A97AC09686D4F18AD09A580DB85DAAA"/>
    <w:rsid w:val="005139BE"/>
  </w:style>
  <w:style w:type="paragraph" w:customStyle="1" w:styleId="C7CEAF4052CB4B1A9264EBB5802C1821">
    <w:name w:val="C7CEAF4052CB4B1A9264EBB5802C1821"/>
    <w:rsid w:val="005139BE"/>
  </w:style>
  <w:style w:type="paragraph" w:customStyle="1" w:styleId="852EA4E8AC9A4F839CA3516DAFC787C9">
    <w:name w:val="852EA4E8AC9A4F839CA3516DAFC787C9"/>
    <w:rsid w:val="005139BE"/>
  </w:style>
  <w:style w:type="paragraph" w:customStyle="1" w:styleId="83BFF898D1A343E9B498DD03E3078A1D">
    <w:name w:val="83BFF898D1A343E9B498DD03E3078A1D"/>
    <w:rsid w:val="005139BE"/>
  </w:style>
  <w:style w:type="paragraph" w:customStyle="1" w:styleId="F7478D316CD541E2BADBA5464CB4A4BC">
    <w:name w:val="F7478D316CD541E2BADBA5464CB4A4BC"/>
    <w:rsid w:val="00FE2CA6"/>
    <w:pPr>
      <w:spacing w:after="160" w:line="259" w:lineRule="auto"/>
    </w:pPr>
    <w:rPr>
      <w:lang w:val="en-GB" w:eastAsia="en-GB"/>
    </w:rPr>
  </w:style>
  <w:style w:type="paragraph" w:customStyle="1" w:styleId="AEB05D75696741CE9C1D90DDA64553D6">
    <w:name w:val="AEB05D75696741CE9C1D90DDA64553D6"/>
    <w:rsid w:val="005139BE"/>
  </w:style>
  <w:style w:type="paragraph" w:customStyle="1" w:styleId="790DC220D7C6445FA9F27A986913E019">
    <w:name w:val="790DC220D7C6445FA9F27A986913E019"/>
    <w:rsid w:val="005139BE"/>
  </w:style>
  <w:style w:type="paragraph" w:customStyle="1" w:styleId="A8718A55D6DB4DDB9980DF2B17849F03">
    <w:name w:val="A8718A55D6DB4DDB9980DF2B17849F03"/>
    <w:rsid w:val="005139BE"/>
  </w:style>
  <w:style w:type="paragraph" w:customStyle="1" w:styleId="919A173585A54850875615C6A9D7BADB">
    <w:name w:val="919A173585A54850875615C6A9D7BADB"/>
    <w:rsid w:val="005139BE"/>
  </w:style>
  <w:style w:type="paragraph" w:customStyle="1" w:styleId="661E1756306B4DCB9961D0EED0FB7456">
    <w:name w:val="661E1756306B4DCB9961D0EED0FB7456"/>
    <w:rsid w:val="005139BE"/>
  </w:style>
  <w:style w:type="paragraph" w:customStyle="1" w:styleId="ADBFD5CA63EA4A53873065CCC92252AE">
    <w:name w:val="ADBFD5CA63EA4A53873065CCC92252AE"/>
    <w:rsid w:val="005139BE"/>
  </w:style>
  <w:style w:type="paragraph" w:customStyle="1" w:styleId="0DC957F262624624BFB60184601B0E7D">
    <w:name w:val="0DC957F262624624BFB60184601B0E7D"/>
    <w:rsid w:val="005139BE"/>
  </w:style>
  <w:style w:type="paragraph" w:customStyle="1" w:styleId="B008759F53824D16BADC146BC7FA9AF6">
    <w:name w:val="B008759F53824D16BADC146BC7FA9AF6"/>
    <w:rsid w:val="005139BE"/>
  </w:style>
  <w:style w:type="paragraph" w:customStyle="1" w:styleId="F355DD47A9DD4D00A9FD8CB02BD0F692">
    <w:name w:val="F355DD47A9DD4D00A9FD8CB02BD0F692"/>
    <w:rsid w:val="005139BE"/>
  </w:style>
  <w:style w:type="paragraph" w:customStyle="1" w:styleId="FB72B7C62B1342B28DD41066D3432ACE">
    <w:name w:val="FB72B7C62B1342B28DD41066D3432ACE"/>
    <w:rsid w:val="005139BE"/>
  </w:style>
  <w:style w:type="paragraph" w:customStyle="1" w:styleId="F826C37A6F264EC889AA0E283CB7757B">
    <w:name w:val="F826C37A6F264EC889AA0E283CB7757B"/>
    <w:rsid w:val="005139BE"/>
  </w:style>
  <w:style w:type="paragraph" w:customStyle="1" w:styleId="FE5152751AE448D69556D47385BB3FB8">
    <w:name w:val="FE5152751AE448D69556D47385BB3FB8"/>
    <w:rsid w:val="005139BE"/>
  </w:style>
  <w:style w:type="paragraph" w:customStyle="1" w:styleId="447F21CC0BB44CFC8E762D5C8D37223B">
    <w:name w:val="447F21CC0BB44CFC8E762D5C8D37223B"/>
    <w:rsid w:val="005139BE"/>
  </w:style>
  <w:style w:type="paragraph" w:customStyle="1" w:styleId="0BD8532EBC9C44FFBEA429EB6373E689">
    <w:name w:val="0BD8532EBC9C44FFBEA429EB6373E689"/>
    <w:rsid w:val="005139BE"/>
  </w:style>
  <w:style w:type="paragraph" w:customStyle="1" w:styleId="A9DCD96581FA4CBC9EE69BE66ADFC88D">
    <w:name w:val="A9DCD96581FA4CBC9EE69BE66ADFC88D"/>
    <w:rsid w:val="005139BE"/>
  </w:style>
  <w:style w:type="paragraph" w:customStyle="1" w:styleId="A58DC8415B704E84AAC70EC44E0E4310">
    <w:name w:val="A58DC8415B704E84AAC70EC44E0E4310"/>
    <w:rsid w:val="005139BE"/>
  </w:style>
  <w:style w:type="paragraph" w:customStyle="1" w:styleId="CE5C05AE94AE409D864009230E689CF6">
    <w:name w:val="CE5C05AE94AE409D864009230E689CF6"/>
    <w:rsid w:val="005139BE"/>
  </w:style>
  <w:style w:type="paragraph" w:customStyle="1" w:styleId="3F7223D4C5D0444C8D4EB07D289AB36A">
    <w:name w:val="3F7223D4C5D0444C8D4EB07D289AB36A"/>
    <w:rsid w:val="005139BE"/>
  </w:style>
  <w:style w:type="paragraph" w:customStyle="1" w:styleId="DBC58AB5DF04445EA849FECC19D3BBE1">
    <w:name w:val="DBC58AB5DF04445EA849FECC19D3BBE1"/>
    <w:rsid w:val="005139BE"/>
  </w:style>
  <w:style w:type="paragraph" w:customStyle="1" w:styleId="653922F488AF440DBD3F9BF54EAE9455">
    <w:name w:val="653922F488AF440DBD3F9BF54EAE9455"/>
    <w:rsid w:val="000A2629"/>
    <w:pPr>
      <w:spacing w:after="160" w:line="259" w:lineRule="auto"/>
    </w:pPr>
    <w:rPr>
      <w:lang w:val="en-GB" w:eastAsia="en-GB"/>
    </w:rPr>
  </w:style>
  <w:style w:type="paragraph" w:customStyle="1" w:styleId="6EDF8FC6E35D475D9FB7537D13FC95BD">
    <w:name w:val="6EDF8FC6E35D475D9FB7537D13FC95BD"/>
    <w:rsid w:val="000A2629"/>
    <w:pPr>
      <w:spacing w:after="160" w:line="259" w:lineRule="auto"/>
    </w:pPr>
    <w:rPr>
      <w:lang w:val="en-GB" w:eastAsia="en-GB"/>
    </w:rPr>
  </w:style>
  <w:style w:type="paragraph" w:customStyle="1" w:styleId="D57C69E6C9124321A22E43E0E2922799">
    <w:name w:val="D57C69E6C9124321A22E43E0E2922799"/>
    <w:rsid w:val="000A2629"/>
    <w:pPr>
      <w:spacing w:after="160" w:line="259" w:lineRule="auto"/>
    </w:pPr>
    <w:rPr>
      <w:lang w:val="en-GB" w:eastAsia="en-GB"/>
    </w:rPr>
  </w:style>
  <w:style w:type="paragraph" w:customStyle="1" w:styleId="4E4413A0E9B0458781C6A7F36DE4D10F">
    <w:name w:val="4E4413A0E9B0458781C6A7F36DE4D10F"/>
    <w:rsid w:val="000A2629"/>
    <w:pPr>
      <w:spacing w:after="160" w:line="259" w:lineRule="auto"/>
    </w:pPr>
    <w:rPr>
      <w:lang w:val="en-GB" w:eastAsia="en-GB"/>
    </w:rPr>
  </w:style>
  <w:style w:type="paragraph" w:customStyle="1" w:styleId="8A4D02CF0E254AEF9603A28214AC382A">
    <w:name w:val="8A4D02CF0E254AEF9603A28214AC382A"/>
    <w:rsid w:val="000A2629"/>
    <w:pPr>
      <w:spacing w:after="160" w:line="259" w:lineRule="auto"/>
    </w:pPr>
    <w:rPr>
      <w:lang w:val="en-GB" w:eastAsia="en-GB"/>
    </w:rPr>
  </w:style>
  <w:style w:type="paragraph" w:customStyle="1" w:styleId="909B565FEAEB4854BE4A5C3A3ACE2881">
    <w:name w:val="909B565FEAEB4854BE4A5C3A3ACE2881"/>
    <w:rsid w:val="000A2629"/>
    <w:pPr>
      <w:spacing w:after="160" w:line="259" w:lineRule="auto"/>
    </w:pPr>
    <w:rPr>
      <w:lang w:val="en-GB" w:eastAsia="en-GB"/>
    </w:rPr>
  </w:style>
  <w:style w:type="paragraph" w:customStyle="1" w:styleId="5FEDCFDA8DC74067824390ACED4485BD">
    <w:name w:val="5FEDCFDA8DC74067824390ACED4485BD"/>
    <w:rsid w:val="000A2629"/>
    <w:pPr>
      <w:spacing w:after="160" w:line="259" w:lineRule="auto"/>
    </w:pPr>
    <w:rPr>
      <w:lang w:val="en-GB" w:eastAsia="en-GB"/>
    </w:rPr>
  </w:style>
  <w:style w:type="paragraph" w:customStyle="1" w:styleId="37E891BD8B714022A18DEB61B2C8AAE5">
    <w:name w:val="37E891BD8B714022A18DEB61B2C8AAE5"/>
    <w:rsid w:val="000A2629"/>
    <w:pPr>
      <w:spacing w:after="160" w:line="259" w:lineRule="auto"/>
    </w:pPr>
    <w:rPr>
      <w:lang w:val="en-GB" w:eastAsia="en-GB"/>
    </w:rPr>
  </w:style>
  <w:style w:type="paragraph" w:customStyle="1" w:styleId="C91E68F664A34E5099DF913BB735F6DA">
    <w:name w:val="C91E68F664A34E5099DF913BB735F6DA"/>
    <w:rsid w:val="000A2629"/>
    <w:pPr>
      <w:spacing w:after="160" w:line="259" w:lineRule="auto"/>
    </w:pPr>
    <w:rPr>
      <w:lang w:val="en-GB" w:eastAsia="en-GB"/>
    </w:rPr>
  </w:style>
  <w:style w:type="paragraph" w:customStyle="1" w:styleId="C5707582AD434A089C3939FDEC203EC0">
    <w:name w:val="C5707582AD434A089C3939FDEC203EC0"/>
    <w:rsid w:val="000A2629"/>
    <w:pPr>
      <w:spacing w:after="160" w:line="259" w:lineRule="auto"/>
    </w:pPr>
    <w:rPr>
      <w:lang w:val="en-GB" w:eastAsia="en-GB"/>
    </w:rPr>
  </w:style>
  <w:style w:type="paragraph" w:customStyle="1" w:styleId="06429B4CB67D450DB1D2025A7E38688E">
    <w:name w:val="06429B4CB67D450DB1D2025A7E38688E"/>
    <w:rsid w:val="000A2629"/>
    <w:pPr>
      <w:spacing w:after="160" w:line="259" w:lineRule="auto"/>
    </w:pPr>
    <w:rPr>
      <w:lang w:val="en-GB" w:eastAsia="en-GB"/>
    </w:rPr>
  </w:style>
  <w:style w:type="paragraph" w:customStyle="1" w:styleId="39CAABD591444A0DACE8224DD8242280">
    <w:name w:val="39CAABD591444A0DACE8224DD8242280"/>
    <w:rsid w:val="008A7364"/>
    <w:pPr>
      <w:spacing w:after="160" w:line="259" w:lineRule="auto"/>
    </w:pPr>
    <w:rPr>
      <w:lang w:val="en-GB" w:eastAsia="en-GB"/>
    </w:rPr>
  </w:style>
  <w:style w:type="paragraph" w:customStyle="1" w:styleId="A520E6227B4E48688818985F15FE1759">
    <w:name w:val="A520E6227B4E48688818985F15FE1759"/>
    <w:rsid w:val="008A7364"/>
    <w:pPr>
      <w:spacing w:after="160" w:line="259" w:lineRule="auto"/>
    </w:pPr>
    <w:rPr>
      <w:lang w:val="en-GB" w:eastAsia="en-GB"/>
    </w:rPr>
  </w:style>
  <w:style w:type="paragraph" w:customStyle="1" w:styleId="2A94F8451DC04E4CA5FB6C2878C31877">
    <w:name w:val="2A94F8451DC04E4CA5FB6C2878C31877"/>
    <w:rsid w:val="003812EF"/>
    <w:pPr>
      <w:spacing w:after="160" w:line="259" w:lineRule="auto"/>
    </w:pPr>
    <w:rPr>
      <w:lang w:val="en-GB" w:eastAsia="en-GB"/>
    </w:rPr>
  </w:style>
  <w:style w:type="paragraph" w:customStyle="1" w:styleId="092A99F1F5E14B779081B1CC42E47EE7">
    <w:name w:val="092A99F1F5E14B779081B1CC42E47EE7"/>
    <w:rsid w:val="003812EF"/>
    <w:pPr>
      <w:spacing w:after="160" w:line="259" w:lineRule="auto"/>
    </w:pPr>
    <w:rPr>
      <w:lang w:val="en-GB" w:eastAsia="en-GB"/>
    </w:rPr>
  </w:style>
  <w:style w:type="paragraph" w:customStyle="1" w:styleId="5731F999A5A3467C81019C8B2C89F539">
    <w:name w:val="5731F999A5A3467C81019C8B2C89F539"/>
    <w:rsid w:val="00F96211"/>
    <w:pPr>
      <w:spacing w:after="160" w:line="259" w:lineRule="auto"/>
    </w:pPr>
    <w:rPr>
      <w:lang w:val="en-GB" w:eastAsia="en-GB"/>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078FC00847DB24B8A73F1866429476C" ma:contentTypeVersion="10" ma:contentTypeDescription="Create a new document." ma:contentTypeScope="" ma:versionID="ea7f9588f8ece0db6ff53d4619b8e93e">
  <xsd:schema xmlns:xsd="http://www.w3.org/2001/XMLSchema" xmlns:xs="http://www.w3.org/2001/XMLSchema" xmlns:p="http://schemas.microsoft.com/office/2006/metadata/properties" xmlns:ns2="40f0c7e2-e6e1-4bc6-b44f-7787b1eb1b27" xmlns:ns3="6e9034c5-c4d3-430a-9d00-615157b1ee51" targetNamespace="http://schemas.microsoft.com/office/2006/metadata/properties" ma:root="true" ma:fieldsID="042d65f4c1490dd57e3558588b7c77cb" ns2:_="" ns3:_="">
    <xsd:import namespace="40f0c7e2-e6e1-4bc6-b44f-7787b1eb1b27"/>
    <xsd:import namespace="6e9034c5-c4d3-430a-9d00-615157b1ee5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f0c7e2-e6e1-4bc6-b44f-7787b1eb1b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e9034c5-c4d3-430a-9d00-615157b1ee5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68D1E2-2AAF-4580-93D2-BCC2D12931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f0c7e2-e6e1-4bc6-b44f-7787b1eb1b27"/>
    <ds:schemaRef ds:uri="6e9034c5-c4d3-430a-9d00-615157b1ee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BE9409-AD26-4E95-86FE-91EE3B919A62}">
  <ds:schemaRefs>
    <ds:schemaRef ds:uri="http://schemas.openxmlformats.org/officeDocument/2006/bibliography"/>
  </ds:schemaRefs>
</ds:datastoreItem>
</file>

<file path=customXml/itemProps3.xml><?xml version="1.0" encoding="utf-8"?>
<ds:datastoreItem xmlns:ds="http://schemas.openxmlformats.org/officeDocument/2006/customXml" ds:itemID="{5445562A-3847-46BD-95B9-6ADAA8AAEA97}">
  <ds:schemaRefs>
    <ds:schemaRef ds:uri="http://schemas.microsoft.com/sharepoint/v3/contenttype/forms"/>
  </ds:schemaRefs>
</ds:datastoreItem>
</file>

<file path=customXml/itemProps4.xml><?xml version="1.0" encoding="utf-8"?>
<ds:datastoreItem xmlns:ds="http://schemas.openxmlformats.org/officeDocument/2006/customXml" ds:itemID="{41B63279-B348-4197-96FB-28F935E549E9}">
  <ds:schemaRefs>
    <ds:schemaRef ds:uri="http://schemas.openxmlformats.org/package/2006/metadata/core-properties"/>
    <ds:schemaRef ds:uri="http://purl.org/dc/terms/"/>
    <ds:schemaRef ds:uri="http://purl.org/dc/dcmitype/"/>
    <ds:schemaRef ds:uri="http://www.w3.org/XML/1998/namespace"/>
    <ds:schemaRef ds:uri="http://schemas.microsoft.com/office/2006/metadata/properties"/>
    <ds:schemaRef ds:uri="http://schemas.microsoft.com/office/2006/documentManagement/types"/>
    <ds:schemaRef ds:uri="http://purl.org/dc/elements/1.1/"/>
    <ds:schemaRef ds:uri="http://schemas.microsoft.com/office/infopath/2007/PartnerControls"/>
    <ds:schemaRef ds:uri="6e9034c5-c4d3-430a-9d00-615157b1ee51"/>
    <ds:schemaRef ds:uri="40f0c7e2-e6e1-4bc6-b44f-7787b1eb1b2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32</Pages>
  <Words>19884</Words>
  <Characters>113341</Characters>
  <Application>Microsoft Office Word</Application>
  <DocSecurity>0</DocSecurity>
  <Lines>944</Lines>
  <Paragraphs>265</Paragraphs>
  <ScaleCrop>false</ScaleCrop>
  <HeadingPairs>
    <vt:vector size="2" baseType="variant">
      <vt:variant>
        <vt:lpstr>Title</vt:lpstr>
      </vt:variant>
      <vt:variant>
        <vt:i4>1</vt:i4>
      </vt:variant>
    </vt:vector>
  </HeadingPairs>
  <TitlesOfParts>
    <vt:vector size="1" baseType="lpstr">
      <vt:lpstr/>
    </vt:vector>
  </TitlesOfParts>
  <Company>x</Company>
  <LinksUpToDate>false</LinksUpToDate>
  <CharactersWithSpaces>132960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WORK\44981256\v.5</dc:subject>
  <dc:creator>Staff</dc:creator>
  <cp:keywords>8953.9998</cp:keywords>
  <dc:description/>
  <cp:lastModifiedBy>Davies, Liz</cp:lastModifiedBy>
  <cp:revision>2</cp:revision>
  <cp:lastPrinted>2023-02-20T11:37:00Z</cp:lastPrinted>
  <dcterms:created xsi:type="dcterms:W3CDTF">2023-03-31T16:46:00Z</dcterms:created>
  <dcterms:modified xsi:type="dcterms:W3CDTF">2023-03-31T16:46:00Z</dcterms:modified>
  <cp:category>5</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2017-05-18T00:00:00Z</vt:filetime>
  </property>
  <property fmtid="{D5CDD505-2E9C-101B-9397-08002B2CF9AE}" pid="3" name="LastSaved">
    <vt:filetime>2018-01-11T00:00:00Z</vt:filetime>
  </property>
  <property fmtid="{D5CDD505-2E9C-101B-9397-08002B2CF9AE}" pid="4" name="_dlc_policyId">
    <vt:lpwstr/>
  </property>
  <property fmtid="{D5CDD505-2E9C-101B-9397-08002B2CF9AE}" pid="5" name="ContentTypeId">
    <vt:lpwstr>0x010100B078FC00847DB24B8A73F1866429476C</vt:lpwstr>
  </property>
  <property fmtid="{D5CDD505-2E9C-101B-9397-08002B2CF9AE}" pid="6" name="TaxCatchAll">
    <vt:lpwstr>1;#Transient|ea4cfc65-1f82-4096-bcf0-3417487f5d35</vt:lpwstr>
  </property>
  <property fmtid="{D5CDD505-2E9C-101B-9397-08002B2CF9AE}" pid="7" name="ItemRetentionFormula">
    <vt:lpwstr/>
  </property>
  <property fmtid="{D5CDD505-2E9C-101B-9397-08002B2CF9AE}" pid="8" name="l8acaedd01274fd2898b297bd052b9f8">
    <vt:lpwstr>Transient|ea4cfc65-1f82-4096-bcf0-3417487f5d35</vt:lpwstr>
  </property>
  <property fmtid="{D5CDD505-2E9C-101B-9397-08002B2CF9AE}" pid="9" name="LifeCycle">
    <vt:lpwstr>1;#Transient|ea4cfc65-1f82-4096-bcf0-3417487f5d35</vt:lpwstr>
  </property>
  <property fmtid="{D5CDD505-2E9C-101B-9397-08002B2CF9AE}" pid="10" name="DocRef">
    <vt:lpwstr>AC_169845820_3</vt:lpwstr>
  </property>
  <property fmtid="{D5CDD505-2E9C-101B-9397-08002B2CF9AE}" pid="11" name="WSFooter">
    <vt:lpwstr>Active\169845820\3</vt:lpwstr>
  </property>
</Properties>
</file>