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EB10D" w14:textId="77777777" w:rsidR="009A3300" w:rsidRDefault="003F7673">
      <w:pPr>
        <w:spacing w:before="55"/>
        <w:ind w:left="28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UK</w:t>
      </w:r>
      <w:r>
        <w:rPr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FF</w:t>
      </w:r>
      <w:r>
        <w:rPr>
          <w:rFonts w:ascii="Calibri" w:eastAsia="Calibri" w:hAnsi="Calibri" w:cs="Calibri"/>
          <w:sz w:val="22"/>
          <w:szCs w:val="22"/>
        </w:rPr>
        <w:t>ICIAL</w:t>
      </w:r>
    </w:p>
    <w:p w14:paraId="011B41BA" w14:textId="77777777" w:rsidR="009A3300" w:rsidRDefault="009A3300">
      <w:pPr>
        <w:spacing w:before="7" w:line="140" w:lineRule="exact"/>
        <w:rPr>
          <w:sz w:val="14"/>
          <w:szCs w:val="14"/>
        </w:rPr>
      </w:pPr>
    </w:p>
    <w:p w14:paraId="0DB535BE" w14:textId="77777777" w:rsidR="009A3300" w:rsidRDefault="009A3300">
      <w:pPr>
        <w:spacing w:line="200" w:lineRule="exact"/>
      </w:pPr>
    </w:p>
    <w:p w14:paraId="7BDB8433" w14:textId="77777777" w:rsidR="009A3300" w:rsidRDefault="009A3300">
      <w:pPr>
        <w:spacing w:line="200" w:lineRule="exact"/>
      </w:pPr>
    </w:p>
    <w:p w14:paraId="2F6B9D7D" w14:textId="77777777" w:rsidR="009A3300" w:rsidRDefault="009A3300">
      <w:pPr>
        <w:spacing w:line="200" w:lineRule="exact"/>
      </w:pPr>
    </w:p>
    <w:p w14:paraId="4E859781" w14:textId="77777777" w:rsidR="009A3300" w:rsidRDefault="009A3300">
      <w:pPr>
        <w:spacing w:line="200" w:lineRule="exact"/>
      </w:pPr>
    </w:p>
    <w:p w14:paraId="76121A8F" w14:textId="77777777" w:rsidR="009A3300" w:rsidRDefault="009A3300">
      <w:pPr>
        <w:spacing w:line="200" w:lineRule="exact"/>
      </w:pPr>
    </w:p>
    <w:p w14:paraId="2F91D2F7" w14:textId="77777777" w:rsidR="009A3300" w:rsidRDefault="009A3300">
      <w:pPr>
        <w:spacing w:line="200" w:lineRule="exact"/>
      </w:pPr>
    </w:p>
    <w:p w14:paraId="085720AE" w14:textId="77777777" w:rsidR="009A3300" w:rsidRDefault="00C1343B">
      <w:pPr>
        <w:ind w:left="114"/>
      </w:pPr>
      <w:r>
        <w:pict w14:anchorId="4C2CBD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4.15pt;height:48.7pt">
            <v:imagedata r:id="rId8" o:title=""/>
          </v:shape>
        </w:pict>
      </w:r>
    </w:p>
    <w:p w14:paraId="118D699D" w14:textId="77777777" w:rsidR="009A3300" w:rsidRDefault="009A3300">
      <w:pPr>
        <w:spacing w:line="200" w:lineRule="exact"/>
      </w:pPr>
    </w:p>
    <w:p w14:paraId="79195A90" w14:textId="77777777" w:rsidR="009A3300" w:rsidRDefault="009A3300">
      <w:pPr>
        <w:spacing w:before="8" w:line="280" w:lineRule="exact"/>
        <w:rPr>
          <w:sz w:val="28"/>
          <w:szCs w:val="28"/>
        </w:rPr>
      </w:pPr>
    </w:p>
    <w:p w14:paraId="5CB43ECC" w14:textId="77777777" w:rsidR="009A3300" w:rsidRDefault="00C1343B">
      <w:pPr>
        <w:spacing w:before="32"/>
        <w:ind w:left="119"/>
        <w:rPr>
          <w:rFonts w:ascii="Arial" w:eastAsia="Arial" w:hAnsi="Arial" w:cs="Arial"/>
          <w:sz w:val="22"/>
          <w:szCs w:val="22"/>
        </w:rPr>
      </w:pPr>
      <w:r>
        <w:pict w14:anchorId="6B74B4AA">
          <v:group id="_x0000_s1039" style="position:absolute;left:0;text-align:left;margin-left:83.5pt;margin-top:46.45pt;width:449.5pt;height:0;z-index:-1753;mso-position-horizontal-relative:page;mso-position-vertical-relative:page" coordorigin="1670,929" coordsize="8990,0">
            <v:shape id="_x0000_s1040" style="position:absolute;left:1670;top:929;width:8990;height:0" coordorigin="1670,929" coordsize="8990,0" path="m1670,929r8991,e" filled="f" strokeweight=".58pt">
              <v:path arrowok="t"/>
            </v:shape>
            <w10:wrap anchorx="page" anchory="page"/>
          </v:group>
        </w:pict>
      </w:r>
      <w:r w:rsidR="003F7673">
        <w:rPr>
          <w:rFonts w:ascii="Arial" w:eastAsia="Arial" w:hAnsi="Arial" w:cs="Arial"/>
          <w:b/>
          <w:sz w:val="22"/>
          <w:szCs w:val="22"/>
        </w:rPr>
        <w:t>F</w:t>
      </w:r>
      <w:r w:rsidR="003F7673">
        <w:rPr>
          <w:rFonts w:ascii="Arial" w:eastAsia="Arial" w:hAnsi="Arial" w:cs="Arial"/>
          <w:b/>
          <w:spacing w:val="1"/>
          <w:sz w:val="22"/>
          <w:szCs w:val="22"/>
        </w:rPr>
        <w:t>r</w:t>
      </w:r>
      <w:r w:rsidR="003F7673">
        <w:rPr>
          <w:rFonts w:ascii="Arial" w:eastAsia="Arial" w:hAnsi="Arial" w:cs="Arial"/>
          <w:b/>
          <w:sz w:val="22"/>
          <w:szCs w:val="22"/>
        </w:rPr>
        <w:t>ost</w:t>
      </w:r>
      <w:r w:rsidR="003F7673">
        <w:rPr>
          <w:b/>
          <w:spacing w:val="8"/>
          <w:sz w:val="22"/>
          <w:szCs w:val="22"/>
        </w:rPr>
        <w:t xml:space="preserve"> </w:t>
      </w:r>
      <w:r w:rsidR="003F7673">
        <w:rPr>
          <w:rFonts w:ascii="Arial" w:eastAsia="Arial" w:hAnsi="Arial" w:cs="Arial"/>
          <w:b/>
          <w:sz w:val="22"/>
          <w:szCs w:val="22"/>
        </w:rPr>
        <w:t>and</w:t>
      </w:r>
      <w:r w:rsidR="003F7673">
        <w:rPr>
          <w:b/>
          <w:spacing w:val="5"/>
          <w:sz w:val="22"/>
          <w:szCs w:val="22"/>
        </w:rPr>
        <w:t xml:space="preserve"> </w:t>
      </w:r>
      <w:r w:rsidR="003F7673">
        <w:rPr>
          <w:rFonts w:ascii="Arial" w:eastAsia="Arial" w:hAnsi="Arial" w:cs="Arial"/>
          <w:b/>
          <w:spacing w:val="-1"/>
          <w:sz w:val="22"/>
          <w:szCs w:val="22"/>
        </w:rPr>
        <w:t>S</w:t>
      </w:r>
      <w:r w:rsidR="003F7673">
        <w:rPr>
          <w:rFonts w:ascii="Arial" w:eastAsia="Arial" w:hAnsi="Arial" w:cs="Arial"/>
          <w:b/>
          <w:sz w:val="22"/>
          <w:szCs w:val="22"/>
        </w:rPr>
        <w:t>u</w:t>
      </w:r>
      <w:r w:rsidR="003F7673">
        <w:rPr>
          <w:rFonts w:ascii="Arial" w:eastAsia="Arial" w:hAnsi="Arial" w:cs="Arial"/>
          <w:b/>
          <w:spacing w:val="-1"/>
          <w:sz w:val="22"/>
          <w:szCs w:val="22"/>
        </w:rPr>
        <w:t>l</w:t>
      </w:r>
      <w:r w:rsidR="003F7673">
        <w:rPr>
          <w:rFonts w:ascii="Arial" w:eastAsia="Arial" w:hAnsi="Arial" w:cs="Arial"/>
          <w:b/>
          <w:spacing w:val="1"/>
          <w:sz w:val="22"/>
          <w:szCs w:val="22"/>
        </w:rPr>
        <w:t>li</w:t>
      </w:r>
      <w:r w:rsidR="003F7673">
        <w:rPr>
          <w:rFonts w:ascii="Arial" w:eastAsia="Arial" w:hAnsi="Arial" w:cs="Arial"/>
          <w:b/>
          <w:sz w:val="22"/>
          <w:szCs w:val="22"/>
        </w:rPr>
        <w:t>van</w:t>
      </w:r>
      <w:r w:rsidR="003F7673">
        <w:rPr>
          <w:b/>
          <w:spacing w:val="5"/>
          <w:sz w:val="22"/>
          <w:szCs w:val="22"/>
        </w:rPr>
        <w:t xml:space="preserve"> </w:t>
      </w:r>
      <w:r w:rsidR="003F7673">
        <w:rPr>
          <w:rFonts w:ascii="Arial" w:eastAsia="Arial" w:hAnsi="Arial" w:cs="Arial"/>
          <w:b/>
          <w:spacing w:val="-1"/>
          <w:sz w:val="22"/>
          <w:szCs w:val="22"/>
        </w:rPr>
        <w:t>l</w:t>
      </w:r>
      <w:r w:rsidR="003F7673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="003F7673">
        <w:rPr>
          <w:rFonts w:ascii="Arial" w:eastAsia="Arial" w:hAnsi="Arial" w:cs="Arial"/>
          <w:b/>
          <w:spacing w:val="-2"/>
          <w:sz w:val="22"/>
          <w:szCs w:val="22"/>
        </w:rPr>
        <w:t>m</w:t>
      </w:r>
      <w:r w:rsidR="003F7673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="003F7673">
        <w:rPr>
          <w:rFonts w:ascii="Arial" w:eastAsia="Arial" w:hAnsi="Arial" w:cs="Arial"/>
          <w:b/>
          <w:spacing w:val="-1"/>
          <w:sz w:val="22"/>
          <w:szCs w:val="22"/>
        </w:rPr>
        <w:t>t</w:t>
      </w:r>
      <w:r w:rsidR="003F7673">
        <w:rPr>
          <w:rFonts w:ascii="Arial" w:eastAsia="Arial" w:hAnsi="Arial" w:cs="Arial"/>
          <w:b/>
          <w:sz w:val="22"/>
          <w:szCs w:val="22"/>
        </w:rPr>
        <w:t>ed</w:t>
      </w:r>
    </w:p>
    <w:p w14:paraId="09D9F4F3" w14:textId="77777777" w:rsidR="009A3300" w:rsidRDefault="003F7673">
      <w:pPr>
        <w:spacing w:before="2" w:line="240" w:lineRule="exact"/>
        <w:ind w:left="119" w:right="706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John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ous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obe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nson</w:t>
      </w:r>
    </w:p>
    <w:p w14:paraId="0996C3C8" w14:textId="77777777" w:rsidR="009A3300" w:rsidRDefault="003F7673">
      <w:pPr>
        <w:spacing w:line="240" w:lineRule="exact"/>
        <w:ind w:left="11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venue,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,</w:t>
      </w:r>
    </w:p>
    <w:p w14:paraId="77E1774A" w14:textId="77777777" w:rsidR="009A3300" w:rsidRDefault="003F7673">
      <w:pPr>
        <w:spacing w:before="2" w:line="240" w:lineRule="exact"/>
        <w:ind w:left="119" w:right="806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and,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4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P</w:t>
      </w:r>
    </w:p>
    <w:p w14:paraId="1FAA5576" w14:textId="77777777" w:rsidR="009A3300" w:rsidRDefault="009A3300">
      <w:pPr>
        <w:spacing w:before="7" w:line="120" w:lineRule="exact"/>
        <w:rPr>
          <w:sz w:val="13"/>
          <w:szCs w:val="13"/>
        </w:rPr>
      </w:pPr>
    </w:p>
    <w:p w14:paraId="649D41D8" w14:textId="77777777" w:rsidR="009A3300" w:rsidRDefault="009A3300">
      <w:pPr>
        <w:spacing w:line="200" w:lineRule="exact"/>
        <w:sectPr w:rsidR="009A330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20" w:h="16840"/>
          <w:pgMar w:top="240" w:right="1160" w:bottom="280" w:left="1580" w:header="720" w:footer="325" w:gutter="0"/>
          <w:cols w:space="720"/>
        </w:sectPr>
      </w:pPr>
    </w:p>
    <w:p w14:paraId="7FF3DB39" w14:textId="77777777" w:rsidR="009A3300" w:rsidRDefault="003F7673">
      <w:pPr>
        <w:spacing w:before="32"/>
        <w:ind w:left="11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tt</w:t>
      </w:r>
      <w:r>
        <w:rPr>
          <w:rFonts w:ascii="Arial" w:eastAsia="Arial" w:hAnsi="Arial" w:cs="Arial"/>
          <w:sz w:val="22"/>
          <w:szCs w:val="22"/>
        </w:rPr>
        <w:t>n: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st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lli</w:t>
      </w:r>
      <w:r>
        <w:rPr>
          <w:rFonts w:ascii="Arial" w:eastAsia="Arial" w:hAnsi="Arial" w:cs="Arial"/>
          <w:sz w:val="22"/>
          <w:szCs w:val="22"/>
        </w:rPr>
        <w:t>van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</w:p>
    <w:p w14:paraId="492E1F27" w14:textId="77777777" w:rsidR="009A3300" w:rsidRDefault="009A3300">
      <w:pPr>
        <w:spacing w:before="9" w:line="100" w:lineRule="exact"/>
        <w:rPr>
          <w:sz w:val="11"/>
          <w:szCs w:val="11"/>
        </w:rPr>
      </w:pPr>
    </w:p>
    <w:p w14:paraId="096E0858" w14:textId="72094920" w:rsidR="009A3300" w:rsidRDefault="003F7673">
      <w:pPr>
        <w:ind w:left="119" w:right="-5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o:</w:t>
      </w:r>
      <w:r>
        <w:rPr>
          <w:sz w:val="22"/>
          <w:szCs w:val="22"/>
        </w:rPr>
        <w:t xml:space="preserve"> </w:t>
      </w:r>
      <w:r w:rsidRPr="003F7673">
        <w:rPr>
          <w:rFonts w:ascii="Arial" w:eastAsia="Arial" w:hAnsi="Arial" w:cs="Arial"/>
          <w:b/>
          <w:bCs/>
          <w:spacing w:val="1"/>
          <w:sz w:val="22"/>
          <w:szCs w:val="22"/>
          <w:u w:val="single" w:color="000000"/>
        </w:rPr>
        <w:t>Redacted</w:t>
      </w:r>
    </w:p>
    <w:p w14:paraId="5D42BE08" w14:textId="77777777" w:rsidR="009A3300" w:rsidRDefault="009A3300">
      <w:pPr>
        <w:spacing w:line="200" w:lineRule="exact"/>
      </w:pPr>
    </w:p>
    <w:p w14:paraId="64811D3C" w14:textId="77777777" w:rsidR="009A3300" w:rsidRDefault="009A3300">
      <w:pPr>
        <w:spacing w:line="200" w:lineRule="exact"/>
      </w:pPr>
    </w:p>
    <w:p w14:paraId="484B68F4" w14:textId="77777777" w:rsidR="009A3300" w:rsidRDefault="009A3300">
      <w:pPr>
        <w:spacing w:line="200" w:lineRule="exact"/>
      </w:pPr>
    </w:p>
    <w:p w14:paraId="10063089" w14:textId="77777777" w:rsidR="009A3300" w:rsidRDefault="009A3300">
      <w:pPr>
        <w:spacing w:line="200" w:lineRule="exact"/>
      </w:pPr>
    </w:p>
    <w:p w14:paraId="5880ADB7" w14:textId="77777777" w:rsidR="009A3300" w:rsidRDefault="009A3300">
      <w:pPr>
        <w:spacing w:line="200" w:lineRule="exact"/>
      </w:pPr>
    </w:p>
    <w:p w14:paraId="5B953D4A" w14:textId="77777777" w:rsidR="009A3300" w:rsidRDefault="009A3300">
      <w:pPr>
        <w:spacing w:before="20" w:line="220" w:lineRule="exact"/>
        <w:rPr>
          <w:sz w:val="22"/>
          <w:szCs w:val="22"/>
        </w:rPr>
      </w:pPr>
    </w:p>
    <w:p w14:paraId="075D2ABC" w14:textId="4A87BC1D" w:rsidR="009A3300" w:rsidRDefault="003F7673">
      <w:pPr>
        <w:spacing w:line="240" w:lineRule="exact"/>
        <w:ind w:left="11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position w:val="-1"/>
          <w:sz w:val="22"/>
          <w:szCs w:val="22"/>
        </w:rPr>
        <w:t>D</w:t>
      </w:r>
      <w:r>
        <w:rPr>
          <w:rFonts w:ascii="Arial" w:eastAsia="Arial" w:hAnsi="Arial" w:cs="Arial"/>
          <w:position w:val="-1"/>
          <w:sz w:val="22"/>
          <w:szCs w:val="22"/>
        </w:rPr>
        <w:t>ear</w:t>
      </w:r>
      <w:r>
        <w:rPr>
          <w:spacing w:val="8"/>
          <w:position w:val="-1"/>
          <w:sz w:val="22"/>
          <w:szCs w:val="22"/>
        </w:rPr>
        <w:t xml:space="preserve"> </w:t>
      </w:r>
      <w:r w:rsidRPr="003F7673">
        <w:rPr>
          <w:rFonts w:ascii="Arial" w:eastAsia="Arial" w:hAnsi="Arial" w:cs="Arial"/>
          <w:b/>
          <w:bCs/>
          <w:spacing w:val="1"/>
          <w:position w:val="-1"/>
          <w:sz w:val="22"/>
          <w:szCs w:val="22"/>
        </w:rPr>
        <w:t>Redacted</w:t>
      </w:r>
    </w:p>
    <w:p w14:paraId="1C3D2286" w14:textId="77777777" w:rsidR="009A3300" w:rsidRDefault="003F7673">
      <w:pPr>
        <w:spacing w:before="2" w:line="160" w:lineRule="exact"/>
        <w:rPr>
          <w:sz w:val="17"/>
          <w:szCs w:val="17"/>
        </w:rPr>
      </w:pPr>
      <w:r>
        <w:br w:type="column"/>
      </w:r>
    </w:p>
    <w:p w14:paraId="7062394E" w14:textId="77777777" w:rsidR="009A3300" w:rsidRDefault="009A3300">
      <w:pPr>
        <w:spacing w:line="200" w:lineRule="exact"/>
      </w:pPr>
    </w:p>
    <w:p w14:paraId="033D623F" w14:textId="77777777" w:rsidR="009A3300" w:rsidRDefault="009A3300">
      <w:pPr>
        <w:spacing w:line="200" w:lineRule="exact"/>
      </w:pPr>
    </w:p>
    <w:p w14:paraId="64EEB691" w14:textId="77777777" w:rsidR="009A3300" w:rsidRDefault="009A3300">
      <w:pPr>
        <w:spacing w:line="200" w:lineRule="exact"/>
      </w:pPr>
    </w:p>
    <w:p w14:paraId="34DED4E9" w14:textId="77777777" w:rsidR="009A3300" w:rsidRDefault="003F7673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e: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08</w:t>
      </w:r>
      <w:r>
        <w:rPr>
          <w:rFonts w:ascii="Arial" w:eastAsia="Arial" w:hAnsi="Arial" w:cs="Arial"/>
          <w:position w:val="8"/>
          <w:sz w:val="14"/>
          <w:szCs w:val="14"/>
        </w:rPr>
        <w:t>th</w:t>
      </w:r>
      <w:r>
        <w:rPr>
          <w:spacing w:val="26"/>
          <w:position w:val="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ugu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</w:t>
      </w:r>
      <w:r>
        <w:rPr>
          <w:rFonts w:ascii="Arial" w:eastAsia="Arial" w:hAnsi="Arial" w:cs="Arial"/>
          <w:spacing w:val="-3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4</w:t>
      </w:r>
    </w:p>
    <w:p w14:paraId="639ABF44" w14:textId="77777777" w:rsidR="009A3300" w:rsidRDefault="009A3300">
      <w:pPr>
        <w:spacing w:before="1" w:line="120" w:lineRule="exact"/>
        <w:rPr>
          <w:sz w:val="12"/>
          <w:szCs w:val="12"/>
        </w:rPr>
      </w:pPr>
    </w:p>
    <w:p w14:paraId="42A87EA0" w14:textId="77777777" w:rsidR="009A3300" w:rsidRDefault="003F7673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our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PS</w:t>
      </w:r>
      <w:r>
        <w:rPr>
          <w:rFonts w:ascii="Arial" w:eastAsia="Arial" w:hAnsi="Arial" w:cs="Arial"/>
          <w:sz w:val="22"/>
          <w:szCs w:val="22"/>
        </w:rPr>
        <w:t>24011</w:t>
      </w:r>
    </w:p>
    <w:p w14:paraId="550EA1AE" w14:textId="77777777" w:rsidR="009A3300" w:rsidRDefault="009A3300">
      <w:pPr>
        <w:spacing w:before="9" w:line="100" w:lineRule="exact"/>
        <w:rPr>
          <w:sz w:val="11"/>
          <w:szCs w:val="11"/>
        </w:rPr>
      </w:pPr>
    </w:p>
    <w:p w14:paraId="2D5D7D15" w14:textId="77777777" w:rsidR="009A3300" w:rsidRDefault="003F7673">
      <w:pPr>
        <w:rPr>
          <w:rFonts w:ascii="Arial" w:eastAsia="Arial" w:hAnsi="Arial" w:cs="Arial"/>
          <w:sz w:val="22"/>
          <w:szCs w:val="22"/>
        </w:rPr>
        <w:sectPr w:rsidR="009A3300">
          <w:type w:val="continuous"/>
          <w:pgSz w:w="11920" w:h="16840"/>
          <w:pgMar w:top="240" w:right="1160" w:bottom="280" w:left="1580" w:header="720" w:footer="720" w:gutter="0"/>
          <w:cols w:num="2" w:space="720" w:equalWidth="0">
            <w:col w:w="3450" w:space="2429"/>
            <w:col w:w="3301"/>
          </w:cols>
        </w:sectPr>
      </w:pP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ur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PS</w:t>
      </w:r>
      <w:r>
        <w:rPr>
          <w:rFonts w:ascii="Arial" w:eastAsia="Arial" w:hAnsi="Arial" w:cs="Arial"/>
          <w:sz w:val="22"/>
          <w:szCs w:val="22"/>
        </w:rPr>
        <w:t>24011</w:t>
      </w:r>
    </w:p>
    <w:p w14:paraId="7694658B" w14:textId="77777777" w:rsidR="009A3300" w:rsidRDefault="009A3300">
      <w:pPr>
        <w:spacing w:before="9" w:line="120" w:lineRule="exact"/>
        <w:rPr>
          <w:sz w:val="12"/>
          <w:szCs w:val="12"/>
        </w:rPr>
      </w:pPr>
    </w:p>
    <w:p w14:paraId="36087A4F" w14:textId="77777777" w:rsidR="009A3300" w:rsidRDefault="003F7673">
      <w:pPr>
        <w:spacing w:line="240" w:lineRule="exact"/>
        <w:ind w:left="119" w:right="7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  <w:u w:val="thick" w:color="000000"/>
        </w:rPr>
        <w:t>w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  <w:u w:val="thick" w:color="000000"/>
        </w:rPr>
        <w:t>r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d</w:t>
      </w:r>
      <w:r>
        <w:rPr>
          <w:rFonts w:ascii="Arial" w:eastAsia="Arial" w:hAnsi="Arial" w:cs="Arial"/>
          <w:b/>
          <w:spacing w:val="5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  <w:u w:val="thick" w:color="000000"/>
        </w:rPr>
        <w:t>o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f</w:t>
      </w:r>
      <w:r>
        <w:rPr>
          <w:rFonts w:ascii="Arial" w:eastAsia="Arial" w:hAnsi="Arial" w:cs="Arial"/>
          <w:b/>
          <w:spacing w:val="7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co</w:t>
      </w:r>
      <w:r>
        <w:rPr>
          <w:rFonts w:ascii="Arial" w:eastAsia="Arial" w:hAnsi="Arial" w:cs="Arial"/>
          <w:b/>
          <w:spacing w:val="-3"/>
          <w:sz w:val="22"/>
          <w:szCs w:val="22"/>
          <w:u w:val="thick" w:color="000000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  <w:u w:val="thick" w:color="000000"/>
        </w:rPr>
        <w:t>tr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  <w:u w:val="thick" w:color="000000"/>
        </w:rPr>
        <w:t>c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t</w:t>
      </w:r>
      <w:r>
        <w:rPr>
          <w:rFonts w:ascii="Arial" w:eastAsia="Arial" w:hAnsi="Arial" w:cs="Arial"/>
          <w:b/>
          <w:spacing w:val="4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  <w:u w:val="thick" w:color="000000"/>
        </w:rPr>
        <w:t>f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or</w:t>
      </w:r>
      <w:r>
        <w:rPr>
          <w:rFonts w:ascii="Arial" w:eastAsia="Arial" w:hAnsi="Arial" w:cs="Arial"/>
          <w:b/>
          <w:spacing w:val="4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  <w:u w:val="thick" w:color="000000"/>
        </w:rPr>
        <w:t>t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he</w:t>
      </w:r>
      <w:r>
        <w:rPr>
          <w:rFonts w:ascii="Arial" w:eastAsia="Arial" w:hAnsi="Arial" w:cs="Arial"/>
          <w:b/>
          <w:spacing w:val="6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supp</w:t>
      </w:r>
      <w:r>
        <w:rPr>
          <w:rFonts w:ascii="Arial" w:eastAsia="Arial" w:hAnsi="Arial" w:cs="Arial"/>
          <w:b/>
          <w:spacing w:val="1"/>
          <w:sz w:val="22"/>
          <w:szCs w:val="22"/>
          <w:u w:val="thick" w:color="000000"/>
        </w:rPr>
        <w:t>l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y</w:t>
      </w:r>
      <w:r>
        <w:rPr>
          <w:rFonts w:ascii="Arial" w:eastAsia="Arial" w:hAnsi="Arial" w:cs="Arial"/>
          <w:b/>
          <w:spacing w:val="3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 xml:space="preserve">of </w:t>
      </w:r>
      <w:r>
        <w:rPr>
          <w:rFonts w:ascii="Arial" w:eastAsia="Arial" w:hAnsi="Arial" w:cs="Arial"/>
          <w:b/>
          <w:spacing w:val="-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PS</w:t>
      </w:r>
      <w:r>
        <w:rPr>
          <w:rFonts w:ascii="Arial" w:eastAsia="Arial" w:hAnsi="Arial" w:cs="Arial"/>
          <w:sz w:val="22"/>
          <w:szCs w:val="22"/>
        </w:rPr>
        <w:t>24011</w:t>
      </w:r>
      <w:r>
        <w:rPr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BI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RE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NER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CAPAC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ARKE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ANA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YS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NSI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TS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&amp;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030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NN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VA</w:t>
      </w:r>
      <w:r>
        <w:rPr>
          <w:rFonts w:ascii="Arial" w:eastAsia="Arial" w:hAnsi="Arial" w:cs="Arial"/>
          <w:sz w:val="22"/>
          <w:szCs w:val="22"/>
        </w:rPr>
        <w:t>TE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</w:t>
      </w:r>
      <w:r>
        <w:rPr>
          <w:rFonts w:ascii="Arial" w:eastAsia="Arial" w:hAnsi="Arial" w:cs="Arial"/>
          <w:sz w:val="22"/>
          <w:szCs w:val="22"/>
        </w:rPr>
        <w:t>.</w:t>
      </w:r>
    </w:p>
    <w:p w14:paraId="7E49096E" w14:textId="77777777" w:rsidR="009A3300" w:rsidRDefault="009A3300">
      <w:pPr>
        <w:spacing w:before="10" w:line="240" w:lineRule="exact"/>
        <w:rPr>
          <w:sz w:val="24"/>
          <w:szCs w:val="24"/>
        </w:rPr>
      </w:pPr>
    </w:p>
    <w:p w14:paraId="52FBADE8" w14:textId="77777777" w:rsidR="009A3300" w:rsidRDefault="003F7673">
      <w:pPr>
        <w:ind w:left="119" w:right="7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your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ende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/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oposal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supp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IO</w:t>
      </w:r>
      <w:r>
        <w:rPr>
          <w:rFonts w:ascii="Arial" w:eastAsia="Arial" w:hAnsi="Arial" w:cs="Arial"/>
          <w:spacing w:val="-1"/>
          <w:sz w:val="22"/>
          <w:szCs w:val="22"/>
        </w:rPr>
        <w:t>RE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NER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CAPAC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ARKE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ANA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YS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NSI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TS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&amp;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PP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2030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NN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VA</w:t>
      </w:r>
      <w:r>
        <w:rPr>
          <w:rFonts w:ascii="Arial" w:eastAsia="Arial" w:hAnsi="Arial" w:cs="Arial"/>
          <w:sz w:val="22"/>
          <w:szCs w:val="22"/>
        </w:rPr>
        <w:t>TE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i/>
          <w:sz w:val="22"/>
          <w:szCs w:val="22"/>
        </w:rPr>
        <w:t>f</w:t>
      </w:r>
      <w:r>
        <w:rPr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S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v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ces</w:t>
      </w:r>
      <w:r>
        <w:rPr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3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>s</w:t>
      </w:r>
      <w:r>
        <w:rPr>
          <w:i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app</w:t>
      </w:r>
      <w:r>
        <w:rPr>
          <w:rFonts w:ascii="Arial" w:eastAsia="Arial" w:hAnsi="Arial" w:cs="Arial"/>
          <w:i/>
          <w:spacing w:val="-1"/>
          <w:sz w:val="22"/>
          <w:szCs w:val="22"/>
        </w:rPr>
        <w:t>li</w:t>
      </w:r>
      <w:r>
        <w:rPr>
          <w:rFonts w:ascii="Arial" w:eastAsia="Arial" w:hAnsi="Arial" w:cs="Arial"/>
          <w:i/>
          <w:sz w:val="22"/>
          <w:szCs w:val="22"/>
        </w:rPr>
        <w:t>cab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i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eased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you.</w:t>
      </w:r>
    </w:p>
    <w:p w14:paraId="1C4B7B52" w14:textId="77777777" w:rsidR="009A3300" w:rsidRDefault="009A3300">
      <w:pPr>
        <w:spacing w:before="9" w:line="100" w:lineRule="exact"/>
        <w:rPr>
          <w:sz w:val="11"/>
          <w:szCs w:val="11"/>
        </w:rPr>
      </w:pPr>
    </w:p>
    <w:p w14:paraId="16C6AAB2" w14:textId="77777777" w:rsidR="009A3300" w:rsidRDefault="003F7673">
      <w:pPr>
        <w:ind w:left="119" w:right="48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Aw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chedu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et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out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act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:</w:t>
      </w:r>
    </w:p>
    <w:p w14:paraId="5E8F2117" w14:textId="77777777" w:rsidR="009A3300" w:rsidRDefault="009A3300">
      <w:pPr>
        <w:spacing w:before="1" w:line="120" w:lineRule="exact"/>
        <w:rPr>
          <w:sz w:val="12"/>
          <w:szCs w:val="12"/>
        </w:rPr>
      </w:pPr>
    </w:p>
    <w:p w14:paraId="33F55290" w14:textId="77777777" w:rsidR="009A3300" w:rsidRDefault="003F7673">
      <w:pPr>
        <w:ind w:left="839" w:right="72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1)</w:t>
      </w:r>
      <w:r>
        <w:rPr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it</w:t>
      </w:r>
      <w:r>
        <w:rPr>
          <w:rFonts w:ascii="Arial" w:eastAsia="Arial" w:hAnsi="Arial" w:cs="Arial"/>
          <w:b/>
          <w:sz w:val="22"/>
          <w:szCs w:val="22"/>
        </w:rPr>
        <w:t>ed</w:t>
      </w:r>
      <w:r>
        <w:rPr>
          <w:b/>
          <w:sz w:val="22"/>
          <w:szCs w:val="22"/>
        </w:rPr>
        <w:t xml:space="preserve">   </w:t>
      </w:r>
      <w:r>
        <w:rPr>
          <w:rFonts w:ascii="Arial" w:eastAsia="Arial" w:hAnsi="Arial" w:cs="Arial"/>
          <w:b/>
          <w:spacing w:val="-3"/>
          <w:sz w:val="22"/>
          <w:szCs w:val="22"/>
        </w:rPr>
        <w:t>K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ngdom</w:t>
      </w:r>
      <w:r>
        <w:rPr>
          <w:b/>
          <w:sz w:val="22"/>
          <w:szCs w:val="22"/>
        </w:rPr>
        <w:t xml:space="preserve">  </w:t>
      </w:r>
      <w:r>
        <w:rPr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ea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ch</w:t>
      </w:r>
      <w:r>
        <w:rPr>
          <w:b/>
          <w:sz w:val="22"/>
          <w:szCs w:val="22"/>
        </w:rPr>
        <w:t xml:space="preserve">   </w:t>
      </w:r>
      <w:r>
        <w:rPr>
          <w:rFonts w:ascii="Arial" w:eastAsia="Arial" w:hAnsi="Arial" w:cs="Arial"/>
          <w:b/>
          <w:sz w:val="22"/>
          <w:szCs w:val="22"/>
        </w:rPr>
        <w:t>and</w:t>
      </w:r>
      <w:r>
        <w:rPr>
          <w:b/>
          <w:sz w:val="22"/>
          <w:szCs w:val="22"/>
        </w:rPr>
        <w:t xml:space="preserve"> </w:t>
      </w:r>
      <w:r>
        <w:rPr>
          <w:b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nnova</w:t>
      </w:r>
      <w:r>
        <w:rPr>
          <w:rFonts w:ascii="Arial" w:eastAsia="Arial" w:hAnsi="Arial" w:cs="Arial"/>
          <w:b/>
          <w:spacing w:val="-1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z w:val="22"/>
          <w:szCs w:val="22"/>
        </w:rPr>
        <w:t xml:space="preserve">  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z w:val="22"/>
          <w:szCs w:val="22"/>
        </w:rPr>
        <w:t xml:space="preserve">  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z w:val="22"/>
          <w:szCs w:val="22"/>
        </w:rPr>
        <w:t xml:space="preserve">  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po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z w:val="22"/>
          <w:szCs w:val="22"/>
        </w:rPr>
        <w:t xml:space="preserve">  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hose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ff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ous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venue,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Swi</w:t>
      </w:r>
      <w:r>
        <w:rPr>
          <w:rFonts w:ascii="Arial" w:eastAsia="Arial" w:hAnsi="Arial" w:cs="Arial"/>
          <w:sz w:val="22"/>
          <w:szCs w:val="22"/>
        </w:rPr>
        <w:t>ndon,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d,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SN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1FL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("</w:t>
      </w:r>
      <w:r>
        <w:rPr>
          <w:rFonts w:ascii="Arial" w:eastAsia="Arial" w:hAnsi="Arial" w:cs="Arial"/>
          <w:b/>
          <w:spacing w:val="-1"/>
          <w:sz w:val="22"/>
          <w:szCs w:val="22"/>
        </w:rPr>
        <w:t>UKR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"</w:t>
      </w:r>
      <w:r>
        <w:rPr>
          <w:rFonts w:ascii="Arial" w:eastAsia="Arial" w:hAnsi="Arial" w:cs="Arial"/>
          <w:spacing w:val="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</w:p>
    <w:p w14:paraId="656D24AB" w14:textId="77777777" w:rsidR="009A3300" w:rsidRDefault="009A3300">
      <w:pPr>
        <w:spacing w:before="9" w:line="100" w:lineRule="exact"/>
        <w:rPr>
          <w:sz w:val="11"/>
          <w:szCs w:val="11"/>
        </w:rPr>
      </w:pPr>
    </w:p>
    <w:p w14:paraId="2724A377" w14:textId="77777777" w:rsidR="009A3300" w:rsidRDefault="003F7673">
      <w:pPr>
        <w:ind w:left="839" w:right="73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2)</w:t>
      </w:r>
      <w:r>
        <w:rPr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F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i/>
          <w:sz w:val="22"/>
          <w:szCs w:val="22"/>
        </w:rPr>
        <w:t>ost</w:t>
      </w:r>
      <w:r>
        <w:rPr>
          <w:b/>
          <w:i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and</w:t>
      </w:r>
      <w:r>
        <w:rPr>
          <w:b/>
          <w:i/>
          <w:sz w:val="22"/>
          <w:szCs w:val="22"/>
        </w:rPr>
        <w:t xml:space="preserve">  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i/>
          <w:spacing w:val="-3"/>
          <w:sz w:val="22"/>
          <w:szCs w:val="22"/>
        </w:rPr>
        <w:t>u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i/>
          <w:sz w:val="22"/>
          <w:szCs w:val="22"/>
        </w:rPr>
        <w:t>van</w:t>
      </w:r>
      <w:r>
        <w:rPr>
          <w:b/>
          <w:i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i/>
          <w:spacing w:val="-2"/>
          <w:sz w:val="22"/>
          <w:szCs w:val="22"/>
        </w:rPr>
        <w:t>m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it</w:t>
      </w:r>
      <w:r>
        <w:rPr>
          <w:rFonts w:ascii="Arial" w:eastAsia="Arial" w:hAnsi="Arial" w:cs="Arial"/>
          <w:b/>
          <w:i/>
          <w:sz w:val="22"/>
          <w:szCs w:val="22"/>
        </w:rPr>
        <w:t>e</w:t>
      </w:r>
      <w:r>
        <w:rPr>
          <w:rFonts w:ascii="Arial" w:eastAsia="Arial" w:hAnsi="Arial" w:cs="Arial"/>
          <w:b/>
          <w:i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z w:val="22"/>
          <w:szCs w:val="22"/>
        </w:rPr>
        <w:t xml:space="preserve"> 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pany</w:t>
      </w:r>
      <w:r>
        <w:rPr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z w:val="22"/>
          <w:szCs w:val="22"/>
        </w:rPr>
        <w:t xml:space="preserve"> 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z w:val="22"/>
          <w:szCs w:val="22"/>
        </w:rPr>
        <w:t xml:space="preserve"> 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z w:val="22"/>
          <w:szCs w:val="22"/>
        </w:rPr>
        <w:t xml:space="preserve"> 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hose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John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ous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obe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nson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ven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e,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d,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and,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(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"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r")</w:t>
      </w:r>
      <w:r>
        <w:rPr>
          <w:rFonts w:ascii="Arial" w:eastAsia="Arial" w:hAnsi="Arial" w:cs="Arial"/>
          <w:sz w:val="22"/>
          <w:szCs w:val="22"/>
        </w:rPr>
        <w:t>.</w:t>
      </w:r>
    </w:p>
    <w:p w14:paraId="439FE2EC" w14:textId="77777777" w:rsidR="009A3300" w:rsidRDefault="009A3300">
      <w:pPr>
        <w:spacing w:before="9" w:line="100" w:lineRule="exact"/>
        <w:rPr>
          <w:sz w:val="11"/>
          <w:szCs w:val="11"/>
        </w:rPr>
      </w:pPr>
    </w:p>
    <w:p w14:paraId="67D157A4" w14:textId="2317BCDF" w:rsidR="009A3300" w:rsidRDefault="003F7673">
      <w:pPr>
        <w:ind w:left="119" w:right="6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ext</w:t>
      </w:r>
      <w:r>
        <w:rPr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>rwi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equ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-6"/>
          <w:sz w:val="22"/>
          <w:szCs w:val="22"/>
        </w:rPr>
        <w:t xml:space="preserve"> </w:t>
      </w:r>
      <w:r w:rsidR="004B25CC">
        <w:rPr>
          <w:rFonts w:ascii="Arial" w:eastAsia="Arial" w:hAnsi="Arial" w:cs="Arial"/>
          <w:sz w:val="22"/>
          <w:szCs w:val="22"/>
        </w:rPr>
        <w:t>cap</w:t>
      </w:r>
      <w:r w:rsidR="004B25CC">
        <w:rPr>
          <w:rFonts w:ascii="Arial" w:eastAsia="Arial" w:hAnsi="Arial" w:cs="Arial"/>
          <w:spacing w:val="-1"/>
          <w:sz w:val="22"/>
          <w:szCs w:val="22"/>
        </w:rPr>
        <w:t>i</w:t>
      </w:r>
      <w:r w:rsidR="004B25CC">
        <w:rPr>
          <w:rFonts w:ascii="Arial" w:eastAsia="Arial" w:hAnsi="Arial" w:cs="Arial"/>
          <w:spacing w:val="1"/>
          <w:sz w:val="22"/>
          <w:szCs w:val="22"/>
        </w:rPr>
        <w:t>t</w:t>
      </w:r>
      <w:r w:rsidR="004B25CC">
        <w:rPr>
          <w:rFonts w:ascii="Arial" w:eastAsia="Arial" w:hAnsi="Arial" w:cs="Arial"/>
          <w:sz w:val="22"/>
          <w:szCs w:val="22"/>
        </w:rPr>
        <w:t>a</w:t>
      </w:r>
      <w:r w:rsidR="004B25CC">
        <w:rPr>
          <w:rFonts w:ascii="Arial" w:eastAsia="Arial" w:hAnsi="Arial" w:cs="Arial"/>
          <w:spacing w:val="-1"/>
          <w:sz w:val="22"/>
          <w:szCs w:val="22"/>
        </w:rPr>
        <w:t>li</w:t>
      </w:r>
      <w:r w:rsidR="004B25CC">
        <w:rPr>
          <w:rFonts w:ascii="Arial" w:eastAsia="Arial" w:hAnsi="Arial" w:cs="Arial"/>
          <w:sz w:val="22"/>
          <w:szCs w:val="22"/>
        </w:rPr>
        <w:t>sed</w:t>
      </w:r>
      <w:r>
        <w:rPr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used</w:t>
      </w:r>
      <w:r>
        <w:rPr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ean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cond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chedu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</w:t>
      </w:r>
      <w:r>
        <w:rPr>
          <w:rFonts w:ascii="Arial" w:eastAsia="Arial" w:hAnsi="Arial" w:cs="Arial"/>
          <w:spacing w:val="1"/>
          <w:sz w:val="22"/>
          <w:szCs w:val="22"/>
        </w:rPr>
        <w:t>tt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“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rFonts w:ascii="Arial" w:eastAsia="Arial" w:hAnsi="Arial" w:cs="Arial"/>
          <w:spacing w:val="1"/>
          <w:sz w:val="22"/>
          <w:szCs w:val="22"/>
        </w:rPr>
        <w:t>”</w:t>
      </w:r>
      <w:r>
        <w:rPr>
          <w:rFonts w:ascii="Arial" w:eastAsia="Arial" w:hAnsi="Arial" w:cs="Arial"/>
          <w:spacing w:val="-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vent</w:t>
      </w:r>
      <w:r>
        <w:rPr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ny</w:t>
      </w:r>
      <w:r>
        <w:rPr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ct</w:t>
      </w:r>
      <w:r>
        <w:rPr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een</w:t>
      </w:r>
      <w:r>
        <w:rPr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</w:t>
      </w:r>
      <w:r>
        <w:rPr>
          <w:rFonts w:ascii="Arial" w:eastAsia="Arial" w:hAnsi="Arial" w:cs="Arial"/>
          <w:spacing w:val="1"/>
          <w:sz w:val="22"/>
          <w:szCs w:val="22"/>
        </w:rPr>
        <w:t>tt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ons,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</w:t>
      </w:r>
      <w:r>
        <w:rPr>
          <w:rFonts w:ascii="Arial" w:eastAsia="Arial" w:hAnsi="Arial" w:cs="Arial"/>
          <w:spacing w:val="1"/>
          <w:sz w:val="22"/>
          <w:szCs w:val="22"/>
        </w:rPr>
        <w:t>tt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eva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ase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not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hey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ot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ccep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</w:p>
    <w:p w14:paraId="651C1B99" w14:textId="77777777" w:rsidR="009A3300" w:rsidRDefault="009A3300">
      <w:pPr>
        <w:spacing w:before="1" w:line="120" w:lineRule="exact"/>
        <w:rPr>
          <w:sz w:val="12"/>
          <w:szCs w:val="12"/>
        </w:rPr>
      </w:pPr>
    </w:p>
    <w:p w14:paraId="025BA171" w14:textId="77777777" w:rsidR="009A3300" w:rsidRDefault="003F7673">
      <w:pPr>
        <w:ind w:left="119" w:right="181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For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poses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s:</w:t>
      </w:r>
    </w:p>
    <w:p w14:paraId="104D0BE6" w14:textId="77777777" w:rsidR="009A3300" w:rsidRDefault="009A3300">
      <w:pPr>
        <w:spacing w:before="9" w:line="100" w:lineRule="exact"/>
        <w:rPr>
          <w:sz w:val="11"/>
          <w:szCs w:val="11"/>
        </w:rPr>
      </w:pPr>
    </w:p>
    <w:p w14:paraId="76CE3199" w14:textId="77777777" w:rsidR="009A3300" w:rsidRDefault="003F7673">
      <w:pPr>
        <w:ind w:left="119" w:right="847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m</w:t>
      </w:r>
    </w:p>
    <w:p w14:paraId="5F51B085" w14:textId="77777777" w:rsidR="009A3300" w:rsidRDefault="009A3300">
      <w:pPr>
        <w:spacing w:before="15" w:line="200" w:lineRule="exact"/>
      </w:pPr>
    </w:p>
    <w:p w14:paraId="5BEDB48F" w14:textId="77777777" w:rsidR="009A3300" w:rsidRDefault="003F7673">
      <w:pPr>
        <w:ind w:left="119" w:right="436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1</w:t>
      </w:r>
      <w:r>
        <w:t xml:space="preserve">           </w:t>
      </w:r>
      <w:r>
        <w:rPr>
          <w:spacing w:val="8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mm</w:t>
      </w:r>
      <w:r>
        <w:rPr>
          <w:rFonts w:ascii="Arial" w:eastAsia="Arial" w:hAnsi="Arial" w:cs="Arial"/>
          <w:sz w:val="22"/>
          <w:szCs w:val="22"/>
        </w:rPr>
        <w:t>enc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ent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position w:val="8"/>
          <w:sz w:val="14"/>
          <w:szCs w:val="14"/>
        </w:rPr>
        <w:t>th</w:t>
      </w:r>
      <w:r>
        <w:rPr>
          <w:spacing w:val="26"/>
          <w:position w:val="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ugust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2024</w:t>
      </w:r>
    </w:p>
    <w:p w14:paraId="4934AE69" w14:textId="77777777" w:rsidR="009A3300" w:rsidRDefault="009A3300">
      <w:pPr>
        <w:spacing w:before="15" w:line="200" w:lineRule="exact"/>
      </w:pPr>
    </w:p>
    <w:p w14:paraId="0513D188" w14:textId="77777777" w:rsidR="009A3300" w:rsidRDefault="003F7673">
      <w:pPr>
        <w:spacing w:line="240" w:lineRule="exact"/>
        <w:ind w:left="119" w:right="50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-1"/>
        </w:rPr>
        <w:t>2</w:t>
      </w:r>
      <w:r>
        <w:rPr>
          <w:position w:val="-1"/>
        </w:rPr>
        <w:t xml:space="preserve">           </w:t>
      </w:r>
      <w:r>
        <w:rPr>
          <w:spacing w:val="8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E</w:t>
      </w:r>
      <w:r>
        <w:rPr>
          <w:rFonts w:ascii="Arial" w:eastAsia="Arial" w:hAnsi="Arial" w:cs="Arial"/>
          <w:position w:val="-1"/>
          <w:sz w:val="22"/>
          <w:szCs w:val="22"/>
        </w:rPr>
        <w:t>xp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>
        <w:rPr>
          <w:rFonts w:ascii="Arial" w:eastAsia="Arial" w:hAnsi="Arial" w:cs="Arial"/>
          <w:position w:val="-1"/>
          <w:sz w:val="22"/>
          <w:szCs w:val="22"/>
        </w:rPr>
        <w:t>y</w:t>
      </w:r>
      <w:r>
        <w:rPr>
          <w:spacing w:val="7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D</w:t>
      </w:r>
      <w:r>
        <w:rPr>
          <w:rFonts w:ascii="Arial" w:eastAsia="Arial" w:hAnsi="Arial" w:cs="Arial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e</w:t>
      </w:r>
      <w:r>
        <w:rPr>
          <w:rFonts w:ascii="Arial" w:eastAsia="Arial" w:hAnsi="Arial" w:cs="Arial"/>
          <w:position w:val="-1"/>
          <w:sz w:val="22"/>
          <w:szCs w:val="22"/>
        </w:rPr>
        <w:t>:</w:t>
      </w:r>
      <w:r>
        <w:rPr>
          <w:spacing w:val="8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12</w:t>
      </w:r>
      <w:r>
        <w:rPr>
          <w:rFonts w:ascii="Arial" w:eastAsia="Arial" w:hAnsi="Arial" w:cs="Arial"/>
          <w:position w:val="7"/>
          <w:sz w:val="14"/>
          <w:szCs w:val="14"/>
        </w:rPr>
        <w:t>th</w:t>
      </w:r>
      <w:r>
        <w:rPr>
          <w:spacing w:val="26"/>
          <w:position w:val="7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N</w:t>
      </w:r>
      <w:r>
        <w:rPr>
          <w:rFonts w:ascii="Arial" w:eastAsia="Arial" w:hAnsi="Arial" w:cs="Arial"/>
          <w:position w:val="-1"/>
          <w:sz w:val="22"/>
          <w:szCs w:val="22"/>
        </w:rPr>
        <w:t>ov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m</w:t>
      </w:r>
      <w:r>
        <w:rPr>
          <w:rFonts w:ascii="Arial" w:eastAsia="Arial" w:hAnsi="Arial" w:cs="Arial"/>
          <w:position w:val="-1"/>
          <w:sz w:val="22"/>
          <w:szCs w:val="22"/>
        </w:rPr>
        <w:t>ber</w:t>
      </w:r>
      <w:r>
        <w:rPr>
          <w:spacing w:val="8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2024</w:t>
      </w:r>
    </w:p>
    <w:p w14:paraId="645A0AA6" w14:textId="77777777" w:rsidR="009A3300" w:rsidRDefault="009A3300">
      <w:pPr>
        <w:spacing w:before="8" w:line="180" w:lineRule="exact"/>
        <w:rPr>
          <w:sz w:val="18"/>
          <w:szCs w:val="18"/>
        </w:rPr>
      </w:pPr>
    </w:p>
    <w:p w14:paraId="6D575DA4" w14:textId="77777777" w:rsidR="009A3300" w:rsidRDefault="009A3300">
      <w:pPr>
        <w:spacing w:line="200" w:lineRule="exact"/>
      </w:pPr>
    </w:p>
    <w:p w14:paraId="4BB04687" w14:textId="77777777" w:rsidR="009A3300" w:rsidRDefault="009A3300">
      <w:pPr>
        <w:spacing w:line="200" w:lineRule="exact"/>
      </w:pPr>
    </w:p>
    <w:p w14:paraId="448E7CE3" w14:textId="77777777" w:rsidR="009A3300" w:rsidRDefault="009A3300">
      <w:pPr>
        <w:spacing w:line="200" w:lineRule="exact"/>
      </w:pPr>
    </w:p>
    <w:p w14:paraId="2959F41F" w14:textId="77777777" w:rsidR="009A3300" w:rsidRDefault="009A3300">
      <w:pPr>
        <w:spacing w:line="200" w:lineRule="exact"/>
      </w:pPr>
    </w:p>
    <w:p w14:paraId="7AF71310" w14:textId="77777777" w:rsidR="009A3300" w:rsidRDefault="009A3300">
      <w:pPr>
        <w:spacing w:line="200" w:lineRule="exact"/>
      </w:pPr>
    </w:p>
    <w:p w14:paraId="5A52C9AF" w14:textId="3843171E" w:rsidR="009A3300" w:rsidRDefault="009A3300">
      <w:pPr>
        <w:spacing w:before="40"/>
        <w:ind w:left="4695" w:right="4316"/>
        <w:jc w:val="center"/>
        <w:rPr>
          <w:rFonts w:ascii="Arial" w:eastAsia="Arial" w:hAnsi="Arial" w:cs="Arial"/>
          <w:sz w:val="16"/>
          <w:szCs w:val="16"/>
        </w:rPr>
        <w:sectPr w:rsidR="009A3300">
          <w:type w:val="continuous"/>
          <w:pgSz w:w="11920" w:h="16840"/>
          <w:pgMar w:top="240" w:right="1160" w:bottom="280" w:left="1580" w:header="720" w:footer="720" w:gutter="0"/>
          <w:cols w:space="720"/>
        </w:sectPr>
      </w:pPr>
    </w:p>
    <w:p w14:paraId="35102FCB" w14:textId="77777777" w:rsidR="009A3300" w:rsidRDefault="009A3300">
      <w:pPr>
        <w:spacing w:line="200" w:lineRule="exact"/>
      </w:pPr>
    </w:p>
    <w:p w14:paraId="490643D4" w14:textId="77777777" w:rsidR="009A3300" w:rsidRDefault="009A3300">
      <w:pPr>
        <w:spacing w:line="200" w:lineRule="exact"/>
      </w:pPr>
    </w:p>
    <w:p w14:paraId="106507FE" w14:textId="77777777" w:rsidR="009A3300" w:rsidRDefault="009A3300">
      <w:pPr>
        <w:spacing w:line="200" w:lineRule="exact"/>
      </w:pPr>
    </w:p>
    <w:p w14:paraId="0EF044F0" w14:textId="77777777" w:rsidR="009A3300" w:rsidRDefault="009A3300">
      <w:pPr>
        <w:spacing w:before="3" w:line="240" w:lineRule="exact"/>
        <w:rPr>
          <w:sz w:val="24"/>
          <w:szCs w:val="24"/>
        </w:rPr>
      </w:pPr>
    </w:p>
    <w:p w14:paraId="32915E5D" w14:textId="77777777" w:rsidR="009A3300" w:rsidRDefault="003F7673">
      <w:pPr>
        <w:spacing w:before="32"/>
        <w:ind w:left="11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esc</w:t>
      </w:r>
      <w:r>
        <w:rPr>
          <w:rFonts w:ascii="Arial" w:eastAsia="Arial" w:hAnsi="Arial" w:cs="Arial"/>
          <w:b/>
          <w:spacing w:val="1"/>
          <w:sz w:val="22"/>
          <w:szCs w:val="22"/>
        </w:rPr>
        <w:t>ri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on</w:t>
      </w:r>
      <w:r>
        <w:rPr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f</w:t>
      </w:r>
      <w:r>
        <w:rPr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oods</w:t>
      </w:r>
      <w:r>
        <w:rPr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/</w:t>
      </w:r>
      <w:r>
        <w:rPr>
          <w:rFonts w:ascii="Arial" w:eastAsia="Arial" w:hAnsi="Arial" w:cs="Arial"/>
          <w:b/>
          <w:sz w:val="22"/>
          <w:szCs w:val="22"/>
        </w:rPr>
        <w:t>or</w:t>
      </w:r>
      <w:r>
        <w:rPr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v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ces</w:t>
      </w:r>
    </w:p>
    <w:p w14:paraId="0DDDF1F3" w14:textId="77777777" w:rsidR="009A3300" w:rsidRDefault="009A3300">
      <w:pPr>
        <w:spacing w:before="9" w:line="100" w:lineRule="exact"/>
        <w:rPr>
          <w:sz w:val="11"/>
          <w:szCs w:val="11"/>
        </w:rPr>
      </w:pPr>
    </w:p>
    <w:p w14:paraId="1697BACA" w14:textId="77777777" w:rsidR="009A3300" w:rsidRDefault="003F7673">
      <w:pPr>
        <w:ind w:left="11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3</w:t>
      </w:r>
      <w:r>
        <w:t xml:space="preserve">           </w:t>
      </w:r>
      <w:r>
        <w:rPr>
          <w:spacing w:val="8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pec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oods</w:t>
      </w:r>
      <w:r>
        <w:rPr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ces</w:t>
      </w:r>
      <w:r>
        <w:rPr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set</w:t>
      </w:r>
      <w:r>
        <w:rPr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</w:p>
    <w:p w14:paraId="55E5A41C" w14:textId="77777777" w:rsidR="009A3300" w:rsidRDefault="003F7673">
      <w:pPr>
        <w:spacing w:before="1"/>
        <w:ind w:left="83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chedu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2.</w:t>
      </w:r>
    </w:p>
    <w:p w14:paraId="65D5A002" w14:textId="77777777" w:rsidR="009A3300" w:rsidRDefault="009A3300">
      <w:pPr>
        <w:spacing w:line="200" w:lineRule="exact"/>
      </w:pPr>
    </w:p>
    <w:p w14:paraId="4F6864C3" w14:textId="77777777" w:rsidR="009A3300" w:rsidRDefault="009A3300">
      <w:pPr>
        <w:spacing w:line="200" w:lineRule="exact"/>
      </w:pPr>
    </w:p>
    <w:p w14:paraId="72EE663A" w14:textId="77777777" w:rsidR="009A3300" w:rsidRDefault="009A3300">
      <w:pPr>
        <w:spacing w:before="13" w:line="280" w:lineRule="exact"/>
        <w:rPr>
          <w:sz w:val="28"/>
          <w:szCs w:val="28"/>
        </w:rPr>
      </w:pPr>
    </w:p>
    <w:p w14:paraId="3ED4B3A9" w14:textId="77777777" w:rsidR="009A3300" w:rsidRDefault="003F7673">
      <w:pPr>
        <w:ind w:left="11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ha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ges</w:t>
      </w:r>
      <w:r>
        <w:rPr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&amp;</w:t>
      </w:r>
      <w:r>
        <w:rPr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ay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t</w:t>
      </w:r>
    </w:p>
    <w:p w14:paraId="00FD2627" w14:textId="77777777" w:rsidR="009A3300" w:rsidRDefault="009A3300">
      <w:pPr>
        <w:spacing w:before="9" w:line="100" w:lineRule="exact"/>
        <w:rPr>
          <w:sz w:val="11"/>
          <w:szCs w:val="11"/>
        </w:rPr>
      </w:pPr>
    </w:p>
    <w:p w14:paraId="0AAD4BC9" w14:textId="77777777" w:rsidR="009A3300" w:rsidRDefault="003F7673">
      <w:pPr>
        <w:ind w:left="11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4</w:t>
      </w:r>
      <w:r>
        <w:t xml:space="preserve">           </w:t>
      </w:r>
      <w:r>
        <w:rPr>
          <w:spacing w:val="8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ges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chedu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3.</w:t>
      </w:r>
    </w:p>
    <w:p w14:paraId="3541188A" w14:textId="77777777" w:rsidR="009A3300" w:rsidRDefault="009A3300">
      <w:pPr>
        <w:spacing w:before="20" w:line="200" w:lineRule="exact"/>
      </w:pPr>
    </w:p>
    <w:p w14:paraId="1D574628" w14:textId="77777777" w:rsidR="009A3300" w:rsidRDefault="003F7673">
      <w:pPr>
        <w:ind w:left="11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5</w:t>
      </w:r>
      <w:r>
        <w:t xml:space="preserve">           </w:t>
      </w:r>
      <w:r>
        <w:rPr>
          <w:spacing w:val="8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nvo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ces</w:t>
      </w:r>
      <w:r>
        <w:rPr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shou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pu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chase</w:t>
      </w:r>
      <w:r>
        <w:rPr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der</w:t>
      </w:r>
      <w:r>
        <w:rPr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ber</w:t>
      </w:r>
      <w:r>
        <w:rPr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)</w:t>
      </w:r>
    </w:p>
    <w:p w14:paraId="382B2A76" w14:textId="654776ED" w:rsidR="009A3300" w:rsidRPr="004B25CC" w:rsidRDefault="003F7673">
      <w:pPr>
        <w:spacing w:before="1" w:line="240" w:lineRule="exact"/>
        <w:ind w:left="83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>
        <w:rPr>
          <w:rFonts w:ascii="Arial" w:eastAsia="Arial" w:hAnsi="Arial" w:cs="Arial"/>
          <w:position w:val="-1"/>
          <w:sz w:val="22"/>
          <w:szCs w:val="22"/>
        </w:rPr>
        <w:t>ov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ded</w:t>
      </w:r>
      <w:r>
        <w:rPr>
          <w:spacing w:val="7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by</w:t>
      </w:r>
      <w:r>
        <w:rPr>
          <w:spacing w:val="5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UKR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,</w:t>
      </w:r>
      <w:r>
        <w:rPr>
          <w:spacing w:val="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o</w:t>
      </w:r>
      <w:r>
        <w:rPr>
          <w:rFonts w:ascii="Arial" w:eastAsia="Arial" w:hAnsi="Arial" w:cs="Arial"/>
          <w:position w:val="-1"/>
          <w:sz w:val="22"/>
          <w:szCs w:val="22"/>
        </w:rPr>
        <w:t>:</w:t>
      </w:r>
      <w:r>
        <w:rPr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DF1895"/>
          <w:spacing w:val="-49"/>
          <w:position w:val="-1"/>
          <w:sz w:val="22"/>
          <w:szCs w:val="22"/>
        </w:rPr>
        <w:t xml:space="preserve"> </w:t>
      </w:r>
      <w:r w:rsidR="004B25CC" w:rsidRPr="004B25CC">
        <w:rPr>
          <w:rFonts w:ascii="Arial" w:hAnsi="Arial" w:cs="Arial"/>
          <w:b/>
          <w:bCs/>
        </w:rPr>
        <w:t>Redacted</w:t>
      </w:r>
    </w:p>
    <w:p w14:paraId="6B08BC5B" w14:textId="77777777" w:rsidR="009A3300" w:rsidRDefault="009A3300">
      <w:pPr>
        <w:spacing w:before="2" w:line="180" w:lineRule="exact"/>
        <w:rPr>
          <w:sz w:val="19"/>
          <w:szCs w:val="19"/>
        </w:rPr>
      </w:pPr>
    </w:p>
    <w:p w14:paraId="492EDC27" w14:textId="1D350EEF" w:rsidR="009A3300" w:rsidRDefault="003F7673">
      <w:pPr>
        <w:tabs>
          <w:tab w:val="left" w:pos="820"/>
        </w:tabs>
        <w:spacing w:before="32"/>
        <w:ind w:left="839" w:right="71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6</w:t>
      </w:r>
      <w:r>
        <w:rPr>
          <w:spacing w:val="-54"/>
        </w:rPr>
        <w:t xml:space="preserve"> </w:t>
      </w:r>
      <w:r>
        <w:tab/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avo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pay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ent</w:t>
      </w:r>
      <w:r>
        <w:rPr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nvo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ant</w:t>
      </w:r>
      <w:r>
        <w:rPr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hat</w:t>
      </w:r>
      <w:r>
        <w:rPr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udes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ber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cab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e)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ephone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>
        <w:rPr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ant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nvo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sent</w:t>
      </w:r>
      <w:r>
        <w:rPr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ead</w:t>
      </w:r>
      <w:r>
        <w:rPr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you</w:t>
      </w:r>
      <w:r>
        <w:rPr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have</w:t>
      </w:r>
      <w:r>
        <w:rPr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ease</w:t>
      </w:r>
      <w:r>
        <w:rPr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cco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ayab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z w:val="22"/>
          <w:szCs w:val="22"/>
        </w:rPr>
        <w:t xml:space="preserve"> </w:t>
      </w:r>
      <w:hyperlink r:id="rId15">
        <w:r w:rsidR="004B25CC" w:rsidRPr="004B25CC">
          <w:rPr>
            <w:rFonts w:ascii="Arial" w:eastAsia="Arial" w:hAnsi="Arial" w:cs="Arial"/>
            <w:b/>
            <w:bCs/>
            <w:sz w:val="22"/>
            <w:szCs w:val="22"/>
          </w:rPr>
          <w:t>Redacted</w:t>
        </w:r>
      </w:hyperlink>
      <w:r>
        <w:rPr>
          <w:color w:val="DF1895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>o</w:t>
      </w:r>
      <w:r>
        <w:rPr>
          <w:rFonts w:ascii="Arial" w:eastAsia="Arial" w:hAnsi="Arial" w:cs="Arial"/>
          <w:color w:val="000000"/>
          <w:sz w:val="22"/>
          <w:szCs w:val="22"/>
        </w:rPr>
        <w:t>r</w:t>
      </w:r>
      <w:r>
        <w:rPr>
          <w:color w:val="000000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by</w:t>
      </w:r>
      <w:r>
        <w:rPr>
          <w:color w:val="000000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000000"/>
          <w:sz w:val="22"/>
          <w:szCs w:val="22"/>
        </w:rPr>
        <w:t>ephone</w:t>
      </w:r>
      <w:r>
        <w:rPr>
          <w:color w:val="000000"/>
          <w:spacing w:val="19"/>
          <w:sz w:val="22"/>
          <w:szCs w:val="22"/>
        </w:rPr>
        <w:t xml:space="preserve"> </w:t>
      </w:r>
      <w:r w:rsidR="004B25CC" w:rsidRPr="004B25CC">
        <w:rPr>
          <w:rFonts w:ascii="Arial" w:eastAsia="Arial" w:hAnsi="Arial" w:cs="Arial"/>
          <w:b/>
          <w:bCs/>
          <w:color w:val="000000"/>
          <w:spacing w:val="-3"/>
          <w:sz w:val="22"/>
          <w:szCs w:val="22"/>
        </w:rPr>
        <w:t>Redacted</w:t>
      </w:r>
      <w:r w:rsidRPr="004B25CC">
        <w:rPr>
          <w:b/>
          <w:bCs/>
          <w:color w:val="000000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b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w</w:t>
      </w:r>
      <w:r>
        <w:rPr>
          <w:rFonts w:ascii="Arial" w:eastAsia="Arial" w:hAnsi="Arial" w:cs="Arial"/>
          <w:color w:val="000000"/>
          <w:sz w:val="22"/>
          <w:szCs w:val="22"/>
        </w:rPr>
        <w:t>een</w:t>
      </w:r>
      <w:r>
        <w:rPr>
          <w:color w:val="000000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>0</w:t>
      </w:r>
      <w:r>
        <w:rPr>
          <w:rFonts w:ascii="Arial" w:eastAsia="Arial" w:hAnsi="Arial" w:cs="Arial"/>
          <w:color w:val="000000"/>
          <w:sz w:val="22"/>
          <w:szCs w:val="22"/>
        </w:rPr>
        <w:t>9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:</w:t>
      </w:r>
      <w:r>
        <w:rPr>
          <w:rFonts w:ascii="Arial" w:eastAsia="Arial" w:hAnsi="Arial" w:cs="Arial"/>
          <w:color w:val="000000"/>
          <w:sz w:val="22"/>
          <w:szCs w:val="22"/>
        </w:rPr>
        <w:t>00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-</w:t>
      </w:r>
      <w:r>
        <w:rPr>
          <w:rFonts w:ascii="Arial" w:eastAsia="Arial" w:hAnsi="Arial" w:cs="Arial"/>
          <w:color w:val="000000"/>
          <w:sz w:val="22"/>
          <w:szCs w:val="22"/>
        </w:rPr>
        <w:t>1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>7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:</w:t>
      </w:r>
      <w:r>
        <w:rPr>
          <w:rFonts w:ascii="Arial" w:eastAsia="Arial" w:hAnsi="Arial" w:cs="Arial"/>
          <w:color w:val="000000"/>
          <w:sz w:val="22"/>
          <w:szCs w:val="22"/>
        </w:rPr>
        <w:t>00</w:t>
      </w:r>
    </w:p>
    <w:p w14:paraId="25C0AFFE" w14:textId="77777777" w:rsidR="009A3300" w:rsidRDefault="003F7673">
      <w:pPr>
        <w:spacing w:line="240" w:lineRule="exact"/>
        <w:ind w:left="83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onday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day.</w:t>
      </w:r>
    </w:p>
    <w:p w14:paraId="6C2C655C" w14:textId="77777777" w:rsidR="009A3300" w:rsidRDefault="009A3300">
      <w:pPr>
        <w:spacing w:line="200" w:lineRule="exact"/>
      </w:pPr>
    </w:p>
    <w:p w14:paraId="7E395C33" w14:textId="77777777" w:rsidR="009A3300" w:rsidRDefault="009A3300">
      <w:pPr>
        <w:spacing w:line="200" w:lineRule="exact"/>
      </w:pPr>
    </w:p>
    <w:p w14:paraId="79931260" w14:textId="77777777" w:rsidR="009A3300" w:rsidRDefault="009A3300">
      <w:pPr>
        <w:spacing w:before="15" w:line="280" w:lineRule="exact"/>
        <w:rPr>
          <w:sz w:val="28"/>
          <w:szCs w:val="28"/>
        </w:rPr>
      </w:pPr>
    </w:p>
    <w:p w14:paraId="1A34E4D6" w14:textId="77777777" w:rsidR="009A3300" w:rsidRDefault="003F7673">
      <w:pPr>
        <w:ind w:left="11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upp</w:t>
      </w:r>
      <w:r>
        <w:rPr>
          <w:rFonts w:ascii="Arial" w:eastAsia="Arial" w:hAnsi="Arial" w:cs="Arial"/>
          <w:b/>
          <w:spacing w:val="1"/>
          <w:sz w:val="22"/>
          <w:szCs w:val="22"/>
        </w:rPr>
        <w:t>li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's</w:t>
      </w:r>
      <w:r>
        <w:rPr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2"/>
          <w:sz w:val="22"/>
          <w:szCs w:val="22"/>
        </w:rPr>
        <w:t>m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of</w:t>
      </w:r>
      <w:r>
        <w:rPr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>it</w:t>
      </w:r>
      <w:r>
        <w:rPr>
          <w:rFonts w:ascii="Arial" w:eastAsia="Arial" w:hAnsi="Arial" w:cs="Arial"/>
          <w:b/>
          <w:sz w:val="22"/>
          <w:szCs w:val="22"/>
        </w:rPr>
        <w:t>y</w:t>
      </w:r>
    </w:p>
    <w:p w14:paraId="7A3BB83C" w14:textId="77777777" w:rsidR="009A3300" w:rsidRDefault="009A3300">
      <w:pPr>
        <w:spacing w:before="20" w:line="200" w:lineRule="exact"/>
      </w:pPr>
    </w:p>
    <w:p w14:paraId="6017D579" w14:textId="77777777" w:rsidR="009A3300" w:rsidRDefault="003F7673">
      <w:pPr>
        <w:ind w:left="11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7</w:t>
      </w:r>
      <w:r>
        <w:t xml:space="preserve">           </w:t>
      </w:r>
      <w:r>
        <w:rPr>
          <w:spacing w:val="8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ab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be:</w:t>
      </w:r>
      <w:r>
        <w:rPr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12</w:t>
      </w:r>
      <w:r>
        <w:rPr>
          <w:rFonts w:ascii="Arial" w:eastAsia="Arial" w:hAnsi="Arial" w:cs="Arial"/>
          <w:spacing w:val="-3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%</w:t>
      </w:r>
      <w:r>
        <w:rPr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</w:t>
      </w:r>
    </w:p>
    <w:p w14:paraId="0D657095" w14:textId="77777777" w:rsidR="009A3300" w:rsidRDefault="003F7673">
      <w:pPr>
        <w:spacing w:line="240" w:lineRule="exact"/>
        <w:ind w:left="83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ges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payab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under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</w:p>
    <w:p w14:paraId="079CADA5" w14:textId="77777777" w:rsidR="009A3300" w:rsidRDefault="009A3300">
      <w:pPr>
        <w:spacing w:before="20" w:line="200" w:lineRule="exact"/>
      </w:pPr>
    </w:p>
    <w:p w14:paraId="20BE382F" w14:textId="77777777" w:rsidR="009A3300" w:rsidRDefault="003F7673">
      <w:pPr>
        <w:ind w:left="11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"/>
          <w:sz w:val="22"/>
          <w:szCs w:val="22"/>
        </w:rPr>
        <w:t>ti</w:t>
      </w:r>
      <w:r>
        <w:rPr>
          <w:rFonts w:ascii="Arial" w:eastAsia="Arial" w:hAnsi="Arial" w:cs="Arial"/>
          <w:b/>
          <w:sz w:val="22"/>
          <w:szCs w:val="22"/>
        </w:rPr>
        <w:t>ces</w:t>
      </w:r>
    </w:p>
    <w:p w14:paraId="3C7E211E" w14:textId="77777777" w:rsidR="009A3300" w:rsidRDefault="009A3300">
      <w:pPr>
        <w:spacing w:before="20" w:line="200" w:lineRule="exact"/>
      </w:pPr>
    </w:p>
    <w:p w14:paraId="4DC93EA9" w14:textId="77777777" w:rsidR="009A3300" w:rsidRDefault="003F7673">
      <w:pPr>
        <w:ind w:left="11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8</w:t>
      </w:r>
      <w:r>
        <w:t xml:space="preserve">           </w:t>
      </w:r>
      <w:r>
        <w:rPr>
          <w:spacing w:val="8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add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e:</w:t>
      </w:r>
    </w:p>
    <w:p w14:paraId="3C75AD2A" w14:textId="77777777" w:rsidR="009A3300" w:rsidRDefault="009A3300">
      <w:pPr>
        <w:spacing w:before="20" w:line="200" w:lineRule="exact"/>
      </w:pPr>
    </w:p>
    <w:p w14:paraId="098100F3" w14:textId="77777777" w:rsidR="009A3300" w:rsidRDefault="003F7673">
      <w:pPr>
        <w:spacing w:line="240" w:lineRule="exact"/>
        <w:ind w:left="947"/>
        <w:rPr>
          <w:rFonts w:ascii="Arial" w:eastAsia="Arial" w:hAnsi="Arial" w:cs="Arial"/>
          <w:sz w:val="22"/>
          <w:szCs w:val="22"/>
        </w:rPr>
        <w:sectPr w:rsidR="009A3300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20" w:h="16840"/>
          <w:pgMar w:top="560" w:right="1160" w:bottom="280" w:left="1580" w:header="343" w:footer="870" w:gutter="0"/>
          <w:pgNumType w:start="2"/>
          <w:cols w:space="720"/>
        </w:sectPr>
      </w:pP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UKR</w:t>
      </w:r>
      <w:r>
        <w:rPr>
          <w:rFonts w:ascii="Arial" w:eastAsia="Arial" w:hAnsi="Arial" w:cs="Arial"/>
          <w:b/>
          <w:position w:val="-1"/>
          <w:sz w:val="22"/>
          <w:szCs w:val="22"/>
        </w:rPr>
        <w:t>I</w:t>
      </w:r>
      <w:r>
        <w:rPr>
          <w:b/>
          <w:position w:val="-1"/>
          <w:sz w:val="22"/>
          <w:szCs w:val="22"/>
        </w:rPr>
        <w:t xml:space="preserve">                                                              </w:t>
      </w:r>
      <w:r>
        <w:rPr>
          <w:b/>
          <w:spacing w:val="3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</w:rPr>
        <w:t>F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r</w:t>
      </w:r>
      <w:r>
        <w:rPr>
          <w:rFonts w:ascii="Arial" w:eastAsia="Arial" w:hAnsi="Arial" w:cs="Arial"/>
          <w:b/>
          <w:position w:val="-1"/>
          <w:sz w:val="22"/>
          <w:szCs w:val="22"/>
        </w:rPr>
        <w:t>ost</w:t>
      </w:r>
      <w:r>
        <w:rPr>
          <w:b/>
          <w:spacing w:val="8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</w:rPr>
        <w:t>and</w:t>
      </w:r>
      <w:r>
        <w:rPr>
          <w:b/>
          <w:spacing w:val="5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S</w:t>
      </w:r>
      <w:r>
        <w:rPr>
          <w:rFonts w:ascii="Arial" w:eastAsia="Arial" w:hAnsi="Arial" w:cs="Arial"/>
          <w:b/>
          <w:position w:val="-1"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li</w:t>
      </w:r>
      <w:r>
        <w:rPr>
          <w:rFonts w:ascii="Arial" w:eastAsia="Arial" w:hAnsi="Arial" w:cs="Arial"/>
          <w:b/>
          <w:position w:val="-1"/>
          <w:sz w:val="22"/>
          <w:szCs w:val="22"/>
        </w:rPr>
        <w:t>van</w:t>
      </w:r>
      <w:r>
        <w:rPr>
          <w:b/>
          <w:spacing w:val="5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</w:rPr>
        <w:t>m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position w:val="-1"/>
          <w:sz w:val="22"/>
          <w:szCs w:val="22"/>
        </w:rPr>
        <w:t>ed</w:t>
      </w:r>
    </w:p>
    <w:p w14:paraId="350E11D7" w14:textId="77777777" w:rsidR="009A3300" w:rsidRDefault="009A3300">
      <w:pPr>
        <w:spacing w:before="1" w:line="120" w:lineRule="exact"/>
        <w:rPr>
          <w:sz w:val="13"/>
          <w:szCs w:val="13"/>
        </w:rPr>
      </w:pPr>
    </w:p>
    <w:p w14:paraId="77CF3B58" w14:textId="77777777" w:rsidR="009A3300" w:rsidRDefault="003F7673">
      <w:pPr>
        <w:spacing w:line="240" w:lineRule="exact"/>
        <w:ind w:left="947" w:right="-3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z w:val="22"/>
          <w:szCs w:val="22"/>
        </w:rPr>
        <w:t xml:space="preserve">  </w:t>
      </w:r>
      <w:r>
        <w:rPr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ouse,</w:t>
      </w:r>
      <w:r>
        <w:rPr>
          <w:sz w:val="22"/>
          <w:szCs w:val="22"/>
        </w:rPr>
        <w:t xml:space="preserve">  </w:t>
      </w:r>
      <w:r>
        <w:rPr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sz w:val="22"/>
          <w:szCs w:val="22"/>
        </w:rPr>
        <w:t xml:space="preserve">  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sz w:val="22"/>
          <w:szCs w:val="22"/>
        </w:rPr>
        <w:t xml:space="preserve">  </w:t>
      </w:r>
      <w:r>
        <w:rPr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venue,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Swi</w:t>
      </w:r>
      <w:r>
        <w:rPr>
          <w:rFonts w:ascii="Arial" w:eastAsia="Arial" w:hAnsi="Arial" w:cs="Arial"/>
          <w:sz w:val="22"/>
          <w:szCs w:val="22"/>
        </w:rPr>
        <w:t>ndon,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and,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SN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1FL</w:t>
      </w:r>
    </w:p>
    <w:p w14:paraId="6424A1CB" w14:textId="77777777" w:rsidR="009A3300" w:rsidRDefault="009A3300">
      <w:pPr>
        <w:spacing w:before="5" w:line="100" w:lineRule="exact"/>
        <w:rPr>
          <w:sz w:val="11"/>
          <w:szCs w:val="11"/>
        </w:rPr>
      </w:pPr>
    </w:p>
    <w:p w14:paraId="6C5FC847" w14:textId="77777777" w:rsidR="009A3300" w:rsidRDefault="003F7673">
      <w:pPr>
        <w:ind w:left="94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tt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ness</w:t>
      </w:r>
    </w:p>
    <w:p w14:paraId="31933C56" w14:textId="77777777" w:rsidR="009A3300" w:rsidRDefault="003F7673">
      <w:pPr>
        <w:spacing w:before="1"/>
        <w:ind w:left="94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ner</w:t>
      </w:r>
    </w:p>
    <w:p w14:paraId="787E827C" w14:textId="77777777" w:rsidR="009A3300" w:rsidRDefault="009A3300">
      <w:pPr>
        <w:spacing w:before="9" w:line="100" w:lineRule="exact"/>
        <w:rPr>
          <w:sz w:val="11"/>
          <w:szCs w:val="11"/>
        </w:rPr>
      </w:pPr>
    </w:p>
    <w:p w14:paraId="2860C7AF" w14:textId="5A42DBA3" w:rsidR="009A3300" w:rsidRPr="004B25CC" w:rsidRDefault="003F7673">
      <w:pPr>
        <w:spacing w:line="240" w:lineRule="exact"/>
        <w:ind w:left="947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spacing w:val="-1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m</w:t>
      </w:r>
      <w:r>
        <w:rPr>
          <w:rFonts w:ascii="Arial" w:eastAsia="Arial" w:hAnsi="Arial" w:cs="Arial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il</w:t>
      </w:r>
      <w:r>
        <w:rPr>
          <w:rFonts w:ascii="Arial" w:eastAsia="Arial" w:hAnsi="Arial" w:cs="Arial"/>
          <w:position w:val="-1"/>
          <w:sz w:val="22"/>
          <w:szCs w:val="22"/>
        </w:rPr>
        <w:t>:</w:t>
      </w:r>
      <w:r>
        <w:rPr>
          <w:position w:val="-1"/>
          <w:sz w:val="22"/>
          <w:szCs w:val="22"/>
        </w:rPr>
        <w:t xml:space="preserve">  </w:t>
      </w:r>
      <w:r w:rsidR="004B25CC" w:rsidRPr="004B25CC">
        <w:rPr>
          <w:rFonts w:ascii="Arial" w:hAnsi="Arial" w:cs="Arial"/>
          <w:b/>
          <w:bCs/>
        </w:rPr>
        <w:t>Redacted</w:t>
      </w:r>
    </w:p>
    <w:p w14:paraId="23D94923" w14:textId="77777777" w:rsidR="009A3300" w:rsidRDefault="003F7673">
      <w:pPr>
        <w:spacing w:before="6" w:line="120" w:lineRule="exact"/>
        <w:rPr>
          <w:sz w:val="12"/>
          <w:szCs w:val="12"/>
        </w:rPr>
      </w:pPr>
      <w:r>
        <w:br w:type="column"/>
      </w:r>
    </w:p>
    <w:p w14:paraId="61D77EE8" w14:textId="77777777" w:rsidR="009A3300" w:rsidRDefault="003F7673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John</w:t>
      </w:r>
      <w:r>
        <w:rPr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ous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obe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nson</w:t>
      </w:r>
    </w:p>
    <w:p w14:paraId="232C7727" w14:textId="77777777" w:rsidR="009A3300" w:rsidRDefault="003F7673">
      <w:pPr>
        <w:spacing w:line="240" w:lineRule="exac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venue,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d,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4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P</w:t>
      </w:r>
    </w:p>
    <w:p w14:paraId="7BE3EA15" w14:textId="77777777" w:rsidR="009A3300" w:rsidRDefault="009A3300">
      <w:pPr>
        <w:spacing w:before="9" w:line="100" w:lineRule="exact"/>
        <w:rPr>
          <w:sz w:val="11"/>
          <w:szCs w:val="11"/>
        </w:rPr>
      </w:pPr>
    </w:p>
    <w:p w14:paraId="71981C70" w14:textId="3A56339C" w:rsidR="009A3300" w:rsidRDefault="003F7673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tt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spacing w:val="6"/>
          <w:sz w:val="22"/>
          <w:szCs w:val="22"/>
        </w:rPr>
        <w:t xml:space="preserve"> </w:t>
      </w:r>
      <w:r w:rsidRPr="003F7673">
        <w:rPr>
          <w:rFonts w:ascii="Arial" w:eastAsia="Arial" w:hAnsi="Arial" w:cs="Arial"/>
          <w:b/>
          <w:bCs/>
          <w:spacing w:val="1"/>
          <w:sz w:val="22"/>
          <w:szCs w:val="22"/>
        </w:rPr>
        <w:t>Redacted</w:t>
      </w:r>
    </w:p>
    <w:p w14:paraId="7387FBC8" w14:textId="77777777" w:rsidR="009A3300" w:rsidRDefault="009A3300">
      <w:pPr>
        <w:spacing w:before="1" w:line="120" w:lineRule="exact"/>
        <w:rPr>
          <w:sz w:val="12"/>
          <w:szCs w:val="12"/>
        </w:rPr>
      </w:pPr>
    </w:p>
    <w:p w14:paraId="42D314AD" w14:textId="4786A606" w:rsidR="009A3300" w:rsidRDefault="003F7673">
      <w:pPr>
        <w:rPr>
          <w:rFonts w:ascii="Arial" w:eastAsia="Arial" w:hAnsi="Arial" w:cs="Arial"/>
          <w:sz w:val="22"/>
          <w:szCs w:val="22"/>
        </w:rPr>
        <w:sectPr w:rsidR="009A3300">
          <w:type w:val="continuous"/>
          <w:pgSz w:w="11920" w:h="16840"/>
          <w:pgMar w:top="240" w:right="1160" w:bottom="280" w:left="1580" w:header="720" w:footer="720" w:gutter="0"/>
          <w:cols w:num="2" w:space="720" w:equalWidth="0">
            <w:col w:w="4763" w:space="216"/>
            <w:col w:w="4201"/>
          </w:cols>
        </w:sectPr>
      </w:pP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3F7673">
        <w:rPr>
          <w:rFonts w:ascii="Arial" w:eastAsia="Arial" w:hAnsi="Arial" w:cs="Arial"/>
          <w:b/>
          <w:bCs/>
          <w:spacing w:val="1"/>
          <w:sz w:val="22"/>
          <w:szCs w:val="22"/>
        </w:rPr>
        <w:t>Redacted</w:t>
      </w:r>
    </w:p>
    <w:p w14:paraId="36CD15C7" w14:textId="77777777" w:rsidR="009A3300" w:rsidRDefault="009A3300">
      <w:pPr>
        <w:spacing w:line="200" w:lineRule="exact"/>
      </w:pPr>
    </w:p>
    <w:p w14:paraId="74C94077" w14:textId="77777777" w:rsidR="009A3300" w:rsidRDefault="009A3300">
      <w:pPr>
        <w:spacing w:before="6" w:line="260" w:lineRule="exact"/>
        <w:rPr>
          <w:sz w:val="26"/>
          <w:szCs w:val="26"/>
        </w:rPr>
      </w:pPr>
    </w:p>
    <w:p w14:paraId="67BB18E1" w14:textId="77777777" w:rsidR="009A3300" w:rsidRDefault="003F7673">
      <w:pPr>
        <w:spacing w:before="32"/>
        <w:ind w:left="11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son</w:t>
      </w:r>
    </w:p>
    <w:p w14:paraId="0FB64F20" w14:textId="77777777" w:rsidR="009A3300" w:rsidRDefault="009A3300">
      <w:pPr>
        <w:spacing w:before="9" w:line="100" w:lineRule="exact"/>
        <w:rPr>
          <w:sz w:val="11"/>
          <w:szCs w:val="11"/>
        </w:rPr>
      </w:pPr>
    </w:p>
    <w:p w14:paraId="60063ADE" w14:textId="0E573655" w:rsidR="009A3300" w:rsidRDefault="003F7673">
      <w:pPr>
        <w:tabs>
          <w:tab w:val="left" w:pos="820"/>
        </w:tabs>
        <w:ind w:left="839" w:right="72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</w:t>
      </w:r>
      <w:r>
        <w:rPr>
          <w:spacing w:val="-54"/>
        </w:rPr>
        <w:t xml:space="preserve"> </w:t>
      </w:r>
      <w:r>
        <w:tab/>
      </w:r>
      <w:r>
        <w:rPr>
          <w:rFonts w:ascii="Arial" w:eastAsia="Arial" w:hAnsi="Arial" w:cs="Arial"/>
          <w:sz w:val="22"/>
          <w:szCs w:val="22"/>
        </w:rPr>
        <w:t>For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gene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son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your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act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nue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spacing w:val="-3"/>
          <w:sz w:val="22"/>
          <w:szCs w:val="22"/>
        </w:rPr>
        <w:t xml:space="preserve"> </w:t>
      </w:r>
      <w:r w:rsidRPr="003F7673">
        <w:rPr>
          <w:rFonts w:ascii="Arial" w:eastAsia="Arial" w:hAnsi="Arial" w:cs="Arial"/>
          <w:b/>
          <w:bCs/>
          <w:spacing w:val="-1"/>
          <w:sz w:val="22"/>
          <w:szCs w:val="22"/>
        </w:rPr>
        <w:t>Redacted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o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000000"/>
          <w:sz w:val="22"/>
          <w:szCs w:val="22"/>
        </w:rPr>
        <w:t>,</w:t>
      </w:r>
      <w:r>
        <w:rPr>
          <w:color w:val="000000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z w:val="22"/>
          <w:szCs w:val="22"/>
        </w:rPr>
        <w:t>n</w:t>
      </w:r>
      <w:r>
        <w:rPr>
          <w:color w:val="000000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000000"/>
          <w:sz w:val="22"/>
          <w:szCs w:val="22"/>
        </w:rPr>
        <w:t>he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z w:val="22"/>
          <w:szCs w:val="22"/>
        </w:rPr>
        <w:t>r</w:t>
      </w:r>
      <w:r>
        <w:rPr>
          <w:color w:val="000000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absenc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>e</w:t>
      </w:r>
      <w:r>
        <w:rPr>
          <w:rFonts w:ascii="Arial" w:eastAsia="Arial" w:hAnsi="Arial" w:cs="Arial"/>
          <w:color w:val="000000"/>
          <w:sz w:val="22"/>
          <w:szCs w:val="22"/>
        </w:rPr>
        <w:t>,</w:t>
      </w:r>
      <w:r>
        <w:rPr>
          <w:color w:val="000000"/>
          <w:spacing w:val="8"/>
          <w:sz w:val="22"/>
          <w:szCs w:val="22"/>
        </w:rPr>
        <w:t xml:space="preserve"> </w:t>
      </w:r>
      <w:r w:rsidRPr="003F7673">
        <w:rPr>
          <w:rFonts w:ascii="Arial" w:eastAsia="Arial" w:hAnsi="Arial" w:cs="Arial"/>
          <w:b/>
          <w:bCs/>
          <w:color w:val="000000"/>
          <w:spacing w:val="-1"/>
          <w:sz w:val="22"/>
          <w:szCs w:val="22"/>
        </w:rPr>
        <w:t>Redacted</w:t>
      </w:r>
    </w:p>
    <w:p w14:paraId="6A0D31FC" w14:textId="77777777" w:rsidR="009A3300" w:rsidRDefault="009A3300">
      <w:pPr>
        <w:spacing w:before="6" w:line="180" w:lineRule="exact"/>
        <w:rPr>
          <w:sz w:val="18"/>
          <w:szCs w:val="18"/>
        </w:rPr>
      </w:pPr>
    </w:p>
    <w:p w14:paraId="17437A80" w14:textId="77777777" w:rsidR="009A3300" w:rsidRDefault="003F7673">
      <w:pPr>
        <w:spacing w:before="32"/>
        <w:ind w:left="119" w:right="69"/>
        <w:jc w:val="both"/>
        <w:rPr>
          <w:rFonts w:ascii="Arial" w:eastAsia="Arial" w:hAnsi="Arial" w:cs="Arial"/>
          <w:sz w:val="22"/>
          <w:szCs w:val="22"/>
        </w:rPr>
        <w:sectPr w:rsidR="009A3300">
          <w:type w:val="continuous"/>
          <w:pgSz w:w="11920" w:h="16840"/>
          <w:pgMar w:top="240" w:right="1160" w:bottom="280" w:left="1580" w:header="720" w:footer="720" w:gutter="0"/>
          <w:cols w:space="720"/>
        </w:sectPr>
      </w:pPr>
      <w:r>
        <w:rPr>
          <w:rFonts w:ascii="Arial" w:eastAsia="Arial" w:hAnsi="Arial" w:cs="Arial"/>
          <w:spacing w:val="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you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ope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ook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uccess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ul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onsh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succes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ul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supp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oods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ces.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ease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ir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your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ep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ance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osed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copy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tt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onal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UKSB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ab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add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ess.</w:t>
      </w:r>
      <w:r>
        <w:rPr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her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ackno</w:t>
      </w:r>
      <w:r>
        <w:rPr>
          <w:rFonts w:ascii="Arial" w:eastAsia="Arial" w:hAnsi="Arial" w:cs="Arial"/>
          <w:spacing w:val="-1"/>
          <w:sz w:val="22"/>
          <w:szCs w:val="22"/>
        </w:rPr>
        <w:t>wl</w:t>
      </w:r>
      <w:r>
        <w:rPr>
          <w:rFonts w:ascii="Arial" w:eastAsia="Arial" w:hAnsi="Arial" w:cs="Arial"/>
          <w:sz w:val="22"/>
          <w:szCs w:val="22"/>
        </w:rPr>
        <w:t>edg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accep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ence</w:t>
      </w:r>
      <w:r>
        <w:rPr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ber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above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</w:p>
    <w:p w14:paraId="12BF2DD6" w14:textId="77777777" w:rsidR="009A3300" w:rsidRDefault="009A3300">
      <w:pPr>
        <w:spacing w:line="200" w:lineRule="exact"/>
      </w:pPr>
    </w:p>
    <w:p w14:paraId="4B4E1A19" w14:textId="77777777" w:rsidR="009A3300" w:rsidRDefault="009A3300">
      <w:pPr>
        <w:spacing w:line="200" w:lineRule="exact"/>
      </w:pPr>
    </w:p>
    <w:p w14:paraId="0E4C0322" w14:textId="77777777" w:rsidR="009A3300" w:rsidRDefault="009A3300">
      <w:pPr>
        <w:spacing w:line="200" w:lineRule="exact"/>
      </w:pPr>
    </w:p>
    <w:p w14:paraId="1520DEDC" w14:textId="77777777" w:rsidR="009A3300" w:rsidRDefault="009A3300">
      <w:pPr>
        <w:spacing w:before="3" w:line="240" w:lineRule="exact"/>
        <w:rPr>
          <w:sz w:val="24"/>
          <w:szCs w:val="24"/>
        </w:rPr>
      </w:pPr>
    </w:p>
    <w:p w14:paraId="74DB60D9" w14:textId="2512E362" w:rsidR="009A3300" w:rsidRDefault="009A3300" w:rsidP="002162F2">
      <w:pPr>
        <w:spacing w:before="32"/>
        <w:ind w:right="7503"/>
      </w:pPr>
    </w:p>
    <w:p w14:paraId="1F1F632A" w14:textId="77777777" w:rsidR="009A3300" w:rsidRDefault="009A3300">
      <w:pPr>
        <w:spacing w:line="200" w:lineRule="exact"/>
      </w:pPr>
    </w:p>
    <w:p w14:paraId="122BFF54" w14:textId="77777777" w:rsidR="009A3300" w:rsidRDefault="009A3300">
      <w:pPr>
        <w:spacing w:before="3" w:line="240" w:lineRule="exact"/>
        <w:rPr>
          <w:sz w:val="24"/>
          <w:szCs w:val="24"/>
        </w:rPr>
      </w:pPr>
    </w:p>
    <w:p w14:paraId="3CEEEE6A" w14:textId="77777777" w:rsidR="009A3300" w:rsidRDefault="003F7673">
      <w:pPr>
        <w:spacing w:before="32" w:line="240" w:lineRule="exact"/>
        <w:ind w:left="3968" w:right="4759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S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chedu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l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e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1</w:t>
      </w:r>
    </w:p>
    <w:p w14:paraId="353D3B7D" w14:textId="77777777" w:rsidR="009A3300" w:rsidRDefault="009A3300">
      <w:pPr>
        <w:spacing w:before="2" w:line="180" w:lineRule="exact"/>
        <w:rPr>
          <w:sz w:val="19"/>
          <w:szCs w:val="19"/>
        </w:rPr>
      </w:pPr>
    </w:p>
    <w:p w14:paraId="0920023B" w14:textId="77777777" w:rsidR="009A3300" w:rsidRDefault="003F7673">
      <w:pPr>
        <w:spacing w:before="32" w:line="240" w:lineRule="exact"/>
        <w:ind w:left="163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Te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rm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-63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and</w:t>
      </w:r>
      <w:r>
        <w:rPr>
          <w:rFonts w:ascii="Arial" w:eastAsia="Arial" w:hAnsi="Arial" w:cs="Arial"/>
          <w:spacing w:val="-61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C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ond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ons</w:t>
      </w:r>
      <w:r>
        <w:rPr>
          <w:rFonts w:ascii="Arial" w:eastAsia="Arial" w:hAnsi="Arial" w:cs="Arial"/>
          <w:spacing w:val="-63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of</w:t>
      </w:r>
      <w:r>
        <w:rPr>
          <w:rFonts w:ascii="Arial" w:eastAsia="Arial" w:hAnsi="Arial" w:cs="Arial"/>
          <w:spacing w:val="-62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C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on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tr</w:t>
      </w:r>
      <w:r>
        <w:rPr>
          <w:rFonts w:ascii="Arial" w:eastAsia="Arial" w:hAnsi="Arial" w:cs="Arial"/>
          <w:spacing w:val="-3"/>
          <w:position w:val="-1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ct</w:t>
      </w:r>
      <w:r>
        <w:rPr>
          <w:rFonts w:ascii="Arial" w:eastAsia="Arial" w:hAnsi="Arial" w:cs="Arial"/>
          <w:spacing w:val="-62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f</w:t>
      </w:r>
      <w:r>
        <w:rPr>
          <w:rFonts w:ascii="Arial" w:eastAsia="Arial" w:hAnsi="Arial" w:cs="Arial"/>
          <w:spacing w:val="-3"/>
          <w:position w:val="-1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62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G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oods</w:t>
      </w:r>
      <w:r>
        <w:rPr>
          <w:rFonts w:ascii="Arial" w:eastAsia="Arial" w:hAnsi="Arial" w:cs="Arial"/>
          <w:spacing w:val="-63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and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/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or</w:t>
      </w:r>
      <w:r>
        <w:rPr>
          <w:rFonts w:ascii="Arial" w:eastAsia="Arial" w:hAnsi="Arial" w:cs="Arial"/>
          <w:spacing w:val="-59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v</w:t>
      </w:r>
      <w:r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ces</w:t>
      </w:r>
    </w:p>
    <w:p w14:paraId="2C02406A" w14:textId="77777777" w:rsidR="009A3300" w:rsidRDefault="009A3300">
      <w:pPr>
        <w:spacing w:before="2" w:line="180" w:lineRule="exact"/>
        <w:rPr>
          <w:sz w:val="19"/>
          <w:szCs w:val="19"/>
        </w:rPr>
      </w:pPr>
    </w:p>
    <w:p w14:paraId="6D6DF813" w14:textId="77777777" w:rsidR="009A3300" w:rsidRDefault="003F7673">
      <w:pPr>
        <w:spacing w:before="32"/>
        <w:ind w:left="11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1</w:t>
      </w:r>
      <w:r>
        <w:t xml:space="preserve">           </w:t>
      </w:r>
      <w:r>
        <w:rPr>
          <w:spacing w:val="8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ERPRE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N</w:t>
      </w:r>
    </w:p>
    <w:p w14:paraId="2ED2DB60" w14:textId="77777777" w:rsidR="009A3300" w:rsidRDefault="009A3300">
      <w:pPr>
        <w:spacing w:before="20" w:line="200" w:lineRule="exact"/>
      </w:pPr>
    </w:p>
    <w:p w14:paraId="6A36D00F" w14:textId="77777777" w:rsidR="009A3300" w:rsidRDefault="003F7673">
      <w:pPr>
        <w:ind w:left="11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1.1</w:t>
      </w:r>
      <w:r>
        <w:t xml:space="preserve">       </w:t>
      </w:r>
      <w:r>
        <w:rPr>
          <w:spacing w:val="41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hese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cond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ons:</w:t>
      </w:r>
    </w:p>
    <w:p w14:paraId="53D8B5A7" w14:textId="77777777" w:rsidR="009A3300" w:rsidRDefault="009A3300">
      <w:pPr>
        <w:spacing w:before="20" w:line="200" w:lineRule="exact"/>
      </w:pPr>
    </w:p>
    <w:p w14:paraId="3BBD9837" w14:textId="77777777" w:rsidR="009A3300" w:rsidRDefault="003F7673">
      <w:pPr>
        <w:ind w:left="2200" w:right="310" w:hanging="186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"</w:t>
      </w:r>
      <w:r>
        <w:rPr>
          <w:rFonts w:ascii="Arial" w:eastAsia="Arial" w:hAnsi="Arial" w:cs="Arial"/>
          <w:spacing w:val="-1"/>
          <w:sz w:val="22"/>
          <w:szCs w:val="22"/>
        </w:rPr>
        <w:t>Aw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"</w:t>
      </w:r>
      <w:r>
        <w:rPr>
          <w:sz w:val="22"/>
          <w:szCs w:val="22"/>
        </w:rPr>
        <w:t xml:space="preserve">       </w:t>
      </w:r>
      <w:r>
        <w:rPr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eans</w:t>
      </w:r>
      <w:r>
        <w:rPr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KR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above</w:t>
      </w:r>
      <w:r>
        <w:rPr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ons;</w:t>
      </w:r>
    </w:p>
    <w:p w14:paraId="738559EF" w14:textId="77777777" w:rsidR="009A3300" w:rsidRDefault="009A3300">
      <w:pPr>
        <w:spacing w:before="6" w:line="180" w:lineRule="exact"/>
        <w:rPr>
          <w:sz w:val="18"/>
          <w:szCs w:val="18"/>
        </w:rPr>
        <w:sectPr w:rsidR="009A3300">
          <w:pgSz w:w="11920" w:h="16840"/>
          <w:pgMar w:top="560" w:right="360" w:bottom="280" w:left="1580" w:header="343" w:footer="870" w:gutter="0"/>
          <w:cols w:space="720"/>
        </w:sectPr>
      </w:pPr>
    </w:p>
    <w:p w14:paraId="5DD80B80" w14:textId="77777777" w:rsidR="009A3300" w:rsidRDefault="003F7673">
      <w:pPr>
        <w:spacing w:before="32"/>
        <w:ind w:left="335" w:right="-3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"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ove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ody"</w:t>
      </w:r>
    </w:p>
    <w:p w14:paraId="443E1A12" w14:textId="77777777" w:rsidR="009A3300" w:rsidRDefault="003F7673">
      <w:pPr>
        <w:spacing w:before="32"/>
        <w:ind w:right="71"/>
        <w:jc w:val="both"/>
        <w:rPr>
          <w:rFonts w:ascii="Arial" w:eastAsia="Arial" w:hAnsi="Arial" w:cs="Arial"/>
          <w:sz w:val="22"/>
          <w:szCs w:val="22"/>
        </w:rPr>
      </w:pPr>
      <w:r>
        <w:br w:type="column"/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eans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body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ub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eg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ove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ass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Cl</w:t>
      </w:r>
      <w:r>
        <w:rPr>
          <w:rFonts w:ascii="Arial" w:eastAsia="Arial" w:hAnsi="Arial" w:cs="Arial"/>
          <w:sz w:val="22"/>
          <w:szCs w:val="22"/>
        </w:rPr>
        <w:t>ass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pub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shed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ended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onal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ti</w:t>
      </w:r>
      <w:r>
        <w:rPr>
          <w:rFonts w:ascii="Arial" w:eastAsia="Arial" w:hAnsi="Arial" w:cs="Arial"/>
          <w:sz w:val="22"/>
          <w:szCs w:val="22"/>
        </w:rPr>
        <w:t>cs:</w:t>
      </w:r>
    </w:p>
    <w:p w14:paraId="1D7B05F3" w14:textId="77777777" w:rsidR="009A3300" w:rsidRDefault="009A3300">
      <w:pPr>
        <w:spacing w:before="20" w:line="200" w:lineRule="exact"/>
      </w:pPr>
    </w:p>
    <w:p w14:paraId="139FF3DA" w14:textId="77777777" w:rsidR="009A3300" w:rsidRDefault="003F7673">
      <w:pPr>
        <w:ind w:left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a)</w:t>
      </w:r>
      <w:r>
        <w:t xml:space="preserve">        </w:t>
      </w:r>
      <w:r>
        <w:rPr>
          <w:spacing w:val="24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ove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epa</w:t>
      </w:r>
      <w:r>
        <w:rPr>
          <w:rFonts w:ascii="Arial" w:eastAsia="Arial" w:hAnsi="Arial" w:cs="Arial"/>
          <w:spacing w:val="-1"/>
          <w:sz w:val="22"/>
          <w:szCs w:val="22"/>
        </w:rPr>
        <w:t>rt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;</w:t>
      </w:r>
    </w:p>
    <w:p w14:paraId="7A5AAAFD" w14:textId="77777777" w:rsidR="009A3300" w:rsidRDefault="009A3300">
      <w:pPr>
        <w:spacing w:before="20" w:line="200" w:lineRule="exact"/>
      </w:pPr>
    </w:p>
    <w:p w14:paraId="035E9FFA" w14:textId="77777777" w:rsidR="009A3300" w:rsidRDefault="003F7673">
      <w:pPr>
        <w:ind w:left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b)</w:t>
      </w:r>
      <w:r>
        <w:t xml:space="preserve">        </w:t>
      </w:r>
      <w:r>
        <w:rPr>
          <w:spacing w:val="24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epa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ody</w:t>
      </w:r>
      <w:r>
        <w:rPr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onso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</w:t>
      </w:r>
    </w:p>
    <w:p w14:paraId="602BFB3B" w14:textId="77777777" w:rsidR="009A3300" w:rsidRDefault="003F7673">
      <w:pPr>
        <w:spacing w:line="240" w:lineRule="exact"/>
        <w:ind w:left="14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ody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adv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y,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exec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ve,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buna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</w:p>
    <w:p w14:paraId="1251F63B" w14:textId="77777777" w:rsidR="009A3300" w:rsidRDefault="009A3300">
      <w:pPr>
        <w:spacing w:before="20" w:line="200" w:lineRule="exact"/>
      </w:pPr>
    </w:p>
    <w:p w14:paraId="6D5FE935" w14:textId="77777777" w:rsidR="009A3300" w:rsidRDefault="003F7673">
      <w:pPr>
        <w:ind w:left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</w:rPr>
        <w:t>(c</w:t>
      </w:r>
      <w:r>
        <w:rPr>
          <w:rFonts w:ascii="Arial" w:eastAsia="Arial" w:hAnsi="Arial" w:cs="Arial"/>
        </w:rPr>
        <w:t>)</w:t>
      </w:r>
      <w:r>
        <w:t xml:space="preserve">        </w:t>
      </w:r>
      <w:r>
        <w:rPr>
          <w:spacing w:val="34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-M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tm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</w:p>
    <w:p w14:paraId="138283CD" w14:textId="77777777" w:rsidR="009A3300" w:rsidRDefault="009A3300">
      <w:pPr>
        <w:spacing w:before="20" w:line="200" w:lineRule="exact"/>
      </w:pPr>
    </w:p>
    <w:p w14:paraId="11071888" w14:textId="77777777" w:rsidR="009A3300" w:rsidRDefault="003F7673">
      <w:pPr>
        <w:spacing w:line="240" w:lineRule="exact"/>
        <w:ind w:left="720"/>
        <w:rPr>
          <w:rFonts w:ascii="Arial" w:eastAsia="Arial" w:hAnsi="Arial" w:cs="Arial"/>
          <w:sz w:val="22"/>
          <w:szCs w:val="22"/>
        </w:rPr>
        <w:sectPr w:rsidR="009A3300">
          <w:type w:val="continuous"/>
          <w:pgSz w:w="11920" w:h="16840"/>
          <w:pgMar w:top="240" w:right="360" w:bottom="280" w:left="1580" w:header="720" w:footer="720" w:gutter="0"/>
          <w:cols w:num="2" w:space="720" w:equalWidth="0">
            <w:col w:w="1547" w:space="653"/>
            <w:col w:w="7780"/>
          </w:cols>
        </w:sectPr>
      </w:pPr>
      <w:r>
        <w:rPr>
          <w:rFonts w:ascii="Arial" w:eastAsia="Arial" w:hAnsi="Arial" w:cs="Arial"/>
          <w:spacing w:val="1"/>
          <w:position w:val="-1"/>
        </w:rPr>
        <w:t>(</w:t>
      </w:r>
      <w:r>
        <w:rPr>
          <w:rFonts w:ascii="Arial" w:eastAsia="Arial" w:hAnsi="Arial" w:cs="Arial"/>
          <w:position w:val="-1"/>
        </w:rPr>
        <w:t>d)</w:t>
      </w:r>
      <w:r>
        <w:rPr>
          <w:position w:val="-1"/>
        </w:rPr>
        <w:t xml:space="preserve">        </w:t>
      </w:r>
      <w:r>
        <w:rPr>
          <w:spacing w:val="24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E</w:t>
      </w:r>
      <w:r>
        <w:rPr>
          <w:rFonts w:ascii="Arial" w:eastAsia="Arial" w:hAnsi="Arial" w:cs="Arial"/>
          <w:position w:val="-1"/>
          <w:sz w:val="22"/>
          <w:szCs w:val="22"/>
        </w:rPr>
        <w:t>xecu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ve</w:t>
      </w:r>
      <w:r>
        <w:rPr>
          <w:spacing w:val="7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A</w:t>
      </w:r>
      <w:r>
        <w:rPr>
          <w:rFonts w:ascii="Arial" w:eastAsia="Arial" w:hAnsi="Arial" w:cs="Arial"/>
          <w:position w:val="-1"/>
          <w:sz w:val="22"/>
          <w:szCs w:val="22"/>
        </w:rPr>
        <w:t>genc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y</w:t>
      </w:r>
      <w:r>
        <w:rPr>
          <w:rFonts w:ascii="Arial" w:eastAsia="Arial" w:hAnsi="Arial" w:cs="Arial"/>
          <w:position w:val="-1"/>
          <w:sz w:val="22"/>
          <w:szCs w:val="22"/>
        </w:rPr>
        <w:t>;</w:t>
      </w:r>
    </w:p>
    <w:p w14:paraId="5844D0B4" w14:textId="77777777" w:rsidR="009A3300" w:rsidRDefault="009A3300">
      <w:pPr>
        <w:spacing w:before="2" w:line="180" w:lineRule="exact"/>
        <w:rPr>
          <w:sz w:val="19"/>
          <w:szCs w:val="19"/>
        </w:rPr>
      </w:pPr>
    </w:p>
    <w:p w14:paraId="6307652D" w14:textId="77777777" w:rsidR="009A3300" w:rsidRDefault="003F7673">
      <w:pPr>
        <w:spacing w:before="32"/>
        <w:ind w:left="33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"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ges"</w:t>
      </w:r>
      <w:r>
        <w:rPr>
          <w:sz w:val="22"/>
          <w:szCs w:val="22"/>
        </w:rPr>
        <w:t xml:space="preserve">              </w:t>
      </w:r>
      <w:r>
        <w:rPr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eans</w:t>
      </w:r>
      <w:r>
        <w:rPr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ges</w:t>
      </w:r>
      <w:r>
        <w:rPr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oods</w:t>
      </w:r>
      <w:r>
        <w:rPr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</w:p>
    <w:p w14:paraId="2DC15CBF" w14:textId="77777777" w:rsidR="009A3300" w:rsidRDefault="003F7673">
      <w:pPr>
        <w:spacing w:before="1" w:line="240" w:lineRule="exact"/>
        <w:ind w:left="22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>Le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tt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>
        <w:rPr>
          <w:rFonts w:ascii="Arial" w:eastAsia="Arial" w:hAnsi="Arial" w:cs="Arial"/>
          <w:position w:val="-1"/>
          <w:sz w:val="22"/>
          <w:szCs w:val="22"/>
        </w:rPr>
        <w:t>;</w:t>
      </w:r>
    </w:p>
    <w:p w14:paraId="6E0FC65A" w14:textId="77777777" w:rsidR="009A3300" w:rsidRDefault="009A3300">
      <w:pPr>
        <w:spacing w:before="2" w:line="180" w:lineRule="exact"/>
        <w:rPr>
          <w:sz w:val="19"/>
          <w:szCs w:val="19"/>
        </w:rPr>
        <w:sectPr w:rsidR="009A3300">
          <w:type w:val="continuous"/>
          <w:pgSz w:w="11920" w:h="16840"/>
          <w:pgMar w:top="240" w:right="360" w:bottom="280" w:left="1580" w:header="720" w:footer="720" w:gutter="0"/>
          <w:cols w:space="720"/>
        </w:sectPr>
      </w:pPr>
    </w:p>
    <w:p w14:paraId="6E396906" w14:textId="77777777" w:rsidR="009A3300" w:rsidRDefault="003F7673">
      <w:pPr>
        <w:spacing w:before="37" w:line="240" w:lineRule="exact"/>
        <w:ind w:left="335" w:right="-3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"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ence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"</w:t>
      </w:r>
    </w:p>
    <w:p w14:paraId="2B7EEE9C" w14:textId="77777777" w:rsidR="009A3300" w:rsidRDefault="003F7673">
      <w:pPr>
        <w:spacing w:before="32"/>
        <w:rPr>
          <w:rFonts w:ascii="Arial" w:eastAsia="Arial" w:hAnsi="Arial" w:cs="Arial"/>
          <w:sz w:val="22"/>
          <w:szCs w:val="22"/>
        </w:rPr>
        <w:sectPr w:rsidR="009A3300">
          <w:type w:val="continuous"/>
          <w:pgSz w:w="11920" w:h="16840"/>
          <w:pgMar w:top="240" w:right="360" w:bottom="280" w:left="1580" w:header="720" w:footer="720" w:gutter="0"/>
          <w:cols w:num="2" w:space="720" w:equalWidth="0">
            <w:col w:w="1970" w:space="230"/>
            <w:col w:w="7780"/>
          </w:cols>
        </w:sectPr>
      </w:pPr>
      <w:r>
        <w:br w:type="column"/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eans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act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set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out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;</w:t>
      </w:r>
    </w:p>
    <w:p w14:paraId="3F94B203" w14:textId="77777777" w:rsidR="009A3300" w:rsidRDefault="009A3300">
      <w:pPr>
        <w:spacing w:before="3" w:line="180" w:lineRule="exact"/>
        <w:rPr>
          <w:sz w:val="18"/>
          <w:szCs w:val="18"/>
        </w:rPr>
        <w:sectPr w:rsidR="009A3300">
          <w:type w:val="continuous"/>
          <w:pgSz w:w="11920" w:h="16840"/>
          <w:pgMar w:top="240" w:right="360" w:bottom="280" w:left="1580" w:header="720" w:footer="720" w:gutter="0"/>
          <w:cols w:space="720"/>
        </w:sectPr>
      </w:pPr>
    </w:p>
    <w:p w14:paraId="467DE0AD" w14:textId="77777777" w:rsidR="009A3300" w:rsidRDefault="003F7673">
      <w:pPr>
        <w:spacing w:before="32"/>
        <w:ind w:left="335" w:right="-5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"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</w:p>
    <w:p w14:paraId="6621208A" w14:textId="77777777" w:rsidR="009A3300" w:rsidRDefault="003F7673">
      <w:pPr>
        <w:spacing w:before="1"/>
        <w:ind w:left="33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on"</w:t>
      </w:r>
    </w:p>
    <w:p w14:paraId="1FEA4A37" w14:textId="77777777" w:rsidR="009A3300" w:rsidRDefault="003F7673">
      <w:pPr>
        <w:spacing w:before="32"/>
        <w:rPr>
          <w:rFonts w:ascii="Arial" w:eastAsia="Arial" w:hAnsi="Arial" w:cs="Arial"/>
          <w:sz w:val="22"/>
          <w:szCs w:val="22"/>
        </w:rPr>
      </w:pPr>
      <w:r>
        <w:br w:type="column"/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eans:</w:t>
      </w:r>
    </w:p>
    <w:p w14:paraId="7A2DF206" w14:textId="77777777" w:rsidR="009A3300" w:rsidRDefault="009A3300">
      <w:pPr>
        <w:spacing w:before="20" w:line="200" w:lineRule="exact"/>
      </w:pPr>
    </w:p>
    <w:p w14:paraId="4FAACC69" w14:textId="77777777" w:rsidR="009A3300" w:rsidRDefault="003F7673">
      <w:pPr>
        <w:ind w:left="1440" w:right="72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a)</w:t>
      </w:r>
      <w:r>
        <w:t xml:space="preserve">        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qu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ade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ava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y)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sc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sc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>'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ves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ho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ever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conveyed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ut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docu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ent</w:t>
      </w:r>
      <w:r>
        <w:rPr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z w:val="22"/>
          <w:szCs w:val="22"/>
        </w:rPr>
        <w:t xml:space="preserve"> 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z w:val="22"/>
          <w:szCs w:val="22"/>
        </w:rPr>
        <w:t xml:space="preserve"> 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sc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>'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z w:val="22"/>
          <w:szCs w:val="22"/>
        </w:rPr>
        <w:t xml:space="preserve"> 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ness,</w:t>
      </w:r>
      <w:r>
        <w:rPr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ons,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budg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es,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ocess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ves,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ans,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oduct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on,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on,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echn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cal</w:t>
      </w:r>
      <w:r>
        <w:rPr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kno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ho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ade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spec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ons,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eg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es,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nven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gns,</w:t>
      </w:r>
      <w:r>
        <w:rPr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ft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et</w:t>
      </w:r>
      <w:r>
        <w:rPr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oppo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es,</w:t>
      </w:r>
      <w:r>
        <w:rPr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her</w:t>
      </w:r>
      <w:r>
        <w:rPr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act</w:t>
      </w:r>
      <w:r>
        <w:rPr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z w:val="22"/>
          <w:szCs w:val="22"/>
        </w:rPr>
        <w:t>se)</w:t>
      </w:r>
      <w:r>
        <w:rPr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y,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ng,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ever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ned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ned;</w:t>
      </w:r>
    </w:p>
    <w:p w14:paraId="6670B847" w14:textId="77777777" w:rsidR="009A3300" w:rsidRDefault="009A3300">
      <w:pPr>
        <w:spacing w:before="2" w:line="220" w:lineRule="exact"/>
        <w:rPr>
          <w:sz w:val="22"/>
          <w:szCs w:val="22"/>
        </w:rPr>
      </w:pPr>
    </w:p>
    <w:p w14:paraId="0D5A575C" w14:textId="77777777" w:rsidR="009A3300" w:rsidRDefault="003F7673">
      <w:pPr>
        <w:ind w:left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b)</w:t>
      </w:r>
      <w:r>
        <w:t xml:space="preserve">        </w:t>
      </w:r>
      <w:r>
        <w:rPr>
          <w:spacing w:val="24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sz w:val="22"/>
          <w:szCs w:val="22"/>
        </w:rPr>
        <w:t xml:space="preserve">  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z w:val="22"/>
          <w:szCs w:val="22"/>
        </w:rPr>
        <w:t xml:space="preserve">  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z w:val="22"/>
          <w:szCs w:val="22"/>
        </w:rPr>
        <w:t xml:space="preserve"> </w:t>
      </w:r>
      <w:r>
        <w:rPr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z w:val="22"/>
          <w:szCs w:val="22"/>
        </w:rPr>
        <w:t xml:space="preserve">  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ved</w:t>
      </w:r>
      <w:r>
        <w:rPr>
          <w:sz w:val="22"/>
          <w:szCs w:val="22"/>
        </w:rPr>
        <w:t xml:space="preserve"> </w:t>
      </w:r>
      <w:r>
        <w:rPr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sz w:val="22"/>
          <w:szCs w:val="22"/>
        </w:rPr>
        <w:t xml:space="preserve"> </w:t>
      </w:r>
      <w:r>
        <w:rPr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z w:val="22"/>
          <w:szCs w:val="22"/>
        </w:rPr>
        <w:t xml:space="preserve">  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</w:p>
    <w:p w14:paraId="5DD6168C" w14:textId="77777777" w:rsidR="009A3300" w:rsidRDefault="003F7673">
      <w:pPr>
        <w:spacing w:line="240" w:lineRule="exact"/>
        <w:ind w:left="14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on;</w:t>
      </w:r>
    </w:p>
    <w:p w14:paraId="792BE68D" w14:textId="77777777" w:rsidR="009A3300" w:rsidRDefault="009A3300">
      <w:pPr>
        <w:spacing w:before="20" w:line="200" w:lineRule="exact"/>
      </w:pPr>
    </w:p>
    <w:p w14:paraId="2438AC6E" w14:textId="77777777" w:rsidR="009A3300" w:rsidRDefault="003F7673">
      <w:pPr>
        <w:ind w:left="1440" w:right="70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</w:rPr>
        <w:t>(c</w:t>
      </w:r>
      <w:r>
        <w:rPr>
          <w:rFonts w:ascii="Arial" w:eastAsia="Arial" w:hAnsi="Arial" w:cs="Arial"/>
        </w:rPr>
        <w:t>)</w:t>
      </w:r>
      <w:r>
        <w:t xml:space="preserve">        </w:t>
      </w:r>
      <w:r>
        <w:rPr>
          <w:spacing w:val="5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z w:val="22"/>
          <w:szCs w:val="22"/>
        </w:rPr>
        <w:t xml:space="preserve"> 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ked</w:t>
      </w:r>
      <w:r>
        <w:rPr>
          <w:sz w:val="22"/>
          <w:szCs w:val="22"/>
        </w:rPr>
        <w:t xml:space="preserve"> 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sz w:val="22"/>
          <w:szCs w:val="22"/>
        </w:rPr>
        <w:t xml:space="preserve"> 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z w:val="22"/>
          <w:szCs w:val="22"/>
        </w:rPr>
        <w:t xml:space="preserve"> 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sc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;</w:t>
      </w:r>
    </w:p>
    <w:p w14:paraId="2D3BBF85" w14:textId="77777777" w:rsidR="009A3300" w:rsidRDefault="009A3300">
      <w:pPr>
        <w:spacing w:before="4" w:line="220" w:lineRule="exact"/>
        <w:rPr>
          <w:sz w:val="22"/>
          <w:szCs w:val="22"/>
        </w:rPr>
      </w:pPr>
    </w:p>
    <w:p w14:paraId="682F16B3" w14:textId="77777777" w:rsidR="009A3300" w:rsidRDefault="003F7673">
      <w:pPr>
        <w:spacing w:line="240" w:lineRule="exact"/>
        <w:ind w:left="1440" w:right="74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d)</w:t>
      </w:r>
      <w:r>
        <w:t xml:space="preserve">        </w:t>
      </w:r>
      <w:r>
        <w:rPr>
          <w:spacing w:val="17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ence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act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ny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subseque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;</w:t>
      </w:r>
    </w:p>
    <w:p w14:paraId="7186B282" w14:textId="77777777" w:rsidR="009A3300" w:rsidRDefault="009A3300">
      <w:pPr>
        <w:spacing w:before="16" w:line="200" w:lineRule="exact"/>
      </w:pPr>
    </w:p>
    <w:p w14:paraId="577B0B21" w14:textId="77777777" w:rsidR="009A3300" w:rsidRDefault="003F7673">
      <w:pPr>
        <w:ind w:left="720"/>
        <w:rPr>
          <w:rFonts w:ascii="Arial" w:eastAsia="Arial" w:hAnsi="Arial" w:cs="Arial"/>
          <w:sz w:val="22"/>
          <w:szCs w:val="22"/>
        </w:rPr>
        <w:sectPr w:rsidR="009A3300">
          <w:type w:val="continuous"/>
          <w:pgSz w:w="11920" w:h="16840"/>
          <w:pgMar w:top="240" w:right="360" w:bottom="280" w:left="1580" w:header="720" w:footer="720" w:gutter="0"/>
          <w:cols w:num="2" w:space="720" w:equalWidth="0">
            <w:col w:w="1578" w:space="622"/>
            <w:col w:w="7780"/>
          </w:cols>
        </w:sectPr>
      </w:pP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e)</w:t>
      </w:r>
      <w:r>
        <w:t xml:space="preserve">        </w:t>
      </w:r>
      <w:r>
        <w:rPr>
          <w:spacing w:val="24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act</w:t>
      </w:r>
      <w:r>
        <w:rPr>
          <w:sz w:val="22"/>
          <w:szCs w:val="22"/>
        </w:rPr>
        <w:t xml:space="preserve"> </w:t>
      </w:r>
      <w:r>
        <w:rPr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hat</w:t>
      </w:r>
      <w:r>
        <w:rPr>
          <w:sz w:val="22"/>
          <w:szCs w:val="22"/>
        </w:rPr>
        <w:t xml:space="preserve"> </w:t>
      </w:r>
      <w:r>
        <w:rPr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scuss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>
        <w:rPr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z w:val="22"/>
          <w:szCs w:val="22"/>
        </w:rPr>
        <w:t xml:space="preserve"> </w:t>
      </w:r>
      <w:r>
        <w:rPr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ego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sz w:val="22"/>
          <w:szCs w:val="22"/>
        </w:rPr>
        <w:t xml:space="preserve"> </w:t>
      </w:r>
      <w:r>
        <w:rPr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z w:val="22"/>
          <w:szCs w:val="22"/>
        </w:rPr>
        <w:t xml:space="preserve"> </w:t>
      </w:r>
      <w:r>
        <w:rPr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ace</w:t>
      </w:r>
    </w:p>
    <w:p w14:paraId="2666CC07" w14:textId="77777777" w:rsidR="009A3300" w:rsidRDefault="009A3300">
      <w:pPr>
        <w:spacing w:line="200" w:lineRule="exact"/>
      </w:pPr>
    </w:p>
    <w:p w14:paraId="50ADF69E" w14:textId="77777777" w:rsidR="009A3300" w:rsidRDefault="009A3300">
      <w:pPr>
        <w:spacing w:line="200" w:lineRule="exact"/>
      </w:pPr>
    </w:p>
    <w:p w14:paraId="3CDAEF94" w14:textId="77777777" w:rsidR="009A3300" w:rsidRDefault="009A3300">
      <w:pPr>
        <w:spacing w:line="200" w:lineRule="exact"/>
      </w:pPr>
    </w:p>
    <w:p w14:paraId="3625D4FC" w14:textId="77777777" w:rsidR="009A3300" w:rsidRDefault="009A3300">
      <w:pPr>
        <w:spacing w:before="3" w:line="240" w:lineRule="exact"/>
        <w:rPr>
          <w:sz w:val="24"/>
          <w:szCs w:val="24"/>
        </w:rPr>
      </w:pPr>
    </w:p>
    <w:p w14:paraId="6468A7AE" w14:textId="77777777" w:rsidR="009A3300" w:rsidRDefault="003F7673">
      <w:pPr>
        <w:spacing w:before="37" w:line="240" w:lineRule="exact"/>
        <w:ind w:left="3540" w:right="7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conce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act</w:t>
      </w:r>
      <w:r>
        <w:rPr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hose</w:t>
      </w:r>
      <w:r>
        <w:rPr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scuss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nego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ons;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</w:p>
    <w:p w14:paraId="1DF599C7" w14:textId="77777777" w:rsidR="009A3300" w:rsidRDefault="009A3300">
      <w:pPr>
        <w:spacing w:before="16" w:line="200" w:lineRule="exact"/>
      </w:pPr>
    </w:p>
    <w:p w14:paraId="7219196B" w14:textId="77777777" w:rsidR="009A3300" w:rsidRDefault="003F7673">
      <w:pPr>
        <w:ind w:left="3540" w:right="70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f)</w:t>
      </w:r>
      <w:r>
        <w:t xml:space="preserve">         </w:t>
      </w:r>
      <w:r>
        <w:rPr>
          <w:spacing w:val="29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copy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desc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bed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d)</w:t>
      </w:r>
      <w:r>
        <w:rPr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e)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above,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hen</w:t>
      </w:r>
      <w:r>
        <w:rPr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ade.</w:t>
      </w:r>
      <w:r>
        <w:rPr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For</w:t>
      </w:r>
      <w:r>
        <w:rPr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poses</w:t>
      </w:r>
      <w:r>
        <w:rPr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on,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copy</w:t>
      </w:r>
      <w:r>
        <w:rPr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ude,</w:t>
      </w:r>
      <w:r>
        <w:rPr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wit</w:t>
      </w:r>
      <w:r>
        <w:rPr>
          <w:rFonts w:ascii="Arial" w:eastAsia="Arial" w:hAnsi="Arial" w:cs="Arial"/>
          <w:sz w:val="22"/>
          <w:szCs w:val="22"/>
        </w:rPr>
        <w:t>hout</w:t>
      </w:r>
      <w:r>
        <w:rPr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on,</w:t>
      </w:r>
      <w:r>
        <w:rPr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z w:val="22"/>
          <w:szCs w:val="22"/>
        </w:rPr>
        <w:t xml:space="preserve"> 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sc</w:t>
      </w:r>
      <w:r>
        <w:rPr>
          <w:rFonts w:ascii="Arial" w:eastAsia="Arial" w:hAnsi="Arial" w:cs="Arial"/>
          <w:spacing w:val="-1"/>
          <w:sz w:val="22"/>
          <w:szCs w:val="22"/>
        </w:rPr>
        <w:t>ri</w:t>
      </w:r>
      <w:r>
        <w:rPr>
          <w:rFonts w:ascii="Arial" w:eastAsia="Arial" w:hAnsi="Arial" w:cs="Arial"/>
          <w:sz w:val="22"/>
          <w:szCs w:val="22"/>
        </w:rPr>
        <w:t>bed</w:t>
      </w:r>
      <w:r>
        <w:rPr>
          <w:sz w:val="22"/>
          <w:szCs w:val="22"/>
        </w:rPr>
        <w:t xml:space="preserve"> 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z w:val="22"/>
          <w:szCs w:val="22"/>
        </w:rPr>
        <w:t xml:space="preserve"> 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above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ho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soever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;</w:t>
      </w:r>
    </w:p>
    <w:p w14:paraId="47F10B91" w14:textId="77777777" w:rsidR="009A3300" w:rsidRDefault="009A3300">
      <w:pPr>
        <w:spacing w:before="4" w:line="220" w:lineRule="exact"/>
        <w:rPr>
          <w:sz w:val="22"/>
          <w:szCs w:val="22"/>
        </w:rPr>
      </w:pPr>
    </w:p>
    <w:p w14:paraId="05559086" w14:textId="77777777" w:rsidR="009A3300" w:rsidRDefault="003F7673">
      <w:pPr>
        <w:spacing w:line="240" w:lineRule="exact"/>
        <w:ind w:left="2100" w:right="70" w:hanging="186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"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"</w:t>
      </w:r>
      <w:r>
        <w:rPr>
          <w:sz w:val="22"/>
          <w:szCs w:val="22"/>
        </w:rPr>
        <w:t xml:space="preserve">              </w:t>
      </w:r>
      <w:r>
        <w:rPr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eans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act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tw</w:t>
      </w:r>
      <w:r>
        <w:rPr>
          <w:rFonts w:ascii="Arial" w:eastAsia="Arial" w:hAnsi="Arial" w:cs="Arial"/>
          <w:sz w:val="22"/>
          <w:szCs w:val="22"/>
        </w:rPr>
        <w:t>een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ii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r'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coun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gna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udes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</w:t>
      </w:r>
      <w:r>
        <w:rPr>
          <w:rFonts w:ascii="Arial" w:eastAsia="Arial" w:hAnsi="Arial" w:cs="Arial"/>
          <w:spacing w:val="1"/>
          <w:sz w:val="22"/>
          <w:szCs w:val="22"/>
        </w:rPr>
        <w:t>tt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chedu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es;</w:t>
      </w:r>
    </w:p>
    <w:p w14:paraId="3E9605CC" w14:textId="77777777" w:rsidR="009A3300" w:rsidRDefault="009A3300">
      <w:pPr>
        <w:spacing w:before="3" w:line="180" w:lineRule="exact"/>
        <w:rPr>
          <w:sz w:val="18"/>
          <w:szCs w:val="18"/>
        </w:rPr>
        <w:sectPr w:rsidR="009A3300">
          <w:pgSz w:w="11920" w:h="16840"/>
          <w:pgMar w:top="560" w:right="360" w:bottom="280" w:left="1680" w:header="343" w:footer="870" w:gutter="0"/>
          <w:cols w:space="720"/>
        </w:sectPr>
      </w:pPr>
    </w:p>
    <w:p w14:paraId="1C6947E4" w14:textId="77777777" w:rsidR="009A3300" w:rsidRDefault="003F7673">
      <w:pPr>
        <w:spacing w:before="32"/>
        <w:ind w:left="235" w:right="-3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“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>
        <w:rPr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Im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ssess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”</w:t>
      </w:r>
    </w:p>
    <w:p w14:paraId="0DF7B512" w14:textId="77777777" w:rsidR="009A3300" w:rsidRDefault="003F7673">
      <w:pPr>
        <w:spacing w:before="32"/>
        <w:ind w:right="73"/>
        <w:rPr>
          <w:rFonts w:ascii="Arial" w:eastAsia="Arial" w:hAnsi="Arial" w:cs="Arial"/>
          <w:sz w:val="22"/>
          <w:szCs w:val="22"/>
        </w:rPr>
        <w:sectPr w:rsidR="009A3300">
          <w:type w:val="continuous"/>
          <w:pgSz w:w="11920" w:h="16840"/>
          <w:pgMar w:top="240" w:right="360" w:bottom="280" w:left="1680" w:header="720" w:footer="720" w:gutter="0"/>
          <w:cols w:num="2" w:space="720" w:equalWidth="0">
            <w:col w:w="1887" w:space="213"/>
            <w:col w:w="7780"/>
          </w:cols>
        </w:sectPr>
      </w:pPr>
      <w:r>
        <w:br w:type="column"/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assess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saged</w:t>
      </w:r>
      <w:r>
        <w:rPr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ocess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sonal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a;</w:t>
      </w:r>
    </w:p>
    <w:p w14:paraId="72EA32B3" w14:textId="77777777" w:rsidR="009A3300" w:rsidRDefault="009A3300">
      <w:pPr>
        <w:spacing w:before="7" w:line="180" w:lineRule="exact"/>
        <w:rPr>
          <w:sz w:val="18"/>
          <w:szCs w:val="18"/>
        </w:rPr>
        <w:sectPr w:rsidR="009A3300">
          <w:type w:val="continuous"/>
          <w:pgSz w:w="11920" w:h="16840"/>
          <w:pgMar w:top="240" w:right="360" w:bottom="280" w:left="1680" w:header="720" w:footer="720" w:gutter="0"/>
          <w:cols w:space="720"/>
        </w:sectPr>
      </w:pPr>
    </w:p>
    <w:p w14:paraId="1DA801F4" w14:textId="77777777" w:rsidR="009A3300" w:rsidRDefault="003F7673">
      <w:pPr>
        <w:spacing w:before="32"/>
        <w:ind w:left="235" w:right="-5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"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</w:p>
    <w:p w14:paraId="515FAA1B" w14:textId="77777777" w:rsidR="009A3300" w:rsidRDefault="003F7673">
      <w:pPr>
        <w:spacing w:before="1"/>
        <w:ind w:left="23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Leg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on"</w:t>
      </w:r>
    </w:p>
    <w:p w14:paraId="5E0DBE0D" w14:textId="77777777" w:rsidR="009A3300" w:rsidRDefault="003F7673">
      <w:pPr>
        <w:spacing w:before="32"/>
        <w:ind w:right="71"/>
        <w:jc w:val="both"/>
        <w:rPr>
          <w:rFonts w:ascii="Arial" w:eastAsia="Arial" w:hAnsi="Arial" w:cs="Arial"/>
          <w:sz w:val="22"/>
          <w:szCs w:val="22"/>
        </w:rPr>
        <w:sectPr w:rsidR="009A3300">
          <w:type w:val="continuous"/>
          <w:pgSz w:w="11920" w:h="16840"/>
          <w:pgMar w:top="240" w:right="360" w:bottom="280" w:left="1680" w:header="720" w:footer="720" w:gutter="0"/>
          <w:cols w:num="2" w:space="720" w:equalWidth="0">
            <w:col w:w="1887" w:space="213"/>
            <w:col w:w="7780"/>
          </w:cols>
        </w:sectPr>
      </w:pPr>
      <w:r>
        <w:br w:type="column"/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eans,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ods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hey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ce,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ct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po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DP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DPR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ct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201</w:t>
      </w:r>
      <w:r>
        <w:rPr>
          <w:rFonts w:ascii="Arial" w:eastAsia="Arial" w:hAnsi="Arial" w:cs="Arial"/>
          <w:spacing w:val="-3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n,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egu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nves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ct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3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00,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ul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ness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ce)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cep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mm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ons)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egu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2000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2000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3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>99</w:t>
      </w:r>
      <w:r>
        <w:rPr>
          <w:rFonts w:ascii="Arial" w:eastAsia="Arial" w:hAnsi="Arial" w:cs="Arial"/>
          <w:spacing w:val="1"/>
          <w:sz w:val="22"/>
          <w:szCs w:val="22"/>
        </w:rPr>
        <w:t>)</w:t>
      </w:r>
      <w:r>
        <w:rPr>
          <w:rFonts w:ascii="Arial" w:eastAsia="Arial" w:hAnsi="Arial" w:cs="Arial"/>
          <w:spacing w:val="-4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cab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egu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sonal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vacy,</w:t>
      </w:r>
      <w:r>
        <w:rPr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cab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dance</w:t>
      </w:r>
      <w:r>
        <w:rPr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codes</w:t>
      </w:r>
      <w:r>
        <w:rPr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ssued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each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case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subs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e;</w:t>
      </w:r>
    </w:p>
    <w:p w14:paraId="5040D64F" w14:textId="77777777" w:rsidR="009A3300" w:rsidRDefault="009A3300">
      <w:pPr>
        <w:spacing w:before="7" w:line="180" w:lineRule="exact"/>
        <w:rPr>
          <w:sz w:val="18"/>
          <w:szCs w:val="18"/>
        </w:rPr>
      </w:pPr>
    </w:p>
    <w:p w14:paraId="626A6984" w14:textId="77777777" w:rsidR="009A3300" w:rsidRDefault="003F7673">
      <w:pPr>
        <w:spacing w:before="37" w:line="240" w:lineRule="exact"/>
        <w:ind w:left="2100" w:right="72" w:hanging="186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"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"</w:t>
      </w:r>
      <w:r>
        <w:rPr>
          <w:sz w:val="22"/>
          <w:szCs w:val="22"/>
        </w:rPr>
        <w:t xml:space="preserve">       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has</w:t>
      </w:r>
      <w:r>
        <w:rPr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ean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ven</w:t>
      </w:r>
      <w:r>
        <w:rPr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DP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DP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ext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equ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es;</w:t>
      </w:r>
    </w:p>
    <w:p w14:paraId="275EDE79" w14:textId="77777777" w:rsidR="009A3300" w:rsidRDefault="009A3300">
      <w:pPr>
        <w:spacing w:before="3" w:line="180" w:lineRule="exact"/>
        <w:rPr>
          <w:sz w:val="18"/>
          <w:szCs w:val="18"/>
        </w:rPr>
        <w:sectPr w:rsidR="009A3300">
          <w:type w:val="continuous"/>
          <w:pgSz w:w="11920" w:h="16840"/>
          <w:pgMar w:top="240" w:right="360" w:bottom="280" w:left="1680" w:header="720" w:footer="720" w:gutter="0"/>
          <w:cols w:space="720"/>
        </w:sectPr>
      </w:pPr>
    </w:p>
    <w:p w14:paraId="7D89828C" w14:textId="77777777" w:rsidR="009A3300" w:rsidRDefault="003F7673">
      <w:pPr>
        <w:spacing w:before="32"/>
        <w:ind w:left="235" w:right="-5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“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z w:val="22"/>
          <w:szCs w:val="22"/>
        </w:rPr>
        <w:t xml:space="preserve">     </w:t>
      </w:r>
      <w:r>
        <w:rPr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ect</w:t>
      </w:r>
    </w:p>
    <w:p w14:paraId="1F6236B6" w14:textId="77777777" w:rsidR="009A3300" w:rsidRDefault="003F7673">
      <w:pPr>
        <w:spacing w:before="1"/>
        <w:ind w:left="235" w:right="-5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ccess</w:t>
      </w:r>
      <w:r>
        <w:rPr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eque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”</w:t>
      </w:r>
    </w:p>
    <w:p w14:paraId="15D9B5B8" w14:textId="77777777" w:rsidR="009A3300" w:rsidRDefault="003F7673">
      <w:pPr>
        <w:spacing w:before="32"/>
        <w:ind w:right="72"/>
        <w:jc w:val="both"/>
        <w:rPr>
          <w:rFonts w:ascii="Arial" w:eastAsia="Arial" w:hAnsi="Arial" w:cs="Arial"/>
          <w:sz w:val="22"/>
          <w:szCs w:val="22"/>
        </w:rPr>
        <w:sectPr w:rsidR="009A3300">
          <w:type w:val="continuous"/>
          <w:pgSz w:w="11920" w:h="16840"/>
          <w:pgMar w:top="240" w:right="360" w:bottom="280" w:left="1680" w:header="720" w:footer="720" w:gutter="0"/>
          <w:cols w:num="2" w:space="720" w:equalWidth="0">
            <w:col w:w="1888" w:space="212"/>
            <w:col w:w="7780"/>
          </w:cols>
        </w:sectPr>
      </w:pPr>
      <w:r>
        <w:br w:type="column"/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quest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ade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ub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ect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cco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dance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gh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suant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access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onal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a;</w:t>
      </w:r>
    </w:p>
    <w:p w14:paraId="5C1CFFE6" w14:textId="77777777" w:rsidR="009A3300" w:rsidRDefault="009A3300">
      <w:pPr>
        <w:spacing w:before="7" w:line="180" w:lineRule="exact"/>
        <w:rPr>
          <w:sz w:val="18"/>
          <w:szCs w:val="18"/>
        </w:rPr>
        <w:sectPr w:rsidR="009A3300">
          <w:type w:val="continuous"/>
          <w:pgSz w:w="11920" w:h="16840"/>
          <w:pgMar w:top="240" w:right="360" w:bottom="280" w:left="1680" w:header="720" w:footer="720" w:gutter="0"/>
          <w:cols w:space="720"/>
        </w:sectPr>
      </w:pPr>
    </w:p>
    <w:p w14:paraId="5F921343" w14:textId="77777777" w:rsidR="009A3300" w:rsidRDefault="003F7673">
      <w:pPr>
        <w:spacing w:before="32"/>
        <w:ind w:left="235" w:right="-5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"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z w:val="22"/>
          <w:szCs w:val="22"/>
        </w:rPr>
        <w:t xml:space="preserve">               </w:t>
      </w:r>
      <w:r>
        <w:rPr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</w:p>
    <w:p w14:paraId="01F9E316" w14:textId="77777777" w:rsidR="009A3300" w:rsidRDefault="003F7673">
      <w:pPr>
        <w:spacing w:line="240" w:lineRule="exact"/>
        <w:ind w:left="23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position w:val="-1"/>
          <w:sz w:val="22"/>
          <w:szCs w:val="22"/>
        </w:rPr>
        <w:t>D</w:t>
      </w:r>
      <w:r>
        <w:rPr>
          <w:rFonts w:ascii="Arial" w:eastAsia="Arial" w:hAnsi="Arial" w:cs="Arial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li</w:t>
      </w:r>
      <w:r>
        <w:rPr>
          <w:rFonts w:ascii="Arial" w:eastAsia="Arial" w:hAnsi="Arial" w:cs="Arial"/>
          <w:position w:val="-1"/>
          <w:sz w:val="22"/>
          <w:szCs w:val="22"/>
        </w:rPr>
        <w:t>ve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>
        <w:rPr>
          <w:rFonts w:ascii="Arial" w:eastAsia="Arial" w:hAnsi="Arial" w:cs="Arial"/>
          <w:position w:val="-1"/>
          <w:sz w:val="22"/>
          <w:szCs w:val="22"/>
        </w:rPr>
        <w:t>y"</w:t>
      </w:r>
    </w:p>
    <w:p w14:paraId="6A896C20" w14:textId="77777777" w:rsidR="009A3300" w:rsidRDefault="003F7673">
      <w:pPr>
        <w:spacing w:before="37" w:line="240" w:lineRule="exact"/>
        <w:ind w:right="73"/>
        <w:rPr>
          <w:rFonts w:ascii="Arial" w:eastAsia="Arial" w:hAnsi="Arial" w:cs="Arial"/>
          <w:sz w:val="22"/>
          <w:szCs w:val="22"/>
        </w:rPr>
        <w:sectPr w:rsidR="009A3300">
          <w:type w:val="continuous"/>
          <w:pgSz w:w="11920" w:h="16840"/>
          <w:pgMar w:top="240" w:right="360" w:bottom="280" w:left="1680" w:header="720" w:footer="720" w:gutter="0"/>
          <w:cols w:num="2" w:space="720" w:equalWidth="0">
            <w:col w:w="1888" w:space="212"/>
            <w:col w:w="7780"/>
          </w:cols>
        </w:sectPr>
      </w:pPr>
      <w:r>
        <w:br w:type="column"/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eans</w:t>
      </w:r>
      <w:r>
        <w:rPr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hat</w:t>
      </w:r>
      <w:r>
        <w:rPr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oods</w:t>
      </w:r>
      <w:r>
        <w:rPr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spec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</w:p>
    <w:p w14:paraId="3505FD1E" w14:textId="77777777" w:rsidR="009A3300" w:rsidRDefault="009A3300">
      <w:pPr>
        <w:spacing w:before="6" w:line="180" w:lineRule="exact"/>
        <w:rPr>
          <w:sz w:val="18"/>
          <w:szCs w:val="18"/>
        </w:rPr>
      </w:pPr>
    </w:p>
    <w:p w14:paraId="41CC2B2F" w14:textId="77777777" w:rsidR="009A3300" w:rsidRDefault="003F7673">
      <w:pPr>
        <w:spacing w:before="32"/>
        <w:ind w:left="2100" w:right="308" w:hanging="186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"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"</w:t>
      </w:r>
      <w:r>
        <w:rPr>
          <w:sz w:val="22"/>
          <w:szCs w:val="22"/>
        </w:rPr>
        <w:t xml:space="preserve">                 </w:t>
      </w:r>
      <w:r>
        <w:rPr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eans</w:t>
      </w:r>
      <w:r>
        <w:rPr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hand</w:t>
      </w:r>
      <w:r>
        <w:rPr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ods</w:t>
      </w:r>
      <w:r>
        <w:rPr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spec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ude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oad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spec</w:t>
      </w:r>
      <w:r>
        <w:rPr>
          <w:rFonts w:ascii="Arial" w:eastAsia="Arial" w:hAnsi="Arial" w:cs="Arial"/>
          <w:spacing w:val="-1"/>
          <w:sz w:val="22"/>
          <w:szCs w:val="22"/>
        </w:rPr>
        <w:t>ifi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z w:val="22"/>
          <w:szCs w:val="22"/>
        </w:rPr>
        <w:t>ang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eed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acco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dance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Cl</w:t>
      </w:r>
      <w:r>
        <w:rPr>
          <w:rFonts w:ascii="Arial" w:eastAsia="Arial" w:hAnsi="Arial" w:cs="Arial"/>
          <w:sz w:val="22"/>
          <w:szCs w:val="22"/>
        </w:rPr>
        <w:t>ause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6.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ued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acco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y.</w:t>
      </w:r>
    </w:p>
    <w:p w14:paraId="50A18842" w14:textId="77777777" w:rsidR="009A3300" w:rsidRDefault="009A3300">
      <w:pPr>
        <w:spacing w:before="7" w:line="180" w:lineRule="exact"/>
        <w:rPr>
          <w:sz w:val="18"/>
          <w:szCs w:val="18"/>
        </w:rPr>
        <w:sectPr w:rsidR="009A3300">
          <w:type w:val="continuous"/>
          <w:pgSz w:w="11920" w:h="16840"/>
          <w:pgMar w:top="240" w:right="360" w:bottom="280" w:left="1680" w:header="720" w:footer="720" w:gutter="0"/>
          <w:cols w:space="720"/>
        </w:sectPr>
      </w:pPr>
    </w:p>
    <w:p w14:paraId="5FF5322D" w14:textId="77777777" w:rsidR="009A3300" w:rsidRDefault="003F7673">
      <w:pPr>
        <w:spacing w:before="32"/>
        <w:ind w:left="235" w:right="-5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"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sc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</w:p>
    <w:p w14:paraId="5C92DF42" w14:textId="77777777" w:rsidR="009A3300" w:rsidRDefault="003F7673">
      <w:pPr>
        <w:spacing w:line="240" w:lineRule="exact"/>
        <w:ind w:left="23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position w:val="-1"/>
          <w:sz w:val="22"/>
          <w:szCs w:val="22"/>
        </w:rPr>
        <w:t>P</w:t>
      </w:r>
      <w:r>
        <w:rPr>
          <w:rFonts w:ascii="Arial" w:eastAsia="Arial" w:hAnsi="Arial" w:cs="Arial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rt</w:t>
      </w:r>
      <w:r>
        <w:rPr>
          <w:rFonts w:ascii="Arial" w:eastAsia="Arial" w:hAnsi="Arial" w:cs="Arial"/>
          <w:position w:val="-1"/>
          <w:sz w:val="22"/>
          <w:szCs w:val="22"/>
        </w:rPr>
        <w:t>y"</w:t>
      </w:r>
    </w:p>
    <w:p w14:paraId="098BCAEF" w14:textId="77777777" w:rsidR="009A3300" w:rsidRDefault="003F7673">
      <w:pPr>
        <w:spacing w:before="32"/>
        <w:rPr>
          <w:rFonts w:ascii="Arial" w:eastAsia="Arial" w:hAnsi="Arial" w:cs="Arial"/>
          <w:sz w:val="22"/>
          <w:szCs w:val="22"/>
        </w:rPr>
      </w:pPr>
      <w:r>
        <w:br w:type="column"/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eans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ak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er</w:t>
      </w:r>
    </w:p>
    <w:p w14:paraId="52F4F223" w14:textId="77777777" w:rsidR="009A3300" w:rsidRDefault="003F7673">
      <w:pPr>
        <w:spacing w:line="240" w:lineRule="exact"/>
        <w:rPr>
          <w:rFonts w:ascii="Arial" w:eastAsia="Arial" w:hAnsi="Arial" w:cs="Arial"/>
          <w:sz w:val="22"/>
          <w:szCs w:val="22"/>
        </w:rPr>
        <w:sectPr w:rsidR="009A3300">
          <w:type w:val="continuous"/>
          <w:pgSz w:w="11920" w:h="16840"/>
          <w:pgMar w:top="240" w:right="360" w:bottom="280" w:left="1680" w:header="720" w:footer="720" w:gutter="0"/>
          <w:cols w:num="2" w:space="720" w:equalWidth="0">
            <w:col w:w="1316" w:space="784"/>
            <w:col w:w="7780"/>
          </w:cols>
        </w:sectPr>
      </w:pPr>
      <w:r>
        <w:rPr>
          <w:rFonts w:ascii="Arial" w:eastAsia="Arial" w:hAnsi="Arial" w:cs="Arial"/>
          <w:spacing w:val="-1"/>
          <w:position w:val="-1"/>
          <w:sz w:val="22"/>
          <w:szCs w:val="22"/>
        </w:rPr>
        <w:t>P</w:t>
      </w:r>
      <w:r>
        <w:rPr>
          <w:rFonts w:ascii="Arial" w:eastAsia="Arial" w:hAnsi="Arial" w:cs="Arial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rt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y</w:t>
      </w:r>
      <w:r>
        <w:rPr>
          <w:rFonts w:ascii="Arial" w:eastAsia="Arial" w:hAnsi="Arial" w:cs="Arial"/>
          <w:position w:val="-1"/>
          <w:sz w:val="22"/>
          <w:szCs w:val="22"/>
        </w:rPr>
        <w:t>;</w:t>
      </w:r>
    </w:p>
    <w:p w14:paraId="19FA1537" w14:textId="77777777" w:rsidR="009A3300" w:rsidRDefault="009A3300">
      <w:pPr>
        <w:spacing w:before="2" w:line="180" w:lineRule="exact"/>
        <w:rPr>
          <w:sz w:val="19"/>
          <w:szCs w:val="19"/>
        </w:rPr>
      </w:pPr>
    </w:p>
    <w:p w14:paraId="2A0C930F" w14:textId="77777777" w:rsidR="009A3300" w:rsidRDefault="003F7673">
      <w:pPr>
        <w:spacing w:before="32"/>
        <w:ind w:left="196" w:right="309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"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"</w:t>
      </w:r>
      <w:r>
        <w:rPr>
          <w:sz w:val="22"/>
          <w:szCs w:val="22"/>
        </w:rPr>
        <w:t xml:space="preserve">                       </w:t>
      </w:r>
      <w:r>
        <w:rPr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eans</w:t>
      </w:r>
      <w:r>
        <w:rPr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egu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2004</w:t>
      </w:r>
      <w:r>
        <w:rPr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cab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</w:p>
    <w:p w14:paraId="3F726324" w14:textId="77777777" w:rsidR="009A3300" w:rsidRDefault="003F7673">
      <w:pPr>
        <w:spacing w:before="1"/>
        <w:ind w:left="2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egu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and)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2004</w:t>
      </w:r>
      <w:r>
        <w:rPr>
          <w:rFonts w:ascii="Arial" w:eastAsia="Arial" w:hAnsi="Arial" w:cs="Arial"/>
          <w:spacing w:val="-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;</w:t>
      </w:r>
    </w:p>
    <w:p w14:paraId="22523ADD" w14:textId="77777777" w:rsidR="009A3300" w:rsidRDefault="009A3300">
      <w:pPr>
        <w:spacing w:before="20" w:line="200" w:lineRule="exact"/>
      </w:pPr>
    </w:p>
    <w:p w14:paraId="47A90182" w14:textId="77777777" w:rsidR="009A3300" w:rsidRDefault="003F7673">
      <w:pPr>
        <w:ind w:left="199" w:right="31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“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DPR</w:t>
      </w:r>
      <w:r>
        <w:rPr>
          <w:rFonts w:ascii="Arial" w:eastAsia="Arial" w:hAnsi="Arial" w:cs="Arial"/>
          <w:sz w:val="22"/>
          <w:szCs w:val="22"/>
        </w:rPr>
        <w:t>”</w:t>
      </w:r>
      <w:r>
        <w:rPr>
          <w:sz w:val="22"/>
          <w:szCs w:val="22"/>
        </w:rPr>
        <w:t xml:space="preserve">           </w:t>
      </w:r>
      <w:r>
        <w:rPr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egu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EU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201</w:t>
      </w:r>
      <w:r>
        <w:rPr>
          <w:rFonts w:ascii="Arial" w:eastAsia="Arial" w:hAnsi="Arial" w:cs="Arial"/>
          <w:spacing w:val="-3"/>
          <w:sz w:val="22"/>
          <w:szCs w:val="22"/>
        </w:rPr>
        <w:t>6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-3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opean</w:t>
      </w:r>
      <w:r>
        <w:rPr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ent</w:t>
      </w:r>
      <w:r>
        <w:rPr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ounc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</w:p>
    <w:p w14:paraId="39ABAE2C" w14:textId="77777777" w:rsidR="009A3300" w:rsidRDefault="003F7673">
      <w:pPr>
        <w:spacing w:before="2" w:line="240" w:lineRule="exact"/>
        <w:ind w:left="2100" w:right="30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27</w:t>
      </w:r>
      <w:r>
        <w:rPr>
          <w:sz w:val="22"/>
          <w:szCs w:val="22"/>
        </w:rPr>
        <w:t xml:space="preserve"> </w:t>
      </w:r>
      <w:r>
        <w:rPr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z w:val="22"/>
          <w:szCs w:val="22"/>
        </w:rPr>
        <w:t xml:space="preserve"> </w:t>
      </w:r>
      <w:r>
        <w:rPr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2016</w:t>
      </w:r>
      <w:r>
        <w:rPr>
          <w:sz w:val="22"/>
          <w:szCs w:val="22"/>
        </w:rPr>
        <w:t xml:space="preserve"> </w:t>
      </w:r>
      <w:r>
        <w:rPr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z w:val="22"/>
          <w:szCs w:val="22"/>
        </w:rPr>
        <w:t xml:space="preserve"> </w:t>
      </w:r>
      <w:r>
        <w:rPr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z w:val="22"/>
          <w:szCs w:val="22"/>
        </w:rPr>
        <w:t xml:space="preserve"> </w:t>
      </w:r>
      <w:r>
        <w:rPr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z w:val="22"/>
          <w:szCs w:val="22"/>
        </w:rPr>
        <w:t xml:space="preserve"> </w:t>
      </w:r>
      <w:r>
        <w:rPr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sz w:val="22"/>
          <w:szCs w:val="22"/>
        </w:rPr>
        <w:t xml:space="preserve"> </w:t>
      </w:r>
      <w:r>
        <w:rPr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sons</w:t>
      </w:r>
      <w:r>
        <w:rPr>
          <w:sz w:val="22"/>
          <w:szCs w:val="22"/>
        </w:rPr>
        <w:t xml:space="preserve"> </w:t>
      </w:r>
      <w:r>
        <w:rPr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sz w:val="22"/>
          <w:szCs w:val="22"/>
        </w:rPr>
        <w:t xml:space="preserve"> </w:t>
      </w:r>
      <w:r>
        <w:rPr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sz w:val="22"/>
          <w:szCs w:val="22"/>
        </w:rPr>
        <w:t xml:space="preserve"> </w:t>
      </w:r>
      <w:r>
        <w:rPr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>
        <w:rPr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ocess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sonal</w:t>
      </w:r>
      <w:r>
        <w:rPr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z w:val="22"/>
          <w:szCs w:val="22"/>
        </w:rPr>
        <w:t>ee</w:t>
      </w:r>
      <w:r>
        <w:rPr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ent</w:t>
      </w:r>
      <w:r>
        <w:rPr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(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al</w:t>
      </w:r>
    </w:p>
    <w:p w14:paraId="0A458E93" w14:textId="77777777" w:rsidR="009A3300" w:rsidRDefault="003F7673">
      <w:pPr>
        <w:spacing w:line="240" w:lineRule="exact"/>
        <w:ind w:left="2100"/>
        <w:rPr>
          <w:rFonts w:ascii="Arial" w:eastAsia="Arial" w:hAnsi="Arial" w:cs="Arial"/>
          <w:sz w:val="22"/>
          <w:szCs w:val="22"/>
        </w:rPr>
        <w:sectPr w:rsidR="009A3300">
          <w:type w:val="continuous"/>
          <w:pgSz w:w="11920" w:h="16840"/>
          <w:pgMar w:top="240" w:right="360" w:bottom="280" w:left="1680" w:header="720" w:footer="720" w:gutter="0"/>
          <w:cols w:space="720"/>
        </w:sectPr>
      </w:pP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egu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on)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;</w:t>
      </w:r>
    </w:p>
    <w:p w14:paraId="297B66E9" w14:textId="77777777" w:rsidR="009A3300" w:rsidRDefault="009A3300">
      <w:pPr>
        <w:spacing w:line="200" w:lineRule="exact"/>
      </w:pPr>
    </w:p>
    <w:p w14:paraId="7E27B363" w14:textId="77777777" w:rsidR="009A3300" w:rsidRDefault="009A3300">
      <w:pPr>
        <w:spacing w:line="200" w:lineRule="exact"/>
      </w:pPr>
    </w:p>
    <w:p w14:paraId="5419C663" w14:textId="77777777" w:rsidR="009A3300" w:rsidRDefault="009A3300">
      <w:pPr>
        <w:spacing w:line="200" w:lineRule="exact"/>
      </w:pPr>
    </w:p>
    <w:p w14:paraId="7BDCB3AE" w14:textId="77777777" w:rsidR="009A3300" w:rsidRDefault="009A3300">
      <w:pPr>
        <w:spacing w:before="3" w:line="240" w:lineRule="exact"/>
        <w:rPr>
          <w:sz w:val="24"/>
          <w:szCs w:val="24"/>
        </w:rPr>
      </w:pPr>
    </w:p>
    <w:p w14:paraId="5CE613BE" w14:textId="77777777" w:rsidR="009A3300" w:rsidRDefault="003F7673">
      <w:pPr>
        <w:spacing w:before="32"/>
        <w:ind w:left="23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"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xp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e"</w:t>
      </w:r>
      <w:r>
        <w:rPr>
          <w:sz w:val="22"/>
          <w:szCs w:val="22"/>
        </w:rPr>
        <w:t xml:space="preserve">         </w:t>
      </w:r>
      <w:r>
        <w:rPr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eans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exp</w:t>
      </w:r>
      <w:r>
        <w:rPr>
          <w:rFonts w:ascii="Arial" w:eastAsia="Arial" w:hAnsi="Arial" w:cs="Arial"/>
          <w:spacing w:val="-1"/>
          <w:sz w:val="22"/>
          <w:szCs w:val="22"/>
        </w:rPr>
        <w:t>ir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act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set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ut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;</w:t>
      </w:r>
    </w:p>
    <w:p w14:paraId="019051D8" w14:textId="77777777" w:rsidR="009A3300" w:rsidRDefault="009A3300">
      <w:pPr>
        <w:spacing w:before="20" w:line="200" w:lineRule="exact"/>
      </w:pPr>
    </w:p>
    <w:p w14:paraId="18A07B93" w14:textId="77777777" w:rsidR="009A3300" w:rsidRDefault="003F7673">
      <w:pPr>
        <w:ind w:left="23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"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"</w:t>
      </w:r>
      <w:r>
        <w:rPr>
          <w:sz w:val="22"/>
          <w:szCs w:val="22"/>
        </w:rPr>
        <w:t xml:space="preserve">                    </w:t>
      </w:r>
      <w:r>
        <w:rPr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eans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eedom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2000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cab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eedom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</w:p>
    <w:p w14:paraId="5FB18168" w14:textId="77777777" w:rsidR="009A3300" w:rsidRDefault="003F7673">
      <w:pPr>
        <w:spacing w:line="240" w:lineRule="exact"/>
        <w:ind w:left="2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f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rm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on</w:t>
      </w:r>
      <w:r>
        <w:rPr>
          <w:spacing w:val="7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(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S</w:t>
      </w:r>
      <w:r>
        <w:rPr>
          <w:rFonts w:ascii="Arial" w:eastAsia="Arial" w:hAnsi="Arial" w:cs="Arial"/>
          <w:position w:val="-1"/>
          <w:sz w:val="22"/>
          <w:szCs w:val="22"/>
        </w:rPr>
        <w:t>c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l</w:t>
      </w:r>
      <w:r>
        <w:rPr>
          <w:rFonts w:ascii="Arial" w:eastAsia="Arial" w:hAnsi="Arial" w:cs="Arial"/>
          <w:position w:val="-1"/>
          <w:sz w:val="22"/>
          <w:szCs w:val="22"/>
        </w:rPr>
        <w:t>and)</w:t>
      </w:r>
      <w:r>
        <w:rPr>
          <w:spacing w:val="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A</w:t>
      </w:r>
      <w:r>
        <w:rPr>
          <w:rFonts w:ascii="Arial" w:eastAsia="Arial" w:hAnsi="Arial" w:cs="Arial"/>
          <w:position w:val="-1"/>
          <w:sz w:val="22"/>
          <w:szCs w:val="22"/>
        </w:rPr>
        <w:t>ct</w:t>
      </w:r>
      <w:r>
        <w:rPr>
          <w:spacing w:val="8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200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2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)</w:t>
      </w:r>
      <w:r>
        <w:rPr>
          <w:rFonts w:ascii="Arial" w:eastAsia="Arial" w:hAnsi="Arial" w:cs="Arial"/>
          <w:position w:val="-1"/>
          <w:sz w:val="22"/>
          <w:szCs w:val="22"/>
        </w:rPr>
        <w:t>;</w:t>
      </w:r>
    </w:p>
    <w:p w14:paraId="37BE514E" w14:textId="77777777" w:rsidR="009A3300" w:rsidRDefault="009A3300">
      <w:pPr>
        <w:spacing w:before="4" w:line="180" w:lineRule="exact"/>
        <w:rPr>
          <w:sz w:val="19"/>
          <w:szCs w:val="19"/>
        </w:rPr>
        <w:sectPr w:rsidR="009A3300">
          <w:pgSz w:w="11920" w:h="16840"/>
          <w:pgMar w:top="560" w:right="360" w:bottom="280" w:left="1680" w:header="343" w:footer="870" w:gutter="0"/>
          <w:cols w:space="720"/>
        </w:sectPr>
      </w:pPr>
    </w:p>
    <w:p w14:paraId="1B41E951" w14:textId="77777777" w:rsidR="009A3300" w:rsidRDefault="003F7673">
      <w:pPr>
        <w:spacing w:before="32"/>
        <w:ind w:left="235" w:right="-5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"G</w:t>
      </w:r>
      <w:r>
        <w:rPr>
          <w:rFonts w:ascii="Arial" w:eastAsia="Arial" w:hAnsi="Arial" w:cs="Arial"/>
          <w:sz w:val="22"/>
          <w:szCs w:val="22"/>
        </w:rPr>
        <w:t>ood</w:t>
      </w:r>
      <w:r>
        <w:rPr>
          <w:sz w:val="22"/>
          <w:szCs w:val="22"/>
        </w:rPr>
        <w:t xml:space="preserve">   </w:t>
      </w:r>
      <w:r>
        <w:rPr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ndu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y</w:t>
      </w:r>
    </w:p>
    <w:p w14:paraId="4AA082F2" w14:textId="77777777" w:rsidR="009A3300" w:rsidRDefault="003F7673">
      <w:pPr>
        <w:spacing w:line="240" w:lineRule="exact"/>
        <w:ind w:left="23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ce"</w:t>
      </w:r>
    </w:p>
    <w:p w14:paraId="0ACC5270" w14:textId="77777777" w:rsidR="009A3300" w:rsidRDefault="003F7673">
      <w:pPr>
        <w:spacing w:before="32"/>
        <w:ind w:right="308"/>
        <w:jc w:val="both"/>
        <w:rPr>
          <w:rFonts w:ascii="Arial" w:eastAsia="Arial" w:hAnsi="Arial" w:cs="Arial"/>
          <w:sz w:val="22"/>
          <w:szCs w:val="22"/>
        </w:rPr>
        <w:sectPr w:rsidR="009A3300">
          <w:type w:val="continuous"/>
          <w:pgSz w:w="11920" w:h="16840"/>
          <w:pgMar w:top="240" w:right="360" w:bottom="280" w:left="1680" w:header="720" w:footer="720" w:gutter="0"/>
          <w:cols w:num="2" w:space="720" w:equalWidth="0">
            <w:col w:w="1889" w:space="211"/>
            <w:col w:w="7780"/>
          </w:cols>
        </w:sectPr>
      </w:pPr>
      <w:r>
        <w:br w:type="column"/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eans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evant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onal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anda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hat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expec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pacing w:val="1"/>
          <w:sz w:val="22"/>
          <w:szCs w:val="22"/>
        </w:rPr>
        <w:t>-m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aged,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der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subs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sub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1"/>
          <w:sz w:val="22"/>
          <w:szCs w:val="22"/>
        </w:rPr>
        <w:t>ti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ded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sub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;</w:t>
      </w:r>
    </w:p>
    <w:p w14:paraId="5B8341F7" w14:textId="77777777" w:rsidR="009A3300" w:rsidRDefault="009A3300">
      <w:pPr>
        <w:spacing w:before="7" w:line="180" w:lineRule="exact"/>
        <w:rPr>
          <w:sz w:val="18"/>
          <w:szCs w:val="18"/>
        </w:rPr>
      </w:pPr>
    </w:p>
    <w:p w14:paraId="5586922C" w14:textId="77777777" w:rsidR="009A3300" w:rsidRDefault="003F7673">
      <w:pPr>
        <w:spacing w:before="32"/>
        <w:ind w:left="23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"G</w:t>
      </w:r>
      <w:r>
        <w:rPr>
          <w:rFonts w:ascii="Arial" w:eastAsia="Arial" w:hAnsi="Arial" w:cs="Arial"/>
          <w:sz w:val="22"/>
          <w:szCs w:val="22"/>
        </w:rPr>
        <w:t>ood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"</w:t>
      </w:r>
      <w:r>
        <w:rPr>
          <w:sz w:val="22"/>
          <w:szCs w:val="22"/>
        </w:rPr>
        <w:t xml:space="preserve">                  </w:t>
      </w:r>
      <w:r>
        <w:rPr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eans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goods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under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;</w:t>
      </w:r>
    </w:p>
    <w:p w14:paraId="26A27BFA" w14:textId="77777777" w:rsidR="009A3300" w:rsidRDefault="009A3300">
      <w:pPr>
        <w:spacing w:before="20" w:line="200" w:lineRule="exact"/>
      </w:pPr>
    </w:p>
    <w:p w14:paraId="427ADF11" w14:textId="77777777" w:rsidR="009A3300" w:rsidRDefault="003F7673">
      <w:pPr>
        <w:spacing w:line="240" w:lineRule="exact"/>
        <w:ind w:left="23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position w:val="-1"/>
          <w:sz w:val="22"/>
          <w:szCs w:val="22"/>
        </w:rPr>
        <w:t>"I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f</w:t>
      </w:r>
      <w:r>
        <w:rPr>
          <w:rFonts w:ascii="Arial" w:eastAsia="Arial" w:hAnsi="Arial" w:cs="Arial"/>
          <w:position w:val="-1"/>
          <w:sz w:val="22"/>
          <w:szCs w:val="22"/>
        </w:rPr>
        <w:t>o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m</w:t>
      </w:r>
      <w:r>
        <w:rPr>
          <w:rFonts w:ascii="Arial" w:eastAsia="Arial" w:hAnsi="Arial" w:cs="Arial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on"</w:t>
      </w:r>
      <w:r>
        <w:rPr>
          <w:position w:val="-1"/>
          <w:sz w:val="22"/>
          <w:szCs w:val="22"/>
        </w:rPr>
        <w:t xml:space="preserve">          </w:t>
      </w:r>
      <w:r>
        <w:rPr>
          <w:spacing w:val="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has</w:t>
      </w:r>
      <w:r>
        <w:rPr>
          <w:spacing w:val="7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position w:val="-1"/>
          <w:sz w:val="22"/>
          <w:szCs w:val="22"/>
        </w:rPr>
        <w:t>he</w:t>
      </w:r>
      <w:r>
        <w:rPr>
          <w:spacing w:val="5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m</w:t>
      </w:r>
      <w:r>
        <w:rPr>
          <w:rFonts w:ascii="Arial" w:eastAsia="Arial" w:hAnsi="Arial" w:cs="Arial"/>
          <w:position w:val="-1"/>
          <w:sz w:val="22"/>
          <w:szCs w:val="22"/>
        </w:rPr>
        <w:t>ean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ng</w:t>
      </w:r>
      <w:r>
        <w:rPr>
          <w:spacing w:val="5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g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ven</w:t>
      </w:r>
      <w:r>
        <w:rPr>
          <w:spacing w:val="7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u</w:t>
      </w:r>
      <w:r>
        <w:rPr>
          <w:rFonts w:ascii="Arial" w:eastAsia="Arial" w:hAnsi="Arial" w:cs="Arial"/>
          <w:position w:val="-1"/>
          <w:sz w:val="22"/>
          <w:szCs w:val="22"/>
        </w:rPr>
        <w:t>nder</w:t>
      </w:r>
      <w:r>
        <w:rPr>
          <w:spacing w:val="8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se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on</w:t>
      </w:r>
      <w:r>
        <w:rPr>
          <w:spacing w:val="7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84</w:t>
      </w:r>
      <w:r>
        <w:rPr>
          <w:spacing w:val="5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of</w:t>
      </w:r>
      <w:r>
        <w:rPr>
          <w:spacing w:val="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position w:val="-1"/>
          <w:sz w:val="22"/>
          <w:szCs w:val="22"/>
        </w:rPr>
        <w:t>he</w:t>
      </w:r>
      <w:r>
        <w:rPr>
          <w:spacing w:val="5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OI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A</w:t>
      </w:r>
      <w:r>
        <w:rPr>
          <w:rFonts w:ascii="Arial" w:eastAsia="Arial" w:hAnsi="Arial" w:cs="Arial"/>
          <w:position w:val="-1"/>
          <w:sz w:val="22"/>
          <w:szCs w:val="22"/>
        </w:rPr>
        <w:t>;</w:t>
      </w:r>
    </w:p>
    <w:p w14:paraId="7ECC6052" w14:textId="77777777" w:rsidR="009A3300" w:rsidRDefault="009A3300">
      <w:pPr>
        <w:spacing w:before="2" w:line="180" w:lineRule="exact"/>
        <w:rPr>
          <w:sz w:val="19"/>
          <w:szCs w:val="19"/>
        </w:rPr>
        <w:sectPr w:rsidR="009A3300">
          <w:type w:val="continuous"/>
          <w:pgSz w:w="11920" w:h="16840"/>
          <w:pgMar w:top="240" w:right="360" w:bottom="280" w:left="1680" w:header="720" w:footer="720" w:gutter="0"/>
          <w:cols w:space="720"/>
        </w:sectPr>
      </w:pPr>
    </w:p>
    <w:p w14:paraId="01981F22" w14:textId="77777777" w:rsidR="009A3300" w:rsidRDefault="003F7673">
      <w:pPr>
        <w:spacing w:before="32"/>
        <w:ind w:left="23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"I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ual</w:t>
      </w:r>
    </w:p>
    <w:p w14:paraId="43EEF9D9" w14:textId="77777777" w:rsidR="009A3300" w:rsidRDefault="003F7673">
      <w:pPr>
        <w:spacing w:line="240" w:lineRule="exact"/>
        <w:ind w:left="235" w:right="-5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Ri</w:t>
      </w:r>
      <w:r>
        <w:rPr>
          <w:rFonts w:ascii="Arial" w:eastAsia="Arial" w:hAnsi="Arial" w:cs="Arial"/>
          <w:sz w:val="22"/>
          <w:szCs w:val="22"/>
        </w:rPr>
        <w:t>gh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"</w:t>
      </w:r>
    </w:p>
    <w:p w14:paraId="41F3D0E6" w14:textId="77777777" w:rsidR="009A3300" w:rsidRDefault="003F7673">
      <w:pPr>
        <w:spacing w:before="32"/>
        <w:rPr>
          <w:rFonts w:ascii="Arial" w:eastAsia="Arial" w:hAnsi="Arial" w:cs="Arial"/>
          <w:sz w:val="22"/>
          <w:szCs w:val="22"/>
        </w:rPr>
      </w:pPr>
      <w:r>
        <w:br w:type="column"/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eans:</w:t>
      </w:r>
    </w:p>
    <w:p w14:paraId="41A1EF68" w14:textId="77777777" w:rsidR="009A3300" w:rsidRDefault="009A3300">
      <w:pPr>
        <w:spacing w:before="20" w:line="200" w:lineRule="exact"/>
      </w:pPr>
    </w:p>
    <w:p w14:paraId="7C6A392D" w14:textId="77777777" w:rsidR="009A3300" w:rsidRDefault="003F7673">
      <w:pPr>
        <w:ind w:left="1440" w:right="308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a)</w:t>
      </w:r>
      <w:r>
        <w:t xml:space="preserve">         </w:t>
      </w:r>
      <w:r>
        <w:rPr>
          <w:rFonts w:ascii="Arial" w:eastAsia="Arial" w:hAnsi="Arial" w:cs="Arial"/>
          <w:sz w:val="22"/>
          <w:szCs w:val="22"/>
        </w:rPr>
        <w:t>copy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gh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gh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copy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gh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gh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ases,</w:t>
      </w:r>
      <w:r>
        <w:rPr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gh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nven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condu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opog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phy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gh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gh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net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ebs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gh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gns,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kno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ho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ade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her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gh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on;</w:t>
      </w:r>
    </w:p>
    <w:p w14:paraId="12206FBB" w14:textId="77777777" w:rsidR="009A3300" w:rsidRDefault="009A3300">
      <w:pPr>
        <w:spacing w:before="20" w:line="200" w:lineRule="exact"/>
      </w:pPr>
    </w:p>
    <w:p w14:paraId="016B207F" w14:textId="77777777" w:rsidR="009A3300" w:rsidRDefault="003F7673">
      <w:pPr>
        <w:ind w:left="1440" w:right="307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b)</w:t>
      </w:r>
      <w:r>
        <w:t xml:space="preserve">        </w:t>
      </w:r>
      <w:r>
        <w:rPr>
          <w:spacing w:val="26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sz w:val="22"/>
          <w:szCs w:val="22"/>
        </w:rPr>
        <w:t xml:space="preserve">  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z w:val="22"/>
          <w:szCs w:val="22"/>
        </w:rPr>
        <w:t xml:space="preserve">  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on,</w:t>
      </w:r>
      <w:r>
        <w:rPr>
          <w:sz w:val="22"/>
          <w:szCs w:val="22"/>
        </w:rPr>
        <w:t xml:space="preserve">  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z w:val="22"/>
          <w:szCs w:val="22"/>
        </w:rPr>
        <w:t xml:space="preserve">  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 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ght</w:t>
      </w:r>
      <w:r>
        <w:rPr>
          <w:sz w:val="22"/>
          <w:szCs w:val="22"/>
        </w:rPr>
        <w:t xml:space="preserve">  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z w:val="22"/>
          <w:szCs w:val="22"/>
        </w:rPr>
        <w:t xml:space="preserve">  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z w:val="22"/>
          <w:szCs w:val="22"/>
        </w:rPr>
        <w:t xml:space="preserve">  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on,</w:t>
      </w:r>
      <w:r>
        <w:rPr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a)</w:t>
      </w:r>
      <w:r>
        <w:rPr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hat</w:t>
      </w:r>
      <w:r>
        <w:rPr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capab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coun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on;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</w:p>
    <w:p w14:paraId="05CA4729" w14:textId="77777777" w:rsidR="009A3300" w:rsidRDefault="009A3300">
      <w:pPr>
        <w:spacing w:before="4" w:line="220" w:lineRule="exact"/>
        <w:rPr>
          <w:sz w:val="22"/>
          <w:szCs w:val="22"/>
        </w:rPr>
      </w:pPr>
    </w:p>
    <w:p w14:paraId="3C18AB04" w14:textId="77777777" w:rsidR="009A3300" w:rsidRDefault="003F7673">
      <w:pPr>
        <w:spacing w:line="240" w:lineRule="exact"/>
        <w:ind w:left="1440" w:right="308" w:hanging="720"/>
        <w:jc w:val="both"/>
        <w:rPr>
          <w:rFonts w:ascii="Arial" w:eastAsia="Arial" w:hAnsi="Arial" w:cs="Arial"/>
          <w:sz w:val="22"/>
          <w:szCs w:val="22"/>
        </w:rPr>
        <w:sectPr w:rsidR="009A3300">
          <w:type w:val="continuous"/>
          <w:pgSz w:w="11920" w:h="16840"/>
          <w:pgMar w:top="240" w:right="360" w:bottom="280" w:left="1680" w:header="720" w:footer="720" w:gutter="0"/>
          <w:cols w:num="2" w:space="720" w:equalWidth="0">
            <w:col w:w="1831" w:space="269"/>
            <w:col w:w="7780"/>
          </w:cols>
        </w:sectPr>
      </w:pPr>
      <w:r>
        <w:rPr>
          <w:rFonts w:ascii="Arial" w:eastAsia="Arial" w:hAnsi="Arial" w:cs="Arial"/>
          <w:spacing w:val="1"/>
        </w:rPr>
        <w:t>(c</w:t>
      </w:r>
      <w:r>
        <w:rPr>
          <w:rFonts w:ascii="Arial" w:eastAsia="Arial" w:hAnsi="Arial" w:cs="Arial"/>
        </w:rPr>
        <w:t>)</w:t>
      </w:r>
      <w:r>
        <w:t xml:space="preserve">        </w:t>
      </w:r>
      <w:r>
        <w:rPr>
          <w:spacing w:val="17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her</w:t>
      </w:r>
      <w:r>
        <w:rPr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z w:val="22"/>
          <w:szCs w:val="22"/>
        </w:rPr>
        <w:t xml:space="preserve">  </w:t>
      </w:r>
      <w:r>
        <w:rPr>
          <w:rFonts w:ascii="Arial" w:eastAsia="Arial" w:hAnsi="Arial" w:cs="Arial"/>
          <w:sz w:val="22"/>
          <w:szCs w:val="22"/>
        </w:rPr>
        <w:t>equ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ent</w:t>
      </w:r>
      <w:r>
        <w:rPr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ect</w:t>
      </w:r>
      <w:r>
        <w:rPr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z w:val="22"/>
          <w:szCs w:val="22"/>
        </w:rPr>
        <w:t xml:space="preserve"> 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coun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on;</w:t>
      </w:r>
    </w:p>
    <w:p w14:paraId="1965837E" w14:textId="77777777" w:rsidR="009A3300" w:rsidRDefault="009A3300">
      <w:pPr>
        <w:spacing w:before="6" w:line="180" w:lineRule="exact"/>
        <w:rPr>
          <w:sz w:val="18"/>
          <w:szCs w:val="18"/>
        </w:rPr>
      </w:pPr>
    </w:p>
    <w:p w14:paraId="6672347D" w14:textId="77777777" w:rsidR="009A3300" w:rsidRDefault="003F7673">
      <w:pPr>
        <w:spacing w:before="32"/>
        <w:ind w:left="23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"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ab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y"</w:t>
      </w:r>
      <w:r>
        <w:rPr>
          <w:sz w:val="22"/>
          <w:szCs w:val="22"/>
        </w:rPr>
        <w:t xml:space="preserve">  </w:t>
      </w:r>
      <w:r>
        <w:rPr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eans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ab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Aw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;</w:t>
      </w:r>
    </w:p>
    <w:p w14:paraId="465496B2" w14:textId="77777777" w:rsidR="009A3300" w:rsidRDefault="003F7673">
      <w:pPr>
        <w:spacing w:before="2" w:line="460" w:lineRule="atLeast"/>
        <w:ind w:left="235" w:right="7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"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"</w:t>
      </w:r>
      <w:r>
        <w:rPr>
          <w:sz w:val="22"/>
          <w:szCs w:val="22"/>
        </w:rPr>
        <w:t xml:space="preserve">                    </w:t>
      </w:r>
      <w:r>
        <w:rPr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"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"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ean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"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sonal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a"</w:t>
      </w:r>
      <w:r>
        <w:rPr>
          <w:sz w:val="22"/>
          <w:szCs w:val="22"/>
        </w:rPr>
        <w:t xml:space="preserve">    </w:t>
      </w:r>
      <w:r>
        <w:rPr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has</w:t>
      </w:r>
      <w:r>
        <w:rPr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ean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ven</w:t>
      </w:r>
      <w:r>
        <w:rPr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DP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DP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ext</w:t>
      </w:r>
    </w:p>
    <w:p w14:paraId="36260B19" w14:textId="77777777" w:rsidR="009A3300" w:rsidRDefault="003F7673">
      <w:pPr>
        <w:spacing w:line="240" w:lineRule="exact"/>
        <w:ind w:left="2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>
        <w:rPr>
          <w:rFonts w:ascii="Arial" w:eastAsia="Arial" w:hAnsi="Arial" w:cs="Arial"/>
          <w:position w:val="-1"/>
          <w:sz w:val="22"/>
          <w:szCs w:val="22"/>
        </w:rPr>
        <w:t>equ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>
        <w:rPr>
          <w:rFonts w:ascii="Arial" w:eastAsia="Arial" w:hAnsi="Arial" w:cs="Arial"/>
          <w:position w:val="-1"/>
          <w:sz w:val="22"/>
          <w:szCs w:val="22"/>
        </w:rPr>
        <w:t>es;</w:t>
      </w:r>
    </w:p>
    <w:p w14:paraId="6C848F27" w14:textId="77777777" w:rsidR="009A3300" w:rsidRDefault="009A3300">
      <w:pPr>
        <w:spacing w:before="2" w:line="180" w:lineRule="exact"/>
        <w:rPr>
          <w:sz w:val="19"/>
          <w:szCs w:val="19"/>
        </w:rPr>
        <w:sectPr w:rsidR="009A3300">
          <w:type w:val="continuous"/>
          <w:pgSz w:w="11920" w:h="16840"/>
          <w:pgMar w:top="240" w:right="360" w:bottom="280" w:left="1680" w:header="720" w:footer="720" w:gutter="0"/>
          <w:cols w:space="720"/>
        </w:sectPr>
      </w:pPr>
    </w:p>
    <w:p w14:paraId="3474B98A" w14:textId="77777777" w:rsidR="009A3300" w:rsidRDefault="003F7673">
      <w:pPr>
        <w:spacing w:before="32"/>
        <w:ind w:left="235" w:right="-5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"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sonal</w:t>
      </w:r>
      <w:r>
        <w:rPr>
          <w:sz w:val="22"/>
          <w:szCs w:val="22"/>
        </w:rPr>
        <w:t xml:space="preserve">   </w:t>
      </w:r>
      <w:r>
        <w:rPr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</w:p>
    <w:p w14:paraId="7CFEAC09" w14:textId="77777777" w:rsidR="009A3300" w:rsidRDefault="003F7673">
      <w:pPr>
        <w:spacing w:before="1" w:line="240" w:lineRule="exact"/>
        <w:ind w:left="23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position w:val="-1"/>
          <w:sz w:val="22"/>
          <w:szCs w:val="22"/>
        </w:rPr>
        <w:t>B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>
        <w:rPr>
          <w:rFonts w:ascii="Arial" w:eastAsia="Arial" w:hAnsi="Arial" w:cs="Arial"/>
          <w:position w:val="-1"/>
          <w:sz w:val="22"/>
          <w:szCs w:val="22"/>
        </w:rPr>
        <w:t>each"</w:t>
      </w:r>
    </w:p>
    <w:p w14:paraId="511ACB5B" w14:textId="77777777" w:rsidR="009A3300" w:rsidRDefault="003F7673">
      <w:pPr>
        <w:spacing w:before="32"/>
        <w:ind w:right="72"/>
        <w:rPr>
          <w:rFonts w:ascii="Arial" w:eastAsia="Arial" w:hAnsi="Arial" w:cs="Arial"/>
          <w:sz w:val="22"/>
          <w:szCs w:val="22"/>
        </w:rPr>
        <w:sectPr w:rsidR="009A3300">
          <w:type w:val="continuous"/>
          <w:pgSz w:w="11920" w:h="16840"/>
          <w:pgMar w:top="240" w:right="360" w:bottom="280" w:left="1680" w:header="720" w:footer="720" w:gutter="0"/>
          <w:cols w:num="2" w:space="720" w:equalWidth="0">
            <w:col w:w="1890" w:space="210"/>
            <w:col w:w="7780"/>
          </w:cols>
        </w:sectPr>
      </w:pPr>
      <w:r>
        <w:br w:type="column"/>
      </w:r>
      <w:r>
        <w:rPr>
          <w:rFonts w:ascii="Arial" w:eastAsia="Arial" w:hAnsi="Arial" w:cs="Arial"/>
          <w:sz w:val="22"/>
          <w:szCs w:val="22"/>
        </w:rPr>
        <w:t>has</w:t>
      </w:r>
      <w:r>
        <w:rPr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ean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ven</w:t>
      </w:r>
      <w:r>
        <w:rPr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DP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DP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ext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equ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es;</w:t>
      </w:r>
    </w:p>
    <w:p w14:paraId="0BF84617" w14:textId="77777777" w:rsidR="009A3300" w:rsidRDefault="009A3300">
      <w:pPr>
        <w:spacing w:before="6" w:line="180" w:lineRule="exact"/>
        <w:rPr>
          <w:sz w:val="18"/>
          <w:szCs w:val="18"/>
        </w:rPr>
      </w:pPr>
    </w:p>
    <w:p w14:paraId="4EA5A6A3" w14:textId="77777777" w:rsidR="009A3300" w:rsidRDefault="003F7673">
      <w:pPr>
        <w:spacing w:before="37" w:line="240" w:lineRule="exact"/>
        <w:ind w:left="2100" w:right="72" w:hanging="186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“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ocess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ng”</w:t>
      </w:r>
      <w:r>
        <w:rPr>
          <w:sz w:val="22"/>
          <w:szCs w:val="22"/>
        </w:rPr>
        <w:t xml:space="preserve">          </w:t>
      </w:r>
      <w:r>
        <w:rPr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has</w:t>
      </w:r>
      <w:r>
        <w:rPr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ean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ven</w:t>
      </w:r>
      <w:r>
        <w:rPr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DP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DP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ext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equ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es;</w:t>
      </w:r>
    </w:p>
    <w:p w14:paraId="43F6A397" w14:textId="77777777" w:rsidR="009A3300" w:rsidRDefault="009A3300">
      <w:pPr>
        <w:spacing w:before="16" w:line="200" w:lineRule="exact"/>
      </w:pPr>
    </w:p>
    <w:p w14:paraId="67EEB2AB" w14:textId="77777777" w:rsidR="009A3300" w:rsidRDefault="003F7673">
      <w:pPr>
        <w:spacing w:line="200" w:lineRule="exact"/>
        <w:ind w:left="23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position w:val="-5"/>
          <w:sz w:val="22"/>
          <w:szCs w:val="22"/>
        </w:rPr>
        <w:t>“</w:t>
      </w:r>
      <w:r>
        <w:rPr>
          <w:rFonts w:ascii="Arial" w:eastAsia="Arial" w:hAnsi="Arial" w:cs="Arial"/>
          <w:spacing w:val="-1"/>
          <w:position w:val="-5"/>
          <w:sz w:val="22"/>
          <w:szCs w:val="22"/>
        </w:rPr>
        <w:t>P</w:t>
      </w:r>
      <w:r>
        <w:rPr>
          <w:rFonts w:ascii="Arial" w:eastAsia="Arial" w:hAnsi="Arial" w:cs="Arial"/>
          <w:spacing w:val="1"/>
          <w:position w:val="-5"/>
          <w:sz w:val="22"/>
          <w:szCs w:val="22"/>
        </w:rPr>
        <w:t>r</w:t>
      </w:r>
      <w:r>
        <w:rPr>
          <w:rFonts w:ascii="Arial" w:eastAsia="Arial" w:hAnsi="Arial" w:cs="Arial"/>
          <w:position w:val="-5"/>
          <w:sz w:val="22"/>
          <w:szCs w:val="22"/>
        </w:rPr>
        <w:t>o</w:t>
      </w:r>
      <w:r>
        <w:rPr>
          <w:rFonts w:ascii="Arial" w:eastAsia="Arial" w:hAnsi="Arial" w:cs="Arial"/>
          <w:spacing w:val="1"/>
          <w:position w:val="-5"/>
          <w:sz w:val="22"/>
          <w:szCs w:val="22"/>
        </w:rPr>
        <w:t>t</w:t>
      </w:r>
      <w:r>
        <w:rPr>
          <w:rFonts w:ascii="Arial" w:eastAsia="Arial" w:hAnsi="Arial" w:cs="Arial"/>
          <w:spacing w:val="-3"/>
          <w:position w:val="-5"/>
          <w:sz w:val="22"/>
          <w:szCs w:val="22"/>
        </w:rPr>
        <w:t>e</w:t>
      </w:r>
      <w:r>
        <w:rPr>
          <w:rFonts w:ascii="Arial" w:eastAsia="Arial" w:hAnsi="Arial" w:cs="Arial"/>
          <w:position w:val="-5"/>
          <w:sz w:val="22"/>
          <w:szCs w:val="22"/>
        </w:rPr>
        <w:t>c</w:t>
      </w:r>
      <w:r>
        <w:rPr>
          <w:rFonts w:ascii="Arial" w:eastAsia="Arial" w:hAnsi="Arial" w:cs="Arial"/>
          <w:spacing w:val="1"/>
          <w:position w:val="-5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-5"/>
          <w:sz w:val="22"/>
          <w:szCs w:val="22"/>
        </w:rPr>
        <w:t>i</w:t>
      </w:r>
      <w:r>
        <w:rPr>
          <w:rFonts w:ascii="Arial" w:eastAsia="Arial" w:hAnsi="Arial" w:cs="Arial"/>
          <w:position w:val="-5"/>
          <w:sz w:val="22"/>
          <w:szCs w:val="22"/>
        </w:rPr>
        <w:t>ve</w:t>
      </w:r>
    </w:p>
    <w:p w14:paraId="4B4929A8" w14:textId="77777777" w:rsidR="009A3300" w:rsidRDefault="003F7673">
      <w:pPr>
        <w:spacing w:line="300" w:lineRule="exact"/>
        <w:ind w:left="23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position w:val="-2"/>
          <w:sz w:val="22"/>
          <w:szCs w:val="22"/>
        </w:rPr>
        <w:t>M</w:t>
      </w:r>
      <w:r>
        <w:rPr>
          <w:rFonts w:ascii="Arial" w:eastAsia="Arial" w:hAnsi="Arial" w:cs="Arial"/>
          <w:position w:val="-2"/>
          <w:sz w:val="22"/>
          <w:szCs w:val="22"/>
        </w:rPr>
        <w:t>easu</w:t>
      </w:r>
      <w:r>
        <w:rPr>
          <w:rFonts w:ascii="Arial" w:eastAsia="Arial" w:hAnsi="Arial" w:cs="Arial"/>
          <w:spacing w:val="1"/>
          <w:position w:val="-2"/>
          <w:sz w:val="22"/>
          <w:szCs w:val="22"/>
        </w:rPr>
        <w:t>r</w:t>
      </w:r>
      <w:r>
        <w:rPr>
          <w:rFonts w:ascii="Arial" w:eastAsia="Arial" w:hAnsi="Arial" w:cs="Arial"/>
          <w:position w:val="-2"/>
          <w:sz w:val="22"/>
          <w:szCs w:val="22"/>
        </w:rPr>
        <w:t>e</w:t>
      </w:r>
      <w:r>
        <w:rPr>
          <w:rFonts w:ascii="Arial" w:eastAsia="Arial" w:hAnsi="Arial" w:cs="Arial"/>
          <w:spacing w:val="-2"/>
          <w:position w:val="-2"/>
          <w:sz w:val="22"/>
          <w:szCs w:val="22"/>
        </w:rPr>
        <w:t>s</w:t>
      </w:r>
      <w:r>
        <w:rPr>
          <w:rFonts w:ascii="Arial" w:eastAsia="Arial" w:hAnsi="Arial" w:cs="Arial"/>
          <w:position w:val="-2"/>
          <w:sz w:val="22"/>
          <w:szCs w:val="22"/>
        </w:rPr>
        <w:t>”</w:t>
      </w:r>
      <w:r>
        <w:rPr>
          <w:position w:val="-2"/>
          <w:sz w:val="22"/>
          <w:szCs w:val="22"/>
        </w:rPr>
        <w:t xml:space="preserve">                 </w:t>
      </w:r>
      <w:r>
        <w:rPr>
          <w:spacing w:val="5"/>
          <w:position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12"/>
          <w:sz w:val="22"/>
          <w:szCs w:val="22"/>
        </w:rPr>
        <w:t>t</w:t>
      </w:r>
      <w:r>
        <w:rPr>
          <w:rFonts w:ascii="Arial" w:eastAsia="Arial" w:hAnsi="Arial" w:cs="Arial"/>
          <w:position w:val="12"/>
          <w:sz w:val="22"/>
          <w:szCs w:val="22"/>
        </w:rPr>
        <w:t>echn</w:t>
      </w:r>
      <w:r>
        <w:rPr>
          <w:rFonts w:ascii="Arial" w:eastAsia="Arial" w:hAnsi="Arial" w:cs="Arial"/>
          <w:spacing w:val="-1"/>
          <w:position w:val="12"/>
          <w:sz w:val="22"/>
          <w:szCs w:val="22"/>
        </w:rPr>
        <w:t>i</w:t>
      </w:r>
      <w:r>
        <w:rPr>
          <w:rFonts w:ascii="Arial" w:eastAsia="Arial" w:hAnsi="Arial" w:cs="Arial"/>
          <w:position w:val="12"/>
          <w:sz w:val="22"/>
          <w:szCs w:val="22"/>
        </w:rPr>
        <w:t>cal</w:t>
      </w:r>
      <w:r>
        <w:rPr>
          <w:spacing w:val="6"/>
          <w:position w:val="1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2"/>
          <w:sz w:val="22"/>
          <w:szCs w:val="22"/>
        </w:rPr>
        <w:t>and</w:t>
      </w:r>
      <w:r>
        <w:rPr>
          <w:spacing w:val="7"/>
          <w:position w:val="1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position w:val="12"/>
          <w:sz w:val="22"/>
          <w:szCs w:val="22"/>
        </w:rPr>
        <w:t>o</w:t>
      </w:r>
      <w:r>
        <w:rPr>
          <w:rFonts w:ascii="Arial" w:eastAsia="Arial" w:hAnsi="Arial" w:cs="Arial"/>
          <w:spacing w:val="1"/>
          <w:position w:val="12"/>
          <w:sz w:val="22"/>
          <w:szCs w:val="22"/>
        </w:rPr>
        <w:t>r</w:t>
      </w:r>
      <w:r>
        <w:rPr>
          <w:rFonts w:ascii="Arial" w:eastAsia="Arial" w:hAnsi="Arial" w:cs="Arial"/>
          <w:position w:val="12"/>
          <w:sz w:val="22"/>
          <w:szCs w:val="22"/>
        </w:rPr>
        <w:t>gan</w:t>
      </w:r>
      <w:r>
        <w:rPr>
          <w:rFonts w:ascii="Arial" w:eastAsia="Arial" w:hAnsi="Arial" w:cs="Arial"/>
          <w:spacing w:val="-1"/>
          <w:position w:val="12"/>
          <w:sz w:val="22"/>
          <w:szCs w:val="22"/>
        </w:rPr>
        <w:t>i</w:t>
      </w:r>
      <w:r>
        <w:rPr>
          <w:rFonts w:ascii="Arial" w:eastAsia="Arial" w:hAnsi="Arial" w:cs="Arial"/>
          <w:position w:val="12"/>
          <w:sz w:val="22"/>
          <w:szCs w:val="22"/>
        </w:rPr>
        <w:t>sa</w:t>
      </w:r>
      <w:r>
        <w:rPr>
          <w:rFonts w:ascii="Arial" w:eastAsia="Arial" w:hAnsi="Arial" w:cs="Arial"/>
          <w:spacing w:val="1"/>
          <w:position w:val="12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12"/>
          <w:sz w:val="22"/>
          <w:szCs w:val="22"/>
        </w:rPr>
        <w:t>i</w:t>
      </w:r>
      <w:r>
        <w:rPr>
          <w:rFonts w:ascii="Arial" w:eastAsia="Arial" w:hAnsi="Arial" w:cs="Arial"/>
          <w:spacing w:val="-3"/>
          <w:position w:val="12"/>
          <w:sz w:val="22"/>
          <w:szCs w:val="22"/>
        </w:rPr>
        <w:t>o</w:t>
      </w:r>
      <w:r>
        <w:rPr>
          <w:rFonts w:ascii="Arial" w:eastAsia="Arial" w:hAnsi="Arial" w:cs="Arial"/>
          <w:position w:val="12"/>
          <w:sz w:val="22"/>
          <w:szCs w:val="22"/>
        </w:rPr>
        <w:t>nal</w:t>
      </w:r>
      <w:proofErr w:type="spellEnd"/>
      <w:r>
        <w:rPr>
          <w:spacing w:val="6"/>
          <w:position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12"/>
          <w:sz w:val="22"/>
          <w:szCs w:val="22"/>
        </w:rPr>
        <w:t>m</w:t>
      </w:r>
      <w:r>
        <w:rPr>
          <w:rFonts w:ascii="Arial" w:eastAsia="Arial" w:hAnsi="Arial" w:cs="Arial"/>
          <w:position w:val="12"/>
          <w:sz w:val="22"/>
          <w:szCs w:val="22"/>
        </w:rPr>
        <w:t>eas</w:t>
      </w:r>
      <w:r>
        <w:rPr>
          <w:rFonts w:ascii="Arial" w:eastAsia="Arial" w:hAnsi="Arial" w:cs="Arial"/>
          <w:spacing w:val="-3"/>
          <w:position w:val="12"/>
          <w:sz w:val="22"/>
          <w:szCs w:val="22"/>
        </w:rPr>
        <w:t>u</w:t>
      </w:r>
      <w:r>
        <w:rPr>
          <w:rFonts w:ascii="Arial" w:eastAsia="Arial" w:hAnsi="Arial" w:cs="Arial"/>
          <w:spacing w:val="1"/>
          <w:position w:val="12"/>
          <w:sz w:val="22"/>
          <w:szCs w:val="22"/>
        </w:rPr>
        <w:t>r</w:t>
      </w:r>
      <w:r>
        <w:rPr>
          <w:rFonts w:ascii="Arial" w:eastAsia="Arial" w:hAnsi="Arial" w:cs="Arial"/>
          <w:position w:val="12"/>
          <w:sz w:val="22"/>
          <w:szCs w:val="22"/>
        </w:rPr>
        <w:t>es</w:t>
      </w:r>
      <w:r>
        <w:rPr>
          <w:spacing w:val="7"/>
          <w:position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12"/>
          <w:sz w:val="22"/>
          <w:szCs w:val="22"/>
        </w:rPr>
        <w:t>w</w:t>
      </w:r>
      <w:r>
        <w:rPr>
          <w:rFonts w:ascii="Arial" w:eastAsia="Arial" w:hAnsi="Arial" w:cs="Arial"/>
          <w:position w:val="12"/>
          <w:sz w:val="22"/>
          <w:szCs w:val="22"/>
        </w:rPr>
        <w:t>h</w:t>
      </w:r>
      <w:r>
        <w:rPr>
          <w:rFonts w:ascii="Arial" w:eastAsia="Arial" w:hAnsi="Arial" w:cs="Arial"/>
          <w:spacing w:val="-1"/>
          <w:position w:val="12"/>
          <w:sz w:val="22"/>
          <w:szCs w:val="22"/>
        </w:rPr>
        <w:t>i</w:t>
      </w:r>
      <w:r>
        <w:rPr>
          <w:rFonts w:ascii="Arial" w:eastAsia="Arial" w:hAnsi="Arial" w:cs="Arial"/>
          <w:position w:val="12"/>
          <w:sz w:val="22"/>
          <w:szCs w:val="22"/>
        </w:rPr>
        <w:t>ch</w:t>
      </w:r>
      <w:r>
        <w:rPr>
          <w:spacing w:val="5"/>
          <w:position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12"/>
          <w:sz w:val="22"/>
          <w:szCs w:val="22"/>
        </w:rPr>
        <w:t>m</w:t>
      </w:r>
      <w:r>
        <w:rPr>
          <w:rFonts w:ascii="Arial" w:eastAsia="Arial" w:hAnsi="Arial" w:cs="Arial"/>
          <w:position w:val="12"/>
          <w:sz w:val="22"/>
          <w:szCs w:val="22"/>
        </w:rPr>
        <w:t>u</w:t>
      </w:r>
      <w:r>
        <w:rPr>
          <w:rFonts w:ascii="Arial" w:eastAsia="Arial" w:hAnsi="Arial" w:cs="Arial"/>
          <w:spacing w:val="-2"/>
          <w:position w:val="12"/>
          <w:sz w:val="22"/>
          <w:szCs w:val="22"/>
        </w:rPr>
        <w:t>s</w:t>
      </w:r>
      <w:r>
        <w:rPr>
          <w:rFonts w:ascii="Arial" w:eastAsia="Arial" w:hAnsi="Arial" w:cs="Arial"/>
          <w:position w:val="12"/>
          <w:sz w:val="22"/>
          <w:szCs w:val="22"/>
        </w:rPr>
        <w:t>t</w:t>
      </w:r>
      <w:r>
        <w:rPr>
          <w:spacing w:val="6"/>
          <w:position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12"/>
          <w:sz w:val="22"/>
          <w:szCs w:val="22"/>
        </w:rPr>
        <w:t>t</w:t>
      </w:r>
      <w:r>
        <w:rPr>
          <w:rFonts w:ascii="Arial" w:eastAsia="Arial" w:hAnsi="Arial" w:cs="Arial"/>
          <w:position w:val="12"/>
          <w:sz w:val="22"/>
          <w:szCs w:val="22"/>
        </w:rPr>
        <w:t>ake</w:t>
      </w:r>
      <w:r>
        <w:rPr>
          <w:spacing w:val="7"/>
          <w:position w:val="1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2"/>
          <w:sz w:val="22"/>
          <w:szCs w:val="22"/>
        </w:rPr>
        <w:t>a</w:t>
      </w:r>
      <w:r>
        <w:rPr>
          <w:rFonts w:ascii="Arial" w:eastAsia="Arial" w:hAnsi="Arial" w:cs="Arial"/>
          <w:spacing w:val="-2"/>
          <w:position w:val="12"/>
          <w:sz w:val="22"/>
          <w:szCs w:val="22"/>
        </w:rPr>
        <w:t>c</w:t>
      </w:r>
      <w:r>
        <w:rPr>
          <w:rFonts w:ascii="Arial" w:eastAsia="Arial" w:hAnsi="Arial" w:cs="Arial"/>
          <w:position w:val="12"/>
          <w:sz w:val="22"/>
          <w:szCs w:val="22"/>
        </w:rPr>
        <w:t>count</w:t>
      </w:r>
      <w:r>
        <w:rPr>
          <w:spacing w:val="6"/>
          <w:position w:val="1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2"/>
          <w:sz w:val="22"/>
          <w:szCs w:val="22"/>
        </w:rPr>
        <w:t>o</w:t>
      </w:r>
      <w:r>
        <w:rPr>
          <w:rFonts w:ascii="Arial" w:eastAsia="Arial" w:hAnsi="Arial" w:cs="Arial"/>
          <w:spacing w:val="-1"/>
          <w:position w:val="12"/>
          <w:sz w:val="22"/>
          <w:szCs w:val="22"/>
        </w:rPr>
        <w:t>f</w:t>
      </w:r>
      <w:r>
        <w:rPr>
          <w:rFonts w:ascii="Arial" w:eastAsia="Arial" w:hAnsi="Arial" w:cs="Arial"/>
          <w:position w:val="12"/>
          <w:sz w:val="22"/>
          <w:szCs w:val="22"/>
        </w:rPr>
        <w:t>:</w:t>
      </w:r>
    </w:p>
    <w:p w14:paraId="50CFDC36" w14:textId="77777777" w:rsidR="009A3300" w:rsidRDefault="003F7673">
      <w:pPr>
        <w:spacing w:before="27"/>
        <w:ind w:left="227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a)</w:t>
      </w:r>
      <w:r>
        <w:rPr>
          <w:sz w:val="22"/>
          <w:szCs w:val="22"/>
        </w:rPr>
        <w:t xml:space="preserve">   </w:t>
      </w:r>
      <w:r>
        <w:rPr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</w:p>
    <w:p w14:paraId="513FD6B6" w14:textId="77777777" w:rsidR="009A3300" w:rsidRDefault="009A3300">
      <w:pPr>
        <w:spacing w:before="10" w:line="140" w:lineRule="exact"/>
        <w:rPr>
          <w:sz w:val="15"/>
          <w:szCs w:val="15"/>
        </w:rPr>
      </w:pPr>
    </w:p>
    <w:p w14:paraId="191CEED1" w14:textId="77777777" w:rsidR="009A3300" w:rsidRDefault="003F7673">
      <w:pPr>
        <w:spacing w:line="389" w:lineRule="auto"/>
        <w:ind w:left="2270" w:right="265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b)</w:t>
      </w:r>
      <w:r>
        <w:rPr>
          <w:sz w:val="22"/>
          <w:szCs w:val="22"/>
        </w:rPr>
        <w:t xml:space="preserve">   </w:t>
      </w:r>
      <w:r>
        <w:rPr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ght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Loss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c)</w:t>
      </w:r>
      <w:r>
        <w:rPr>
          <w:sz w:val="22"/>
          <w:szCs w:val="22"/>
        </w:rPr>
        <w:t xml:space="preserve">    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chno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cal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deve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op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ent</w:t>
      </w:r>
    </w:p>
    <w:p w14:paraId="06029495" w14:textId="77777777" w:rsidR="009A3300" w:rsidRDefault="003F7673">
      <w:pPr>
        <w:spacing w:before="4"/>
        <w:ind w:left="227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d)</w:t>
      </w:r>
      <w:r>
        <w:rPr>
          <w:sz w:val="22"/>
          <w:szCs w:val="22"/>
        </w:rPr>
        <w:t xml:space="preserve">   </w:t>
      </w:r>
      <w:r>
        <w:rPr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</w:p>
    <w:p w14:paraId="2C0AC4A3" w14:textId="77777777" w:rsidR="009A3300" w:rsidRDefault="009A3300">
      <w:pPr>
        <w:spacing w:before="7" w:line="140" w:lineRule="exact"/>
        <w:rPr>
          <w:sz w:val="15"/>
          <w:szCs w:val="15"/>
        </w:rPr>
      </w:pPr>
    </w:p>
    <w:p w14:paraId="34267702" w14:textId="77777777" w:rsidR="009A3300" w:rsidRDefault="003F7673">
      <w:pPr>
        <w:ind w:left="2100" w:right="73"/>
        <w:jc w:val="both"/>
        <w:rPr>
          <w:rFonts w:ascii="Arial" w:eastAsia="Arial" w:hAnsi="Arial" w:cs="Arial"/>
          <w:sz w:val="22"/>
          <w:szCs w:val="22"/>
        </w:rPr>
        <w:sectPr w:rsidR="009A3300">
          <w:type w:val="continuous"/>
          <w:pgSz w:w="11920" w:h="16840"/>
          <w:pgMar w:top="240" w:right="360" w:bottom="280" w:left="1680" w:header="720" w:footer="720" w:gutter="0"/>
          <w:cols w:space="720"/>
        </w:sectPr>
      </w:pP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pseudony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sonal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a,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y,</w:t>
      </w:r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y,</w:t>
      </w:r>
      <w:r>
        <w:rPr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ava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z w:val="22"/>
          <w:szCs w:val="22"/>
        </w:rPr>
        <w:t xml:space="preserve"> 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z w:val="22"/>
          <w:szCs w:val="22"/>
        </w:rPr>
        <w:t>ence</w:t>
      </w:r>
      <w:r>
        <w:rPr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sy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z w:val="22"/>
          <w:szCs w:val="22"/>
        </w:rPr>
        <w:t xml:space="preserve"> 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ensu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hat</w:t>
      </w:r>
      <w:r>
        <w:rPr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ava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ab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can</w:t>
      </w:r>
      <w:r>
        <w:rPr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</w:p>
    <w:p w14:paraId="42B060BE" w14:textId="77777777" w:rsidR="009A3300" w:rsidRDefault="009A3300">
      <w:pPr>
        <w:spacing w:line="200" w:lineRule="exact"/>
      </w:pPr>
    </w:p>
    <w:p w14:paraId="037C2AC6" w14:textId="77777777" w:rsidR="009A3300" w:rsidRDefault="009A3300">
      <w:pPr>
        <w:spacing w:line="200" w:lineRule="exact"/>
      </w:pPr>
    </w:p>
    <w:p w14:paraId="4D81A7EC" w14:textId="77777777" w:rsidR="009A3300" w:rsidRDefault="009A3300">
      <w:pPr>
        <w:spacing w:line="200" w:lineRule="exact"/>
      </w:pPr>
    </w:p>
    <w:p w14:paraId="0213F935" w14:textId="77777777" w:rsidR="009A3300" w:rsidRDefault="009A3300">
      <w:pPr>
        <w:spacing w:before="3" w:line="240" w:lineRule="exact"/>
        <w:rPr>
          <w:sz w:val="24"/>
          <w:szCs w:val="24"/>
        </w:rPr>
      </w:pPr>
    </w:p>
    <w:p w14:paraId="534C0C04" w14:textId="77777777" w:rsidR="009A3300" w:rsidRDefault="003F7673">
      <w:pPr>
        <w:spacing w:before="37" w:line="240" w:lineRule="exact"/>
        <w:ind w:left="2200" w:right="7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ann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egu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ssess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eva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veness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such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asu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ado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z w:val="22"/>
          <w:szCs w:val="22"/>
        </w:rPr>
        <w:t>;</w:t>
      </w:r>
    </w:p>
    <w:p w14:paraId="2775E447" w14:textId="77777777" w:rsidR="009A3300" w:rsidRDefault="009A3300">
      <w:pPr>
        <w:spacing w:before="3" w:line="180" w:lineRule="exact"/>
        <w:rPr>
          <w:sz w:val="18"/>
          <w:szCs w:val="18"/>
        </w:rPr>
        <w:sectPr w:rsidR="009A3300">
          <w:pgSz w:w="11920" w:h="16840"/>
          <w:pgMar w:top="560" w:right="360" w:bottom="280" w:left="1580" w:header="343" w:footer="870" w:gutter="0"/>
          <w:cols w:space="720"/>
        </w:sectPr>
      </w:pPr>
    </w:p>
    <w:p w14:paraId="70C334B5" w14:textId="77777777" w:rsidR="009A3300" w:rsidRDefault="003F7673">
      <w:pPr>
        <w:spacing w:before="32"/>
        <w:ind w:left="335" w:right="-5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"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chase</w:t>
      </w:r>
      <w:r>
        <w:rPr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der</w:t>
      </w:r>
    </w:p>
    <w:p w14:paraId="0BC9F772" w14:textId="77777777" w:rsidR="009A3300" w:rsidRDefault="003F7673">
      <w:pPr>
        <w:spacing w:before="1"/>
        <w:ind w:left="33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"</w:t>
      </w:r>
    </w:p>
    <w:p w14:paraId="5E269546" w14:textId="77777777" w:rsidR="009A3300" w:rsidRDefault="003F7673">
      <w:pPr>
        <w:spacing w:before="32"/>
        <w:ind w:right="73"/>
        <w:jc w:val="both"/>
        <w:rPr>
          <w:rFonts w:ascii="Arial" w:eastAsia="Arial" w:hAnsi="Arial" w:cs="Arial"/>
          <w:sz w:val="22"/>
          <w:szCs w:val="22"/>
        </w:rPr>
        <w:sectPr w:rsidR="009A3300">
          <w:type w:val="continuous"/>
          <w:pgSz w:w="11920" w:h="16840"/>
          <w:pgMar w:top="240" w:right="360" w:bottom="280" w:left="1580" w:header="720" w:footer="720" w:gutter="0"/>
          <w:cols w:num="2" w:space="720" w:equalWidth="0">
            <w:col w:w="1988" w:space="212"/>
            <w:col w:w="7780"/>
          </w:cols>
        </w:sectPr>
      </w:pPr>
      <w:r>
        <w:br w:type="column"/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eans</w:t>
      </w:r>
      <w:r>
        <w:rPr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UKRI</w:t>
      </w:r>
      <w:r>
        <w:rPr>
          <w:rFonts w:ascii="Arial" w:eastAsia="Arial" w:hAnsi="Arial" w:cs="Arial"/>
          <w:spacing w:val="1"/>
          <w:sz w:val="22"/>
          <w:szCs w:val="22"/>
        </w:rPr>
        <w:t>'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ber</w:t>
      </w:r>
      <w:r>
        <w:rPr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oods</w:t>
      </w:r>
      <w:r>
        <w:rPr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acco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dance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;</w:t>
      </w:r>
    </w:p>
    <w:p w14:paraId="09397580" w14:textId="77777777" w:rsidR="009A3300" w:rsidRDefault="009A3300">
      <w:pPr>
        <w:spacing w:before="7" w:line="180" w:lineRule="exact"/>
        <w:rPr>
          <w:sz w:val="18"/>
          <w:szCs w:val="18"/>
        </w:rPr>
        <w:sectPr w:rsidR="009A3300">
          <w:type w:val="continuous"/>
          <w:pgSz w:w="11920" w:h="16840"/>
          <w:pgMar w:top="240" w:right="360" w:bottom="280" w:left="1580" w:header="720" w:footer="720" w:gutter="0"/>
          <w:cols w:space="720"/>
        </w:sectPr>
      </w:pPr>
    </w:p>
    <w:p w14:paraId="7C5D6585" w14:textId="77777777" w:rsidR="009A3300" w:rsidRDefault="003F7673">
      <w:pPr>
        <w:spacing w:before="32"/>
        <w:ind w:left="335" w:right="-5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"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</w:p>
    <w:p w14:paraId="260C9E19" w14:textId="77777777" w:rsidR="009A3300" w:rsidRDefault="003F7673">
      <w:pPr>
        <w:spacing w:before="1" w:line="240" w:lineRule="exact"/>
        <w:ind w:left="33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position w:val="-1"/>
          <w:sz w:val="22"/>
          <w:szCs w:val="22"/>
        </w:rPr>
        <w:t>P</w:t>
      </w:r>
      <w:r>
        <w:rPr>
          <w:rFonts w:ascii="Arial" w:eastAsia="Arial" w:hAnsi="Arial" w:cs="Arial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rt</w:t>
      </w:r>
      <w:r>
        <w:rPr>
          <w:rFonts w:ascii="Arial" w:eastAsia="Arial" w:hAnsi="Arial" w:cs="Arial"/>
          <w:position w:val="-1"/>
          <w:sz w:val="22"/>
          <w:szCs w:val="22"/>
        </w:rPr>
        <w:t>y"</w:t>
      </w:r>
    </w:p>
    <w:p w14:paraId="4D19E572" w14:textId="77777777" w:rsidR="009A3300" w:rsidRDefault="003F7673">
      <w:pPr>
        <w:spacing w:before="32"/>
        <w:ind w:right="308"/>
        <w:rPr>
          <w:rFonts w:ascii="Arial" w:eastAsia="Arial" w:hAnsi="Arial" w:cs="Arial"/>
          <w:sz w:val="22"/>
          <w:szCs w:val="22"/>
        </w:rPr>
        <w:sectPr w:rsidR="009A3300">
          <w:type w:val="continuous"/>
          <w:pgSz w:w="11920" w:h="16840"/>
          <w:pgMar w:top="240" w:right="360" w:bottom="280" w:left="1580" w:header="720" w:footer="720" w:gutter="0"/>
          <w:cols w:num="2" w:space="720" w:equalWidth="0">
            <w:col w:w="1380" w:space="820"/>
            <w:col w:w="7780"/>
          </w:cols>
        </w:sectPr>
      </w:pPr>
      <w:r>
        <w:br w:type="column"/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eans</w:t>
      </w:r>
      <w:r>
        <w:rPr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ade</w:t>
      </w:r>
      <w:r>
        <w:rPr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her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y;</w:t>
      </w:r>
    </w:p>
    <w:p w14:paraId="75842160" w14:textId="77777777" w:rsidR="009A3300" w:rsidRDefault="009A3300">
      <w:pPr>
        <w:spacing w:before="6" w:line="180" w:lineRule="exact"/>
        <w:rPr>
          <w:sz w:val="18"/>
          <w:szCs w:val="18"/>
        </w:rPr>
        <w:sectPr w:rsidR="009A3300">
          <w:type w:val="continuous"/>
          <w:pgSz w:w="11920" w:h="16840"/>
          <w:pgMar w:top="240" w:right="360" w:bottom="280" w:left="1580" w:header="720" w:footer="720" w:gutter="0"/>
          <w:cols w:space="720"/>
        </w:sectPr>
      </w:pPr>
    </w:p>
    <w:p w14:paraId="69014D58" w14:textId="77777777" w:rsidR="009A3300" w:rsidRDefault="003F7673">
      <w:pPr>
        <w:spacing w:before="32"/>
        <w:ind w:left="335" w:right="-5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"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equest</w:t>
      </w:r>
      <w:r>
        <w:rPr>
          <w:sz w:val="22"/>
          <w:szCs w:val="22"/>
        </w:rPr>
        <w:t xml:space="preserve">        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</w:p>
    <w:p w14:paraId="72011157" w14:textId="77777777" w:rsidR="009A3300" w:rsidRDefault="003F7673">
      <w:pPr>
        <w:spacing w:line="240" w:lineRule="exact"/>
        <w:ind w:left="33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f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rm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on"</w:t>
      </w:r>
    </w:p>
    <w:p w14:paraId="2E0337C9" w14:textId="77777777" w:rsidR="009A3300" w:rsidRDefault="003F7673">
      <w:pPr>
        <w:spacing w:before="37" w:line="240" w:lineRule="exact"/>
        <w:ind w:right="310"/>
        <w:rPr>
          <w:rFonts w:ascii="Arial" w:eastAsia="Arial" w:hAnsi="Arial" w:cs="Arial"/>
          <w:sz w:val="22"/>
          <w:szCs w:val="22"/>
        </w:rPr>
        <w:sectPr w:rsidR="009A3300">
          <w:type w:val="continuous"/>
          <w:pgSz w:w="11920" w:h="16840"/>
          <w:pgMar w:top="240" w:right="360" w:bottom="280" w:left="1580" w:header="720" w:footer="720" w:gutter="0"/>
          <w:cols w:num="2" w:space="720" w:equalWidth="0">
            <w:col w:w="1988" w:space="212"/>
            <w:col w:w="7780"/>
          </w:cols>
        </w:sectPr>
      </w:pPr>
      <w:r>
        <w:br w:type="column"/>
      </w:r>
      <w:r>
        <w:rPr>
          <w:rFonts w:ascii="Arial" w:eastAsia="Arial" w:hAnsi="Arial" w:cs="Arial"/>
          <w:sz w:val="22"/>
          <w:szCs w:val="22"/>
        </w:rPr>
        <w:t>has</w:t>
      </w:r>
      <w:r>
        <w:rPr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set</w:t>
      </w:r>
      <w:r>
        <w:rPr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ut</w:t>
      </w:r>
      <w:r>
        <w:rPr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evant</w:t>
      </w:r>
      <w:r>
        <w:rPr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ean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"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eques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"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;</w:t>
      </w:r>
    </w:p>
    <w:p w14:paraId="4C7FD330" w14:textId="77777777" w:rsidR="009A3300" w:rsidRDefault="009A3300">
      <w:pPr>
        <w:spacing w:before="3" w:line="180" w:lineRule="exact"/>
        <w:rPr>
          <w:sz w:val="18"/>
          <w:szCs w:val="18"/>
        </w:rPr>
      </w:pPr>
    </w:p>
    <w:p w14:paraId="5ED5C8FA" w14:textId="77777777" w:rsidR="009A3300" w:rsidRDefault="003F7673">
      <w:pPr>
        <w:spacing w:before="32"/>
        <w:ind w:left="33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"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ces"</w:t>
      </w:r>
      <w:r>
        <w:rPr>
          <w:sz w:val="22"/>
          <w:szCs w:val="22"/>
        </w:rPr>
        <w:t xml:space="preserve">              </w:t>
      </w:r>
      <w:r>
        <w:rPr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eans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;</w:t>
      </w:r>
    </w:p>
    <w:p w14:paraId="4A8C1847" w14:textId="77777777" w:rsidR="009A3300" w:rsidRDefault="009A3300">
      <w:pPr>
        <w:spacing w:before="20" w:line="200" w:lineRule="exact"/>
      </w:pPr>
    </w:p>
    <w:p w14:paraId="7B8C467D" w14:textId="77777777" w:rsidR="009A3300" w:rsidRDefault="003F7673">
      <w:pPr>
        <w:ind w:left="2200" w:right="73" w:hanging="186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“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ecu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cy”</w:t>
      </w:r>
      <w:r>
        <w:rPr>
          <w:sz w:val="22"/>
          <w:szCs w:val="22"/>
        </w:rPr>
        <w:t xml:space="preserve">    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’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cy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ent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copy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been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r)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upd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;</w:t>
      </w:r>
    </w:p>
    <w:p w14:paraId="4F791C6D" w14:textId="77777777" w:rsidR="009A3300" w:rsidRDefault="009A3300">
      <w:pPr>
        <w:spacing w:before="20" w:line="200" w:lineRule="exact"/>
      </w:pPr>
    </w:p>
    <w:p w14:paraId="7444548A" w14:textId="77777777" w:rsidR="009A3300" w:rsidRDefault="003F7673">
      <w:pPr>
        <w:ind w:left="2200" w:right="70" w:hanging="186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"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pec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on"</w:t>
      </w:r>
      <w:r>
        <w:rPr>
          <w:sz w:val="22"/>
          <w:szCs w:val="22"/>
        </w:rPr>
        <w:t xml:space="preserve">       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eans</w:t>
      </w:r>
      <w:r>
        <w:rPr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oods</w:t>
      </w:r>
      <w:r>
        <w:rPr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ces</w:t>
      </w:r>
      <w:r>
        <w:rPr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quan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desc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on,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y)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spe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;</w:t>
      </w:r>
    </w:p>
    <w:p w14:paraId="7C6C3541" w14:textId="77777777" w:rsidR="009A3300" w:rsidRDefault="009A3300">
      <w:pPr>
        <w:spacing w:before="20" w:line="200" w:lineRule="exact"/>
      </w:pPr>
    </w:p>
    <w:p w14:paraId="5E43FA05" w14:textId="77777777" w:rsidR="009A3300" w:rsidRDefault="003F7673">
      <w:pPr>
        <w:ind w:left="2200" w:right="308" w:hanging="186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"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"</w:t>
      </w:r>
      <w:r>
        <w:rPr>
          <w:sz w:val="22"/>
          <w:szCs w:val="22"/>
        </w:rPr>
        <w:t xml:space="preserve">                     </w:t>
      </w:r>
      <w:r>
        <w:rPr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eans</w:t>
      </w:r>
      <w:r>
        <w:rPr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ff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oyees,</w:t>
      </w:r>
      <w:r>
        <w:rPr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age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onsu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engaged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rf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z w:val="22"/>
          <w:szCs w:val="22"/>
        </w:rPr>
        <w:t>ance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r'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ga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;</w:t>
      </w:r>
    </w:p>
    <w:p w14:paraId="70DB71F2" w14:textId="77777777" w:rsidR="009A3300" w:rsidRDefault="009A3300">
      <w:pPr>
        <w:spacing w:before="7" w:line="180" w:lineRule="exact"/>
        <w:rPr>
          <w:sz w:val="18"/>
          <w:szCs w:val="18"/>
        </w:rPr>
        <w:sectPr w:rsidR="009A3300">
          <w:type w:val="continuous"/>
          <w:pgSz w:w="11920" w:h="16840"/>
          <w:pgMar w:top="240" w:right="360" w:bottom="280" w:left="1580" w:header="720" w:footer="720" w:gutter="0"/>
          <w:cols w:space="720"/>
        </w:sectPr>
      </w:pPr>
    </w:p>
    <w:p w14:paraId="2DAF52D7" w14:textId="77777777" w:rsidR="009A3300" w:rsidRDefault="003F7673">
      <w:pPr>
        <w:spacing w:before="32"/>
        <w:ind w:left="335" w:right="-5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"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z w:val="22"/>
          <w:szCs w:val="22"/>
        </w:rPr>
        <w:t xml:space="preserve">      </w:t>
      </w:r>
      <w:r>
        <w:rPr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</w:p>
    <w:p w14:paraId="3A09DABF" w14:textId="77777777" w:rsidR="009A3300" w:rsidRDefault="003F7673">
      <w:pPr>
        <w:spacing w:line="240" w:lineRule="exact"/>
        <w:ind w:left="33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ocedu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"</w:t>
      </w:r>
    </w:p>
    <w:p w14:paraId="2719A6A8" w14:textId="77777777" w:rsidR="009A3300" w:rsidRDefault="003F7673">
      <w:pPr>
        <w:spacing w:before="32"/>
        <w:ind w:right="73"/>
        <w:jc w:val="both"/>
        <w:rPr>
          <w:rFonts w:ascii="Arial" w:eastAsia="Arial" w:hAnsi="Arial" w:cs="Arial"/>
          <w:sz w:val="22"/>
          <w:szCs w:val="22"/>
        </w:rPr>
        <w:sectPr w:rsidR="009A3300">
          <w:type w:val="continuous"/>
          <w:pgSz w:w="11920" w:h="16840"/>
          <w:pgMar w:top="240" w:right="360" w:bottom="280" w:left="1580" w:header="720" w:footer="720" w:gutter="0"/>
          <w:cols w:num="2" w:space="720" w:equalWidth="0">
            <w:col w:w="1987" w:space="213"/>
            <w:col w:w="7780"/>
          </w:cols>
        </w:sectPr>
      </w:pPr>
      <w:r>
        <w:br w:type="column"/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eans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oced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hat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go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ndus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eques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I'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cedu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sonnel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ded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;</w:t>
      </w:r>
    </w:p>
    <w:p w14:paraId="1E1B49A2" w14:textId="77777777" w:rsidR="009A3300" w:rsidRDefault="009A3300">
      <w:pPr>
        <w:spacing w:before="7" w:line="180" w:lineRule="exact"/>
        <w:rPr>
          <w:sz w:val="18"/>
          <w:szCs w:val="18"/>
        </w:rPr>
      </w:pPr>
    </w:p>
    <w:p w14:paraId="17E49416" w14:textId="77777777" w:rsidR="009A3300" w:rsidRDefault="003F7673">
      <w:pPr>
        <w:spacing w:before="32"/>
        <w:ind w:left="2200" w:right="73" w:hanging="186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"</w:t>
      </w:r>
      <w:r>
        <w:rPr>
          <w:rFonts w:ascii="Arial" w:eastAsia="Arial" w:hAnsi="Arial" w:cs="Arial"/>
          <w:sz w:val="22"/>
          <w:szCs w:val="22"/>
        </w:rPr>
        <w:t>Te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"</w:t>
      </w:r>
      <w:r>
        <w:rPr>
          <w:sz w:val="22"/>
          <w:szCs w:val="22"/>
        </w:rPr>
        <w:t xml:space="preserve">                    </w:t>
      </w:r>
      <w:r>
        <w:rPr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eans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od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ent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xp</w:t>
      </w:r>
      <w:r>
        <w:rPr>
          <w:rFonts w:ascii="Arial" w:eastAsia="Arial" w:hAnsi="Arial" w:cs="Arial"/>
          <w:spacing w:val="-1"/>
          <w:sz w:val="22"/>
          <w:szCs w:val="22"/>
        </w:rPr>
        <w:t>ir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such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od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end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dance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;</w:t>
      </w:r>
    </w:p>
    <w:p w14:paraId="3711C75D" w14:textId="77777777" w:rsidR="009A3300" w:rsidRDefault="009A3300">
      <w:pPr>
        <w:spacing w:before="20" w:line="200" w:lineRule="exact"/>
      </w:pPr>
    </w:p>
    <w:p w14:paraId="401A1D8A" w14:textId="77777777" w:rsidR="009A3300" w:rsidRDefault="003F7673">
      <w:pPr>
        <w:ind w:left="33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"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UPE</w:t>
      </w:r>
      <w:r>
        <w:rPr>
          <w:rFonts w:ascii="Arial" w:eastAsia="Arial" w:hAnsi="Arial" w:cs="Arial"/>
          <w:sz w:val="22"/>
          <w:szCs w:val="22"/>
        </w:rPr>
        <w:t>"</w:t>
      </w:r>
      <w:r>
        <w:rPr>
          <w:sz w:val="22"/>
          <w:szCs w:val="22"/>
        </w:rPr>
        <w:t xml:space="preserve">                   </w:t>
      </w:r>
      <w:r>
        <w:rPr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eans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nde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ak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oy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egu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</w:p>
    <w:p w14:paraId="44EC2068" w14:textId="77777777" w:rsidR="009A3300" w:rsidRDefault="003F7673">
      <w:pPr>
        <w:spacing w:line="240" w:lineRule="exact"/>
        <w:ind w:left="22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2006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ended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ep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aced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;</w:t>
      </w:r>
    </w:p>
    <w:p w14:paraId="31A4177D" w14:textId="77777777" w:rsidR="009A3300" w:rsidRDefault="009A3300">
      <w:pPr>
        <w:spacing w:before="1" w:line="260" w:lineRule="exact"/>
        <w:rPr>
          <w:sz w:val="26"/>
          <w:szCs w:val="26"/>
        </w:rPr>
      </w:pPr>
    </w:p>
    <w:p w14:paraId="7F25EADA" w14:textId="77777777" w:rsidR="009A3300" w:rsidRDefault="003F7673">
      <w:pPr>
        <w:ind w:left="33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“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DPR</w:t>
      </w:r>
      <w:r>
        <w:rPr>
          <w:rFonts w:ascii="Arial" w:eastAsia="Arial" w:hAnsi="Arial" w:cs="Arial"/>
          <w:sz w:val="22"/>
          <w:szCs w:val="22"/>
        </w:rPr>
        <w:t>”</w:t>
      </w:r>
      <w:r>
        <w:rPr>
          <w:sz w:val="22"/>
          <w:szCs w:val="22"/>
        </w:rPr>
        <w:t xml:space="preserve">           </w:t>
      </w:r>
      <w:r>
        <w:rPr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egu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EU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201</w:t>
      </w:r>
      <w:r>
        <w:rPr>
          <w:rFonts w:ascii="Arial" w:eastAsia="Arial" w:hAnsi="Arial" w:cs="Arial"/>
          <w:spacing w:val="-3"/>
          <w:sz w:val="22"/>
          <w:szCs w:val="22"/>
        </w:rPr>
        <w:t>6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-3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opean</w:t>
      </w:r>
      <w:r>
        <w:rPr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ent</w:t>
      </w:r>
      <w:r>
        <w:rPr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ounc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</w:p>
    <w:p w14:paraId="6CAFA23B" w14:textId="77777777" w:rsidR="009A3300" w:rsidRDefault="003F7673">
      <w:pPr>
        <w:spacing w:before="3" w:line="240" w:lineRule="exact"/>
        <w:ind w:left="2200" w:right="31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27</w:t>
      </w:r>
      <w:r>
        <w:rPr>
          <w:sz w:val="22"/>
          <w:szCs w:val="22"/>
        </w:rPr>
        <w:t xml:space="preserve"> </w:t>
      </w:r>
      <w:r>
        <w:rPr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z w:val="22"/>
          <w:szCs w:val="22"/>
        </w:rPr>
        <w:t xml:space="preserve"> </w:t>
      </w:r>
      <w:r>
        <w:rPr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2016</w:t>
      </w:r>
      <w:r>
        <w:rPr>
          <w:sz w:val="22"/>
          <w:szCs w:val="22"/>
        </w:rPr>
        <w:t xml:space="preserve"> </w:t>
      </w:r>
      <w:r>
        <w:rPr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z w:val="22"/>
          <w:szCs w:val="22"/>
        </w:rPr>
        <w:t xml:space="preserve"> </w:t>
      </w:r>
      <w:r>
        <w:rPr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z w:val="22"/>
          <w:szCs w:val="22"/>
        </w:rPr>
        <w:t xml:space="preserve"> </w:t>
      </w:r>
      <w:r>
        <w:rPr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z w:val="22"/>
          <w:szCs w:val="22"/>
        </w:rPr>
        <w:t xml:space="preserve"> </w:t>
      </w:r>
      <w:r>
        <w:rPr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sz w:val="22"/>
          <w:szCs w:val="22"/>
        </w:rPr>
        <w:t xml:space="preserve"> </w:t>
      </w:r>
      <w:r>
        <w:rPr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sons</w:t>
      </w:r>
      <w:r>
        <w:rPr>
          <w:sz w:val="22"/>
          <w:szCs w:val="22"/>
        </w:rPr>
        <w:t xml:space="preserve"> </w:t>
      </w:r>
      <w:r>
        <w:rPr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sz w:val="22"/>
          <w:szCs w:val="22"/>
        </w:rPr>
        <w:t xml:space="preserve"> </w:t>
      </w:r>
      <w:r>
        <w:rPr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sz w:val="22"/>
          <w:szCs w:val="22"/>
        </w:rPr>
        <w:t xml:space="preserve"> </w:t>
      </w:r>
      <w:r>
        <w:rPr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>
        <w:rPr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ocess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sonal</w:t>
      </w:r>
      <w:r>
        <w:rPr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ee</w:t>
      </w:r>
      <w:r>
        <w:rPr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ent</w:t>
      </w:r>
      <w:r>
        <w:rPr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such</w:t>
      </w:r>
      <w:r>
        <w:rPr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z w:val="22"/>
          <w:szCs w:val="22"/>
        </w:rPr>
        <w:t>ed</w:t>
      </w:r>
    </w:p>
    <w:p w14:paraId="28EFA726" w14:textId="77777777" w:rsidR="009A3300" w:rsidRDefault="003F7673">
      <w:pPr>
        <w:spacing w:line="240" w:lineRule="exact"/>
        <w:ind w:left="22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Ki</w:t>
      </w:r>
      <w:r>
        <w:rPr>
          <w:rFonts w:ascii="Arial" w:eastAsia="Arial" w:hAnsi="Arial" w:cs="Arial"/>
          <w:sz w:val="22"/>
          <w:szCs w:val="22"/>
        </w:rPr>
        <w:t>ngdom</w:t>
      </w:r>
      <w:r>
        <w:rPr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egu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aw</w:t>
      </w:r>
      <w:r>
        <w:rPr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</w:p>
    <w:p w14:paraId="0CEC1E12" w14:textId="77777777" w:rsidR="009A3300" w:rsidRDefault="003F7673">
      <w:pPr>
        <w:spacing w:before="2" w:line="240" w:lineRule="exact"/>
        <w:ind w:left="2200" w:right="3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es,</w:t>
      </w:r>
      <w:r>
        <w:rPr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 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opean</w:t>
      </w:r>
      <w:r>
        <w:rPr>
          <w:sz w:val="22"/>
          <w:szCs w:val="22"/>
        </w:rPr>
        <w:t xml:space="preserve">  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z w:val="22"/>
          <w:szCs w:val="22"/>
        </w:rPr>
        <w:t xml:space="preserve">  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(</w:t>
      </w:r>
      <w:r>
        <w:rPr>
          <w:rFonts w:ascii="Arial" w:eastAsia="Arial" w:hAnsi="Arial" w:cs="Arial"/>
          <w:spacing w:val="1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hd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sz w:val="22"/>
          <w:szCs w:val="22"/>
        </w:rPr>
        <w:t xml:space="preserve">  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z w:val="22"/>
          <w:szCs w:val="22"/>
        </w:rPr>
        <w:t xml:space="preserve">  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2018,</w:t>
      </w:r>
      <w:r>
        <w:rPr>
          <w:sz w:val="22"/>
          <w:szCs w:val="22"/>
        </w:rPr>
        <w:t xml:space="preserve">  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oge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z w:val="22"/>
          <w:szCs w:val="22"/>
        </w:rPr>
        <w:t xml:space="preserve">  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sz w:val="22"/>
          <w:szCs w:val="22"/>
        </w:rPr>
        <w:t xml:space="preserve">  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 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</w:p>
    <w:p w14:paraId="594A5408" w14:textId="77777777" w:rsidR="009A3300" w:rsidRDefault="003F7673">
      <w:pPr>
        <w:spacing w:line="240" w:lineRule="exact"/>
        <w:ind w:left="22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on,</w:t>
      </w:r>
      <w:r>
        <w:rPr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vacy</w:t>
      </w:r>
      <w:r>
        <w:rPr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end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(E</w:t>
      </w:r>
      <w:r>
        <w:rPr>
          <w:rFonts w:ascii="Arial" w:eastAsia="Arial" w:hAnsi="Arial" w:cs="Arial"/>
          <w:sz w:val="22"/>
          <w:szCs w:val="22"/>
        </w:rPr>
        <w:t>U</w:t>
      </w:r>
    </w:p>
    <w:p w14:paraId="1386994A" w14:textId="77777777" w:rsidR="009A3300" w:rsidRDefault="003F7673">
      <w:pPr>
        <w:spacing w:line="240" w:lineRule="exact"/>
        <w:ind w:left="22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egu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2019</w:t>
      </w:r>
    </w:p>
    <w:p w14:paraId="2DB37251" w14:textId="77777777" w:rsidR="009A3300" w:rsidRDefault="009A3300">
      <w:pPr>
        <w:spacing w:before="2" w:line="220" w:lineRule="exact"/>
        <w:rPr>
          <w:sz w:val="22"/>
          <w:szCs w:val="22"/>
        </w:rPr>
      </w:pPr>
    </w:p>
    <w:p w14:paraId="58355D60" w14:textId="77777777" w:rsidR="009A3300" w:rsidRDefault="003F7673">
      <w:pPr>
        <w:ind w:left="33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"</w:t>
      </w:r>
      <w:r>
        <w:rPr>
          <w:rFonts w:ascii="Arial" w:eastAsia="Arial" w:hAnsi="Arial" w:cs="Arial"/>
          <w:spacing w:val="-1"/>
          <w:sz w:val="22"/>
          <w:szCs w:val="22"/>
        </w:rPr>
        <w:t>VA</w:t>
      </w:r>
      <w:r>
        <w:rPr>
          <w:rFonts w:ascii="Arial" w:eastAsia="Arial" w:hAnsi="Arial" w:cs="Arial"/>
          <w:sz w:val="22"/>
          <w:szCs w:val="22"/>
        </w:rPr>
        <w:t>T"</w:t>
      </w:r>
      <w:r>
        <w:rPr>
          <w:sz w:val="22"/>
          <w:szCs w:val="22"/>
        </w:rPr>
        <w:t xml:space="preserve">                      </w:t>
      </w:r>
      <w:r>
        <w:rPr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eans</w:t>
      </w:r>
      <w:r>
        <w:rPr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added</w:t>
      </w:r>
      <w:r>
        <w:rPr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ax</w:t>
      </w:r>
      <w:r>
        <w:rPr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dance</w:t>
      </w:r>
      <w:r>
        <w:rPr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dded</w:t>
      </w:r>
    </w:p>
    <w:p w14:paraId="124BFE73" w14:textId="77777777" w:rsidR="009A3300" w:rsidRDefault="003F7673">
      <w:pPr>
        <w:spacing w:line="240" w:lineRule="exact"/>
        <w:ind w:left="22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Tax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ct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1994;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</w:p>
    <w:p w14:paraId="086D3BB3" w14:textId="77777777" w:rsidR="009A3300" w:rsidRDefault="009A3300">
      <w:pPr>
        <w:spacing w:before="5" w:line="220" w:lineRule="exact"/>
        <w:rPr>
          <w:sz w:val="22"/>
          <w:szCs w:val="22"/>
        </w:rPr>
      </w:pPr>
    </w:p>
    <w:p w14:paraId="61980529" w14:textId="77777777" w:rsidR="009A3300" w:rsidRDefault="003F7673">
      <w:pPr>
        <w:spacing w:line="240" w:lineRule="exact"/>
        <w:ind w:left="2200" w:right="310" w:hanging="186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"W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ay"</w:t>
      </w:r>
      <w:r>
        <w:rPr>
          <w:sz w:val="22"/>
          <w:szCs w:val="22"/>
        </w:rPr>
        <w:t xml:space="preserve">       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eans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day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her</w:t>
      </w:r>
      <w:r>
        <w:rPr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han</w:t>
      </w:r>
      <w:r>
        <w:rPr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unday,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pub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ho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day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27,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3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29,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31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hen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banks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London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bus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nes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</w:p>
    <w:p w14:paraId="200AEC82" w14:textId="77777777" w:rsidR="009A3300" w:rsidRDefault="009A3300">
      <w:pPr>
        <w:spacing w:before="18" w:line="200" w:lineRule="exact"/>
      </w:pPr>
    </w:p>
    <w:p w14:paraId="5E1FFF4E" w14:textId="77777777" w:rsidR="009A3300" w:rsidRDefault="003F7673">
      <w:pPr>
        <w:ind w:left="119"/>
        <w:rPr>
          <w:rFonts w:ascii="Arial" w:eastAsia="Arial" w:hAnsi="Arial" w:cs="Arial"/>
          <w:sz w:val="22"/>
          <w:szCs w:val="22"/>
        </w:rPr>
        <w:sectPr w:rsidR="009A3300">
          <w:type w:val="continuous"/>
          <w:pgSz w:w="11920" w:h="16840"/>
          <w:pgMar w:top="240" w:right="360" w:bottom="280" w:left="1580" w:header="720" w:footer="720" w:gutter="0"/>
          <w:cols w:space="720"/>
        </w:sectPr>
      </w:pPr>
      <w:r>
        <w:rPr>
          <w:rFonts w:ascii="Arial" w:eastAsia="Arial" w:hAnsi="Arial" w:cs="Arial"/>
        </w:rPr>
        <w:t>1.2</w:t>
      </w:r>
      <w:r>
        <w:t xml:space="preserve">       </w:t>
      </w:r>
      <w:r>
        <w:rPr>
          <w:spacing w:val="41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hese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cond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ons,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ext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equ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:</w:t>
      </w:r>
    </w:p>
    <w:p w14:paraId="0C924980" w14:textId="77777777" w:rsidR="009A3300" w:rsidRDefault="009A3300">
      <w:pPr>
        <w:spacing w:line="200" w:lineRule="exact"/>
      </w:pPr>
    </w:p>
    <w:p w14:paraId="631A7822" w14:textId="77777777" w:rsidR="009A3300" w:rsidRDefault="009A3300">
      <w:pPr>
        <w:spacing w:line="200" w:lineRule="exact"/>
      </w:pPr>
    </w:p>
    <w:p w14:paraId="097F98E1" w14:textId="77777777" w:rsidR="009A3300" w:rsidRDefault="009A3300">
      <w:pPr>
        <w:spacing w:line="200" w:lineRule="exact"/>
      </w:pPr>
    </w:p>
    <w:p w14:paraId="7F18B21F" w14:textId="77777777" w:rsidR="009A3300" w:rsidRDefault="009A3300">
      <w:pPr>
        <w:spacing w:before="3" w:line="240" w:lineRule="exact"/>
        <w:rPr>
          <w:sz w:val="24"/>
          <w:szCs w:val="24"/>
        </w:rPr>
      </w:pPr>
    </w:p>
    <w:p w14:paraId="71764CEA" w14:textId="77777777" w:rsidR="009A3300" w:rsidRDefault="003F7673">
      <w:pPr>
        <w:spacing w:before="37" w:line="240" w:lineRule="exact"/>
        <w:ind w:left="1559" w:right="72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a)</w:t>
      </w:r>
      <w:r>
        <w:t xml:space="preserve">        </w:t>
      </w:r>
      <w:r>
        <w:rPr>
          <w:spacing w:val="24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ences</w:t>
      </w:r>
      <w:r>
        <w:rPr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auses</w:t>
      </w:r>
      <w:r>
        <w:rPr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ences</w:t>
      </w:r>
      <w:r>
        <w:rPr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evant</w:t>
      </w:r>
      <w:r>
        <w:rPr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ause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ese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;</w:t>
      </w:r>
    </w:p>
    <w:p w14:paraId="62719E5F" w14:textId="77777777" w:rsidR="009A3300" w:rsidRDefault="009A3300">
      <w:pPr>
        <w:spacing w:before="16" w:line="200" w:lineRule="exact"/>
      </w:pPr>
    </w:p>
    <w:p w14:paraId="3BD59BF9" w14:textId="77777777" w:rsidR="009A3300" w:rsidRDefault="003F7673">
      <w:pPr>
        <w:ind w:left="1559" w:right="72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b)</w:t>
      </w:r>
      <w:r>
        <w:t xml:space="preserve">        </w:t>
      </w:r>
      <w:r>
        <w:rPr>
          <w:spacing w:val="10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ga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ude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ga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not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ow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mi</w:t>
      </w:r>
      <w:r>
        <w:rPr>
          <w:rFonts w:ascii="Arial" w:eastAsia="Arial" w:hAnsi="Arial" w:cs="Arial"/>
          <w:spacing w:val="1"/>
          <w:sz w:val="22"/>
          <w:szCs w:val="22"/>
        </w:rPr>
        <w:t>tt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done;</w:t>
      </w:r>
    </w:p>
    <w:p w14:paraId="0CCD63CC" w14:textId="77777777" w:rsidR="009A3300" w:rsidRDefault="009A3300">
      <w:pPr>
        <w:spacing w:before="3" w:line="220" w:lineRule="exact"/>
        <w:rPr>
          <w:sz w:val="22"/>
          <w:szCs w:val="22"/>
        </w:rPr>
      </w:pPr>
    </w:p>
    <w:p w14:paraId="3E7A2F66" w14:textId="77777777" w:rsidR="009A3300" w:rsidRDefault="003F7673">
      <w:pPr>
        <w:spacing w:line="240" w:lineRule="exact"/>
        <w:ind w:left="1559" w:right="77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</w:rPr>
        <w:t>(c</w:t>
      </w:r>
      <w:r>
        <w:rPr>
          <w:rFonts w:ascii="Arial" w:eastAsia="Arial" w:hAnsi="Arial" w:cs="Arial"/>
        </w:rPr>
        <w:t>)</w:t>
      </w:r>
      <w:r>
        <w:t xml:space="preserve">        </w:t>
      </w:r>
      <w:r>
        <w:rPr>
          <w:spacing w:val="29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head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ses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hese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not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ect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;</w:t>
      </w:r>
    </w:p>
    <w:p w14:paraId="70792EEC" w14:textId="77777777" w:rsidR="009A3300" w:rsidRDefault="009A3300">
      <w:pPr>
        <w:spacing w:before="16" w:line="200" w:lineRule="exact"/>
      </w:pPr>
    </w:p>
    <w:p w14:paraId="740A0FE3" w14:textId="77777777" w:rsidR="009A3300" w:rsidRDefault="003F7673">
      <w:pPr>
        <w:ind w:left="1559" w:right="75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d)</w:t>
      </w:r>
      <w:r>
        <w:t xml:space="preserve">        </w:t>
      </w:r>
      <w:r>
        <w:rPr>
          <w:spacing w:val="19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1"/>
          <w:sz w:val="22"/>
          <w:szCs w:val="22"/>
        </w:rPr>
        <w:t>tm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udes</w:t>
      </w:r>
      <w:r>
        <w:rPr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nce</w:t>
      </w:r>
      <w:r>
        <w:rPr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z w:val="22"/>
          <w:szCs w:val="22"/>
        </w:rPr>
        <w:t xml:space="preserve"> 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hat</w:t>
      </w:r>
      <w:r>
        <w:rPr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ended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aced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subo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bye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aw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ade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under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enac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</w:p>
    <w:p w14:paraId="411076EB" w14:textId="77777777" w:rsidR="009A3300" w:rsidRDefault="009A3300">
      <w:pPr>
        <w:spacing w:before="20" w:line="200" w:lineRule="exact"/>
      </w:pPr>
    </w:p>
    <w:p w14:paraId="2FAEEE2A" w14:textId="77777777" w:rsidR="009A3300" w:rsidRDefault="003F7673">
      <w:pPr>
        <w:ind w:left="1559" w:right="73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e)</w:t>
      </w:r>
      <w:r>
        <w:t xml:space="preserve">        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'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ng'</w:t>
      </w:r>
      <w:r>
        <w:rPr>
          <w:sz w:val="22"/>
          <w:szCs w:val="22"/>
        </w:rPr>
        <w:t xml:space="preserve"> 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z w:val="22"/>
          <w:szCs w:val="22"/>
        </w:rPr>
        <w:t xml:space="preserve"> 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sz w:val="22"/>
          <w:szCs w:val="22"/>
        </w:rPr>
        <w:t xml:space="preserve"> 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ood</w:t>
      </w:r>
      <w:r>
        <w:rPr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ean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'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z w:val="22"/>
          <w:szCs w:val="22"/>
        </w:rPr>
        <w:t xml:space="preserve"> 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out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'</w:t>
      </w:r>
      <w:r>
        <w:rPr>
          <w:rFonts w:ascii="Arial" w:eastAsia="Arial" w:hAnsi="Arial" w:cs="Arial"/>
          <w:sz w:val="22"/>
          <w:szCs w:val="22"/>
        </w:rPr>
        <w:t>.</w:t>
      </w:r>
    </w:p>
    <w:p w14:paraId="64F37E19" w14:textId="77777777" w:rsidR="009A3300" w:rsidRDefault="009A3300">
      <w:pPr>
        <w:spacing w:before="18" w:line="200" w:lineRule="exact"/>
      </w:pPr>
    </w:p>
    <w:p w14:paraId="6C3971CD" w14:textId="77777777" w:rsidR="009A3300" w:rsidRDefault="003F7673">
      <w:pPr>
        <w:ind w:left="11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2</w:t>
      </w:r>
      <w:r>
        <w:t xml:space="preserve">           </w:t>
      </w:r>
      <w:r>
        <w:rPr>
          <w:spacing w:val="8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F</w:t>
      </w:r>
      <w:r>
        <w:rPr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T</w:t>
      </w:r>
    </w:p>
    <w:p w14:paraId="72CFB4D0" w14:textId="77777777" w:rsidR="009A3300" w:rsidRDefault="009A3300">
      <w:pPr>
        <w:spacing w:before="5" w:line="220" w:lineRule="exact"/>
        <w:rPr>
          <w:sz w:val="22"/>
          <w:szCs w:val="22"/>
        </w:rPr>
      </w:pPr>
    </w:p>
    <w:p w14:paraId="25588CC5" w14:textId="77777777" w:rsidR="009A3300" w:rsidRDefault="003F7673">
      <w:pPr>
        <w:spacing w:line="240" w:lineRule="exact"/>
        <w:ind w:left="839" w:right="70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2.1</w:t>
      </w:r>
      <w:r>
        <w:t xml:space="preserve">       </w:t>
      </w:r>
      <w:r>
        <w:rPr>
          <w:spacing w:val="41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chase</w:t>
      </w:r>
      <w:r>
        <w:rPr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oods</w:t>
      </w:r>
      <w:r>
        <w:rPr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-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sub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nce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</w:p>
    <w:p w14:paraId="511D291F" w14:textId="77777777" w:rsidR="009A3300" w:rsidRDefault="009A3300">
      <w:pPr>
        <w:spacing w:before="16" w:line="200" w:lineRule="exact"/>
      </w:pPr>
    </w:p>
    <w:p w14:paraId="66BF7602" w14:textId="77777777" w:rsidR="009A3300" w:rsidRDefault="003F7673">
      <w:pPr>
        <w:ind w:left="839" w:right="69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2.2</w:t>
      </w:r>
      <w:r>
        <w:t xml:space="preserve">       </w:t>
      </w:r>
      <w:r>
        <w:rPr>
          <w:spacing w:val="3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sed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acce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copy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ned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</w:p>
    <w:p w14:paraId="5A1F0C35" w14:textId="77777777" w:rsidR="009A3300" w:rsidRDefault="009A3300">
      <w:pPr>
        <w:spacing w:before="20" w:line="200" w:lineRule="exact"/>
      </w:pPr>
    </w:p>
    <w:p w14:paraId="74243327" w14:textId="77777777" w:rsidR="009A3300" w:rsidRDefault="003F7673">
      <w:pPr>
        <w:ind w:left="11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3</w:t>
      </w:r>
      <w:r>
        <w:t xml:space="preserve">           </w:t>
      </w:r>
      <w:r>
        <w:rPr>
          <w:spacing w:val="8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SUPPL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F</w:t>
      </w:r>
      <w:r>
        <w:rPr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G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AN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SERV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CE</w:t>
      </w:r>
      <w:r>
        <w:rPr>
          <w:rFonts w:ascii="Arial" w:eastAsia="Arial" w:hAnsi="Arial" w:cs="Arial"/>
          <w:b/>
          <w:sz w:val="22"/>
          <w:szCs w:val="22"/>
        </w:rPr>
        <w:t>S</w:t>
      </w:r>
    </w:p>
    <w:p w14:paraId="2BCB6092" w14:textId="77777777" w:rsidR="009A3300" w:rsidRDefault="009A3300">
      <w:pPr>
        <w:spacing w:before="20" w:line="200" w:lineRule="exact"/>
      </w:pPr>
    </w:p>
    <w:p w14:paraId="34448F31" w14:textId="77777777" w:rsidR="009A3300" w:rsidRDefault="003F7673">
      <w:pPr>
        <w:ind w:left="839" w:right="72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3.1</w:t>
      </w:r>
      <w:r>
        <w:t xml:space="preserve">       </w:t>
      </w:r>
      <w:r>
        <w:rPr>
          <w:spacing w:val="41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UKRI</w:t>
      </w:r>
      <w:r>
        <w:rPr>
          <w:rFonts w:ascii="Arial" w:eastAsia="Arial" w:hAnsi="Arial" w:cs="Arial"/>
          <w:spacing w:val="1"/>
          <w:sz w:val="22"/>
          <w:szCs w:val="22"/>
        </w:rPr>
        <w:t>'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ent</w:t>
      </w:r>
      <w:r>
        <w:rPr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ges,</w:t>
      </w:r>
      <w:r>
        <w:rPr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supp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oods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cco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dance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</w:p>
    <w:p w14:paraId="45360F96" w14:textId="77777777" w:rsidR="009A3300" w:rsidRDefault="009A3300">
      <w:pPr>
        <w:spacing w:before="20" w:line="200" w:lineRule="exact"/>
      </w:pPr>
    </w:p>
    <w:p w14:paraId="4600BD97" w14:textId="77777777" w:rsidR="009A3300" w:rsidRDefault="003F7673">
      <w:pPr>
        <w:ind w:left="11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3.2</w:t>
      </w:r>
      <w:r>
        <w:t xml:space="preserve">       </w:t>
      </w:r>
      <w:r>
        <w:rPr>
          <w:spacing w:val="41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supp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oods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:</w:t>
      </w:r>
    </w:p>
    <w:p w14:paraId="25762A5D" w14:textId="77777777" w:rsidR="009A3300" w:rsidRDefault="009A3300">
      <w:pPr>
        <w:spacing w:before="20" w:line="200" w:lineRule="exact"/>
      </w:pPr>
    </w:p>
    <w:p w14:paraId="414409D3" w14:textId="77777777" w:rsidR="009A3300" w:rsidRDefault="003F7673">
      <w:pPr>
        <w:ind w:left="83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a)</w:t>
      </w:r>
      <w:r>
        <w:t xml:space="preserve">        </w:t>
      </w:r>
      <w:r>
        <w:rPr>
          <w:spacing w:val="24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ope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supp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oods</w:t>
      </w:r>
      <w:r>
        <w:rPr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or</w:t>
      </w:r>
    </w:p>
    <w:p w14:paraId="6A39CDE6" w14:textId="77777777" w:rsidR="009A3300" w:rsidRDefault="003F7673">
      <w:pPr>
        <w:spacing w:before="1"/>
        <w:ind w:left="155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pacing w:val="1"/>
          <w:sz w:val="22"/>
          <w:szCs w:val="22"/>
        </w:rPr>
        <w:t>I'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ons;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</w:p>
    <w:p w14:paraId="469CE01F" w14:textId="77777777" w:rsidR="009A3300" w:rsidRDefault="009A3300">
      <w:pPr>
        <w:spacing w:before="20" w:line="200" w:lineRule="exact"/>
      </w:pPr>
    </w:p>
    <w:p w14:paraId="0B4EF0DD" w14:textId="77777777" w:rsidR="009A3300" w:rsidRDefault="003F7673">
      <w:pPr>
        <w:ind w:left="83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b)</w:t>
      </w:r>
      <w:r>
        <w:t xml:space="preserve">        </w:t>
      </w:r>
      <w:r>
        <w:rPr>
          <w:spacing w:val="24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cab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s.</w:t>
      </w:r>
    </w:p>
    <w:p w14:paraId="6E7AFB77" w14:textId="77777777" w:rsidR="009A3300" w:rsidRDefault="009A3300">
      <w:pPr>
        <w:spacing w:before="20" w:line="200" w:lineRule="exact"/>
      </w:pPr>
    </w:p>
    <w:p w14:paraId="7F0DF25F" w14:textId="77777777" w:rsidR="009A3300" w:rsidRDefault="003F7673">
      <w:pPr>
        <w:ind w:left="839" w:right="72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3.3</w:t>
      </w:r>
      <w:r>
        <w:t xml:space="preserve">       </w:t>
      </w:r>
      <w:r>
        <w:rPr>
          <w:spacing w:val="39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supp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oods</w:t>
      </w:r>
      <w:r>
        <w:rPr>
          <w:sz w:val="22"/>
          <w:szCs w:val="22"/>
        </w:rPr>
        <w:t xml:space="preserve"> 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acco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dance</w:t>
      </w:r>
      <w:r>
        <w:rPr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pec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on.</w:t>
      </w:r>
      <w:r>
        <w:rPr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unde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ake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ees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oo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under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:</w:t>
      </w:r>
    </w:p>
    <w:p w14:paraId="55182750" w14:textId="77777777" w:rsidR="009A3300" w:rsidRDefault="009A3300">
      <w:pPr>
        <w:spacing w:before="4" w:line="220" w:lineRule="exact"/>
        <w:rPr>
          <w:sz w:val="22"/>
          <w:szCs w:val="22"/>
        </w:rPr>
      </w:pPr>
    </w:p>
    <w:p w14:paraId="1AA90B32" w14:textId="77777777" w:rsidR="009A3300" w:rsidRDefault="003F7673">
      <w:pPr>
        <w:spacing w:line="240" w:lineRule="exact"/>
        <w:ind w:left="1559" w:right="74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a)</w:t>
      </w:r>
      <w:r>
        <w:t xml:space="preserve">        </w:t>
      </w:r>
      <w:r>
        <w:rPr>
          <w:spacing w:val="5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(m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est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12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;</w:t>
      </w:r>
    </w:p>
    <w:p w14:paraId="621F3C8D" w14:textId="77777777" w:rsidR="009A3300" w:rsidRDefault="009A3300">
      <w:pPr>
        <w:spacing w:before="16" w:line="200" w:lineRule="exact"/>
      </w:pPr>
    </w:p>
    <w:p w14:paraId="6362E0AF" w14:textId="77777777" w:rsidR="009A3300" w:rsidRDefault="003F7673">
      <w:pPr>
        <w:ind w:left="1559" w:right="72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b)</w:t>
      </w:r>
      <w:r>
        <w:t xml:space="preserve">        </w:t>
      </w:r>
      <w:r>
        <w:rPr>
          <w:spacing w:val="14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ean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oods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19</w:t>
      </w:r>
      <w:r>
        <w:rPr>
          <w:rFonts w:ascii="Arial" w:eastAsia="Arial" w:hAnsi="Arial" w:cs="Arial"/>
          <w:spacing w:val="-3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>9)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cab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egu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equ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abe</w:t>
      </w:r>
      <w:r>
        <w:rPr>
          <w:rFonts w:ascii="Arial" w:eastAsia="Arial" w:hAnsi="Arial" w:cs="Arial"/>
          <w:spacing w:val="-1"/>
          <w:sz w:val="22"/>
          <w:szCs w:val="22"/>
        </w:rPr>
        <w:t>lli</w:t>
      </w:r>
      <w:r>
        <w:rPr>
          <w:rFonts w:ascii="Arial" w:eastAsia="Arial" w:hAnsi="Arial" w:cs="Arial"/>
          <w:sz w:val="22"/>
          <w:szCs w:val="22"/>
        </w:rPr>
        <w:t>ng,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packag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ng,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e,</w:t>
      </w:r>
      <w:r>
        <w:rPr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hand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oods;</w:t>
      </w:r>
    </w:p>
    <w:p w14:paraId="63529641" w14:textId="77777777" w:rsidR="009A3300" w:rsidRDefault="009A3300">
      <w:pPr>
        <w:spacing w:before="2" w:line="220" w:lineRule="exact"/>
        <w:rPr>
          <w:sz w:val="22"/>
          <w:szCs w:val="22"/>
        </w:rPr>
      </w:pPr>
    </w:p>
    <w:p w14:paraId="725B1F0A" w14:textId="77777777" w:rsidR="009A3300" w:rsidRDefault="003F7673">
      <w:pPr>
        <w:ind w:left="1559" w:right="72" w:hanging="720"/>
        <w:jc w:val="both"/>
        <w:rPr>
          <w:rFonts w:ascii="Arial" w:eastAsia="Arial" w:hAnsi="Arial" w:cs="Arial"/>
          <w:sz w:val="22"/>
          <w:szCs w:val="22"/>
        </w:rPr>
        <w:sectPr w:rsidR="009A3300">
          <w:pgSz w:w="11920" w:h="16840"/>
          <w:pgMar w:top="560" w:right="1160" w:bottom="280" w:left="1580" w:header="343" w:footer="870" w:gutter="0"/>
          <w:cols w:space="720"/>
        </w:sectPr>
      </w:pPr>
      <w:r>
        <w:rPr>
          <w:rFonts w:ascii="Arial" w:eastAsia="Arial" w:hAnsi="Arial" w:cs="Arial"/>
          <w:spacing w:val="1"/>
        </w:rPr>
        <w:t>(c</w:t>
      </w:r>
      <w:r>
        <w:rPr>
          <w:rFonts w:ascii="Arial" w:eastAsia="Arial" w:hAnsi="Arial" w:cs="Arial"/>
        </w:rPr>
        <w:t>)</w:t>
      </w:r>
      <w:r>
        <w:t xml:space="preserve">      </w:t>
      </w:r>
      <w:r>
        <w:rPr>
          <w:spacing w:val="33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pec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z w:val="22"/>
          <w:szCs w:val="22"/>
        </w:rPr>
        <w:t>ngs,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desc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ven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ons,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es,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ke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echn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cal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ver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ade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va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by,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;</w:t>
      </w:r>
    </w:p>
    <w:p w14:paraId="2CC2C443" w14:textId="77777777" w:rsidR="009A3300" w:rsidRDefault="009A3300">
      <w:pPr>
        <w:spacing w:line="200" w:lineRule="exact"/>
      </w:pPr>
    </w:p>
    <w:p w14:paraId="46EFFB1B" w14:textId="77777777" w:rsidR="009A3300" w:rsidRDefault="009A3300">
      <w:pPr>
        <w:spacing w:line="200" w:lineRule="exact"/>
      </w:pPr>
    </w:p>
    <w:p w14:paraId="7F81208F" w14:textId="77777777" w:rsidR="009A3300" w:rsidRDefault="009A3300">
      <w:pPr>
        <w:spacing w:line="200" w:lineRule="exact"/>
      </w:pPr>
    </w:p>
    <w:p w14:paraId="17CB016B" w14:textId="77777777" w:rsidR="009A3300" w:rsidRDefault="009A3300">
      <w:pPr>
        <w:spacing w:before="3" w:line="240" w:lineRule="exact"/>
        <w:rPr>
          <w:sz w:val="24"/>
          <w:szCs w:val="24"/>
        </w:rPr>
      </w:pPr>
    </w:p>
    <w:p w14:paraId="620215E6" w14:textId="77777777" w:rsidR="009A3300" w:rsidRDefault="003F7673">
      <w:pPr>
        <w:spacing w:before="32"/>
        <w:ind w:left="83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d)</w:t>
      </w:r>
      <w:r>
        <w:t xml:space="preserve">        </w:t>
      </w:r>
      <w:r>
        <w:rPr>
          <w:spacing w:val="24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gn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s;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</w:p>
    <w:p w14:paraId="050F02F5" w14:textId="77777777" w:rsidR="009A3300" w:rsidRDefault="009A3300">
      <w:pPr>
        <w:spacing w:before="20" w:line="200" w:lineRule="exact"/>
      </w:pPr>
    </w:p>
    <w:p w14:paraId="2BF121C9" w14:textId="77777777" w:rsidR="009A3300" w:rsidRDefault="003F7673">
      <w:pPr>
        <w:ind w:left="1559" w:right="72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e)</w:t>
      </w:r>
      <w:r>
        <w:t xml:space="preserve">        </w:t>
      </w:r>
      <w:r>
        <w:rPr>
          <w:spacing w:val="21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pose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out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ade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kno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xp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on,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espect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r'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sk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udg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>
        <w:rPr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-1"/>
          <w:sz w:val="22"/>
          <w:szCs w:val="22"/>
        </w:rPr>
        <w:t>wl</w:t>
      </w:r>
      <w:r>
        <w:rPr>
          <w:rFonts w:ascii="Arial" w:eastAsia="Arial" w:hAnsi="Arial" w:cs="Arial"/>
          <w:sz w:val="22"/>
          <w:szCs w:val="22"/>
        </w:rPr>
        <w:t>edges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ees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hat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oval</w:t>
      </w:r>
      <w:r>
        <w:rPr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gns</w:t>
      </w:r>
      <w:r>
        <w:rPr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ded</w:t>
      </w:r>
      <w:r>
        <w:rPr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eve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ga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under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use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3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.</w:t>
      </w:r>
    </w:p>
    <w:p w14:paraId="5CA9D902" w14:textId="77777777" w:rsidR="009A3300" w:rsidRDefault="009A3300">
      <w:pPr>
        <w:spacing w:before="20" w:line="200" w:lineRule="exact"/>
      </w:pPr>
    </w:p>
    <w:p w14:paraId="7AF71C62" w14:textId="77777777" w:rsidR="009A3300" w:rsidRDefault="003F7673">
      <w:pPr>
        <w:ind w:left="11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3.4</w:t>
      </w:r>
      <w:r>
        <w:t xml:space="preserve">       </w:t>
      </w:r>
      <w:r>
        <w:rPr>
          <w:spacing w:val="41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supp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ha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:</w:t>
      </w:r>
    </w:p>
    <w:p w14:paraId="7508C2B3" w14:textId="77777777" w:rsidR="009A3300" w:rsidRDefault="009A3300">
      <w:pPr>
        <w:spacing w:before="20" w:line="200" w:lineRule="exact"/>
      </w:pPr>
    </w:p>
    <w:p w14:paraId="6C224AD4" w14:textId="77777777" w:rsidR="009A3300" w:rsidRDefault="003F7673">
      <w:pPr>
        <w:ind w:left="1559" w:right="74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a)</w:t>
      </w:r>
      <w:r>
        <w:t xml:space="preserve">        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rf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sz w:val="22"/>
          <w:szCs w:val="22"/>
        </w:rPr>
        <w:t xml:space="preserve"> </w:t>
      </w:r>
      <w:r>
        <w:rPr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ces</w:t>
      </w:r>
      <w:r>
        <w:rPr>
          <w:sz w:val="22"/>
          <w:szCs w:val="22"/>
        </w:rPr>
        <w:t xml:space="preserve"> </w:t>
      </w:r>
      <w:r>
        <w:rPr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sz w:val="22"/>
          <w:szCs w:val="22"/>
        </w:rPr>
        <w:t xml:space="preserve"> </w:t>
      </w:r>
      <w:r>
        <w:rPr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z w:val="22"/>
          <w:szCs w:val="22"/>
        </w:rPr>
        <w:t xml:space="preserve"> </w:t>
      </w:r>
      <w:r>
        <w:rPr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easonab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e,</w:t>
      </w:r>
      <w:r>
        <w:rPr>
          <w:sz w:val="22"/>
          <w:szCs w:val="22"/>
        </w:rPr>
        <w:t xml:space="preserve"> </w:t>
      </w:r>
      <w:r>
        <w:rPr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sk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z w:val="22"/>
          <w:szCs w:val="22"/>
        </w:rPr>
        <w:t xml:space="preserve"> </w:t>
      </w:r>
      <w:r>
        <w:rPr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z w:val="22"/>
          <w:szCs w:val="22"/>
        </w:rPr>
        <w:t xml:space="preserve"> </w:t>
      </w:r>
      <w:r>
        <w:rPr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z w:val="22"/>
          <w:szCs w:val="22"/>
        </w:rPr>
        <w:t>gence</w:t>
      </w:r>
      <w:r>
        <w:rPr>
          <w:sz w:val="22"/>
          <w:szCs w:val="22"/>
        </w:rPr>
        <w:t xml:space="preserve"> </w:t>
      </w:r>
      <w:r>
        <w:rPr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acco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dance</w:t>
      </w:r>
      <w:r>
        <w:rPr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good</w:t>
      </w:r>
      <w:r>
        <w:rPr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ndus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r'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ndu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;</w:t>
      </w:r>
    </w:p>
    <w:p w14:paraId="7A9DA651" w14:textId="77777777" w:rsidR="009A3300" w:rsidRDefault="009A3300">
      <w:pPr>
        <w:spacing w:before="20" w:line="200" w:lineRule="exact"/>
      </w:pPr>
    </w:p>
    <w:p w14:paraId="0D0262A5" w14:textId="77777777" w:rsidR="009A3300" w:rsidRDefault="003F7673">
      <w:pPr>
        <w:ind w:left="1559" w:right="72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b)</w:t>
      </w:r>
      <w:r>
        <w:t xml:space="preserve">        </w:t>
      </w:r>
      <w:r>
        <w:rPr>
          <w:spacing w:val="24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use</w:t>
      </w:r>
      <w:r>
        <w:rPr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ho</w:t>
      </w:r>
      <w:r>
        <w:rPr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ab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sk</w:t>
      </w:r>
      <w:r>
        <w:rPr>
          <w:rFonts w:ascii="Arial" w:eastAsia="Arial" w:hAnsi="Arial" w:cs="Arial"/>
          <w:spacing w:val="-1"/>
          <w:sz w:val="22"/>
          <w:szCs w:val="22"/>
        </w:rPr>
        <w:t>ill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enc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ned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ff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ent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ber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ensu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hat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r'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ga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ill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acco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dance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;</w:t>
      </w:r>
    </w:p>
    <w:p w14:paraId="2F8F191A" w14:textId="77777777" w:rsidR="009A3300" w:rsidRDefault="009A3300">
      <w:pPr>
        <w:spacing w:before="4" w:line="220" w:lineRule="exact"/>
        <w:rPr>
          <w:sz w:val="22"/>
          <w:szCs w:val="22"/>
        </w:rPr>
      </w:pPr>
    </w:p>
    <w:p w14:paraId="1FC2C706" w14:textId="77777777" w:rsidR="009A3300" w:rsidRDefault="003F7673">
      <w:pPr>
        <w:spacing w:line="240" w:lineRule="exact"/>
        <w:ind w:left="1559" w:right="75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</w:rPr>
        <w:t>(c</w:t>
      </w:r>
      <w:r>
        <w:rPr>
          <w:rFonts w:ascii="Arial" w:eastAsia="Arial" w:hAnsi="Arial" w:cs="Arial"/>
        </w:rPr>
        <w:t>)</w:t>
      </w:r>
      <w:r>
        <w:t xml:space="preserve">        </w:t>
      </w:r>
      <w:r>
        <w:rPr>
          <w:spacing w:val="36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ensu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hat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spec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set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pec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n;</w:t>
      </w:r>
    </w:p>
    <w:p w14:paraId="0E59FD16" w14:textId="77777777" w:rsidR="009A3300" w:rsidRDefault="009A3300">
      <w:pPr>
        <w:spacing w:before="16" w:line="200" w:lineRule="exact"/>
      </w:pPr>
    </w:p>
    <w:p w14:paraId="2D4EE88B" w14:textId="77777777" w:rsidR="009A3300" w:rsidRDefault="003F7673">
      <w:pPr>
        <w:ind w:left="83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d)</w:t>
      </w:r>
      <w:r>
        <w:t xml:space="preserve">        </w:t>
      </w:r>
      <w:r>
        <w:rPr>
          <w:spacing w:val="24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not</w:t>
      </w:r>
      <w:r>
        <w:rPr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ow</w:t>
      </w:r>
      <w:r>
        <w:rPr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done</w:t>
      </w:r>
      <w:r>
        <w:rPr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hat</w:t>
      </w:r>
      <w:r>
        <w:rPr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d,</w:t>
      </w:r>
      <w:r>
        <w:rPr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ke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</w:p>
    <w:p w14:paraId="473BF523" w14:textId="77777777" w:rsidR="009A3300" w:rsidRDefault="003F7673">
      <w:pPr>
        <w:spacing w:before="1"/>
        <w:ind w:left="1523" w:right="889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epu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dve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epu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</w:p>
    <w:p w14:paraId="623814FB" w14:textId="77777777" w:rsidR="009A3300" w:rsidRDefault="009A3300">
      <w:pPr>
        <w:spacing w:before="5" w:line="220" w:lineRule="exact"/>
        <w:rPr>
          <w:sz w:val="22"/>
          <w:szCs w:val="22"/>
        </w:rPr>
      </w:pPr>
    </w:p>
    <w:p w14:paraId="1C89D626" w14:textId="77777777" w:rsidR="009A3300" w:rsidRDefault="003F7673">
      <w:pPr>
        <w:spacing w:line="240" w:lineRule="exact"/>
        <w:ind w:left="1559" w:right="72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e)</w:t>
      </w:r>
      <w:r>
        <w:t xml:space="preserve">        </w:t>
      </w:r>
      <w:r>
        <w:rPr>
          <w:spacing w:val="8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equ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veh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equ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</w:p>
    <w:p w14:paraId="6EE93808" w14:textId="77777777" w:rsidR="009A3300" w:rsidRDefault="009A3300">
      <w:pPr>
        <w:spacing w:before="16" w:line="200" w:lineRule="exact"/>
      </w:pPr>
    </w:p>
    <w:p w14:paraId="04178F02" w14:textId="77777777" w:rsidR="009A3300" w:rsidRDefault="003F7673">
      <w:pPr>
        <w:ind w:left="11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4</w:t>
      </w:r>
      <w:r>
        <w:t xml:space="preserve">           </w:t>
      </w:r>
      <w:r>
        <w:rPr>
          <w:spacing w:val="8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ER</w:t>
      </w:r>
      <w:r>
        <w:rPr>
          <w:rFonts w:ascii="Arial" w:eastAsia="Arial" w:hAnsi="Arial" w:cs="Arial"/>
          <w:b/>
          <w:sz w:val="22"/>
          <w:szCs w:val="22"/>
        </w:rPr>
        <w:t>M</w:t>
      </w:r>
    </w:p>
    <w:p w14:paraId="16D5FC32" w14:textId="77777777" w:rsidR="009A3300" w:rsidRDefault="009A3300">
      <w:pPr>
        <w:spacing w:line="220" w:lineRule="exact"/>
        <w:rPr>
          <w:sz w:val="22"/>
          <w:szCs w:val="22"/>
        </w:rPr>
      </w:pPr>
    </w:p>
    <w:p w14:paraId="2A38D40C" w14:textId="77777777" w:rsidR="009A3300" w:rsidRDefault="003F7673">
      <w:pPr>
        <w:ind w:left="839" w:right="69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4.1</w:t>
      </w:r>
      <w:r>
        <w:t xml:space="preserve">       </w:t>
      </w:r>
      <w:r>
        <w:rPr>
          <w:spacing w:val="41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ake</w:t>
      </w:r>
      <w:r>
        <w:rPr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ifi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xp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e,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ended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dan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</w:t>
      </w:r>
      <w:r>
        <w:rPr>
          <w:rFonts w:ascii="Arial" w:eastAsia="Arial" w:hAnsi="Arial" w:cs="Arial"/>
          <w:spacing w:val="1"/>
          <w:sz w:val="22"/>
          <w:szCs w:val="22"/>
        </w:rPr>
        <w:t>tt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dance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</w:p>
    <w:p w14:paraId="612B8794" w14:textId="77777777" w:rsidR="009A3300" w:rsidRDefault="009A3300">
      <w:pPr>
        <w:spacing w:before="20" w:line="200" w:lineRule="exact"/>
      </w:pPr>
    </w:p>
    <w:p w14:paraId="5DFD33F2" w14:textId="77777777" w:rsidR="009A3300" w:rsidRDefault="003F7673">
      <w:pPr>
        <w:ind w:left="11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5</w:t>
      </w:r>
      <w:r>
        <w:t xml:space="preserve">           </w:t>
      </w:r>
      <w:r>
        <w:rPr>
          <w:spacing w:val="8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CH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G</w:t>
      </w:r>
      <w:r>
        <w:rPr>
          <w:rFonts w:ascii="Arial" w:eastAsia="Arial" w:hAnsi="Arial" w:cs="Arial"/>
          <w:b/>
          <w:spacing w:val="-1"/>
          <w:sz w:val="22"/>
          <w:szCs w:val="22"/>
        </w:rPr>
        <w:t>ES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Y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pacing w:val="-1"/>
          <w:sz w:val="22"/>
          <w:szCs w:val="22"/>
        </w:rPr>
        <w:t>EN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REC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VER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F</w:t>
      </w:r>
      <w:r>
        <w:rPr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DU</w:t>
      </w:r>
      <w:r>
        <w:rPr>
          <w:rFonts w:ascii="Arial" w:eastAsia="Arial" w:hAnsi="Arial" w:cs="Arial"/>
          <w:b/>
          <w:sz w:val="22"/>
          <w:szCs w:val="22"/>
        </w:rPr>
        <w:t>E</w:t>
      </w:r>
    </w:p>
    <w:p w14:paraId="55BEBC6E" w14:textId="77777777" w:rsidR="009A3300" w:rsidRDefault="009A3300">
      <w:pPr>
        <w:spacing w:before="2" w:line="220" w:lineRule="exact"/>
        <w:rPr>
          <w:sz w:val="22"/>
          <w:szCs w:val="22"/>
        </w:rPr>
      </w:pPr>
    </w:p>
    <w:p w14:paraId="114FA8EC" w14:textId="77777777" w:rsidR="009A3300" w:rsidRDefault="003F7673">
      <w:pPr>
        <w:ind w:left="839" w:right="72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5.1</w:t>
      </w:r>
      <w:r>
        <w:t xml:space="preserve">       </w:t>
      </w:r>
      <w:r>
        <w:rPr>
          <w:spacing w:val="41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ges</w:t>
      </w:r>
      <w:r>
        <w:rPr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ods</w:t>
      </w:r>
      <w:r>
        <w:rPr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ces</w:t>
      </w:r>
      <w:r>
        <w:rPr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set</w:t>
      </w:r>
      <w:r>
        <w:rPr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out</w:t>
      </w:r>
      <w:r>
        <w:rPr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une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pect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supp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oods</w:t>
      </w:r>
      <w:r>
        <w:rPr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ces.</w:t>
      </w:r>
      <w:r>
        <w:rPr>
          <w:sz w:val="22"/>
          <w:szCs w:val="22"/>
        </w:rPr>
        <w:t xml:space="preserve"> </w:t>
      </w:r>
      <w:r>
        <w:rPr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eed</w:t>
      </w:r>
      <w:r>
        <w:rPr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ges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ude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eve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pense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ncu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conne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supp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oods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nce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ce.</w:t>
      </w:r>
    </w:p>
    <w:p w14:paraId="38101ADC" w14:textId="77777777" w:rsidR="009A3300" w:rsidRDefault="009A3300">
      <w:pPr>
        <w:spacing w:before="20" w:line="200" w:lineRule="exact"/>
      </w:pPr>
    </w:p>
    <w:p w14:paraId="5CE33B71" w14:textId="77777777" w:rsidR="009A3300" w:rsidRDefault="003F7673">
      <w:pPr>
        <w:ind w:left="11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5.2</w:t>
      </w:r>
      <w:r>
        <w:t xml:space="preserve">       </w:t>
      </w:r>
      <w:r>
        <w:rPr>
          <w:spacing w:val="41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oun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xc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ged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e.</w:t>
      </w:r>
    </w:p>
    <w:p w14:paraId="146C4FDF" w14:textId="77777777" w:rsidR="009A3300" w:rsidRDefault="003F7673">
      <w:pPr>
        <w:spacing w:before="3" w:line="240" w:lineRule="exact"/>
        <w:ind w:left="839" w:right="7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nvo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ce,</w:t>
      </w:r>
      <w:r>
        <w:rPr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equal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espe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ods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ces.</w:t>
      </w:r>
    </w:p>
    <w:p w14:paraId="1A40CE1E" w14:textId="77777777" w:rsidR="009A3300" w:rsidRDefault="009A3300">
      <w:pPr>
        <w:spacing w:before="19" w:line="200" w:lineRule="exact"/>
      </w:pPr>
    </w:p>
    <w:p w14:paraId="43301FE7" w14:textId="77777777" w:rsidR="009A3300" w:rsidRDefault="003F7673">
      <w:pPr>
        <w:ind w:left="839" w:right="72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5.3</w:t>
      </w:r>
      <w:r>
        <w:t xml:space="preserve">       </w:t>
      </w:r>
      <w:r>
        <w:rPr>
          <w:spacing w:val="41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nvo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spec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ach</w:t>
      </w:r>
      <w:r>
        <w:rPr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ude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such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suppo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equ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acy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nvo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ce,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evant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chase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der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ber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eak</w:t>
      </w:r>
      <w:r>
        <w:rPr>
          <w:rFonts w:ascii="Arial" w:eastAsia="Arial" w:hAnsi="Arial" w:cs="Arial"/>
          <w:spacing w:val="-3"/>
          <w:sz w:val="22"/>
          <w:szCs w:val="22"/>
        </w:rPr>
        <w:t>do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oods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nvo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ri</w:t>
      </w:r>
      <w:r>
        <w:rPr>
          <w:rFonts w:ascii="Arial" w:eastAsia="Arial" w:hAnsi="Arial" w:cs="Arial"/>
          <w:sz w:val="22"/>
          <w:szCs w:val="22"/>
        </w:rPr>
        <w:t>od.</w:t>
      </w:r>
    </w:p>
    <w:p w14:paraId="2844B3F1" w14:textId="77777777" w:rsidR="009A3300" w:rsidRDefault="009A3300">
      <w:pPr>
        <w:spacing w:before="20" w:line="200" w:lineRule="exact"/>
      </w:pPr>
    </w:p>
    <w:p w14:paraId="6EB7E1EA" w14:textId="77777777" w:rsidR="009A3300" w:rsidRDefault="003F7673">
      <w:pPr>
        <w:ind w:left="839" w:right="73" w:hanging="720"/>
        <w:jc w:val="both"/>
        <w:rPr>
          <w:rFonts w:ascii="Arial" w:eastAsia="Arial" w:hAnsi="Arial" w:cs="Arial"/>
          <w:sz w:val="22"/>
          <w:szCs w:val="22"/>
        </w:rPr>
        <w:sectPr w:rsidR="009A3300">
          <w:pgSz w:w="11920" w:h="16840"/>
          <w:pgMar w:top="560" w:right="1160" w:bottom="280" w:left="1580" w:header="343" w:footer="870" w:gutter="0"/>
          <w:cols w:space="720"/>
        </w:sectPr>
      </w:pPr>
      <w:r>
        <w:rPr>
          <w:rFonts w:ascii="Arial" w:eastAsia="Arial" w:hAnsi="Arial" w:cs="Arial"/>
        </w:rPr>
        <w:t>5.4</w:t>
      </w:r>
      <w:r>
        <w:t xml:space="preserve">       </w:t>
      </w:r>
      <w:r>
        <w:rPr>
          <w:spacing w:val="20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oods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pay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nvo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ced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oun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han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30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ys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nvo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spu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udes</w:t>
      </w:r>
      <w:r>
        <w:rPr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chase</w:t>
      </w:r>
      <w:r>
        <w:rPr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der</w:t>
      </w:r>
      <w:r>
        <w:rPr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</w:p>
    <w:p w14:paraId="1F62C525" w14:textId="77777777" w:rsidR="009A3300" w:rsidRDefault="009A3300">
      <w:pPr>
        <w:spacing w:line="200" w:lineRule="exact"/>
      </w:pPr>
    </w:p>
    <w:p w14:paraId="2B31EF17" w14:textId="77777777" w:rsidR="009A3300" w:rsidRDefault="009A3300">
      <w:pPr>
        <w:spacing w:line="200" w:lineRule="exact"/>
      </w:pPr>
    </w:p>
    <w:p w14:paraId="35AE063F" w14:textId="77777777" w:rsidR="009A3300" w:rsidRDefault="009A3300">
      <w:pPr>
        <w:spacing w:line="200" w:lineRule="exact"/>
      </w:pPr>
    </w:p>
    <w:p w14:paraId="70325DE6" w14:textId="77777777" w:rsidR="009A3300" w:rsidRDefault="009A3300">
      <w:pPr>
        <w:spacing w:before="3" w:line="240" w:lineRule="exact"/>
        <w:rPr>
          <w:sz w:val="24"/>
          <w:szCs w:val="24"/>
        </w:rPr>
      </w:pPr>
    </w:p>
    <w:p w14:paraId="5749378A" w14:textId="77777777" w:rsidR="009A3300" w:rsidRDefault="003F7673">
      <w:pPr>
        <w:spacing w:before="37" w:line="240" w:lineRule="exact"/>
        <w:ind w:left="839" w:right="7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ay,</w:t>
      </w:r>
      <w:r>
        <w:rPr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her</w:t>
      </w:r>
      <w:r>
        <w:rPr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gh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under</w:t>
      </w:r>
      <w:r>
        <w:rPr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hho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educe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event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anc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</w:p>
    <w:p w14:paraId="2EE4940F" w14:textId="77777777" w:rsidR="009A3300" w:rsidRDefault="009A3300">
      <w:pPr>
        <w:spacing w:before="16" w:line="200" w:lineRule="exact"/>
      </w:pPr>
    </w:p>
    <w:p w14:paraId="1210BEA5" w14:textId="77777777" w:rsidR="009A3300" w:rsidRDefault="003F7673">
      <w:pPr>
        <w:ind w:left="839" w:right="74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5.5</w:t>
      </w:r>
      <w:r>
        <w:t xml:space="preserve">       </w:t>
      </w:r>
      <w:r>
        <w:rPr>
          <w:spacing w:val="36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der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nvo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nvo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ega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ded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spu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po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ause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easonab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passed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han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14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endar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day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</w:p>
    <w:p w14:paraId="276E8673" w14:textId="77777777" w:rsidR="009A3300" w:rsidRDefault="009A3300">
      <w:pPr>
        <w:spacing w:before="20" w:line="200" w:lineRule="exact"/>
      </w:pPr>
    </w:p>
    <w:p w14:paraId="5628C0B1" w14:textId="77777777" w:rsidR="009A3300" w:rsidRDefault="003F7673">
      <w:pPr>
        <w:ind w:left="839" w:right="71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5.6</w:t>
      </w:r>
      <w:r>
        <w:t xml:space="preserve">       </w:t>
      </w:r>
      <w:r>
        <w:rPr>
          <w:spacing w:val="37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spu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een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ount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nvo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ced,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nvo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not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suspend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supp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oods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ces</w:t>
      </w:r>
      <w:r>
        <w:rPr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act</w:t>
      </w:r>
      <w:r>
        <w:rPr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pay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acco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dance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au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17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5.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ny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spu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oun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ved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ough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spu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ause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0.</w:t>
      </w:r>
    </w:p>
    <w:p w14:paraId="74753B1C" w14:textId="77777777" w:rsidR="009A3300" w:rsidRDefault="009A3300">
      <w:pPr>
        <w:spacing w:before="4" w:line="220" w:lineRule="exact"/>
        <w:rPr>
          <w:sz w:val="22"/>
          <w:szCs w:val="22"/>
        </w:rPr>
      </w:pPr>
    </w:p>
    <w:p w14:paraId="5069A831" w14:textId="77777777" w:rsidR="009A3300" w:rsidRDefault="003F7673">
      <w:pPr>
        <w:spacing w:line="240" w:lineRule="exact"/>
        <w:ind w:left="839" w:right="73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5.7</w:t>
      </w:r>
      <w:r>
        <w:t xml:space="preserve">       </w:t>
      </w:r>
      <w:r>
        <w:rPr>
          <w:spacing w:val="35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ude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hat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sub-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:</w:t>
      </w:r>
    </w:p>
    <w:p w14:paraId="006645EF" w14:textId="77777777" w:rsidR="009A3300" w:rsidRDefault="009A3300">
      <w:pPr>
        <w:spacing w:before="18" w:line="200" w:lineRule="exact"/>
      </w:pPr>
    </w:p>
    <w:p w14:paraId="6E95850A" w14:textId="77777777" w:rsidR="009A3300" w:rsidRDefault="003F7673">
      <w:pPr>
        <w:ind w:left="83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a)</w:t>
      </w:r>
      <w:r>
        <w:t xml:space="preserve">        </w:t>
      </w:r>
      <w:r>
        <w:rPr>
          <w:spacing w:val="24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auses</w:t>
      </w:r>
      <w:r>
        <w:rPr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5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ve)</w:t>
      </w:r>
      <w:r>
        <w:rPr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</w:p>
    <w:p w14:paraId="791DB8B5" w14:textId="77777777" w:rsidR="009A3300" w:rsidRDefault="003F7673">
      <w:pPr>
        <w:spacing w:line="240" w:lineRule="exact"/>
        <w:ind w:left="155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</w:p>
    <w:p w14:paraId="0443EB86" w14:textId="77777777" w:rsidR="009A3300" w:rsidRDefault="009A3300">
      <w:pPr>
        <w:spacing w:before="5" w:line="220" w:lineRule="exact"/>
        <w:rPr>
          <w:sz w:val="22"/>
          <w:szCs w:val="22"/>
        </w:rPr>
      </w:pPr>
    </w:p>
    <w:p w14:paraId="3CAF1938" w14:textId="77777777" w:rsidR="009A3300" w:rsidRDefault="003F7673">
      <w:pPr>
        <w:spacing w:line="240" w:lineRule="exact"/>
        <w:ind w:left="1559" w:right="72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b)</w:t>
      </w:r>
      <w:r>
        <w:t xml:space="preserve">        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equ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coun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hat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act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ude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sub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ds</w:t>
      </w:r>
      <w:r>
        <w:rPr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ses</w:t>
      </w:r>
    </w:p>
    <w:p w14:paraId="24675342" w14:textId="77777777" w:rsidR="009A3300" w:rsidRDefault="003F7673">
      <w:pPr>
        <w:spacing w:line="240" w:lineRule="exact"/>
        <w:ind w:left="155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5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ve)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</w:p>
    <w:p w14:paraId="2AF1E39E" w14:textId="77777777" w:rsidR="009A3300" w:rsidRDefault="009A3300">
      <w:pPr>
        <w:spacing w:line="220" w:lineRule="exact"/>
        <w:rPr>
          <w:sz w:val="22"/>
          <w:szCs w:val="22"/>
        </w:rPr>
      </w:pPr>
    </w:p>
    <w:p w14:paraId="1CB5F9AB" w14:textId="77777777" w:rsidR="009A3300" w:rsidRDefault="003F7673">
      <w:pPr>
        <w:ind w:left="1559" w:right="72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</w:rPr>
        <w:t>(c</w:t>
      </w:r>
      <w:r>
        <w:rPr>
          <w:rFonts w:ascii="Arial" w:eastAsia="Arial" w:hAnsi="Arial" w:cs="Arial"/>
        </w:rPr>
        <w:t>)</w:t>
      </w:r>
      <w:r>
        <w:t xml:space="preserve">        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ause</w:t>
      </w:r>
      <w:r>
        <w:rPr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3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"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"</w:t>
      </w:r>
      <w:r>
        <w:rPr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ans</w:t>
      </w:r>
      <w:r>
        <w:rPr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act</w:t>
      </w:r>
      <w:r>
        <w:rPr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een</w:t>
      </w:r>
      <w:r>
        <w:rPr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age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subcon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n,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ade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sub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pose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z w:val="22"/>
          <w:szCs w:val="22"/>
        </w:rPr>
        <w:t>ance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</w:p>
    <w:p w14:paraId="0C37E3B9" w14:textId="77777777" w:rsidR="009A3300" w:rsidRDefault="009A3300">
      <w:pPr>
        <w:spacing w:before="20" w:line="200" w:lineRule="exact"/>
      </w:pPr>
    </w:p>
    <w:p w14:paraId="5727F870" w14:textId="77777777" w:rsidR="009A3300" w:rsidRDefault="003F7673">
      <w:pPr>
        <w:ind w:left="839" w:right="69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5.8</w:t>
      </w:r>
      <w:r>
        <w:t xml:space="preserve">       </w:t>
      </w:r>
      <w:r>
        <w:rPr>
          <w:spacing w:val="41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sum</w:t>
      </w:r>
      <w:r>
        <w:rPr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oney</w:t>
      </w:r>
      <w:r>
        <w:rPr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cove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payab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under</w:t>
      </w:r>
      <w:r>
        <w:rPr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sum</w:t>
      </w:r>
      <w:r>
        <w:rPr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ab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pay</w:t>
      </w:r>
      <w:r>
        <w:rPr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ct</w:t>
      </w:r>
      <w:r>
        <w:rPr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ny</w:t>
      </w:r>
      <w:r>
        <w:rPr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each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deduc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sum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hen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due,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due,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ct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sz w:val="22"/>
          <w:szCs w:val="22"/>
        </w:rPr>
        <w:t xml:space="preserve">  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not</w:t>
      </w:r>
      <w:r>
        <w:rPr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sse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aga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nst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hho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ent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such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</w:p>
    <w:p w14:paraId="3372BE6D" w14:textId="77777777" w:rsidR="009A3300" w:rsidRDefault="009A3300">
      <w:pPr>
        <w:spacing w:before="20" w:line="200" w:lineRule="exact"/>
      </w:pPr>
    </w:p>
    <w:p w14:paraId="540017FD" w14:textId="77777777" w:rsidR="009A3300" w:rsidRDefault="003F7673">
      <w:pPr>
        <w:ind w:left="11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6</w:t>
      </w:r>
      <w:r>
        <w:t xml:space="preserve">           </w:t>
      </w:r>
      <w:r>
        <w:rPr>
          <w:spacing w:val="8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DE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VER</w:t>
      </w:r>
      <w:r>
        <w:rPr>
          <w:rFonts w:ascii="Arial" w:eastAsia="Arial" w:hAnsi="Arial" w:cs="Arial"/>
          <w:b/>
          <w:sz w:val="22"/>
          <w:szCs w:val="22"/>
        </w:rPr>
        <w:t>Y</w:t>
      </w:r>
    </w:p>
    <w:p w14:paraId="22A52E30" w14:textId="77777777" w:rsidR="009A3300" w:rsidRDefault="009A3300">
      <w:pPr>
        <w:spacing w:line="220" w:lineRule="exact"/>
        <w:rPr>
          <w:sz w:val="22"/>
          <w:szCs w:val="22"/>
        </w:rPr>
      </w:pPr>
    </w:p>
    <w:p w14:paraId="35E9A2C8" w14:textId="77777777" w:rsidR="009A3300" w:rsidRDefault="003F7673">
      <w:pPr>
        <w:ind w:left="839" w:right="70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6.1</w:t>
      </w:r>
      <w:r>
        <w:t xml:space="preserve">       </w:t>
      </w:r>
      <w:r>
        <w:rPr>
          <w:spacing w:val="30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oods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y.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eed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add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spec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</w:t>
      </w:r>
      <w:r>
        <w:rPr>
          <w:rFonts w:ascii="Arial" w:eastAsia="Arial" w:hAnsi="Arial" w:cs="Arial"/>
          <w:spacing w:val="1"/>
          <w:sz w:val="22"/>
          <w:szCs w:val="22"/>
        </w:rPr>
        <w:t>tt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oods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once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oad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oods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anspo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veh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add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aken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ace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gned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y.</w:t>
      </w:r>
    </w:p>
    <w:p w14:paraId="5F16A719" w14:textId="77777777" w:rsidR="009A3300" w:rsidRDefault="009A3300">
      <w:pPr>
        <w:spacing w:before="2" w:line="220" w:lineRule="exact"/>
        <w:rPr>
          <w:sz w:val="22"/>
          <w:szCs w:val="22"/>
        </w:rPr>
      </w:pPr>
    </w:p>
    <w:p w14:paraId="03155F20" w14:textId="77777777" w:rsidR="009A3300" w:rsidRDefault="003F7673">
      <w:pPr>
        <w:ind w:left="839" w:right="70" w:hanging="720"/>
        <w:jc w:val="both"/>
        <w:rPr>
          <w:rFonts w:ascii="Arial" w:eastAsia="Arial" w:hAnsi="Arial" w:cs="Arial"/>
          <w:sz w:val="22"/>
          <w:szCs w:val="22"/>
        </w:rPr>
        <w:sectPr w:rsidR="009A3300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20" w:h="16840"/>
          <w:pgMar w:top="560" w:right="1160" w:bottom="280" w:left="1580" w:header="343" w:footer="870" w:gutter="0"/>
          <w:pgNumType w:start="10"/>
          <w:cols w:space="720"/>
        </w:sectPr>
      </w:pPr>
      <w:r>
        <w:rPr>
          <w:rFonts w:ascii="Arial" w:eastAsia="Arial" w:hAnsi="Arial" w:cs="Arial"/>
        </w:rPr>
        <w:t>6.2</w:t>
      </w:r>
      <w:r>
        <w:t xml:space="preserve">       </w:t>
      </w:r>
      <w:r>
        <w:rPr>
          <w:spacing w:val="39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ny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access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pacing w:val="1"/>
          <w:sz w:val="22"/>
          <w:szCs w:val="22"/>
        </w:rPr>
        <w:t>I'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ses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abour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equ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ent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ded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conne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oods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hout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accep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ance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ab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espe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expenses</w:t>
      </w:r>
      <w:r>
        <w:rPr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ncu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oss</w:t>
      </w:r>
      <w:r>
        <w:rPr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ages</w:t>
      </w:r>
      <w:r>
        <w:rPr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hat</w:t>
      </w:r>
      <w:r>
        <w:rPr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such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oss</w:t>
      </w:r>
      <w:r>
        <w:rPr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age</w:t>
      </w:r>
      <w:r>
        <w:rPr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neg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ge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her</w:t>
      </w:r>
      <w:r>
        <w:rPr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ong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ul</w:t>
      </w:r>
      <w:r>
        <w:rPr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ct</w:t>
      </w:r>
      <w:r>
        <w:rPr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agen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sz w:val="22"/>
          <w:szCs w:val="22"/>
        </w:rPr>
        <w:t xml:space="preserve">  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nde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spect</w:t>
      </w:r>
      <w:r>
        <w:rPr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ons,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osses,</w:t>
      </w:r>
      <w:r>
        <w:rPr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ges,</w:t>
      </w:r>
      <w:r>
        <w:rPr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expense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ncur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connec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age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z w:val="22"/>
          <w:szCs w:val="22"/>
        </w:rPr>
        <w:t>se)</w:t>
      </w:r>
      <w:r>
        <w:rPr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occ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cou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hat</w:t>
      </w:r>
      <w:r>
        <w:rPr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</w:p>
    <w:p w14:paraId="65EEF775" w14:textId="77777777" w:rsidR="009A3300" w:rsidRDefault="009A3300">
      <w:pPr>
        <w:spacing w:line="200" w:lineRule="exact"/>
      </w:pPr>
    </w:p>
    <w:p w14:paraId="1B98437C" w14:textId="77777777" w:rsidR="009A3300" w:rsidRDefault="009A3300">
      <w:pPr>
        <w:spacing w:line="200" w:lineRule="exact"/>
      </w:pPr>
    </w:p>
    <w:p w14:paraId="3B61BFD1" w14:textId="77777777" w:rsidR="009A3300" w:rsidRDefault="009A3300">
      <w:pPr>
        <w:spacing w:line="200" w:lineRule="exact"/>
      </w:pPr>
    </w:p>
    <w:p w14:paraId="3008919D" w14:textId="77777777" w:rsidR="009A3300" w:rsidRDefault="009A3300">
      <w:pPr>
        <w:spacing w:before="3" w:line="240" w:lineRule="exact"/>
        <w:rPr>
          <w:sz w:val="24"/>
          <w:szCs w:val="24"/>
        </w:rPr>
      </w:pPr>
    </w:p>
    <w:p w14:paraId="53C701F6" w14:textId="77777777" w:rsidR="009A3300" w:rsidRDefault="003F7673">
      <w:pPr>
        <w:spacing w:before="37" w:line="240" w:lineRule="exact"/>
        <w:ind w:left="839" w:right="7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such</w:t>
      </w:r>
      <w:r>
        <w:rPr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age</w:t>
      </w:r>
      <w:r>
        <w:rPr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sub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s.</w:t>
      </w:r>
    </w:p>
    <w:p w14:paraId="14A3109D" w14:textId="77777777" w:rsidR="009A3300" w:rsidRDefault="009A3300">
      <w:pPr>
        <w:spacing w:before="16" w:line="200" w:lineRule="exact"/>
      </w:pPr>
    </w:p>
    <w:p w14:paraId="4EC10D22" w14:textId="77777777" w:rsidR="009A3300" w:rsidRDefault="003F7673">
      <w:pPr>
        <w:ind w:left="839" w:right="72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6.3</w:t>
      </w:r>
      <w:r>
        <w:t xml:space="preserve">       </w:t>
      </w:r>
      <w:r>
        <w:rPr>
          <w:spacing w:val="6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oods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acco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pan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sho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chase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der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ype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quan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oo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case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y,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ance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ed.</w:t>
      </w:r>
    </w:p>
    <w:p w14:paraId="5F21B0BC" w14:textId="77777777" w:rsidR="009A3300" w:rsidRDefault="009A3300">
      <w:pPr>
        <w:spacing w:before="20" w:line="200" w:lineRule="exact"/>
      </w:pPr>
    </w:p>
    <w:p w14:paraId="2A85FEE7" w14:textId="77777777" w:rsidR="009A3300" w:rsidRDefault="003F7673">
      <w:pPr>
        <w:ind w:left="839" w:right="72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6.4</w:t>
      </w:r>
      <w:r>
        <w:t xml:space="preserve">       </w:t>
      </w:r>
      <w:r>
        <w:rPr>
          <w:spacing w:val="8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Aw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accep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ays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bus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ness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s.</w:t>
      </w:r>
    </w:p>
    <w:p w14:paraId="7190BF41" w14:textId="77777777" w:rsidR="009A3300" w:rsidRDefault="009A3300">
      <w:pPr>
        <w:spacing w:before="19" w:line="200" w:lineRule="exact"/>
      </w:pPr>
    </w:p>
    <w:p w14:paraId="59060A90" w14:textId="77777777" w:rsidR="009A3300" w:rsidRDefault="003F7673">
      <w:pPr>
        <w:ind w:left="839" w:right="70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6.5</w:t>
      </w:r>
      <w:r>
        <w:t xml:space="preserve">       </w:t>
      </w:r>
      <w:r>
        <w:rPr>
          <w:spacing w:val="41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ver</w:t>
      </w:r>
      <w:r>
        <w:rPr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oods</w:t>
      </w:r>
      <w:r>
        <w:rPr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oods</w:t>
      </w:r>
      <w:r>
        <w:rPr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ii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oods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oods</w:t>
      </w:r>
      <w:r>
        <w:rPr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ot</w:t>
      </w:r>
      <w:r>
        <w:rPr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ause</w:t>
      </w:r>
      <w:r>
        <w:rPr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3,</w:t>
      </w:r>
      <w:r>
        <w:rPr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hen</w:t>
      </w:r>
      <w:r>
        <w:rPr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out</w:t>
      </w:r>
      <w:r>
        <w:rPr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ed:</w:t>
      </w:r>
    </w:p>
    <w:p w14:paraId="57D00A28" w14:textId="77777777" w:rsidR="009A3300" w:rsidRDefault="009A3300">
      <w:pPr>
        <w:spacing w:before="20" w:line="200" w:lineRule="exact"/>
      </w:pPr>
    </w:p>
    <w:p w14:paraId="6322842F" w14:textId="77777777" w:rsidR="009A3300" w:rsidRDefault="003F7673">
      <w:pPr>
        <w:ind w:left="83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a)</w:t>
      </w:r>
      <w:r>
        <w:t xml:space="preserve">        </w:t>
      </w:r>
      <w:r>
        <w:rPr>
          <w:spacing w:val="24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;</w:t>
      </w:r>
    </w:p>
    <w:p w14:paraId="3E35EF3E" w14:textId="77777777" w:rsidR="009A3300" w:rsidRDefault="009A3300">
      <w:pPr>
        <w:spacing w:before="20" w:line="200" w:lineRule="exact"/>
      </w:pPr>
    </w:p>
    <w:p w14:paraId="3627F424" w14:textId="77777777" w:rsidR="009A3300" w:rsidRDefault="003F7673">
      <w:pPr>
        <w:ind w:left="1559" w:right="74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b)</w:t>
      </w:r>
      <w:r>
        <w:t xml:space="preserve">        </w:t>
      </w:r>
      <w:r>
        <w:rPr>
          <w:spacing w:val="1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equ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ge,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ver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subs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oods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esca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spec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;</w:t>
      </w:r>
    </w:p>
    <w:p w14:paraId="35CDE205" w14:textId="77777777" w:rsidR="009A3300" w:rsidRDefault="009A3300">
      <w:pPr>
        <w:spacing w:before="3" w:line="220" w:lineRule="exact"/>
        <w:rPr>
          <w:sz w:val="22"/>
          <w:szCs w:val="22"/>
        </w:rPr>
      </w:pPr>
    </w:p>
    <w:p w14:paraId="3664A499" w14:textId="77777777" w:rsidR="009A3300" w:rsidRDefault="003F7673">
      <w:pPr>
        <w:spacing w:line="240" w:lineRule="exact"/>
        <w:ind w:left="1559" w:right="73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</w:rPr>
        <w:t>(c</w:t>
      </w:r>
      <w:r>
        <w:rPr>
          <w:rFonts w:ascii="Arial" w:eastAsia="Arial" w:hAnsi="Arial" w:cs="Arial"/>
        </w:rPr>
        <w:t>)</w:t>
      </w:r>
      <w:r>
        <w:t xml:space="preserve">        </w:t>
      </w:r>
      <w:r>
        <w:rPr>
          <w:spacing w:val="34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equ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ge,</w:t>
      </w:r>
      <w:r>
        <w:rPr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epa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ace</w:t>
      </w:r>
      <w:r>
        <w:rPr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ds,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und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ges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oods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;</w:t>
      </w:r>
    </w:p>
    <w:p w14:paraId="4E0B3FB2" w14:textId="77777777" w:rsidR="009A3300" w:rsidRDefault="009A3300">
      <w:pPr>
        <w:spacing w:before="16" w:line="200" w:lineRule="exact"/>
      </w:pPr>
    </w:p>
    <w:p w14:paraId="20977FC2" w14:textId="77777777" w:rsidR="009A3300" w:rsidRDefault="003F7673">
      <w:pPr>
        <w:ind w:left="1559" w:right="72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d)</w:t>
      </w:r>
      <w:r>
        <w:t xml:space="preserve">        </w:t>
      </w:r>
      <w:r>
        <w:rPr>
          <w:spacing w:val="7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oods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r'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sk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xpense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und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hose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oods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oods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ned;</w:t>
      </w:r>
    </w:p>
    <w:p w14:paraId="6F0D051F" w14:textId="77777777" w:rsidR="009A3300" w:rsidRDefault="009A3300">
      <w:pPr>
        <w:spacing w:before="20" w:line="200" w:lineRule="exact"/>
      </w:pPr>
    </w:p>
    <w:p w14:paraId="618A79AF" w14:textId="77777777" w:rsidR="009A3300" w:rsidRDefault="003F7673">
      <w:pPr>
        <w:ind w:left="83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e)</w:t>
      </w:r>
      <w:r>
        <w:t xml:space="preserve">        </w:t>
      </w:r>
      <w:r>
        <w:rPr>
          <w:spacing w:val="24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buy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oods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</w:p>
    <w:p w14:paraId="186B1F7E" w14:textId="77777777" w:rsidR="009A3300" w:rsidRDefault="009A3300">
      <w:pPr>
        <w:spacing w:before="20" w:line="200" w:lineRule="exact"/>
      </w:pPr>
    </w:p>
    <w:p w14:paraId="60A3F458" w14:textId="77777777" w:rsidR="009A3300" w:rsidRDefault="003F7673">
      <w:pPr>
        <w:ind w:left="1559" w:right="71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f)</w:t>
      </w:r>
      <w:r>
        <w:t xml:space="preserve">         </w:t>
      </w:r>
      <w:r>
        <w:rPr>
          <w:spacing w:val="29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ecov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xpenses</w:t>
      </w:r>
      <w:r>
        <w:rPr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ncu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spect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goods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ude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but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not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geab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s.</w:t>
      </w:r>
    </w:p>
    <w:p w14:paraId="0CE1D06E" w14:textId="77777777" w:rsidR="009A3300" w:rsidRDefault="009A3300">
      <w:pPr>
        <w:spacing w:before="20" w:line="200" w:lineRule="exact"/>
      </w:pPr>
    </w:p>
    <w:p w14:paraId="4E05B41F" w14:textId="77777777" w:rsidR="009A3300" w:rsidRDefault="003F7673">
      <w:pPr>
        <w:ind w:left="11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7</w:t>
      </w:r>
      <w:r>
        <w:t xml:space="preserve">           </w:t>
      </w:r>
      <w:r>
        <w:rPr>
          <w:spacing w:val="8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PR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PER</w: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G</w:t>
      </w:r>
      <w:r>
        <w:rPr>
          <w:rFonts w:ascii="Arial" w:eastAsia="Arial" w:hAnsi="Arial" w:cs="Arial"/>
          <w:b/>
          <w:spacing w:val="-1"/>
          <w:sz w:val="22"/>
          <w:szCs w:val="22"/>
        </w:rPr>
        <w:t>UAR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F</w:t>
      </w:r>
      <w:r>
        <w:rPr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LE</w:t>
      </w:r>
    </w:p>
    <w:p w14:paraId="4BDBF0E3" w14:textId="77777777" w:rsidR="009A3300" w:rsidRDefault="009A3300">
      <w:pPr>
        <w:spacing w:before="20" w:line="200" w:lineRule="exact"/>
      </w:pPr>
    </w:p>
    <w:p w14:paraId="4FB51652" w14:textId="77777777" w:rsidR="009A3300" w:rsidRDefault="003F7673">
      <w:pPr>
        <w:ind w:left="839" w:right="72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7.1</w:t>
      </w:r>
      <w:r>
        <w:t xml:space="preserve">       </w:t>
      </w:r>
      <w:r>
        <w:rPr>
          <w:spacing w:val="39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hout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her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gh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sk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oo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pass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hen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oo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oad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ack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</w:p>
    <w:p w14:paraId="71262A2B" w14:textId="77777777" w:rsidR="009A3300" w:rsidRDefault="009A3300">
      <w:pPr>
        <w:spacing w:before="20" w:line="200" w:lineRule="exact"/>
      </w:pPr>
    </w:p>
    <w:p w14:paraId="602CA06A" w14:textId="77777777" w:rsidR="009A3300" w:rsidRDefault="003F7673">
      <w:pPr>
        <w:ind w:left="11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7.2</w:t>
      </w:r>
      <w:r>
        <w:t xml:space="preserve">       </w:t>
      </w:r>
      <w:r>
        <w:rPr>
          <w:spacing w:val="41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:</w:t>
      </w:r>
    </w:p>
    <w:p w14:paraId="2B12F8D2" w14:textId="77777777" w:rsidR="009A3300" w:rsidRDefault="009A3300">
      <w:pPr>
        <w:spacing w:before="20" w:line="200" w:lineRule="exact"/>
      </w:pPr>
    </w:p>
    <w:p w14:paraId="11E062DD" w14:textId="77777777" w:rsidR="009A3300" w:rsidRDefault="003F7673">
      <w:pPr>
        <w:ind w:left="83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a)</w:t>
      </w:r>
      <w:r>
        <w:t xml:space="preserve">        </w:t>
      </w:r>
      <w:r>
        <w:rPr>
          <w:spacing w:val="24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ear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oods;</w:t>
      </w:r>
    </w:p>
    <w:p w14:paraId="683D7234" w14:textId="77777777" w:rsidR="009A3300" w:rsidRDefault="009A3300">
      <w:pPr>
        <w:spacing w:before="20" w:line="200" w:lineRule="exact"/>
      </w:pPr>
    </w:p>
    <w:p w14:paraId="18531E64" w14:textId="77777777" w:rsidR="009A3300" w:rsidRDefault="003F7673">
      <w:pPr>
        <w:ind w:left="1559" w:right="72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b)</w:t>
      </w:r>
      <w:r>
        <w:t xml:space="preserve">        </w:t>
      </w:r>
      <w:r>
        <w:rPr>
          <w:spacing w:val="10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ods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have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gh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oods</w:t>
      </w:r>
      <w:r>
        <w:rPr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</w:p>
    <w:p w14:paraId="47C1B294" w14:textId="77777777" w:rsidR="009A3300" w:rsidRDefault="009A3300">
      <w:pPr>
        <w:spacing w:before="20" w:line="200" w:lineRule="exact"/>
      </w:pPr>
    </w:p>
    <w:p w14:paraId="6CEC9FD8" w14:textId="77777777" w:rsidR="009A3300" w:rsidRDefault="003F7673">
      <w:pPr>
        <w:ind w:left="83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</w:rPr>
        <w:t>(c</w:t>
      </w:r>
      <w:r>
        <w:rPr>
          <w:rFonts w:ascii="Arial" w:eastAsia="Arial" w:hAnsi="Arial" w:cs="Arial"/>
        </w:rPr>
        <w:t>)</w:t>
      </w:r>
      <w:r>
        <w:t xml:space="preserve">        </w:t>
      </w:r>
      <w:r>
        <w:rPr>
          <w:spacing w:val="34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acqu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unen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ds.</w:t>
      </w:r>
    </w:p>
    <w:p w14:paraId="4CBD17A1" w14:textId="77777777" w:rsidR="009A3300" w:rsidRDefault="009A3300">
      <w:pPr>
        <w:spacing w:before="20" w:line="200" w:lineRule="exact"/>
      </w:pPr>
    </w:p>
    <w:p w14:paraId="0D406690" w14:textId="77777777" w:rsidR="009A3300" w:rsidRDefault="003F7673">
      <w:pPr>
        <w:ind w:left="11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8</w:t>
      </w:r>
      <w:r>
        <w:t xml:space="preserve">           </w:t>
      </w:r>
      <w:r>
        <w:rPr>
          <w:spacing w:val="8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FF</w:t>
      </w:r>
    </w:p>
    <w:p w14:paraId="7AAB6B70" w14:textId="77777777" w:rsidR="009A3300" w:rsidRDefault="009A3300">
      <w:pPr>
        <w:spacing w:before="20" w:line="200" w:lineRule="exact"/>
      </w:pPr>
    </w:p>
    <w:p w14:paraId="1D45B2AF" w14:textId="77777777" w:rsidR="009A3300" w:rsidRDefault="003F7673">
      <w:pPr>
        <w:ind w:left="839" w:right="74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8.1</w:t>
      </w:r>
      <w:r>
        <w:t xml:space="preserve">       </w:t>
      </w:r>
      <w:r>
        <w:rPr>
          <w:spacing w:val="38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easonab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ves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unsu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unde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ke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espect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ay,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</w:p>
    <w:p w14:paraId="15E494F4" w14:textId="77777777" w:rsidR="009A3300" w:rsidRDefault="009A3300">
      <w:pPr>
        <w:spacing w:before="18" w:line="200" w:lineRule="exact"/>
      </w:pPr>
    </w:p>
    <w:p w14:paraId="7D332303" w14:textId="77777777" w:rsidR="009A3300" w:rsidRDefault="003F7673">
      <w:pPr>
        <w:ind w:left="839"/>
        <w:rPr>
          <w:rFonts w:ascii="Arial" w:eastAsia="Arial" w:hAnsi="Arial" w:cs="Arial"/>
          <w:sz w:val="22"/>
          <w:szCs w:val="22"/>
        </w:rPr>
        <w:sectPr w:rsidR="009A3300">
          <w:pgSz w:w="11920" w:h="16840"/>
          <w:pgMar w:top="560" w:right="1160" w:bottom="280" w:left="1580" w:header="343" w:footer="870" w:gutter="0"/>
          <w:cols w:space="720"/>
        </w:sectPr>
      </w:pP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a)</w:t>
      </w:r>
      <w:r>
        <w:t xml:space="preserve">        </w:t>
      </w:r>
      <w:r>
        <w:rPr>
          <w:spacing w:val="24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use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evant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son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I'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ses;</w:t>
      </w:r>
    </w:p>
    <w:p w14:paraId="2DD32A25" w14:textId="77777777" w:rsidR="009A3300" w:rsidRDefault="009A3300">
      <w:pPr>
        <w:spacing w:line="200" w:lineRule="exact"/>
      </w:pPr>
    </w:p>
    <w:p w14:paraId="19049141" w14:textId="77777777" w:rsidR="009A3300" w:rsidRDefault="009A3300">
      <w:pPr>
        <w:spacing w:line="200" w:lineRule="exact"/>
      </w:pPr>
    </w:p>
    <w:p w14:paraId="5F452CD9" w14:textId="77777777" w:rsidR="009A3300" w:rsidRDefault="009A3300">
      <w:pPr>
        <w:spacing w:line="200" w:lineRule="exact"/>
      </w:pPr>
    </w:p>
    <w:p w14:paraId="7BD6708C" w14:textId="77777777" w:rsidR="009A3300" w:rsidRDefault="009A3300">
      <w:pPr>
        <w:spacing w:before="3" w:line="240" w:lineRule="exact"/>
        <w:rPr>
          <w:sz w:val="24"/>
          <w:szCs w:val="24"/>
        </w:rPr>
      </w:pPr>
    </w:p>
    <w:p w14:paraId="6CA8A464" w14:textId="77777777" w:rsidR="009A3300" w:rsidRDefault="003F7673">
      <w:pPr>
        <w:spacing w:before="32"/>
        <w:ind w:left="83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b)</w:t>
      </w:r>
      <w:r>
        <w:t xml:space="preserve">        </w:t>
      </w:r>
      <w:r>
        <w:rPr>
          <w:spacing w:val="24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ect</w:t>
      </w:r>
      <w:r>
        <w:rPr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end</w:t>
      </w:r>
      <w:r>
        <w:rPr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nvo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oods</w:t>
      </w:r>
      <w:r>
        <w:rPr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or</w:t>
      </w:r>
    </w:p>
    <w:p w14:paraId="1CB78226" w14:textId="77777777" w:rsidR="009A3300" w:rsidRDefault="003F7673">
      <w:pPr>
        <w:spacing w:line="240" w:lineRule="exact"/>
        <w:ind w:left="155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evant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son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</w:p>
    <w:p w14:paraId="47089BFC" w14:textId="77777777" w:rsidR="009A3300" w:rsidRDefault="009A3300">
      <w:pPr>
        <w:spacing w:before="20" w:line="200" w:lineRule="exact"/>
      </w:pPr>
    </w:p>
    <w:p w14:paraId="3054E485" w14:textId="77777777" w:rsidR="009A3300" w:rsidRDefault="003F7673">
      <w:pPr>
        <w:ind w:left="1559" w:right="74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</w:rPr>
        <w:t>(c</w:t>
      </w:r>
      <w:r>
        <w:rPr>
          <w:rFonts w:ascii="Arial" w:eastAsia="Arial" w:hAnsi="Arial" w:cs="Arial"/>
        </w:rPr>
        <w:t>)</w:t>
      </w:r>
      <w:r>
        <w:t xml:space="preserve">        </w:t>
      </w:r>
      <w:r>
        <w:rPr>
          <w:spacing w:val="31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equ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hat</w:t>
      </w:r>
      <w:r>
        <w:rPr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ace</w:t>
      </w:r>
      <w:r>
        <w:rPr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son</w:t>
      </w:r>
      <w:r>
        <w:rPr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oved</w:t>
      </w:r>
      <w:r>
        <w:rPr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under</w:t>
      </w:r>
      <w:r>
        <w:rPr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ause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her</w:t>
      </w:r>
      <w:r>
        <w:rPr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son</w:t>
      </w:r>
      <w:r>
        <w:rPr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ssued</w:t>
      </w:r>
      <w:r>
        <w:rPr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son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ved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z w:val="22"/>
          <w:szCs w:val="22"/>
        </w:rPr>
        <w:t>end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ed,</w:t>
      </w:r>
    </w:p>
    <w:p w14:paraId="43CF9137" w14:textId="77777777" w:rsidR="009A3300" w:rsidRDefault="009A3300">
      <w:pPr>
        <w:spacing w:before="20" w:line="200" w:lineRule="exact"/>
      </w:pPr>
    </w:p>
    <w:p w14:paraId="0D02CF17" w14:textId="77777777" w:rsidR="009A3300" w:rsidRDefault="003F7673">
      <w:pPr>
        <w:ind w:left="83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ny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ce.</w:t>
      </w:r>
    </w:p>
    <w:p w14:paraId="3FCF4C3E" w14:textId="77777777" w:rsidR="009A3300" w:rsidRDefault="009A3300">
      <w:pPr>
        <w:spacing w:before="20" w:line="200" w:lineRule="exact"/>
      </w:pPr>
    </w:p>
    <w:p w14:paraId="0EACCAC8" w14:textId="77777777" w:rsidR="009A3300" w:rsidRDefault="003F7673">
      <w:pPr>
        <w:ind w:left="11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8.2</w:t>
      </w:r>
      <w:r>
        <w:t xml:space="preserve">       </w:t>
      </w:r>
      <w:r>
        <w:rPr>
          <w:spacing w:val="41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:</w:t>
      </w:r>
    </w:p>
    <w:p w14:paraId="15EC0F7C" w14:textId="77777777" w:rsidR="009A3300" w:rsidRDefault="009A3300">
      <w:pPr>
        <w:spacing w:before="7" w:line="220" w:lineRule="exact"/>
        <w:rPr>
          <w:sz w:val="22"/>
          <w:szCs w:val="22"/>
        </w:rPr>
      </w:pPr>
    </w:p>
    <w:p w14:paraId="1C1ABDB3" w14:textId="77777777" w:rsidR="009A3300" w:rsidRDefault="003F7673">
      <w:pPr>
        <w:spacing w:line="240" w:lineRule="exact"/>
        <w:ind w:left="1559" w:right="72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a)</w:t>
      </w:r>
      <w:r>
        <w:t xml:space="preserve">        </w:t>
      </w:r>
      <w:r>
        <w:rPr>
          <w:spacing w:val="24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ensu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hat</w:t>
      </w:r>
      <w:r>
        <w:rPr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cco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dance</w:t>
      </w:r>
      <w:r>
        <w:rPr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cedu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eque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ed,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UKRI</w:t>
      </w:r>
      <w:r>
        <w:rPr>
          <w:rFonts w:ascii="Arial" w:eastAsia="Arial" w:hAnsi="Arial" w:cs="Arial"/>
          <w:spacing w:val="1"/>
          <w:sz w:val="22"/>
          <w:szCs w:val="22"/>
        </w:rPr>
        <w:t>'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oced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;</w:t>
      </w:r>
    </w:p>
    <w:p w14:paraId="48EC319A" w14:textId="77777777" w:rsidR="009A3300" w:rsidRDefault="009A3300">
      <w:pPr>
        <w:spacing w:before="16" w:line="200" w:lineRule="exact"/>
      </w:pPr>
    </w:p>
    <w:p w14:paraId="2837B5EA" w14:textId="77777777" w:rsidR="009A3300" w:rsidRDefault="003F7673">
      <w:pPr>
        <w:ind w:left="1559" w:right="72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b)</w:t>
      </w:r>
      <w:r>
        <w:t xml:space="preserve">         </w:t>
      </w:r>
      <w:r>
        <w:rPr>
          <w:rFonts w:ascii="Arial" w:eastAsia="Arial" w:hAnsi="Arial" w:cs="Arial"/>
          <w:sz w:val="22"/>
          <w:szCs w:val="22"/>
        </w:rPr>
        <w:t>ensu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hat</w:t>
      </w:r>
      <w:r>
        <w:rPr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son</w:t>
      </w:r>
      <w:r>
        <w:rPr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ho</w:t>
      </w:r>
      <w:r>
        <w:rPr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oses</w:t>
      </w:r>
      <w:r>
        <w:rPr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hat</w:t>
      </w:r>
      <w:r>
        <w:rPr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>/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has</w:t>
      </w:r>
      <w:r>
        <w:rPr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evant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evant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ype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sed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each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such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"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ev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nt</w:t>
      </w:r>
      <w:r>
        <w:rPr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onv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ti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"</w:t>
      </w:r>
      <w:r>
        <w:rPr>
          <w:rFonts w:ascii="Arial" w:eastAsia="Arial" w:hAnsi="Arial" w:cs="Arial"/>
          <w:spacing w:val="-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z w:val="22"/>
          <w:szCs w:val="22"/>
        </w:rPr>
        <w:t xml:space="preserve">  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ave</w:t>
      </w:r>
      <w:r>
        <w:rPr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z w:val="22"/>
          <w:szCs w:val="22"/>
        </w:rPr>
        <w:t xml:space="preserve"> 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evant</w:t>
      </w:r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ti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her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check,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oced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z w:val="22"/>
          <w:szCs w:val="22"/>
        </w:rPr>
        <w:t>se)</w:t>
      </w:r>
      <w:r>
        <w:rPr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oyed</w:t>
      </w:r>
      <w:r>
        <w:rPr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engaged</w:t>
      </w:r>
      <w:r>
        <w:rPr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oods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ces;</w:t>
      </w:r>
    </w:p>
    <w:p w14:paraId="7C4AAB18" w14:textId="77777777" w:rsidR="009A3300" w:rsidRDefault="009A3300">
      <w:pPr>
        <w:spacing w:before="20" w:line="200" w:lineRule="exact"/>
      </w:pPr>
    </w:p>
    <w:p w14:paraId="5792B6CC" w14:textId="77777777" w:rsidR="009A3300" w:rsidRDefault="003F7673">
      <w:pPr>
        <w:ind w:left="1559" w:right="72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</w:rPr>
        <w:t>(c</w:t>
      </w:r>
      <w:r>
        <w:rPr>
          <w:rFonts w:ascii="Arial" w:eastAsia="Arial" w:hAnsi="Arial" w:cs="Arial"/>
        </w:rPr>
        <w:t>)</w:t>
      </w:r>
      <w:r>
        <w:t xml:space="preserve">        </w:t>
      </w:r>
      <w:r>
        <w:rPr>
          <w:spacing w:val="17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eque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ed,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st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add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sses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her</w:t>
      </w:r>
      <w:r>
        <w:rPr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eva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n)</w:t>
      </w:r>
      <w:r>
        <w:rPr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sons</w:t>
      </w:r>
      <w:r>
        <w:rPr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ho</w:t>
      </w:r>
      <w:r>
        <w:rPr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equ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I'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ses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conne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</w:p>
    <w:p w14:paraId="327B8C59" w14:textId="77777777" w:rsidR="009A3300" w:rsidRDefault="009A3300">
      <w:pPr>
        <w:spacing w:before="4" w:line="220" w:lineRule="exact"/>
        <w:rPr>
          <w:sz w:val="22"/>
          <w:szCs w:val="22"/>
        </w:rPr>
      </w:pPr>
    </w:p>
    <w:p w14:paraId="48C3FCCF" w14:textId="77777777" w:rsidR="009A3300" w:rsidRDefault="003F7673">
      <w:pPr>
        <w:spacing w:line="240" w:lineRule="exact"/>
        <w:ind w:left="1559" w:right="72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d)</w:t>
      </w:r>
      <w:r>
        <w:t xml:space="preserve">        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es,</w:t>
      </w:r>
      <w:r>
        <w:rPr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equ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easonab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spec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</w:p>
    <w:p w14:paraId="21C6802C" w14:textId="77777777" w:rsidR="009A3300" w:rsidRDefault="009A3300">
      <w:pPr>
        <w:spacing w:before="16" w:line="200" w:lineRule="exact"/>
      </w:pPr>
    </w:p>
    <w:p w14:paraId="572FCBD5" w14:textId="77777777" w:rsidR="009A3300" w:rsidRDefault="003F7673">
      <w:pPr>
        <w:ind w:left="11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9</w:t>
      </w:r>
      <w:r>
        <w:t xml:space="preserve">           </w:t>
      </w:r>
      <w:r>
        <w:rPr>
          <w:spacing w:val="8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SSI</w:t>
      </w:r>
      <w:r>
        <w:rPr>
          <w:rFonts w:ascii="Arial" w:eastAsia="Arial" w:hAnsi="Arial" w:cs="Arial"/>
          <w:b/>
          <w:spacing w:val="1"/>
          <w:sz w:val="22"/>
          <w:szCs w:val="22"/>
        </w:rPr>
        <w:t>G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-3"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sz w:val="22"/>
          <w:szCs w:val="22"/>
        </w:rPr>
        <w:t>-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G</w:t>
      </w:r>
    </w:p>
    <w:p w14:paraId="5FAB9EE4" w14:textId="77777777" w:rsidR="009A3300" w:rsidRDefault="009A3300">
      <w:pPr>
        <w:spacing w:before="20" w:line="200" w:lineRule="exact"/>
      </w:pPr>
    </w:p>
    <w:p w14:paraId="55FB7BF9" w14:textId="77777777" w:rsidR="009A3300" w:rsidRDefault="003F7673">
      <w:pPr>
        <w:ind w:left="839" w:right="70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9.1</w:t>
      </w:r>
      <w:r>
        <w:t xml:space="preserve">       </w:t>
      </w:r>
      <w:r>
        <w:rPr>
          <w:spacing w:val="41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hout</w:t>
      </w:r>
      <w:r>
        <w:rPr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ent</w:t>
      </w:r>
      <w:r>
        <w:rPr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gn,</w:t>
      </w:r>
      <w:r>
        <w:rPr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nova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pose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and/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den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act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y,</w:t>
      </w:r>
      <w:r>
        <w:rPr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such</w:t>
      </w:r>
      <w:r>
        <w:rPr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onal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gn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sub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nov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sposa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pons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hough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hose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n.</w:t>
      </w:r>
    </w:p>
    <w:p w14:paraId="2BCFF5EC" w14:textId="77777777" w:rsidR="009A3300" w:rsidRDefault="009A3300">
      <w:pPr>
        <w:spacing w:before="20" w:line="200" w:lineRule="exact"/>
      </w:pPr>
    </w:p>
    <w:p w14:paraId="641A18E0" w14:textId="77777777" w:rsidR="009A3300" w:rsidRDefault="003F7673">
      <w:pPr>
        <w:ind w:left="839" w:right="72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9.2</w:t>
      </w:r>
      <w:r>
        <w:t xml:space="preserve">       </w:t>
      </w:r>
      <w:r>
        <w:rPr>
          <w:spacing w:val="39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has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conse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ha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equest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send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each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soon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asonab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e.</w:t>
      </w:r>
    </w:p>
    <w:p w14:paraId="583947C7" w14:textId="77777777" w:rsidR="009A3300" w:rsidRDefault="009A3300">
      <w:pPr>
        <w:spacing w:before="20" w:line="200" w:lineRule="exact"/>
      </w:pPr>
    </w:p>
    <w:p w14:paraId="2883878B" w14:textId="77777777" w:rsidR="009A3300" w:rsidRDefault="003F7673">
      <w:pPr>
        <w:ind w:left="839" w:right="72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9.3</w:t>
      </w:r>
      <w:r>
        <w:t xml:space="preserve">       </w:t>
      </w:r>
      <w:r>
        <w:rPr>
          <w:spacing w:val="41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nov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e,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spose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gh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ga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under</w:t>
      </w:r>
      <w:r>
        <w:rPr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sent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ded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gn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nova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sposal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not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ease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den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r'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ga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under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</w:p>
    <w:p w14:paraId="58F3A8B3" w14:textId="77777777" w:rsidR="009A3300" w:rsidRDefault="009A3300">
      <w:pPr>
        <w:spacing w:before="19" w:line="200" w:lineRule="exact"/>
      </w:pPr>
    </w:p>
    <w:p w14:paraId="169BC6A1" w14:textId="77777777" w:rsidR="009A3300" w:rsidRDefault="003F7673">
      <w:pPr>
        <w:ind w:left="11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10</w:t>
      </w:r>
      <w:r>
        <w:t xml:space="preserve">        </w:t>
      </w:r>
      <w:r>
        <w:rPr>
          <w:spacing w:val="47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PR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ER</w: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ND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pacing w:val="-1"/>
          <w:sz w:val="22"/>
          <w:szCs w:val="22"/>
        </w:rPr>
        <w:t>NI</w: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Y</w:t>
      </w:r>
    </w:p>
    <w:p w14:paraId="711FBBAB" w14:textId="77777777" w:rsidR="009A3300" w:rsidRDefault="009A3300">
      <w:pPr>
        <w:spacing w:line="220" w:lineRule="exact"/>
        <w:rPr>
          <w:sz w:val="22"/>
          <w:szCs w:val="22"/>
        </w:rPr>
      </w:pPr>
    </w:p>
    <w:p w14:paraId="696F7D43" w14:textId="77777777" w:rsidR="009A3300" w:rsidRDefault="003F7673">
      <w:pPr>
        <w:ind w:left="839" w:right="69" w:hanging="720"/>
        <w:jc w:val="both"/>
        <w:rPr>
          <w:rFonts w:ascii="Arial" w:eastAsia="Arial" w:hAnsi="Arial" w:cs="Arial"/>
          <w:sz w:val="22"/>
          <w:szCs w:val="22"/>
        </w:rPr>
        <w:sectPr w:rsidR="009A3300">
          <w:pgSz w:w="11920" w:h="16840"/>
          <w:pgMar w:top="560" w:right="1160" w:bottom="280" w:left="1580" w:header="343" w:footer="870" w:gutter="0"/>
          <w:cols w:space="720"/>
        </w:sectPr>
      </w:pPr>
      <w:r>
        <w:rPr>
          <w:rFonts w:ascii="Arial" w:eastAsia="Arial" w:hAnsi="Arial" w:cs="Arial"/>
        </w:rPr>
        <w:t>10.1</w:t>
      </w:r>
      <w:r>
        <w:t xml:space="preserve">     </w:t>
      </w:r>
      <w:r>
        <w:rPr>
          <w:spacing w:val="23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ual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Ri</w:t>
      </w:r>
      <w:r>
        <w:rPr>
          <w:rFonts w:ascii="Arial" w:eastAsia="Arial" w:hAnsi="Arial" w:cs="Arial"/>
          <w:sz w:val="22"/>
          <w:szCs w:val="22"/>
        </w:rPr>
        <w:t>gh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ded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poses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KR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ee,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non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exc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non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ans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cence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use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such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equ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xp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act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pose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enab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ga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under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</w:p>
    <w:p w14:paraId="75257423" w14:textId="77777777" w:rsidR="009A3300" w:rsidRDefault="009A3300">
      <w:pPr>
        <w:spacing w:line="200" w:lineRule="exact"/>
      </w:pPr>
    </w:p>
    <w:p w14:paraId="38E56C22" w14:textId="77777777" w:rsidR="009A3300" w:rsidRDefault="009A3300">
      <w:pPr>
        <w:spacing w:line="200" w:lineRule="exact"/>
      </w:pPr>
    </w:p>
    <w:p w14:paraId="54723349" w14:textId="77777777" w:rsidR="009A3300" w:rsidRDefault="009A3300">
      <w:pPr>
        <w:spacing w:line="200" w:lineRule="exact"/>
      </w:pPr>
    </w:p>
    <w:p w14:paraId="3C2656AE" w14:textId="77777777" w:rsidR="009A3300" w:rsidRDefault="009A3300">
      <w:pPr>
        <w:spacing w:before="3" w:line="240" w:lineRule="exact"/>
        <w:rPr>
          <w:sz w:val="24"/>
          <w:szCs w:val="24"/>
        </w:rPr>
      </w:pPr>
    </w:p>
    <w:p w14:paraId="25D81EEA" w14:textId="77777777" w:rsidR="009A3300" w:rsidRDefault="003F7673">
      <w:pPr>
        <w:spacing w:before="32"/>
        <w:ind w:left="839" w:right="71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10.2</w:t>
      </w:r>
      <w:r>
        <w:t xml:space="preserve">     </w:t>
      </w:r>
      <w:r>
        <w:rPr>
          <w:spacing w:val="29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ual</w:t>
      </w:r>
      <w:r>
        <w:rPr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Ri</w:t>
      </w:r>
      <w:r>
        <w:rPr>
          <w:rFonts w:ascii="Arial" w:eastAsia="Arial" w:hAnsi="Arial" w:cs="Arial"/>
          <w:sz w:val="22"/>
          <w:szCs w:val="22"/>
        </w:rPr>
        <w:t>gh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deve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oped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ant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ct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oods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vest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If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ual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Ri</w:t>
      </w:r>
      <w:r>
        <w:rPr>
          <w:rFonts w:ascii="Arial" w:eastAsia="Arial" w:hAnsi="Arial" w:cs="Arial"/>
          <w:sz w:val="22"/>
          <w:szCs w:val="22"/>
        </w:rPr>
        <w:t>gh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such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vest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eby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gns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uch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ual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Ri</w:t>
      </w:r>
      <w:r>
        <w:rPr>
          <w:rFonts w:ascii="Arial" w:eastAsia="Arial" w:hAnsi="Arial" w:cs="Arial"/>
          <w:sz w:val="22"/>
          <w:szCs w:val="22"/>
        </w:rPr>
        <w:t>gh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gn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gh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ake</w:t>
      </w:r>
      <w:r>
        <w:rPr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ace</w:t>
      </w:r>
      <w:r>
        <w:rPr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nce</w:t>
      </w:r>
      <w:r>
        <w:rPr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such</w:t>
      </w:r>
      <w:r>
        <w:rPr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Ri</w:t>
      </w:r>
      <w:r>
        <w:rPr>
          <w:rFonts w:ascii="Arial" w:eastAsia="Arial" w:hAnsi="Arial" w:cs="Arial"/>
          <w:sz w:val="22"/>
          <w:szCs w:val="22"/>
        </w:rPr>
        <w:t>gh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ual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Ri</w:t>
      </w:r>
      <w:r>
        <w:rPr>
          <w:rFonts w:ascii="Arial" w:eastAsia="Arial" w:hAnsi="Arial" w:cs="Arial"/>
          <w:sz w:val="22"/>
          <w:szCs w:val="22"/>
        </w:rPr>
        <w:t>gh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such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ee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-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gh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</w:p>
    <w:p w14:paraId="6F26B858" w14:textId="77777777" w:rsidR="009A3300" w:rsidRDefault="009A3300">
      <w:pPr>
        <w:spacing w:before="20" w:line="200" w:lineRule="exact"/>
      </w:pPr>
    </w:p>
    <w:p w14:paraId="3B7AF0CB" w14:textId="77777777" w:rsidR="009A3300" w:rsidRDefault="003F7673">
      <w:pPr>
        <w:ind w:left="839" w:right="72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10.3</w:t>
      </w:r>
      <w:r>
        <w:t xml:space="preserve">     </w:t>
      </w:r>
      <w:r>
        <w:rPr>
          <w:spacing w:val="14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oya</w:t>
      </w:r>
      <w:r>
        <w:rPr>
          <w:rFonts w:ascii="Arial" w:eastAsia="Arial" w:hAnsi="Arial" w:cs="Arial"/>
          <w:spacing w:val="-1"/>
          <w:sz w:val="22"/>
          <w:szCs w:val="22"/>
        </w:rPr>
        <w:t>lt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>-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exc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cence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use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ual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Ri</w:t>
      </w:r>
      <w:r>
        <w:rPr>
          <w:rFonts w:ascii="Arial" w:eastAsia="Arial" w:hAnsi="Arial" w:cs="Arial"/>
          <w:sz w:val="22"/>
          <w:szCs w:val="22"/>
        </w:rPr>
        <w:t>gh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deve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oped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sua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ual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Ri</w:t>
      </w:r>
      <w:r>
        <w:rPr>
          <w:rFonts w:ascii="Arial" w:eastAsia="Arial" w:hAnsi="Arial" w:cs="Arial"/>
          <w:sz w:val="22"/>
          <w:szCs w:val="22"/>
        </w:rPr>
        <w:t>gh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esu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oods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ces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equ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exp</w:t>
      </w:r>
      <w:r>
        <w:rPr>
          <w:rFonts w:ascii="Arial" w:eastAsia="Arial" w:hAnsi="Arial" w:cs="Arial"/>
          <w:spacing w:val="-1"/>
          <w:sz w:val="22"/>
          <w:szCs w:val="22"/>
        </w:rPr>
        <w:t>ir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enab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rf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ga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under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</w:p>
    <w:p w14:paraId="76747A14" w14:textId="77777777" w:rsidR="009A3300" w:rsidRDefault="009A3300">
      <w:pPr>
        <w:spacing w:before="20" w:line="200" w:lineRule="exact"/>
      </w:pPr>
    </w:p>
    <w:p w14:paraId="6D7C4567" w14:textId="77777777" w:rsidR="009A3300" w:rsidRDefault="003F7673">
      <w:pPr>
        <w:ind w:left="839" w:right="71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10.4</w:t>
      </w:r>
      <w:r>
        <w:t xml:space="preserve">     </w:t>
      </w:r>
      <w:r>
        <w:rPr>
          <w:spacing w:val="33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hout</w:t>
      </w:r>
      <w:r>
        <w:rPr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sz w:val="22"/>
          <w:szCs w:val="22"/>
        </w:rPr>
        <w:t xml:space="preserve"> 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ause</w:t>
      </w:r>
      <w:r>
        <w:rPr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3"/>
          <w:sz w:val="22"/>
          <w:szCs w:val="22"/>
        </w:rPr>
        <w:t>0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2,</w:t>
      </w:r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eby</w:t>
      </w:r>
      <w:r>
        <w:rPr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z w:val="22"/>
          <w:szCs w:val="22"/>
        </w:rPr>
        <w:t xml:space="preserve"> 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oya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>-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evocab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non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exc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cence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sub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nse)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use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ual</w:t>
      </w:r>
      <w:r>
        <w:rPr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Ri</w:t>
      </w:r>
      <w:r>
        <w:rPr>
          <w:rFonts w:ascii="Arial" w:eastAsia="Arial" w:hAnsi="Arial" w:cs="Arial"/>
          <w:sz w:val="22"/>
          <w:szCs w:val="22"/>
        </w:rPr>
        <w:t>gh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ves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censed</w:t>
      </w:r>
      <w:r>
        <w:rPr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ent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not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lli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ause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3"/>
          <w:sz w:val="22"/>
          <w:szCs w:val="22"/>
        </w:rPr>
        <w:t>0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such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ual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Ri</w:t>
      </w:r>
      <w:r>
        <w:rPr>
          <w:rFonts w:ascii="Arial" w:eastAsia="Arial" w:hAnsi="Arial" w:cs="Arial"/>
          <w:sz w:val="22"/>
          <w:szCs w:val="22"/>
        </w:rPr>
        <w:t>gh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easonab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equ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gh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ake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bene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oods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ded.</w:t>
      </w:r>
    </w:p>
    <w:p w14:paraId="537F6F3C" w14:textId="77777777" w:rsidR="009A3300" w:rsidRDefault="009A3300">
      <w:pPr>
        <w:spacing w:before="20" w:line="200" w:lineRule="exact"/>
      </w:pPr>
    </w:p>
    <w:p w14:paraId="5ADB4383" w14:textId="77777777" w:rsidR="009A3300" w:rsidRDefault="003F7673">
      <w:pPr>
        <w:ind w:left="839" w:right="69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10.5</w:t>
      </w:r>
      <w:r>
        <w:t xml:space="preserve">     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nde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keep</w:t>
      </w:r>
      <w:r>
        <w:rPr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nde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ed,</w:t>
      </w:r>
      <w:r>
        <w:rPr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aga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nst</w:t>
      </w:r>
      <w:r>
        <w:rPr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expenses,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ages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osses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pena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es,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easona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egal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onal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ees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ded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aga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nst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ncu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nn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aga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nst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ual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eged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>'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ual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out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conne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h,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supp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use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oods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ces,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ent</w:t>
      </w:r>
      <w:r>
        <w:rPr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.</w:t>
      </w:r>
    </w:p>
    <w:p w14:paraId="28B9D5F4" w14:textId="77777777" w:rsidR="009A3300" w:rsidRDefault="009A3300">
      <w:pPr>
        <w:spacing w:before="20" w:line="200" w:lineRule="exact"/>
      </w:pPr>
    </w:p>
    <w:p w14:paraId="7C51B18D" w14:textId="661B03E3" w:rsidR="009A3300" w:rsidRDefault="003F7673">
      <w:pPr>
        <w:ind w:left="839" w:right="72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10.6</w:t>
      </w:r>
      <w:r>
        <w:t xml:space="preserve">     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ti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ade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aga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nst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oods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and,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ect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ga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equ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espond,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assu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end,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tt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spose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such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im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>
        <w:rPr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such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ance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sonab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equ</w:t>
      </w:r>
      <w:r>
        <w:rPr>
          <w:rFonts w:ascii="Arial" w:eastAsia="Arial" w:hAnsi="Arial" w:cs="Arial"/>
          <w:spacing w:val="-1"/>
          <w:sz w:val="22"/>
          <w:szCs w:val="22"/>
        </w:rPr>
        <w:t>ir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not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ake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ent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ht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tt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8"/>
          <w:sz w:val="22"/>
          <w:szCs w:val="22"/>
        </w:rPr>
        <w:t xml:space="preserve"> </w:t>
      </w:r>
      <w:r w:rsidR="004B25CC">
        <w:rPr>
          <w:rFonts w:ascii="Arial" w:eastAsia="Arial" w:hAnsi="Arial" w:cs="Arial"/>
          <w:sz w:val="22"/>
          <w:szCs w:val="22"/>
        </w:rPr>
        <w:t>d</w:t>
      </w:r>
      <w:r w:rsidR="004B25CC">
        <w:rPr>
          <w:rFonts w:ascii="Arial" w:eastAsia="Arial" w:hAnsi="Arial" w:cs="Arial"/>
          <w:spacing w:val="-3"/>
          <w:sz w:val="22"/>
          <w:szCs w:val="22"/>
        </w:rPr>
        <w:t>e</w:t>
      </w:r>
      <w:r w:rsidR="004B25CC">
        <w:rPr>
          <w:rFonts w:ascii="Arial" w:eastAsia="Arial" w:hAnsi="Arial" w:cs="Arial"/>
          <w:spacing w:val="1"/>
          <w:sz w:val="22"/>
          <w:szCs w:val="22"/>
        </w:rPr>
        <w:t>f</w:t>
      </w:r>
      <w:r w:rsidR="004B25CC">
        <w:rPr>
          <w:rFonts w:ascii="Arial" w:eastAsia="Arial" w:hAnsi="Arial" w:cs="Arial"/>
          <w:sz w:val="22"/>
          <w:szCs w:val="22"/>
        </w:rPr>
        <w:t>ense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.</w:t>
      </w:r>
    </w:p>
    <w:p w14:paraId="65156C1A" w14:textId="77777777" w:rsidR="009A3300" w:rsidRDefault="009A3300">
      <w:pPr>
        <w:spacing w:before="19" w:line="200" w:lineRule="exact"/>
      </w:pPr>
    </w:p>
    <w:p w14:paraId="01E10148" w14:textId="77777777" w:rsidR="009A3300" w:rsidRDefault="003F7673">
      <w:pPr>
        <w:ind w:left="11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11</w:t>
      </w:r>
      <w:r>
        <w:t xml:space="preserve">        </w:t>
      </w:r>
      <w:r>
        <w:rPr>
          <w:spacing w:val="47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REC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RD</w:t>
      </w:r>
      <w:r>
        <w:rPr>
          <w:rFonts w:ascii="Arial" w:eastAsia="Arial" w:hAnsi="Arial" w:cs="Arial"/>
          <w:b/>
          <w:sz w:val="22"/>
          <w:szCs w:val="22"/>
        </w:rPr>
        <w:t>S</w:t>
      </w:r>
    </w:p>
    <w:p w14:paraId="2FFAE6D9" w14:textId="77777777" w:rsidR="009A3300" w:rsidRDefault="009A3300">
      <w:pPr>
        <w:spacing w:before="20" w:line="200" w:lineRule="exact"/>
      </w:pPr>
    </w:p>
    <w:p w14:paraId="4776D572" w14:textId="77777777" w:rsidR="009A3300" w:rsidRDefault="003F7673">
      <w:pPr>
        <w:ind w:left="11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11.1</w:t>
      </w:r>
      <w:r>
        <w:t xml:space="preserve">     </w:t>
      </w:r>
      <w:r>
        <w:rPr>
          <w:spacing w:val="29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equ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:</w:t>
      </w:r>
    </w:p>
    <w:p w14:paraId="34E75340" w14:textId="77777777" w:rsidR="009A3300" w:rsidRDefault="009A3300">
      <w:pPr>
        <w:spacing w:before="20" w:line="200" w:lineRule="exact"/>
      </w:pPr>
    </w:p>
    <w:p w14:paraId="29719A1D" w14:textId="77777777" w:rsidR="009A3300" w:rsidRDefault="003F7673">
      <w:pPr>
        <w:ind w:left="1559" w:right="70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a)</w:t>
      </w:r>
      <w:r>
        <w:t xml:space="preserve">        </w:t>
      </w:r>
      <w:r>
        <w:rPr>
          <w:spacing w:val="14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tt</w:t>
      </w:r>
      <w:r>
        <w:rPr>
          <w:rFonts w:ascii="Arial" w:eastAsia="Arial" w:hAnsi="Arial" w:cs="Arial"/>
          <w:sz w:val="22"/>
          <w:szCs w:val="22"/>
        </w:rPr>
        <w:t>end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eq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ency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ensu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hat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end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such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ngs;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</w:p>
    <w:p w14:paraId="0632188A" w14:textId="77777777" w:rsidR="009A3300" w:rsidRDefault="009A3300">
      <w:pPr>
        <w:spacing w:before="20" w:line="200" w:lineRule="exact"/>
      </w:pPr>
    </w:p>
    <w:p w14:paraId="4AE41CFB" w14:textId="77777777" w:rsidR="009A3300" w:rsidRDefault="003F7673">
      <w:pPr>
        <w:ind w:left="83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b)</w:t>
      </w:r>
      <w:r>
        <w:t xml:space="preserve">        </w:t>
      </w:r>
      <w:r>
        <w:rPr>
          <w:spacing w:val="24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sub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epo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spec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</w:p>
    <w:p w14:paraId="2C38A187" w14:textId="77777777" w:rsidR="009A3300" w:rsidRDefault="003F7673">
      <w:pPr>
        <w:spacing w:line="240" w:lineRule="exact"/>
        <w:ind w:left="155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</w:p>
    <w:p w14:paraId="13997171" w14:textId="77777777" w:rsidR="009A3300" w:rsidRDefault="009A3300">
      <w:pPr>
        <w:spacing w:before="20" w:line="200" w:lineRule="exact"/>
      </w:pPr>
    </w:p>
    <w:p w14:paraId="00A1B4C7" w14:textId="77777777" w:rsidR="009A3300" w:rsidRDefault="003F7673">
      <w:pPr>
        <w:ind w:left="839" w:right="69" w:hanging="720"/>
        <w:jc w:val="both"/>
        <w:rPr>
          <w:rFonts w:ascii="Arial" w:eastAsia="Arial" w:hAnsi="Arial" w:cs="Arial"/>
          <w:sz w:val="22"/>
          <w:szCs w:val="22"/>
        </w:rPr>
        <w:sectPr w:rsidR="009A3300">
          <w:pgSz w:w="11920" w:h="16840"/>
          <w:pgMar w:top="560" w:right="1160" w:bottom="280" w:left="1580" w:header="343" w:footer="870" w:gutter="0"/>
          <w:cols w:space="720"/>
        </w:sectPr>
      </w:pPr>
      <w:r>
        <w:rPr>
          <w:rFonts w:ascii="Arial" w:eastAsia="Arial" w:hAnsi="Arial" w:cs="Arial"/>
        </w:rPr>
        <w:t>11.2</w:t>
      </w:r>
      <w:r>
        <w:t xml:space="preserve">     </w:t>
      </w:r>
      <w:r>
        <w:rPr>
          <w:spacing w:val="3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keep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yea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end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ong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od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eed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een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es,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accu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oods</w:t>
      </w:r>
      <w:r>
        <w:rPr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ces</w:t>
      </w:r>
      <w:r>
        <w:rPr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under</w:t>
      </w:r>
      <w:r>
        <w:rPr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pay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</w:p>
    <w:p w14:paraId="56A0D6A9" w14:textId="77777777" w:rsidR="009A3300" w:rsidRDefault="009A3300">
      <w:pPr>
        <w:spacing w:line="200" w:lineRule="exact"/>
      </w:pPr>
    </w:p>
    <w:p w14:paraId="7357FD37" w14:textId="77777777" w:rsidR="009A3300" w:rsidRDefault="009A3300">
      <w:pPr>
        <w:spacing w:line="200" w:lineRule="exact"/>
      </w:pPr>
    </w:p>
    <w:p w14:paraId="119A1AE6" w14:textId="77777777" w:rsidR="009A3300" w:rsidRDefault="009A3300">
      <w:pPr>
        <w:spacing w:line="200" w:lineRule="exact"/>
      </w:pPr>
    </w:p>
    <w:p w14:paraId="60069D07" w14:textId="77777777" w:rsidR="009A3300" w:rsidRDefault="009A3300">
      <w:pPr>
        <w:spacing w:before="3" w:line="240" w:lineRule="exact"/>
        <w:rPr>
          <w:sz w:val="24"/>
          <w:szCs w:val="24"/>
        </w:rPr>
      </w:pPr>
    </w:p>
    <w:p w14:paraId="78C30D93" w14:textId="77777777" w:rsidR="009A3300" w:rsidRDefault="003F7673">
      <w:pPr>
        <w:spacing w:before="32"/>
        <w:ind w:left="839" w:right="7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ade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UKRI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>
        <w:rPr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equest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pacing w:val="1"/>
          <w:sz w:val="22"/>
          <w:szCs w:val="22"/>
        </w:rPr>
        <w:t>I'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such</w:t>
      </w:r>
      <w:r>
        <w:rPr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acce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hose</w:t>
      </w:r>
      <w:r>
        <w:rPr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ds</w:t>
      </w:r>
      <w:r>
        <w:rPr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easona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eque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onnec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</w:p>
    <w:p w14:paraId="6DECC027" w14:textId="77777777" w:rsidR="009A3300" w:rsidRDefault="009A3300">
      <w:pPr>
        <w:spacing w:before="20" w:line="200" w:lineRule="exact"/>
      </w:pPr>
    </w:p>
    <w:p w14:paraId="2E948CD5" w14:textId="77777777" w:rsidR="009A3300" w:rsidRDefault="003F7673">
      <w:pPr>
        <w:ind w:left="11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12</w:t>
      </w:r>
      <w:r>
        <w:t xml:space="preserve">        </w:t>
      </w:r>
      <w:r>
        <w:rPr>
          <w:spacing w:val="47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F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DEN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pacing w:val="-3"/>
          <w:sz w:val="22"/>
          <w:szCs w:val="22"/>
        </w:rPr>
        <w:t>Y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pacing w:val="-3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NSP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RENC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PUB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CI</w: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Y</w:t>
      </w:r>
    </w:p>
    <w:p w14:paraId="13EB9A2D" w14:textId="77777777" w:rsidR="009A3300" w:rsidRDefault="009A3300">
      <w:pPr>
        <w:spacing w:before="20" w:line="200" w:lineRule="exact"/>
      </w:pPr>
    </w:p>
    <w:p w14:paraId="50867F2C" w14:textId="77777777" w:rsidR="009A3300" w:rsidRDefault="003F7673">
      <w:pPr>
        <w:ind w:left="11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12.1</w:t>
      </w:r>
      <w:r>
        <w:t xml:space="preserve">     </w:t>
      </w:r>
      <w:r>
        <w:rPr>
          <w:spacing w:val="29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ub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ect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ause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3"/>
          <w:sz w:val="22"/>
          <w:szCs w:val="22"/>
        </w:rPr>
        <w:t>2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2,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ach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:</w:t>
      </w:r>
    </w:p>
    <w:p w14:paraId="52C9981F" w14:textId="77777777" w:rsidR="009A3300" w:rsidRDefault="009A3300">
      <w:pPr>
        <w:spacing w:before="20" w:line="200" w:lineRule="exact"/>
      </w:pPr>
    </w:p>
    <w:p w14:paraId="1ADDAEA3" w14:textId="77777777" w:rsidR="009A3300" w:rsidRDefault="003F7673">
      <w:pPr>
        <w:ind w:left="1559" w:right="73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a)</w:t>
      </w:r>
      <w:r>
        <w:t xml:space="preserve">       </w:t>
      </w:r>
      <w:r>
        <w:rPr>
          <w:spacing w:val="5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ves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egu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acco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ose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hout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itt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</w:p>
    <w:p w14:paraId="458160BB" w14:textId="77777777" w:rsidR="009A3300" w:rsidRDefault="009A3300">
      <w:pPr>
        <w:spacing w:before="4" w:line="220" w:lineRule="exact"/>
        <w:rPr>
          <w:sz w:val="22"/>
          <w:szCs w:val="22"/>
        </w:rPr>
      </w:pPr>
    </w:p>
    <w:p w14:paraId="0F68C4A5" w14:textId="77777777" w:rsidR="009A3300" w:rsidRDefault="003F7673">
      <w:pPr>
        <w:spacing w:line="240" w:lineRule="exact"/>
        <w:ind w:left="1559" w:right="75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b)</w:t>
      </w:r>
      <w:r>
        <w:t xml:space="preserve">        </w:t>
      </w:r>
      <w:r>
        <w:rPr>
          <w:spacing w:val="7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not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>'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except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poses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</w:p>
    <w:p w14:paraId="414CB832" w14:textId="77777777" w:rsidR="009A3300" w:rsidRDefault="009A3300">
      <w:pPr>
        <w:spacing w:before="16" w:line="200" w:lineRule="exact"/>
      </w:pPr>
    </w:p>
    <w:p w14:paraId="3743303B" w14:textId="77777777" w:rsidR="009A3300" w:rsidRDefault="003F7673">
      <w:pPr>
        <w:ind w:left="839" w:right="76" w:hanging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12.2</w:t>
      </w:r>
      <w:r>
        <w:t xml:space="preserve">     </w:t>
      </w:r>
      <w:r>
        <w:rPr>
          <w:spacing w:val="29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ause</w:t>
      </w:r>
      <w:r>
        <w:rPr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12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1,</w:t>
      </w:r>
      <w:r>
        <w:rPr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her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:</w:t>
      </w:r>
    </w:p>
    <w:p w14:paraId="279E07A6" w14:textId="77777777" w:rsidR="009A3300" w:rsidRDefault="009A3300">
      <w:pPr>
        <w:spacing w:before="3" w:line="220" w:lineRule="exact"/>
        <w:rPr>
          <w:sz w:val="22"/>
          <w:szCs w:val="22"/>
        </w:rPr>
      </w:pPr>
    </w:p>
    <w:p w14:paraId="74983854" w14:textId="77777777" w:rsidR="009A3300" w:rsidRDefault="003F7673">
      <w:pPr>
        <w:spacing w:line="240" w:lineRule="exact"/>
        <w:ind w:left="1559" w:right="73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a)</w:t>
      </w:r>
      <w:r>
        <w:t xml:space="preserve">        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cab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aw</w:t>
      </w:r>
      <w:r>
        <w:rPr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cou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ent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on;</w:t>
      </w:r>
    </w:p>
    <w:p w14:paraId="0EB5E43B" w14:textId="77777777" w:rsidR="009A3300" w:rsidRDefault="009A3300">
      <w:pPr>
        <w:spacing w:before="16" w:line="200" w:lineRule="exact"/>
      </w:pPr>
    </w:p>
    <w:p w14:paraId="73016CB1" w14:textId="77777777" w:rsidR="009A3300" w:rsidRDefault="003F7673">
      <w:pPr>
        <w:ind w:left="839" w:right="16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b)</w:t>
      </w:r>
      <w:r>
        <w:t xml:space="preserve">        </w:t>
      </w:r>
      <w:r>
        <w:rPr>
          <w:spacing w:val="24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aud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poses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egu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;</w:t>
      </w:r>
    </w:p>
    <w:p w14:paraId="18B3CA86" w14:textId="77777777" w:rsidR="009A3300" w:rsidRDefault="009A3300">
      <w:pPr>
        <w:spacing w:before="20" w:line="200" w:lineRule="exact"/>
      </w:pPr>
    </w:p>
    <w:p w14:paraId="446D32D9" w14:textId="77777777" w:rsidR="009A3300" w:rsidRDefault="003F7673">
      <w:pPr>
        <w:ind w:left="839" w:right="261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</w:rPr>
        <w:t>(c</w:t>
      </w:r>
      <w:r>
        <w:rPr>
          <w:rFonts w:ascii="Arial" w:eastAsia="Arial" w:hAnsi="Arial" w:cs="Arial"/>
        </w:rPr>
        <w:t>)</w:t>
      </w:r>
      <w:r>
        <w:t xml:space="preserve">        </w:t>
      </w:r>
      <w:r>
        <w:rPr>
          <w:spacing w:val="34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onal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s;</w:t>
      </w:r>
    </w:p>
    <w:p w14:paraId="2C448334" w14:textId="77777777" w:rsidR="009A3300" w:rsidRDefault="009A3300">
      <w:pPr>
        <w:spacing w:before="7" w:line="220" w:lineRule="exact"/>
        <w:rPr>
          <w:sz w:val="22"/>
          <w:szCs w:val="22"/>
        </w:rPr>
      </w:pPr>
    </w:p>
    <w:p w14:paraId="5B6A2998" w14:textId="77777777" w:rsidR="009A3300" w:rsidRDefault="003F7673">
      <w:pPr>
        <w:spacing w:line="240" w:lineRule="exact"/>
        <w:ind w:left="1559" w:right="72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d)</w:t>
      </w:r>
      <w:r>
        <w:t xml:space="preserve">        </w:t>
      </w:r>
      <w:r>
        <w:rPr>
          <w:spacing w:val="24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ous</w:t>
      </w:r>
      <w:r>
        <w:rPr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aud</w:t>
      </w:r>
      <w:r>
        <w:rPr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ff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has</w:t>
      </w:r>
      <w:r>
        <w:rPr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sonab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ounds</w:t>
      </w:r>
      <w:r>
        <w:rPr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eve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hat</w:t>
      </w:r>
      <w:r>
        <w:rPr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ved</w:t>
      </w:r>
      <w:r>
        <w:rPr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nal</w:t>
      </w:r>
      <w:r>
        <w:rPr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nce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under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3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10;</w:t>
      </w:r>
    </w:p>
    <w:p w14:paraId="12CAA5E8" w14:textId="77777777" w:rsidR="009A3300" w:rsidRDefault="009A3300">
      <w:pPr>
        <w:spacing w:before="16" w:line="200" w:lineRule="exact"/>
      </w:pPr>
    </w:p>
    <w:p w14:paraId="034B6829" w14:textId="77777777" w:rsidR="009A3300" w:rsidRDefault="003F7673">
      <w:pPr>
        <w:ind w:left="1559" w:right="72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e)</w:t>
      </w:r>
      <w:r>
        <w:t xml:space="preserve">        </w:t>
      </w:r>
      <w:r>
        <w:rPr>
          <w:spacing w:val="24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need</w:t>
      </w:r>
      <w:r>
        <w:rPr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know</w:t>
      </w:r>
      <w:r>
        <w:rPr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enab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ance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r'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ga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act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ded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hat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hom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pu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suant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ause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12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3"/>
          <w:sz w:val="22"/>
          <w:szCs w:val="22"/>
        </w:rPr>
        <w:t>2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e)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obse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r'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ga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under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</w:p>
    <w:p w14:paraId="7EE7AD2E" w14:textId="77777777" w:rsidR="009A3300" w:rsidRDefault="009A3300">
      <w:pPr>
        <w:spacing w:before="20" w:line="200" w:lineRule="exact"/>
      </w:pPr>
    </w:p>
    <w:p w14:paraId="18EBB813" w14:textId="77777777" w:rsidR="009A3300" w:rsidRDefault="003F7673">
      <w:pPr>
        <w:ind w:left="839" w:right="41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f)</w:t>
      </w:r>
      <w:r>
        <w:t xml:space="preserve">         </w:t>
      </w:r>
      <w:r>
        <w:rPr>
          <w:spacing w:val="29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:</w:t>
      </w:r>
    </w:p>
    <w:p w14:paraId="26016CC6" w14:textId="77777777" w:rsidR="009A3300" w:rsidRDefault="009A3300">
      <w:pPr>
        <w:spacing w:before="20" w:line="200" w:lineRule="exact"/>
      </w:pPr>
    </w:p>
    <w:p w14:paraId="1FB6A06E" w14:textId="77777777" w:rsidR="009A3300" w:rsidRDefault="003F7673">
      <w:pPr>
        <w:ind w:left="2279" w:right="72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)</w:t>
      </w:r>
      <w:r>
        <w:t xml:space="preserve">         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oyees,</w:t>
      </w:r>
      <w:r>
        <w:rPr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age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consu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UKRI</w:t>
      </w:r>
      <w:r>
        <w:rPr>
          <w:rFonts w:ascii="Arial" w:eastAsia="Arial" w:hAnsi="Arial" w:cs="Arial"/>
          <w:sz w:val="22"/>
          <w:szCs w:val="22"/>
        </w:rPr>
        <w:t>;</w:t>
      </w:r>
    </w:p>
    <w:p w14:paraId="3C354DCA" w14:textId="77777777" w:rsidR="009A3300" w:rsidRDefault="009A3300">
      <w:pPr>
        <w:spacing w:before="19" w:line="200" w:lineRule="exact"/>
      </w:pPr>
    </w:p>
    <w:p w14:paraId="63F61034" w14:textId="77777777" w:rsidR="009A3300" w:rsidRDefault="003F7673">
      <w:pPr>
        <w:ind w:left="2279" w:right="69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ii</w:t>
      </w:r>
      <w:r>
        <w:rPr>
          <w:rFonts w:ascii="Arial" w:eastAsia="Arial" w:hAnsi="Arial" w:cs="Arial"/>
        </w:rPr>
        <w:t>)</w:t>
      </w:r>
      <w:r>
        <w:t xml:space="preserve">         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z w:val="22"/>
          <w:szCs w:val="22"/>
        </w:rPr>
        <w:t xml:space="preserve"> </w:t>
      </w:r>
      <w:r>
        <w:rPr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>
        <w:rPr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sz w:val="22"/>
          <w:szCs w:val="22"/>
        </w:rPr>
        <w:t xml:space="preserve"> </w:t>
      </w:r>
      <w:r>
        <w:rPr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bas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>
        <w:rPr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>
        <w:rPr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sz w:val="22"/>
          <w:szCs w:val="22"/>
        </w:rPr>
        <w:t xml:space="preserve"> </w:t>
      </w:r>
      <w:r>
        <w:rPr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sz w:val="22"/>
          <w:szCs w:val="22"/>
        </w:rPr>
        <w:t xml:space="preserve"> </w:t>
      </w:r>
      <w:r>
        <w:rPr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z w:val="22"/>
          <w:szCs w:val="22"/>
        </w:rPr>
        <w:t xml:space="preserve"> </w:t>
      </w:r>
      <w:r>
        <w:rPr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ody,</w:t>
      </w:r>
      <w:r>
        <w:rPr>
          <w:sz w:val="22"/>
          <w:szCs w:val="22"/>
        </w:rPr>
        <w:t xml:space="preserve"> </w:t>
      </w:r>
      <w:r>
        <w:rPr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successor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body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ove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ody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pany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opos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ans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bus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ness;</w:t>
      </w:r>
    </w:p>
    <w:p w14:paraId="71D88237" w14:textId="77777777" w:rsidR="009A3300" w:rsidRDefault="009A3300">
      <w:pPr>
        <w:spacing w:before="20" w:line="200" w:lineRule="exact"/>
      </w:pPr>
    </w:p>
    <w:p w14:paraId="1A086454" w14:textId="77777777" w:rsidR="009A3300" w:rsidRDefault="003F7673">
      <w:pPr>
        <w:ind w:left="2279" w:right="69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iii</w:t>
      </w:r>
      <w:r>
        <w:rPr>
          <w:rFonts w:ascii="Arial" w:eastAsia="Arial" w:hAnsi="Arial" w:cs="Arial"/>
        </w:rPr>
        <w:t>)</w:t>
      </w:r>
      <w:r>
        <w:t xml:space="preserve">        </w:t>
      </w:r>
      <w:r>
        <w:rPr>
          <w:spacing w:val="7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z w:val="22"/>
          <w:szCs w:val="22"/>
        </w:rPr>
        <w:t xml:space="preserve">  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 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z w:val="22"/>
          <w:szCs w:val="22"/>
        </w:rPr>
        <w:t xml:space="preserve">  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hat</w:t>
      </w:r>
      <w:r>
        <w:rPr>
          <w:sz w:val="22"/>
          <w:szCs w:val="22"/>
        </w:rPr>
        <w:t xml:space="preserve">  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sz w:val="22"/>
          <w:szCs w:val="22"/>
        </w:rPr>
        <w:t xml:space="preserve">  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z w:val="22"/>
          <w:szCs w:val="22"/>
        </w:rPr>
        <w:t xml:space="preserve">  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easonab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y)</w:t>
      </w:r>
      <w:r>
        <w:rPr>
          <w:sz w:val="22"/>
          <w:szCs w:val="22"/>
        </w:rPr>
        <w:t xml:space="preserve">  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dee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z w:val="22"/>
          <w:szCs w:val="22"/>
        </w:rPr>
        <w:t xml:space="preserve">  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necessa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rr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out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unc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</w:p>
    <w:p w14:paraId="4EFDB72B" w14:textId="77777777" w:rsidR="009A3300" w:rsidRDefault="009A3300">
      <w:pPr>
        <w:spacing w:before="20" w:line="200" w:lineRule="exact"/>
      </w:pPr>
    </w:p>
    <w:p w14:paraId="7668BF7D" w14:textId="77777777" w:rsidR="009A3300" w:rsidRDefault="003F7673">
      <w:pPr>
        <w:ind w:left="1523" w:right="396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)</w:t>
      </w:r>
      <w:r>
        <w:t xml:space="preserve">       </w:t>
      </w:r>
      <w:r>
        <w:rPr>
          <w:spacing w:val="40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acco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dance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au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13.</w:t>
      </w:r>
    </w:p>
    <w:p w14:paraId="2B871A91" w14:textId="77777777" w:rsidR="009A3300" w:rsidRDefault="009A3300">
      <w:pPr>
        <w:spacing w:before="20" w:line="200" w:lineRule="exact"/>
      </w:pPr>
    </w:p>
    <w:p w14:paraId="791305C3" w14:textId="77777777" w:rsidR="009A3300" w:rsidRDefault="003F7673">
      <w:pPr>
        <w:ind w:left="839" w:right="73"/>
        <w:jc w:val="both"/>
        <w:rPr>
          <w:rFonts w:ascii="Arial" w:eastAsia="Arial" w:hAnsi="Arial" w:cs="Arial"/>
          <w:sz w:val="22"/>
          <w:szCs w:val="22"/>
        </w:rPr>
        <w:sectPr w:rsidR="009A3300">
          <w:pgSz w:w="11920" w:h="16840"/>
          <w:pgMar w:top="560" w:right="1160" w:bottom="280" w:left="1580" w:header="343" w:footer="870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and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oses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ego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ng,</w:t>
      </w:r>
      <w:r>
        <w:rPr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ences</w:t>
      </w:r>
      <w:r>
        <w:rPr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ean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ect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ange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ngent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han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hose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under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ause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12.</w:t>
      </w:r>
    </w:p>
    <w:p w14:paraId="69D108EA" w14:textId="77777777" w:rsidR="009A3300" w:rsidRDefault="009A3300">
      <w:pPr>
        <w:spacing w:line="200" w:lineRule="exact"/>
      </w:pPr>
    </w:p>
    <w:p w14:paraId="134FFB9C" w14:textId="77777777" w:rsidR="009A3300" w:rsidRDefault="009A3300">
      <w:pPr>
        <w:spacing w:line="200" w:lineRule="exact"/>
      </w:pPr>
    </w:p>
    <w:p w14:paraId="7E745A26" w14:textId="77777777" w:rsidR="009A3300" w:rsidRDefault="009A3300">
      <w:pPr>
        <w:spacing w:line="200" w:lineRule="exact"/>
      </w:pPr>
    </w:p>
    <w:p w14:paraId="50B352C6" w14:textId="77777777" w:rsidR="009A3300" w:rsidRDefault="009A3300">
      <w:pPr>
        <w:spacing w:before="3" w:line="240" w:lineRule="exact"/>
        <w:rPr>
          <w:sz w:val="24"/>
          <w:szCs w:val="24"/>
        </w:rPr>
      </w:pPr>
    </w:p>
    <w:p w14:paraId="0A7B5039" w14:textId="77777777" w:rsidR="009A3300" w:rsidRDefault="003F7673">
      <w:pPr>
        <w:spacing w:before="32"/>
        <w:ind w:left="839" w:right="70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12.3</w:t>
      </w:r>
      <w:r>
        <w:t xml:space="preserve">     </w:t>
      </w:r>
      <w:r>
        <w:rPr>
          <w:spacing w:val="33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sz w:val="22"/>
          <w:szCs w:val="22"/>
        </w:rPr>
        <w:t xml:space="preserve"> 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sz w:val="22"/>
          <w:szCs w:val="22"/>
        </w:rPr>
        <w:t xml:space="preserve"> 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kno</w:t>
      </w:r>
      <w:r>
        <w:rPr>
          <w:rFonts w:ascii="Arial" w:eastAsia="Arial" w:hAnsi="Arial" w:cs="Arial"/>
          <w:spacing w:val="-1"/>
          <w:sz w:val="22"/>
          <w:szCs w:val="22"/>
        </w:rPr>
        <w:t>wl</w:t>
      </w:r>
      <w:r>
        <w:rPr>
          <w:rFonts w:ascii="Arial" w:eastAsia="Arial" w:hAnsi="Arial" w:cs="Arial"/>
          <w:sz w:val="22"/>
          <w:szCs w:val="22"/>
        </w:rPr>
        <w:t>edge</w:t>
      </w:r>
      <w:r>
        <w:rPr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cept</w:t>
      </w:r>
      <w:r>
        <w:rPr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sz w:val="22"/>
          <w:szCs w:val="22"/>
        </w:rPr>
        <w:t xml:space="preserve"> 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pt</w:t>
      </w:r>
      <w:r>
        <w:rPr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dance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OI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ent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act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not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eby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conse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pub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act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gen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pub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but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dance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changes</w:t>
      </w:r>
      <w:r>
        <w:rPr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act</w:t>
      </w:r>
      <w:r>
        <w:rPr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eed</w:t>
      </w:r>
      <w:r>
        <w:rPr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e.</w:t>
      </w:r>
      <w:r>
        <w:rPr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consu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have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nal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abso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sc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her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ent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pt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dance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</w:p>
    <w:p w14:paraId="37C14977" w14:textId="77777777" w:rsidR="009A3300" w:rsidRDefault="009A3300">
      <w:pPr>
        <w:spacing w:before="20" w:line="200" w:lineRule="exact"/>
      </w:pPr>
    </w:p>
    <w:p w14:paraId="0D2C1AE6" w14:textId="77777777" w:rsidR="009A3300" w:rsidRDefault="003F7673">
      <w:pPr>
        <w:ind w:left="839" w:right="69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12.4</w:t>
      </w:r>
      <w:r>
        <w:t xml:space="preserve">     </w:t>
      </w:r>
      <w:r>
        <w:rPr>
          <w:spacing w:val="26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ake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easonab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eps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hat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nnounce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ent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pub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ay,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ept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consent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</w:p>
    <w:p w14:paraId="701093A9" w14:textId="77777777" w:rsidR="009A3300" w:rsidRDefault="009A3300">
      <w:pPr>
        <w:spacing w:before="20" w:line="200" w:lineRule="exact"/>
      </w:pPr>
    </w:p>
    <w:p w14:paraId="46FDBDBE" w14:textId="77777777" w:rsidR="009A3300" w:rsidRDefault="003F7673">
      <w:pPr>
        <w:ind w:left="11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13</w:t>
      </w:r>
      <w:r>
        <w:t xml:space="preserve">        </w:t>
      </w:r>
      <w:r>
        <w:rPr>
          <w:spacing w:val="47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F</w:t>
      </w:r>
      <w:r>
        <w:rPr>
          <w:rFonts w:ascii="Arial" w:eastAsia="Arial" w:hAnsi="Arial" w:cs="Arial"/>
          <w:b/>
          <w:spacing w:val="-1"/>
          <w:sz w:val="22"/>
          <w:szCs w:val="22"/>
        </w:rPr>
        <w:t>REED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F</w:t>
      </w:r>
      <w:r>
        <w:rPr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F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MA</w: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N</w:t>
      </w:r>
    </w:p>
    <w:p w14:paraId="0F650BE7" w14:textId="77777777" w:rsidR="009A3300" w:rsidRDefault="009A3300">
      <w:pPr>
        <w:spacing w:before="20" w:line="200" w:lineRule="exact"/>
      </w:pPr>
    </w:p>
    <w:p w14:paraId="32864348" w14:textId="77777777" w:rsidR="009A3300" w:rsidRDefault="003F7673">
      <w:pPr>
        <w:ind w:left="839" w:right="72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13.1</w:t>
      </w:r>
      <w:r>
        <w:t xml:space="preserve">     </w:t>
      </w:r>
      <w:r>
        <w:rPr>
          <w:spacing w:val="33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ackno</w:t>
      </w:r>
      <w:r>
        <w:rPr>
          <w:rFonts w:ascii="Arial" w:eastAsia="Arial" w:hAnsi="Arial" w:cs="Arial"/>
          <w:spacing w:val="-1"/>
          <w:sz w:val="22"/>
          <w:szCs w:val="22"/>
        </w:rPr>
        <w:t>wl</w:t>
      </w:r>
      <w:r>
        <w:rPr>
          <w:rFonts w:ascii="Arial" w:eastAsia="Arial" w:hAnsi="Arial" w:cs="Arial"/>
          <w:sz w:val="22"/>
          <w:szCs w:val="22"/>
        </w:rPr>
        <w:t>edges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equ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OI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:</w:t>
      </w:r>
    </w:p>
    <w:p w14:paraId="63CFFAFE" w14:textId="77777777" w:rsidR="009A3300" w:rsidRDefault="009A3300">
      <w:pPr>
        <w:spacing w:before="18" w:line="200" w:lineRule="exact"/>
      </w:pPr>
    </w:p>
    <w:p w14:paraId="3CDCDA4F" w14:textId="77777777" w:rsidR="009A3300" w:rsidRDefault="003F7673">
      <w:pPr>
        <w:ind w:left="1559" w:right="72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a)</w:t>
      </w:r>
      <w:r>
        <w:t xml:space="preserve">        </w:t>
      </w:r>
      <w:r>
        <w:rPr>
          <w:spacing w:val="24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necessa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ance</w:t>
      </w:r>
      <w:r>
        <w:rPr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coope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easonab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equ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ga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OI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;</w:t>
      </w:r>
    </w:p>
    <w:p w14:paraId="7FAFE216" w14:textId="77777777" w:rsidR="009A3300" w:rsidRDefault="009A3300">
      <w:pPr>
        <w:spacing w:before="4" w:line="220" w:lineRule="exact"/>
        <w:rPr>
          <w:sz w:val="22"/>
          <w:szCs w:val="22"/>
        </w:rPr>
      </w:pPr>
    </w:p>
    <w:p w14:paraId="19815A95" w14:textId="77777777" w:rsidR="009A3300" w:rsidRDefault="003F7673">
      <w:pPr>
        <w:spacing w:line="240" w:lineRule="exact"/>
        <w:ind w:left="1559" w:right="73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b)</w:t>
      </w:r>
      <w:r>
        <w:t xml:space="preserve">        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act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soon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eve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ays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;</w:t>
      </w:r>
    </w:p>
    <w:p w14:paraId="127CD1E2" w14:textId="77777777" w:rsidR="009A3300" w:rsidRDefault="009A3300">
      <w:pPr>
        <w:spacing w:before="19" w:line="200" w:lineRule="exact"/>
      </w:pPr>
    </w:p>
    <w:p w14:paraId="598C9714" w14:textId="77777777" w:rsidR="009A3300" w:rsidRDefault="003F7673">
      <w:pPr>
        <w:ind w:left="1559" w:right="71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</w:rPr>
        <w:t>(c</w:t>
      </w:r>
      <w:r>
        <w:rPr>
          <w:rFonts w:ascii="Arial" w:eastAsia="Arial" w:hAnsi="Arial" w:cs="Arial"/>
        </w:rPr>
        <w:t>)</w:t>
      </w:r>
      <w:r>
        <w:t xml:space="preserve">        </w:t>
      </w:r>
      <w:r>
        <w:rPr>
          <w:spacing w:val="34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eques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equest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possess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ol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hat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equ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ays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od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easonab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spec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y)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KR</w:t>
      </w:r>
      <w:r>
        <w:rPr>
          <w:rFonts w:ascii="Arial" w:eastAsia="Arial" w:hAnsi="Arial" w:cs="Arial"/>
          <w:spacing w:val="1"/>
          <w:sz w:val="22"/>
          <w:szCs w:val="22"/>
        </w:rPr>
        <w:t>I'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eque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such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on;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</w:p>
    <w:p w14:paraId="018CBB27" w14:textId="77777777" w:rsidR="009A3300" w:rsidRDefault="009A3300">
      <w:pPr>
        <w:spacing w:before="5" w:line="220" w:lineRule="exact"/>
        <w:rPr>
          <w:sz w:val="22"/>
          <w:szCs w:val="22"/>
        </w:rPr>
      </w:pPr>
    </w:p>
    <w:p w14:paraId="0EF47554" w14:textId="77777777" w:rsidR="009A3300" w:rsidRDefault="003F7673">
      <w:pPr>
        <w:spacing w:line="240" w:lineRule="exact"/>
        <w:ind w:left="1559" w:right="74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d)</w:t>
      </w:r>
      <w:r>
        <w:t xml:space="preserve">        </w:t>
      </w:r>
      <w:r>
        <w:rPr>
          <w:spacing w:val="24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not</w:t>
      </w:r>
      <w:r>
        <w:rPr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espond</w:t>
      </w:r>
      <w:r>
        <w:rPr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equest</w:t>
      </w:r>
      <w:r>
        <w:rPr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sed</w:t>
      </w:r>
      <w:r>
        <w:rPr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UKRI</w:t>
      </w:r>
      <w:r>
        <w:rPr>
          <w:rFonts w:ascii="Arial" w:eastAsia="Arial" w:hAnsi="Arial" w:cs="Arial"/>
          <w:sz w:val="22"/>
          <w:szCs w:val="22"/>
        </w:rPr>
        <w:t>.</w:t>
      </w:r>
    </w:p>
    <w:p w14:paraId="5345C6CC" w14:textId="77777777" w:rsidR="009A3300" w:rsidRDefault="009A3300">
      <w:pPr>
        <w:spacing w:before="16" w:line="200" w:lineRule="exact"/>
      </w:pPr>
    </w:p>
    <w:p w14:paraId="36E856B1" w14:textId="77777777" w:rsidR="009A3300" w:rsidRDefault="003F7673">
      <w:pPr>
        <w:ind w:left="839" w:right="69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13.2</w:t>
      </w:r>
      <w:r>
        <w:t xml:space="preserve">     </w:t>
      </w:r>
      <w:r>
        <w:rPr>
          <w:spacing w:val="29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ack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wl</w:t>
      </w:r>
      <w:r>
        <w:rPr>
          <w:rFonts w:ascii="Arial" w:eastAsia="Arial" w:hAnsi="Arial" w:cs="Arial"/>
          <w:sz w:val="22"/>
          <w:szCs w:val="22"/>
        </w:rPr>
        <w:t>edges</w:t>
      </w:r>
      <w:r>
        <w:rPr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qu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under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oods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ens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on)</w:t>
      </w:r>
      <w:r>
        <w:rPr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out</w:t>
      </w:r>
      <w:r>
        <w:rPr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consu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conse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</w:p>
    <w:p w14:paraId="0A52868A" w14:textId="77777777" w:rsidR="009A3300" w:rsidRDefault="009A3300">
      <w:pPr>
        <w:spacing w:before="4" w:line="220" w:lineRule="exact"/>
        <w:rPr>
          <w:sz w:val="22"/>
          <w:szCs w:val="22"/>
        </w:rPr>
      </w:pPr>
    </w:p>
    <w:p w14:paraId="1B00257D" w14:textId="77777777" w:rsidR="009A3300" w:rsidRDefault="003F7673">
      <w:pPr>
        <w:spacing w:line="240" w:lineRule="exact"/>
        <w:ind w:left="839" w:right="73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13.3</w:t>
      </w:r>
      <w:r>
        <w:t xml:space="preserve">     </w:t>
      </w:r>
      <w:r>
        <w:rPr>
          <w:spacing w:val="4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abso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oods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pt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acco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ance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</w:p>
    <w:p w14:paraId="6FAAFF94" w14:textId="77777777" w:rsidR="009A3300" w:rsidRDefault="009A3300">
      <w:pPr>
        <w:spacing w:before="18" w:line="200" w:lineRule="exact"/>
      </w:pPr>
    </w:p>
    <w:p w14:paraId="0E1BC26F" w14:textId="77777777" w:rsidR="009A3300" w:rsidRDefault="003F7673">
      <w:pPr>
        <w:ind w:left="11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14</w:t>
      </w:r>
      <w:r>
        <w:t xml:space="preserve">        </w:t>
      </w:r>
      <w:r>
        <w:rPr>
          <w:spacing w:val="47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PR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IO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F</w:t>
      </w:r>
      <w:r>
        <w:rPr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PERS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DA</w:t>
      </w:r>
      <w:r>
        <w:rPr>
          <w:rFonts w:ascii="Arial" w:eastAsia="Arial" w:hAnsi="Arial" w:cs="Arial"/>
          <w:b/>
          <w:sz w:val="22"/>
          <w:szCs w:val="22"/>
        </w:rPr>
        <w:t>TA</w:t>
      </w:r>
      <w:r>
        <w:rPr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SECUR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F</w:t>
      </w:r>
      <w:r>
        <w:rPr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DA</w:t>
      </w:r>
      <w:r>
        <w:rPr>
          <w:rFonts w:ascii="Arial" w:eastAsia="Arial" w:hAnsi="Arial" w:cs="Arial"/>
          <w:b/>
          <w:sz w:val="22"/>
          <w:szCs w:val="22"/>
        </w:rPr>
        <w:t>TA</w:t>
      </w:r>
    </w:p>
    <w:p w14:paraId="59FEE4EE" w14:textId="77777777" w:rsidR="009A3300" w:rsidRDefault="009A3300">
      <w:pPr>
        <w:spacing w:before="5" w:line="220" w:lineRule="exact"/>
        <w:rPr>
          <w:sz w:val="22"/>
          <w:szCs w:val="22"/>
        </w:rPr>
      </w:pPr>
    </w:p>
    <w:p w14:paraId="22A158AD" w14:textId="77777777" w:rsidR="009A3300" w:rsidRDefault="003F7673">
      <w:pPr>
        <w:spacing w:line="240" w:lineRule="exact"/>
        <w:ind w:left="839" w:right="69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14.1</w:t>
      </w:r>
      <w:r>
        <w:t xml:space="preserve">     </w:t>
      </w:r>
      <w:r>
        <w:rPr>
          <w:spacing w:val="29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Cl</w:t>
      </w:r>
      <w:r>
        <w:rPr>
          <w:rFonts w:ascii="Arial" w:eastAsia="Arial" w:hAnsi="Arial" w:cs="Arial"/>
          <w:sz w:val="22"/>
          <w:szCs w:val="22"/>
        </w:rPr>
        <w:t>ause</w:t>
      </w:r>
      <w:r>
        <w:rPr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14,</w:t>
      </w:r>
      <w:r>
        <w:rPr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"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"</w:t>
      </w:r>
      <w:r>
        <w:rPr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"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cesso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"</w:t>
      </w:r>
      <w:r>
        <w:rPr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ean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ven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under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on.</w:t>
      </w:r>
    </w:p>
    <w:p w14:paraId="22D3B300" w14:textId="77777777" w:rsidR="009A3300" w:rsidRDefault="009A3300">
      <w:pPr>
        <w:spacing w:before="1" w:line="220" w:lineRule="exact"/>
        <w:rPr>
          <w:sz w:val="22"/>
          <w:szCs w:val="22"/>
        </w:rPr>
      </w:pPr>
    </w:p>
    <w:p w14:paraId="2E86CBC9" w14:textId="77777777" w:rsidR="009A3300" w:rsidRDefault="003F7673">
      <w:pPr>
        <w:spacing w:line="240" w:lineRule="exact"/>
        <w:ind w:left="1026" w:right="223" w:hanging="54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15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sz w:val="22"/>
          <w:szCs w:val="22"/>
        </w:rPr>
        <w:t xml:space="preserve"> 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ackno</w:t>
      </w:r>
      <w:r>
        <w:rPr>
          <w:rFonts w:ascii="Arial" w:eastAsia="Arial" w:hAnsi="Arial" w:cs="Arial"/>
          <w:spacing w:val="-1"/>
          <w:sz w:val="22"/>
          <w:szCs w:val="22"/>
        </w:rPr>
        <w:t>wl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ges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Pr</w:t>
      </w:r>
      <w:r>
        <w:rPr>
          <w:rFonts w:ascii="Arial" w:eastAsia="Arial" w:hAnsi="Arial" w:cs="Arial"/>
          <w:sz w:val="22"/>
          <w:szCs w:val="22"/>
        </w:rPr>
        <w:t>ocess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hat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chedu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1"/>
          <w:sz w:val="22"/>
          <w:szCs w:val="22"/>
        </w:rPr>
        <w:t>(</w:t>
      </w:r>
      <w:r>
        <w:rPr>
          <w:rFonts w:ascii="Arial" w:eastAsia="Arial" w:hAnsi="Arial" w:cs="Arial"/>
          <w:i/>
          <w:spacing w:val="-3"/>
          <w:sz w:val="22"/>
          <w:szCs w:val="22"/>
        </w:rPr>
        <w:t>P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ocess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ng</w:t>
      </w:r>
      <w:r>
        <w:rPr>
          <w:i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P</w:t>
      </w:r>
      <w:r>
        <w:rPr>
          <w:rFonts w:ascii="Arial" w:eastAsia="Arial" w:hAnsi="Arial" w:cs="Arial"/>
          <w:i/>
          <w:spacing w:val="-3"/>
          <w:sz w:val="22"/>
          <w:szCs w:val="22"/>
        </w:rPr>
        <w:t>e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sonal</w:t>
      </w:r>
      <w:r>
        <w:rPr>
          <w:i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D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</w:p>
    <w:p w14:paraId="0444AE1F" w14:textId="77777777" w:rsidR="009A3300" w:rsidRDefault="009A3300">
      <w:pPr>
        <w:spacing w:before="2" w:line="120" w:lineRule="exact"/>
        <w:rPr>
          <w:sz w:val="12"/>
          <w:szCs w:val="12"/>
        </w:rPr>
      </w:pPr>
    </w:p>
    <w:p w14:paraId="59D89568" w14:textId="77777777" w:rsidR="009A3300" w:rsidRDefault="003F7673">
      <w:pPr>
        <w:spacing w:line="240" w:lineRule="exact"/>
        <w:ind w:left="1026" w:right="811" w:hanging="547"/>
        <w:rPr>
          <w:rFonts w:ascii="Arial" w:eastAsia="Arial" w:hAnsi="Arial" w:cs="Arial"/>
          <w:sz w:val="22"/>
          <w:szCs w:val="22"/>
        </w:rPr>
        <w:sectPr w:rsidR="009A3300">
          <w:pgSz w:w="11920" w:h="16840"/>
          <w:pgMar w:top="560" w:right="1160" w:bottom="280" w:left="1580" w:header="343" w:footer="870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15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hat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’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on.</w:t>
      </w:r>
    </w:p>
    <w:p w14:paraId="64E88ED2" w14:textId="77777777" w:rsidR="009A3300" w:rsidRDefault="009A3300">
      <w:pPr>
        <w:spacing w:line="200" w:lineRule="exact"/>
      </w:pPr>
    </w:p>
    <w:p w14:paraId="48BBF88A" w14:textId="77777777" w:rsidR="009A3300" w:rsidRDefault="009A3300">
      <w:pPr>
        <w:spacing w:line="200" w:lineRule="exact"/>
      </w:pPr>
    </w:p>
    <w:p w14:paraId="6E3A8F56" w14:textId="77777777" w:rsidR="009A3300" w:rsidRDefault="009A3300">
      <w:pPr>
        <w:spacing w:line="200" w:lineRule="exact"/>
      </w:pPr>
    </w:p>
    <w:p w14:paraId="5799C1D7" w14:textId="77777777" w:rsidR="009A3300" w:rsidRDefault="009A3300">
      <w:pPr>
        <w:spacing w:before="3" w:line="240" w:lineRule="exact"/>
        <w:rPr>
          <w:sz w:val="24"/>
          <w:szCs w:val="24"/>
        </w:rPr>
      </w:pPr>
    </w:p>
    <w:p w14:paraId="40AE28A7" w14:textId="77777777" w:rsidR="009A3300" w:rsidRDefault="003F7673">
      <w:pPr>
        <w:spacing w:before="32"/>
        <w:ind w:left="926" w:right="174" w:hanging="54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15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sz w:val="22"/>
          <w:szCs w:val="22"/>
        </w:rPr>
        <w:t xml:space="preserve"> 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easonab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act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1"/>
          <w:sz w:val="22"/>
          <w:szCs w:val="22"/>
        </w:rPr>
        <w:t>mm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ng.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uch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ance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ay,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ude:</w:t>
      </w:r>
    </w:p>
    <w:p w14:paraId="745A5672" w14:textId="77777777" w:rsidR="009A3300" w:rsidRDefault="009A3300">
      <w:pPr>
        <w:spacing w:before="9" w:line="100" w:lineRule="exact"/>
        <w:rPr>
          <w:sz w:val="11"/>
          <w:szCs w:val="11"/>
        </w:rPr>
      </w:pPr>
    </w:p>
    <w:p w14:paraId="48B35411" w14:textId="77777777" w:rsidR="009A3300" w:rsidRDefault="003F7673">
      <w:pPr>
        <w:ind w:left="1776" w:right="179" w:hanging="85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15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sz w:val="22"/>
          <w:szCs w:val="22"/>
        </w:rPr>
        <w:t xml:space="preserve">   </w:t>
      </w:r>
      <w:r>
        <w:rPr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sy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des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saged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pose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cess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ng;</w:t>
      </w:r>
    </w:p>
    <w:p w14:paraId="22ACE55F" w14:textId="77777777" w:rsidR="009A3300" w:rsidRDefault="009A3300">
      <w:pPr>
        <w:spacing w:before="2" w:line="120" w:lineRule="exact"/>
        <w:rPr>
          <w:sz w:val="12"/>
          <w:szCs w:val="12"/>
        </w:rPr>
      </w:pPr>
    </w:p>
    <w:p w14:paraId="5DE83524" w14:textId="77777777" w:rsidR="009A3300" w:rsidRDefault="003F7673">
      <w:pPr>
        <w:spacing w:line="240" w:lineRule="exact"/>
        <w:ind w:left="1776" w:right="314" w:hanging="85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15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sz w:val="22"/>
          <w:szCs w:val="22"/>
        </w:rPr>
        <w:t xml:space="preserve">   </w:t>
      </w:r>
      <w:r>
        <w:rPr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asses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ent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cess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ona</w:t>
      </w:r>
      <w:r>
        <w:rPr>
          <w:rFonts w:ascii="Arial" w:eastAsia="Arial" w:hAnsi="Arial" w:cs="Arial"/>
          <w:spacing w:val="-1"/>
          <w:sz w:val="22"/>
          <w:szCs w:val="22"/>
        </w:rPr>
        <w:t>lit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oods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;</w:t>
      </w:r>
    </w:p>
    <w:p w14:paraId="304B98CB" w14:textId="77777777" w:rsidR="009A3300" w:rsidRDefault="009A3300">
      <w:pPr>
        <w:spacing w:before="8" w:line="100" w:lineRule="exact"/>
        <w:rPr>
          <w:sz w:val="11"/>
          <w:szCs w:val="11"/>
        </w:rPr>
      </w:pPr>
    </w:p>
    <w:p w14:paraId="5F31811B" w14:textId="77777777" w:rsidR="009A3300" w:rsidRDefault="003F7673">
      <w:pPr>
        <w:ind w:left="92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15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sz w:val="22"/>
          <w:szCs w:val="22"/>
        </w:rPr>
        <w:t xml:space="preserve">   </w:t>
      </w:r>
      <w:r>
        <w:rPr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asses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ent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sks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ee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s;</w:t>
      </w:r>
    </w:p>
    <w:p w14:paraId="0932CF17" w14:textId="77777777" w:rsidR="009A3300" w:rsidRDefault="003F7673">
      <w:pPr>
        <w:spacing w:line="240" w:lineRule="exact"/>
        <w:ind w:left="177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and</w:t>
      </w:r>
    </w:p>
    <w:p w14:paraId="7D3F5681" w14:textId="77777777" w:rsidR="009A3300" w:rsidRDefault="009A3300">
      <w:pPr>
        <w:spacing w:before="6" w:line="120" w:lineRule="exact"/>
        <w:rPr>
          <w:sz w:val="12"/>
          <w:szCs w:val="12"/>
        </w:rPr>
      </w:pPr>
    </w:p>
    <w:p w14:paraId="01E69910" w14:textId="77777777" w:rsidR="009A3300" w:rsidRDefault="003F7673">
      <w:pPr>
        <w:spacing w:line="240" w:lineRule="exact"/>
        <w:ind w:left="1776" w:right="191" w:hanging="85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15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sz w:val="22"/>
          <w:szCs w:val="22"/>
        </w:rPr>
        <w:t xml:space="preserve">   </w:t>
      </w:r>
      <w:r>
        <w:rPr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easu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saged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add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sks,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egua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secu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echan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sonal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a.</w:t>
      </w:r>
    </w:p>
    <w:p w14:paraId="068ABA95" w14:textId="77777777" w:rsidR="009A3300" w:rsidRDefault="009A3300">
      <w:pPr>
        <w:spacing w:before="2" w:line="120" w:lineRule="exact"/>
        <w:rPr>
          <w:sz w:val="12"/>
          <w:szCs w:val="12"/>
        </w:rPr>
      </w:pPr>
    </w:p>
    <w:p w14:paraId="1324895A" w14:textId="77777777" w:rsidR="009A3300" w:rsidRDefault="003F7673">
      <w:pPr>
        <w:spacing w:line="240" w:lineRule="exact"/>
        <w:ind w:left="926" w:right="235" w:hanging="54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15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sz w:val="22"/>
          <w:szCs w:val="22"/>
        </w:rPr>
        <w:t xml:space="preserve"> 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sonal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cessed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conne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ga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:</w:t>
      </w:r>
    </w:p>
    <w:p w14:paraId="7BB5F409" w14:textId="77777777" w:rsidR="009A3300" w:rsidRDefault="009A3300">
      <w:pPr>
        <w:spacing w:before="8" w:line="100" w:lineRule="exact"/>
        <w:rPr>
          <w:sz w:val="11"/>
          <w:szCs w:val="11"/>
        </w:rPr>
      </w:pPr>
    </w:p>
    <w:p w14:paraId="0E5FF0A0" w14:textId="77777777" w:rsidR="009A3300" w:rsidRDefault="003F7673">
      <w:pPr>
        <w:ind w:left="1776" w:right="141" w:hanging="85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15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sz w:val="22"/>
          <w:szCs w:val="22"/>
        </w:rPr>
        <w:t xml:space="preserve">   </w:t>
      </w:r>
      <w:r>
        <w:rPr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ocess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hat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sonal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acco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nce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chedu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1"/>
          <w:sz w:val="22"/>
          <w:szCs w:val="22"/>
        </w:rPr>
        <w:t>(</w:t>
      </w:r>
      <w:r>
        <w:rPr>
          <w:rFonts w:ascii="Arial" w:eastAsia="Arial" w:hAnsi="Arial" w:cs="Arial"/>
          <w:i/>
          <w:spacing w:val="-1"/>
          <w:sz w:val="22"/>
          <w:szCs w:val="22"/>
        </w:rPr>
        <w:t>P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ocess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ng</w:t>
      </w:r>
      <w:r>
        <w:rPr>
          <w:i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P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sonal</w:t>
      </w:r>
      <w:r>
        <w:rPr>
          <w:i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D</w:t>
      </w:r>
      <w:r>
        <w:rPr>
          <w:rFonts w:ascii="Arial" w:eastAsia="Arial" w:hAnsi="Arial" w:cs="Arial"/>
          <w:i/>
          <w:spacing w:val="-3"/>
          <w:sz w:val="22"/>
          <w:szCs w:val="22"/>
        </w:rPr>
        <w:t>a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equ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equ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ocess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sonal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;</w:t>
      </w:r>
    </w:p>
    <w:p w14:paraId="119EE2D9" w14:textId="77777777" w:rsidR="009A3300" w:rsidRDefault="009A3300">
      <w:pPr>
        <w:spacing w:before="9" w:line="100" w:lineRule="exact"/>
        <w:rPr>
          <w:sz w:val="11"/>
          <w:szCs w:val="11"/>
        </w:rPr>
      </w:pPr>
    </w:p>
    <w:p w14:paraId="17716591" w14:textId="77777777" w:rsidR="009A3300" w:rsidRDefault="003F7673">
      <w:pPr>
        <w:ind w:left="1776" w:right="73" w:hanging="85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15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sz w:val="22"/>
          <w:szCs w:val="22"/>
        </w:rPr>
        <w:t xml:space="preserve">   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ensu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eas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a,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ck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up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sys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ecu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cy</w:t>
      </w:r>
      <w:r>
        <w:rPr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cab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ecu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anage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an)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easonab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ect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but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ount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oval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KR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adequacy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easu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aken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accou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he:</w:t>
      </w:r>
    </w:p>
    <w:p w14:paraId="74523122" w14:textId="77777777" w:rsidR="009A3300" w:rsidRDefault="009A3300">
      <w:pPr>
        <w:spacing w:before="2" w:line="120" w:lineRule="exact"/>
        <w:rPr>
          <w:sz w:val="12"/>
          <w:szCs w:val="12"/>
        </w:rPr>
      </w:pPr>
    </w:p>
    <w:p w14:paraId="1033CDCE" w14:textId="77777777" w:rsidR="009A3300" w:rsidRDefault="003F7673">
      <w:pPr>
        <w:ind w:left="177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sz w:val="24"/>
          <w:szCs w:val="24"/>
        </w:rPr>
        <w:t xml:space="preserve">         </w:t>
      </w:r>
      <w:r>
        <w:rPr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ed;</w:t>
      </w:r>
    </w:p>
    <w:p w14:paraId="2E6B1368" w14:textId="77777777" w:rsidR="009A3300" w:rsidRDefault="009A3300">
      <w:pPr>
        <w:spacing w:before="5" w:line="100" w:lineRule="exact"/>
        <w:rPr>
          <w:sz w:val="11"/>
          <w:szCs w:val="11"/>
        </w:rPr>
      </w:pPr>
    </w:p>
    <w:p w14:paraId="5CD43FC4" w14:textId="77777777" w:rsidR="009A3300" w:rsidRDefault="003F7673">
      <w:pPr>
        <w:ind w:left="177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sz w:val="24"/>
          <w:szCs w:val="24"/>
        </w:rPr>
        <w:t xml:space="preserve">         </w:t>
      </w:r>
      <w:r>
        <w:rPr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ght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sonal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ch;</w:t>
      </w:r>
    </w:p>
    <w:p w14:paraId="559F2AE1" w14:textId="77777777" w:rsidR="009A3300" w:rsidRDefault="009A3300">
      <w:pPr>
        <w:spacing w:before="5" w:line="100" w:lineRule="exact"/>
        <w:rPr>
          <w:sz w:val="11"/>
          <w:szCs w:val="11"/>
        </w:rPr>
      </w:pPr>
    </w:p>
    <w:p w14:paraId="563CCA0F" w14:textId="77777777" w:rsidR="009A3300" w:rsidRDefault="003F7673">
      <w:pPr>
        <w:ind w:left="177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4"/>
          <w:szCs w:val="24"/>
        </w:rPr>
        <w:t>c)</w:t>
      </w:r>
      <w:r>
        <w:rPr>
          <w:sz w:val="24"/>
          <w:szCs w:val="24"/>
        </w:rPr>
        <w:t xml:space="preserve">         </w:t>
      </w:r>
      <w:r>
        <w:rPr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chno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cal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deve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op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</w:p>
    <w:p w14:paraId="752096DC" w14:textId="77777777" w:rsidR="009A3300" w:rsidRDefault="009A3300">
      <w:pPr>
        <w:spacing w:before="5" w:line="100" w:lineRule="exact"/>
        <w:rPr>
          <w:sz w:val="11"/>
          <w:szCs w:val="11"/>
        </w:rPr>
      </w:pPr>
    </w:p>
    <w:p w14:paraId="7E4867F6" w14:textId="77777777" w:rsidR="009A3300" w:rsidRDefault="003F7673">
      <w:pPr>
        <w:ind w:left="177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sz w:val="24"/>
          <w:szCs w:val="24"/>
        </w:rPr>
        <w:t xml:space="preserve">         </w:t>
      </w:r>
      <w:r>
        <w:rPr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cost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eas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;</w:t>
      </w:r>
    </w:p>
    <w:p w14:paraId="3AC933E4" w14:textId="77777777" w:rsidR="009A3300" w:rsidRDefault="009A3300">
      <w:pPr>
        <w:spacing w:before="7" w:line="100" w:lineRule="exact"/>
        <w:rPr>
          <w:sz w:val="11"/>
          <w:szCs w:val="11"/>
        </w:rPr>
      </w:pPr>
    </w:p>
    <w:p w14:paraId="53D87E7B" w14:textId="77777777" w:rsidR="009A3300" w:rsidRDefault="003F7673">
      <w:pPr>
        <w:ind w:left="92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15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sz w:val="22"/>
          <w:szCs w:val="22"/>
        </w:rPr>
        <w:t xml:space="preserve">   </w:t>
      </w:r>
      <w:r>
        <w:rPr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:</w:t>
      </w:r>
    </w:p>
    <w:p w14:paraId="3379078E" w14:textId="77777777" w:rsidR="009A3300" w:rsidRDefault="009A3300">
      <w:pPr>
        <w:spacing w:before="9" w:line="100" w:lineRule="exact"/>
        <w:rPr>
          <w:sz w:val="11"/>
          <w:szCs w:val="11"/>
        </w:rPr>
      </w:pPr>
    </w:p>
    <w:p w14:paraId="4523A861" w14:textId="77777777" w:rsidR="009A3300" w:rsidRDefault="003F7673">
      <w:pPr>
        <w:ind w:left="2177" w:right="1137" w:hanging="40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a)</w:t>
      </w:r>
      <w:r>
        <w:rPr>
          <w:sz w:val="22"/>
          <w:szCs w:val="22"/>
        </w:rPr>
        <w:t xml:space="preserve">  </w:t>
      </w:r>
      <w:r>
        <w:rPr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not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ocess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sonal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xcept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acco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dance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hedu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1"/>
          <w:sz w:val="22"/>
          <w:szCs w:val="22"/>
        </w:rPr>
        <w:t>(</w:t>
      </w:r>
      <w:r>
        <w:rPr>
          <w:rFonts w:ascii="Arial" w:eastAsia="Arial" w:hAnsi="Arial" w:cs="Arial"/>
          <w:i/>
          <w:spacing w:val="-1"/>
          <w:sz w:val="22"/>
          <w:szCs w:val="22"/>
        </w:rPr>
        <w:t>P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ocess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ng</w:t>
      </w:r>
      <w:r>
        <w:rPr>
          <w:i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P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sonal</w:t>
      </w:r>
      <w:r>
        <w:rPr>
          <w:i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D</w:t>
      </w:r>
      <w:r>
        <w:rPr>
          <w:rFonts w:ascii="Arial" w:eastAsia="Arial" w:hAnsi="Arial" w:cs="Arial"/>
          <w:i/>
          <w:spacing w:val="-3"/>
          <w:sz w:val="22"/>
          <w:szCs w:val="22"/>
        </w:rPr>
        <w:t>a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)</w:t>
      </w:r>
      <w:r>
        <w:rPr>
          <w:rFonts w:ascii="Arial" w:eastAsia="Arial" w:hAnsi="Arial" w:cs="Arial"/>
          <w:spacing w:val="-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;</w:t>
      </w:r>
    </w:p>
    <w:p w14:paraId="03FF6A42" w14:textId="77777777" w:rsidR="009A3300" w:rsidRDefault="009A3300">
      <w:pPr>
        <w:spacing w:before="9" w:line="100" w:lineRule="exact"/>
        <w:rPr>
          <w:sz w:val="11"/>
          <w:szCs w:val="11"/>
        </w:rPr>
      </w:pPr>
    </w:p>
    <w:p w14:paraId="789C115B" w14:textId="77777777" w:rsidR="009A3300" w:rsidRDefault="003F7673">
      <w:pPr>
        <w:ind w:left="2177" w:right="221" w:hanging="40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b)</w:t>
      </w:r>
      <w:r>
        <w:rPr>
          <w:sz w:val="22"/>
          <w:szCs w:val="22"/>
        </w:rPr>
        <w:t xml:space="preserve">  </w:t>
      </w:r>
      <w:r>
        <w:rPr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uses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easonab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deavou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nsu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ab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ho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sonal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ensu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:</w:t>
      </w:r>
    </w:p>
    <w:p w14:paraId="1652D6C8" w14:textId="77777777" w:rsidR="009A3300" w:rsidRDefault="009A3300">
      <w:pPr>
        <w:spacing w:before="6" w:line="120" w:lineRule="exact"/>
        <w:rPr>
          <w:sz w:val="12"/>
          <w:szCs w:val="12"/>
        </w:rPr>
      </w:pPr>
    </w:p>
    <w:p w14:paraId="030680EA" w14:textId="77777777" w:rsidR="009A3300" w:rsidRDefault="003F7673">
      <w:pPr>
        <w:spacing w:line="240" w:lineRule="exact"/>
        <w:ind w:left="3331" w:right="164" w:hanging="70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)</w:t>
      </w:r>
      <w:r>
        <w:t xml:space="preserve">         </w:t>
      </w:r>
      <w:r>
        <w:rPr>
          <w:spacing w:val="27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’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under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>
        <w:rPr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Cl</w:t>
      </w:r>
      <w:r>
        <w:rPr>
          <w:rFonts w:ascii="Arial" w:eastAsia="Arial" w:hAnsi="Arial" w:cs="Arial"/>
          <w:sz w:val="22"/>
          <w:szCs w:val="22"/>
        </w:rPr>
        <w:t>auses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15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13;</w:t>
      </w:r>
    </w:p>
    <w:p w14:paraId="2B8C44B6" w14:textId="77777777" w:rsidR="009A3300" w:rsidRDefault="009A3300">
      <w:pPr>
        <w:spacing w:before="5" w:line="100" w:lineRule="exact"/>
        <w:rPr>
          <w:sz w:val="11"/>
          <w:szCs w:val="11"/>
        </w:rPr>
      </w:pPr>
    </w:p>
    <w:p w14:paraId="3F34BA55" w14:textId="77777777" w:rsidR="009A3300" w:rsidRDefault="003F7673">
      <w:pPr>
        <w:ind w:left="3331" w:right="485" w:hanging="70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ii</w:t>
      </w:r>
      <w:r>
        <w:rPr>
          <w:rFonts w:ascii="Arial" w:eastAsia="Arial" w:hAnsi="Arial" w:cs="Arial"/>
        </w:rPr>
        <w:t>)</w:t>
      </w:r>
      <w:r>
        <w:t xml:space="preserve">        </w:t>
      </w:r>
      <w:r>
        <w:rPr>
          <w:spacing w:val="34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unde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sub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;</w:t>
      </w:r>
    </w:p>
    <w:p w14:paraId="64DD32E8" w14:textId="77777777" w:rsidR="009A3300" w:rsidRDefault="009A3300">
      <w:pPr>
        <w:spacing w:before="8" w:line="100" w:lineRule="exact"/>
        <w:rPr>
          <w:sz w:val="11"/>
          <w:szCs w:val="11"/>
        </w:rPr>
      </w:pPr>
    </w:p>
    <w:p w14:paraId="14F6DAEE" w14:textId="77777777" w:rsidR="009A3300" w:rsidRDefault="003F7673">
      <w:pPr>
        <w:ind w:left="3331" w:right="129" w:hanging="706"/>
        <w:rPr>
          <w:rFonts w:ascii="Arial" w:eastAsia="Arial" w:hAnsi="Arial" w:cs="Arial"/>
          <w:sz w:val="22"/>
          <w:szCs w:val="22"/>
        </w:rPr>
        <w:sectPr w:rsidR="009A3300">
          <w:pgSz w:w="11920" w:h="16840"/>
          <w:pgMar w:top="560" w:right="1160" w:bottom="280" w:left="1680" w:header="343" w:footer="870" w:gutter="0"/>
          <w:cols w:space="720"/>
        </w:sectPr>
      </w:pP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iii</w:t>
      </w:r>
      <w:r>
        <w:rPr>
          <w:rFonts w:ascii="Arial" w:eastAsia="Arial" w:hAnsi="Arial" w:cs="Arial"/>
        </w:rPr>
        <w:t>)</w:t>
      </w:r>
      <w:r>
        <w:t xml:space="preserve">       </w:t>
      </w:r>
      <w:r>
        <w:rPr>
          <w:spacing w:val="40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sonal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pub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sh,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ge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sonal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</w:p>
    <w:p w14:paraId="5D399E79" w14:textId="77777777" w:rsidR="009A3300" w:rsidRDefault="009A3300">
      <w:pPr>
        <w:spacing w:line="200" w:lineRule="exact"/>
      </w:pPr>
    </w:p>
    <w:p w14:paraId="068162C6" w14:textId="77777777" w:rsidR="009A3300" w:rsidRDefault="009A3300">
      <w:pPr>
        <w:spacing w:line="200" w:lineRule="exact"/>
      </w:pPr>
    </w:p>
    <w:p w14:paraId="2CB6FF1A" w14:textId="77777777" w:rsidR="009A3300" w:rsidRDefault="009A3300">
      <w:pPr>
        <w:spacing w:line="200" w:lineRule="exact"/>
      </w:pPr>
    </w:p>
    <w:p w14:paraId="036552A1" w14:textId="77777777" w:rsidR="009A3300" w:rsidRDefault="009A3300">
      <w:pPr>
        <w:spacing w:before="3" w:line="240" w:lineRule="exact"/>
        <w:rPr>
          <w:sz w:val="24"/>
          <w:szCs w:val="24"/>
        </w:rPr>
      </w:pPr>
    </w:p>
    <w:p w14:paraId="611F9738" w14:textId="77777777" w:rsidR="009A3300" w:rsidRDefault="003F7673">
      <w:pPr>
        <w:spacing w:before="37" w:line="240" w:lineRule="exact"/>
        <w:ind w:left="3331" w:right="716" w:hanging="70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)</w:t>
      </w:r>
      <w:r>
        <w:t xml:space="preserve">       </w:t>
      </w:r>
      <w:r>
        <w:rPr>
          <w:spacing w:val="25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have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unde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gone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adequa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use,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e,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hand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sonal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;</w:t>
      </w:r>
    </w:p>
    <w:p w14:paraId="13F92A0B" w14:textId="77777777" w:rsidR="009A3300" w:rsidRDefault="009A3300">
      <w:pPr>
        <w:spacing w:before="8" w:line="100" w:lineRule="exact"/>
        <w:rPr>
          <w:sz w:val="11"/>
          <w:szCs w:val="11"/>
        </w:rPr>
      </w:pPr>
    </w:p>
    <w:p w14:paraId="58CEB4A6" w14:textId="77777777" w:rsidR="009A3300" w:rsidRDefault="003F7673">
      <w:pPr>
        <w:ind w:left="1776" w:right="631" w:hanging="85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15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sz w:val="22"/>
          <w:szCs w:val="22"/>
        </w:rPr>
        <w:t xml:space="preserve">   </w:t>
      </w:r>
      <w:r>
        <w:rPr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not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sonal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tt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consent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ned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ill</w:t>
      </w:r>
      <w:r>
        <w:rPr>
          <w:rFonts w:ascii="Arial" w:eastAsia="Arial" w:hAnsi="Arial" w:cs="Arial"/>
          <w:sz w:val="22"/>
          <w:szCs w:val="22"/>
        </w:rPr>
        <w:t>ed:</w:t>
      </w:r>
    </w:p>
    <w:p w14:paraId="0CF5172E" w14:textId="77777777" w:rsidR="009A3300" w:rsidRDefault="009A3300">
      <w:pPr>
        <w:spacing w:before="4" w:line="120" w:lineRule="exact"/>
        <w:rPr>
          <w:sz w:val="12"/>
          <w:szCs w:val="12"/>
        </w:rPr>
      </w:pPr>
    </w:p>
    <w:p w14:paraId="3186EF24" w14:textId="77777777" w:rsidR="009A3300" w:rsidRDefault="003F7673">
      <w:pPr>
        <w:spacing w:line="240" w:lineRule="exact"/>
        <w:ind w:left="2626" w:right="198" w:hanging="85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a)</w:t>
      </w:r>
      <w:r>
        <w:rPr>
          <w:sz w:val="22"/>
          <w:szCs w:val="22"/>
        </w:rPr>
        <w:t xml:space="preserve">          </w:t>
      </w:r>
      <w:r>
        <w:rPr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cco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nce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45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DP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73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2018</w:t>
      </w:r>
      <w:r>
        <w:rPr>
          <w:rFonts w:ascii="Arial" w:eastAsia="Arial" w:hAnsi="Arial" w:cs="Arial"/>
          <w:spacing w:val="-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</w:p>
    <w:p w14:paraId="20911118" w14:textId="77777777" w:rsidR="009A3300" w:rsidRDefault="009A3300">
      <w:pPr>
        <w:spacing w:before="8" w:line="100" w:lineRule="exact"/>
        <w:rPr>
          <w:sz w:val="11"/>
          <w:szCs w:val="11"/>
        </w:rPr>
      </w:pPr>
    </w:p>
    <w:p w14:paraId="78499776" w14:textId="77777777" w:rsidR="009A3300" w:rsidRDefault="003F7673">
      <w:pPr>
        <w:ind w:left="2625" w:right="78" w:hanging="84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b)</w:t>
      </w:r>
      <w:r>
        <w:rPr>
          <w:sz w:val="22"/>
          <w:szCs w:val="22"/>
        </w:rPr>
        <w:t xml:space="preserve">          </w:t>
      </w:r>
      <w:r>
        <w:rPr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ded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egua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her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dance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DP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46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201</w:t>
      </w:r>
      <w:r>
        <w:rPr>
          <w:rFonts w:ascii="Arial" w:eastAsia="Arial" w:hAnsi="Arial" w:cs="Arial"/>
          <w:spacing w:val="-3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ned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ude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ant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</w:p>
    <w:p w14:paraId="3A449097" w14:textId="77777777" w:rsidR="009A3300" w:rsidRDefault="003F7673">
      <w:pPr>
        <w:spacing w:line="240" w:lineRule="exact"/>
        <w:ind w:left="262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onal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“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”)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</w:p>
    <w:p w14:paraId="736BBB1B" w14:textId="77777777" w:rsidR="009A3300" w:rsidRDefault="003F7673">
      <w:pPr>
        <w:spacing w:before="1"/>
        <w:ind w:left="2626" w:right="15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onal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ddend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opean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>’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SCC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“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ddendu</w:t>
      </w:r>
      <w:r>
        <w:rPr>
          <w:rFonts w:ascii="Arial" w:eastAsia="Arial" w:hAnsi="Arial" w:cs="Arial"/>
          <w:b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”</w:t>
      </w:r>
      <w:r>
        <w:rPr>
          <w:rFonts w:ascii="Arial" w:eastAsia="Arial" w:hAnsi="Arial" w:cs="Arial"/>
          <w:spacing w:val="-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pub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shed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’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onal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easu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ned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;</w:t>
      </w:r>
    </w:p>
    <w:p w14:paraId="06F5FB3D" w14:textId="77777777" w:rsidR="009A3300" w:rsidRDefault="009A3300">
      <w:pPr>
        <w:spacing w:before="1" w:line="120" w:lineRule="exact"/>
        <w:rPr>
          <w:sz w:val="12"/>
          <w:szCs w:val="12"/>
        </w:rPr>
      </w:pPr>
    </w:p>
    <w:p w14:paraId="25B41387" w14:textId="77777777" w:rsidR="009A3300" w:rsidRDefault="003F7673">
      <w:pPr>
        <w:ind w:left="1737" w:right="379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c)</w:t>
      </w:r>
      <w:r>
        <w:rPr>
          <w:sz w:val="22"/>
          <w:szCs w:val="22"/>
        </w:rPr>
        <w:t xml:space="preserve">           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ub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ect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ned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ct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2018)</w:t>
      </w:r>
    </w:p>
    <w:p w14:paraId="085DD6A5" w14:textId="77777777" w:rsidR="009A3300" w:rsidRDefault="003F7673">
      <w:pPr>
        <w:spacing w:line="240" w:lineRule="exact"/>
        <w:ind w:left="262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has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ceab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gh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egal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es;</w:t>
      </w:r>
    </w:p>
    <w:p w14:paraId="13003F0D" w14:textId="77777777" w:rsidR="009A3300" w:rsidRDefault="009A3300">
      <w:pPr>
        <w:spacing w:before="9" w:line="100" w:lineRule="exact"/>
        <w:rPr>
          <w:sz w:val="11"/>
          <w:szCs w:val="11"/>
        </w:rPr>
      </w:pPr>
    </w:p>
    <w:p w14:paraId="0B7F97AA" w14:textId="77777777" w:rsidR="009A3300" w:rsidRDefault="003F7673">
      <w:pPr>
        <w:ind w:left="2626" w:right="125" w:hanging="85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d)</w:t>
      </w:r>
      <w:r>
        <w:rPr>
          <w:sz w:val="22"/>
          <w:szCs w:val="22"/>
        </w:rPr>
        <w:t xml:space="preserve">          </w:t>
      </w:r>
      <w:r>
        <w:rPr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ga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under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adequa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evel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hat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bound,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uses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best</w:t>
      </w:r>
      <w:r>
        <w:rPr>
          <w:spacing w:val="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ndeavou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st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ga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rFonts w:ascii="Arial" w:eastAsia="Arial" w:hAnsi="Arial" w:cs="Arial"/>
          <w:spacing w:val="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</w:p>
    <w:p w14:paraId="38EA023D" w14:textId="77777777" w:rsidR="009A3300" w:rsidRDefault="009A3300">
      <w:pPr>
        <w:spacing w:before="1" w:line="120" w:lineRule="exact"/>
        <w:rPr>
          <w:sz w:val="12"/>
          <w:szCs w:val="12"/>
        </w:rPr>
      </w:pPr>
    </w:p>
    <w:p w14:paraId="0464C1D2" w14:textId="77777777" w:rsidR="009A3300" w:rsidRDefault="003F7673">
      <w:pPr>
        <w:ind w:left="2626" w:right="86" w:hanging="85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sz w:val="24"/>
          <w:szCs w:val="24"/>
        </w:rPr>
        <w:t xml:space="preserve">         </w:t>
      </w:r>
      <w:r>
        <w:rPr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easonab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advance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espe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ocess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sonal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;</w:t>
      </w:r>
    </w:p>
    <w:p w14:paraId="286C38BB" w14:textId="77777777" w:rsidR="009A3300" w:rsidRDefault="009A3300">
      <w:pPr>
        <w:spacing w:before="9" w:line="100" w:lineRule="exact"/>
        <w:rPr>
          <w:sz w:val="11"/>
          <w:szCs w:val="11"/>
        </w:rPr>
      </w:pPr>
    </w:p>
    <w:p w14:paraId="5AC9348D" w14:textId="77777777" w:rsidR="009A3300" w:rsidRDefault="003F7673">
      <w:pPr>
        <w:ind w:left="1776" w:right="129" w:hanging="85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15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sz w:val="22"/>
          <w:szCs w:val="22"/>
        </w:rPr>
        <w:t xml:space="preserve">   </w:t>
      </w:r>
      <w:r>
        <w:rPr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sonal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ect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DPR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not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sonal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ou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nsent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been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ned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ill</w:t>
      </w:r>
      <w:r>
        <w:rPr>
          <w:rFonts w:ascii="Arial" w:eastAsia="Arial" w:hAnsi="Arial" w:cs="Arial"/>
          <w:sz w:val="22"/>
          <w:szCs w:val="22"/>
        </w:rPr>
        <w:t>ed:</w:t>
      </w:r>
    </w:p>
    <w:p w14:paraId="73F1DE29" w14:textId="77777777" w:rsidR="009A3300" w:rsidRDefault="003F7673">
      <w:pPr>
        <w:spacing w:before="4" w:line="360" w:lineRule="atLeast"/>
        <w:ind w:left="1776" w:right="21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a)</w:t>
      </w:r>
      <w:r>
        <w:rPr>
          <w:sz w:val="22"/>
          <w:szCs w:val="22"/>
        </w:rPr>
        <w:t xml:space="preserve">          </w:t>
      </w:r>
      <w:r>
        <w:rPr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cco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nce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45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DPR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b)</w:t>
      </w:r>
      <w:r>
        <w:rPr>
          <w:sz w:val="22"/>
          <w:szCs w:val="22"/>
        </w:rPr>
        <w:t xml:space="preserve">          </w:t>
      </w:r>
      <w:r>
        <w:rPr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ded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egua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</w:p>
    <w:p w14:paraId="20E4BC0A" w14:textId="77777777" w:rsidR="009A3300" w:rsidRDefault="003F7673">
      <w:pPr>
        <w:spacing w:before="2" w:line="240" w:lineRule="exact"/>
        <w:ind w:left="2626" w:right="24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acco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dance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DP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ned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ans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</w:p>
    <w:p w14:paraId="020E89E7" w14:textId="77777777" w:rsidR="009A3300" w:rsidRDefault="003F7673">
      <w:pPr>
        <w:spacing w:line="240" w:lineRule="exact"/>
        <w:ind w:left="262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ude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evant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ual</w:t>
      </w:r>
    </w:p>
    <w:p w14:paraId="02CD143A" w14:textId="77777777" w:rsidR="009A3300" w:rsidRDefault="003F7673">
      <w:pPr>
        <w:spacing w:before="1"/>
        <w:ind w:left="2626" w:right="9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Cl</w:t>
      </w:r>
      <w:r>
        <w:rPr>
          <w:rFonts w:ascii="Arial" w:eastAsia="Arial" w:hAnsi="Arial" w:cs="Arial"/>
          <w:sz w:val="22"/>
          <w:szCs w:val="22"/>
        </w:rPr>
        <w:t>auses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opean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>’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2021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914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such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upda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such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Cl</w:t>
      </w:r>
      <w:r>
        <w:rPr>
          <w:rFonts w:ascii="Arial" w:eastAsia="Arial" w:hAnsi="Arial" w:cs="Arial"/>
          <w:sz w:val="22"/>
          <w:szCs w:val="22"/>
        </w:rPr>
        <w:t>auses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pub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shed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opean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onal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easu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ned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non-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y;</w:t>
      </w:r>
    </w:p>
    <w:p w14:paraId="108D961F" w14:textId="77777777" w:rsidR="009A3300" w:rsidRDefault="009A3300">
      <w:pPr>
        <w:spacing w:before="6" w:line="120" w:lineRule="exact"/>
        <w:rPr>
          <w:sz w:val="12"/>
          <w:szCs w:val="12"/>
        </w:rPr>
      </w:pPr>
    </w:p>
    <w:p w14:paraId="22C4CB59" w14:textId="77777777" w:rsidR="009A3300" w:rsidRDefault="003F7673">
      <w:pPr>
        <w:spacing w:line="240" w:lineRule="exact"/>
        <w:ind w:left="2626" w:right="712" w:hanging="85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c)</w:t>
      </w:r>
      <w:r>
        <w:rPr>
          <w:sz w:val="22"/>
          <w:szCs w:val="22"/>
        </w:rPr>
        <w:t xml:space="preserve">           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ub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ect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ceab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egal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es;</w:t>
      </w:r>
    </w:p>
    <w:p w14:paraId="72B9C800" w14:textId="77777777" w:rsidR="009A3300" w:rsidRDefault="009A3300">
      <w:pPr>
        <w:spacing w:before="8" w:line="100" w:lineRule="exact"/>
        <w:rPr>
          <w:sz w:val="11"/>
          <w:szCs w:val="11"/>
        </w:rPr>
      </w:pPr>
    </w:p>
    <w:p w14:paraId="5C3A983E" w14:textId="77777777" w:rsidR="009A3300" w:rsidRDefault="003F7673">
      <w:pPr>
        <w:ind w:left="2626" w:right="89" w:hanging="850"/>
        <w:rPr>
          <w:rFonts w:ascii="Arial" w:eastAsia="Arial" w:hAnsi="Arial" w:cs="Arial"/>
          <w:sz w:val="22"/>
          <w:szCs w:val="22"/>
        </w:rPr>
        <w:sectPr w:rsidR="009A3300">
          <w:pgSz w:w="11920" w:h="16840"/>
          <w:pgMar w:top="560" w:right="1160" w:bottom="280" w:left="1680" w:header="343" w:footer="870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d)</w:t>
      </w:r>
      <w:r>
        <w:rPr>
          <w:sz w:val="22"/>
          <w:szCs w:val="22"/>
        </w:rPr>
        <w:t xml:space="preserve">          </w:t>
      </w:r>
      <w:r>
        <w:rPr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ga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under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ade</w:t>
      </w:r>
      <w:r>
        <w:rPr>
          <w:rFonts w:ascii="Arial" w:eastAsia="Arial" w:hAnsi="Arial" w:cs="Arial"/>
          <w:spacing w:val="-3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evel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hat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bound,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uses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best</w:t>
      </w:r>
      <w:r>
        <w:rPr>
          <w:spacing w:val="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ndeavou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st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ans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ga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rFonts w:ascii="Arial" w:eastAsia="Arial" w:hAnsi="Arial" w:cs="Arial"/>
          <w:spacing w:val="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</w:p>
    <w:p w14:paraId="4EEF6042" w14:textId="77777777" w:rsidR="009A3300" w:rsidRDefault="009A3300">
      <w:pPr>
        <w:spacing w:line="200" w:lineRule="exact"/>
      </w:pPr>
    </w:p>
    <w:p w14:paraId="504CA6BB" w14:textId="77777777" w:rsidR="009A3300" w:rsidRDefault="009A3300">
      <w:pPr>
        <w:spacing w:line="200" w:lineRule="exact"/>
      </w:pPr>
    </w:p>
    <w:p w14:paraId="27A53D36" w14:textId="77777777" w:rsidR="009A3300" w:rsidRDefault="009A3300">
      <w:pPr>
        <w:spacing w:line="200" w:lineRule="exact"/>
      </w:pPr>
    </w:p>
    <w:p w14:paraId="0929FBF7" w14:textId="77777777" w:rsidR="009A3300" w:rsidRDefault="009A3300">
      <w:pPr>
        <w:spacing w:before="3" w:line="240" w:lineRule="exact"/>
        <w:rPr>
          <w:sz w:val="24"/>
          <w:szCs w:val="24"/>
        </w:rPr>
      </w:pPr>
    </w:p>
    <w:p w14:paraId="2AB3E0D0" w14:textId="77777777" w:rsidR="009A3300" w:rsidRDefault="003F7673">
      <w:pPr>
        <w:spacing w:before="32"/>
        <w:ind w:left="2626" w:right="226" w:hanging="85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e)</w:t>
      </w:r>
      <w:r>
        <w:rPr>
          <w:sz w:val="22"/>
          <w:szCs w:val="22"/>
        </w:rPr>
        <w:t xml:space="preserve">          </w:t>
      </w:r>
      <w:r>
        <w:rPr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son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advance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non</w:t>
      </w:r>
      <w:r>
        <w:rPr>
          <w:rFonts w:ascii="Arial" w:eastAsia="Arial" w:hAnsi="Arial" w:cs="Arial"/>
          <w:spacing w:val="-1"/>
          <w:sz w:val="22"/>
          <w:szCs w:val="22"/>
        </w:rPr>
        <w:t>-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espect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ocess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sonal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a;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nd</w:t>
      </w:r>
    </w:p>
    <w:p w14:paraId="51C45A3D" w14:textId="77777777" w:rsidR="009A3300" w:rsidRDefault="009A3300">
      <w:pPr>
        <w:spacing w:before="9" w:line="100" w:lineRule="exact"/>
        <w:rPr>
          <w:sz w:val="11"/>
          <w:szCs w:val="11"/>
        </w:rPr>
      </w:pPr>
    </w:p>
    <w:p w14:paraId="74C6A55B" w14:textId="77777777" w:rsidR="009A3300" w:rsidRDefault="003F7673">
      <w:pPr>
        <w:ind w:left="1776" w:right="142" w:hanging="85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15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sz w:val="22"/>
          <w:szCs w:val="22"/>
        </w:rPr>
        <w:t xml:space="preserve">   </w:t>
      </w:r>
      <w:r>
        <w:rPr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tt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sonal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ct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equ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Law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sonal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a.</w:t>
      </w:r>
    </w:p>
    <w:p w14:paraId="03C2940A" w14:textId="77777777" w:rsidR="009A3300" w:rsidRDefault="009A3300">
      <w:pPr>
        <w:spacing w:before="9" w:line="100" w:lineRule="exact"/>
        <w:rPr>
          <w:sz w:val="11"/>
          <w:szCs w:val="11"/>
        </w:rPr>
      </w:pPr>
    </w:p>
    <w:p w14:paraId="5AB60066" w14:textId="77777777" w:rsidR="009A3300" w:rsidRDefault="003F7673">
      <w:pPr>
        <w:ind w:left="926" w:right="233" w:hanging="54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15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sz w:val="22"/>
          <w:szCs w:val="22"/>
        </w:rPr>
        <w:t xml:space="preserve"> 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ub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ect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Cl</w:t>
      </w:r>
      <w:r>
        <w:rPr>
          <w:rFonts w:ascii="Arial" w:eastAsia="Arial" w:hAnsi="Arial" w:cs="Arial"/>
          <w:sz w:val="22"/>
          <w:szCs w:val="22"/>
        </w:rPr>
        <w:t>ause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3"/>
          <w:sz w:val="22"/>
          <w:szCs w:val="22"/>
        </w:rPr>
        <w:t>5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7,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if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KR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sonal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connec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act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z w:val="22"/>
          <w:szCs w:val="22"/>
        </w:rPr>
        <w:t>:</w:t>
      </w:r>
    </w:p>
    <w:p w14:paraId="133A2ECF" w14:textId="77777777" w:rsidR="009A3300" w:rsidRDefault="009A3300">
      <w:pPr>
        <w:spacing w:before="8" w:line="100" w:lineRule="exact"/>
        <w:rPr>
          <w:sz w:val="11"/>
          <w:szCs w:val="11"/>
        </w:rPr>
      </w:pPr>
    </w:p>
    <w:p w14:paraId="3A22884D" w14:textId="77777777" w:rsidR="009A3300" w:rsidRDefault="003F7673">
      <w:pPr>
        <w:ind w:left="92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15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sz w:val="22"/>
          <w:szCs w:val="22"/>
        </w:rPr>
        <w:t xml:space="preserve">   </w:t>
      </w:r>
      <w:r>
        <w:rPr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ub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ccess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eque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</w:p>
    <w:p w14:paraId="59D3C84A" w14:textId="77777777" w:rsidR="009A3300" w:rsidRDefault="003F7673">
      <w:pPr>
        <w:spacing w:before="1"/>
        <w:ind w:left="177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ccess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eque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;</w:t>
      </w:r>
    </w:p>
    <w:p w14:paraId="2CB7A250" w14:textId="77777777" w:rsidR="009A3300" w:rsidRDefault="009A3300">
      <w:pPr>
        <w:spacing w:before="9" w:line="100" w:lineRule="exact"/>
        <w:rPr>
          <w:sz w:val="11"/>
          <w:szCs w:val="11"/>
        </w:rPr>
      </w:pPr>
    </w:p>
    <w:p w14:paraId="1BDAB254" w14:textId="77777777" w:rsidR="009A3300" w:rsidRDefault="003F7673">
      <w:pPr>
        <w:ind w:left="92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15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sz w:val="22"/>
          <w:szCs w:val="22"/>
        </w:rPr>
        <w:t xml:space="preserve">   </w:t>
      </w:r>
      <w:r>
        <w:rPr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eque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y,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ock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ase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sonal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;</w:t>
      </w:r>
    </w:p>
    <w:p w14:paraId="2FF7FD22" w14:textId="77777777" w:rsidR="009A3300" w:rsidRDefault="009A3300">
      <w:pPr>
        <w:spacing w:before="9" w:line="100" w:lineRule="exact"/>
        <w:rPr>
          <w:sz w:val="11"/>
          <w:szCs w:val="11"/>
        </w:rPr>
      </w:pPr>
    </w:p>
    <w:p w14:paraId="57B6D92B" w14:textId="77777777" w:rsidR="009A3300" w:rsidRDefault="003F7673">
      <w:pPr>
        <w:ind w:left="92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15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sz w:val="22"/>
          <w:szCs w:val="22"/>
        </w:rPr>
        <w:t xml:space="preserve">   </w:t>
      </w:r>
      <w:r>
        <w:rPr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equ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mm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</w:p>
    <w:p w14:paraId="1CB61BF8" w14:textId="77777777" w:rsidR="009A3300" w:rsidRDefault="003F7673">
      <w:pPr>
        <w:spacing w:before="1"/>
        <w:ind w:left="177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>'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ga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Leg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on;</w:t>
      </w:r>
    </w:p>
    <w:p w14:paraId="115BA84D" w14:textId="77777777" w:rsidR="009A3300" w:rsidRDefault="009A3300">
      <w:pPr>
        <w:spacing w:before="9" w:line="100" w:lineRule="exact"/>
        <w:rPr>
          <w:sz w:val="11"/>
          <w:szCs w:val="11"/>
        </w:rPr>
      </w:pPr>
    </w:p>
    <w:p w14:paraId="04545616" w14:textId="77777777" w:rsidR="009A3300" w:rsidRDefault="003F7673">
      <w:pPr>
        <w:ind w:left="1776" w:right="303" w:hanging="85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15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sz w:val="22"/>
          <w:szCs w:val="22"/>
        </w:rPr>
        <w:t xml:space="preserve">   </w:t>
      </w:r>
      <w:r>
        <w:rPr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mm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oner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her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egu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conne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nal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cessed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under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;</w:t>
      </w:r>
    </w:p>
    <w:p w14:paraId="327741BD" w14:textId="77777777" w:rsidR="009A3300" w:rsidRDefault="009A3300">
      <w:pPr>
        <w:spacing w:before="6" w:line="120" w:lineRule="exact"/>
        <w:rPr>
          <w:sz w:val="12"/>
          <w:szCs w:val="12"/>
        </w:rPr>
      </w:pPr>
    </w:p>
    <w:p w14:paraId="2421CEE5" w14:textId="77777777" w:rsidR="009A3300" w:rsidRDefault="003F7673">
      <w:pPr>
        <w:spacing w:line="240" w:lineRule="exact"/>
        <w:ind w:left="1776" w:right="401" w:hanging="85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15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sz w:val="22"/>
          <w:szCs w:val="22"/>
        </w:rPr>
        <w:t xml:space="preserve">   </w:t>
      </w:r>
      <w:r>
        <w:rPr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eque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sonal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ance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uch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eque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equ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po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equ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</w:p>
    <w:p w14:paraId="400AFBDC" w14:textId="77777777" w:rsidR="009A3300" w:rsidRDefault="009A3300">
      <w:pPr>
        <w:spacing w:before="8" w:line="100" w:lineRule="exact"/>
        <w:rPr>
          <w:sz w:val="11"/>
          <w:szCs w:val="11"/>
        </w:rPr>
      </w:pPr>
    </w:p>
    <w:p w14:paraId="006D0A81" w14:textId="77777777" w:rsidR="009A3300" w:rsidRDefault="003F7673">
      <w:pPr>
        <w:ind w:left="92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15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sz w:val="22"/>
          <w:szCs w:val="22"/>
        </w:rPr>
        <w:t xml:space="preserve">   </w:t>
      </w:r>
      <w:r>
        <w:rPr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beco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sonal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each.</w:t>
      </w:r>
    </w:p>
    <w:p w14:paraId="7238B9B2" w14:textId="77777777" w:rsidR="009A3300" w:rsidRDefault="009A3300">
      <w:pPr>
        <w:spacing w:before="9" w:line="100" w:lineRule="exact"/>
        <w:rPr>
          <w:sz w:val="11"/>
          <w:szCs w:val="11"/>
        </w:rPr>
      </w:pPr>
    </w:p>
    <w:p w14:paraId="0538E2C5" w14:textId="77777777" w:rsidR="009A3300" w:rsidRDefault="003F7673">
      <w:pPr>
        <w:ind w:left="1459" w:right="825" w:hanging="76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15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sz w:val="22"/>
          <w:szCs w:val="22"/>
        </w:rPr>
        <w:t xml:space="preserve">     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’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ga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Cl</w:t>
      </w:r>
      <w:r>
        <w:rPr>
          <w:rFonts w:ascii="Arial" w:eastAsia="Arial" w:hAnsi="Arial" w:cs="Arial"/>
          <w:sz w:val="22"/>
          <w:szCs w:val="22"/>
        </w:rPr>
        <w:t>ause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ude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ava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e.</w:t>
      </w:r>
    </w:p>
    <w:p w14:paraId="72605D61" w14:textId="77777777" w:rsidR="009A3300" w:rsidRDefault="009A3300">
      <w:pPr>
        <w:spacing w:before="8" w:line="100" w:lineRule="exact"/>
        <w:rPr>
          <w:sz w:val="11"/>
          <w:szCs w:val="11"/>
        </w:rPr>
      </w:pPr>
    </w:p>
    <w:p w14:paraId="75EB4CD1" w14:textId="77777777" w:rsidR="009A3300" w:rsidRDefault="003F7673">
      <w:pPr>
        <w:ind w:left="1459" w:right="156" w:hanging="10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15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sz w:val="22"/>
          <w:szCs w:val="22"/>
        </w:rPr>
        <w:t xml:space="preserve">          </w:t>
      </w:r>
      <w:r>
        <w:rPr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Tak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accou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ng,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ance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her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>'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ga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under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mm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eque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ade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under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Cl</w:t>
      </w:r>
      <w:r>
        <w:rPr>
          <w:rFonts w:ascii="Arial" w:eastAsia="Arial" w:hAnsi="Arial" w:cs="Arial"/>
          <w:sz w:val="22"/>
          <w:szCs w:val="22"/>
        </w:rPr>
        <w:t>ause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3"/>
          <w:sz w:val="22"/>
          <w:szCs w:val="22"/>
        </w:rPr>
        <w:t>5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nso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sca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easona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equ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mm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ng:</w:t>
      </w:r>
    </w:p>
    <w:p w14:paraId="5EEEF46C" w14:textId="77777777" w:rsidR="009A3300" w:rsidRDefault="009A3300">
      <w:pPr>
        <w:spacing w:before="4" w:line="120" w:lineRule="exact"/>
        <w:rPr>
          <w:sz w:val="12"/>
          <w:szCs w:val="12"/>
        </w:rPr>
      </w:pPr>
    </w:p>
    <w:p w14:paraId="1023AEE0" w14:textId="77777777" w:rsidR="009A3300" w:rsidRDefault="003F7673">
      <w:pPr>
        <w:spacing w:line="240" w:lineRule="exact"/>
        <w:ind w:left="1776" w:right="635" w:hanging="85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15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sz w:val="22"/>
          <w:szCs w:val="22"/>
        </w:rPr>
        <w:t xml:space="preserve">   </w:t>
      </w:r>
      <w:r>
        <w:rPr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1"/>
          <w:sz w:val="22"/>
          <w:szCs w:val="22"/>
        </w:rPr>
        <w:t>mm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eques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;</w:t>
      </w:r>
    </w:p>
    <w:p w14:paraId="43F88078" w14:textId="77777777" w:rsidR="009A3300" w:rsidRDefault="009A3300">
      <w:pPr>
        <w:spacing w:before="8" w:line="100" w:lineRule="exact"/>
        <w:rPr>
          <w:sz w:val="11"/>
          <w:szCs w:val="11"/>
        </w:rPr>
      </w:pPr>
    </w:p>
    <w:p w14:paraId="2F65652B" w14:textId="77777777" w:rsidR="009A3300" w:rsidRDefault="003F7673">
      <w:pPr>
        <w:ind w:left="1776" w:right="729" w:hanging="85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15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sz w:val="22"/>
          <w:szCs w:val="22"/>
        </w:rPr>
        <w:t xml:space="preserve">   </w:t>
      </w:r>
      <w:r>
        <w:rPr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such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ance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asonab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eque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KR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enab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ect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eque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evant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esca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set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out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on;</w:t>
      </w:r>
    </w:p>
    <w:p w14:paraId="5FE6F9D6" w14:textId="77777777" w:rsidR="009A3300" w:rsidRDefault="009A3300">
      <w:pPr>
        <w:spacing w:before="9" w:line="100" w:lineRule="exact"/>
        <w:rPr>
          <w:sz w:val="11"/>
          <w:szCs w:val="11"/>
        </w:rPr>
      </w:pPr>
    </w:p>
    <w:p w14:paraId="3B0B7111" w14:textId="77777777" w:rsidR="009A3300" w:rsidRDefault="003F7673">
      <w:pPr>
        <w:ind w:left="92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15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sz w:val="22"/>
          <w:szCs w:val="22"/>
        </w:rPr>
        <w:t xml:space="preserve">   </w:t>
      </w:r>
      <w:r>
        <w:rPr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eq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sonal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</w:p>
    <w:p w14:paraId="40FD6959" w14:textId="77777777" w:rsidR="009A3300" w:rsidRDefault="003F7673">
      <w:pPr>
        <w:spacing w:line="240" w:lineRule="exact"/>
        <w:ind w:left="177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ub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;</w:t>
      </w:r>
    </w:p>
    <w:p w14:paraId="54BF62CF" w14:textId="77777777" w:rsidR="009A3300" w:rsidRDefault="009A3300">
      <w:pPr>
        <w:spacing w:before="1" w:line="120" w:lineRule="exact"/>
        <w:rPr>
          <w:sz w:val="12"/>
          <w:szCs w:val="12"/>
        </w:rPr>
      </w:pPr>
    </w:p>
    <w:p w14:paraId="4D3E731E" w14:textId="77777777" w:rsidR="009A3300" w:rsidRDefault="003F7673">
      <w:pPr>
        <w:ind w:left="92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15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sz w:val="22"/>
          <w:szCs w:val="22"/>
        </w:rPr>
        <w:t xml:space="preserve">   </w:t>
      </w:r>
      <w:r>
        <w:rPr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ance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eques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sonal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eac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;</w:t>
      </w:r>
    </w:p>
    <w:p w14:paraId="6FD33085" w14:textId="77777777" w:rsidR="009A3300" w:rsidRDefault="003F7673">
      <w:pPr>
        <w:spacing w:line="240" w:lineRule="exact"/>
        <w:ind w:left="177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or</w:t>
      </w:r>
    </w:p>
    <w:p w14:paraId="13F94A5E" w14:textId="77777777" w:rsidR="009A3300" w:rsidRDefault="009A3300">
      <w:pPr>
        <w:spacing w:before="2" w:line="120" w:lineRule="exact"/>
        <w:rPr>
          <w:sz w:val="12"/>
          <w:szCs w:val="12"/>
        </w:rPr>
      </w:pPr>
    </w:p>
    <w:p w14:paraId="5DA6A8ED" w14:textId="77777777" w:rsidR="009A3300" w:rsidRDefault="003F7673">
      <w:pPr>
        <w:ind w:left="1776" w:right="284" w:hanging="85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15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sz w:val="22"/>
          <w:szCs w:val="22"/>
        </w:rPr>
        <w:t xml:space="preserve">   </w:t>
      </w:r>
      <w:r>
        <w:rPr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ance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eques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ct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eque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’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egu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y,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consu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'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ff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egu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y.</w:t>
      </w:r>
    </w:p>
    <w:p w14:paraId="5DAB6F73" w14:textId="77777777" w:rsidR="009A3300" w:rsidRDefault="009A3300">
      <w:pPr>
        <w:spacing w:before="9" w:line="100" w:lineRule="exact"/>
        <w:rPr>
          <w:sz w:val="11"/>
          <w:szCs w:val="11"/>
        </w:rPr>
      </w:pPr>
    </w:p>
    <w:p w14:paraId="14DF8970" w14:textId="77777777" w:rsidR="009A3300" w:rsidRDefault="003F7673">
      <w:pPr>
        <w:ind w:left="1459" w:right="254" w:hanging="10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15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sz w:val="22"/>
          <w:szCs w:val="22"/>
        </w:rPr>
        <w:t xml:space="preserve">          </w:t>
      </w:r>
      <w:r>
        <w:rPr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ccu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ance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Cl</w:t>
      </w:r>
      <w:r>
        <w:rPr>
          <w:rFonts w:ascii="Arial" w:eastAsia="Arial" w:hAnsi="Arial" w:cs="Arial"/>
          <w:sz w:val="22"/>
          <w:szCs w:val="22"/>
        </w:rPr>
        <w:t>ause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3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equ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does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not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oys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han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250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:</w:t>
      </w:r>
    </w:p>
    <w:p w14:paraId="5EA84E6D" w14:textId="77777777" w:rsidR="009A3300" w:rsidRDefault="009A3300">
      <w:pPr>
        <w:spacing w:before="1" w:line="120" w:lineRule="exact"/>
        <w:rPr>
          <w:sz w:val="12"/>
          <w:szCs w:val="12"/>
        </w:rPr>
      </w:pPr>
    </w:p>
    <w:p w14:paraId="79D58309" w14:textId="77777777" w:rsidR="009A3300" w:rsidRDefault="003F7673">
      <w:pPr>
        <w:ind w:left="926"/>
        <w:rPr>
          <w:rFonts w:ascii="Arial" w:eastAsia="Arial" w:hAnsi="Arial" w:cs="Arial"/>
          <w:sz w:val="22"/>
          <w:szCs w:val="22"/>
        </w:rPr>
        <w:sectPr w:rsidR="009A3300">
          <w:pgSz w:w="11920" w:h="16840"/>
          <w:pgMar w:top="560" w:right="1160" w:bottom="280" w:left="1680" w:header="343" w:footer="870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15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sz w:val="22"/>
          <w:szCs w:val="22"/>
        </w:rPr>
        <w:t xml:space="preserve"> </w:t>
      </w:r>
      <w:r>
        <w:rPr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nes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ocess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ot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occ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;</w:t>
      </w:r>
    </w:p>
    <w:p w14:paraId="0F10EF80" w14:textId="77777777" w:rsidR="009A3300" w:rsidRDefault="009A3300">
      <w:pPr>
        <w:spacing w:line="200" w:lineRule="exact"/>
      </w:pPr>
    </w:p>
    <w:p w14:paraId="17C0C576" w14:textId="77777777" w:rsidR="009A3300" w:rsidRDefault="009A3300">
      <w:pPr>
        <w:spacing w:line="200" w:lineRule="exact"/>
      </w:pPr>
    </w:p>
    <w:p w14:paraId="5964100A" w14:textId="77777777" w:rsidR="009A3300" w:rsidRDefault="009A3300">
      <w:pPr>
        <w:spacing w:line="200" w:lineRule="exact"/>
      </w:pPr>
    </w:p>
    <w:p w14:paraId="6EC8371B" w14:textId="77777777" w:rsidR="009A3300" w:rsidRDefault="009A3300">
      <w:pPr>
        <w:spacing w:before="3" w:line="240" w:lineRule="exact"/>
        <w:rPr>
          <w:sz w:val="24"/>
          <w:szCs w:val="24"/>
        </w:rPr>
      </w:pPr>
    </w:p>
    <w:p w14:paraId="11F70118" w14:textId="77777777" w:rsidR="009A3300" w:rsidRDefault="003F7673">
      <w:pPr>
        <w:spacing w:before="32"/>
        <w:ind w:left="1876" w:right="454" w:hanging="85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15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sz w:val="22"/>
          <w:szCs w:val="22"/>
        </w:rPr>
        <w:t xml:space="preserve"> </w:t>
      </w:r>
      <w:r>
        <w:rPr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nes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ocess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udes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spec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ego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DP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onal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nal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ff</w:t>
      </w:r>
      <w:r>
        <w:rPr>
          <w:rFonts w:ascii="Arial" w:eastAsia="Arial" w:hAnsi="Arial" w:cs="Arial"/>
          <w:sz w:val="22"/>
          <w:szCs w:val="22"/>
        </w:rPr>
        <w:t>ences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10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DPR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</w:p>
    <w:p w14:paraId="4BF1B9FA" w14:textId="77777777" w:rsidR="009A3300" w:rsidRDefault="009A3300">
      <w:pPr>
        <w:spacing w:before="6" w:line="120" w:lineRule="exact"/>
        <w:rPr>
          <w:sz w:val="12"/>
          <w:szCs w:val="12"/>
        </w:rPr>
      </w:pPr>
    </w:p>
    <w:p w14:paraId="137897DF" w14:textId="77777777" w:rsidR="009A3300" w:rsidRDefault="003F7673">
      <w:pPr>
        <w:spacing w:line="240" w:lineRule="exact"/>
        <w:ind w:left="1876" w:right="99" w:hanging="85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15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sz w:val="22"/>
          <w:szCs w:val="22"/>
        </w:rPr>
        <w:t xml:space="preserve"> </w:t>
      </w:r>
      <w:r>
        <w:rPr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nes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ocess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ke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sk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gh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eedo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s.</w:t>
      </w:r>
    </w:p>
    <w:p w14:paraId="1466F6A5" w14:textId="77777777" w:rsidR="009A3300" w:rsidRDefault="009A3300">
      <w:pPr>
        <w:spacing w:before="5" w:line="100" w:lineRule="exact"/>
        <w:rPr>
          <w:sz w:val="11"/>
          <w:szCs w:val="11"/>
        </w:rPr>
      </w:pPr>
    </w:p>
    <w:p w14:paraId="4D10C6FF" w14:textId="77777777" w:rsidR="009A3300" w:rsidRDefault="003F7673">
      <w:pPr>
        <w:ind w:left="440" w:right="204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15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10</w:t>
      </w:r>
      <w:r>
        <w:rPr>
          <w:sz w:val="22"/>
          <w:szCs w:val="22"/>
        </w:rPr>
        <w:t xml:space="preserve">        </w:t>
      </w:r>
      <w:r>
        <w:rPr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ow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aud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</w:p>
    <w:p w14:paraId="17AF012D" w14:textId="77777777" w:rsidR="009A3300" w:rsidRDefault="003F7673">
      <w:pPr>
        <w:spacing w:before="1"/>
        <w:ind w:left="155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’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gna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aud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</w:p>
    <w:p w14:paraId="2FCCDB56" w14:textId="77777777" w:rsidR="009A3300" w:rsidRDefault="009A3300">
      <w:pPr>
        <w:spacing w:before="9" w:line="100" w:lineRule="exact"/>
        <w:rPr>
          <w:sz w:val="11"/>
          <w:szCs w:val="11"/>
        </w:rPr>
      </w:pPr>
    </w:p>
    <w:p w14:paraId="610750BA" w14:textId="77777777" w:rsidR="009A3300" w:rsidRDefault="003F7673">
      <w:pPr>
        <w:ind w:left="1026" w:right="389" w:hanging="54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15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11</w:t>
      </w:r>
      <w:r>
        <w:rPr>
          <w:sz w:val="22"/>
          <w:szCs w:val="22"/>
        </w:rPr>
        <w:t xml:space="preserve">                     </w:t>
      </w:r>
      <w:r>
        <w:rPr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fi</w:t>
      </w:r>
      <w:r>
        <w:rPr>
          <w:rFonts w:ascii="Arial" w:eastAsia="Arial" w:hAnsi="Arial" w:cs="Arial"/>
          <w:sz w:val="22"/>
          <w:szCs w:val="22"/>
        </w:rPr>
        <w:t>cer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equ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 </w:t>
      </w:r>
      <w:r>
        <w:rPr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on.</w:t>
      </w:r>
    </w:p>
    <w:p w14:paraId="70B0CB48" w14:textId="77777777" w:rsidR="009A3300" w:rsidRDefault="009A3300">
      <w:pPr>
        <w:spacing w:before="2" w:line="120" w:lineRule="exact"/>
        <w:rPr>
          <w:sz w:val="12"/>
          <w:szCs w:val="12"/>
        </w:rPr>
      </w:pPr>
    </w:p>
    <w:p w14:paraId="49736F95" w14:textId="77777777" w:rsidR="009A3300" w:rsidRDefault="003F7673">
      <w:pPr>
        <w:spacing w:line="240" w:lineRule="exact"/>
        <w:ind w:left="1559" w:right="266" w:hanging="10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15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12</w:t>
      </w:r>
      <w:r>
        <w:rPr>
          <w:sz w:val="22"/>
          <w:szCs w:val="22"/>
        </w:rPr>
        <w:t xml:space="preserve">        </w:t>
      </w:r>
      <w:r>
        <w:rPr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sub</w:t>
      </w:r>
      <w:r>
        <w:rPr>
          <w:rFonts w:ascii="Arial" w:eastAsia="Arial" w:hAnsi="Arial" w:cs="Arial"/>
          <w:spacing w:val="-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ocessor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ocess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sonal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:</w:t>
      </w:r>
    </w:p>
    <w:p w14:paraId="6C8C8CA8" w14:textId="77777777" w:rsidR="009A3300" w:rsidRDefault="009A3300">
      <w:pPr>
        <w:spacing w:before="8" w:line="100" w:lineRule="exact"/>
        <w:rPr>
          <w:sz w:val="11"/>
          <w:szCs w:val="11"/>
        </w:rPr>
      </w:pPr>
    </w:p>
    <w:p w14:paraId="66FCE797" w14:textId="77777777" w:rsidR="009A3300" w:rsidRDefault="003F7673">
      <w:pPr>
        <w:ind w:left="102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15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12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sz w:val="22"/>
          <w:szCs w:val="22"/>
        </w:rPr>
        <w:t xml:space="preserve"> </w:t>
      </w:r>
      <w:r>
        <w:rPr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ended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ocess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ocess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ng;</w:t>
      </w:r>
    </w:p>
    <w:p w14:paraId="0F4D6EB0" w14:textId="77777777" w:rsidR="009A3300" w:rsidRDefault="009A3300">
      <w:pPr>
        <w:spacing w:before="9" w:line="100" w:lineRule="exact"/>
        <w:rPr>
          <w:sz w:val="11"/>
          <w:szCs w:val="11"/>
        </w:rPr>
      </w:pPr>
    </w:p>
    <w:p w14:paraId="289C1FD2" w14:textId="77777777" w:rsidR="009A3300" w:rsidRDefault="003F7673">
      <w:pPr>
        <w:ind w:left="102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15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12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sz w:val="22"/>
          <w:szCs w:val="22"/>
        </w:rPr>
        <w:t xml:space="preserve"> </w:t>
      </w:r>
      <w:r>
        <w:rPr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consent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UKRI</w:t>
      </w:r>
      <w:r>
        <w:rPr>
          <w:rFonts w:ascii="Arial" w:eastAsia="Arial" w:hAnsi="Arial" w:cs="Arial"/>
          <w:sz w:val="22"/>
          <w:szCs w:val="22"/>
        </w:rPr>
        <w:t>;</w:t>
      </w:r>
    </w:p>
    <w:p w14:paraId="087D7284" w14:textId="77777777" w:rsidR="009A3300" w:rsidRDefault="009A3300">
      <w:pPr>
        <w:spacing w:before="1" w:line="120" w:lineRule="exact"/>
        <w:rPr>
          <w:sz w:val="12"/>
          <w:szCs w:val="12"/>
        </w:rPr>
      </w:pPr>
    </w:p>
    <w:p w14:paraId="4F9EE068" w14:textId="77777777" w:rsidR="009A3300" w:rsidRDefault="003F7673">
      <w:pPr>
        <w:ind w:left="1876" w:right="113" w:hanging="85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15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12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sz w:val="22"/>
          <w:szCs w:val="22"/>
        </w:rPr>
        <w:t xml:space="preserve"> </w:t>
      </w:r>
      <w:r>
        <w:rPr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itt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ent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ub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sor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set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out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Cl</w:t>
      </w:r>
      <w:r>
        <w:rPr>
          <w:rFonts w:ascii="Arial" w:eastAsia="Arial" w:hAnsi="Arial" w:cs="Arial"/>
          <w:sz w:val="22"/>
          <w:szCs w:val="22"/>
        </w:rPr>
        <w:t>ause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15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such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hey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ocesso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</w:p>
    <w:p w14:paraId="1D13E74D" w14:textId="77777777" w:rsidR="009A3300" w:rsidRDefault="009A3300">
      <w:pPr>
        <w:spacing w:before="9" w:line="100" w:lineRule="exact"/>
        <w:rPr>
          <w:sz w:val="11"/>
          <w:szCs w:val="11"/>
        </w:rPr>
      </w:pPr>
    </w:p>
    <w:p w14:paraId="1F9D2F92" w14:textId="77777777" w:rsidR="009A3300" w:rsidRDefault="003F7673">
      <w:pPr>
        <w:ind w:left="102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15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12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sz w:val="22"/>
          <w:szCs w:val="22"/>
        </w:rPr>
        <w:t xml:space="preserve"> </w:t>
      </w:r>
      <w:r>
        <w:rPr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such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cessor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z w:val="22"/>
          <w:szCs w:val="22"/>
        </w:rPr>
        <w:t>I</w:t>
      </w:r>
    </w:p>
    <w:p w14:paraId="6C36A929" w14:textId="77777777" w:rsidR="009A3300" w:rsidRDefault="003F7673">
      <w:pPr>
        <w:spacing w:line="240" w:lineRule="exact"/>
        <w:ind w:left="1839" w:right="489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easonab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equ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</w:p>
    <w:p w14:paraId="080481C9" w14:textId="77777777" w:rsidR="009A3300" w:rsidRDefault="009A3300">
      <w:pPr>
        <w:spacing w:before="1" w:line="120" w:lineRule="exact"/>
        <w:rPr>
          <w:sz w:val="12"/>
          <w:szCs w:val="12"/>
        </w:rPr>
      </w:pPr>
    </w:p>
    <w:p w14:paraId="2FF3A11C" w14:textId="77777777" w:rsidR="009A3300" w:rsidRDefault="003F7673">
      <w:pPr>
        <w:ind w:left="47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15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13</w:t>
      </w:r>
      <w:r>
        <w:rPr>
          <w:sz w:val="22"/>
          <w:szCs w:val="22"/>
        </w:rPr>
        <w:t xml:space="preserve">        </w:t>
      </w:r>
      <w:r>
        <w:rPr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conse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uant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ause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15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3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</w:p>
    <w:p w14:paraId="307885A4" w14:textId="77777777" w:rsidR="009A3300" w:rsidRDefault="003F7673">
      <w:pPr>
        <w:spacing w:line="240" w:lineRule="exact"/>
        <w:ind w:left="155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ow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ual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ga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ned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au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</w:p>
    <w:p w14:paraId="1AABAF95" w14:textId="77777777" w:rsidR="009A3300" w:rsidRDefault="003F7673">
      <w:pPr>
        <w:spacing w:before="6" w:line="240" w:lineRule="exact"/>
        <w:ind w:left="1559" w:right="23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15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sub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ocess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s.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avo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dance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doub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ab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ub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</w:p>
    <w:p w14:paraId="477BBA26" w14:textId="77777777" w:rsidR="009A3300" w:rsidRDefault="009A3300">
      <w:pPr>
        <w:spacing w:before="5" w:line="100" w:lineRule="exact"/>
        <w:rPr>
          <w:sz w:val="11"/>
          <w:szCs w:val="11"/>
        </w:rPr>
      </w:pPr>
    </w:p>
    <w:p w14:paraId="70A12788" w14:textId="77777777" w:rsidR="009A3300" w:rsidRDefault="003F7673">
      <w:pPr>
        <w:ind w:left="1559" w:right="209" w:hanging="10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15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14</w:t>
      </w:r>
      <w:r>
        <w:rPr>
          <w:sz w:val="22"/>
          <w:szCs w:val="22"/>
        </w:rPr>
        <w:t xml:space="preserve">        </w:t>
      </w:r>
      <w:r>
        <w:rPr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not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han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30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ays’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Cl</w:t>
      </w:r>
      <w:r>
        <w:rPr>
          <w:rFonts w:ascii="Arial" w:eastAsia="Arial" w:hAnsi="Arial" w:cs="Arial"/>
          <w:sz w:val="22"/>
          <w:szCs w:val="22"/>
        </w:rPr>
        <w:t>ause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15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cab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anda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auses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cab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sch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hen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po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tt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</w:p>
    <w:p w14:paraId="7176838A" w14:textId="77777777" w:rsidR="009A3300" w:rsidRDefault="009A3300">
      <w:pPr>
        <w:spacing w:before="9" w:line="100" w:lineRule="exact"/>
        <w:rPr>
          <w:sz w:val="11"/>
          <w:szCs w:val="11"/>
        </w:rPr>
      </w:pPr>
    </w:p>
    <w:p w14:paraId="6AA13E24" w14:textId="77777777" w:rsidR="009A3300" w:rsidRDefault="003F7673">
      <w:pPr>
        <w:ind w:left="1559" w:right="132" w:hanging="10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15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15</w:t>
      </w:r>
      <w:r>
        <w:rPr>
          <w:sz w:val="22"/>
          <w:szCs w:val="22"/>
        </w:rPr>
        <w:t xml:space="preserve">        </w:t>
      </w:r>
      <w:r>
        <w:rPr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account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dan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ssued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’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ff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30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s’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end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act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hat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dance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ssued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’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Of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ce.</w:t>
      </w:r>
    </w:p>
    <w:p w14:paraId="46D9D267" w14:textId="77777777" w:rsidR="009A3300" w:rsidRDefault="009A3300">
      <w:pPr>
        <w:spacing w:before="1" w:line="120" w:lineRule="exact"/>
        <w:rPr>
          <w:sz w:val="12"/>
          <w:szCs w:val="12"/>
        </w:rPr>
      </w:pPr>
    </w:p>
    <w:p w14:paraId="2D69A5C4" w14:textId="77777777" w:rsidR="009A3300" w:rsidRDefault="003F7673">
      <w:pPr>
        <w:ind w:left="11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15</w:t>
      </w:r>
      <w:r>
        <w:t xml:space="preserve">        </w:t>
      </w:r>
      <w:r>
        <w:rPr>
          <w:spacing w:val="47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>IA</w:t>
      </w:r>
      <w:r>
        <w:rPr>
          <w:rFonts w:ascii="Arial" w:eastAsia="Arial" w:hAnsi="Arial" w:cs="Arial"/>
          <w:b/>
          <w:spacing w:val="-3"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Y</w:t>
      </w:r>
    </w:p>
    <w:p w14:paraId="49091CB4" w14:textId="77777777" w:rsidR="009A3300" w:rsidRDefault="009A3300">
      <w:pPr>
        <w:spacing w:line="220" w:lineRule="exact"/>
        <w:rPr>
          <w:sz w:val="22"/>
          <w:szCs w:val="22"/>
        </w:rPr>
      </w:pPr>
    </w:p>
    <w:p w14:paraId="7D9F10AF" w14:textId="77777777" w:rsidR="009A3300" w:rsidRDefault="003F7673">
      <w:pPr>
        <w:ind w:left="839" w:right="69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15.1</w:t>
      </w:r>
      <w:r>
        <w:t xml:space="preserve">     </w:t>
      </w:r>
      <w:r>
        <w:rPr>
          <w:spacing w:val="26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not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espo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ny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age,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expen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hat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aused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neg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gence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wil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ul</w:t>
      </w:r>
      <w:proofErr w:type="spellEnd"/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sconduct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ga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under</w:t>
      </w:r>
      <w:r>
        <w:rPr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not</w:t>
      </w:r>
      <w:r>
        <w:rPr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cost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expense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cau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neg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gence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wil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ul</w:t>
      </w:r>
      <w:proofErr w:type="spellEnd"/>
      <w:r>
        <w:rPr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sconduct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ach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ga</w:t>
      </w:r>
      <w:r>
        <w:rPr>
          <w:rFonts w:ascii="Arial" w:eastAsia="Arial" w:hAnsi="Arial" w:cs="Arial"/>
          <w:spacing w:val="-1"/>
          <w:sz w:val="22"/>
          <w:szCs w:val="22"/>
        </w:rPr>
        <w:t>ti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</w:p>
    <w:p w14:paraId="5A500DF9" w14:textId="77777777" w:rsidR="009A3300" w:rsidRDefault="009A3300">
      <w:pPr>
        <w:spacing w:before="20" w:line="200" w:lineRule="exact"/>
      </w:pPr>
    </w:p>
    <w:p w14:paraId="4C34E1CC" w14:textId="77777777" w:rsidR="009A3300" w:rsidRDefault="003F7673">
      <w:pPr>
        <w:ind w:left="839" w:right="72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15.2</w:t>
      </w:r>
      <w:r>
        <w:t xml:space="preserve">     </w:t>
      </w:r>
      <w:r>
        <w:rPr>
          <w:spacing w:val="24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ub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ect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lw</w:t>
      </w:r>
      <w:r>
        <w:rPr>
          <w:rFonts w:ascii="Arial" w:eastAsia="Arial" w:hAnsi="Arial" w:cs="Arial"/>
          <w:sz w:val="22"/>
          <w:szCs w:val="22"/>
        </w:rPr>
        <w:t>ays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ause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15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15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her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ab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her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any:</w:t>
      </w:r>
    </w:p>
    <w:p w14:paraId="23C72EDF" w14:textId="77777777" w:rsidR="009A3300" w:rsidRDefault="009A3300">
      <w:pPr>
        <w:spacing w:before="18" w:line="200" w:lineRule="exact"/>
      </w:pPr>
    </w:p>
    <w:p w14:paraId="2B5DD9BC" w14:textId="77777777" w:rsidR="009A3300" w:rsidRDefault="003F7673">
      <w:pPr>
        <w:ind w:left="83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a)</w:t>
      </w:r>
      <w:r>
        <w:t xml:space="preserve">        </w:t>
      </w:r>
      <w:r>
        <w:rPr>
          <w:spacing w:val="24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s;</w:t>
      </w:r>
    </w:p>
    <w:p w14:paraId="4A76C807" w14:textId="77777777" w:rsidR="009A3300" w:rsidRDefault="009A3300">
      <w:pPr>
        <w:spacing w:before="20" w:line="200" w:lineRule="exact"/>
      </w:pPr>
    </w:p>
    <w:p w14:paraId="49E4A05D" w14:textId="77777777" w:rsidR="009A3300" w:rsidRDefault="003F7673">
      <w:pPr>
        <w:ind w:left="839"/>
        <w:rPr>
          <w:rFonts w:ascii="Arial" w:eastAsia="Arial" w:hAnsi="Arial" w:cs="Arial"/>
          <w:sz w:val="22"/>
          <w:szCs w:val="22"/>
        </w:rPr>
        <w:sectPr w:rsidR="009A3300">
          <w:pgSz w:w="11920" w:h="16840"/>
          <w:pgMar w:top="560" w:right="1160" w:bottom="280" w:left="1580" w:header="343" w:footer="870" w:gutter="0"/>
          <w:cols w:space="720"/>
        </w:sectPr>
      </w:pP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b)</w:t>
      </w:r>
      <w:r>
        <w:t xml:space="preserve">        </w:t>
      </w:r>
      <w:r>
        <w:rPr>
          <w:spacing w:val="24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bus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ness;</w:t>
      </w:r>
    </w:p>
    <w:p w14:paraId="62E8F83C" w14:textId="77777777" w:rsidR="009A3300" w:rsidRDefault="009A3300">
      <w:pPr>
        <w:spacing w:line="200" w:lineRule="exact"/>
      </w:pPr>
    </w:p>
    <w:p w14:paraId="1E87F795" w14:textId="77777777" w:rsidR="009A3300" w:rsidRDefault="009A3300">
      <w:pPr>
        <w:spacing w:line="200" w:lineRule="exact"/>
      </w:pPr>
    </w:p>
    <w:p w14:paraId="6131C42D" w14:textId="77777777" w:rsidR="009A3300" w:rsidRDefault="009A3300">
      <w:pPr>
        <w:spacing w:line="200" w:lineRule="exact"/>
      </w:pPr>
    </w:p>
    <w:p w14:paraId="4D3FE344" w14:textId="77777777" w:rsidR="009A3300" w:rsidRDefault="009A3300">
      <w:pPr>
        <w:spacing w:before="3" w:line="240" w:lineRule="exact"/>
        <w:rPr>
          <w:sz w:val="24"/>
          <w:szCs w:val="24"/>
        </w:rPr>
      </w:pPr>
    </w:p>
    <w:p w14:paraId="26FE7747" w14:textId="77777777" w:rsidR="009A3300" w:rsidRDefault="003F7673">
      <w:pPr>
        <w:spacing w:before="32"/>
        <w:ind w:left="839" w:right="601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</w:rPr>
        <w:t>(c</w:t>
      </w:r>
      <w:r>
        <w:rPr>
          <w:rFonts w:ascii="Arial" w:eastAsia="Arial" w:hAnsi="Arial" w:cs="Arial"/>
        </w:rPr>
        <w:t>)</w:t>
      </w:r>
      <w:r>
        <w:t xml:space="preserve">        </w:t>
      </w:r>
      <w:r>
        <w:rPr>
          <w:spacing w:val="34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evenu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;</w:t>
      </w:r>
    </w:p>
    <w:p w14:paraId="0B32B4E4" w14:textId="77777777" w:rsidR="009A3300" w:rsidRDefault="009A3300">
      <w:pPr>
        <w:spacing w:before="20" w:line="200" w:lineRule="exact"/>
      </w:pPr>
    </w:p>
    <w:p w14:paraId="335236FE" w14:textId="77777777" w:rsidR="009A3300" w:rsidRDefault="003F7673">
      <w:pPr>
        <w:ind w:left="839" w:right="466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d)</w:t>
      </w:r>
      <w:r>
        <w:t xml:space="preserve">        </w:t>
      </w:r>
      <w:r>
        <w:rPr>
          <w:spacing w:val="24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age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go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will</w:t>
      </w:r>
      <w:r>
        <w:rPr>
          <w:rFonts w:ascii="Arial" w:eastAsia="Arial" w:hAnsi="Arial" w:cs="Arial"/>
          <w:sz w:val="22"/>
          <w:szCs w:val="22"/>
        </w:rPr>
        <w:t>;</w:t>
      </w:r>
    </w:p>
    <w:p w14:paraId="74146F88" w14:textId="77777777" w:rsidR="009A3300" w:rsidRDefault="009A3300">
      <w:pPr>
        <w:spacing w:before="20" w:line="200" w:lineRule="exact"/>
      </w:pPr>
    </w:p>
    <w:p w14:paraId="4F07BCA0" w14:textId="77777777" w:rsidR="009A3300" w:rsidRDefault="003F7673">
      <w:pPr>
        <w:ind w:left="839" w:right="20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e)</w:t>
      </w:r>
      <w:r>
        <w:t xml:space="preserve">        </w:t>
      </w:r>
      <w:r>
        <w:rPr>
          <w:spacing w:val="24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or</w:t>
      </w:r>
    </w:p>
    <w:p w14:paraId="76DC28A7" w14:textId="77777777" w:rsidR="009A3300" w:rsidRDefault="009A3300">
      <w:pPr>
        <w:spacing w:before="20" w:line="200" w:lineRule="exact"/>
      </w:pPr>
    </w:p>
    <w:p w14:paraId="77108966" w14:textId="77777777" w:rsidR="009A3300" w:rsidRDefault="003F7673">
      <w:pPr>
        <w:ind w:left="839" w:right="233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f)</w:t>
      </w:r>
      <w:r>
        <w:t xml:space="preserve">         </w:t>
      </w:r>
      <w:r>
        <w:rPr>
          <w:spacing w:val="29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onsequen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age.</w:t>
      </w:r>
    </w:p>
    <w:p w14:paraId="5073FC46" w14:textId="77777777" w:rsidR="009A3300" w:rsidRDefault="009A3300">
      <w:pPr>
        <w:spacing w:before="20" w:line="200" w:lineRule="exact"/>
      </w:pPr>
    </w:p>
    <w:p w14:paraId="0CA1EAC4" w14:textId="77777777" w:rsidR="009A3300" w:rsidRDefault="003F7673">
      <w:pPr>
        <w:ind w:left="839" w:right="69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15.3</w:t>
      </w:r>
      <w:r>
        <w:t xml:space="preserve">     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ub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ect</w:t>
      </w:r>
      <w:r>
        <w:rPr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lw</w:t>
      </w:r>
      <w:r>
        <w:rPr>
          <w:rFonts w:ascii="Arial" w:eastAsia="Arial" w:hAnsi="Arial" w:cs="Arial"/>
          <w:sz w:val="22"/>
          <w:szCs w:val="22"/>
        </w:rPr>
        <w:t>ays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au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3"/>
          <w:sz w:val="22"/>
          <w:szCs w:val="22"/>
        </w:rPr>
        <w:t>5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15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3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ega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ab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espect</w:t>
      </w:r>
      <w:r>
        <w:rPr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osses</w:t>
      </w:r>
      <w:r>
        <w:rPr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ages</w:t>
      </w:r>
      <w:r>
        <w:rPr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ho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soever</w:t>
      </w:r>
      <w:r>
        <w:rPr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cause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her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supp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supp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pacing w:val="-5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rf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sz w:val="22"/>
          <w:szCs w:val="22"/>
        </w:rPr>
        <w:t xml:space="preserve">  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 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z w:val="22"/>
          <w:szCs w:val="22"/>
        </w:rPr>
        <w:t xml:space="preserve">  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z w:val="22"/>
          <w:szCs w:val="22"/>
        </w:rPr>
        <w:t xml:space="preserve">  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her</w:t>
      </w:r>
      <w:r>
        <w:rPr>
          <w:sz w:val="22"/>
          <w:szCs w:val="22"/>
        </w:rPr>
        <w:t xml:space="preserve">  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uous</w:t>
      </w:r>
      <w:r>
        <w:rPr>
          <w:sz w:val="22"/>
          <w:szCs w:val="22"/>
        </w:rPr>
        <w:t xml:space="preserve">  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z w:val="22"/>
          <w:szCs w:val="22"/>
        </w:rPr>
        <w:t xml:space="preserve">  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z w:val="22"/>
          <w:szCs w:val="22"/>
        </w:rPr>
        <w:t xml:space="preserve">  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neg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gence</w:t>
      </w:r>
      <w:r>
        <w:rPr>
          <w:rFonts w:ascii="Arial" w:eastAsia="Arial" w:hAnsi="Arial" w:cs="Arial"/>
          <w:spacing w:val="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each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du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exceed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ab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y.</w:t>
      </w:r>
    </w:p>
    <w:p w14:paraId="3AB812CE" w14:textId="77777777" w:rsidR="009A3300" w:rsidRDefault="009A3300">
      <w:pPr>
        <w:spacing w:before="20" w:line="200" w:lineRule="exact"/>
      </w:pPr>
    </w:p>
    <w:p w14:paraId="42B64C1E" w14:textId="77777777" w:rsidR="009A3300" w:rsidRDefault="003F7673">
      <w:pPr>
        <w:ind w:left="839" w:right="72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15.4</w:t>
      </w:r>
      <w:r>
        <w:t xml:space="preserve">     </w:t>
      </w:r>
      <w:r>
        <w:rPr>
          <w:spacing w:val="29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ub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ect</w:t>
      </w:r>
      <w:r>
        <w:rPr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ause</w:t>
      </w:r>
      <w:r>
        <w:rPr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3"/>
          <w:sz w:val="22"/>
          <w:szCs w:val="22"/>
        </w:rPr>
        <w:t>5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5,</w:t>
      </w:r>
      <w:r>
        <w:rPr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agg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ab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KR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espe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im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osses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ages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ho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oever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cause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her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each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her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uous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neg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gence</w:t>
      </w:r>
      <w:r>
        <w:rPr>
          <w:rFonts w:ascii="Arial" w:eastAsia="Arial" w:hAnsi="Arial" w:cs="Arial"/>
          <w:spacing w:val="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each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>rwi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eve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ceed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equal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ges.</w:t>
      </w:r>
    </w:p>
    <w:p w14:paraId="6692E839" w14:textId="77777777" w:rsidR="009A3300" w:rsidRDefault="009A3300">
      <w:pPr>
        <w:spacing w:before="19" w:line="200" w:lineRule="exact"/>
      </w:pPr>
    </w:p>
    <w:p w14:paraId="2CE3BDEE" w14:textId="77777777" w:rsidR="009A3300" w:rsidRDefault="003F7673">
      <w:pPr>
        <w:ind w:left="11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15.5</w:t>
      </w:r>
      <w:r>
        <w:t xml:space="preserve">     </w:t>
      </w:r>
      <w:r>
        <w:rPr>
          <w:spacing w:val="29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ued</w:t>
      </w:r>
      <w:r>
        <w:rPr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ude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>'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ab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</w:p>
    <w:p w14:paraId="37FA2A87" w14:textId="77777777" w:rsidR="009A3300" w:rsidRDefault="009A3300">
      <w:pPr>
        <w:spacing w:before="20" w:line="200" w:lineRule="exact"/>
      </w:pPr>
    </w:p>
    <w:p w14:paraId="133E596F" w14:textId="77777777" w:rsidR="009A3300" w:rsidRDefault="003F7673">
      <w:pPr>
        <w:ind w:left="839" w:right="100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a)</w:t>
      </w:r>
      <w:r>
        <w:t xml:space="preserve">        </w:t>
      </w:r>
      <w:r>
        <w:rPr>
          <w:spacing w:val="24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sonal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caused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eg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gence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;</w:t>
      </w:r>
    </w:p>
    <w:p w14:paraId="59F9A960" w14:textId="77777777" w:rsidR="009A3300" w:rsidRDefault="009A3300">
      <w:pPr>
        <w:spacing w:before="20" w:line="200" w:lineRule="exact"/>
      </w:pPr>
    </w:p>
    <w:p w14:paraId="59E3AE9A" w14:textId="77777777" w:rsidR="009A3300" w:rsidRDefault="003F7673">
      <w:pPr>
        <w:ind w:left="839" w:right="171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b)</w:t>
      </w:r>
      <w:r>
        <w:t xml:space="preserve">        </w:t>
      </w:r>
      <w:r>
        <w:rPr>
          <w:spacing w:val="24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z w:val="22"/>
          <w:szCs w:val="22"/>
        </w:rPr>
        <w:t>aud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audu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ent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hat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;</w:t>
      </w:r>
    </w:p>
    <w:p w14:paraId="0EAE24E9" w14:textId="77777777" w:rsidR="009A3300" w:rsidRDefault="009A3300">
      <w:pPr>
        <w:spacing w:before="20" w:line="200" w:lineRule="exact"/>
      </w:pPr>
    </w:p>
    <w:p w14:paraId="49CAC5C0" w14:textId="77777777" w:rsidR="009A3300" w:rsidRDefault="003F7673">
      <w:pPr>
        <w:ind w:left="839" w:right="7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</w:rPr>
        <w:t>(c</w:t>
      </w:r>
      <w:r>
        <w:rPr>
          <w:rFonts w:ascii="Arial" w:eastAsia="Arial" w:hAnsi="Arial" w:cs="Arial"/>
        </w:rPr>
        <w:t>)</w:t>
      </w:r>
      <w:r>
        <w:t xml:space="preserve">        </w:t>
      </w:r>
      <w:r>
        <w:rPr>
          <w:spacing w:val="34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each</w:t>
      </w:r>
      <w:r>
        <w:rPr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ga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sec</w:t>
      </w:r>
      <w:r>
        <w:rPr>
          <w:rFonts w:ascii="Arial" w:eastAsia="Arial" w:hAnsi="Arial" w:cs="Arial"/>
          <w:spacing w:val="-1"/>
          <w:sz w:val="22"/>
          <w:szCs w:val="22"/>
        </w:rPr>
        <w:t>ti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12</w:t>
      </w:r>
      <w:r>
        <w:rPr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ds</w:t>
      </w:r>
    </w:p>
    <w:p w14:paraId="03113F0E" w14:textId="77777777" w:rsidR="009A3300" w:rsidRDefault="003F7673">
      <w:pPr>
        <w:spacing w:line="240" w:lineRule="exact"/>
        <w:ind w:left="1523" w:right="62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ct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1979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oods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198</w:t>
      </w:r>
      <w:r>
        <w:rPr>
          <w:rFonts w:ascii="Arial" w:eastAsia="Arial" w:hAnsi="Arial" w:cs="Arial"/>
          <w:spacing w:val="-3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</w:p>
    <w:p w14:paraId="47ACA991" w14:textId="77777777" w:rsidR="009A3300" w:rsidRDefault="009A3300">
      <w:pPr>
        <w:spacing w:before="20" w:line="200" w:lineRule="exact"/>
      </w:pPr>
    </w:p>
    <w:p w14:paraId="45F20355" w14:textId="77777777" w:rsidR="009A3300" w:rsidRDefault="003F7673">
      <w:pPr>
        <w:ind w:left="839" w:right="143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d)</w:t>
      </w:r>
      <w:r>
        <w:t xml:space="preserve">        </w:t>
      </w:r>
      <w:r>
        <w:rPr>
          <w:spacing w:val="24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ch,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not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uded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ed.</w:t>
      </w:r>
    </w:p>
    <w:p w14:paraId="7076B4AF" w14:textId="77777777" w:rsidR="009A3300" w:rsidRDefault="009A3300">
      <w:pPr>
        <w:spacing w:before="20" w:line="200" w:lineRule="exact"/>
      </w:pPr>
    </w:p>
    <w:p w14:paraId="14FE917E" w14:textId="77777777" w:rsidR="009A3300" w:rsidRDefault="003F7673">
      <w:pPr>
        <w:ind w:left="839" w:right="72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15.6</w:t>
      </w:r>
      <w:r>
        <w:t xml:space="preserve">     </w:t>
      </w:r>
      <w:r>
        <w:rPr>
          <w:spacing w:val="7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r'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ab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nder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auses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10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5,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14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3"/>
          <w:sz w:val="22"/>
          <w:szCs w:val="22"/>
        </w:rPr>
        <w:t>9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ed.</w:t>
      </w:r>
    </w:p>
    <w:p w14:paraId="05204241" w14:textId="77777777" w:rsidR="009A3300" w:rsidRDefault="009A3300">
      <w:pPr>
        <w:spacing w:before="19" w:line="200" w:lineRule="exact"/>
      </w:pPr>
    </w:p>
    <w:p w14:paraId="419A62EC" w14:textId="77777777" w:rsidR="009A3300" w:rsidRDefault="003F7673">
      <w:pPr>
        <w:ind w:left="839" w:right="71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15.7</w:t>
      </w:r>
      <w:r>
        <w:t xml:space="preserve">     </w:t>
      </w:r>
      <w:r>
        <w:rPr>
          <w:spacing w:val="29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adequa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evel</w:t>
      </w:r>
      <w:r>
        <w:rPr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cover</w:t>
      </w:r>
      <w:r>
        <w:rPr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ct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sks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ncu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ance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eque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nce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cy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cover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ded.</w:t>
      </w:r>
    </w:p>
    <w:p w14:paraId="5AD1D11F" w14:textId="77777777" w:rsidR="009A3300" w:rsidRDefault="009A3300">
      <w:pPr>
        <w:spacing w:before="20" w:line="200" w:lineRule="exact"/>
      </w:pPr>
    </w:p>
    <w:p w14:paraId="3E5086DA" w14:textId="77777777" w:rsidR="009A3300" w:rsidRDefault="003F7673">
      <w:pPr>
        <w:ind w:left="11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16</w:t>
      </w:r>
      <w:r>
        <w:t xml:space="preserve">        </w:t>
      </w:r>
      <w:r>
        <w:rPr>
          <w:spacing w:val="47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F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RC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M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J</w:t>
      </w:r>
      <w:r>
        <w:rPr>
          <w:rFonts w:ascii="Arial" w:eastAsia="Arial" w:hAnsi="Arial" w:cs="Arial"/>
          <w:b/>
          <w:spacing w:val="-1"/>
          <w:sz w:val="22"/>
          <w:szCs w:val="22"/>
        </w:rPr>
        <w:t>EUR</w:t>
      </w:r>
      <w:r>
        <w:rPr>
          <w:rFonts w:ascii="Arial" w:eastAsia="Arial" w:hAnsi="Arial" w:cs="Arial"/>
          <w:b/>
          <w:sz w:val="22"/>
          <w:szCs w:val="22"/>
        </w:rPr>
        <w:t>E</w:t>
      </w:r>
    </w:p>
    <w:p w14:paraId="325224F3" w14:textId="77777777" w:rsidR="009A3300" w:rsidRDefault="009A3300">
      <w:pPr>
        <w:spacing w:before="20" w:line="200" w:lineRule="exact"/>
      </w:pPr>
    </w:p>
    <w:p w14:paraId="14604A42" w14:textId="77777777" w:rsidR="009A3300" w:rsidRDefault="003F7673">
      <w:pPr>
        <w:ind w:left="839" w:right="7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her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have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ab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under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ays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ct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ances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beyond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sonab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ol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ed.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ach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hen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nces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cause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ance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hen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cease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so.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such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nue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nuous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od</w:t>
      </w:r>
      <w:r>
        <w:rPr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han</w:t>
      </w:r>
      <w:r>
        <w:rPr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30</w:t>
      </w:r>
      <w:r>
        <w:rPr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days,</w:t>
      </w:r>
      <w:r>
        <w:rPr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act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her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.</w:t>
      </w:r>
    </w:p>
    <w:p w14:paraId="4D0D807F" w14:textId="77777777" w:rsidR="009A3300" w:rsidRDefault="009A3300">
      <w:pPr>
        <w:spacing w:before="20" w:line="200" w:lineRule="exact"/>
      </w:pPr>
    </w:p>
    <w:p w14:paraId="1A075CA9" w14:textId="77777777" w:rsidR="009A3300" w:rsidRDefault="003F7673">
      <w:pPr>
        <w:ind w:left="11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17</w:t>
      </w:r>
      <w:r>
        <w:t xml:space="preserve">        </w:t>
      </w:r>
      <w:r>
        <w:rPr>
          <w:spacing w:val="47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ERM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NA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N</w:t>
      </w:r>
    </w:p>
    <w:p w14:paraId="277A6EAD" w14:textId="77777777" w:rsidR="009A3300" w:rsidRDefault="009A3300">
      <w:pPr>
        <w:spacing w:line="220" w:lineRule="exact"/>
        <w:rPr>
          <w:sz w:val="22"/>
          <w:szCs w:val="22"/>
        </w:rPr>
      </w:pPr>
    </w:p>
    <w:p w14:paraId="1EF4ADEE" w14:textId="77777777" w:rsidR="009A3300" w:rsidRDefault="003F7673">
      <w:pPr>
        <w:ind w:left="839" w:right="71" w:hanging="720"/>
        <w:jc w:val="both"/>
        <w:rPr>
          <w:rFonts w:ascii="Arial" w:eastAsia="Arial" w:hAnsi="Arial" w:cs="Arial"/>
          <w:sz w:val="22"/>
          <w:szCs w:val="22"/>
        </w:rPr>
        <w:sectPr w:rsidR="009A3300"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1920" w:h="16840"/>
          <w:pgMar w:top="560" w:right="1160" w:bottom="280" w:left="1580" w:header="343" w:footer="870" w:gutter="0"/>
          <w:pgNumType w:start="20"/>
          <w:cols w:space="720"/>
        </w:sectPr>
      </w:pPr>
      <w:r>
        <w:rPr>
          <w:rFonts w:ascii="Arial" w:eastAsia="Arial" w:hAnsi="Arial" w:cs="Arial"/>
        </w:rPr>
        <w:t>17.1</w:t>
      </w:r>
      <w:r>
        <w:t xml:space="preserve">     </w:t>
      </w:r>
      <w:r>
        <w:rPr>
          <w:spacing w:val="1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act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oods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ces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ded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ect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ce,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eupon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scon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nue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ods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cab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pay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</w:p>
    <w:p w14:paraId="2BC13717" w14:textId="77777777" w:rsidR="009A3300" w:rsidRDefault="009A3300">
      <w:pPr>
        <w:spacing w:line="200" w:lineRule="exact"/>
      </w:pPr>
    </w:p>
    <w:p w14:paraId="2E6B269A" w14:textId="77777777" w:rsidR="009A3300" w:rsidRDefault="009A3300">
      <w:pPr>
        <w:spacing w:line="200" w:lineRule="exact"/>
      </w:pPr>
    </w:p>
    <w:p w14:paraId="5FB4B317" w14:textId="77777777" w:rsidR="009A3300" w:rsidRDefault="009A3300">
      <w:pPr>
        <w:spacing w:line="200" w:lineRule="exact"/>
      </w:pPr>
    </w:p>
    <w:p w14:paraId="32476EB2" w14:textId="77777777" w:rsidR="009A3300" w:rsidRDefault="009A3300">
      <w:pPr>
        <w:spacing w:before="3" w:line="240" w:lineRule="exact"/>
        <w:rPr>
          <w:sz w:val="24"/>
          <w:szCs w:val="24"/>
        </w:rPr>
      </w:pPr>
    </w:p>
    <w:p w14:paraId="796E675F" w14:textId="77777777" w:rsidR="009A3300" w:rsidRDefault="003F7673">
      <w:pPr>
        <w:spacing w:before="32"/>
        <w:ind w:left="1559" w:right="72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a)</w:t>
      </w:r>
      <w:r>
        <w:t xml:space="preserve">        </w:t>
      </w:r>
      <w:r>
        <w:rPr>
          <w:spacing w:val="14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such</w:t>
      </w:r>
      <w:r>
        <w:rPr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ges</w:t>
      </w:r>
      <w:r>
        <w:rPr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hat</w:t>
      </w:r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ges</w:t>
      </w:r>
      <w:r>
        <w:rPr>
          <w:sz w:val="22"/>
          <w:szCs w:val="22"/>
        </w:rPr>
        <w:t xml:space="preserve"> 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oods</w:t>
      </w:r>
      <w:r>
        <w:rPr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have</w:t>
      </w:r>
      <w:r>
        <w:rPr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een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cance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on,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ans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chased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der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oods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cannot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used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ned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supp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hose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or</w:t>
      </w:r>
    </w:p>
    <w:p w14:paraId="1B809702" w14:textId="77777777" w:rsidR="009A3300" w:rsidRDefault="009A3300">
      <w:pPr>
        <w:spacing w:before="20" w:line="200" w:lineRule="exact"/>
      </w:pPr>
    </w:p>
    <w:p w14:paraId="2F2DE5FE" w14:textId="77777777" w:rsidR="009A3300" w:rsidRDefault="003F7673">
      <w:pPr>
        <w:ind w:left="1559" w:right="72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b)</w:t>
      </w:r>
      <w:r>
        <w:t xml:space="preserve">        </w:t>
      </w:r>
      <w:r>
        <w:rPr>
          <w:spacing w:val="24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such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ges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ges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ded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easonab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z w:val="22"/>
          <w:szCs w:val="22"/>
        </w:rPr>
        <w:t xml:space="preserve">  </w:t>
      </w:r>
      <w:r>
        <w:rPr>
          <w:rFonts w:ascii="Arial" w:eastAsia="Arial" w:hAnsi="Arial" w:cs="Arial"/>
          <w:sz w:val="22"/>
          <w:szCs w:val="22"/>
        </w:rPr>
        <w:t>po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z w:val="22"/>
          <w:szCs w:val="22"/>
        </w:rPr>
        <w:t xml:space="preserve"> 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ges</w:t>
      </w:r>
      <w:r>
        <w:rPr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z w:val="22"/>
          <w:szCs w:val="22"/>
        </w:rPr>
        <w:t xml:space="preserve"> 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on,</w:t>
      </w:r>
    </w:p>
    <w:p w14:paraId="0EDD18F1" w14:textId="77777777" w:rsidR="009A3300" w:rsidRDefault="009A3300">
      <w:pPr>
        <w:spacing w:before="20" w:line="200" w:lineRule="exact"/>
      </w:pPr>
    </w:p>
    <w:p w14:paraId="53129CF5" w14:textId="77777777" w:rsidR="009A3300" w:rsidRDefault="003F7673">
      <w:pPr>
        <w:ind w:left="839" w:right="7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but</w:t>
      </w:r>
      <w:r>
        <w:rPr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not</w:t>
      </w:r>
      <w:r>
        <w:rPr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ab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oss</w:t>
      </w:r>
      <w:r>
        <w:rPr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sequen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oss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have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du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eque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.</w:t>
      </w:r>
    </w:p>
    <w:p w14:paraId="0C1C40D1" w14:textId="77777777" w:rsidR="009A3300" w:rsidRDefault="009A3300">
      <w:pPr>
        <w:spacing w:before="20" w:line="200" w:lineRule="exact"/>
      </w:pPr>
    </w:p>
    <w:p w14:paraId="32EF554A" w14:textId="77777777" w:rsidR="009A3300" w:rsidRDefault="003F7673">
      <w:pPr>
        <w:ind w:left="839" w:right="71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17.2</w:t>
      </w:r>
      <w:r>
        <w:t xml:space="preserve">     </w:t>
      </w:r>
      <w:r>
        <w:rPr>
          <w:spacing w:val="29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act</w:t>
      </w:r>
      <w:r>
        <w:rPr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ake</w:t>
      </w:r>
      <w:r>
        <w:rPr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ect</w:t>
      </w:r>
      <w:r>
        <w:rPr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lli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east</w:t>
      </w:r>
      <w:r>
        <w:rPr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ct</w:t>
      </w:r>
      <w:r>
        <w:rPr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han</w:t>
      </w:r>
      <w:r>
        <w:rPr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on,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east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10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evant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ce.</w:t>
      </w:r>
    </w:p>
    <w:p w14:paraId="22A7B6AD" w14:textId="77777777" w:rsidR="009A3300" w:rsidRDefault="009A3300">
      <w:pPr>
        <w:spacing w:before="20" w:line="200" w:lineRule="exact"/>
      </w:pPr>
    </w:p>
    <w:p w14:paraId="1717C691" w14:textId="77777777" w:rsidR="009A3300" w:rsidRDefault="003F7673">
      <w:pPr>
        <w:ind w:left="80" w:right="7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17.3</w:t>
      </w:r>
      <w:r>
        <w:t xml:space="preserve">     </w:t>
      </w:r>
      <w:r>
        <w:rPr>
          <w:spacing w:val="29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hout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her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ght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mi</w:t>
      </w:r>
      <w:r>
        <w:rPr>
          <w:rFonts w:ascii="Arial" w:eastAsia="Arial" w:hAnsi="Arial" w:cs="Arial"/>
          <w:sz w:val="22"/>
          <w:szCs w:val="22"/>
        </w:rPr>
        <w:t>ght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have,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</w:p>
    <w:p w14:paraId="0629799A" w14:textId="77777777" w:rsidR="009A3300" w:rsidRDefault="003F7673">
      <w:pPr>
        <w:spacing w:before="1"/>
        <w:ind w:left="839" w:right="73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ct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</w:p>
    <w:p w14:paraId="002AC305" w14:textId="77777777" w:rsidR="009A3300" w:rsidRDefault="009A3300">
      <w:pPr>
        <w:spacing w:before="5" w:line="220" w:lineRule="exact"/>
        <w:rPr>
          <w:sz w:val="22"/>
          <w:szCs w:val="22"/>
        </w:rPr>
      </w:pPr>
    </w:p>
    <w:p w14:paraId="03884188" w14:textId="77777777" w:rsidR="009A3300" w:rsidRDefault="003F7673">
      <w:pPr>
        <w:spacing w:line="240" w:lineRule="exact"/>
        <w:ind w:left="1559" w:right="74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a)</w:t>
      </w:r>
      <w:r>
        <w:t xml:space="preserve">        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hout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use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17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3"/>
          <w:sz w:val="22"/>
          <w:szCs w:val="22"/>
        </w:rPr>
        <w:t>3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)</w:t>
      </w:r>
      <w:r>
        <w:rPr>
          <w:rFonts w:ascii="Arial" w:eastAsia="Arial" w:hAnsi="Arial" w:cs="Arial"/>
          <w:spacing w:val="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each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ga</w:t>
      </w:r>
      <w:r>
        <w:rPr>
          <w:rFonts w:ascii="Arial" w:eastAsia="Arial" w:hAnsi="Arial" w:cs="Arial"/>
          <w:spacing w:val="-1"/>
          <w:sz w:val="22"/>
          <w:szCs w:val="22"/>
        </w:rPr>
        <w:t>ti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under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not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capab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y;</w:t>
      </w:r>
    </w:p>
    <w:p w14:paraId="1D46A00E" w14:textId="77777777" w:rsidR="009A3300" w:rsidRDefault="009A3300">
      <w:pPr>
        <w:spacing w:before="16" w:line="200" w:lineRule="exact"/>
      </w:pPr>
    </w:p>
    <w:p w14:paraId="3976E9ED" w14:textId="77777777" w:rsidR="009A3300" w:rsidRDefault="003F7673">
      <w:pPr>
        <w:ind w:left="1559" w:right="73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b)</w:t>
      </w:r>
      <w:r>
        <w:t xml:space="preserve">        </w:t>
      </w:r>
      <w:r>
        <w:rPr>
          <w:spacing w:val="24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epea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eaches</w:t>
      </w:r>
      <w:r>
        <w:rPr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ct</w:t>
      </w:r>
      <w:r>
        <w:rPr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ann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eason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condu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ncons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ent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ab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;</w:t>
      </w:r>
    </w:p>
    <w:p w14:paraId="21F8FC88" w14:textId="77777777" w:rsidR="009A3300" w:rsidRDefault="009A3300">
      <w:pPr>
        <w:spacing w:before="20" w:line="200" w:lineRule="exact"/>
      </w:pPr>
    </w:p>
    <w:p w14:paraId="67FCBDE1" w14:textId="77777777" w:rsidR="009A3300" w:rsidRDefault="003F7673">
      <w:pPr>
        <w:ind w:left="1559" w:right="72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</w:rPr>
        <w:t>(c</w:t>
      </w:r>
      <w:r>
        <w:rPr>
          <w:rFonts w:ascii="Arial" w:eastAsia="Arial" w:hAnsi="Arial" w:cs="Arial"/>
        </w:rPr>
        <w:t>)</w:t>
      </w:r>
      <w:r>
        <w:t xml:space="preserve">        </w:t>
      </w:r>
      <w:r>
        <w:rPr>
          <w:spacing w:val="16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ga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capab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edy,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hat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each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30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spec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equ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ed;</w:t>
      </w:r>
    </w:p>
    <w:p w14:paraId="660D3DB9" w14:textId="77777777" w:rsidR="009A3300" w:rsidRDefault="009A3300">
      <w:pPr>
        <w:spacing w:before="20" w:line="200" w:lineRule="exact"/>
      </w:pPr>
    </w:p>
    <w:p w14:paraId="2505CC02" w14:textId="77777777" w:rsidR="009A3300" w:rsidRDefault="003F7673">
      <w:pPr>
        <w:ind w:left="1559" w:right="72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d)</w:t>
      </w:r>
      <w:r>
        <w:t xml:space="preserve">         </w:t>
      </w:r>
      <w:r>
        <w:rPr>
          <w:rFonts w:ascii="Arial" w:eastAsia="Arial" w:hAnsi="Arial" w:cs="Arial"/>
          <w:sz w:val="22"/>
          <w:szCs w:val="22"/>
        </w:rPr>
        <w:t>unde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goes</w:t>
      </w:r>
      <w:r>
        <w:rPr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change</w:t>
      </w:r>
      <w:r>
        <w:rPr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ol</w:t>
      </w:r>
      <w:r>
        <w:rPr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1124</w:t>
      </w:r>
      <w:r>
        <w:rPr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po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Tax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2010,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ven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conse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change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ol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not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r'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hat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change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ol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occ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;</w:t>
      </w:r>
    </w:p>
    <w:p w14:paraId="6A702E7C" w14:textId="77777777" w:rsidR="009A3300" w:rsidRDefault="009A3300">
      <w:pPr>
        <w:spacing w:before="19" w:line="200" w:lineRule="exact"/>
      </w:pPr>
    </w:p>
    <w:p w14:paraId="6CB42901" w14:textId="77777777" w:rsidR="009A3300" w:rsidRDefault="003F7673">
      <w:pPr>
        <w:ind w:left="839" w:right="193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e)</w:t>
      </w:r>
      <w:r>
        <w:t xml:space="preserve">        </w:t>
      </w:r>
      <w:r>
        <w:rPr>
          <w:spacing w:val="24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eaches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auses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3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3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13,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3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>;</w:t>
      </w:r>
    </w:p>
    <w:p w14:paraId="56960306" w14:textId="77777777" w:rsidR="009A3300" w:rsidRDefault="009A3300">
      <w:pPr>
        <w:spacing w:line="220" w:lineRule="exact"/>
        <w:rPr>
          <w:sz w:val="22"/>
          <w:szCs w:val="22"/>
        </w:rPr>
      </w:pPr>
    </w:p>
    <w:p w14:paraId="53FEDA2A" w14:textId="77777777" w:rsidR="009A3300" w:rsidRDefault="003F7673">
      <w:pPr>
        <w:ind w:left="1559" w:right="72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f)</w:t>
      </w:r>
      <w:r>
        <w:t xml:space="preserve">         </w:t>
      </w:r>
      <w:r>
        <w:rPr>
          <w:spacing w:val="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beco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ade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sed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up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her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han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pose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ent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ga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ver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appo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spect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r'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asse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bus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nes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akes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pos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kes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ff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ogous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ti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ause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3"/>
          <w:sz w:val="22"/>
          <w:szCs w:val="22"/>
        </w:rPr>
        <w:t>7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3)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consequence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bt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on;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</w:p>
    <w:p w14:paraId="7304670E" w14:textId="77777777" w:rsidR="009A3300" w:rsidRDefault="009A3300">
      <w:pPr>
        <w:spacing w:before="20" w:line="200" w:lineRule="exact"/>
      </w:pPr>
    </w:p>
    <w:p w14:paraId="0AF27036" w14:textId="77777777" w:rsidR="009A3300" w:rsidRDefault="003F7673">
      <w:pPr>
        <w:ind w:left="1559" w:right="73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g)</w:t>
      </w:r>
      <w:r>
        <w:t xml:space="preserve">        </w:t>
      </w:r>
      <w:r>
        <w:rPr>
          <w:spacing w:val="5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egal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ga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ds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abour</w:t>
      </w:r>
      <w:proofErr w:type="spellEnd"/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.</w:t>
      </w:r>
    </w:p>
    <w:p w14:paraId="11C77F4B" w14:textId="77777777" w:rsidR="009A3300" w:rsidRDefault="009A3300">
      <w:pPr>
        <w:spacing w:before="3" w:line="220" w:lineRule="exact"/>
        <w:rPr>
          <w:sz w:val="22"/>
          <w:szCs w:val="22"/>
        </w:rPr>
      </w:pPr>
    </w:p>
    <w:p w14:paraId="2D6B1226" w14:textId="77777777" w:rsidR="009A3300" w:rsidRDefault="003F7673">
      <w:pPr>
        <w:spacing w:line="240" w:lineRule="exact"/>
        <w:ind w:left="839" w:right="75" w:hanging="720"/>
        <w:jc w:val="both"/>
        <w:rPr>
          <w:rFonts w:ascii="Arial" w:eastAsia="Arial" w:hAnsi="Arial" w:cs="Arial"/>
          <w:sz w:val="22"/>
          <w:szCs w:val="22"/>
        </w:rPr>
        <w:sectPr w:rsidR="009A3300">
          <w:pgSz w:w="11920" w:h="16840"/>
          <w:pgMar w:top="560" w:right="1160" w:bottom="280" w:left="1580" w:header="343" w:footer="870" w:gutter="0"/>
          <w:cols w:space="720"/>
        </w:sectPr>
      </w:pPr>
      <w:r>
        <w:rPr>
          <w:rFonts w:ascii="Arial" w:eastAsia="Arial" w:hAnsi="Arial" w:cs="Arial"/>
        </w:rPr>
        <w:t>17.4</w:t>
      </w:r>
      <w:r>
        <w:t xml:space="preserve">     </w:t>
      </w:r>
      <w:r>
        <w:rPr>
          <w:spacing w:val="5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if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soon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change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ol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ause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3"/>
          <w:sz w:val="22"/>
          <w:szCs w:val="22"/>
        </w:rPr>
        <w:t>7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3"/>
          <w:sz w:val="22"/>
          <w:szCs w:val="22"/>
        </w:rPr>
        <w:t>3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d)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change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.</w:t>
      </w:r>
    </w:p>
    <w:p w14:paraId="7FA41497" w14:textId="77777777" w:rsidR="009A3300" w:rsidRDefault="009A3300">
      <w:pPr>
        <w:spacing w:line="200" w:lineRule="exact"/>
      </w:pPr>
    </w:p>
    <w:p w14:paraId="54B6EE6C" w14:textId="77777777" w:rsidR="009A3300" w:rsidRDefault="009A3300">
      <w:pPr>
        <w:spacing w:line="200" w:lineRule="exact"/>
      </w:pPr>
    </w:p>
    <w:p w14:paraId="08E591F6" w14:textId="77777777" w:rsidR="009A3300" w:rsidRDefault="009A3300">
      <w:pPr>
        <w:spacing w:line="200" w:lineRule="exact"/>
      </w:pPr>
    </w:p>
    <w:p w14:paraId="6A1D2CFB" w14:textId="77777777" w:rsidR="009A3300" w:rsidRDefault="009A3300">
      <w:pPr>
        <w:spacing w:before="3" w:line="240" w:lineRule="exact"/>
        <w:rPr>
          <w:sz w:val="24"/>
          <w:szCs w:val="24"/>
        </w:rPr>
      </w:pPr>
    </w:p>
    <w:p w14:paraId="7C53963C" w14:textId="77777777" w:rsidR="009A3300" w:rsidRDefault="003F7673">
      <w:pPr>
        <w:spacing w:before="32"/>
        <w:ind w:left="839" w:right="71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17.5</w:t>
      </w:r>
      <w:r>
        <w:t xml:space="preserve">     </w:t>
      </w:r>
      <w:r>
        <w:rPr>
          <w:spacing w:val="26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add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r'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gh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act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tt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spu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nvo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90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days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lli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due.</w:t>
      </w:r>
    </w:p>
    <w:p w14:paraId="2DB78212" w14:textId="77777777" w:rsidR="009A3300" w:rsidRDefault="009A3300">
      <w:pPr>
        <w:spacing w:before="20" w:line="200" w:lineRule="exact"/>
      </w:pPr>
    </w:p>
    <w:p w14:paraId="7405B332" w14:textId="77777777" w:rsidR="009A3300" w:rsidRDefault="003F7673">
      <w:pPr>
        <w:ind w:left="839" w:right="72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17.6</w:t>
      </w:r>
      <w:r>
        <w:t xml:space="preserve">     </w:t>
      </w:r>
      <w:r>
        <w:rPr>
          <w:spacing w:val="26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Te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out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gh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ued</w:t>
      </w:r>
      <w:r>
        <w:rPr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not</w:t>
      </w:r>
      <w:r>
        <w:rPr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ct</w:t>
      </w:r>
      <w:r>
        <w:rPr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gh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under</w:t>
      </w:r>
      <w:r>
        <w:rPr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auses</w:t>
      </w:r>
      <w:r>
        <w:rPr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2,</w:t>
      </w:r>
      <w:r>
        <w:rPr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rr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!</w:t>
      </w:r>
      <w:r>
        <w:rPr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ence</w:t>
      </w:r>
      <w:r>
        <w:rPr>
          <w:b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sou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ce</w:t>
      </w:r>
      <w:r>
        <w:rPr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not</w:t>
      </w:r>
      <w:r>
        <w:rPr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ound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3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3,</w:t>
      </w:r>
      <w:r>
        <w:rPr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8,</w:t>
      </w:r>
      <w:r>
        <w:rPr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10,</w:t>
      </w:r>
      <w:r>
        <w:rPr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11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,</w:t>
      </w:r>
    </w:p>
    <w:p w14:paraId="19B86A05" w14:textId="77777777" w:rsidR="009A3300" w:rsidRDefault="003F7673">
      <w:pPr>
        <w:spacing w:line="240" w:lineRule="exact"/>
        <w:ind w:left="83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12,</w:t>
      </w:r>
      <w:r>
        <w:rPr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13,</w:t>
      </w:r>
      <w:r>
        <w:rPr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14,</w:t>
      </w:r>
      <w:r>
        <w:rPr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15,</w:t>
      </w:r>
      <w:r>
        <w:rPr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3"/>
          <w:sz w:val="22"/>
          <w:szCs w:val="22"/>
        </w:rPr>
        <w:t>7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7,</w:t>
      </w:r>
      <w:r>
        <w:rPr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18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4,</w:t>
      </w:r>
      <w:r>
        <w:rPr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19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3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</w:t>
      </w:r>
      <w:r>
        <w:rPr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21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cond</w:t>
      </w:r>
      <w:r>
        <w:rPr>
          <w:rFonts w:ascii="Arial" w:eastAsia="Arial" w:hAnsi="Arial" w:cs="Arial"/>
          <w:spacing w:val="-1"/>
          <w:sz w:val="22"/>
          <w:szCs w:val="22"/>
        </w:rPr>
        <w:t>iti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</w:p>
    <w:p w14:paraId="52C8082C" w14:textId="77777777" w:rsidR="009A3300" w:rsidRDefault="003F7673">
      <w:pPr>
        <w:spacing w:before="1"/>
        <w:ind w:left="83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hat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her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ect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n.</w:t>
      </w:r>
    </w:p>
    <w:p w14:paraId="5EEE6F54" w14:textId="77777777" w:rsidR="009A3300" w:rsidRDefault="009A3300">
      <w:pPr>
        <w:spacing w:before="20" w:line="200" w:lineRule="exact"/>
      </w:pPr>
    </w:p>
    <w:p w14:paraId="7C31C034" w14:textId="77777777" w:rsidR="009A3300" w:rsidRDefault="003F7673">
      <w:pPr>
        <w:ind w:left="11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17.7</w:t>
      </w:r>
      <w:r>
        <w:t xml:space="preserve">     </w:t>
      </w:r>
      <w:r>
        <w:rPr>
          <w:spacing w:val="29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pon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xp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:</w:t>
      </w:r>
    </w:p>
    <w:p w14:paraId="1BA7912A" w14:textId="77777777" w:rsidR="009A3300" w:rsidRDefault="009A3300">
      <w:pPr>
        <w:spacing w:before="5" w:line="220" w:lineRule="exact"/>
        <w:rPr>
          <w:sz w:val="22"/>
          <w:szCs w:val="22"/>
        </w:rPr>
      </w:pPr>
    </w:p>
    <w:p w14:paraId="0678BEEB" w14:textId="77777777" w:rsidR="009A3300" w:rsidRDefault="003F7673">
      <w:pPr>
        <w:spacing w:line="240" w:lineRule="exact"/>
        <w:ind w:left="1559" w:right="75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a)</w:t>
      </w:r>
      <w:r>
        <w:t xml:space="preserve">        </w:t>
      </w:r>
      <w:r>
        <w:rPr>
          <w:spacing w:val="8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easonab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ance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</w:p>
    <w:p w14:paraId="6140FBDC" w14:textId="77777777" w:rsidR="009A3300" w:rsidRDefault="009A3300">
      <w:pPr>
        <w:spacing w:before="16" w:line="200" w:lineRule="exact"/>
      </w:pPr>
    </w:p>
    <w:p w14:paraId="150B137F" w14:textId="77777777" w:rsidR="009A3300" w:rsidRDefault="003F7673">
      <w:pPr>
        <w:ind w:left="1559" w:right="72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b)</w:t>
      </w:r>
      <w:r>
        <w:t xml:space="preserve">        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eque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soon</w:t>
      </w:r>
      <w:r>
        <w:rPr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easonab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e.</w:t>
      </w:r>
    </w:p>
    <w:p w14:paraId="64F7AA2E" w14:textId="77777777" w:rsidR="009A3300" w:rsidRDefault="009A3300">
      <w:pPr>
        <w:spacing w:before="18" w:line="200" w:lineRule="exact"/>
      </w:pPr>
    </w:p>
    <w:p w14:paraId="0C4885A6" w14:textId="77777777" w:rsidR="009A3300" w:rsidRDefault="003F7673">
      <w:pPr>
        <w:ind w:left="11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18</w:t>
      </w:r>
      <w:r>
        <w:t xml:space="preserve">        </w:t>
      </w:r>
      <w:r>
        <w:rPr>
          <w:spacing w:val="47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OM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-3"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>IA</w:t>
      </w:r>
      <w:r>
        <w:rPr>
          <w:rFonts w:ascii="Arial" w:eastAsia="Arial" w:hAnsi="Arial" w:cs="Arial"/>
          <w:b/>
          <w:spacing w:val="-1"/>
          <w:sz w:val="22"/>
          <w:szCs w:val="22"/>
        </w:rPr>
        <w:t>NC</w:t>
      </w:r>
      <w:r>
        <w:rPr>
          <w:rFonts w:ascii="Arial" w:eastAsia="Arial" w:hAnsi="Arial" w:cs="Arial"/>
          <w:b/>
          <w:sz w:val="22"/>
          <w:szCs w:val="22"/>
        </w:rPr>
        <w:t>E</w:t>
      </w:r>
    </w:p>
    <w:p w14:paraId="553BEA19" w14:textId="77777777" w:rsidR="009A3300" w:rsidRDefault="009A3300">
      <w:pPr>
        <w:spacing w:line="220" w:lineRule="exact"/>
        <w:rPr>
          <w:sz w:val="22"/>
          <w:szCs w:val="22"/>
        </w:rPr>
      </w:pPr>
    </w:p>
    <w:p w14:paraId="7690B525" w14:textId="77777777" w:rsidR="009A3300" w:rsidRDefault="003F7673">
      <w:pPr>
        <w:ind w:left="839" w:right="70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18.1</w:t>
      </w:r>
      <w:r>
        <w:t xml:space="preserve">     </w:t>
      </w:r>
      <w:r>
        <w:rPr>
          <w:spacing w:val="26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haz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conne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ance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under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>
        <w:rPr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if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hea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haz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st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'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ses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rf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ance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ga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under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</w:p>
    <w:p w14:paraId="28823425" w14:textId="77777777" w:rsidR="009A3300" w:rsidRDefault="009A3300">
      <w:pPr>
        <w:spacing w:before="20" w:line="200" w:lineRule="exact"/>
      </w:pPr>
    </w:p>
    <w:p w14:paraId="261731E8" w14:textId="77777777" w:rsidR="009A3300" w:rsidRDefault="003F7673">
      <w:pPr>
        <w:ind w:left="11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18.2</w:t>
      </w:r>
      <w:r>
        <w:t xml:space="preserve">     </w:t>
      </w:r>
      <w:r>
        <w:rPr>
          <w:spacing w:val="29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:</w:t>
      </w:r>
    </w:p>
    <w:p w14:paraId="62E2492D" w14:textId="77777777" w:rsidR="009A3300" w:rsidRDefault="009A3300">
      <w:pPr>
        <w:spacing w:before="20" w:line="200" w:lineRule="exact"/>
      </w:pPr>
    </w:p>
    <w:p w14:paraId="1E1E3085" w14:textId="77777777" w:rsidR="009A3300" w:rsidRDefault="003F7673">
      <w:pPr>
        <w:ind w:left="83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a)</w:t>
      </w:r>
      <w:r>
        <w:t xml:space="preserve">        </w:t>
      </w:r>
      <w:r>
        <w:rPr>
          <w:spacing w:val="24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eason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equ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pacing w:val="1"/>
          <w:sz w:val="22"/>
          <w:szCs w:val="22"/>
        </w:rPr>
        <w:t>I'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z w:val="22"/>
          <w:szCs w:val="22"/>
        </w:rPr>
        <w:t>ang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;</w:t>
      </w:r>
    </w:p>
    <w:p w14:paraId="07382ABF" w14:textId="77777777" w:rsidR="009A3300" w:rsidRDefault="009A3300">
      <w:pPr>
        <w:spacing w:before="2" w:line="220" w:lineRule="exact"/>
        <w:rPr>
          <w:sz w:val="22"/>
          <w:szCs w:val="22"/>
        </w:rPr>
      </w:pPr>
    </w:p>
    <w:p w14:paraId="10CC9F5B" w14:textId="77777777" w:rsidR="009A3300" w:rsidRDefault="003F7673">
      <w:pPr>
        <w:ind w:left="83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b)</w:t>
      </w:r>
      <w:r>
        <w:t xml:space="preserve">        </w:t>
      </w:r>
      <w:r>
        <w:rPr>
          <w:spacing w:val="24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pacing w:val="1"/>
          <w:sz w:val="22"/>
          <w:szCs w:val="22"/>
        </w:rPr>
        <w:t>I'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eas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es;</w:t>
      </w:r>
    </w:p>
    <w:p w14:paraId="150A21DB" w14:textId="77777777" w:rsidR="009A3300" w:rsidRDefault="009A3300">
      <w:pPr>
        <w:spacing w:line="220" w:lineRule="exact"/>
        <w:rPr>
          <w:sz w:val="22"/>
          <w:szCs w:val="22"/>
        </w:rPr>
      </w:pPr>
    </w:p>
    <w:p w14:paraId="40C18016" w14:textId="77777777" w:rsidR="009A3300" w:rsidRDefault="003F7673">
      <w:pPr>
        <w:ind w:left="1559" w:right="72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</w:rPr>
        <w:t>(c</w:t>
      </w:r>
      <w:r>
        <w:rPr>
          <w:rFonts w:ascii="Arial" w:eastAsia="Arial" w:hAnsi="Arial" w:cs="Arial"/>
        </w:rPr>
        <w:t>)</w:t>
      </w:r>
      <w:r>
        <w:t xml:space="preserve">        </w:t>
      </w:r>
      <w:r>
        <w:rPr>
          <w:spacing w:val="5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vent</w:t>
      </w:r>
      <w:r>
        <w:rPr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ny</w:t>
      </w:r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dent</w:t>
      </w:r>
      <w:r>
        <w:rPr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occ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z w:val="22"/>
          <w:szCs w:val="22"/>
        </w:rPr>
        <w:t xml:space="preserve"> 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rf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z w:val="22"/>
          <w:szCs w:val="22"/>
        </w:rPr>
        <w:t>ance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ga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under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pacing w:val="1"/>
          <w:sz w:val="22"/>
          <w:szCs w:val="22"/>
        </w:rPr>
        <w:t>I'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ses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hat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dent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causes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sonal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ge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sonal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y;</w:t>
      </w:r>
    </w:p>
    <w:p w14:paraId="5A5BA84D" w14:textId="77777777" w:rsidR="009A3300" w:rsidRDefault="009A3300">
      <w:pPr>
        <w:spacing w:before="20" w:line="200" w:lineRule="exact"/>
      </w:pPr>
    </w:p>
    <w:p w14:paraId="095489C9" w14:textId="77777777" w:rsidR="009A3300" w:rsidRDefault="003F7673">
      <w:pPr>
        <w:ind w:left="1559" w:right="72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d)</w:t>
      </w:r>
      <w:r>
        <w:t xml:space="preserve">        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rf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ga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nder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dance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cab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equa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aw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'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equa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cy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ded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e;</w:t>
      </w:r>
    </w:p>
    <w:p w14:paraId="0B36A882" w14:textId="77777777" w:rsidR="009A3300" w:rsidRDefault="009A3300">
      <w:pPr>
        <w:spacing w:before="20" w:line="200" w:lineRule="exact"/>
      </w:pPr>
    </w:p>
    <w:p w14:paraId="4AEB3774" w14:textId="77777777" w:rsidR="009A3300" w:rsidRDefault="003F7673">
      <w:pPr>
        <w:ind w:left="83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e)</w:t>
      </w:r>
      <w:r>
        <w:t xml:space="preserve">        </w:t>
      </w:r>
      <w:r>
        <w:rPr>
          <w:spacing w:val="24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ake</w:t>
      </w:r>
      <w:r>
        <w:rPr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easonab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nce</w:t>
      </w:r>
      <w:r>
        <w:rPr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ause</w:t>
      </w:r>
      <w:r>
        <w:rPr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3"/>
          <w:sz w:val="22"/>
          <w:szCs w:val="22"/>
        </w:rPr>
        <w:t>8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d)</w:t>
      </w:r>
      <w:r>
        <w:rPr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</w:p>
    <w:p w14:paraId="3CBB27C5" w14:textId="77777777" w:rsidR="009A3300" w:rsidRDefault="003F7673">
      <w:pPr>
        <w:spacing w:line="240" w:lineRule="exact"/>
        <w:ind w:left="155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</w:p>
    <w:p w14:paraId="72F1871B" w14:textId="77777777" w:rsidR="009A3300" w:rsidRDefault="009A3300">
      <w:pPr>
        <w:spacing w:before="20" w:line="200" w:lineRule="exact"/>
      </w:pPr>
    </w:p>
    <w:p w14:paraId="36D90F25" w14:textId="77777777" w:rsidR="009A3300" w:rsidRDefault="003F7673">
      <w:pPr>
        <w:ind w:left="1559" w:right="72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f)</w:t>
      </w:r>
      <w:r>
        <w:t xml:space="preserve">          </w:t>
      </w:r>
      <w:r>
        <w:rPr>
          <w:rFonts w:ascii="Arial" w:eastAsia="Arial" w:hAnsi="Arial" w:cs="Arial"/>
          <w:sz w:val="22"/>
          <w:szCs w:val="22"/>
        </w:rPr>
        <w:t>supp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z w:val="22"/>
          <w:szCs w:val="22"/>
        </w:rPr>
        <w:t xml:space="preserve">  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 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oods</w:t>
      </w:r>
      <w:r>
        <w:rPr>
          <w:sz w:val="22"/>
          <w:szCs w:val="22"/>
        </w:rPr>
        <w:t xml:space="preserve">  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sz w:val="22"/>
          <w:szCs w:val="22"/>
        </w:rPr>
        <w:t xml:space="preserve">  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sz w:val="22"/>
          <w:szCs w:val="22"/>
        </w:rPr>
        <w:t xml:space="preserve">  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ckag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z w:val="22"/>
          <w:szCs w:val="22"/>
        </w:rPr>
        <w:t xml:space="preserve">  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z w:val="22"/>
          <w:szCs w:val="22"/>
        </w:rPr>
        <w:t xml:space="preserve">  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acco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dance</w:t>
      </w:r>
      <w:r>
        <w:rPr>
          <w:sz w:val="22"/>
          <w:szCs w:val="22"/>
        </w:rPr>
        <w:t xml:space="preserve">  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sz w:val="22"/>
          <w:szCs w:val="22"/>
        </w:rPr>
        <w:t xml:space="preserve">  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UKRI'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cy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ded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im</w:t>
      </w:r>
      <w:r>
        <w:rPr>
          <w:rFonts w:ascii="Arial" w:eastAsia="Arial" w:hAnsi="Arial" w:cs="Arial"/>
          <w:sz w:val="22"/>
          <w:szCs w:val="22"/>
        </w:rPr>
        <w:t>e.</w:t>
      </w:r>
    </w:p>
    <w:p w14:paraId="4026CD7E" w14:textId="77777777" w:rsidR="009A3300" w:rsidRDefault="009A3300">
      <w:pPr>
        <w:spacing w:before="18" w:line="200" w:lineRule="exact"/>
      </w:pPr>
    </w:p>
    <w:p w14:paraId="2BA62674" w14:textId="77777777" w:rsidR="009A3300" w:rsidRDefault="003F7673">
      <w:pPr>
        <w:ind w:left="839" w:right="71" w:hanging="720"/>
        <w:jc w:val="both"/>
        <w:rPr>
          <w:rFonts w:ascii="Arial" w:eastAsia="Arial" w:hAnsi="Arial" w:cs="Arial"/>
          <w:sz w:val="22"/>
          <w:szCs w:val="22"/>
        </w:rPr>
        <w:sectPr w:rsidR="009A3300">
          <w:pgSz w:w="11920" w:h="16840"/>
          <w:pgMar w:top="560" w:right="1160" w:bottom="280" w:left="1580" w:header="343" w:footer="870" w:gutter="0"/>
          <w:cols w:space="720"/>
        </w:sectPr>
      </w:pPr>
      <w:r>
        <w:rPr>
          <w:rFonts w:ascii="Arial" w:eastAsia="Arial" w:hAnsi="Arial" w:cs="Arial"/>
        </w:rPr>
        <w:t>18.3</w:t>
      </w:r>
      <w:r>
        <w:t xml:space="preserve">     </w:t>
      </w:r>
      <w:r>
        <w:rPr>
          <w:spacing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oods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ked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ked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per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ann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dance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spec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ny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equ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equ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packag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non-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nab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e.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nde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aga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nst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ands,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osse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xpenses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ncur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h,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each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ause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3"/>
          <w:sz w:val="22"/>
          <w:szCs w:val="22"/>
        </w:rPr>
        <w:t>8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3.</w:t>
      </w:r>
    </w:p>
    <w:p w14:paraId="201DF527" w14:textId="77777777" w:rsidR="009A3300" w:rsidRDefault="009A3300">
      <w:pPr>
        <w:spacing w:line="200" w:lineRule="exact"/>
      </w:pPr>
    </w:p>
    <w:p w14:paraId="385297CF" w14:textId="77777777" w:rsidR="009A3300" w:rsidRDefault="009A3300">
      <w:pPr>
        <w:spacing w:line="200" w:lineRule="exact"/>
      </w:pPr>
    </w:p>
    <w:p w14:paraId="5396B458" w14:textId="77777777" w:rsidR="009A3300" w:rsidRDefault="009A3300">
      <w:pPr>
        <w:spacing w:line="200" w:lineRule="exact"/>
      </w:pPr>
    </w:p>
    <w:p w14:paraId="57916D22" w14:textId="77777777" w:rsidR="009A3300" w:rsidRDefault="009A3300">
      <w:pPr>
        <w:spacing w:before="3" w:line="240" w:lineRule="exact"/>
        <w:rPr>
          <w:sz w:val="24"/>
          <w:szCs w:val="24"/>
        </w:rPr>
      </w:pPr>
    </w:p>
    <w:p w14:paraId="0114910A" w14:textId="77777777" w:rsidR="009A3300" w:rsidRDefault="003F7673">
      <w:pPr>
        <w:spacing w:before="37" w:line="240" w:lineRule="exact"/>
        <w:ind w:left="839" w:right="73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18.4</w:t>
      </w:r>
      <w:r>
        <w:t xml:space="preserve">     </w:t>
      </w:r>
      <w:r>
        <w:rPr>
          <w:spacing w:val="33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h,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ensu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hat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:</w:t>
      </w:r>
    </w:p>
    <w:p w14:paraId="0D0CDE63" w14:textId="77777777" w:rsidR="009A3300" w:rsidRDefault="009A3300">
      <w:pPr>
        <w:spacing w:before="16" w:line="200" w:lineRule="exact"/>
      </w:pPr>
    </w:p>
    <w:p w14:paraId="41BC46D2" w14:textId="77777777" w:rsidR="009A3300" w:rsidRDefault="003F7673">
      <w:pPr>
        <w:ind w:left="83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a)</w:t>
      </w:r>
      <w:r>
        <w:t xml:space="preserve">        </w:t>
      </w:r>
      <w:r>
        <w:rPr>
          <w:spacing w:val="24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1911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1989;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</w:p>
    <w:p w14:paraId="6EF5B6DF" w14:textId="77777777" w:rsidR="009A3300" w:rsidRDefault="009A3300">
      <w:pPr>
        <w:spacing w:before="2" w:line="220" w:lineRule="exact"/>
        <w:rPr>
          <w:sz w:val="22"/>
          <w:szCs w:val="22"/>
        </w:rPr>
      </w:pPr>
    </w:p>
    <w:p w14:paraId="63758398" w14:textId="77777777" w:rsidR="009A3300" w:rsidRDefault="003F7673">
      <w:pPr>
        <w:ind w:left="83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b)</w:t>
      </w:r>
      <w:r>
        <w:t xml:space="preserve">        </w:t>
      </w:r>
      <w:r>
        <w:rPr>
          <w:spacing w:val="24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182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nance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ct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1989.</w:t>
      </w:r>
    </w:p>
    <w:p w14:paraId="2E463E5A" w14:textId="77777777" w:rsidR="009A3300" w:rsidRDefault="009A3300">
      <w:pPr>
        <w:spacing w:before="20" w:line="200" w:lineRule="exact"/>
      </w:pPr>
    </w:p>
    <w:p w14:paraId="57D2DE42" w14:textId="77777777" w:rsidR="009A3300" w:rsidRDefault="003F7673">
      <w:pPr>
        <w:ind w:left="11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19</w:t>
      </w:r>
      <w:r>
        <w:t xml:space="preserve">        </w:t>
      </w:r>
      <w:r>
        <w:rPr>
          <w:spacing w:val="47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PREVEN</w: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IO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F</w:t>
      </w:r>
      <w:r>
        <w:rPr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F</w:t>
      </w:r>
      <w:r>
        <w:rPr>
          <w:rFonts w:ascii="Arial" w:eastAsia="Arial" w:hAnsi="Arial" w:cs="Arial"/>
          <w:b/>
          <w:spacing w:val="-1"/>
          <w:sz w:val="22"/>
          <w:szCs w:val="22"/>
        </w:rPr>
        <w:t>RAU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RRUP</w: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N</w:t>
      </w:r>
    </w:p>
    <w:p w14:paraId="4FA56277" w14:textId="77777777" w:rsidR="009A3300" w:rsidRDefault="009A3300">
      <w:pPr>
        <w:spacing w:line="220" w:lineRule="exact"/>
        <w:rPr>
          <w:sz w:val="22"/>
          <w:szCs w:val="22"/>
        </w:rPr>
      </w:pPr>
    </w:p>
    <w:p w14:paraId="16BF5CEE" w14:textId="77777777" w:rsidR="009A3300" w:rsidRDefault="003F7673">
      <w:pPr>
        <w:ind w:left="839" w:right="72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19.1</w:t>
      </w:r>
      <w:r>
        <w:t xml:space="preserve">    </w:t>
      </w:r>
      <w:r>
        <w:rPr>
          <w:spacing w:val="26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not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ff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ee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ng,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son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nduce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ent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ng,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ng,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done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ned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ct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act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sho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sho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-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avo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avour</w:t>
      </w:r>
      <w:proofErr w:type="spellEnd"/>
      <w:r>
        <w:rPr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son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</w:p>
    <w:p w14:paraId="465CC6F1" w14:textId="77777777" w:rsidR="009A3300" w:rsidRDefault="009A3300">
      <w:pPr>
        <w:spacing w:before="20" w:line="200" w:lineRule="exact"/>
      </w:pPr>
    </w:p>
    <w:p w14:paraId="7048D308" w14:textId="77777777" w:rsidR="009A3300" w:rsidRDefault="003F7673">
      <w:pPr>
        <w:ind w:left="839" w:right="72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19.2</w:t>
      </w:r>
      <w:r>
        <w:t xml:space="preserve">     </w:t>
      </w:r>
      <w:r>
        <w:rPr>
          <w:spacing w:val="33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ake</w:t>
      </w:r>
      <w:r>
        <w:rPr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easonab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ep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dance</w:t>
      </w:r>
      <w:r>
        <w:rPr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sz w:val="22"/>
          <w:szCs w:val="22"/>
        </w:rPr>
        <w:t xml:space="preserve"> 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ndus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ce,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eve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eho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act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mm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pect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aud</w:t>
      </w:r>
      <w:r>
        <w:rPr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has</w:t>
      </w:r>
      <w:r>
        <w:rPr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occ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ccu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ke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</w:p>
    <w:p w14:paraId="34D4BEB0" w14:textId="77777777" w:rsidR="009A3300" w:rsidRDefault="009A3300">
      <w:pPr>
        <w:spacing w:before="20" w:line="200" w:lineRule="exact"/>
      </w:pPr>
    </w:p>
    <w:p w14:paraId="60A42540" w14:textId="77777777" w:rsidR="009A3300" w:rsidRDefault="003F7673">
      <w:pPr>
        <w:ind w:left="839" w:right="72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19.3</w:t>
      </w:r>
      <w:r>
        <w:t xml:space="preserve">     </w:t>
      </w:r>
      <w:r>
        <w:rPr>
          <w:spacing w:val="26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engages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conduct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ause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19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z w:val="22"/>
          <w:szCs w:val="22"/>
        </w:rPr>
        <w:t>aud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ct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:</w:t>
      </w:r>
    </w:p>
    <w:p w14:paraId="1435F4C0" w14:textId="77777777" w:rsidR="009A3300" w:rsidRDefault="009A3300">
      <w:pPr>
        <w:spacing w:before="20" w:line="200" w:lineRule="exact"/>
      </w:pPr>
    </w:p>
    <w:p w14:paraId="74FB1DD2" w14:textId="77777777" w:rsidR="009A3300" w:rsidRDefault="003F7673">
      <w:pPr>
        <w:ind w:left="1559" w:right="72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a)</w:t>
      </w:r>
      <w:r>
        <w:t xml:space="preserve">        </w:t>
      </w:r>
      <w:r>
        <w:rPr>
          <w:spacing w:val="15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act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ver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1"/>
          <w:sz w:val="22"/>
          <w:szCs w:val="22"/>
        </w:rPr>
        <w:t>ff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on,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cost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ason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ncu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her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supp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onal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expe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ncu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oug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out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nder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</w:p>
    <w:p w14:paraId="60B40AB5" w14:textId="77777777" w:rsidR="009A3300" w:rsidRDefault="009A3300">
      <w:pPr>
        <w:spacing w:before="4" w:line="220" w:lineRule="exact"/>
        <w:rPr>
          <w:sz w:val="22"/>
          <w:szCs w:val="22"/>
        </w:rPr>
      </w:pPr>
    </w:p>
    <w:p w14:paraId="760BA0AF" w14:textId="77777777" w:rsidR="009A3300" w:rsidRDefault="003F7673">
      <w:pPr>
        <w:spacing w:line="240" w:lineRule="exact"/>
        <w:ind w:left="1559" w:right="74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b)</w:t>
      </w:r>
      <w:r>
        <w:t xml:space="preserve">      </w:t>
      </w:r>
      <w:r>
        <w:rPr>
          <w:spacing w:val="47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ecover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ned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consequence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ach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ause.</w:t>
      </w:r>
    </w:p>
    <w:p w14:paraId="37205F19" w14:textId="77777777" w:rsidR="009A3300" w:rsidRDefault="009A3300">
      <w:pPr>
        <w:spacing w:before="16" w:line="200" w:lineRule="exact"/>
      </w:pPr>
    </w:p>
    <w:p w14:paraId="6FED0FEE" w14:textId="77777777" w:rsidR="009A3300" w:rsidRDefault="003F7673">
      <w:pPr>
        <w:ind w:left="11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20</w:t>
      </w:r>
      <w:r>
        <w:t xml:space="preserve">        </w:t>
      </w:r>
      <w:r>
        <w:rPr>
          <w:spacing w:val="47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SPU</w: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RES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3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N</w:t>
      </w:r>
    </w:p>
    <w:p w14:paraId="74891318" w14:textId="77777777" w:rsidR="009A3300" w:rsidRDefault="009A3300">
      <w:pPr>
        <w:spacing w:line="220" w:lineRule="exact"/>
        <w:rPr>
          <w:sz w:val="22"/>
          <w:szCs w:val="22"/>
        </w:rPr>
      </w:pPr>
    </w:p>
    <w:p w14:paraId="49AE86D0" w14:textId="77777777" w:rsidR="009A3300" w:rsidRDefault="003F7673">
      <w:pPr>
        <w:ind w:left="839" w:right="69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20.1</w:t>
      </w:r>
      <w:r>
        <w:t xml:space="preserve">     </w:t>
      </w:r>
      <w:r>
        <w:rPr>
          <w:spacing w:val="33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sz w:val="22"/>
          <w:szCs w:val="22"/>
        </w:rPr>
        <w:t xml:space="preserve"> 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sz w:val="22"/>
          <w:szCs w:val="22"/>
        </w:rPr>
        <w:t xml:space="preserve"> 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pt</w:t>
      </w:r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good</w:t>
      </w:r>
      <w:r>
        <w:rPr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z w:val="22"/>
          <w:szCs w:val="22"/>
        </w:rPr>
        <w:t xml:space="preserve"> 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tt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ent</w:t>
      </w:r>
      <w:r>
        <w:rPr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z w:val="22"/>
          <w:szCs w:val="22"/>
        </w:rPr>
        <w:t xml:space="preserve"> 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ny</w:t>
      </w:r>
      <w:r>
        <w:rPr>
          <w:sz w:val="22"/>
          <w:szCs w:val="22"/>
        </w:rPr>
        <w:t xml:space="preserve"> 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spu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een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out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conne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act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such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nvo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esca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spu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.</w:t>
      </w:r>
    </w:p>
    <w:p w14:paraId="4776C695" w14:textId="77777777" w:rsidR="009A3300" w:rsidRDefault="009A3300">
      <w:pPr>
        <w:spacing w:before="2" w:line="220" w:lineRule="exact"/>
        <w:rPr>
          <w:sz w:val="22"/>
          <w:szCs w:val="22"/>
        </w:rPr>
      </w:pPr>
    </w:p>
    <w:p w14:paraId="32AD26FC" w14:textId="77777777" w:rsidR="009A3300" w:rsidRDefault="003F7673">
      <w:pPr>
        <w:ind w:left="839" w:right="69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20.2</w:t>
      </w:r>
      <w:r>
        <w:t xml:space="preserve">     </w:t>
      </w:r>
      <w:r>
        <w:rPr>
          <w:spacing w:val="26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cannot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ved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esca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ause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1,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spu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een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ser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(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"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ed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"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chosen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een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es.</w:t>
      </w:r>
      <w:r>
        <w:rPr>
          <w:sz w:val="22"/>
          <w:szCs w:val="22"/>
        </w:rPr>
        <w:t xml:space="preserve"> </w:t>
      </w:r>
      <w:r>
        <w:rPr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nego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conne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conduc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dence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out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gh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ny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her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oceed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ngs.</w:t>
      </w:r>
    </w:p>
    <w:p w14:paraId="37BD57C1" w14:textId="77777777" w:rsidR="009A3300" w:rsidRDefault="009A3300">
      <w:pPr>
        <w:spacing w:before="5" w:line="220" w:lineRule="exact"/>
        <w:rPr>
          <w:sz w:val="22"/>
          <w:szCs w:val="22"/>
        </w:rPr>
      </w:pPr>
    </w:p>
    <w:p w14:paraId="75DC6884" w14:textId="77777777" w:rsidR="009A3300" w:rsidRDefault="003F7673">
      <w:pPr>
        <w:spacing w:line="240" w:lineRule="exact"/>
        <w:ind w:left="839" w:right="72" w:hanging="720"/>
        <w:jc w:val="both"/>
        <w:rPr>
          <w:rFonts w:ascii="Arial" w:eastAsia="Arial" w:hAnsi="Arial" w:cs="Arial"/>
          <w:sz w:val="22"/>
          <w:szCs w:val="22"/>
        </w:rPr>
        <w:sectPr w:rsidR="009A3300">
          <w:pgSz w:w="11920" w:h="16840"/>
          <w:pgMar w:top="560" w:right="1160" w:bottom="280" w:left="1580" w:header="343" w:footer="870" w:gutter="0"/>
          <w:cols w:space="720"/>
        </w:sectPr>
      </w:pPr>
      <w:r>
        <w:rPr>
          <w:rFonts w:ascii="Arial" w:eastAsia="Arial" w:hAnsi="Arial" w:cs="Arial"/>
        </w:rPr>
        <w:t>20.3</w:t>
      </w:r>
      <w:r>
        <w:t xml:space="preserve">     </w:t>
      </w:r>
      <w:r>
        <w:rPr>
          <w:spacing w:val="29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appo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one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spu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appo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ed,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her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cab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.</w:t>
      </w:r>
    </w:p>
    <w:p w14:paraId="23A29541" w14:textId="77777777" w:rsidR="009A3300" w:rsidRDefault="009A3300">
      <w:pPr>
        <w:spacing w:line="200" w:lineRule="exact"/>
      </w:pPr>
    </w:p>
    <w:p w14:paraId="2F44977C" w14:textId="77777777" w:rsidR="009A3300" w:rsidRDefault="009A3300">
      <w:pPr>
        <w:spacing w:line="200" w:lineRule="exact"/>
      </w:pPr>
    </w:p>
    <w:p w14:paraId="757444B7" w14:textId="77777777" w:rsidR="009A3300" w:rsidRDefault="009A3300">
      <w:pPr>
        <w:spacing w:line="200" w:lineRule="exact"/>
      </w:pPr>
    </w:p>
    <w:p w14:paraId="087D0410" w14:textId="77777777" w:rsidR="009A3300" w:rsidRDefault="009A3300">
      <w:pPr>
        <w:spacing w:before="3" w:line="240" w:lineRule="exact"/>
        <w:rPr>
          <w:sz w:val="24"/>
          <w:szCs w:val="24"/>
        </w:rPr>
      </w:pPr>
    </w:p>
    <w:p w14:paraId="3F119CB9" w14:textId="77777777" w:rsidR="009A3300" w:rsidRDefault="003F7673">
      <w:pPr>
        <w:spacing w:before="32"/>
        <w:ind w:left="11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21</w:t>
      </w:r>
      <w:r>
        <w:t xml:space="preserve">        </w:t>
      </w:r>
      <w:r>
        <w:rPr>
          <w:spacing w:val="47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G</w:t>
      </w:r>
      <w:r>
        <w:rPr>
          <w:rFonts w:ascii="Arial" w:eastAsia="Arial" w:hAnsi="Arial" w:cs="Arial"/>
          <w:b/>
          <w:spacing w:val="-1"/>
          <w:sz w:val="22"/>
          <w:szCs w:val="22"/>
        </w:rPr>
        <w:t>ENER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L</w:t>
      </w:r>
    </w:p>
    <w:p w14:paraId="21B646EA" w14:textId="77777777" w:rsidR="009A3300" w:rsidRDefault="009A3300">
      <w:pPr>
        <w:spacing w:line="220" w:lineRule="exact"/>
        <w:rPr>
          <w:sz w:val="22"/>
          <w:szCs w:val="22"/>
        </w:rPr>
      </w:pPr>
    </w:p>
    <w:p w14:paraId="68CB5373" w14:textId="77777777" w:rsidR="009A3300" w:rsidRDefault="003F7673">
      <w:pPr>
        <w:ind w:left="839" w:right="72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21.1</w:t>
      </w:r>
      <w:r>
        <w:t xml:space="preserve">     </w:t>
      </w:r>
      <w:r>
        <w:rPr>
          <w:spacing w:val="23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ach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her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hat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apac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nece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conse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cences</w:t>
      </w:r>
      <w:proofErr w:type="spellEnd"/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rf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ga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nder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hat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sed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ve.</w:t>
      </w:r>
    </w:p>
    <w:p w14:paraId="5B4D57D0" w14:textId="77777777" w:rsidR="009A3300" w:rsidRDefault="009A3300">
      <w:pPr>
        <w:spacing w:before="20" w:line="200" w:lineRule="exact"/>
      </w:pPr>
    </w:p>
    <w:p w14:paraId="412EBC20" w14:textId="77777777" w:rsidR="009A3300" w:rsidRDefault="003F7673">
      <w:pPr>
        <w:ind w:left="839" w:right="70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21.2</w:t>
      </w:r>
      <w:r>
        <w:t xml:space="preserve">     </w:t>
      </w:r>
      <w:r>
        <w:rPr>
          <w:spacing w:val="1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ccept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her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ces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ab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oo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</w:p>
    <w:p w14:paraId="38F3F13D" w14:textId="77777777" w:rsidR="009A3300" w:rsidRDefault="009A3300">
      <w:pPr>
        <w:spacing w:before="20" w:line="200" w:lineRule="exact"/>
      </w:pPr>
    </w:p>
    <w:p w14:paraId="017A944B" w14:textId="77777777" w:rsidR="009A3300" w:rsidRDefault="003F7673">
      <w:pPr>
        <w:ind w:left="839" w:right="71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21.3</w:t>
      </w:r>
      <w:r>
        <w:t xml:space="preserve">     </w:t>
      </w:r>
      <w:r>
        <w:rPr>
          <w:spacing w:val="33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ust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ake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hat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aced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ual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een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sub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r'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ga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der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ou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ust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ct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est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ses.</w:t>
      </w:r>
    </w:p>
    <w:p w14:paraId="5697C0A2" w14:textId="77777777" w:rsidR="009A3300" w:rsidRDefault="009A3300">
      <w:pPr>
        <w:spacing w:before="20" w:line="200" w:lineRule="exact"/>
      </w:pPr>
    </w:p>
    <w:p w14:paraId="16C5FA52" w14:textId="77777777" w:rsidR="009A3300" w:rsidRDefault="003F7673">
      <w:pPr>
        <w:ind w:left="839" w:right="71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21.4</w:t>
      </w:r>
      <w:r>
        <w:t xml:space="preserve">     </w:t>
      </w:r>
      <w:r>
        <w:rPr>
          <w:spacing w:val="16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son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ho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act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have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ch,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on,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bene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hout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tt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es.</w:t>
      </w:r>
    </w:p>
    <w:p w14:paraId="4420D735" w14:textId="77777777" w:rsidR="009A3300" w:rsidRDefault="009A3300">
      <w:pPr>
        <w:spacing w:before="4" w:line="220" w:lineRule="exact"/>
        <w:rPr>
          <w:sz w:val="22"/>
          <w:szCs w:val="22"/>
        </w:rPr>
      </w:pPr>
    </w:p>
    <w:p w14:paraId="3AECE7AB" w14:textId="77777777" w:rsidR="009A3300" w:rsidRDefault="003F7673">
      <w:pPr>
        <w:spacing w:line="240" w:lineRule="exact"/>
        <w:ind w:left="839" w:right="72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21.5</w:t>
      </w:r>
      <w:r>
        <w:t xml:space="preserve">    </w:t>
      </w:r>
      <w:r>
        <w:rPr>
          <w:spacing w:val="5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cann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except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iti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gned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sed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</w:p>
    <w:p w14:paraId="2D8055AD" w14:textId="77777777" w:rsidR="009A3300" w:rsidRDefault="009A3300">
      <w:pPr>
        <w:spacing w:before="16" w:line="200" w:lineRule="exact"/>
      </w:pPr>
    </w:p>
    <w:p w14:paraId="2F639D6C" w14:textId="77777777" w:rsidR="009A3300" w:rsidRDefault="003F7673">
      <w:pPr>
        <w:ind w:left="839" w:right="71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21.6</w:t>
      </w:r>
      <w:r>
        <w:t xml:space="preserve">     </w:t>
      </w:r>
      <w:r>
        <w:rPr>
          <w:spacing w:val="29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act</w:t>
      </w:r>
      <w:r>
        <w:rPr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een</w:t>
      </w:r>
      <w:r>
        <w:rPr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sedes</w:t>
      </w:r>
      <w:r>
        <w:rPr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aces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een</w:t>
      </w:r>
      <w:r>
        <w:rPr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ir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hat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not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po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ause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21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ude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ab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z w:val="22"/>
          <w:szCs w:val="22"/>
        </w:rPr>
        <w:t>aud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z w:val="22"/>
          <w:szCs w:val="22"/>
        </w:rPr>
        <w:t>au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on.</w:t>
      </w:r>
    </w:p>
    <w:p w14:paraId="1B9B0E54" w14:textId="77777777" w:rsidR="009A3300" w:rsidRDefault="009A3300">
      <w:pPr>
        <w:spacing w:before="20" w:line="200" w:lineRule="exact"/>
      </w:pPr>
    </w:p>
    <w:p w14:paraId="26817B0B" w14:textId="77777777" w:rsidR="009A3300" w:rsidRDefault="003F7673">
      <w:pPr>
        <w:ind w:left="839" w:right="69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21.7</w:t>
      </w:r>
      <w:r>
        <w:t xml:space="preserve">     </w:t>
      </w:r>
      <w:r>
        <w:rPr>
          <w:spacing w:val="26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ny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ver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axa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her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y,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ct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her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ver</w:t>
      </w:r>
      <w:r>
        <w:rPr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ght</w:t>
      </w:r>
      <w:r>
        <w:rPr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edy</w:t>
      </w:r>
      <w:r>
        <w:rPr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each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ct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not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ver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ght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each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</w:p>
    <w:p w14:paraId="505A1642" w14:textId="77777777" w:rsidR="009A3300" w:rsidRDefault="009A3300">
      <w:pPr>
        <w:spacing w:before="20" w:line="200" w:lineRule="exact"/>
      </w:pPr>
    </w:p>
    <w:p w14:paraId="2B14C3D6" w14:textId="77777777" w:rsidR="009A3300" w:rsidRDefault="003F7673">
      <w:pPr>
        <w:ind w:left="839" w:right="71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21.8</w:t>
      </w:r>
      <w:r>
        <w:t xml:space="preserve">     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p,</w:t>
      </w:r>
      <w:r>
        <w:rPr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ven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e,</w:t>
      </w:r>
      <w:r>
        <w:rPr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agency,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duc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onsh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her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onsh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tw</w:t>
      </w:r>
      <w:r>
        <w:rPr>
          <w:rFonts w:ascii="Arial" w:eastAsia="Arial" w:hAnsi="Arial" w:cs="Arial"/>
          <w:sz w:val="22"/>
          <w:szCs w:val="22"/>
        </w:rPr>
        <w:t>een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han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ual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onsh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ded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have,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nor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esent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has,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ake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mm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her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>'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beha</w:t>
      </w:r>
      <w:r>
        <w:rPr>
          <w:rFonts w:ascii="Arial" w:eastAsia="Arial" w:hAnsi="Arial" w:cs="Arial"/>
          <w:spacing w:val="-1"/>
          <w:sz w:val="22"/>
          <w:szCs w:val="22"/>
        </w:rPr>
        <w:t>lf</w:t>
      </w:r>
      <w:r>
        <w:rPr>
          <w:rFonts w:ascii="Arial" w:eastAsia="Arial" w:hAnsi="Arial" w:cs="Arial"/>
          <w:sz w:val="22"/>
          <w:szCs w:val="22"/>
        </w:rPr>
        <w:t>.</w:t>
      </w:r>
    </w:p>
    <w:p w14:paraId="56A9A4C2" w14:textId="77777777" w:rsidR="009A3300" w:rsidRDefault="009A3300">
      <w:pPr>
        <w:spacing w:before="20" w:line="200" w:lineRule="exact"/>
      </w:pPr>
    </w:p>
    <w:p w14:paraId="45229346" w14:textId="77777777" w:rsidR="009A3300" w:rsidRDefault="003F7673">
      <w:pPr>
        <w:ind w:left="839" w:right="69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21.9</w:t>
      </w:r>
      <w:r>
        <w:t xml:space="preserve">     </w:t>
      </w:r>
      <w:r>
        <w:rPr>
          <w:spacing w:val="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xcept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ded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va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her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each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ct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her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1"/>
          <w:sz w:val="22"/>
          <w:szCs w:val="22"/>
        </w:rPr>
        <w:t>mm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xe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sed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concu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y,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edy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not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such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edy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her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es.</w:t>
      </w:r>
    </w:p>
    <w:p w14:paraId="5A78B460" w14:textId="77777777" w:rsidR="009A3300" w:rsidRDefault="009A3300">
      <w:pPr>
        <w:spacing w:before="2" w:line="220" w:lineRule="exact"/>
        <w:rPr>
          <w:sz w:val="22"/>
          <w:szCs w:val="22"/>
        </w:rPr>
      </w:pPr>
    </w:p>
    <w:p w14:paraId="63ACBFCF" w14:textId="77777777" w:rsidR="009A3300" w:rsidRDefault="003F7673">
      <w:pPr>
        <w:ind w:left="839" w:right="71" w:hanging="720"/>
        <w:jc w:val="both"/>
        <w:rPr>
          <w:rFonts w:ascii="Arial" w:eastAsia="Arial" w:hAnsi="Arial" w:cs="Arial"/>
          <w:sz w:val="22"/>
          <w:szCs w:val="22"/>
        </w:rPr>
        <w:sectPr w:rsidR="009A3300">
          <w:pgSz w:w="11920" w:h="16840"/>
          <w:pgMar w:top="560" w:right="1160" w:bottom="280" w:left="1580" w:header="343" w:footer="870" w:gutter="0"/>
          <w:cols w:space="720"/>
        </w:sectPr>
      </w:pPr>
      <w:r>
        <w:rPr>
          <w:rFonts w:ascii="Arial" w:eastAsia="Arial" w:hAnsi="Arial" w:cs="Arial"/>
        </w:rPr>
        <w:t>21.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0</w:t>
      </w:r>
      <w:r>
        <w:t xml:space="preserve">   </w:t>
      </w:r>
      <w:r>
        <w:rPr>
          <w:spacing w:val="15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aw</w:t>
      </w:r>
      <w:r>
        <w:rPr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udged</w:t>
      </w:r>
      <w:r>
        <w:rPr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unen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ceab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e,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ent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equ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ed,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seve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ende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1"/>
          <w:sz w:val="22"/>
          <w:szCs w:val="22"/>
        </w:rPr>
        <w:t>ff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hout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od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not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her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ir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ances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ent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</w:p>
    <w:p w14:paraId="7547487B" w14:textId="77777777" w:rsidR="009A3300" w:rsidRDefault="009A3300">
      <w:pPr>
        <w:spacing w:line="200" w:lineRule="exact"/>
      </w:pPr>
    </w:p>
    <w:p w14:paraId="4AB4802F" w14:textId="77777777" w:rsidR="009A3300" w:rsidRDefault="009A3300">
      <w:pPr>
        <w:spacing w:line="200" w:lineRule="exact"/>
      </w:pPr>
    </w:p>
    <w:p w14:paraId="09A65B53" w14:textId="77777777" w:rsidR="009A3300" w:rsidRDefault="009A3300">
      <w:pPr>
        <w:spacing w:line="200" w:lineRule="exact"/>
      </w:pPr>
    </w:p>
    <w:p w14:paraId="4E0A473C" w14:textId="77777777" w:rsidR="009A3300" w:rsidRDefault="009A3300">
      <w:pPr>
        <w:spacing w:before="3" w:line="240" w:lineRule="exact"/>
        <w:rPr>
          <w:sz w:val="24"/>
          <w:szCs w:val="24"/>
        </w:rPr>
      </w:pPr>
    </w:p>
    <w:p w14:paraId="7B5B9898" w14:textId="77777777" w:rsidR="009A3300" w:rsidRDefault="003F7673">
      <w:pPr>
        <w:spacing w:before="32"/>
        <w:ind w:left="11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22</w:t>
      </w:r>
      <w:r>
        <w:t xml:space="preserve">        </w:t>
      </w:r>
      <w:r>
        <w:rPr>
          <w:spacing w:val="47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CE</w:t>
      </w:r>
      <w:r>
        <w:rPr>
          <w:rFonts w:ascii="Arial" w:eastAsia="Arial" w:hAnsi="Arial" w:cs="Arial"/>
          <w:b/>
          <w:sz w:val="22"/>
          <w:szCs w:val="22"/>
        </w:rPr>
        <w:t>S</w:t>
      </w:r>
    </w:p>
    <w:p w14:paraId="03F9EA38" w14:textId="77777777" w:rsidR="009A3300" w:rsidRDefault="009A3300">
      <w:pPr>
        <w:spacing w:line="220" w:lineRule="exact"/>
        <w:rPr>
          <w:sz w:val="22"/>
          <w:szCs w:val="22"/>
        </w:rPr>
      </w:pPr>
    </w:p>
    <w:p w14:paraId="259B2882" w14:textId="77777777" w:rsidR="009A3300" w:rsidRDefault="003F7673">
      <w:pPr>
        <w:ind w:left="839" w:right="692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22.1</w:t>
      </w:r>
      <w:r>
        <w:t xml:space="preserve">     </w:t>
      </w:r>
      <w:r>
        <w:rPr>
          <w:spacing w:val="19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ny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ven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nder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ved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sonal</w:t>
      </w:r>
      <w:r>
        <w:rPr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y,</w:t>
      </w:r>
      <w:r>
        <w:rPr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st</w:t>
      </w:r>
      <w:r>
        <w:rPr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ass</w:t>
      </w:r>
      <w:r>
        <w:rPr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ded</w:t>
      </w:r>
      <w:r>
        <w:rPr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ect</w:t>
      </w:r>
      <w:r>
        <w:rPr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ause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22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3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-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add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evant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out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her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cco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dance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au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e.</w:t>
      </w:r>
    </w:p>
    <w:p w14:paraId="4C6DC59D" w14:textId="77777777" w:rsidR="009A3300" w:rsidRDefault="009A3300">
      <w:pPr>
        <w:spacing w:before="20" w:line="200" w:lineRule="exact"/>
      </w:pPr>
    </w:p>
    <w:p w14:paraId="2A42EF54" w14:textId="77777777" w:rsidR="009A3300" w:rsidRDefault="003F7673">
      <w:pPr>
        <w:ind w:left="839" w:right="692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22.2</w:t>
      </w:r>
      <w:r>
        <w:t xml:space="preserve">     </w:t>
      </w:r>
      <w:r>
        <w:rPr>
          <w:spacing w:val="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ved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abo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ded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00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ay.</w:t>
      </w:r>
      <w:r>
        <w:rPr>
          <w:sz w:val="22"/>
          <w:szCs w:val="22"/>
        </w:rPr>
        <w:t xml:space="preserve"> </w:t>
      </w:r>
      <w:r>
        <w:rPr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Ot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occ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next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ay.</w:t>
      </w:r>
      <w:r>
        <w:rPr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hen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sent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sage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ved.</w:t>
      </w:r>
    </w:p>
    <w:p w14:paraId="64E43471" w14:textId="77777777" w:rsidR="009A3300" w:rsidRDefault="009A3300">
      <w:pPr>
        <w:spacing w:before="4" w:line="220" w:lineRule="exact"/>
        <w:rPr>
          <w:sz w:val="22"/>
          <w:szCs w:val="22"/>
        </w:rPr>
      </w:pPr>
    </w:p>
    <w:p w14:paraId="21BCC578" w14:textId="77777777" w:rsidR="009A3300" w:rsidRDefault="003F7673">
      <w:pPr>
        <w:spacing w:line="240" w:lineRule="exact"/>
        <w:ind w:left="839" w:right="692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22.3</w:t>
      </w:r>
      <w:r>
        <w:t xml:space="preserve">     </w:t>
      </w:r>
      <w:r>
        <w:rPr>
          <w:spacing w:val="31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auses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17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ved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nal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hen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sent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ent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sonal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ded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anner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out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ause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22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.</w:t>
      </w:r>
    </w:p>
    <w:p w14:paraId="61F04E14" w14:textId="77777777" w:rsidR="009A3300" w:rsidRDefault="009A3300">
      <w:pPr>
        <w:spacing w:before="18" w:line="200" w:lineRule="exact"/>
      </w:pPr>
    </w:p>
    <w:p w14:paraId="5AF04C07" w14:textId="77777777" w:rsidR="009A3300" w:rsidRDefault="003F7673">
      <w:pPr>
        <w:ind w:left="11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23</w:t>
      </w:r>
      <w:r>
        <w:t xml:space="preserve">        </w:t>
      </w:r>
      <w:r>
        <w:rPr>
          <w:spacing w:val="47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GO</w:t>
      </w:r>
      <w:r>
        <w:rPr>
          <w:rFonts w:ascii="Arial" w:eastAsia="Arial" w:hAnsi="Arial" w:cs="Arial"/>
          <w:b/>
          <w:spacing w:val="-1"/>
          <w:sz w:val="22"/>
          <w:szCs w:val="22"/>
        </w:rPr>
        <w:t>VERN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G</w:t>
      </w:r>
      <w:r>
        <w:rPr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W</w:t>
      </w:r>
      <w:r>
        <w:rPr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J</w:t>
      </w:r>
      <w:r>
        <w:rPr>
          <w:rFonts w:ascii="Arial" w:eastAsia="Arial" w:hAnsi="Arial" w:cs="Arial"/>
          <w:b/>
          <w:spacing w:val="-1"/>
          <w:sz w:val="22"/>
          <w:szCs w:val="22"/>
        </w:rPr>
        <w:t>UR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SD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N</w:t>
      </w:r>
    </w:p>
    <w:p w14:paraId="4FA17E8F" w14:textId="77777777" w:rsidR="009A3300" w:rsidRDefault="009A3300">
      <w:pPr>
        <w:spacing w:line="220" w:lineRule="exact"/>
        <w:rPr>
          <w:sz w:val="22"/>
          <w:szCs w:val="22"/>
        </w:rPr>
      </w:pPr>
    </w:p>
    <w:p w14:paraId="018121E0" w14:textId="77777777" w:rsidR="009A3300" w:rsidRDefault="003F7673">
      <w:pPr>
        <w:ind w:left="839" w:right="689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23.1</w:t>
      </w:r>
      <w:r>
        <w:t xml:space="preserve">     </w:t>
      </w:r>
      <w:r>
        <w:rPr>
          <w:spacing w:val="7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y,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ance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ual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non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ual</w:t>
      </w:r>
      <w:r>
        <w:rPr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out</w:t>
      </w:r>
      <w:r>
        <w:rPr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gove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ned</w:t>
      </w:r>
      <w:r>
        <w:rPr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aw</w:t>
      </w:r>
      <w:r>
        <w:rPr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sub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ct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cou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sub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z w:val="22"/>
          <w:szCs w:val="22"/>
        </w:rPr>
        <w:t>.</w:t>
      </w:r>
    </w:p>
    <w:p w14:paraId="51FD2D65" w14:textId="77777777" w:rsidR="009A3300" w:rsidRDefault="009A3300">
      <w:pPr>
        <w:spacing w:before="20" w:line="200" w:lineRule="exact"/>
      </w:pPr>
    </w:p>
    <w:p w14:paraId="79DA5259" w14:textId="315A28D0" w:rsidR="002162F2" w:rsidRDefault="002162F2">
      <w:pPr>
        <w:rPr>
          <w:sz w:val="19"/>
          <w:szCs w:val="19"/>
        </w:rPr>
      </w:pPr>
      <w:r>
        <w:rPr>
          <w:sz w:val="19"/>
          <w:szCs w:val="19"/>
        </w:rPr>
        <w:br w:type="page"/>
      </w:r>
    </w:p>
    <w:p w14:paraId="6ADC781F" w14:textId="77777777" w:rsidR="009A3300" w:rsidRDefault="009A3300">
      <w:pPr>
        <w:spacing w:before="2" w:line="180" w:lineRule="exact"/>
        <w:rPr>
          <w:sz w:val="19"/>
          <w:szCs w:val="19"/>
        </w:rPr>
      </w:pPr>
    </w:p>
    <w:p w14:paraId="479619CA" w14:textId="77777777" w:rsidR="009A3300" w:rsidRDefault="003F7673">
      <w:pPr>
        <w:spacing w:before="32" w:line="240" w:lineRule="exact"/>
        <w:ind w:left="322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S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chedu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l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e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2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 xml:space="preserve">- 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S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pec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i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f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i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ca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t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i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on</w:t>
      </w:r>
    </w:p>
    <w:p w14:paraId="64684527" w14:textId="77777777" w:rsidR="009A3300" w:rsidRDefault="009A3300">
      <w:pPr>
        <w:spacing w:before="2" w:line="180" w:lineRule="exact"/>
        <w:rPr>
          <w:sz w:val="19"/>
          <w:szCs w:val="19"/>
        </w:rPr>
      </w:pPr>
    </w:p>
    <w:p w14:paraId="0F31E328" w14:textId="77777777" w:rsidR="009A3300" w:rsidRDefault="003F7673">
      <w:pPr>
        <w:spacing w:before="32"/>
        <w:ind w:left="11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1</w:t>
      </w:r>
      <w:r>
        <w:t xml:space="preserve">           </w:t>
      </w:r>
      <w:r>
        <w:rPr>
          <w:spacing w:val="8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oo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dance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chedu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.</w:t>
      </w:r>
    </w:p>
    <w:p w14:paraId="07E41DEC" w14:textId="77777777" w:rsidR="009A3300" w:rsidRDefault="009A3300">
      <w:pPr>
        <w:spacing w:before="8" w:line="120" w:lineRule="exact"/>
        <w:rPr>
          <w:sz w:val="12"/>
          <w:szCs w:val="12"/>
        </w:rPr>
      </w:pPr>
    </w:p>
    <w:p w14:paraId="555C968A" w14:textId="77777777" w:rsidR="009A3300" w:rsidRDefault="009A3300">
      <w:pPr>
        <w:spacing w:line="200" w:lineRule="exact"/>
      </w:pPr>
    </w:p>
    <w:p w14:paraId="46744425" w14:textId="77777777" w:rsidR="009A3300" w:rsidRDefault="009A3300">
      <w:pPr>
        <w:spacing w:before="6" w:line="180" w:lineRule="exact"/>
        <w:rPr>
          <w:sz w:val="19"/>
          <w:szCs w:val="19"/>
        </w:rPr>
      </w:pPr>
    </w:p>
    <w:p w14:paraId="75672019" w14:textId="77777777" w:rsidR="009A3300" w:rsidRDefault="009A3300">
      <w:pPr>
        <w:spacing w:line="200" w:lineRule="exact"/>
      </w:pPr>
    </w:p>
    <w:p w14:paraId="10475C11" w14:textId="77777777" w:rsidR="009A3300" w:rsidRDefault="003F7673">
      <w:pPr>
        <w:ind w:left="3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7.</w:t>
      </w:r>
      <w:r>
        <w:rPr>
          <w:b/>
          <w:sz w:val="22"/>
          <w:szCs w:val="22"/>
        </w:rPr>
        <w:t xml:space="preserve">  </w:t>
      </w:r>
      <w:r>
        <w:rPr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-2"/>
          <w:sz w:val="22"/>
          <w:szCs w:val="22"/>
        </w:rPr>
        <w:t>m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b</w:t>
      </w:r>
      <w:r>
        <w:rPr>
          <w:rFonts w:ascii="Arial" w:eastAsia="Arial" w:hAnsi="Arial" w:cs="Arial"/>
          <w:b/>
          <w:spacing w:val="-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e</w:t>
      </w:r>
    </w:p>
    <w:p w14:paraId="1CA3AAC1" w14:textId="77777777" w:rsidR="009A3300" w:rsidRDefault="009A3300">
      <w:pPr>
        <w:spacing w:before="10" w:line="160" w:lineRule="exact"/>
        <w:rPr>
          <w:sz w:val="17"/>
          <w:szCs w:val="17"/>
        </w:rPr>
      </w:pPr>
    </w:p>
    <w:p w14:paraId="4DDA78E4" w14:textId="77777777" w:rsidR="009A3300" w:rsidRDefault="003F7673">
      <w:pPr>
        <w:spacing w:line="240" w:lineRule="exact"/>
        <w:ind w:left="139" w:right="69"/>
        <w:rPr>
          <w:rFonts w:ascii="Arial" w:eastAsia="Arial" w:hAnsi="Arial" w:cs="Arial"/>
          <w:sz w:val="22"/>
          <w:szCs w:val="22"/>
        </w:rPr>
        <w:sectPr w:rsidR="009A3300">
          <w:pgSz w:w="11920" w:h="16840"/>
          <w:pgMar w:top="560" w:right="1160" w:bottom="280" w:left="1680" w:header="343" w:footer="870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The</w:t>
      </w:r>
      <w:r>
        <w:rPr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epo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supp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nno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F0000"/>
          <w:spacing w:val="-3"/>
          <w:sz w:val="22"/>
          <w:szCs w:val="22"/>
        </w:rPr>
        <w:t>3</w:t>
      </w:r>
      <w:r>
        <w:rPr>
          <w:rFonts w:ascii="Arial" w:eastAsia="Arial" w:hAnsi="Arial" w:cs="Arial"/>
          <w:b/>
          <w:color w:val="FF0000"/>
          <w:sz w:val="22"/>
          <w:szCs w:val="22"/>
        </w:rPr>
        <w:t>1</w:t>
      </w:r>
      <w:r>
        <w:rPr>
          <w:rFonts w:ascii="Arial" w:eastAsia="Arial" w:hAnsi="Arial" w:cs="Arial"/>
          <w:b/>
          <w:color w:val="FF0000"/>
          <w:spacing w:val="-1"/>
          <w:position w:val="8"/>
          <w:sz w:val="14"/>
          <w:szCs w:val="14"/>
        </w:rPr>
        <w:t>s</w:t>
      </w:r>
      <w:r>
        <w:rPr>
          <w:rFonts w:ascii="Arial" w:eastAsia="Arial" w:hAnsi="Arial" w:cs="Arial"/>
          <w:b/>
          <w:color w:val="FF0000"/>
          <w:position w:val="8"/>
          <w:sz w:val="14"/>
          <w:szCs w:val="14"/>
        </w:rPr>
        <w:t>t</w:t>
      </w:r>
      <w:r>
        <w:rPr>
          <w:b/>
          <w:color w:val="FF0000"/>
          <w:spacing w:val="23"/>
          <w:position w:val="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color w:val="FF0000"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color w:val="FF0000"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color w:val="FF0000"/>
          <w:sz w:val="22"/>
          <w:szCs w:val="22"/>
        </w:rPr>
        <w:t>v</w:t>
      </w:r>
      <w:r>
        <w:rPr>
          <w:rFonts w:ascii="Arial" w:eastAsia="Arial" w:hAnsi="Arial" w:cs="Arial"/>
          <w:b/>
          <w:color w:val="FF0000"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color w:val="FF0000"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color w:val="FF0000"/>
          <w:spacing w:val="-3"/>
          <w:sz w:val="22"/>
          <w:szCs w:val="22"/>
        </w:rPr>
        <w:t>b</w:t>
      </w:r>
      <w:r>
        <w:rPr>
          <w:rFonts w:ascii="Arial" w:eastAsia="Arial" w:hAnsi="Arial" w:cs="Arial"/>
          <w:b/>
          <w:color w:val="FF0000"/>
          <w:sz w:val="22"/>
          <w:szCs w:val="22"/>
        </w:rPr>
        <w:t>er</w:t>
      </w:r>
      <w:r>
        <w:rPr>
          <w:b/>
          <w:color w:val="FF0000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F0000"/>
          <w:sz w:val="22"/>
          <w:szCs w:val="22"/>
        </w:rPr>
        <w:t>2</w:t>
      </w:r>
      <w:r>
        <w:rPr>
          <w:rFonts w:ascii="Arial" w:eastAsia="Arial" w:hAnsi="Arial" w:cs="Arial"/>
          <w:b/>
          <w:color w:val="FF0000"/>
          <w:spacing w:val="-3"/>
          <w:sz w:val="22"/>
          <w:szCs w:val="22"/>
        </w:rPr>
        <w:t>0</w:t>
      </w:r>
      <w:r>
        <w:rPr>
          <w:rFonts w:ascii="Arial" w:eastAsia="Arial" w:hAnsi="Arial" w:cs="Arial"/>
          <w:b/>
          <w:color w:val="FF0000"/>
          <w:sz w:val="22"/>
          <w:szCs w:val="22"/>
        </w:rPr>
        <w:t>2</w:t>
      </w:r>
      <w:r>
        <w:rPr>
          <w:rFonts w:ascii="Arial" w:eastAsia="Arial" w:hAnsi="Arial" w:cs="Arial"/>
          <w:b/>
          <w:color w:val="FF0000"/>
          <w:spacing w:val="-3"/>
          <w:sz w:val="22"/>
          <w:szCs w:val="22"/>
        </w:rPr>
        <w:t>4</w:t>
      </w:r>
      <w:r>
        <w:rPr>
          <w:rFonts w:ascii="Arial" w:eastAsia="Arial" w:hAnsi="Arial" w:cs="Arial"/>
          <w:b/>
          <w:color w:val="FF0000"/>
          <w:sz w:val="22"/>
          <w:szCs w:val="22"/>
        </w:rPr>
        <w:t>.</w:t>
      </w:r>
    </w:p>
    <w:p w14:paraId="515CA74E" w14:textId="77777777" w:rsidR="009A3300" w:rsidRDefault="009A3300">
      <w:pPr>
        <w:spacing w:line="200" w:lineRule="exact"/>
      </w:pPr>
    </w:p>
    <w:p w14:paraId="6A8B4B6D" w14:textId="77777777" w:rsidR="009A3300" w:rsidRDefault="009A3300">
      <w:pPr>
        <w:spacing w:line="200" w:lineRule="exact"/>
      </w:pPr>
    </w:p>
    <w:p w14:paraId="7CD98A9B" w14:textId="77777777" w:rsidR="009A3300" w:rsidRDefault="009A3300">
      <w:pPr>
        <w:spacing w:line="200" w:lineRule="exact"/>
      </w:pPr>
    </w:p>
    <w:p w14:paraId="40A75FBC" w14:textId="77777777" w:rsidR="009A3300" w:rsidRDefault="009A3300">
      <w:pPr>
        <w:spacing w:line="200" w:lineRule="exact"/>
      </w:pPr>
    </w:p>
    <w:p w14:paraId="701079D9" w14:textId="77777777" w:rsidR="009A3300" w:rsidRDefault="009A3300">
      <w:pPr>
        <w:spacing w:before="15" w:line="280" w:lineRule="exact"/>
        <w:rPr>
          <w:sz w:val="28"/>
          <w:szCs w:val="28"/>
        </w:rPr>
      </w:pPr>
    </w:p>
    <w:p w14:paraId="431F6FC5" w14:textId="77777777" w:rsidR="009A3300" w:rsidRDefault="003F7673">
      <w:pPr>
        <w:spacing w:before="32" w:line="240" w:lineRule="exact"/>
        <w:ind w:left="3431" w:right="342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S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chedu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l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e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3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 xml:space="preserve">- 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C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ha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r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ges</w:t>
      </w:r>
    </w:p>
    <w:p w14:paraId="280FAED0" w14:textId="77777777" w:rsidR="009A3300" w:rsidRDefault="009A3300">
      <w:pPr>
        <w:spacing w:before="2" w:line="180" w:lineRule="exact"/>
        <w:rPr>
          <w:sz w:val="19"/>
          <w:szCs w:val="19"/>
        </w:rPr>
      </w:pPr>
    </w:p>
    <w:p w14:paraId="7CB217A8" w14:textId="2C2FE38D" w:rsidR="009A3300" w:rsidRPr="004B25CC" w:rsidRDefault="003F7673">
      <w:pPr>
        <w:spacing w:before="32"/>
        <w:ind w:left="119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</w:rPr>
        <w:t>1</w:t>
      </w:r>
      <w:r>
        <w:t xml:space="preserve">           </w:t>
      </w:r>
      <w:r>
        <w:rPr>
          <w:spacing w:val="8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ges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out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edu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</w:t>
      </w:r>
      <w:r w:rsidR="004B25CC">
        <w:rPr>
          <w:rFonts w:ascii="Arial" w:eastAsia="Arial" w:hAnsi="Arial" w:cs="Arial"/>
          <w:sz w:val="22"/>
          <w:szCs w:val="22"/>
        </w:rPr>
        <w:t xml:space="preserve"> </w:t>
      </w:r>
      <w:r w:rsidR="004B25CC" w:rsidRPr="004B25CC">
        <w:rPr>
          <w:rFonts w:ascii="Arial" w:eastAsia="Arial" w:hAnsi="Arial" w:cs="Arial"/>
          <w:b/>
          <w:bCs/>
          <w:sz w:val="22"/>
          <w:szCs w:val="22"/>
        </w:rPr>
        <w:t>(Redacted).</w:t>
      </w:r>
    </w:p>
    <w:p w14:paraId="57428DC7" w14:textId="77777777" w:rsidR="009A3300" w:rsidRDefault="009A3300">
      <w:pPr>
        <w:spacing w:before="8" w:line="120" w:lineRule="exact"/>
        <w:rPr>
          <w:sz w:val="12"/>
          <w:szCs w:val="12"/>
        </w:rPr>
      </w:pPr>
    </w:p>
    <w:p w14:paraId="2F45EDFA" w14:textId="77777777" w:rsidR="009A3300" w:rsidRDefault="009A3300">
      <w:pPr>
        <w:spacing w:line="200" w:lineRule="exact"/>
      </w:pPr>
    </w:p>
    <w:p w14:paraId="28C74BC4" w14:textId="77777777" w:rsidR="009A3300" w:rsidRDefault="003F7673">
      <w:pPr>
        <w:ind w:left="119"/>
        <w:rPr>
          <w:rFonts w:ascii="Arial" w:eastAsia="Arial" w:hAnsi="Arial" w:cs="Arial"/>
          <w:sz w:val="22"/>
          <w:szCs w:val="22"/>
        </w:rPr>
        <w:sectPr w:rsidR="009A3300"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1920" w:h="16840"/>
          <w:pgMar w:top="560" w:right="1160" w:bottom="280" w:left="1580" w:header="343" w:footer="870" w:gutter="0"/>
          <w:pgNumType w:start="30"/>
          <w:cols w:space="720"/>
        </w:sectPr>
      </w:pPr>
      <w:r>
        <w:rPr>
          <w:rFonts w:ascii="Arial" w:eastAsia="Arial" w:hAnsi="Arial" w:cs="Arial"/>
        </w:rPr>
        <w:t>2</w:t>
      </w:r>
      <w:r>
        <w:t xml:space="preserve">           </w:t>
      </w:r>
      <w:r>
        <w:rPr>
          <w:spacing w:val="8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not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exceed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£2</w:t>
      </w:r>
      <w:r>
        <w:rPr>
          <w:rFonts w:ascii="Arial" w:eastAsia="Arial" w:hAnsi="Arial" w:cs="Arial"/>
          <w:spacing w:val="-3"/>
          <w:sz w:val="22"/>
          <w:szCs w:val="22"/>
        </w:rPr>
        <w:t>5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00</w:t>
      </w:r>
      <w:r>
        <w:rPr>
          <w:rFonts w:ascii="Arial" w:eastAsia="Arial" w:hAnsi="Arial" w:cs="Arial"/>
          <w:spacing w:val="-3"/>
          <w:sz w:val="22"/>
          <w:szCs w:val="22"/>
        </w:rPr>
        <w:t>0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00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VA</w:t>
      </w:r>
      <w:r>
        <w:rPr>
          <w:rFonts w:ascii="Arial" w:eastAsia="Arial" w:hAnsi="Arial" w:cs="Arial"/>
          <w:spacing w:val="-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</w:p>
    <w:p w14:paraId="00B25DAC" w14:textId="77777777" w:rsidR="009A3300" w:rsidRDefault="009A3300">
      <w:pPr>
        <w:spacing w:line="200" w:lineRule="exact"/>
      </w:pPr>
    </w:p>
    <w:p w14:paraId="55C03D31" w14:textId="77777777" w:rsidR="009A3300" w:rsidRDefault="009A3300">
      <w:pPr>
        <w:spacing w:line="200" w:lineRule="exact"/>
      </w:pPr>
    </w:p>
    <w:p w14:paraId="4AF852FF" w14:textId="77777777" w:rsidR="009A3300" w:rsidRDefault="009A3300">
      <w:pPr>
        <w:spacing w:line="200" w:lineRule="exact"/>
      </w:pPr>
    </w:p>
    <w:p w14:paraId="3394EFE8" w14:textId="77777777" w:rsidR="009A3300" w:rsidRDefault="009A3300">
      <w:pPr>
        <w:spacing w:before="3" w:line="240" w:lineRule="exact"/>
        <w:rPr>
          <w:sz w:val="24"/>
          <w:szCs w:val="24"/>
        </w:rPr>
      </w:pPr>
    </w:p>
    <w:p w14:paraId="73C46701" w14:textId="77777777" w:rsidR="009A3300" w:rsidRDefault="003F7673">
      <w:pPr>
        <w:spacing w:before="32"/>
        <w:ind w:left="254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chedu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4</w:t>
      </w:r>
      <w:r>
        <w:rPr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ocess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g</w:t>
      </w:r>
      <w:r>
        <w:rPr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sonal</w:t>
      </w:r>
      <w:r>
        <w:rPr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a</w:t>
      </w:r>
    </w:p>
    <w:p w14:paraId="50B07564" w14:textId="77777777" w:rsidR="009A3300" w:rsidRDefault="009A3300">
      <w:pPr>
        <w:spacing w:before="7" w:line="120" w:lineRule="exact"/>
        <w:rPr>
          <w:sz w:val="12"/>
          <w:szCs w:val="12"/>
        </w:rPr>
      </w:pPr>
    </w:p>
    <w:p w14:paraId="1C946A0D" w14:textId="77777777" w:rsidR="009A3300" w:rsidRDefault="009A3300">
      <w:pPr>
        <w:spacing w:line="200" w:lineRule="exact"/>
      </w:pPr>
    </w:p>
    <w:p w14:paraId="04B53DB5" w14:textId="77777777" w:rsidR="009A3300" w:rsidRDefault="003F7673">
      <w:pPr>
        <w:ind w:left="479" w:right="1199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chedu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ho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ake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accou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ew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ho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ever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ent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chedu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on.</w:t>
      </w:r>
    </w:p>
    <w:p w14:paraId="380CF915" w14:textId="77777777" w:rsidR="009A3300" w:rsidRDefault="009A3300">
      <w:pPr>
        <w:spacing w:before="20" w:line="220" w:lineRule="exact"/>
        <w:rPr>
          <w:sz w:val="22"/>
          <w:szCs w:val="22"/>
        </w:rPr>
      </w:pPr>
    </w:p>
    <w:p w14:paraId="64BC7A89" w14:textId="77777777" w:rsidR="009A3300" w:rsidRDefault="003F7673">
      <w:pPr>
        <w:ind w:left="47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4"/>
          <w:szCs w:val="24"/>
        </w:rPr>
        <w:t>1.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sz w:val="24"/>
          <w:szCs w:val="24"/>
        </w:rPr>
        <w:t xml:space="preserve">  </w:t>
      </w:r>
      <w:r>
        <w:rPr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’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ff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e:</w:t>
      </w:r>
    </w:p>
    <w:p w14:paraId="2DB5C6CB" w14:textId="2A08E2E2" w:rsidR="009A3300" w:rsidRPr="003F7673" w:rsidRDefault="003F7673">
      <w:pPr>
        <w:spacing w:line="240" w:lineRule="exact"/>
        <w:ind w:left="1026"/>
        <w:rPr>
          <w:rFonts w:ascii="Arial" w:eastAsia="Arial" w:hAnsi="Arial" w:cs="Arial"/>
          <w:b/>
          <w:bCs/>
          <w:sz w:val="22"/>
          <w:szCs w:val="22"/>
        </w:rPr>
      </w:pPr>
      <w:r w:rsidRPr="003F7673">
        <w:rPr>
          <w:rFonts w:ascii="Arial" w:eastAsia="Arial" w:hAnsi="Arial" w:cs="Arial"/>
          <w:b/>
          <w:bCs/>
          <w:sz w:val="22"/>
          <w:szCs w:val="22"/>
        </w:rPr>
        <w:t>Redacted</w:t>
      </w:r>
    </w:p>
    <w:p w14:paraId="3198183D" w14:textId="77777777" w:rsidR="009A3300" w:rsidRDefault="009A3300">
      <w:pPr>
        <w:spacing w:before="9" w:line="100" w:lineRule="exact"/>
        <w:rPr>
          <w:sz w:val="11"/>
          <w:szCs w:val="11"/>
        </w:rPr>
      </w:pPr>
    </w:p>
    <w:p w14:paraId="32E6A25E" w14:textId="77777777" w:rsidR="009A3300" w:rsidRDefault="003F7673">
      <w:pPr>
        <w:ind w:left="47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4"/>
          <w:szCs w:val="24"/>
        </w:rPr>
        <w:t>1.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sz w:val="24"/>
          <w:szCs w:val="24"/>
        </w:rPr>
        <w:t xml:space="preserve">  </w:t>
      </w:r>
      <w:r>
        <w:rPr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’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ti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cer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:</w:t>
      </w:r>
    </w:p>
    <w:p w14:paraId="54EFD18E" w14:textId="09E200CB" w:rsidR="009A3300" w:rsidRPr="003F7673" w:rsidRDefault="003F7673">
      <w:pPr>
        <w:spacing w:line="240" w:lineRule="exact"/>
        <w:ind w:left="1026"/>
        <w:rPr>
          <w:rFonts w:ascii="Arial" w:eastAsia="Arial" w:hAnsi="Arial" w:cs="Arial"/>
          <w:b/>
          <w:bCs/>
          <w:sz w:val="22"/>
          <w:szCs w:val="22"/>
        </w:rPr>
      </w:pPr>
      <w:r w:rsidRPr="003F7673">
        <w:rPr>
          <w:rFonts w:ascii="Arial" w:eastAsia="Arial" w:hAnsi="Arial" w:cs="Arial"/>
          <w:b/>
          <w:bCs/>
          <w:sz w:val="22"/>
          <w:szCs w:val="22"/>
        </w:rPr>
        <w:t>Redacted</w:t>
      </w:r>
    </w:p>
    <w:p w14:paraId="0F471386" w14:textId="77777777" w:rsidR="009A3300" w:rsidRDefault="009A3300">
      <w:pPr>
        <w:spacing w:before="2" w:line="120" w:lineRule="exact"/>
        <w:rPr>
          <w:sz w:val="12"/>
          <w:szCs w:val="12"/>
        </w:rPr>
      </w:pPr>
    </w:p>
    <w:p w14:paraId="34C4B47A" w14:textId="77777777" w:rsidR="009A3300" w:rsidRDefault="003F7673">
      <w:pPr>
        <w:ind w:left="47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4"/>
          <w:szCs w:val="24"/>
        </w:rPr>
        <w:t>1.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sz w:val="24"/>
          <w:szCs w:val="24"/>
        </w:rPr>
        <w:t xml:space="preserve">  </w:t>
      </w:r>
      <w:r>
        <w:rPr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tt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espe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</w:p>
    <w:p w14:paraId="794C7A05" w14:textId="77777777" w:rsidR="009A3300" w:rsidRDefault="003F7673">
      <w:pPr>
        <w:spacing w:line="240" w:lineRule="exact"/>
        <w:ind w:left="102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ocess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UKR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</w:p>
    <w:p w14:paraId="05F1F985" w14:textId="77777777" w:rsidR="009A3300" w:rsidRDefault="009A3300">
      <w:pPr>
        <w:spacing w:before="9" w:line="100" w:lineRule="exact"/>
        <w:rPr>
          <w:sz w:val="11"/>
          <w:szCs w:val="11"/>
        </w:rPr>
      </w:pPr>
    </w:p>
    <w:p w14:paraId="2EFE25C7" w14:textId="77777777" w:rsidR="009A3300" w:rsidRDefault="003F7673">
      <w:pPr>
        <w:ind w:left="47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4"/>
          <w:szCs w:val="24"/>
        </w:rPr>
        <w:t>1.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sz w:val="24"/>
          <w:szCs w:val="24"/>
        </w:rPr>
        <w:t xml:space="preserve">  </w:t>
      </w:r>
      <w:r>
        <w:rPr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ny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such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her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po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chedu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e.</w:t>
      </w:r>
    </w:p>
    <w:p w14:paraId="66FC218D" w14:textId="77777777" w:rsidR="009A3300" w:rsidRDefault="009A3300">
      <w:pPr>
        <w:spacing w:before="8" w:line="120" w:lineRule="exact"/>
        <w:rPr>
          <w:sz w:val="12"/>
          <w:szCs w:val="12"/>
        </w:rPr>
      </w:pPr>
    </w:p>
    <w:p w14:paraId="7CC02CD8" w14:textId="77777777" w:rsidR="009A3300" w:rsidRDefault="009A3300">
      <w:pPr>
        <w:sectPr w:rsidR="009A3300">
          <w:pgSz w:w="11920" w:h="16840"/>
          <w:pgMar w:top="560" w:right="400" w:bottom="280" w:left="1580" w:header="343" w:footer="870" w:gutter="0"/>
          <w:cols w:space="720"/>
        </w:sectPr>
      </w:pPr>
    </w:p>
    <w:p w14:paraId="7385508E" w14:textId="77777777" w:rsidR="009A3300" w:rsidRDefault="009A3300">
      <w:pPr>
        <w:spacing w:line="200" w:lineRule="exact"/>
      </w:pPr>
    </w:p>
    <w:p w14:paraId="5C703B9D" w14:textId="77777777" w:rsidR="009A3300" w:rsidRDefault="009A3300">
      <w:pPr>
        <w:spacing w:line="200" w:lineRule="exact"/>
      </w:pPr>
    </w:p>
    <w:p w14:paraId="58ABE2C1" w14:textId="77777777" w:rsidR="009A3300" w:rsidRDefault="009A3300">
      <w:pPr>
        <w:spacing w:line="200" w:lineRule="exact"/>
      </w:pPr>
    </w:p>
    <w:p w14:paraId="5526F575" w14:textId="77777777" w:rsidR="009A3300" w:rsidRDefault="009A3300">
      <w:pPr>
        <w:spacing w:before="7" w:line="280" w:lineRule="exact"/>
        <w:rPr>
          <w:sz w:val="28"/>
          <w:szCs w:val="2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"/>
        <w:gridCol w:w="437"/>
        <w:gridCol w:w="1101"/>
        <w:gridCol w:w="7428"/>
      </w:tblGrid>
      <w:tr w:rsidR="009A3300" w14:paraId="09CFB55B" w14:textId="77777777">
        <w:trPr>
          <w:trHeight w:hRule="exact" w:val="264"/>
        </w:trPr>
        <w:tc>
          <w:tcPr>
            <w:tcW w:w="2263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2A36032" w14:textId="77777777" w:rsidR="009A3300" w:rsidRDefault="003F7673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and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poses</w:t>
            </w:r>
          </w:p>
        </w:tc>
        <w:tc>
          <w:tcPr>
            <w:tcW w:w="742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0AE3E12" w14:textId="77777777" w:rsidR="009A3300" w:rsidRDefault="003F7673">
            <w:pPr>
              <w:spacing w:before="2" w:line="240" w:lineRule="exact"/>
              <w:ind w:left="102" w:right="63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The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na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of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he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oces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ng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>or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he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ses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of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z w:val="22"/>
                <w:szCs w:val="22"/>
              </w:rPr>
              <w:t>ve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ng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he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con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ce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ch</w:t>
            </w:r>
            <w:r>
              <w:rPr>
                <w:spacing w:val="3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wil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ll</w:t>
            </w:r>
            <w:r>
              <w:rPr>
                <w:rFonts w:ascii="Arial" w:eastAsia="Arial" w:hAnsi="Arial" w:cs="Arial"/>
                <w:sz w:val="22"/>
                <w:szCs w:val="22"/>
              </w:rPr>
              <w:t>ec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on,</w:t>
            </w:r>
            <w:r>
              <w:rPr>
                <w:spacing w:val="3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ec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ng,</w:t>
            </w:r>
            <w:r>
              <w:rPr>
                <w:spacing w:val="3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gan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spacing w:val="3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ng,</w:t>
            </w:r>
          </w:p>
          <w:p w14:paraId="17902590" w14:textId="77777777" w:rsidR="009A3300" w:rsidRDefault="003F7673">
            <w:pPr>
              <w:spacing w:line="240" w:lineRule="exact"/>
              <w:ind w:left="102" w:right="67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ag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ada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on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or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on,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eva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consu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on,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us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os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by</w:t>
            </w:r>
          </w:p>
          <w:p w14:paraId="0FFDC3CE" w14:textId="77777777" w:rsidR="009A3300" w:rsidRDefault="003F7673">
            <w:pPr>
              <w:spacing w:before="2" w:line="240" w:lineRule="exact"/>
              <w:ind w:left="102" w:right="63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tr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on,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sse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ti</w:t>
            </w:r>
            <w:r>
              <w:rPr>
                <w:rFonts w:ascii="Arial" w:eastAsia="Arial" w:hAnsi="Arial" w:cs="Arial"/>
                <w:sz w:val="22"/>
                <w:szCs w:val="22"/>
              </w:rPr>
              <w:t>on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or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wi</w:t>
            </w:r>
            <w:r>
              <w:rPr>
                <w:rFonts w:ascii="Arial" w:eastAsia="Arial" w:hAnsi="Arial" w:cs="Arial"/>
                <w:sz w:val="22"/>
                <w:szCs w:val="22"/>
              </w:rPr>
              <w:t>se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ng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ava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il</w:t>
            </w:r>
            <w:r>
              <w:rPr>
                <w:rFonts w:ascii="Arial" w:eastAsia="Arial" w:hAnsi="Arial" w:cs="Arial"/>
                <w:sz w:val="22"/>
                <w:szCs w:val="22"/>
              </w:rPr>
              <w:t>ab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e,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z w:val="22"/>
                <w:szCs w:val="22"/>
              </w:rPr>
              <w:t>gn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ent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on,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on,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as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spacing w:val="5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spacing w:val="5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uc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on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of</w:t>
            </w:r>
            <w:r>
              <w:rPr>
                <w:spacing w:val="5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spacing w:val="5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spacing w:val="5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spacing w:val="5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and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</w:p>
          <w:p w14:paraId="154D7C0C" w14:textId="77777777" w:rsidR="009A3300" w:rsidRDefault="003F7673">
            <w:pPr>
              <w:spacing w:line="240" w:lineRule="exact"/>
              <w:ind w:left="102" w:right="1323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supp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z w:val="22"/>
                <w:szCs w:val="22"/>
              </w:rPr>
              <w:t>er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he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he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des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op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esea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ch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exe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se.</w:t>
            </w:r>
          </w:p>
          <w:p w14:paraId="589C9367" w14:textId="77777777" w:rsidR="009A3300" w:rsidRDefault="003F7673">
            <w:pPr>
              <w:spacing w:before="1"/>
              <w:ind w:left="102" w:right="6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The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na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oc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ss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ng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wil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so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ude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age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and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use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of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and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bus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ness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il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of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he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on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ng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and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he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upp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z w:val="22"/>
                <w:szCs w:val="22"/>
              </w:rPr>
              <w:t>er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as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nece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sa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z w:val="22"/>
                <w:szCs w:val="22"/>
              </w:rPr>
              <w:t>ver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he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ces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nd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und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rt</w:t>
            </w:r>
            <w:r>
              <w:rPr>
                <w:rFonts w:ascii="Arial" w:eastAsia="Arial" w:hAnsi="Arial" w:cs="Arial"/>
                <w:sz w:val="22"/>
                <w:szCs w:val="22"/>
              </w:rPr>
              <w:t>ake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on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ct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and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ance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ana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wil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ude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he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and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bus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ness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il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of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he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on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ng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and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he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upp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z w:val="22"/>
                <w:szCs w:val="22"/>
              </w:rPr>
              <w:t>er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nvo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ved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anag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ng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he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on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  <w:tr w:rsidR="009A3300" w14:paraId="079A8AAF" w14:textId="77777777">
        <w:trPr>
          <w:trHeight w:hRule="exact" w:val="3034"/>
        </w:trPr>
        <w:tc>
          <w:tcPr>
            <w:tcW w:w="2263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D1CDC" w14:textId="77777777" w:rsidR="009A3300" w:rsidRDefault="003F7673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of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he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Pr</w:t>
            </w:r>
            <w:r>
              <w:rPr>
                <w:rFonts w:ascii="Arial" w:eastAsia="Arial" w:hAnsi="Arial" w:cs="Arial"/>
                <w:sz w:val="22"/>
                <w:szCs w:val="22"/>
              </w:rPr>
              <w:t>ocess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ng</w:t>
            </w:r>
          </w:p>
        </w:tc>
        <w:tc>
          <w:tcPr>
            <w:tcW w:w="742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8CB42" w14:textId="77777777" w:rsidR="009A3300" w:rsidRDefault="009A3300"/>
        </w:tc>
      </w:tr>
      <w:tr w:rsidR="009A3300" w14:paraId="10C0E703" w14:textId="77777777">
        <w:trPr>
          <w:trHeight w:hRule="exact" w:val="265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4EC70336" w14:textId="77777777" w:rsidR="009A3300" w:rsidRDefault="003F7673">
            <w:pPr>
              <w:spacing w:before="1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Type</w:t>
            </w:r>
          </w:p>
        </w:tc>
        <w:tc>
          <w:tcPr>
            <w:tcW w:w="43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43D30BD4" w14:textId="77777777" w:rsidR="009A3300" w:rsidRDefault="003F7673">
            <w:pPr>
              <w:spacing w:before="1"/>
              <w:ind w:left="12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of</w:t>
            </w:r>
          </w:p>
        </w:tc>
        <w:tc>
          <w:tcPr>
            <w:tcW w:w="1101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12799C5C" w14:textId="77777777" w:rsidR="009A3300" w:rsidRDefault="003F7673">
            <w:pPr>
              <w:spacing w:before="1"/>
              <w:ind w:left="12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sonal</w:t>
            </w:r>
          </w:p>
        </w:tc>
        <w:tc>
          <w:tcPr>
            <w:tcW w:w="742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E702ED1" w14:textId="77777777" w:rsidR="009A3300" w:rsidRDefault="003F7673">
            <w:pPr>
              <w:spacing w:before="1"/>
              <w:ind w:left="102" w:right="6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es,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bus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ness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ep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one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nu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and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add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esse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ff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ce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oc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and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pos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ng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and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upp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z w:val="22"/>
                <w:szCs w:val="22"/>
              </w:rPr>
              <w:t>er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necessa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z w:val="22"/>
                <w:szCs w:val="22"/>
              </w:rPr>
              <w:t>ver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and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nde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rt</w:t>
            </w:r>
            <w:r>
              <w:rPr>
                <w:rFonts w:ascii="Arial" w:eastAsia="Arial" w:hAnsi="Arial" w:cs="Arial"/>
                <w:sz w:val="22"/>
                <w:szCs w:val="22"/>
              </w:rPr>
              <w:t>ake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on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act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and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rf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rm</w:t>
            </w:r>
            <w:r>
              <w:rPr>
                <w:rFonts w:ascii="Arial" w:eastAsia="Arial" w:hAnsi="Arial" w:cs="Arial"/>
                <w:sz w:val="22"/>
                <w:szCs w:val="22"/>
              </w:rPr>
              <w:t>ance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anage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The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on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ct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se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wil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ude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he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and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bus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ness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con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il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he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on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tr</w:t>
            </w:r>
            <w:r>
              <w:rPr>
                <w:rFonts w:ascii="Arial" w:eastAsia="Arial" w:hAnsi="Arial" w:cs="Arial"/>
                <w:sz w:val="22"/>
                <w:szCs w:val="22"/>
              </w:rPr>
              <w:t>ac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ng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and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upp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z w:val="22"/>
                <w:szCs w:val="22"/>
              </w:rPr>
              <w:t>er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nvo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ved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ag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ng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he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  <w:tr w:rsidR="009A3300" w14:paraId="08E732EA" w14:textId="77777777">
        <w:trPr>
          <w:trHeight w:hRule="exact" w:val="1516"/>
        </w:trPr>
        <w:tc>
          <w:tcPr>
            <w:tcW w:w="725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536B24D2" w14:textId="77777777" w:rsidR="009A3300" w:rsidRDefault="003F7673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43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5070781C" w14:textId="77777777" w:rsidR="009A3300" w:rsidRDefault="009A3300"/>
        </w:tc>
        <w:tc>
          <w:tcPr>
            <w:tcW w:w="11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05BCB2A0" w14:textId="77777777" w:rsidR="009A3300" w:rsidRDefault="009A3300"/>
        </w:tc>
        <w:tc>
          <w:tcPr>
            <w:tcW w:w="742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D5F8B" w14:textId="77777777" w:rsidR="009A3300" w:rsidRDefault="009A3300"/>
        </w:tc>
      </w:tr>
      <w:tr w:rsidR="009A3300" w14:paraId="327746A9" w14:textId="77777777">
        <w:trPr>
          <w:trHeight w:hRule="exact" w:val="265"/>
        </w:trPr>
        <w:tc>
          <w:tcPr>
            <w:tcW w:w="2263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898DF33" w14:textId="77777777" w:rsidR="009A3300" w:rsidRDefault="003F7673">
            <w:pPr>
              <w:spacing w:before="1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ego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742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BB7771B" w14:textId="77777777" w:rsidR="009A3300" w:rsidRDefault="003F7673">
            <w:pPr>
              <w:spacing w:before="1"/>
              <w:ind w:left="102" w:right="63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sub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equ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ir</w:t>
            </w:r>
            <w:r>
              <w:rPr>
                <w:rFonts w:ascii="Arial" w:eastAsia="Arial" w:hAnsi="Arial" w:cs="Arial"/>
                <w:sz w:val="22"/>
                <w:szCs w:val="22"/>
              </w:rPr>
              <w:t>ed,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ude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or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and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sz w:val="22"/>
                <w:szCs w:val="22"/>
              </w:rPr>
              <w:t>or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ndus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exp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sonnel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om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UKR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IB</w:t>
            </w:r>
            <w:r>
              <w:rPr>
                <w:rFonts w:ascii="Arial" w:eastAsia="Arial" w:hAnsi="Arial" w:cs="Arial"/>
                <w:sz w:val="22"/>
                <w:szCs w:val="22"/>
              </w:rPr>
              <w:t>LF,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>und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ng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ho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de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and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dee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ed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necess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on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ng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nd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he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upp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z w:val="22"/>
                <w:szCs w:val="22"/>
              </w:rPr>
              <w:t>er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z w:val="22"/>
                <w:szCs w:val="22"/>
              </w:rPr>
              <w:t>ver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he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on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1860F68A" w14:textId="77777777" w:rsidR="009A3300" w:rsidRDefault="003F7673">
            <w:pPr>
              <w:spacing w:before="2" w:line="240" w:lineRule="exact"/>
              <w:ind w:left="102" w:right="63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he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ng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and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upp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ud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ng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z w:val="22"/>
                <w:szCs w:val="22"/>
              </w:rPr>
              <w:t>he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oyees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na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ed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wi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he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on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it</w:t>
            </w:r>
            <w:r>
              <w:rPr>
                <w:rFonts w:ascii="Arial" w:eastAsia="Arial" w:hAnsi="Arial" w:cs="Arial"/>
                <w:sz w:val="22"/>
                <w:szCs w:val="22"/>
              </w:rPr>
              <w:t>se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or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nvo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ved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wi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on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ct</w:t>
            </w:r>
          </w:p>
          <w:p w14:paraId="5ADEDAA8" w14:textId="77777777" w:rsidR="009A3300" w:rsidRDefault="003F7673">
            <w:pPr>
              <w:spacing w:line="240" w:lineRule="exact"/>
              <w:ind w:left="102" w:right="5933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anage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  <w:tr w:rsidR="009A3300" w14:paraId="29963544" w14:textId="77777777">
        <w:trPr>
          <w:trHeight w:hRule="exact" w:val="1770"/>
        </w:trPr>
        <w:tc>
          <w:tcPr>
            <w:tcW w:w="2263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E7CE4" w14:textId="77777777" w:rsidR="009A3300" w:rsidRDefault="003F7673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ub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ect</w:t>
            </w:r>
          </w:p>
        </w:tc>
        <w:tc>
          <w:tcPr>
            <w:tcW w:w="742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9F2D9" w14:textId="77777777" w:rsidR="009A3300" w:rsidRDefault="009A3300"/>
        </w:tc>
      </w:tr>
      <w:tr w:rsidR="009A3300" w14:paraId="605A7578" w14:textId="77777777">
        <w:trPr>
          <w:trHeight w:hRule="exact" w:val="263"/>
        </w:trPr>
        <w:tc>
          <w:tcPr>
            <w:tcW w:w="2263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28641A8" w14:textId="77777777" w:rsidR="009A3300" w:rsidRDefault="003F7673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Pl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2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>or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2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2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and</w:t>
            </w:r>
          </w:p>
        </w:tc>
        <w:tc>
          <w:tcPr>
            <w:tcW w:w="742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391763C" w14:textId="77777777" w:rsidR="009A3300" w:rsidRDefault="003F7673">
            <w:pPr>
              <w:spacing w:before="4" w:line="240" w:lineRule="exact"/>
              <w:ind w:left="102" w:right="6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The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sonal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wil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be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used,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cessed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and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ned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by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upp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z w:val="22"/>
                <w:szCs w:val="22"/>
              </w:rPr>
              <w:t>er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he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on</w:t>
            </w:r>
            <w:r>
              <w:rPr>
                <w:spacing w:val="1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he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con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tr</w:t>
            </w:r>
            <w:r>
              <w:rPr>
                <w:rFonts w:ascii="Arial" w:eastAsia="Arial" w:hAnsi="Arial" w:cs="Arial"/>
                <w:sz w:val="22"/>
                <w:szCs w:val="22"/>
              </w:rPr>
              <w:t>ac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ll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wi</w:t>
            </w:r>
            <w:r>
              <w:rPr>
                <w:rFonts w:ascii="Arial" w:eastAsia="Arial" w:hAnsi="Arial" w:cs="Arial"/>
                <w:sz w:val="22"/>
                <w:szCs w:val="22"/>
              </w:rPr>
              <w:t>ng</w:t>
            </w:r>
            <w:r>
              <w:rPr>
                <w:spacing w:val="1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ch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he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upp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z w:val="22"/>
                <w:szCs w:val="22"/>
              </w:rPr>
              <w:t>er</w:t>
            </w:r>
            <w:r>
              <w:rPr>
                <w:spacing w:val="2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wil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  <w:p w14:paraId="2E71E272" w14:textId="77777777" w:rsidR="009A3300" w:rsidRDefault="003F7673">
            <w:pPr>
              <w:spacing w:line="240" w:lineRule="exact"/>
              <w:ind w:left="102" w:right="6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on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ng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spacing w:val="4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at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as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ed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on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of</w:t>
            </w:r>
            <w:r>
              <w:rPr>
                <w:spacing w:val="4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spacing w:val="4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he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son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</w:p>
          <w:p w14:paraId="6209098D" w14:textId="77777777" w:rsidR="009A3300" w:rsidRDefault="003F7673">
            <w:pPr>
              <w:spacing w:line="240" w:lineRule="exact"/>
              <w:ind w:left="102" w:right="675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a.</w:t>
            </w:r>
          </w:p>
          <w:p w14:paraId="0FC053C5" w14:textId="77777777" w:rsidR="009A3300" w:rsidRDefault="003F7673">
            <w:pPr>
              <w:spacing w:before="1"/>
              <w:ind w:left="102" w:right="6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z w:val="22"/>
                <w:szCs w:val="22"/>
              </w:rPr>
              <w:t>he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sonal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con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ned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wi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he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doc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on,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wil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be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ned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z w:val="22"/>
                <w:szCs w:val="22"/>
              </w:rPr>
              <w:t>ne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wit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epa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’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cy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>ound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wi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ocu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ent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ocu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</w:p>
        </w:tc>
      </w:tr>
      <w:tr w:rsidR="009A3300" w14:paraId="2F4C4DCF" w14:textId="77777777">
        <w:trPr>
          <w:trHeight w:hRule="exact" w:val="253"/>
        </w:trPr>
        <w:tc>
          <w:tcPr>
            <w:tcW w:w="2263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95972AF" w14:textId="77777777" w:rsidR="009A3300" w:rsidRDefault="003F7673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tr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spacing w:val="2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he</w:t>
            </w:r>
          </w:p>
        </w:tc>
        <w:tc>
          <w:tcPr>
            <w:tcW w:w="74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791613D" w14:textId="77777777" w:rsidR="009A3300" w:rsidRDefault="009A3300"/>
        </w:tc>
      </w:tr>
      <w:tr w:rsidR="009A3300" w14:paraId="2D95057F" w14:textId="77777777">
        <w:trPr>
          <w:trHeight w:hRule="exact" w:val="253"/>
        </w:trPr>
        <w:tc>
          <w:tcPr>
            <w:tcW w:w="2263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D51C037" w14:textId="77777777" w:rsidR="009A3300" w:rsidRDefault="003F7673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     </w:t>
            </w:r>
            <w:r>
              <w:rPr>
                <w:spacing w:val="3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ce</w:t>
            </w:r>
            <w:r>
              <w:rPr>
                <w:sz w:val="22"/>
                <w:szCs w:val="22"/>
              </w:rPr>
              <w:t xml:space="preserve">    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he</w:t>
            </w:r>
          </w:p>
        </w:tc>
        <w:tc>
          <w:tcPr>
            <w:tcW w:w="74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447B26E" w14:textId="77777777" w:rsidR="009A3300" w:rsidRDefault="009A3300"/>
        </w:tc>
      </w:tr>
      <w:tr w:rsidR="009A3300" w14:paraId="0E8D3205" w14:textId="77777777">
        <w:trPr>
          <w:trHeight w:hRule="exact" w:val="253"/>
        </w:trPr>
        <w:tc>
          <w:tcPr>
            <w:tcW w:w="2263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900A351" w14:textId="77777777" w:rsidR="009A3300" w:rsidRDefault="003F7673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ocess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ng</w:t>
            </w:r>
            <w:r>
              <w:rPr>
                <w:sz w:val="22"/>
                <w:szCs w:val="22"/>
              </w:rPr>
              <w:t xml:space="preserve">             </w:t>
            </w:r>
            <w:r>
              <w:rPr>
                <w:spacing w:val="3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</w:p>
        </w:tc>
        <w:tc>
          <w:tcPr>
            <w:tcW w:w="74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8862D86" w14:textId="77777777" w:rsidR="009A3300" w:rsidRDefault="009A3300"/>
        </w:tc>
      </w:tr>
      <w:tr w:rsidR="009A3300" w14:paraId="7AE09F00" w14:textId="77777777">
        <w:trPr>
          <w:trHeight w:hRule="exact" w:val="253"/>
        </w:trPr>
        <w:tc>
          <w:tcPr>
            <w:tcW w:w="2263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9C4901B" w14:textId="77777777" w:rsidR="009A3300" w:rsidRDefault="003F7673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  <w:tc>
          <w:tcPr>
            <w:tcW w:w="74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4D92EAD" w14:textId="77777777" w:rsidR="009A3300" w:rsidRDefault="009A3300"/>
        </w:tc>
      </w:tr>
      <w:tr w:rsidR="009A3300" w14:paraId="0990A7E9" w14:textId="77777777">
        <w:trPr>
          <w:trHeight w:hRule="exact" w:val="253"/>
        </w:trPr>
        <w:tc>
          <w:tcPr>
            <w:tcW w:w="2263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640C262" w14:textId="77777777" w:rsidR="009A3300" w:rsidRDefault="003F7673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UN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</w:p>
        </w:tc>
        <w:tc>
          <w:tcPr>
            <w:tcW w:w="74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D6DD4FC" w14:textId="77777777" w:rsidR="009A3300" w:rsidRDefault="009A3300"/>
        </w:tc>
      </w:tr>
      <w:tr w:rsidR="009A3300" w14:paraId="4B9DFC2D" w14:textId="77777777">
        <w:trPr>
          <w:trHeight w:hRule="exact" w:val="253"/>
        </w:trPr>
        <w:tc>
          <w:tcPr>
            <w:tcW w:w="2263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D863964" w14:textId="77777777" w:rsidR="009A3300" w:rsidRDefault="003F7673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equ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nder</w:t>
            </w:r>
          </w:p>
        </w:tc>
        <w:tc>
          <w:tcPr>
            <w:tcW w:w="74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1545717" w14:textId="77777777" w:rsidR="009A3300" w:rsidRDefault="009A3300"/>
        </w:tc>
      </w:tr>
      <w:tr w:rsidR="009A3300" w14:paraId="56BB0C0A" w14:textId="77777777">
        <w:trPr>
          <w:trHeight w:hRule="exact" w:val="505"/>
        </w:trPr>
        <w:tc>
          <w:tcPr>
            <w:tcW w:w="2263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E016B4" w14:textId="77777777" w:rsidR="009A3300" w:rsidRDefault="003F7673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aw</w:t>
            </w:r>
            <w:r>
              <w:rPr>
                <w:spacing w:val="5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ve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</w:p>
          <w:p w14:paraId="5DD3AE63" w14:textId="77777777" w:rsidR="009A3300" w:rsidRDefault="003F7673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ype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742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D5F23F" w14:textId="77777777" w:rsidR="009A3300" w:rsidRDefault="009A3300"/>
        </w:tc>
      </w:tr>
      <w:tr w:rsidR="009A3300" w14:paraId="77767521" w14:textId="77777777">
        <w:trPr>
          <w:trHeight w:hRule="exact" w:val="263"/>
        </w:trPr>
        <w:tc>
          <w:tcPr>
            <w:tcW w:w="2263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0C9BB77" w14:textId="77777777" w:rsidR="009A3300" w:rsidRDefault="003F7673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Loca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ons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ch</w:t>
            </w:r>
          </w:p>
        </w:tc>
        <w:tc>
          <w:tcPr>
            <w:tcW w:w="742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629AA49" w14:textId="77777777" w:rsidR="009A3300" w:rsidRDefault="003F7673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ed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Ki</w:t>
            </w:r>
            <w:r>
              <w:rPr>
                <w:rFonts w:ascii="Arial" w:eastAsia="Arial" w:hAnsi="Arial" w:cs="Arial"/>
                <w:sz w:val="22"/>
                <w:szCs w:val="22"/>
              </w:rPr>
              <w:t>ngdom</w:t>
            </w:r>
          </w:p>
        </w:tc>
      </w:tr>
      <w:tr w:rsidR="009A3300" w14:paraId="4A90BA8A" w14:textId="77777777">
        <w:trPr>
          <w:trHeight w:hRule="exact" w:val="253"/>
        </w:trPr>
        <w:tc>
          <w:tcPr>
            <w:tcW w:w="2263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6785F30" w14:textId="77777777" w:rsidR="009A3300" w:rsidRDefault="003F7673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he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upp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z w:val="22"/>
                <w:szCs w:val="22"/>
              </w:rPr>
              <w:t>er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sz w:val="22"/>
                <w:szCs w:val="22"/>
              </w:rPr>
              <w:t>or</w:t>
            </w:r>
          </w:p>
        </w:tc>
        <w:tc>
          <w:tcPr>
            <w:tcW w:w="74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2E87301" w14:textId="77777777" w:rsidR="009A3300" w:rsidRDefault="009A3300"/>
        </w:tc>
      </w:tr>
      <w:tr w:rsidR="009A3300" w14:paraId="591CCD59" w14:textId="77777777">
        <w:trPr>
          <w:trHeight w:hRule="exact" w:val="253"/>
        </w:trPr>
        <w:tc>
          <w:tcPr>
            <w:tcW w:w="2263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D511D6C" w14:textId="77777777" w:rsidR="009A3300" w:rsidRDefault="003F7673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su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oce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so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</w:p>
        </w:tc>
        <w:tc>
          <w:tcPr>
            <w:tcW w:w="74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BE2712F" w14:textId="77777777" w:rsidR="009A3300" w:rsidRDefault="009A3300"/>
        </w:tc>
      </w:tr>
      <w:tr w:rsidR="009A3300" w14:paraId="4321E238" w14:textId="77777777">
        <w:trPr>
          <w:trHeight w:hRule="exact" w:val="253"/>
        </w:trPr>
        <w:tc>
          <w:tcPr>
            <w:tcW w:w="2263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0FEAECA" w14:textId="77777777" w:rsidR="009A3300" w:rsidRDefault="003F7673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ocess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sonal</w:t>
            </w:r>
          </w:p>
        </w:tc>
        <w:tc>
          <w:tcPr>
            <w:tcW w:w="74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58464F6" w14:textId="77777777" w:rsidR="009A3300" w:rsidRDefault="009A3300"/>
        </w:tc>
      </w:tr>
      <w:tr w:rsidR="009A3300" w14:paraId="6B387CB8" w14:textId="77777777">
        <w:trPr>
          <w:trHeight w:hRule="exact" w:val="253"/>
        </w:trPr>
        <w:tc>
          <w:tcPr>
            <w:tcW w:w="2263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5F068AC" w14:textId="77777777" w:rsidR="009A3300" w:rsidRDefault="003F7673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under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</w:p>
        </w:tc>
        <w:tc>
          <w:tcPr>
            <w:tcW w:w="74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2EC384B" w14:textId="77777777" w:rsidR="009A3300" w:rsidRDefault="009A3300"/>
        </w:tc>
      </w:tr>
      <w:tr w:rsidR="009A3300" w14:paraId="62BCE5C5" w14:textId="77777777">
        <w:trPr>
          <w:trHeight w:hRule="exact" w:val="395"/>
        </w:trPr>
        <w:tc>
          <w:tcPr>
            <w:tcW w:w="2263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159933" w14:textId="77777777" w:rsidR="009A3300" w:rsidRDefault="003F7673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on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</w:p>
        </w:tc>
        <w:tc>
          <w:tcPr>
            <w:tcW w:w="742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A32B31" w14:textId="77777777" w:rsidR="009A3300" w:rsidRDefault="009A3300"/>
        </w:tc>
      </w:tr>
      <w:tr w:rsidR="009A3300" w14:paraId="237F4073" w14:textId="77777777">
        <w:trPr>
          <w:trHeight w:hRule="exact" w:val="263"/>
        </w:trPr>
        <w:tc>
          <w:tcPr>
            <w:tcW w:w="2263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3C790C9" w14:textId="77777777" w:rsidR="009A3300" w:rsidRDefault="003F7673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ve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eas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</w:p>
        </w:tc>
        <w:tc>
          <w:tcPr>
            <w:tcW w:w="742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A0A16CF" w14:textId="77777777" w:rsidR="009A3300" w:rsidRDefault="003F7673">
            <w:pPr>
              <w:spacing w:line="240" w:lineRule="exact"/>
              <w:ind w:left="102" w:right="641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ecu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rit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y</w:t>
            </w:r>
          </w:p>
          <w:p w14:paraId="1019C7FD" w14:textId="77777777" w:rsidR="009A3300" w:rsidRDefault="009A3300">
            <w:pPr>
              <w:spacing w:line="280" w:lineRule="exact"/>
              <w:rPr>
                <w:sz w:val="28"/>
                <w:szCs w:val="28"/>
              </w:rPr>
            </w:pPr>
          </w:p>
          <w:p w14:paraId="4819DEA5" w14:textId="77777777" w:rsidR="009A3300" w:rsidRDefault="003F7673">
            <w:pPr>
              <w:ind w:left="102" w:right="6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ause</w:t>
            </w:r>
            <w:r>
              <w:rPr>
                <w:b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.</w:t>
            </w:r>
            <w:r>
              <w:rPr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The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na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he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ce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ay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equ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he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upp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z w:val="22"/>
                <w:szCs w:val="22"/>
              </w:rPr>
              <w:t>er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ll</w:t>
            </w:r>
            <w:r>
              <w:rPr>
                <w:rFonts w:ascii="Arial" w:eastAsia="Arial" w:hAnsi="Arial" w:cs="Arial"/>
                <w:sz w:val="22"/>
                <w:szCs w:val="22"/>
              </w:rPr>
              <w:t>ect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sonal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sub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he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pp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z w:val="22"/>
                <w:szCs w:val="22"/>
              </w:rPr>
              <w:t>er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wil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use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on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ng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vacy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ce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ed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by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on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ng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  <w:tr w:rsidR="009A3300" w14:paraId="765CD2E4" w14:textId="77777777">
        <w:trPr>
          <w:trHeight w:hRule="exact" w:val="758"/>
        </w:trPr>
        <w:tc>
          <w:tcPr>
            <w:tcW w:w="2263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3D853D1" w14:textId="77777777" w:rsidR="009A3300" w:rsidRDefault="003F7673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hat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he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upp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z w:val="22"/>
                <w:szCs w:val="22"/>
              </w:rPr>
              <w:t>er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</w:p>
          <w:p w14:paraId="7D14632C" w14:textId="77777777" w:rsidR="009A3300" w:rsidRDefault="003F7673">
            <w:pPr>
              <w:spacing w:before="6" w:line="240" w:lineRule="exact"/>
              <w:ind w:left="102" w:right="6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z w:val="22"/>
                <w:szCs w:val="22"/>
              </w:rPr>
              <w:t>he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spacing w:val="3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app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z w:val="22"/>
                <w:szCs w:val="22"/>
              </w:rPr>
              <w:t>cab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e,</w:t>
            </w:r>
            <w:r>
              <w:rPr>
                <w:spacing w:val="3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sub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oc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sso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have</w:t>
            </w:r>
          </w:p>
        </w:tc>
        <w:tc>
          <w:tcPr>
            <w:tcW w:w="74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22D7E8E" w14:textId="77777777" w:rsidR="009A3300" w:rsidRDefault="009A3300"/>
        </w:tc>
      </w:tr>
      <w:tr w:rsidR="009A3300" w14:paraId="0DF4112D" w14:textId="77777777">
        <w:trPr>
          <w:trHeight w:hRule="exact" w:val="253"/>
        </w:trPr>
        <w:tc>
          <w:tcPr>
            <w:tcW w:w="2263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21375B4" w14:textId="77777777" w:rsidR="009A3300" w:rsidRDefault="003F7673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ed</w:t>
            </w:r>
            <w:r>
              <w:rPr>
                <w:sz w:val="22"/>
                <w:szCs w:val="22"/>
              </w:rPr>
              <w:t xml:space="preserve">         </w:t>
            </w:r>
            <w:r>
              <w:rPr>
                <w:spacing w:val="5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</w:p>
        </w:tc>
        <w:tc>
          <w:tcPr>
            <w:tcW w:w="74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F97646B" w14:textId="77777777" w:rsidR="009A3300" w:rsidRDefault="009A3300"/>
        </w:tc>
      </w:tr>
      <w:tr w:rsidR="009A3300" w14:paraId="12598792" w14:textId="77777777">
        <w:trPr>
          <w:trHeight w:hRule="exact" w:val="266"/>
        </w:trPr>
        <w:tc>
          <w:tcPr>
            <w:tcW w:w="2263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7439694" w14:textId="77777777" w:rsidR="009A3300" w:rsidRDefault="003F7673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        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sonal</w:t>
            </w:r>
          </w:p>
        </w:tc>
        <w:tc>
          <w:tcPr>
            <w:tcW w:w="74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6F4A48D" w14:textId="77777777" w:rsidR="009A3300" w:rsidRDefault="009A3300"/>
        </w:tc>
      </w:tr>
      <w:tr w:rsidR="009A3300" w14:paraId="0A1232A4" w14:textId="77777777">
        <w:trPr>
          <w:trHeight w:hRule="exact" w:val="240"/>
        </w:trPr>
        <w:tc>
          <w:tcPr>
            <w:tcW w:w="2263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FB2B76C" w14:textId="77777777" w:rsidR="009A3300" w:rsidRDefault="003F7673">
            <w:pPr>
              <w:spacing w:line="22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        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cessed</w:t>
            </w:r>
          </w:p>
        </w:tc>
        <w:tc>
          <w:tcPr>
            <w:tcW w:w="74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633535E" w14:textId="77777777" w:rsidR="009A3300" w:rsidRDefault="009A3300"/>
        </w:tc>
      </w:tr>
      <w:tr w:rsidR="009A3300" w14:paraId="44550D26" w14:textId="77777777">
        <w:trPr>
          <w:trHeight w:hRule="exact" w:val="506"/>
        </w:trPr>
        <w:tc>
          <w:tcPr>
            <w:tcW w:w="2263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D69DC" w14:textId="77777777" w:rsidR="009A3300" w:rsidRDefault="003F7673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under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4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4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</w:p>
          <w:p w14:paraId="2443042D" w14:textId="77777777" w:rsidR="009A3300" w:rsidRDefault="003F7673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aga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nst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742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03F183" w14:textId="77777777" w:rsidR="009A3300" w:rsidRDefault="009A3300"/>
        </w:tc>
      </w:tr>
    </w:tbl>
    <w:p w14:paraId="0DE64D7D" w14:textId="77777777" w:rsidR="009A3300" w:rsidRDefault="009A3300">
      <w:pPr>
        <w:sectPr w:rsidR="009A3300"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1920" w:h="16840"/>
          <w:pgMar w:top="560" w:right="400" w:bottom="280" w:left="1600" w:header="343" w:footer="509" w:gutter="0"/>
          <w:pgNumType w:start="32"/>
          <w:cols w:space="720"/>
        </w:sectPr>
      </w:pPr>
    </w:p>
    <w:p w14:paraId="5737705A" w14:textId="77777777" w:rsidR="009A3300" w:rsidRDefault="009A3300">
      <w:pPr>
        <w:spacing w:line="200" w:lineRule="exact"/>
      </w:pPr>
    </w:p>
    <w:p w14:paraId="04DE1287" w14:textId="77777777" w:rsidR="009A3300" w:rsidRDefault="009A3300">
      <w:pPr>
        <w:spacing w:line="200" w:lineRule="exact"/>
      </w:pPr>
    </w:p>
    <w:p w14:paraId="567972C0" w14:textId="77777777" w:rsidR="009A3300" w:rsidRDefault="009A3300">
      <w:pPr>
        <w:spacing w:line="200" w:lineRule="exact"/>
      </w:pPr>
    </w:p>
    <w:p w14:paraId="0C3401F3" w14:textId="77777777" w:rsidR="009A3300" w:rsidRDefault="009A3300">
      <w:pPr>
        <w:spacing w:before="13" w:line="240" w:lineRule="exact"/>
        <w:rPr>
          <w:sz w:val="24"/>
          <w:szCs w:val="24"/>
        </w:rPr>
        <w:sectPr w:rsidR="009A3300">
          <w:pgSz w:w="11920" w:h="16840"/>
          <w:pgMar w:top="560" w:right="500" w:bottom="280" w:left="1680" w:header="343" w:footer="509" w:gutter="0"/>
          <w:cols w:space="720"/>
        </w:sectPr>
      </w:pPr>
    </w:p>
    <w:p w14:paraId="423B84B8" w14:textId="77777777" w:rsidR="009A3300" w:rsidRDefault="003F7673">
      <w:pPr>
        <w:spacing w:before="32"/>
        <w:ind w:left="132" w:right="-3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each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nso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each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a)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sonal</w:t>
      </w:r>
      <w:r>
        <w:rPr>
          <w:sz w:val="22"/>
          <w:szCs w:val="22"/>
        </w:rPr>
        <w:t xml:space="preserve"> 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each</w:t>
      </w:r>
    </w:p>
    <w:p w14:paraId="005F5E97" w14:textId="77777777" w:rsidR="009A3300" w:rsidRDefault="003F7673">
      <w:pPr>
        <w:spacing w:before="35"/>
        <w:rPr>
          <w:rFonts w:ascii="Arial" w:eastAsia="Arial" w:hAnsi="Arial" w:cs="Arial"/>
          <w:sz w:val="22"/>
          <w:szCs w:val="22"/>
        </w:rPr>
      </w:pPr>
      <w:r>
        <w:br w:type="column"/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yber</w:t>
      </w:r>
      <w:r>
        <w:rPr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ecu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y</w:t>
      </w:r>
    </w:p>
    <w:p w14:paraId="65BC6EDD" w14:textId="77777777" w:rsidR="009A3300" w:rsidRDefault="009A3300">
      <w:pPr>
        <w:spacing w:before="17" w:line="220" w:lineRule="exact"/>
        <w:rPr>
          <w:sz w:val="22"/>
          <w:szCs w:val="22"/>
        </w:rPr>
      </w:pPr>
    </w:p>
    <w:p w14:paraId="08F61458" w14:textId="77777777" w:rsidR="009A3300" w:rsidRDefault="003F7673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ause</w:t>
      </w:r>
      <w:r>
        <w:rPr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2.</w:t>
      </w:r>
      <w:r>
        <w:rPr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yber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equ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equ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ed:</w:t>
      </w:r>
    </w:p>
    <w:p w14:paraId="63771FBA" w14:textId="77777777" w:rsidR="009A3300" w:rsidRDefault="003F7673">
      <w:pPr>
        <w:spacing w:line="260" w:lineRule="exact"/>
        <w:ind w:left="323" w:right="8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Symbol" w:eastAsia="Symbol" w:hAnsi="Symbol" w:cs="Symbol"/>
          <w:position w:val="-1"/>
          <w:sz w:val="22"/>
          <w:szCs w:val="22"/>
        </w:rPr>
        <w:t></w:t>
      </w:r>
      <w:r>
        <w:rPr>
          <w:position w:val="-1"/>
          <w:sz w:val="22"/>
          <w:szCs w:val="22"/>
        </w:rPr>
        <w:t xml:space="preserve">   </w:t>
      </w:r>
      <w:r>
        <w:rPr>
          <w:spacing w:val="39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w</w:t>
      </w:r>
      <w:r>
        <w:rPr>
          <w:rFonts w:ascii="Arial" w:eastAsia="Arial" w:hAnsi="Arial" w:cs="Arial"/>
          <w:position w:val="-1"/>
          <w:sz w:val="22"/>
          <w:szCs w:val="22"/>
        </w:rPr>
        <w:t>he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>
        <w:rPr>
          <w:rFonts w:ascii="Arial" w:eastAsia="Arial" w:hAnsi="Arial" w:cs="Arial"/>
          <w:position w:val="-1"/>
          <w:sz w:val="22"/>
          <w:szCs w:val="22"/>
        </w:rPr>
        <w:t>e</w:t>
      </w:r>
      <w:r>
        <w:rPr>
          <w:spacing w:val="3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>
        <w:rPr>
          <w:rFonts w:ascii="Arial" w:eastAsia="Arial" w:hAnsi="Arial" w:cs="Arial"/>
          <w:position w:val="-1"/>
          <w:sz w:val="22"/>
          <w:szCs w:val="22"/>
        </w:rPr>
        <w:t>sonal</w:t>
      </w:r>
      <w:r>
        <w:rPr>
          <w:spacing w:val="28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da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position w:val="-1"/>
          <w:sz w:val="22"/>
          <w:szCs w:val="22"/>
        </w:rPr>
        <w:t>a</w:t>
      </w:r>
      <w:r>
        <w:rPr>
          <w:spacing w:val="29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wil</w:t>
      </w:r>
      <w:r>
        <w:rPr>
          <w:rFonts w:ascii="Arial" w:eastAsia="Arial" w:hAnsi="Arial" w:cs="Arial"/>
          <w:position w:val="-1"/>
          <w:sz w:val="22"/>
          <w:szCs w:val="22"/>
        </w:rPr>
        <w:t>l</w:t>
      </w:r>
      <w:r>
        <w:rPr>
          <w:spacing w:val="30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be</w:t>
      </w:r>
      <w:r>
        <w:rPr>
          <w:spacing w:val="29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o</w:t>
      </w:r>
      <w:r>
        <w:rPr>
          <w:rFonts w:ascii="Arial" w:eastAsia="Arial" w:hAnsi="Arial" w:cs="Arial"/>
          <w:position w:val="-1"/>
          <w:sz w:val="22"/>
          <w:szCs w:val="22"/>
        </w:rPr>
        <w:t>cessed</w:t>
      </w:r>
      <w:r>
        <w:rPr>
          <w:spacing w:val="29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by</w:t>
      </w:r>
      <w:r>
        <w:rPr>
          <w:spacing w:val="27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position w:val="-1"/>
          <w:sz w:val="22"/>
          <w:szCs w:val="22"/>
        </w:rPr>
        <w:t>he</w:t>
      </w:r>
      <w:r>
        <w:rPr>
          <w:spacing w:val="29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s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u</w:t>
      </w:r>
      <w:r>
        <w:rPr>
          <w:rFonts w:ascii="Arial" w:eastAsia="Arial" w:hAnsi="Arial" w:cs="Arial"/>
          <w:position w:val="-1"/>
          <w:sz w:val="22"/>
          <w:szCs w:val="22"/>
        </w:rPr>
        <w:t>pp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li</w:t>
      </w:r>
      <w:r>
        <w:rPr>
          <w:rFonts w:ascii="Arial" w:eastAsia="Arial" w:hAnsi="Arial" w:cs="Arial"/>
          <w:position w:val="-1"/>
          <w:sz w:val="22"/>
          <w:szCs w:val="22"/>
        </w:rPr>
        <w:t>er</w:t>
      </w:r>
      <w:r>
        <w:rPr>
          <w:spacing w:val="3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and</w:t>
      </w:r>
      <w:r>
        <w:rPr>
          <w:spacing w:val="29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cyb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e</w:t>
      </w:r>
      <w:r>
        <w:rPr>
          <w:rFonts w:ascii="Arial" w:eastAsia="Arial" w:hAnsi="Arial" w:cs="Arial"/>
          <w:position w:val="-1"/>
          <w:sz w:val="22"/>
          <w:szCs w:val="22"/>
        </w:rPr>
        <w:t>r</w:t>
      </w:r>
    </w:p>
    <w:p w14:paraId="6C08FF67" w14:textId="77777777" w:rsidR="009A3300" w:rsidRDefault="003F7673">
      <w:pPr>
        <w:spacing w:before="38"/>
        <w:ind w:left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secu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z w:val="22"/>
          <w:szCs w:val="22"/>
        </w:rPr>
        <w:t xml:space="preserve"> 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equ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>
        <w:rPr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ave</w:t>
      </w:r>
      <w:r>
        <w:rPr>
          <w:sz w:val="22"/>
          <w:szCs w:val="22"/>
        </w:rPr>
        <w:t xml:space="preserve"> </w:t>
      </w:r>
      <w:r>
        <w:rPr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been</w:t>
      </w:r>
      <w:r>
        <w:rPr>
          <w:sz w:val="22"/>
          <w:szCs w:val="22"/>
        </w:rPr>
        <w:t xml:space="preserve"> </w:t>
      </w:r>
      <w:r>
        <w:rPr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ned</w:t>
      </w:r>
      <w:r>
        <w:rPr>
          <w:sz w:val="22"/>
          <w:szCs w:val="22"/>
        </w:rPr>
        <w:t xml:space="preserve"> </w:t>
      </w:r>
      <w:r>
        <w:rPr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ecessa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z w:val="22"/>
          <w:szCs w:val="22"/>
        </w:rPr>
        <w:t xml:space="preserve"> </w:t>
      </w:r>
      <w:r>
        <w:rPr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sz w:val="22"/>
          <w:szCs w:val="22"/>
        </w:rPr>
        <w:t xml:space="preserve"> 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</w:p>
    <w:p w14:paraId="303B14A5" w14:textId="77777777" w:rsidR="009A3300" w:rsidRDefault="003F7673">
      <w:pPr>
        <w:spacing w:before="37"/>
        <w:ind w:left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.</w:t>
      </w:r>
    </w:p>
    <w:p w14:paraId="6593CC17" w14:textId="77777777" w:rsidR="009A3300" w:rsidRDefault="003F7673">
      <w:pPr>
        <w:spacing w:before="37"/>
        <w:ind w:left="321" w:right="77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non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sonal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evel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ove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ent</w:t>
      </w:r>
    </w:p>
    <w:p w14:paraId="72097980" w14:textId="77777777" w:rsidR="009A3300" w:rsidRDefault="003F7673">
      <w:pPr>
        <w:spacing w:before="35"/>
        <w:ind w:left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sch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cessed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</w:p>
    <w:p w14:paraId="708719F6" w14:textId="77777777" w:rsidR="009A3300" w:rsidRDefault="003F7673">
      <w:pPr>
        <w:tabs>
          <w:tab w:val="left" w:pos="720"/>
        </w:tabs>
        <w:spacing w:before="39" w:line="273" w:lineRule="auto"/>
        <w:ind w:left="720" w:right="76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nv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sy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ces</w:t>
      </w:r>
      <w:r>
        <w:rPr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gned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ocess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sonal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sonal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a.</w:t>
      </w:r>
    </w:p>
    <w:p w14:paraId="09FBD2F4" w14:textId="77777777" w:rsidR="009A3300" w:rsidRDefault="003F7673">
      <w:pPr>
        <w:tabs>
          <w:tab w:val="left" w:pos="720"/>
        </w:tabs>
        <w:spacing w:before="2" w:line="273" w:lineRule="auto"/>
        <w:ind w:left="720" w:right="77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>
        <w:rPr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z w:val="22"/>
          <w:szCs w:val="22"/>
        </w:rPr>
        <w:t xml:space="preserve"> </w:t>
      </w:r>
      <w:r>
        <w:rPr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eady</w:t>
      </w:r>
      <w:r>
        <w:rPr>
          <w:sz w:val="22"/>
          <w:szCs w:val="22"/>
        </w:rPr>
        <w:t xml:space="preserve"> </w:t>
      </w:r>
      <w:r>
        <w:rPr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z w:val="22"/>
          <w:szCs w:val="22"/>
        </w:rPr>
        <w:t xml:space="preserve"> </w:t>
      </w:r>
      <w:r>
        <w:rPr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-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z w:val="22"/>
          <w:szCs w:val="22"/>
        </w:rPr>
        <w:t xml:space="preserve"> </w:t>
      </w:r>
      <w:r>
        <w:rPr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under</w:t>
      </w:r>
      <w:r>
        <w:rPr>
          <w:sz w:val="22"/>
          <w:szCs w:val="22"/>
        </w:rPr>
        <w:t xml:space="preserve"> </w:t>
      </w:r>
      <w:r>
        <w:rPr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sche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:</w:t>
      </w:r>
    </w:p>
    <w:p w14:paraId="1CD8935D" w14:textId="77777777" w:rsidR="009A3300" w:rsidRDefault="003F7673">
      <w:pPr>
        <w:spacing w:before="2"/>
        <w:ind w:left="720"/>
        <w:rPr>
          <w:rFonts w:ascii="Arial" w:eastAsia="Arial" w:hAnsi="Arial" w:cs="Arial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>
        <w:rPr>
          <w:sz w:val="22"/>
          <w:szCs w:val="22"/>
        </w:rPr>
        <w:t xml:space="preserve">  </w:t>
      </w:r>
      <w:r>
        <w:rPr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G-</w:t>
      </w:r>
      <w:r>
        <w:rPr>
          <w:rFonts w:ascii="Arial" w:eastAsia="Arial" w:hAnsi="Arial" w:cs="Arial"/>
          <w:spacing w:val="-1"/>
          <w:sz w:val="22"/>
          <w:szCs w:val="22"/>
        </w:rPr>
        <w:t>Cl</w:t>
      </w:r>
      <w:r>
        <w:rPr>
          <w:rFonts w:ascii="Arial" w:eastAsia="Arial" w:hAnsi="Arial" w:cs="Arial"/>
          <w:sz w:val="22"/>
          <w:szCs w:val="22"/>
        </w:rPr>
        <w:t>oud</w:t>
      </w:r>
    </w:p>
    <w:p w14:paraId="3B9A1D85" w14:textId="77777777" w:rsidR="009A3300" w:rsidRDefault="003F7673">
      <w:pPr>
        <w:spacing w:before="37"/>
        <w:ind w:left="720"/>
        <w:rPr>
          <w:rFonts w:ascii="Arial" w:eastAsia="Arial" w:hAnsi="Arial" w:cs="Arial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>
        <w:rPr>
          <w:sz w:val="22"/>
          <w:szCs w:val="22"/>
        </w:rPr>
        <w:t xml:space="preserve">  </w:t>
      </w:r>
      <w:r>
        <w:rPr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k</w:t>
      </w:r>
    </w:p>
    <w:p w14:paraId="226B3CC7" w14:textId="77777777" w:rsidR="009A3300" w:rsidRDefault="003F7673">
      <w:pPr>
        <w:spacing w:before="37"/>
        <w:ind w:left="720"/>
        <w:rPr>
          <w:rFonts w:ascii="Arial" w:eastAsia="Arial" w:hAnsi="Arial" w:cs="Arial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>
        <w:rPr>
          <w:sz w:val="22"/>
          <w:szCs w:val="22"/>
        </w:rPr>
        <w:t xml:space="preserve">  </w:t>
      </w:r>
      <w:r>
        <w:rPr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k</w:t>
      </w:r>
    </w:p>
    <w:p w14:paraId="07076062" w14:textId="77777777" w:rsidR="009A3300" w:rsidRDefault="003F7673">
      <w:pPr>
        <w:spacing w:before="40"/>
        <w:ind w:left="720"/>
        <w:rPr>
          <w:rFonts w:ascii="Arial" w:eastAsia="Arial" w:hAnsi="Arial" w:cs="Arial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>
        <w:rPr>
          <w:sz w:val="22"/>
          <w:szCs w:val="22"/>
        </w:rPr>
        <w:t xml:space="preserve">  </w:t>
      </w:r>
      <w:r>
        <w:rPr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ance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k</w:t>
      </w:r>
    </w:p>
    <w:p w14:paraId="41094B05" w14:textId="77777777" w:rsidR="009A3300" w:rsidRDefault="00C1343B">
      <w:pPr>
        <w:spacing w:before="37"/>
        <w:ind w:left="720"/>
        <w:rPr>
          <w:rFonts w:ascii="Arial" w:eastAsia="Arial" w:hAnsi="Arial" w:cs="Arial"/>
          <w:sz w:val="22"/>
          <w:szCs w:val="22"/>
        </w:rPr>
      </w:pPr>
      <w:r>
        <w:pict w14:anchorId="4FFCD7BD">
          <v:group id="_x0000_s1026" style="position:absolute;left:0;text-align:left;margin-left:84.9pt;margin-top:71.7pt;width:485.15pt;height:489.7pt;z-index:-1748;mso-position-horizontal-relative:page;mso-position-vertical-relative:page" coordorigin="1698,1434" coordsize="9703,9794">
            <v:shape id="_x0000_s1033" style="position:absolute;left:1709;top:1445;width:2254;height:0" coordorigin="1709,1445" coordsize="2254,0" path="m1709,1445r2253,e" filled="f" strokeweight=".58pt">
              <v:path arrowok="t"/>
            </v:shape>
            <v:shape id="_x0000_s1032" style="position:absolute;left:3972;top:1445;width:7418;height:0" coordorigin="3972,1445" coordsize="7418,0" path="m3972,1445r7418,e" filled="f" strokeweight=".58pt">
              <v:path arrowok="t"/>
            </v:shape>
            <v:shape id="_x0000_s1031" style="position:absolute;left:1704;top:1440;width:0;height:9782" coordorigin="1704,1440" coordsize="0,9782" path="m1704,1440r,9782e" filled="f" strokeweight=".58pt">
              <v:path arrowok="t"/>
            </v:shape>
            <v:shape id="_x0000_s1030" style="position:absolute;left:1709;top:11218;width:2254;height:0" coordorigin="1709,11218" coordsize="2254,0" path="m1709,11218r2253,e" filled="f" strokeweight=".58pt">
              <v:path arrowok="t"/>
            </v:shape>
            <v:shape id="_x0000_s1029" style="position:absolute;left:3967;top:1440;width:0;height:9782" coordorigin="3967,1440" coordsize="0,9782" path="m3967,1440r,9782e" filled="f" strokeweight=".58pt">
              <v:path arrowok="t"/>
            </v:shape>
            <v:shape id="_x0000_s1028" style="position:absolute;left:3972;top:11218;width:7418;height:0" coordorigin="3972,11218" coordsize="7418,0" path="m3972,11218r7418,e" filled="f" strokeweight=".58pt">
              <v:path arrowok="t"/>
            </v:shape>
            <v:shape id="_x0000_s1027" style="position:absolute;left:11395;top:1440;width:0;height:9782" coordorigin="11395,1440" coordsize="0,9782" path="m11395,1440r,9782e" filled="f" strokeweight=".58pt">
              <v:path arrowok="t"/>
            </v:shape>
            <w10:wrap anchorx="page" anchory="page"/>
          </v:group>
        </w:pict>
      </w:r>
      <w:r w:rsidR="003F7673">
        <w:rPr>
          <w:rFonts w:ascii="Wingdings" w:eastAsia="Wingdings" w:hAnsi="Wingdings" w:cs="Wingdings"/>
          <w:sz w:val="22"/>
          <w:szCs w:val="22"/>
        </w:rPr>
        <w:t></w:t>
      </w:r>
      <w:r w:rsidR="003F7673">
        <w:rPr>
          <w:sz w:val="22"/>
          <w:szCs w:val="22"/>
        </w:rPr>
        <w:t xml:space="preserve">  </w:t>
      </w:r>
      <w:r w:rsidR="003F7673">
        <w:rPr>
          <w:spacing w:val="20"/>
          <w:sz w:val="22"/>
          <w:szCs w:val="22"/>
        </w:rPr>
        <w:t xml:space="preserve"> </w:t>
      </w:r>
      <w:r w:rsidR="003F7673">
        <w:rPr>
          <w:rFonts w:ascii="Arial" w:eastAsia="Arial" w:hAnsi="Arial" w:cs="Arial"/>
          <w:spacing w:val="-1"/>
          <w:sz w:val="22"/>
          <w:szCs w:val="22"/>
        </w:rPr>
        <w:t>A</w:t>
      </w:r>
      <w:r w:rsidR="003F7673">
        <w:rPr>
          <w:rFonts w:ascii="Arial" w:eastAsia="Arial" w:hAnsi="Arial" w:cs="Arial"/>
          <w:sz w:val="22"/>
          <w:szCs w:val="22"/>
        </w:rPr>
        <w:t>ss</w:t>
      </w:r>
      <w:r w:rsidR="003F7673">
        <w:rPr>
          <w:rFonts w:ascii="Arial" w:eastAsia="Arial" w:hAnsi="Arial" w:cs="Arial"/>
          <w:spacing w:val="-1"/>
          <w:sz w:val="22"/>
          <w:szCs w:val="22"/>
        </w:rPr>
        <w:t>i</w:t>
      </w:r>
      <w:r w:rsidR="003F7673">
        <w:rPr>
          <w:rFonts w:ascii="Arial" w:eastAsia="Arial" w:hAnsi="Arial" w:cs="Arial"/>
          <w:sz w:val="22"/>
          <w:szCs w:val="22"/>
        </w:rPr>
        <w:t>s</w:t>
      </w:r>
      <w:r w:rsidR="003F7673">
        <w:rPr>
          <w:rFonts w:ascii="Arial" w:eastAsia="Arial" w:hAnsi="Arial" w:cs="Arial"/>
          <w:spacing w:val="1"/>
          <w:sz w:val="22"/>
          <w:szCs w:val="22"/>
        </w:rPr>
        <w:t>t</w:t>
      </w:r>
      <w:r w:rsidR="003F7673">
        <w:rPr>
          <w:rFonts w:ascii="Arial" w:eastAsia="Arial" w:hAnsi="Arial" w:cs="Arial"/>
          <w:sz w:val="22"/>
          <w:szCs w:val="22"/>
        </w:rPr>
        <w:t>ed</w:t>
      </w:r>
      <w:r w:rsidR="003F7673">
        <w:rPr>
          <w:spacing w:val="7"/>
          <w:sz w:val="22"/>
          <w:szCs w:val="22"/>
        </w:rPr>
        <w:t xml:space="preserve"> </w:t>
      </w:r>
      <w:r w:rsidR="003F7673">
        <w:rPr>
          <w:rFonts w:ascii="Arial" w:eastAsia="Arial" w:hAnsi="Arial" w:cs="Arial"/>
          <w:spacing w:val="-1"/>
          <w:sz w:val="22"/>
          <w:szCs w:val="22"/>
        </w:rPr>
        <w:t>Di</w:t>
      </w:r>
      <w:r w:rsidR="003F7673">
        <w:rPr>
          <w:rFonts w:ascii="Arial" w:eastAsia="Arial" w:hAnsi="Arial" w:cs="Arial"/>
          <w:sz w:val="22"/>
          <w:szCs w:val="22"/>
        </w:rPr>
        <w:t>g</w:t>
      </w:r>
      <w:r w:rsidR="003F7673">
        <w:rPr>
          <w:rFonts w:ascii="Arial" w:eastAsia="Arial" w:hAnsi="Arial" w:cs="Arial"/>
          <w:spacing w:val="-1"/>
          <w:sz w:val="22"/>
          <w:szCs w:val="22"/>
        </w:rPr>
        <w:t>i</w:t>
      </w:r>
      <w:r w:rsidR="003F7673">
        <w:rPr>
          <w:rFonts w:ascii="Arial" w:eastAsia="Arial" w:hAnsi="Arial" w:cs="Arial"/>
          <w:spacing w:val="1"/>
          <w:sz w:val="22"/>
          <w:szCs w:val="22"/>
        </w:rPr>
        <w:t>t</w:t>
      </w:r>
      <w:r w:rsidR="003F7673">
        <w:rPr>
          <w:rFonts w:ascii="Arial" w:eastAsia="Arial" w:hAnsi="Arial" w:cs="Arial"/>
          <w:sz w:val="22"/>
          <w:szCs w:val="22"/>
        </w:rPr>
        <w:t>al</w:t>
      </w:r>
    </w:p>
    <w:p w14:paraId="1C8FDA3B" w14:textId="77777777" w:rsidR="009A3300" w:rsidRDefault="003F7673">
      <w:pPr>
        <w:tabs>
          <w:tab w:val="left" w:pos="720"/>
        </w:tabs>
        <w:spacing w:before="37" w:line="274" w:lineRule="auto"/>
        <w:ind w:left="720" w:right="78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ot</w:t>
      </w:r>
      <w:r>
        <w:rPr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ow</w:t>
      </w:r>
      <w:r>
        <w:rPr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equ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ned</w:t>
      </w:r>
      <w:r>
        <w:rPr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ssu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ance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ocess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cover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yber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equ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</w:p>
    <w:p w14:paraId="55B3D3FC" w14:textId="77777777" w:rsidR="009A3300" w:rsidRDefault="003F7673">
      <w:pPr>
        <w:tabs>
          <w:tab w:val="left" w:pos="720"/>
        </w:tabs>
        <w:spacing w:before="1" w:line="275" w:lineRule="auto"/>
        <w:ind w:left="720" w:right="78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sz w:val="22"/>
          <w:szCs w:val="22"/>
        </w:rPr>
        <w:t xml:space="preserve"> </w:t>
      </w:r>
      <w:r>
        <w:rPr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z w:val="22"/>
          <w:szCs w:val="22"/>
        </w:rPr>
        <w:t xml:space="preserve"> </w:t>
      </w:r>
      <w:r>
        <w:rPr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z w:val="22"/>
          <w:szCs w:val="22"/>
        </w:rPr>
        <w:t xml:space="preserve"> </w:t>
      </w:r>
      <w:r>
        <w:rPr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ecu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z w:val="22"/>
          <w:szCs w:val="22"/>
        </w:rPr>
        <w:t xml:space="preserve"> </w:t>
      </w:r>
      <w:r>
        <w:rPr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sz w:val="22"/>
          <w:szCs w:val="22"/>
        </w:rPr>
        <w:t xml:space="preserve"> </w:t>
      </w:r>
      <w:r>
        <w:rPr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ght</w:t>
      </w:r>
      <w:r>
        <w:rPr>
          <w:sz w:val="22"/>
          <w:szCs w:val="22"/>
        </w:rPr>
        <w:t xml:space="preserve"> </w:t>
      </w:r>
      <w:r>
        <w:rPr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sugge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z w:val="22"/>
          <w:szCs w:val="22"/>
        </w:rPr>
        <w:t xml:space="preserve"> </w:t>
      </w:r>
      <w:r>
        <w:rPr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her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secu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equ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such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chn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cal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sk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assess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CHEC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CRES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ene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Tes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yp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use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end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user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ces.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ease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nnex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ent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cy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ound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color w:val="DF1895"/>
          <w:spacing w:val="-48"/>
          <w:sz w:val="22"/>
          <w:szCs w:val="22"/>
        </w:rPr>
        <w:t xml:space="preserve"> </w:t>
      </w:r>
      <w:r>
        <w:rPr>
          <w:rFonts w:ascii="Arial" w:eastAsia="Arial" w:hAnsi="Arial" w:cs="Arial"/>
          <w:color w:val="DF1895"/>
          <w:sz w:val="22"/>
          <w:szCs w:val="22"/>
          <w:u w:val="single" w:color="DF1895"/>
        </w:rPr>
        <w:t>h</w:t>
      </w:r>
      <w:r>
        <w:rPr>
          <w:rFonts w:ascii="Arial" w:eastAsia="Arial" w:hAnsi="Arial" w:cs="Arial"/>
          <w:color w:val="DF1895"/>
          <w:spacing w:val="-3"/>
          <w:sz w:val="22"/>
          <w:szCs w:val="22"/>
          <w:u w:val="single" w:color="DF1895"/>
        </w:rPr>
        <w:t>e</w:t>
      </w:r>
      <w:r>
        <w:rPr>
          <w:rFonts w:ascii="Arial" w:eastAsia="Arial" w:hAnsi="Arial" w:cs="Arial"/>
          <w:color w:val="DF1895"/>
          <w:spacing w:val="1"/>
          <w:sz w:val="22"/>
          <w:szCs w:val="22"/>
          <w:u w:val="single" w:color="DF1895"/>
        </w:rPr>
        <w:t>r</w:t>
      </w:r>
      <w:r>
        <w:rPr>
          <w:rFonts w:ascii="Arial" w:eastAsia="Arial" w:hAnsi="Arial" w:cs="Arial"/>
          <w:color w:val="DF1895"/>
          <w:sz w:val="22"/>
          <w:szCs w:val="22"/>
          <w:u w:val="single" w:color="DF1895"/>
        </w:rPr>
        <w:t>e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6ED8607B" w14:textId="77777777" w:rsidR="009A3300" w:rsidRDefault="003F7673">
      <w:pPr>
        <w:tabs>
          <w:tab w:val="left" w:pos="720"/>
        </w:tabs>
        <w:spacing w:before="1" w:line="275" w:lineRule="auto"/>
        <w:ind w:left="720" w:right="77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sz w:val="22"/>
          <w:szCs w:val="22"/>
        </w:rPr>
        <w:t xml:space="preserve"> </w:t>
      </w:r>
      <w:r>
        <w:rPr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sz w:val="22"/>
          <w:szCs w:val="22"/>
        </w:rPr>
        <w:t xml:space="preserve"> </w:t>
      </w:r>
      <w:r>
        <w:rPr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z w:val="22"/>
          <w:szCs w:val="22"/>
        </w:rPr>
        <w:t xml:space="preserve"> </w:t>
      </w:r>
      <w:r>
        <w:rPr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z w:val="22"/>
          <w:szCs w:val="22"/>
        </w:rPr>
        <w:t xml:space="preserve"> </w:t>
      </w:r>
      <w:r>
        <w:rPr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sz w:val="22"/>
          <w:szCs w:val="22"/>
        </w:rPr>
        <w:t xml:space="preserve"> </w:t>
      </w:r>
      <w:r>
        <w:rPr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ght</w:t>
      </w:r>
      <w:r>
        <w:rPr>
          <w:sz w:val="22"/>
          <w:szCs w:val="22"/>
        </w:rPr>
        <w:t xml:space="preserve"> </w:t>
      </w:r>
      <w:r>
        <w:rPr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sugge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z w:val="22"/>
          <w:szCs w:val="22"/>
        </w:rPr>
        <w:t xml:space="preserve"> </w:t>
      </w:r>
      <w:r>
        <w:rPr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hat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eva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uded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gh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sk.</w:t>
      </w:r>
    </w:p>
    <w:p w14:paraId="7DFA4B23" w14:textId="77777777" w:rsidR="009A3300" w:rsidRDefault="009A3300">
      <w:pPr>
        <w:spacing w:before="8" w:line="180" w:lineRule="exact"/>
        <w:rPr>
          <w:sz w:val="19"/>
          <w:szCs w:val="19"/>
        </w:rPr>
      </w:pPr>
    </w:p>
    <w:p w14:paraId="062172AF" w14:textId="77777777" w:rsidR="009A3300" w:rsidRDefault="003F7673">
      <w:pPr>
        <w:ind w:left="6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ause</w:t>
      </w:r>
      <w:r>
        <w:rPr>
          <w:b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3:</w:t>
      </w:r>
      <w:r>
        <w:rPr>
          <w:b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pacing w:val="-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H</w:t>
      </w:r>
      <w:r>
        <w:rPr>
          <w:rFonts w:ascii="Arial" w:eastAsia="Arial" w:hAnsi="Arial" w:cs="Arial"/>
          <w:sz w:val="22"/>
          <w:szCs w:val="22"/>
          <w:u w:val="single" w:color="000000"/>
        </w:rPr>
        <w:t>M</w:t>
      </w:r>
      <w:r>
        <w:rPr>
          <w:rFonts w:ascii="Arial" w:eastAsia="Arial" w:hAnsi="Arial" w:cs="Arial"/>
          <w:spacing w:val="-38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G</w:t>
      </w:r>
      <w:r>
        <w:rPr>
          <w:rFonts w:ascii="Arial" w:eastAsia="Arial" w:hAnsi="Arial" w:cs="Arial"/>
          <w:sz w:val="22"/>
          <w:szCs w:val="22"/>
          <w:u w:val="single" w:color="000000"/>
        </w:rPr>
        <w:t>ov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m</w:t>
      </w:r>
      <w:r>
        <w:rPr>
          <w:rFonts w:ascii="Arial" w:eastAsia="Arial" w:hAnsi="Arial" w:cs="Arial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’</w:t>
      </w:r>
      <w:r>
        <w:rPr>
          <w:rFonts w:ascii="Arial" w:eastAsia="Arial" w:hAnsi="Arial" w:cs="Arial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-39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C</w:t>
      </w:r>
      <w:r>
        <w:rPr>
          <w:rFonts w:ascii="Arial" w:eastAsia="Arial" w:hAnsi="Arial" w:cs="Arial"/>
          <w:sz w:val="22"/>
          <w:szCs w:val="22"/>
          <w:u w:val="single" w:color="000000"/>
        </w:rPr>
        <w:t>yb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35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z w:val="22"/>
          <w:szCs w:val="22"/>
          <w:u w:val="single" w:color="000000"/>
        </w:rPr>
        <w:t>sen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l</w:t>
      </w:r>
      <w:r>
        <w:rPr>
          <w:rFonts w:ascii="Arial" w:eastAsia="Arial" w:hAnsi="Arial" w:cs="Arial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-39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z w:val="22"/>
          <w:szCs w:val="22"/>
          <w:u w:val="single" w:color="000000"/>
        </w:rPr>
        <w:t>che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m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</w:p>
    <w:p w14:paraId="4C394584" w14:textId="77777777" w:rsidR="009A3300" w:rsidRDefault="003F7673">
      <w:pPr>
        <w:spacing w:before="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yber</w:t>
      </w:r>
      <w:r>
        <w:rPr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on.</w:t>
      </w:r>
    </w:p>
    <w:sectPr w:rsidR="009A3300">
      <w:type w:val="continuous"/>
      <w:pgSz w:w="11920" w:h="16840"/>
      <w:pgMar w:top="240" w:right="500" w:bottom="280" w:left="1680" w:header="720" w:footer="720" w:gutter="0"/>
      <w:cols w:num="2" w:space="720" w:equalWidth="0">
        <w:col w:w="2182" w:space="213"/>
        <w:col w:w="734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41B4C" w14:textId="77777777" w:rsidR="003F7673" w:rsidRDefault="003F7673">
      <w:r>
        <w:separator/>
      </w:r>
    </w:p>
  </w:endnote>
  <w:endnote w:type="continuationSeparator" w:id="0">
    <w:p w14:paraId="42E27E54" w14:textId="77777777" w:rsidR="003F7673" w:rsidRDefault="003F7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13C86" w14:textId="6898F275" w:rsidR="003F7673" w:rsidRDefault="003F767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1584" behindDoc="0" locked="0" layoutInCell="1" allowOverlap="1" wp14:anchorId="4E9A508A" wp14:editId="5FDF9B4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0" name="Text Box 2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0F04AD" w14:textId="4B332734" w:rsidR="003F7673" w:rsidRPr="003F7673" w:rsidRDefault="003F7673" w:rsidP="003F767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3F767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9A508A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8" type="#_x0000_t202" alt="OFFICIAL" style="position:absolute;margin-left:0;margin-top:0;width:34.95pt;height:34.95pt;z-index:503316479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" filled="f" stroked="f">
              <v:fill o:detectmouseclick="t"/>
              <v:textbox style="mso-fit-shape-to-text:t" inset="0,0,0,15pt">
                <w:txbxContent>
                  <w:p w14:paraId="300F04AD" w14:textId="4B332734" w:rsidR="003F7673" w:rsidRPr="003F7673" w:rsidRDefault="003F7673" w:rsidP="003F7673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3F7673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434FA" w14:textId="3BE3B401" w:rsidR="003F7673" w:rsidRDefault="003F767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8992" behindDoc="0" locked="0" layoutInCell="1" allowOverlap="1" wp14:anchorId="297D56DE" wp14:editId="505ADD1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9" name="Text Box 2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B50C86" w14:textId="57AE4978" w:rsidR="003F7673" w:rsidRPr="003F7673" w:rsidRDefault="003F7673" w:rsidP="003F767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3F767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7D56DE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46" type="#_x0000_t202" alt="OFFICIAL" style="position:absolute;margin-left:0;margin-top:0;width:34.95pt;height:34.95pt;z-index:503316479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Mk7CwIAAB0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WHwxtV9BfcKpHAwL95ZvWqy9ZT68MIcbxkFQteEZ&#10;D6mgKymMiJIG3I+/2WM8Eo9eSjpUTEkNSpoS9c3gQqK4JuAmUCUwv8sXOfrNQT8A6nCOT8LyBNHq&#10;gpqgdKDfUM/rWAhdzHAsV9Jqgg9hkC6+By7W6xSEOrIsbM3O8pg68hXJfO3fmLMj4wFX9QSTnFjx&#10;jvghNt70dn0ISH/aSuR2IHKkHDWY9jq+lyjyX/9T1OVVr34C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FWQyTsLAgAAHQ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57B50C86" w14:textId="57AE4978" w:rsidR="003F7673" w:rsidRPr="003F7673" w:rsidRDefault="003F7673" w:rsidP="003F7673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3F7673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CBA74" w14:textId="4FB328C5" w:rsidR="009A3300" w:rsidRDefault="003F7673">
    <w:pPr>
      <w:spacing w:line="200" w:lineRule="exact"/>
    </w:pPr>
    <w:r>
      <w:rPr>
        <w:noProof/>
      </w:rPr>
      <mc:AlternateContent>
        <mc:Choice Requires="wps">
          <w:drawing>
            <wp:anchor distT="0" distB="0" distL="0" distR="0" simplePos="0" relativeHeight="251670016" behindDoc="0" locked="0" layoutInCell="1" allowOverlap="1" wp14:anchorId="272FEADB" wp14:editId="079D56C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0" name="Text Box 3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546A09" w14:textId="7674A585" w:rsidR="003F7673" w:rsidRPr="003F7673" w:rsidRDefault="003F7673" w:rsidP="003F767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3F767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2FEADB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47" type="#_x0000_t202" alt="OFFICIAL" style="position:absolute;margin-left:0;margin-top:0;width:34.95pt;height:34.95pt;z-index:503316479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OJRHn0LAgAAHQ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39546A09" w14:textId="7674A585" w:rsidR="003F7673" w:rsidRPr="003F7673" w:rsidRDefault="003F7673" w:rsidP="003F7673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3F7673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1343B">
      <w:pict w14:anchorId="0B8B579B"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311.1pt;margin-top:787.5pt;width:12.9pt;height:10.05pt;z-index:-251677184;mso-position-horizontal-relative:page;mso-position-vertical-relative:page" filled="f" stroked="f">
          <v:textbox inset="0,0,0,0">
            <w:txbxContent>
              <w:p w14:paraId="18186FED" w14:textId="77777777" w:rsidR="009A3300" w:rsidRDefault="003F7673">
                <w:pPr>
                  <w:ind w:left="4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C1343B">
      <w:pict w14:anchorId="7BAC8D47">
        <v:shape id="_x0000_s2056" type="#_x0000_t202" style="position:absolute;margin-left:350.5pt;margin-top:796.75pt;width:182.25pt;height:10.05pt;z-index:-251676160;mso-position-horizontal-relative:page;mso-position-vertical-relative:page" filled="f" stroked="f">
          <v:textbox inset="0,0,0,0">
            <w:txbxContent>
              <w:p w14:paraId="69B97DA9" w14:textId="77777777" w:rsidR="009A3300" w:rsidRDefault="003F7673">
                <w:pPr>
                  <w:ind w:left="20" w:right="-2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U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K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I</w:t>
                </w:r>
                <w:r>
                  <w:rPr>
                    <w:spacing w:val="7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G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oo</w:t>
                </w:r>
                <w:r>
                  <w:rPr>
                    <w:rFonts w:ascii="Arial" w:eastAsia="Arial" w:hAnsi="Arial" w:cs="Arial"/>
                    <w:spacing w:val="-3"/>
                    <w:sz w:val="16"/>
                    <w:szCs w:val="16"/>
                  </w:rPr>
                  <w:t>d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s</w:t>
                </w:r>
                <w:r>
                  <w:rPr>
                    <w:spacing w:val="4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&amp;</w:t>
                </w:r>
                <w:r>
                  <w:rPr>
                    <w:spacing w:val="4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er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v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c</w:t>
                </w:r>
                <w:r>
                  <w:rPr>
                    <w:rFonts w:ascii="Arial" w:eastAsia="Arial" w:hAnsi="Arial" w:cs="Arial"/>
                    <w:spacing w:val="-3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s</w:t>
                </w:r>
                <w:r>
                  <w:rPr>
                    <w:spacing w:val="7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Con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spacing w:val="-3"/>
                    <w:sz w:val="16"/>
                    <w:szCs w:val="16"/>
                  </w:rPr>
                  <w:t>a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c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t</w:t>
                </w:r>
                <w:r>
                  <w:rPr>
                    <w:spacing w:val="4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(Lo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w</w:t>
                </w:r>
                <w:r>
                  <w:rPr>
                    <w:spacing w:val="5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V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a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l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ue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)</w:t>
                </w:r>
                <w:r>
                  <w:rPr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v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1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.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3</w:t>
                </w:r>
              </w:p>
            </w:txbxContent>
          </v:textbox>
          <w10:wrap anchorx="page" anchory="page"/>
        </v:shape>
      </w:pict>
    </w:r>
    <w:r w:rsidR="00C1343B">
      <w:pict w14:anchorId="25B4D0EF">
        <v:shape id="_x0000_s2055" type="#_x0000_t202" style="position:absolute;margin-left:273.45pt;margin-top:804.15pt;width:46.9pt;height:23.5pt;z-index:-251675136;mso-position-horizontal-relative:page;mso-position-vertical-relative:page" filled="f" stroked="f">
          <v:textbox inset="0,0,0,0">
            <w:txbxContent>
              <w:p w14:paraId="5A5D4428" w14:textId="77777777" w:rsidR="009A3300" w:rsidRDefault="003F7673">
                <w:pPr>
                  <w:spacing w:line="220" w:lineRule="exact"/>
                  <w:ind w:left="2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UK</w:t>
                </w:r>
              </w:p>
              <w:p w14:paraId="470C961C" w14:textId="77777777" w:rsidR="009A3300" w:rsidRDefault="003F7673">
                <w:pPr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spacing w:val="1"/>
                  </w:rPr>
                  <w:t>OFF</w:t>
                </w:r>
                <w:r>
                  <w:rPr>
                    <w:rFonts w:ascii="Arial" w:eastAsia="Arial" w:hAnsi="Arial" w:cs="Arial"/>
                  </w:rPr>
                  <w:t>ICI</w:t>
                </w:r>
                <w:r>
                  <w:rPr>
                    <w:rFonts w:ascii="Arial" w:eastAsia="Arial" w:hAnsi="Arial" w:cs="Arial"/>
                    <w:spacing w:val="-1"/>
                  </w:rPr>
                  <w:t>A</w:t>
                </w:r>
                <w:r>
                  <w:rPr>
                    <w:rFonts w:ascii="Arial" w:eastAsia="Arial" w:hAnsi="Arial" w:cs="Arial"/>
                  </w:rPr>
                  <w:t>L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AD7B6" w14:textId="64ECC62F" w:rsidR="003F7673" w:rsidRDefault="003F767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2064" behindDoc="0" locked="0" layoutInCell="1" allowOverlap="1" wp14:anchorId="6A7BE7F7" wp14:editId="1AED9D8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8" name="Text Box 2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013327" w14:textId="6A140C6C" w:rsidR="003F7673" w:rsidRPr="003F7673" w:rsidRDefault="003F7673" w:rsidP="003F767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3F767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7BE7F7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49" type="#_x0000_t202" alt="OFFICIAL" style="position:absolute;margin-left:0;margin-top:0;width:34.95pt;height:34.95pt;z-index:503316479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3sGCgIAAB0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sfjU/g6qE02FMCzcO7luqPZG+PAskDZMg5BqwxMd&#10;2kBXchgRZzXgj7/ZYzwRT17OOlJMyS1JmjPzzdJCorgmgBPYJTC/za9y8ttDew+kwzk9CScTJCsG&#10;M0GN0L6SnlexELmElVSu5LsJ3odBuvQepFqtUhDpyImwsVsnY+rIVyTzpX8V6EbGA63qESY5ieId&#10;8UNsvOnd6hCI/rSVyO1A5Eg5aTDtdXwvUeS//qeo86te/gQ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OC97BgoCAAAd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15013327" w14:textId="6A140C6C" w:rsidR="003F7673" w:rsidRPr="003F7673" w:rsidRDefault="003F7673" w:rsidP="003F7673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3F7673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75691" w14:textId="6E7EB3EB" w:rsidR="003F7673" w:rsidRDefault="003F767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5136" behindDoc="0" locked="0" layoutInCell="1" allowOverlap="1" wp14:anchorId="0DC92C4B" wp14:editId="2A86A65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2" name="Text Box 3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B1450A" w14:textId="6FB2539E" w:rsidR="003F7673" w:rsidRPr="003F7673" w:rsidRDefault="003F7673" w:rsidP="003F767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3F767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C92C4B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52" type="#_x0000_t202" alt="OFFICIAL" style="position:absolute;margin-left:0;margin-top:0;width:34.95pt;height:34.95pt;z-index:503316479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KUvVcYLAgAAHQ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14B1450A" w14:textId="6FB2539E" w:rsidR="003F7673" w:rsidRPr="003F7673" w:rsidRDefault="003F7673" w:rsidP="003F7673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3F7673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A625B" w14:textId="568DCA56" w:rsidR="009A3300" w:rsidRDefault="003F7673">
    <w:pPr>
      <w:spacing w:line="200" w:lineRule="exact"/>
    </w:pPr>
    <w:r>
      <w:rPr>
        <w:noProof/>
      </w:rPr>
      <mc:AlternateContent>
        <mc:Choice Requires="wps">
          <w:drawing>
            <wp:anchor distT="0" distB="0" distL="0" distR="0" simplePos="0" relativeHeight="251676160" behindDoc="0" locked="0" layoutInCell="1" allowOverlap="1" wp14:anchorId="189839AF" wp14:editId="348BD58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3" name="Text Box 3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9076FE" w14:textId="7F31C9E8" w:rsidR="003F7673" w:rsidRPr="003F7673" w:rsidRDefault="003F7673" w:rsidP="003F767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3F767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9839AF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53" type="#_x0000_t202" alt="OFFICIAL" style="position:absolute;margin-left:0;margin-top:0;width:34.95pt;height:34.95pt;z-index:503316479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MiQ5/sLAgAAHQ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569076FE" w14:textId="7F31C9E8" w:rsidR="003F7673" w:rsidRPr="003F7673" w:rsidRDefault="003F7673" w:rsidP="003F7673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3F7673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1343B">
      <w:pict w14:anchorId="24C02948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11.1pt;margin-top:787.5pt;width:12.9pt;height:10.05pt;z-index:-251674112;mso-position-horizontal-relative:page;mso-position-vertical-relative:page" filled="f" stroked="f">
          <v:textbox inset="0,0,0,0">
            <w:txbxContent>
              <w:p w14:paraId="77F3AC3F" w14:textId="77777777" w:rsidR="009A3300" w:rsidRDefault="003F7673">
                <w:pPr>
                  <w:ind w:left="4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C1343B">
      <w:pict w14:anchorId="7AFC7B6E">
        <v:shape id="_x0000_s2053" type="#_x0000_t202" style="position:absolute;margin-left:350.5pt;margin-top:796.75pt;width:182.25pt;height:10.05pt;z-index:-251673088;mso-position-horizontal-relative:page;mso-position-vertical-relative:page" filled="f" stroked="f">
          <v:textbox inset="0,0,0,0">
            <w:txbxContent>
              <w:p w14:paraId="2F1A7F61" w14:textId="77777777" w:rsidR="009A3300" w:rsidRDefault="003F7673">
                <w:pPr>
                  <w:ind w:left="20" w:right="-2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U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K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I</w:t>
                </w:r>
                <w:r>
                  <w:rPr>
                    <w:spacing w:val="7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G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oo</w:t>
                </w:r>
                <w:r>
                  <w:rPr>
                    <w:rFonts w:ascii="Arial" w:eastAsia="Arial" w:hAnsi="Arial" w:cs="Arial"/>
                    <w:spacing w:val="-3"/>
                    <w:sz w:val="16"/>
                    <w:szCs w:val="16"/>
                  </w:rPr>
                  <w:t>d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s</w:t>
                </w:r>
                <w:r>
                  <w:rPr>
                    <w:spacing w:val="4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&amp;</w:t>
                </w:r>
                <w:r>
                  <w:rPr>
                    <w:spacing w:val="4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er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v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c</w:t>
                </w:r>
                <w:r>
                  <w:rPr>
                    <w:rFonts w:ascii="Arial" w:eastAsia="Arial" w:hAnsi="Arial" w:cs="Arial"/>
                    <w:spacing w:val="-3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s</w:t>
                </w:r>
                <w:r>
                  <w:rPr>
                    <w:spacing w:val="7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Con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spacing w:val="-3"/>
                    <w:sz w:val="16"/>
                    <w:szCs w:val="16"/>
                  </w:rPr>
                  <w:t>a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c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t</w:t>
                </w:r>
                <w:r>
                  <w:rPr>
                    <w:spacing w:val="4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(Lo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w</w:t>
                </w:r>
                <w:r>
                  <w:rPr>
                    <w:spacing w:val="5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V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a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l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ue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)</w:t>
                </w:r>
                <w:r>
                  <w:rPr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v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1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.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3</w:t>
                </w:r>
              </w:p>
            </w:txbxContent>
          </v:textbox>
          <w10:wrap anchorx="page" anchory="page"/>
        </v:shape>
      </w:pict>
    </w:r>
    <w:r w:rsidR="00C1343B">
      <w:pict w14:anchorId="431827B7">
        <v:shape id="_x0000_s2052" type="#_x0000_t202" style="position:absolute;margin-left:273.45pt;margin-top:804.15pt;width:46.9pt;height:23.5pt;z-index:-251672064;mso-position-horizontal-relative:page;mso-position-vertical-relative:page" filled="f" stroked="f">
          <v:textbox inset="0,0,0,0">
            <w:txbxContent>
              <w:p w14:paraId="4C8B5562" w14:textId="77777777" w:rsidR="009A3300" w:rsidRDefault="003F7673">
                <w:pPr>
                  <w:spacing w:line="220" w:lineRule="exact"/>
                  <w:ind w:left="2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UK</w:t>
                </w:r>
              </w:p>
              <w:p w14:paraId="1857729C" w14:textId="77777777" w:rsidR="009A3300" w:rsidRDefault="003F7673">
                <w:pPr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spacing w:val="1"/>
                  </w:rPr>
                  <w:t>OFF</w:t>
                </w:r>
                <w:r>
                  <w:rPr>
                    <w:rFonts w:ascii="Arial" w:eastAsia="Arial" w:hAnsi="Arial" w:cs="Arial"/>
                  </w:rPr>
                  <w:t>ICI</w:t>
                </w:r>
                <w:r>
                  <w:rPr>
                    <w:rFonts w:ascii="Arial" w:eastAsia="Arial" w:hAnsi="Arial" w:cs="Arial"/>
                    <w:spacing w:val="-1"/>
                  </w:rPr>
                  <w:t>A</w:t>
                </w:r>
                <w:r>
                  <w:rPr>
                    <w:rFonts w:ascii="Arial" w:eastAsia="Arial" w:hAnsi="Arial" w:cs="Arial"/>
                  </w:rPr>
                  <w:t>L</w:t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1584D" w14:textId="691C4E8F" w:rsidR="003F7673" w:rsidRDefault="003F767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8208" behindDoc="0" locked="0" layoutInCell="1" allowOverlap="1" wp14:anchorId="7DFEC127" wp14:editId="4731870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1" name="Text Box 3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A3BFFE" w14:textId="12095090" w:rsidR="003F7673" w:rsidRPr="003F7673" w:rsidRDefault="003F7673" w:rsidP="003F767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3F767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FEC127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55" type="#_x0000_t202" alt="OFFICIAL" style="position:absolute;margin-left:0;margin-top:0;width:34.95pt;height:34.95pt;z-index:503316479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I/urEALAgAAHQ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51A3BFFE" w14:textId="12095090" w:rsidR="003F7673" w:rsidRPr="003F7673" w:rsidRDefault="003F7673" w:rsidP="003F7673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3F7673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2559D" w14:textId="1724D2BC" w:rsidR="003F7673" w:rsidRDefault="003F767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81280" behindDoc="0" locked="0" layoutInCell="1" allowOverlap="1" wp14:anchorId="7AB529FF" wp14:editId="0D1F4FD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5" name="Text Box 3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738CF3" w14:textId="5FF30358" w:rsidR="003F7673" w:rsidRPr="003F7673" w:rsidRDefault="003F7673" w:rsidP="003F767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3F767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B529FF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58" type="#_x0000_t202" alt="OFFICIAL" style="position:absolute;margin-left:0;margin-top:0;width:34.95pt;height:34.95pt;z-index:503316479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j3+CwIAAB0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2c26+gPuFUDoaFe8s3LdbeMh9emMMN4yCo2vCM&#10;h1TQlRRGREkD7sff7DEeiUcvJR0qpqQGJU2J+mZwIVFcE3ATqBKY3+WLHP3moB8AdTjHJ2F5gmh1&#10;QU1QOtBvqOd1LIQuZjiWK2k1wYcwSBffAxfrdQpCHVkWtmZneUwd+YpkvvZvzNmR8YCreoJJTqx4&#10;R/wQG296uz4EpD9tJXI7EDlSjhpMex3fSxT5r/8p6vKqVz8B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CPf4LAgAAHQ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04738CF3" w14:textId="5FF30358" w:rsidR="003F7673" w:rsidRPr="003F7673" w:rsidRDefault="003F7673" w:rsidP="003F7673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3F7673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2507C" w14:textId="2A2094ED" w:rsidR="009A3300" w:rsidRDefault="003F7673">
    <w:pPr>
      <w:spacing w:line="200" w:lineRule="exact"/>
    </w:pPr>
    <w:r>
      <w:rPr>
        <w:noProof/>
      </w:rPr>
      <mc:AlternateContent>
        <mc:Choice Requires="wps">
          <w:drawing>
            <wp:anchor distT="0" distB="0" distL="0" distR="0" simplePos="0" relativeHeight="251682304" behindDoc="0" locked="0" layoutInCell="1" allowOverlap="1" wp14:anchorId="3EFE1CC4" wp14:editId="2700E6D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6" name="Text Box 3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E5C74B" w14:textId="3A1B872D" w:rsidR="003F7673" w:rsidRPr="003F7673" w:rsidRDefault="003F7673" w:rsidP="003F767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3F767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FE1CC4"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59" type="#_x0000_t202" alt="OFFICIAL" style="position:absolute;margin-left:0;margin-top:0;width:34.95pt;height:34.95pt;z-index:503316479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" filled="f" stroked="f">
              <v:fill o:detectmouseclick="t"/>
              <v:textbox style="mso-fit-shape-to-text:t" inset="0,0,0,15pt">
                <w:txbxContent>
                  <w:p w14:paraId="70E5C74B" w14:textId="3A1B872D" w:rsidR="003F7673" w:rsidRPr="003F7673" w:rsidRDefault="003F7673" w:rsidP="003F7673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3F7673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1343B">
      <w:pict w14:anchorId="10B881F5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1.1pt;margin-top:787.5pt;width:12.9pt;height:10.05pt;z-index:-251671040;mso-position-horizontal-relative:page;mso-position-vertical-relative:page" filled="f" stroked="f">
          <v:textbox inset="0,0,0,0">
            <w:txbxContent>
              <w:p w14:paraId="0F56A2AF" w14:textId="77777777" w:rsidR="009A3300" w:rsidRDefault="003F7673">
                <w:pPr>
                  <w:ind w:left="4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C1343B">
      <w:pict w14:anchorId="115E4BC1">
        <v:shape id="_x0000_s2050" type="#_x0000_t202" style="position:absolute;margin-left:350.5pt;margin-top:796.75pt;width:182.25pt;height:10.05pt;z-index:-251670016;mso-position-horizontal-relative:page;mso-position-vertical-relative:page" filled="f" stroked="f">
          <v:textbox inset="0,0,0,0">
            <w:txbxContent>
              <w:p w14:paraId="1CA71EEB" w14:textId="77777777" w:rsidR="009A3300" w:rsidRDefault="003F7673">
                <w:pPr>
                  <w:ind w:left="20" w:right="-2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U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K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I</w:t>
                </w:r>
                <w:r>
                  <w:rPr>
                    <w:spacing w:val="7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G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oo</w:t>
                </w:r>
                <w:r>
                  <w:rPr>
                    <w:rFonts w:ascii="Arial" w:eastAsia="Arial" w:hAnsi="Arial" w:cs="Arial"/>
                    <w:spacing w:val="-3"/>
                    <w:sz w:val="16"/>
                    <w:szCs w:val="16"/>
                  </w:rPr>
                  <w:t>d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s</w:t>
                </w:r>
                <w:r>
                  <w:rPr>
                    <w:spacing w:val="4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&amp;</w:t>
                </w:r>
                <w:r>
                  <w:rPr>
                    <w:spacing w:val="4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er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v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c</w:t>
                </w:r>
                <w:r>
                  <w:rPr>
                    <w:rFonts w:ascii="Arial" w:eastAsia="Arial" w:hAnsi="Arial" w:cs="Arial"/>
                    <w:spacing w:val="-3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s</w:t>
                </w:r>
                <w:r>
                  <w:rPr>
                    <w:spacing w:val="7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Con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spacing w:val="-3"/>
                    <w:sz w:val="16"/>
                    <w:szCs w:val="16"/>
                  </w:rPr>
                  <w:t>a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c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t</w:t>
                </w:r>
                <w:r>
                  <w:rPr>
                    <w:spacing w:val="4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(Lo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w</w:t>
                </w:r>
                <w:r>
                  <w:rPr>
                    <w:spacing w:val="5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V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a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l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ue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)</w:t>
                </w:r>
                <w:r>
                  <w:rPr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v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1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.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3</w:t>
                </w:r>
              </w:p>
            </w:txbxContent>
          </v:textbox>
          <w10:wrap anchorx="page" anchory="page"/>
        </v:shape>
      </w:pict>
    </w:r>
    <w:r w:rsidR="00C1343B">
      <w:pict w14:anchorId="698CE3FB">
        <v:shape id="_x0000_s2049" type="#_x0000_t202" style="position:absolute;margin-left:273.45pt;margin-top:804.15pt;width:46.9pt;height:23.5pt;z-index:-251668992;mso-position-horizontal-relative:page;mso-position-vertical-relative:page" filled="f" stroked="f">
          <v:textbox inset="0,0,0,0">
            <w:txbxContent>
              <w:p w14:paraId="59FBAE85" w14:textId="77777777" w:rsidR="009A3300" w:rsidRDefault="003F7673">
                <w:pPr>
                  <w:spacing w:line="220" w:lineRule="exact"/>
                  <w:ind w:left="2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UK</w:t>
                </w:r>
              </w:p>
              <w:p w14:paraId="27631709" w14:textId="77777777" w:rsidR="009A3300" w:rsidRDefault="003F7673">
                <w:pPr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spacing w:val="1"/>
                  </w:rPr>
                  <w:t>OFF</w:t>
                </w:r>
                <w:r>
                  <w:rPr>
                    <w:rFonts w:ascii="Arial" w:eastAsia="Arial" w:hAnsi="Arial" w:cs="Arial"/>
                  </w:rPr>
                  <w:t>ICI</w:t>
                </w:r>
                <w:r>
                  <w:rPr>
                    <w:rFonts w:ascii="Arial" w:eastAsia="Arial" w:hAnsi="Arial" w:cs="Arial"/>
                    <w:spacing w:val="-1"/>
                  </w:rPr>
                  <w:t>A</w:t>
                </w:r>
                <w:r>
                  <w:rPr>
                    <w:rFonts w:ascii="Arial" w:eastAsia="Arial" w:hAnsi="Arial" w:cs="Arial"/>
                  </w:rPr>
                  <w:t>L</w:t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6221F" w14:textId="32C6E959" w:rsidR="003F7673" w:rsidRDefault="003F767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84352" behindDoc="0" locked="0" layoutInCell="1" allowOverlap="1" wp14:anchorId="13F2B900" wp14:editId="7E4AC39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4" name="Text Box 3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A3F938" w14:textId="3C9CB8E1" w:rsidR="003F7673" w:rsidRPr="003F7673" w:rsidRDefault="003F7673" w:rsidP="003F767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3F767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F2B900"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61" type="#_x0000_t202" alt="OFFICIAL" style="position:absolute;margin-left:0;margin-top:0;width:34.95pt;height:34.95pt;z-index:503316479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n2PwwoCAAAd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5BA3F938" w14:textId="3C9CB8E1" w:rsidR="003F7673" w:rsidRPr="003F7673" w:rsidRDefault="003F7673" w:rsidP="003F7673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3F7673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F5F75" w14:textId="6B9DC9AD" w:rsidR="009A3300" w:rsidRDefault="003F7673">
    <w:pPr>
      <w:spacing w:line="200" w:lineRule="exact"/>
    </w:pPr>
    <w:r>
      <w:rPr>
        <w:noProof/>
      </w:rPr>
      <mc:AlternateContent>
        <mc:Choice Requires="wps">
          <w:drawing>
            <wp:anchor distT="0" distB="0" distL="0" distR="0" simplePos="0" relativeHeight="251652608" behindDoc="0" locked="0" layoutInCell="1" allowOverlap="1" wp14:anchorId="1F4ED102" wp14:editId="6D5ACED0">
              <wp:simplePos x="1001864" y="103605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1" name="Text Box 2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9FC837" w14:textId="0ED0C4FE" w:rsidR="003F7673" w:rsidRPr="003F7673" w:rsidRDefault="003F7673" w:rsidP="003F767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3F767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4ED102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9" type="#_x0000_t202" alt="OFFICIAL" style="position:absolute;margin-left:0;margin-top:0;width:34.95pt;height:34.95pt;z-index:503316479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" filled="f" stroked="f">
              <v:fill o:detectmouseclick="t"/>
              <v:textbox style="mso-fit-shape-to-text:t" inset="0,0,0,15pt">
                <w:txbxContent>
                  <w:p w14:paraId="6A9FC837" w14:textId="0ED0C4FE" w:rsidR="003F7673" w:rsidRPr="003F7673" w:rsidRDefault="003F7673" w:rsidP="003F7673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3F7673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1343B">
      <w:pict w14:anchorId="399D2BC3"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273.45pt;margin-top:804.15pt;width:46.9pt;height:23.5pt;z-index:-251685376;mso-position-horizontal-relative:page;mso-position-vertical-relative:page" filled="f" stroked="f">
          <v:textbox inset="0,0,0,0">
            <w:txbxContent>
              <w:p w14:paraId="4376DBB3" w14:textId="77777777" w:rsidR="009A3300" w:rsidRDefault="003F7673">
                <w:pPr>
                  <w:spacing w:line="220" w:lineRule="exact"/>
                  <w:ind w:left="2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UK</w:t>
                </w:r>
              </w:p>
              <w:p w14:paraId="41D731AD" w14:textId="77777777" w:rsidR="009A3300" w:rsidRDefault="003F7673">
                <w:pPr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spacing w:val="1"/>
                  </w:rPr>
                  <w:t>OFF</w:t>
                </w:r>
                <w:r>
                  <w:rPr>
                    <w:rFonts w:ascii="Arial" w:eastAsia="Arial" w:hAnsi="Arial" w:cs="Arial"/>
                  </w:rPr>
                  <w:t>ICI</w:t>
                </w:r>
                <w:r>
                  <w:rPr>
                    <w:rFonts w:ascii="Arial" w:eastAsia="Arial" w:hAnsi="Arial" w:cs="Arial"/>
                    <w:spacing w:val="-1"/>
                  </w:rPr>
                  <w:t>A</w:t>
                </w:r>
                <w:r>
                  <w:rPr>
                    <w:rFonts w:ascii="Arial" w:eastAsia="Arial" w:hAnsi="Arial" w:cs="Arial"/>
                  </w:rPr>
                  <w:t>L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C37FA" w14:textId="57AB7335" w:rsidR="003F7673" w:rsidRDefault="003F767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3632" behindDoc="0" locked="0" layoutInCell="1" allowOverlap="1" wp14:anchorId="676FA246" wp14:editId="2AA8F7E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9" name="Text Box 1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A981DE" w14:textId="1CE7F3FF" w:rsidR="003F7673" w:rsidRPr="003F7673" w:rsidRDefault="003F7673" w:rsidP="003F767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3F767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6FA246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1" type="#_x0000_t202" alt="OFFICIAL" style="position:absolute;margin-left:0;margin-top:0;width:34.95pt;height:34.95pt;z-index:503316479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" filled="f" stroked="f">
              <v:fill o:detectmouseclick="t"/>
              <v:textbox style="mso-fit-shape-to-text:t" inset="0,0,0,15pt">
                <w:txbxContent>
                  <w:p w14:paraId="57A981DE" w14:textId="1CE7F3FF" w:rsidR="003F7673" w:rsidRPr="003F7673" w:rsidRDefault="003F7673" w:rsidP="003F7673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3F7673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34E5D" w14:textId="18347039" w:rsidR="003F7673" w:rsidRDefault="003F767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2EC1F4C7" wp14:editId="1DD6118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3" name="Text Box 2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042C5C" w14:textId="6026B48A" w:rsidR="003F7673" w:rsidRPr="003F7673" w:rsidRDefault="003F7673" w:rsidP="003F767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3F767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C1F4C7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4" type="#_x0000_t202" alt="OFFICIAL" style="position:absolute;margin-left:0;margin-top:0;width:34.95pt;height:34.95pt;z-index:503316479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E7cXmILAgAAHQ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69042C5C" w14:textId="6026B48A" w:rsidR="003F7673" w:rsidRPr="003F7673" w:rsidRDefault="003F7673" w:rsidP="003F7673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3F7673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5E018" w14:textId="025BB45A" w:rsidR="009A3300" w:rsidRDefault="003F7673">
    <w:pPr>
      <w:spacing w:line="200" w:lineRule="exact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13228EC7" wp14:editId="4265FEE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4" name="Text Box 2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DC6A27" w14:textId="45E1647C" w:rsidR="003F7673" w:rsidRPr="003F7673" w:rsidRDefault="003F7673" w:rsidP="003F767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3F767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228EC7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5" type="#_x0000_t202" alt="OFFICIAL" style="position:absolute;margin-left:0;margin-top:0;width:34.95pt;height:34.95pt;z-index:503316479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jNKx8AoCAAAd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7FDC6A27" w14:textId="45E1647C" w:rsidR="003F7673" w:rsidRPr="003F7673" w:rsidRDefault="003F7673" w:rsidP="003F7673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3F7673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1343B">
      <w:pict w14:anchorId="121EB370"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313.35pt;margin-top:787.5pt;width:8.45pt;height:10.05pt;z-index:-251683328;mso-position-horizontal-relative:page;mso-position-vertical-relative:page" filled="f" stroked="f">
          <v:textbox inset="0,0,0,0">
            <w:txbxContent>
              <w:p w14:paraId="2F72F6A1" w14:textId="77777777" w:rsidR="009A3300" w:rsidRDefault="003F7673">
                <w:pPr>
                  <w:ind w:left="4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C1343B">
      <w:pict w14:anchorId="3ED68DCE">
        <v:shape id="_x0000_s2062" type="#_x0000_t202" style="position:absolute;margin-left:350.5pt;margin-top:796.75pt;width:182.25pt;height:10.05pt;z-index:-251682304;mso-position-horizontal-relative:page;mso-position-vertical-relative:page" filled="f" stroked="f">
          <v:textbox inset="0,0,0,0">
            <w:txbxContent>
              <w:p w14:paraId="1D187C20" w14:textId="77777777" w:rsidR="009A3300" w:rsidRDefault="003F7673">
                <w:pPr>
                  <w:ind w:left="20" w:right="-2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U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K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I</w:t>
                </w:r>
                <w:r>
                  <w:rPr>
                    <w:spacing w:val="7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G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oo</w:t>
                </w:r>
                <w:r>
                  <w:rPr>
                    <w:rFonts w:ascii="Arial" w:eastAsia="Arial" w:hAnsi="Arial" w:cs="Arial"/>
                    <w:spacing w:val="-3"/>
                    <w:sz w:val="16"/>
                    <w:szCs w:val="16"/>
                  </w:rPr>
                  <w:t>d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s</w:t>
                </w:r>
                <w:r>
                  <w:rPr>
                    <w:spacing w:val="4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&amp;</w:t>
                </w:r>
                <w:r>
                  <w:rPr>
                    <w:spacing w:val="4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er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v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c</w:t>
                </w:r>
                <w:r>
                  <w:rPr>
                    <w:rFonts w:ascii="Arial" w:eastAsia="Arial" w:hAnsi="Arial" w:cs="Arial"/>
                    <w:spacing w:val="-3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s</w:t>
                </w:r>
                <w:r>
                  <w:rPr>
                    <w:spacing w:val="7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Con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spacing w:val="-3"/>
                    <w:sz w:val="16"/>
                    <w:szCs w:val="16"/>
                  </w:rPr>
                  <w:t>a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c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t</w:t>
                </w:r>
                <w:r>
                  <w:rPr>
                    <w:spacing w:val="4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(Lo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w</w:t>
                </w:r>
                <w:r>
                  <w:rPr>
                    <w:spacing w:val="5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V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a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l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ue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)</w:t>
                </w:r>
                <w:r>
                  <w:rPr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v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1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.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3</w:t>
                </w:r>
              </w:p>
            </w:txbxContent>
          </v:textbox>
          <w10:wrap anchorx="page" anchory="page"/>
        </v:shape>
      </w:pict>
    </w:r>
    <w:r w:rsidR="00C1343B">
      <w:pict w14:anchorId="480AE191">
        <v:shape id="_x0000_s2061" type="#_x0000_t202" style="position:absolute;margin-left:273.45pt;margin-top:804.15pt;width:46.9pt;height:23.5pt;z-index:-251681280;mso-position-horizontal-relative:page;mso-position-vertical-relative:page" filled="f" stroked="f">
          <v:textbox inset="0,0,0,0">
            <w:txbxContent>
              <w:p w14:paraId="7A24E971" w14:textId="77777777" w:rsidR="009A3300" w:rsidRDefault="003F7673">
                <w:pPr>
                  <w:spacing w:line="220" w:lineRule="exact"/>
                  <w:ind w:left="2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UK</w:t>
                </w:r>
              </w:p>
              <w:p w14:paraId="751C7F92" w14:textId="77777777" w:rsidR="009A3300" w:rsidRDefault="003F7673">
                <w:pPr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spacing w:val="1"/>
                  </w:rPr>
                  <w:t>OFF</w:t>
                </w:r>
                <w:r>
                  <w:rPr>
                    <w:rFonts w:ascii="Arial" w:eastAsia="Arial" w:hAnsi="Arial" w:cs="Arial"/>
                  </w:rPr>
                  <w:t>ICI</w:t>
                </w:r>
                <w:r>
                  <w:rPr>
                    <w:rFonts w:ascii="Arial" w:eastAsia="Arial" w:hAnsi="Arial" w:cs="Arial"/>
                    <w:spacing w:val="-1"/>
                  </w:rPr>
                  <w:t>A</w:t>
                </w:r>
                <w:r>
                  <w:rPr>
                    <w:rFonts w:ascii="Arial" w:eastAsia="Arial" w:hAnsi="Arial" w:cs="Arial"/>
                  </w:rPr>
                  <w:t>L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50D6F" w14:textId="2E430F22" w:rsidR="003F7673" w:rsidRDefault="003F767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5DA84964" wp14:editId="6B7051A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2" name="Text Box 2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504255" w14:textId="130D84CF" w:rsidR="003F7673" w:rsidRPr="003F7673" w:rsidRDefault="003F7673" w:rsidP="003F767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3F767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A84964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37" type="#_x0000_t202" alt="OFFICIAL" style="position:absolute;margin-left:0;margin-top:0;width:34.95pt;height:34.95pt;z-index:503316479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CNj7F8LAgAAHQ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25504255" w14:textId="130D84CF" w:rsidR="003F7673" w:rsidRPr="003F7673" w:rsidRDefault="003F7673" w:rsidP="003F7673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3F7673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6E9BC" w14:textId="16666898" w:rsidR="003F7673" w:rsidRDefault="003F767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848" behindDoc="0" locked="0" layoutInCell="1" allowOverlap="1" wp14:anchorId="71C74E4E" wp14:editId="506C549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6" name="Text Box 2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1A0861" w14:textId="00C0301B" w:rsidR="003F7673" w:rsidRPr="003F7673" w:rsidRDefault="003F7673" w:rsidP="003F767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3F767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C74E4E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40" type="#_x0000_t202" alt="OFFICIAL" style="position:absolute;margin-left:0;margin-top:0;width:34.95pt;height:34.95pt;z-index:503316479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NSLCwIAAB0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lrLL6Y2q+gPuFUDoaFe8s3LdbeMh9emMMN4yCo2vCM&#10;h1TQlRRGREkD7sff7DEeiUcvJR0qpqQGJU2J+mZwIVFcE3ATqBKY3+XXOfrNQT8A6nCOT8LyBNHq&#10;gpqgdKDfUM/rWAhdzHAsV9Jqgg9hkC6+By7W6xSEOrIsbM3O8pg68hXJfO3fmLMj4wFX9QSTnFjx&#10;jvghNt70dn0ISH/aSuR2IHKkHDWY9jq+lyjyX/9T1OVVr34C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Fas1IsLAgAAHQ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0B1A0861" w14:textId="00C0301B" w:rsidR="003F7673" w:rsidRPr="003F7673" w:rsidRDefault="003F7673" w:rsidP="003F7673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3F7673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7EC05" w14:textId="2EC77136" w:rsidR="009A3300" w:rsidRDefault="003F7673">
    <w:pPr>
      <w:spacing w:line="200" w:lineRule="exact"/>
    </w:pPr>
    <w:r>
      <w:rPr>
        <w:noProof/>
      </w:rPr>
      <mc:AlternateContent>
        <mc:Choice Requires="wps">
          <w:drawing>
            <wp:anchor distT="0" distB="0" distL="0" distR="0" simplePos="0" relativeHeight="251663872" behindDoc="0" locked="0" layoutInCell="1" allowOverlap="1" wp14:anchorId="344EFDB5" wp14:editId="7D093DC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7" name="Text Box 2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F779DC" w14:textId="5C0AB587" w:rsidR="003F7673" w:rsidRPr="003F7673" w:rsidRDefault="003F7673" w:rsidP="003F767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3F767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4EFDB5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41" type="#_x0000_t202" alt="OFFICIAL" style="position:absolute;margin-left:0;margin-top:0;width:34.95pt;height:34.95pt;z-index:503316479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2a2CwIAAB0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NR8cup/R1UJ5oKYVi4d3LdUO2N8OFZIG2YBiHVhic6&#10;dAtdyWFEnNWAP/5mj/FEPHk560gxJbckac7ab5YWEsU1AZzALoH55/w6J789mHsgHc7pSTiZIFkx&#10;tBPUCOaV9LyKhcglrKRyJd9N8D4M0qX3INVqlYJIR06Ejd06GVNHviKZL/2rQDcyHmhVjzDJSRTv&#10;iB9i403vVodA9KetRG4HIkfKSYNpr+N7iSL/9T9FnV/18ic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DsTZrYLAgAAHQ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27F779DC" w14:textId="5C0AB587" w:rsidR="003F7673" w:rsidRPr="003F7673" w:rsidRDefault="003F7673" w:rsidP="003F7673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3F7673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1343B">
      <w:pict w14:anchorId="647C4753"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311.1pt;margin-top:787.5pt;width:12.9pt;height:10.05pt;z-index:-251680256;mso-position-horizontal-relative:page;mso-position-vertical-relative:page" filled="f" stroked="f">
          <v:textbox inset="0,0,0,0">
            <w:txbxContent>
              <w:p w14:paraId="6050A708" w14:textId="77777777" w:rsidR="009A3300" w:rsidRDefault="003F7673">
                <w:pPr>
                  <w:ind w:left="4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C1343B">
      <w:pict w14:anchorId="0EC91837">
        <v:shape id="_x0000_s2059" type="#_x0000_t202" style="position:absolute;margin-left:350.5pt;margin-top:796.75pt;width:182.25pt;height:10.05pt;z-index:-251679232;mso-position-horizontal-relative:page;mso-position-vertical-relative:page" filled="f" stroked="f">
          <v:textbox inset="0,0,0,0">
            <w:txbxContent>
              <w:p w14:paraId="491A0704" w14:textId="77777777" w:rsidR="009A3300" w:rsidRDefault="003F7673">
                <w:pPr>
                  <w:ind w:left="20" w:right="-2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U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K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I</w:t>
                </w:r>
                <w:r>
                  <w:rPr>
                    <w:spacing w:val="7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G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oo</w:t>
                </w:r>
                <w:r>
                  <w:rPr>
                    <w:rFonts w:ascii="Arial" w:eastAsia="Arial" w:hAnsi="Arial" w:cs="Arial"/>
                    <w:spacing w:val="-3"/>
                    <w:sz w:val="16"/>
                    <w:szCs w:val="16"/>
                  </w:rPr>
                  <w:t>d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s</w:t>
                </w:r>
                <w:r>
                  <w:rPr>
                    <w:spacing w:val="4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&amp;</w:t>
                </w:r>
                <w:r>
                  <w:rPr>
                    <w:spacing w:val="4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er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v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c</w:t>
                </w:r>
                <w:r>
                  <w:rPr>
                    <w:rFonts w:ascii="Arial" w:eastAsia="Arial" w:hAnsi="Arial" w:cs="Arial"/>
                    <w:spacing w:val="-3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s</w:t>
                </w:r>
                <w:r>
                  <w:rPr>
                    <w:spacing w:val="7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Con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spacing w:val="-3"/>
                    <w:sz w:val="16"/>
                    <w:szCs w:val="16"/>
                  </w:rPr>
                  <w:t>a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c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t</w:t>
                </w:r>
                <w:r>
                  <w:rPr>
                    <w:spacing w:val="4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(Lo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w</w:t>
                </w:r>
                <w:r>
                  <w:rPr>
                    <w:spacing w:val="5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V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a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l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ue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)</w:t>
                </w:r>
                <w:r>
                  <w:rPr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v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1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.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3</w:t>
                </w:r>
              </w:p>
            </w:txbxContent>
          </v:textbox>
          <w10:wrap anchorx="page" anchory="page"/>
        </v:shape>
      </w:pict>
    </w:r>
    <w:r w:rsidR="00C1343B">
      <w:pict w14:anchorId="53B2C062">
        <v:shape id="_x0000_s2058" type="#_x0000_t202" style="position:absolute;margin-left:273.45pt;margin-top:804.15pt;width:46.9pt;height:23.5pt;z-index:-251678208;mso-position-horizontal-relative:page;mso-position-vertical-relative:page" filled="f" stroked="f">
          <v:textbox inset="0,0,0,0">
            <w:txbxContent>
              <w:p w14:paraId="427F423D" w14:textId="77777777" w:rsidR="009A3300" w:rsidRDefault="003F7673">
                <w:pPr>
                  <w:spacing w:line="220" w:lineRule="exact"/>
                  <w:ind w:left="2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UK</w:t>
                </w:r>
              </w:p>
              <w:p w14:paraId="271CFA06" w14:textId="77777777" w:rsidR="009A3300" w:rsidRDefault="003F7673">
                <w:pPr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spacing w:val="1"/>
                  </w:rPr>
                  <w:t>OFF</w:t>
                </w:r>
                <w:r>
                  <w:rPr>
                    <w:rFonts w:ascii="Arial" w:eastAsia="Arial" w:hAnsi="Arial" w:cs="Arial"/>
                  </w:rPr>
                  <w:t>ICI</w:t>
                </w:r>
                <w:r>
                  <w:rPr>
                    <w:rFonts w:ascii="Arial" w:eastAsia="Arial" w:hAnsi="Arial" w:cs="Arial"/>
                    <w:spacing w:val="-1"/>
                  </w:rPr>
                  <w:t>A</w:t>
                </w:r>
                <w:r>
                  <w:rPr>
                    <w:rFonts w:ascii="Arial" w:eastAsia="Arial" w:hAnsi="Arial" w:cs="Arial"/>
                  </w:rPr>
                  <w:t>L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8FEC9" w14:textId="5CCEA7B4" w:rsidR="003F7673" w:rsidRDefault="003F767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5920" behindDoc="0" locked="0" layoutInCell="1" allowOverlap="1" wp14:anchorId="7F048F03" wp14:editId="22122BA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5" name="Text Box 2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4EB7FE" w14:textId="37F5402C" w:rsidR="003F7673" w:rsidRPr="003F7673" w:rsidRDefault="003F7673" w:rsidP="003F767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3F767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048F03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43" type="#_x0000_t202" alt="OFFICIAL" style="position:absolute;margin-left:0;margin-top:0;width:34.95pt;height:34.95pt;z-index:503316479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4W0DzQoCAAAd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054EB7FE" w14:textId="37F5402C" w:rsidR="003F7673" w:rsidRPr="003F7673" w:rsidRDefault="003F7673" w:rsidP="003F7673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3F7673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D542A" w14:textId="77777777" w:rsidR="003F7673" w:rsidRDefault="003F7673">
      <w:r>
        <w:separator/>
      </w:r>
    </w:p>
  </w:footnote>
  <w:footnote w:type="continuationSeparator" w:id="0">
    <w:p w14:paraId="5BE717E5" w14:textId="77777777" w:rsidR="003F7673" w:rsidRDefault="003F7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652B1" w14:textId="7BD82AD6" w:rsidR="003F7673" w:rsidRDefault="003F767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49536" behindDoc="0" locked="0" layoutInCell="1" allowOverlap="1" wp14:anchorId="2EF04A21" wp14:editId="71944D2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651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DCE4C3" w14:textId="6740FFED" w:rsidR="003F7673" w:rsidRPr="003F7673" w:rsidRDefault="003F7673" w:rsidP="003F767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3F767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F04A2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503316479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CfrAjQsCAAAdBAAADgAA&#10;AAAAAAAAAAAAAAAuAgAAZHJzL2Uyb0RvYy54bWxQSwECLQAUAAYACAAAACEA1B4NR9gAAAADAQAA&#10;DwAAAAAAAAAAAAAAAABlBAAAZHJzL2Rvd25yZXYueG1sUEsFBgAAAAAEAAQA8wAAAGoFAAAAAA==&#10;" filled="f" stroked="f">
              <v:fill o:detectmouseclick="t"/>
              <v:textbox style="mso-fit-shape-to-text:t" inset="0,15pt,0,0">
                <w:txbxContent>
                  <w:p w14:paraId="5ADCE4C3" w14:textId="6740FFED" w:rsidR="003F7673" w:rsidRPr="003F7673" w:rsidRDefault="003F7673" w:rsidP="003F7673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3F7673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E7FD3" w14:textId="7D906E27" w:rsidR="003F7673" w:rsidRDefault="003F767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6944" behindDoc="0" locked="0" layoutInCell="1" allowOverlap="1" wp14:anchorId="28DED9C3" wp14:editId="5CD86D5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6510"/>
              <wp:wrapNone/>
              <wp:docPr id="11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A4842B" w14:textId="796F338B" w:rsidR="003F7673" w:rsidRPr="003F7673" w:rsidRDefault="003F7673" w:rsidP="003F767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3F767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DED9C3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44" type="#_x0000_t202" alt="OFFICIAL" style="position:absolute;margin-left:0;margin-top:0;width:34.95pt;height:34.95pt;z-index:503316479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" filled="f" stroked="f">
              <v:fill o:detectmouseclick="t"/>
              <v:textbox style="mso-fit-shape-to-text:t" inset="0,15pt,0,0">
                <w:txbxContent>
                  <w:p w14:paraId="23A4842B" w14:textId="796F338B" w:rsidR="003F7673" w:rsidRPr="003F7673" w:rsidRDefault="003F7673" w:rsidP="003F7673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3F7673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6F2AC" w14:textId="02365251" w:rsidR="003F7673" w:rsidRDefault="003F767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7968" behindDoc="0" locked="0" layoutInCell="1" allowOverlap="1" wp14:anchorId="7900900A" wp14:editId="7A38687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6510"/>
              <wp:wrapNone/>
              <wp:docPr id="12" name="Text Box 1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A9D2C9" w14:textId="4E084ED9" w:rsidR="003F7673" w:rsidRPr="003F7673" w:rsidRDefault="003F7673" w:rsidP="003F767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3F767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00900A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45" type="#_x0000_t202" alt="OFFICIAL" style="position:absolute;margin-left:0;margin-top:0;width:34.95pt;height:34.95pt;z-index:503316479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5wuD2AsCAAAdBAAADgAA&#10;AAAAAAAAAAAAAAAuAgAAZHJzL2Uyb0RvYy54bWxQSwECLQAUAAYACAAAACEA1B4NR9gAAAADAQAA&#10;DwAAAAAAAAAAAAAAAABlBAAAZHJzL2Rvd25yZXYueG1sUEsFBgAAAAAEAAQA8wAAAGoFAAAAAA==&#10;" filled="f" stroked="f">
              <v:fill o:detectmouseclick="t"/>
              <v:textbox style="mso-fit-shape-to-text:t" inset="0,15pt,0,0">
                <w:txbxContent>
                  <w:p w14:paraId="40A9D2C9" w14:textId="4E084ED9" w:rsidR="003F7673" w:rsidRPr="003F7673" w:rsidRDefault="003F7673" w:rsidP="003F7673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3F7673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846BD" w14:textId="667C8CA3" w:rsidR="003F7673" w:rsidRDefault="003F767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1040" behindDoc="0" locked="0" layoutInCell="1" allowOverlap="1" wp14:anchorId="532C2C45" wp14:editId="06FFB95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6510"/>
              <wp:wrapNone/>
              <wp:docPr id="10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A163D1" w14:textId="317F0984" w:rsidR="003F7673" w:rsidRPr="003F7673" w:rsidRDefault="003F7673" w:rsidP="003F767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3F767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2C2C45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48" type="#_x0000_t202" alt="OFFICIAL" style="position:absolute;margin-left:0;margin-top:0;width:34.95pt;height:34.95pt;z-index:503316479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oHXIYwsCAAAdBAAADgAA&#10;AAAAAAAAAAAAAAAuAgAAZHJzL2Uyb0RvYy54bWxQSwECLQAUAAYACAAAACEA1B4NR9gAAAADAQAA&#10;DwAAAAAAAAAAAAAAAABlBAAAZHJzL2Rvd25yZXYueG1sUEsFBgAAAAAEAAQA8wAAAGoFAAAAAA==&#10;" filled="f" stroked="f">
              <v:fill o:detectmouseclick="t"/>
              <v:textbox style="mso-fit-shape-to-text:t" inset="0,15pt,0,0">
                <w:txbxContent>
                  <w:p w14:paraId="13A163D1" w14:textId="317F0984" w:rsidR="003F7673" w:rsidRPr="003F7673" w:rsidRDefault="003F7673" w:rsidP="003F7673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3F7673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4CD07" w14:textId="75BC619C" w:rsidR="003F7673" w:rsidRDefault="003F767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3088" behindDoc="0" locked="0" layoutInCell="1" allowOverlap="1" wp14:anchorId="56F9A584" wp14:editId="1931EED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6510"/>
              <wp:wrapNone/>
              <wp:docPr id="14" name="Text Box 1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B2AF8C" w14:textId="64057269" w:rsidR="003F7673" w:rsidRPr="003F7673" w:rsidRDefault="003F7673" w:rsidP="003F767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3F767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F9A584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50" type="#_x0000_t202" alt="OFFICIAL" style="position:absolute;margin-left:0;margin-top:0;width:34.95pt;height:34.95pt;z-index:503316479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CUWVndCgIAAB0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6AB2AF8C" w14:textId="64057269" w:rsidR="003F7673" w:rsidRPr="003F7673" w:rsidRDefault="003F7673" w:rsidP="003F7673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3F7673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F6117" w14:textId="71407421" w:rsidR="003F7673" w:rsidRDefault="003F767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4112" behindDoc="0" locked="0" layoutInCell="1" allowOverlap="1" wp14:anchorId="50B41597" wp14:editId="05E9EC5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6510"/>
              <wp:wrapNone/>
              <wp:docPr id="15" name="Text Box 1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4EDAD4" w14:textId="3D2DB8F4" w:rsidR="003F7673" w:rsidRPr="003F7673" w:rsidRDefault="003F7673" w:rsidP="003F767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3F767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B41597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51" type="#_x0000_t202" alt="OFFICIAL" style="position:absolute;margin-left:0;margin-top:0;width:34.95pt;height:34.95pt;z-index:503316479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D55uvgCgIAAB0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054EDAD4" w14:textId="3D2DB8F4" w:rsidR="003F7673" w:rsidRPr="003F7673" w:rsidRDefault="003F7673" w:rsidP="003F7673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3F7673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21070" w14:textId="2C352C0E" w:rsidR="003F7673" w:rsidRDefault="003F767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7184" behindDoc="0" locked="0" layoutInCell="1" allowOverlap="1" wp14:anchorId="0EE7E3EA" wp14:editId="0DB704C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6510"/>
              <wp:wrapNone/>
              <wp:docPr id="13" name="Text Box 1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E30092" w14:textId="5A99CDAF" w:rsidR="003F7673" w:rsidRPr="003F7673" w:rsidRDefault="003F7673" w:rsidP="003F767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3F767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E7E3EA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54" type="#_x0000_t202" alt="OFFICIAL" style="position:absolute;margin-left:0;margin-top:0;width:34.95pt;height:34.95pt;z-index:503316479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irQx5QsCAAAdBAAADgAA&#10;AAAAAAAAAAAAAAAuAgAAZHJzL2Uyb0RvYy54bWxQSwECLQAUAAYACAAAACEA1B4NR9gAAAADAQAA&#10;DwAAAAAAAAAAAAAAAABlBAAAZHJzL2Rvd25yZXYueG1sUEsFBgAAAAAEAAQA8wAAAGoFAAAAAA==&#10;" filled="f" stroked="f">
              <v:fill o:detectmouseclick="t"/>
              <v:textbox style="mso-fit-shape-to-text:t" inset="0,15pt,0,0">
                <w:txbxContent>
                  <w:p w14:paraId="77E30092" w14:textId="5A99CDAF" w:rsidR="003F7673" w:rsidRPr="003F7673" w:rsidRDefault="003F7673" w:rsidP="003F7673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3F7673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50A71" w14:textId="038E581C" w:rsidR="003F7673" w:rsidRDefault="003F767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9232" behindDoc="0" locked="0" layoutInCell="1" allowOverlap="1" wp14:anchorId="06D6E78B" wp14:editId="15D6AFB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6510"/>
              <wp:wrapNone/>
              <wp:docPr id="17" name="Text Box 1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B49AB0" w14:textId="2B9EF9CD" w:rsidR="003F7673" w:rsidRPr="003F7673" w:rsidRDefault="003F7673" w:rsidP="003F767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3F767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D6E78B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56" type="#_x0000_t202" alt="OFFICIAL" style="position:absolute;margin-left:0;margin-top:0;width:34.95pt;height:34.95pt;z-index:503316479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I5iOmwsCAAAdBAAADgAA&#10;AAAAAAAAAAAAAAAuAgAAZHJzL2Uyb0RvYy54bWxQSwECLQAUAAYACAAAACEA1B4NR9gAAAADAQAA&#10;DwAAAAAAAAAAAAAAAABlBAAAZHJzL2Rvd25yZXYueG1sUEsFBgAAAAAEAAQA8wAAAGoFAAAAAA==&#10;" filled="f" stroked="f">
              <v:fill o:detectmouseclick="t"/>
              <v:textbox style="mso-fit-shape-to-text:t" inset="0,15pt,0,0">
                <w:txbxContent>
                  <w:p w14:paraId="00B49AB0" w14:textId="2B9EF9CD" w:rsidR="003F7673" w:rsidRPr="003F7673" w:rsidRDefault="003F7673" w:rsidP="003F7673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3F7673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B1CD1" w14:textId="4D176768" w:rsidR="003F7673" w:rsidRDefault="003F767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80256" behindDoc="0" locked="0" layoutInCell="1" allowOverlap="1" wp14:anchorId="15E6CEEF" wp14:editId="0DF885F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6510"/>
              <wp:wrapNone/>
              <wp:docPr id="18" name="Text Box 1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07D913" w14:textId="651F85F1" w:rsidR="003F7673" w:rsidRPr="003F7673" w:rsidRDefault="003F7673" w:rsidP="003F767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3F767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E6CEE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57" type="#_x0000_t202" alt="OFFICIAL" style="position:absolute;margin-left:0;margin-top:0;width:34.95pt;height:34.95pt;z-index:503316479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IKSTKwsCAAAdBAAADgAA&#10;AAAAAAAAAAAAAAAuAgAAZHJzL2Uyb0RvYy54bWxQSwECLQAUAAYACAAAACEA1B4NR9gAAAADAQAA&#10;DwAAAAAAAAAAAAAAAABlBAAAZHJzL2Rvd25yZXYueG1sUEsFBgAAAAAEAAQA8wAAAGoFAAAAAA==&#10;" filled="f" stroked="f">
              <v:fill o:detectmouseclick="t"/>
              <v:textbox style="mso-fit-shape-to-text:t" inset="0,15pt,0,0">
                <w:txbxContent>
                  <w:p w14:paraId="4107D913" w14:textId="651F85F1" w:rsidR="003F7673" w:rsidRPr="003F7673" w:rsidRDefault="003F7673" w:rsidP="003F7673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3F7673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A4C63" w14:textId="2E584CDA" w:rsidR="003F7673" w:rsidRDefault="003F767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83328" behindDoc="0" locked="0" layoutInCell="1" allowOverlap="1" wp14:anchorId="0C890251" wp14:editId="3A6E42A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6510"/>
              <wp:wrapNone/>
              <wp:docPr id="16" name="Text Box 1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DC75B8" w14:textId="689CD8A0" w:rsidR="003F7673" w:rsidRPr="003F7673" w:rsidRDefault="003F7673" w:rsidP="003F767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3F767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890251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60" type="#_x0000_t202" alt="OFFICIAL" style="position:absolute;margin-left:0;margin-top:0;width:34.95pt;height:34.95pt;z-index:503316479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Tic8pgsCAAAdBAAADgAA&#10;AAAAAAAAAAAAAAAuAgAAZHJzL2Uyb0RvYy54bWxQSwECLQAUAAYACAAAACEA1B4NR9gAAAADAQAA&#10;DwAAAAAAAAAAAAAAAABlBAAAZHJzL2Rvd25yZXYueG1sUEsFBgAAAAAEAAQA8wAAAGoFAAAAAA==&#10;" filled="f" stroked="f">
              <v:fill o:detectmouseclick="t"/>
              <v:textbox style="mso-fit-shape-to-text:t" inset="0,15pt,0,0">
                <w:txbxContent>
                  <w:p w14:paraId="14DC75B8" w14:textId="689CD8A0" w:rsidR="003F7673" w:rsidRPr="003F7673" w:rsidRDefault="003F7673" w:rsidP="003F7673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3F7673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20497" w14:textId="7DE8013D" w:rsidR="003F7673" w:rsidRDefault="003F767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0560" behindDoc="0" locked="0" layoutInCell="1" allowOverlap="1" wp14:anchorId="4884767F" wp14:editId="3AB69032">
              <wp:simplePos x="1001864" y="461176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651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CED0CC" w14:textId="7C2CFA99" w:rsidR="003F7673" w:rsidRPr="003F7673" w:rsidRDefault="003F7673" w:rsidP="003F767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3F767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84767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503316479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XKwCwIAAB0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7m+n9ndQnWgqD8PCg5PrhmpvRMBn4WnDNAipFp/o&#10;0Aa6ksNocVaD//E3f8wn4inKWUeKKbklSXNmvllaSBRXMua3+VVONz+5d5NhD+09kA7n9CScTGbM&#10;QzOZ2kP7SnpexUIUElZSuZLjZN7jIF16D1KtVimJdOQEbuzWyQgd+YpkvvSvwruRcaRVPcIkJ1G8&#10;I37IjX8Gtzog0Z+2ErkdiBwpJw2mvY7vJYr813vKOr/q5U8A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ZEVysAsCAAAdBAAADgAA&#10;AAAAAAAAAAAAAAAuAgAAZHJzL2Uyb0RvYy54bWxQSwECLQAUAAYACAAAACEA1B4NR9gAAAADAQAA&#10;DwAAAAAAAAAAAAAAAABlBAAAZHJzL2Rvd25yZXYueG1sUEsFBgAAAAAEAAQA8wAAAGoFAAAAAA==&#10;" filled="f" stroked="f">
              <v:fill o:detectmouseclick="t"/>
              <v:textbox style="mso-fit-shape-to-text:t" inset="0,15pt,0,0">
                <w:txbxContent>
                  <w:p w14:paraId="3FCED0CC" w14:textId="7C2CFA99" w:rsidR="003F7673" w:rsidRPr="003F7673" w:rsidRDefault="003F7673" w:rsidP="003F7673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3F7673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F7ECD" w14:textId="6175D96F" w:rsidR="003F7673" w:rsidRDefault="003F767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48512" behindDoc="0" locked="0" layoutInCell="1" allowOverlap="1" wp14:anchorId="012369E5" wp14:editId="7F96AFE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651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440FCD" w14:textId="7B1EE3F7" w:rsidR="003F7673" w:rsidRPr="003F7673" w:rsidRDefault="003F7673" w:rsidP="003F767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3F767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2369E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503315767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Izs5CwsCAAAdBAAADgAA&#10;AAAAAAAAAAAAAAAuAgAAZHJzL2Uyb0RvYy54bWxQSwECLQAUAAYACAAAACEA1B4NR9gAAAADAQAA&#10;DwAAAAAAAAAAAAAAAABlBAAAZHJzL2Rvd25yZXYueG1sUEsFBgAAAAAEAAQA8wAAAGoFAAAAAA==&#10;" filled="f" stroked="f">
              <v:fill o:detectmouseclick="t"/>
              <v:textbox style="mso-fit-shape-to-text:t" inset="0,15pt,0,0">
                <w:txbxContent>
                  <w:p w14:paraId="11440FCD" w14:textId="7B1EE3F7" w:rsidR="003F7673" w:rsidRPr="003F7673" w:rsidRDefault="003F7673" w:rsidP="003F7673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3F7673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C1936" w14:textId="3B6A1201" w:rsidR="003F7673" w:rsidRDefault="003F767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4656" behindDoc="0" locked="0" layoutInCell="1" allowOverlap="1" wp14:anchorId="6F41900B" wp14:editId="6139802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651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89FE6F" w14:textId="18F2ADEF" w:rsidR="003F7673" w:rsidRPr="003F7673" w:rsidRDefault="003F7673" w:rsidP="003F767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3F767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41900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alt="OFFICIAL" style="position:absolute;margin-left:0;margin-top:0;width:34.95pt;height:34.95pt;z-index:503316479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dXTCgIAAB0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53b30J1pKk8nBYenFw1VHstAr4ITxumQUi1+EyH&#10;NtCVHAaLsxr8j7/5Yz4RT1HOOlJMyS1JmjPzzdJCoriSMb3Lr3O6+dG9HQ27bx+AdDilJ+FkMmMe&#10;mtHUHto30vMyFqKQsJLKlRxH8wFP0qX3INVymZJIR07g2m6cjNCRr0jma/8mvBsYR1rVE4xyEsU7&#10;4k+58c/glnsk+tNWIrcnIgfKSYNpr8N7iSL/9Z6yLq968RM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CjSdXTCgIAAB0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1089FE6F" w14:textId="18F2ADEF" w:rsidR="003F7673" w:rsidRPr="003F7673" w:rsidRDefault="003F7673" w:rsidP="003F7673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3F7673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A11BE" w14:textId="2D85A697" w:rsidR="009A3300" w:rsidRDefault="003F7673">
    <w:pPr>
      <w:spacing w:line="200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0" layoutInCell="1" allowOverlap="1" wp14:anchorId="7B54AA1F" wp14:editId="6DF3561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6510"/>
              <wp:wrapNone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BC2429" w14:textId="58C43B1E" w:rsidR="003F7673" w:rsidRPr="003F7673" w:rsidRDefault="003F7673" w:rsidP="003F767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3F767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54AA1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3" type="#_x0000_t202" alt="OFFICIAL" style="position:absolute;margin-left:0;margin-top:0;width:34.95pt;height:34.95pt;z-index:503316479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AKVCwIAAB0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83G9rdQHWkqD6eFBydXDdVei4AvwtOGaRBSLT7T&#10;oQ10JYfB4qwG/+Nv/phPxFOUs44UU3JLkubMfLO0kCiuZEzv8uucbn50b0fD7tsHIB1O6Uk4mcyY&#10;h2Y0tYf2jfS8jIUoJKykciXH0XzAk3TpPUi1XKYk0pETuLYbJyN05CuS+dq/Ce8GxpFW9QSjnETx&#10;jvhTbvwzuOUeif60lcjticiBctJg2uvwXqLIf72nrMurXvwE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FIgClQsCAAAdBAAADgAA&#10;AAAAAAAAAAAAAAAuAgAAZHJzL2Uyb0RvYy54bWxQSwECLQAUAAYACAAAACEA1B4NR9gAAAADAQAA&#10;DwAAAAAAAAAAAAAAAABlBAAAZHJzL2Rvd25yZXYueG1sUEsFBgAAAAAEAAQA8wAAAGoFAAAAAA==&#10;" filled="f" stroked="f">
              <v:fill o:detectmouseclick="t"/>
              <v:textbox style="mso-fit-shape-to-text:t" inset="0,15pt,0,0">
                <w:txbxContent>
                  <w:p w14:paraId="7CBC2429" w14:textId="58C43B1E" w:rsidR="003F7673" w:rsidRPr="003F7673" w:rsidRDefault="003F7673" w:rsidP="003F7673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3F7673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1343B">
      <w:pict w14:anchorId="5DA4B0C7"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190.3pt;margin-top:16.15pt;width:57.15pt;height:13.05pt;z-index:-251684352;mso-position-horizontal-relative:page;mso-position-vertical-relative:page" filled="f" stroked="f">
          <v:textbox inset="0,0,0,0">
            <w:txbxContent>
              <w:p w14:paraId="5A3F330C" w14:textId="77777777" w:rsidR="009A3300" w:rsidRDefault="003F7673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UK</w:t>
                </w:r>
                <w:r>
                  <w:rPr>
                    <w:spacing w:val="-4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FF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ICIAL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D17E3" w14:textId="09EA0866" w:rsidR="003F7673" w:rsidRDefault="003F767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7250DEC2" wp14:editId="21E5442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651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72B285" w14:textId="05373C36" w:rsidR="003F7673" w:rsidRPr="003F7673" w:rsidRDefault="003F7673" w:rsidP="003F767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3F767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50DEC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6" type="#_x0000_t202" alt="OFFICIAL" style="position:absolute;margin-left:0;margin-top:0;width:34.95pt;height:34.95pt;z-index:503316479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DO9mfuCgIAAB0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0272B285" w14:textId="05373C36" w:rsidR="003F7673" w:rsidRPr="003F7673" w:rsidRDefault="003F7673" w:rsidP="003F7673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3F7673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AA537" w14:textId="57A14FF7" w:rsidR="003F7673" w:rsidRDefault="003F767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62858D45" wp14:editId="0585C05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6510"/>
              <wp:wrapNone/>
              <wp:docPr id="8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F35589" w14:textId="34250FA9" w:rsidR="003F7673" w:rsidRPr="003F7673" w:rsidRDefault="003F7673" w:rsidP="003F767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3F767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858D4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8" type="#_x0000_t202" alt="OFFICIAL" style="position:absolute;margin-left:0;margin-top:0;width:34.95pt;height:34.95pt;z-index:503316479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egutGAsCAAAdBAAADgAA&#10;AAAAAAAAAAAAAAAuAgAAZHJzL2Uyb0RvYy54bWxQSwECLQAUAAYACAAAACEA1B4NR9gAAAADAQAA&#10;DwAAAAAAAAAAAAAAAABlBAAAZHJzL2Rvd25yZXYueG1sUEsFBgAAAAAEAAQA8wAAAGoFAAAAAA==&#10;" filled="f" stroked="f">
              <v:fill o:detectmouseclick="t"/>
              <v:textbox style="mso-fit-shape-to-text:t" inset="0,15pt,0,0">
                <w:txbxContent>
                  <w:p w14:paraId="0AF35589" w14:textId="34250FA9" w:rsidR="003F7673" w:rsidRPr="003F7673" w:rsidRDefault="003F7673" w:rsidP="003F7673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3F7673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33238" w14:textId="56C7878D" w:rsidR="003F7673" w:rsidRDefault="003F767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824" behindDoc="0" locked="0" layoutInCell="1" allowOverlap="1" wp14:anchorId="3FA81F50" wp14:editId="1A67227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6510"/>
              <wp:wrapNone/>
              <wp:docPr id="9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D76E3E" w14:textId="36AD351D" w:rsidR="003F7673" w:rsidRPr="003F7673" w:rsidRDefault="003F7673" w:rsidP="003F767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3F767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A81F50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9" type="#_x0000_t202" alt="OFFICIAL" style="position:absolute;margin-left:0;margin-top:0;width:34.95pt;height:34.95pt;z-index:503316479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F7QfJQsCAAAdBAAADgAA&#10;AAAAAAAAAAAAAAAuAgAAZHJzL2Uyb0RvYy54bWxQSwECLQAUAAYACAAAACEA1B4NR9gAAAADAQAA&#10;DwAAAAAAAAAAAAAAAABlBAAAZHJzL2Rvd25yZXYueG1sUEsFBgAAAAAEAAQA8wAAAGoFAAAAAA==&#10;" filled="f" stroked="f">
              <v:fill o:detectmouseclick="t"/>
              <v:textbox style="mso-fit-shape-to-text:t" inset="0,15pt,0,0">
                <w:txbxContent>
                  <w:p w14:paraId="6FD76E3E" w14:textId="36AD351D" w:rsidR="003F7673" w:rsidRPr="003F7673" w:rsidRDefault="003F7673" w:rsidP="003F7673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3F7673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8E16C" w14:textId="3BB13118" w:rsidR="003F7673" w:rsidRDefault="003F767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4896" behindDoc="0" locked="0" layoutInCell="1" allowOverlap="1" wp14:anchorId="17B54016" wp14:editId="24B6288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6510"/>
              <wp:wrapNone/>
              <wp:docPr id="7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5262D1" w14:textId="37A59F1A" w:rsidR="003F7673" w:rsidRPr="003F7673" w:rsidRDefault="003F7673" w:rsidP="003F767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3F767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B5401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2" type="#_x0000_t202" alt="OFFICIAL" style="position:absolute;margin-left:0;margin-top:0;width:34.95pt;height:34.95pt;z-index:503316479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eTewqAsCAAAdBAAADgAA&#10;AAAAAAAAAAAAAAAuAgAAZHJzL2Uyb0RvYy54bWxQSwECLQAUAAYACAAAACEA1B4NR9gAAAADAQAA&#10;DwAAAAAAAAAAAAAAAABlBAAAZHJzL2Rvd25yZXYueG1sUEsFBgAAAAAEAAQA8wAAAGoFAAAAAA==&#10;" filled="f" stroked="f">
              <v:fill o:detectmouseclick="t"/>
              <v:textbox style="mso-fit-shape-to-text:t" inset="0,15pt,0,0">
                <w:txbxContent>
                  <w:p w14:paraId="145262D1" w14:textId="37A59F1A" w:rsidR="003F7673" w:rsidRPr="003F7673" w:rsidRDefault="003F7673" w:rsidP="003F7673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3F7673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930C01"/>
    <w:multiLevelType w:val="multilevel"/>
    <w:tmpl w:val="8A38240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91236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300"/>
    <w:rsid w:val="002162F2"/>
    <w:rsid w:val="003B7BED"/>
    <w:rsid w:val="003F7673"/>
    <w:rsid w:val="004B25CC"/>
    <w:rsid w:val="00956B94"/>
    <w:rsid w:val="009A3300"/>
    <w:rsid w:val="00C1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."/>
  <w:listSeparator w:val=","/>
  <w14:docId w14:val="4DFF33DC"/>
  <w15:docId w15:val="{41808573-69BF-4A25-8A8C-5978A4D87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F7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7673"/>
  </w:style>
  <w:style w:type="paragraph" w:styleId="Footer">
    <w:name w:val="footer"/>
    <w:basedOn w:val="Normal"/>
    <w:link w:val="FooterChar"/>
    <w:uiPriority w:val="99"/>
    <w:unhideWhenUsed/>
    <w:rsid w:val="003F7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7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9" Type="http://schemas.openxmlformats.org/officeDocument/2006/relationships/footer" Target="footer15.xml"/><Relationship Id="rId21" Type="http://schemas.openxmlformats.org/officeDocument/2006/relationships/footer" Target="footer6.xml"/><Relationship Id="rId34" Type="http://schemas.openxmlformats.org/officeDocument/2006/relationships/header" Target="header13.xml"/><Relationship Id="rId42" Type="http://schemas.openxmlformats.org/officeDocument/2006/relationships/footer" Target="footer16.xm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9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32" Type="http://schemas.openxmlformats.org/officeDocument/2006/relationships/header" Target="header12.xml"/><Relationship Id="rId37" Type="http://schemas.openxmlformats.org/officeDocument/2006/relationships/footer" Target="footer14.xml"/><Relationship Id="rId40" Type="http://schemas.openxmlformats.org/officeDocument/2006/relationships/header" Target="header16.xml"/><Relationship Id="rId45" Type="http://schemas.openxmlformats.org/officeDocument/2006/relationships/footer" Target="footer18.xml"/><Relationship Id="rId5" Type="http://schemas.openxmlformats.org/officeDocument/2006/relationships/webSettings" Target="webSettings.xml"/><Relationship Id="rId15" Type="http://schemas.openxmlformats.org/officeDocument/2006/relationships/hyperlink" Target="mailto:accounts@innovateuk.ukri.org" TargetMode="External"/><Relationship Id="rId23" Type="http://schemas.openxmlformats.org/officeDocument/2006/relationships/header" Target="header8.xml"/><Relationship Id="rId28" Type="http://schemas.openxmlformats.org/officeDocument/2006/relationships/header" Target="header10.xml"/><Relationship Id="rId36" Type="http://schemas.openxmlformats.org/officeDocument/2006/relationships/footer" Target="footer13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4" Type="http://schemas.openxmlformats.org/officeDocument/2006/relationships/header" Target="header18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7.xml"/><Relationship Id="rId27" Type="http://schemas.openxmlformats.org/officeDocument/2006/relationships/footer" Target="footer9.xml"/><Relationship Id="rId30" Type="http://schemas.openxmlformats.org/officeDocument/2006/relationships/footer" Target="footer10.xml"/><Relationship Id="rId35" Type="http://schemas.openxmlformats.org/officeDocument/2006/relationships/header" Target="header14.xml"/><Relationship Id="rId43" Type="http://schemas.openxmlformats.org/officeDocument/2006/relationships/footer" Target="footer17.xm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footer" Target="footer12.xml"/><Relationship Id="rId38" Type="http://schemas.openxmlformats.org/officeDocument/2006/relationships/header" Target="header15.xml"/><Relationship Id="rId46" Type="http://schemas.openxmlformats.org/officeDocument/2006/relationships/fontTable" Target="fontTable.xml"/><Relationship Id="rId20" Type="http://schemas.openxmlformats.org/officeDocument/2006/relationships/header" Target="header6.xml"/><Relationship Id="rId41" Type="http://schemas.openxmlformats.org/officeDocument/2006/relationships/header" Target="header1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77594-226A-476D-A7EF-1A5EE255079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2408bec-6efb-47bd-b9dc-9f250af91ce7}" enabled="1" method="Standard" siteId="{2dcfd016-f9df-488c-b16b-68345b59afb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10365</Words>
  <Characters>59083</Characters>
  <Application>Microsoft Office Word</Application>
  <DocSecurity>4</DocSecurity>
  <Lines>492</Lines>
  <Paragraphs>138</Paragraphs>
  <ScaleCrop>false</ScaleCrop>
  <Company/>
  <LinksUpToDate>false</LinksUpToDate>
  <CharactersWithSpaces>69310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Standfast</dc:creator>
  <cp:lastModifiedBy>Lauren Standfast</cp:lastModifiedBy>
  <cp:revision>2</cp:revision>
  <dcterms:created xsi:type="dcterms:W3CDTF">2024-08-22T11:03:00Z</dcterms:created>
  <dcterms:modified xsi:type="dcterms:W3CDTF">2024-08-22T11:03:00Z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1,2,3,4,5,6,7,8,9,a,b,c,d,e,f,10,11,12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13,14,15,16,17,18,19,1a,1b,1c,1d,1e,1f,20,21,22,23,24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OFFICIAL</vt:lpwstr>
  </property>
  <property fmtid="{D5CDD505-2E9C-101B-9397-08002B2CF9AE}" pid="8" name="_NewReviewCycle">
    <vt:lpwstr/>
  </property>
</Properties>
</file>