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05F4" w14:textId="0AE55F35" w:rsidR="005F05E2" w:rsidRDefault="005F05E2">
      <w:pPr>
        <w:spacing w:before="4" w:line="100" w:lineRule="exact"/>
        <w:rPr>
          <w:sz w:val="10"/>
          <w:szCs w:val="10"/>
        </w:rPr>
      </w:pPr>
    </w:p>
    <w:p w14:paraId="75FC05F5" w14:textId="1B1169AF" w:rsidR="005F05E2" w:rsidRDefault="007B4FB3">
      <w:pPr>
        <w:spacing w:line="200" w:lineRule="exact"/>
      </w:pPr>
      <w:r>
        <w:rPr>
          <w:noProof/>
        </w:rPr>
        <mc:AlternateContent>
          <mc:Choice Requires="wps">
            <w:drawing>
              <wp:anchor distT="0" distB="0" distL="114300" distR="114300" simplePos="0" relativeHeight="251633664" behindDoc="0" locked="0" layoutInCell="1" allowOverlap="1" wp14:anchorId="05A3899A" wp14:editId="3517E5CA">
                <wp:simplePos x="0" y="0"/>
                <wp:positionH relativeFrom="margin">
                  <wp:posOffset>5200650</wp:posOffset>
                </wp:positionH>
                <wp:positionV relativeFrom="paragraph">
                  <wp:posOffset>1984375</wp:posOffset>
                </wp:positionV>
                <wp:extent cx="1104900" cy="1270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104900" cy="1270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35B19" id="Rectangle 8" o:spid="_x0000_s1026" style="position:absolute;margin-left:409.5pt;margin-top:156.25pt;width:87pt;height:10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" fillcolor="black [3200]" strokecolor="black [480]" strokeweight="2pt">
                <w10:wrap anchorx="margin"/>
              </v:rect>
            </w:pict>
          </mc:Fallback>
        </mc:AlternateContent>
      </w:r>
    </w:p>
    <w:p w14:paraId="75FC05F6" w14:textId="77777777" w:rsidR="005F05E2" w:rsidRDefault="005F05E2">
      <w:pPr>
        <w:spacing w:line="200" w:lineRule="exact"/>
        <w:sectPr w:rsidR="005F05E2">
          <w:headerReference w:type="even" r:id="rId7"/>
          <w:headerReference w:type="default" r:id="rId8"/>
          <w:footerReference w:type="even" r:id="rId9"/>
          <w:footerReference w:type="default" r:id="rId10"/>
          <w:headerReference w:type="first" r:id="rId11"/>
          <w:footerReference w:type="first" r:id="rId12"/>
          <w:type w:val="continuous"/>
          <w:pgSz w:w="11920" w:h="16840"/>
          <w:pgMar w:top="720" w:right="680" w:bottom="280" w:left="740" w:header="521" w:footer="992" w:gutter="0"/>
          <w:pgNumType w:start="1"/>
          <w:cols w:space="720"/>
        </w:sectPr>
      </w:pPr>
    </w:p>
    <w:p w14:paraId="75FC05F7" w14:textId="62D0DFCB" w:rsidR="005F05E2" w:rsidRDefault="005F05E2">
      <w:pPr>
        <w:spacing w:before="1" w:line="280" w:lineRule="exact"/>
        <w:rPr>
          <w:sz w:val="28"/>
          <w:szCs w:val="28"/>
        </w:rPr>
      </w:pPr>
    </w:p>
    <w:p w14:paraId="75FC05F8" w14:textId="534E6664" w:rsidR="005F05E2" w:rsidRDefault="00300EC0">
      <w:pPr>
        <w:ind w:left="506"/>
      </w:pPr>
      <w:r>
        <w:pict w14:anchorId="75FC06B5">
          <v:shapetype id="_x0000_t202" coordsize="21600,21600" o:spt="202" path="m,l,21600r21600,l21600,xe">
            <v:stroke joinstyle="miter"/>
            <v:path gradientshapeok="t" o:connecttype="rect"/>
          </v:shapetype>
          <v:shape id="_x0000_s2125" type="#_x0000_t202" style="position:absolute;left:0;text-align:left;margin-left:293.95pt;margin-top:74.8pt;width:253.45pt;height:74.45pt;z-index:-25166028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20"/>
                    <w:gridCol w:w="2521"/>
                  </w:tblGrid>
                  <w:tr w:rsidR="005F05E2" w14:paraId="75FC06C4" w14:textId="77777777">
                    <w:trPr>
                      <w:trHeight w:hRule="exact" w:val="250"/>
                    </w:trPr>
                    <w:tc>
                      <w:tcPr>
                        <w:tcW w:w="2520" w:type="dxa"/>
                        <w:tcBorders>
                          <w:top w:val="single" w:sz="5" w:space="0" w:color="000000"/>
                          <w:left w:val="single" w:sz="5" w:space="0" w:color="000000"/>
                          <w:bottom w:val="single" w:sz="7" w:space="0" w:color="000000"/>
                          <w:right w:val="single" w:sz="7" w:space="0" w:color="000000"/>
                        </w:tcBorders>
                      </w:tcPr>
                      <w:p w14:paraId="75FC06C2" w14:textId="77777777" w:rsidR="005F05E2" w:rsidRDefault="00300EC0">
                        <w:pPr>
                          <w:spacing w:line="220" w:lineRule="exact"/>
                          <w:ind w:left="102"/>
                          <w:rPr>
                            <w:rFonts w:ascii="Arial" w:eastAsia="Arial" w:hAnsi="Arial" w:cs="Arial"/>
                          </w:rPr>
                        </w:pPr>
                        <w:r>
                          <w:rPr>
                            <w:rFonts w:ascii="Arial" w:eastAsia="Arial" w:hAnsi="Arial" w:cs="Arial"/>
                            <w:b/>
                          </w:rPr>
                          <w:t>Order</w:t>
                        </w:r>
                      </w:p>
                    </w:tc>
                    <w:tc>
                      <w:tcPr>
                        <w:tcW w:w="2521" w:type="dxa"/>
                        <w:tcBorders>
                          <w:top w:val="single" w:sz="5" w:space="0" w:color="000000"/>
                          <w:left w:val="single" w:sz="7" w:space="0" w:color="000000"/>
                          <w:bottom w:val="single" w:sz="7" w:space="0" w:color="000000"/>
                          <w:right w:val="single" w:sz="5" w:space="0" w:color="000000"/>
                        </w:tcBorders>
                      </w:tcPr>
                      <w:p w14:paraId="75FC06C3" w14:textId="77777777" w:rsidR="005F05E2" w:rsidRDefault="00300EC0">
                        <w:pPr>
                          <w:spacing w:line="220" w:lineRule="exact"/>
                          <w:ind w:left="99"/>
                          <w:rPr>
                            <w:rFonts w:ascii="Arial" w:eastAsia="Arial" w:hAnsi="Arial" w:cs="Arial"/>
                          </w:rPr>
                        </w:pPr>
                        <w:r>
                          <w:rPr>
                            <w:rFonts w:ascii="Arial" w:eastAsia="Arial" w:hAnsi="Arial" w:cs="Arial"/>
                            <w:b/>
                          </w:rPr>
                          <w:t>4050953318</w:t>
                        </w:r>
                      </w:p>
                    </w:tc>
                  </w:tr>
                  <w:tr w:rsidR="005F05E2" w14:paraId="75FC06C7" w14:textId="77777777">
                    <w:trPr>
                      <w:trHeight w:hRule="exact" w:val="246"/>
                    </w:trPr>
                    <w:tc>
                      <w:tcPr>
                        <w:tcW w:w="2520" w:type="dxa"/>
                        <w:tcBorders>
                          <w:top w:val="single" w:sz="7" w:space="0" w:color="000000"/>
                          <w:left w:val="single" w:sz="5" w:space="0" w:color="000000"/>
                          <w:bottom w:val="single" w:sz="7" w:space="0" w:color="000000"/>
                          <w:right w:val="single" w:sz="7" w:space="0" w:color="000000"/>
                        </w:tcBorders>
                      </w:tcPr>
                      <w:p w14:paraId="75FC06C5" w14:textId="77777777" w:rsidR="005F05E2" w:rsidRDefault="00300EC0">
                        <w:pPr>
                          <w:spacing w:line="200" w:lineRule="exact"/>
                          <w:ind w:left="102"/>
                          <w:rPr>
                            <w:rFonts w:ascii="Arial" w:eastAsia="Arial" w:hAnsi="Arial" w:cs="Arial"/>
                          </w:rPr>
                        </w:pPr>
                        <w:r>
                          <w:rPr>
                            <w:rFonts w:ascii="Arial" w:eastAsia="Arial" w:hAnsi="Arial" w:cs="Arial"/>
                          </w:rPr>
                          <w:t>Order Date</w:t>
                        </w:r>
                      </w:p>
                    </w:tc>
                    <w:tc>
                      <w:tcPr>
                        <w:tcW w:w="2521" w:type="dxa"/>
                        <w:tcBorders>
                          <w:top w:val="single" w:sz="7" w:space="0" w:color="000000"/>
                          <w:left w:val="single" w:sz="7" w:space="0" w:color="000000"/>
                          <w:bottom w:val="single" w:sz="5" w:space="0" w:color="000000"/>
                          <w:right w:val="single" w:sz="5" w:space="0" w:color="000000"/>
                        </w:tcBorders>
                      </w:tcPr>
                      <w:p w14:paraId="75FC06C6" w14:textId="77777777" w:rsidR="005F05E2" w:rsidRDefault="00300EC0">
                        <w:pPr>
                          <w:spacing w:line="220" w:lineRule="exact"/>
                          <w:ind w:left="99"/>
                          <w:rPr>
                            <w:rFonts w:ascii="Arial" w:eastAsia="Arial" w:hAnsi="Arial" w:cs="Arial"/>
                          </w:rPr>
                        </w:pPr>
                        <w:r>
                          <w:rPr>
                            <w:rFonts w:ascii="Arial" w:eastAsia="Arial" w:hAnsi="Arial" w:cs="Arial"/>
                          </w:rPr>
                          <w:t>12-JUN-2024</w:t>
                        </w:r>
                      </w:p>
                    </w:tc>
                  </w:tr>
                  <w:tr w:rsidR="005F05E2" w14:paraId="75FC06CA" w14:textId="77777777">
                    <w:trPr>
                      <w:trHeight w:hRule="exact" w:val="246"/>
                    </w:trPr>
                    <w:tc>
                      <w:tcPr>
                        <w:tcW w:w="2520" w:type="dxa"/>
                        <w:tcBorders>
                          <w:top w:val="single" w:sz="7" w:space="0" w:color="000000"/>
                          <w:left w:val="single" w:sz="5" w:space="0" w:color="000000"/>
                          <w:bottom w:val="single" w:sz="7" w:space="0" w:color="000000"/>
                          <w:right w:val="single" w:sz="5" w:space="0" w:color="000000"/>
                        </w:tcBorders>
                      </w:tcPr>
                      <w:p w14:paraId="75FC06C8" w14:textId="77777777" w:rsidR="005F05E2" w:rsidRDefault="00300EC0">
                        <w:pPr>
                          <w:spacing w:line="200" w:lineRule="exact"/>
                          <w:ind w:left="102"/>
                          <w:rPr>
                            <w:rFonts w:ascii="Arial" w:eastAsia="Arial" w:hAnsi="Arial" w:cs="Arial"/>
                          </w:rPr>
                        </w:pPr>
                        <w:r>
                          <w:rPr>
                            <w:rFonts w:ascii="Arial" w:eastAsia="Arial" w:hAnsi="Arial" w:cs="Arial"/>
                          </w:rPr>
                          <w:t>Revision</w:t>
                        </w:r>
                      </w:p>
                    </w:tc>
                    <w:tc>
                      <w:tcPr>
                        <w:tcW w:w="2521" w:type="dxa"/>
                        <w:tcBorders>
                          <w:top w:val="single" w:sz="5" w:space="0" w:color="000000"/>
                          <w:left w:val="single" w:sz="5" w:space="0" w:color="000000"/>
                          <w:bottom w:val="single" w:sz="7" w:space="0" w:color="000000"/>
                          <w:right w:val="single" w:sz="5" w:space="0" w:color="000000"/>
                        </w:tcBorders>
                      </w:tcPr>
                      <w:p w14:paraId="75FC06C9" w14:textId="77777777" w:rsidR="005F05E2" w:rsidRDefault="00300EC0">
                        <w:pPr>
                          <w:spacing w:line="220" w:lineRule="exact"/>
                          <w:ind w:left="102"/>
                          <w:rPr>
                            <w:rFonts w:ascii="Arial" w:eastAsia="Arial" w:hAnsi="Arial" w:cs="Arial"/>
                          </w:rPr>
                        </w:pPr>
                        <w:r>
                          <w:rPr>
                            <w:rFonts w:ascii="Arial" w:eastAsia="Arial" w:hAnsi="Arial" w:cs="Arial"/>
                          </w:rPr>
                          <w:t>0</w:t>
                        </w:r>
                      </w:p>
                    </w:tc>
                  </w:tr>
                  <w:tr w:rsidR="005F05E2" w14:paraId="75FC06CD" w14:textId="77777777">
                    <w:trPr>
                      <w:trHeight w:hRule="exact" w:val="246"/>
                    </w:trPr>
                    <w:tc>
                      <w:tcPr>
                        <w:tcW w:w="2520" w:type="dxa"/>
                        <w:tcBorders>
                          <w:top w:val="single" w:sz="7" w:space="0" w:color="000000"/>
                          <w:left w:val="single" w:sz="5" w:space="0" w:color="000000"/>
                          <w:bottom w:val="single" w:sz="7" w:space="0" w:color="000000"/>
                          <w:right w:val="single" w:sz="5" w:space="0" w:color="000000"/>
                        </w:tcBorders>
                      </w:tcPr>
                      <w:p w14:paraId="75FC06CB" w14:textId="77777777" w:rsidR="005F05E2" w:rsidRDefault="00300EC0">
                        <w:pPr>
                          <w:spacing w:line="200" w:lineRule="exact"/>
                          <w:ind w:left="102"/>
                          <w:rPr>
                            <w:rFonts w:ascii="Arial" w:eastAsia="Arial" w:hAnsi="Arial" w:cs="Arial"/>
                          </w:rPr>
                        </w:pPr>
                        <w:r>
                          <w:rPr>
                            <w:rFonts w:ascii="Arial" w:eastAsia="Arial" w:hAnsi="Arial" w:cs="Arial"/>
                          </w:rPr>
                          <w:t>Revision Date</w:t>
                        </w:r>
                      </w:p>
                    </w:tc>
                    <w:tc>
                      <w:tcPr>
                        <w:tcW w:w="2521" w:type="dxa"/>
                        <w:tcBorders>
                          <w:top w:val="single" w:sz="7" w:space="0" w:color="000000"/>
                          <w:left w:val="single" w:sz="5" w:space="0" w:color="000000"/>
                          <w:bottom w:val="single" w:sz="5" w:space="0" w:color="000000"/>
                          <w:right w:val="single" w:sz="5" w:space="0" w:color="000000"/>
                        </w:tcBorders>
                      </w:tcPr>
                      <w:p w14:paraId="75FC06CC" w14:textId="77777777" w:rsidR="005F05E2" w:rsidRDefault="005F05E2"/>
                    </w:tc>
                  </w:tr>
                  <w:tr w:rsidR="005F05E2" w14:paraId="75FC06D2" w14:textId="77777777">
                    <w:trPr>
                      <w:trHeight w:hRule="exact" w:val="472"/>
                    </w:trPr>
                    <w:tc>
                      <w:tcPr>
                        <w:tcW w:w="2520" w:type="dxa"/>
                        <w:tcBorders>
                          <w:top w:val="single" w:sz="7" w:space="0" w:color="000000"/>
                          <w:left w:val="single" w:sz="5" w:space="0" w:color="000000"/>
                          <w:bottom w:val="single" w:sz="7" w:space="0" w:color="000000"/>
                          <w:right w:val="single" w:sz="7" w:space="0" w:color="000000"/>
                        </w:tcBorders>
                      </w:tcPr>
                      <w:p w14:paraId="75FC06CE" w14:textId="77777777" w:rsidR="005F05E2" w:rsidRDefault="005F05E2">
                        <w:pPr>
                          <w:spacing w:before="2" w:line="100" w:lineRule="exact"/>
                          <w:rPr>
                            <w:sz w:val="10"/>
                            <w:szCs w:val="10"/>
                          </w:rPr>
                        </w:pPr>
                      </w:p>
                      <w:p w14:paraId="75FC06CF" w14:textId="77777777" w:rsidR="005F05E2" w:rsidRDefault="00300EC0">
                        <w:pPr>
                          <w:ind w:left="102"/>
                          <w:rPr>
                            <w:rFonts w:ascii="Arial" w:eastAsia="Arial" w:hAnsi="Arial" w:cs="Arial"/>
                          </w:rPr>
                        </w:pPr>
                        <w:r>
                          <w:rPr>
                            <w:rFonts w:ascii="Arial" w:eastAsia="Arial" w:hAnsi="Arial" w:cs="Arial"/>
                          </w:rPr>
                          <w:t>Payment Terms</w:t>
                        </w:r>
                      </w:p>
                    </w:tc>
                    <w:tc>
                      <w:tcPr>
                        <w:tcW w:w="2521" w:type="dxa"/>
                        <w:tcBorders>
                          <w:top w:val="single" w:sz="5" w:space="0" w:color="000000"/>
                          <w:left w:val="single" w:sz="7" w:space="0" w:color="000000"/>
                          <w:bottom w:val="single" w:sz="5" w:space="0" w:color="000000"/>
                          <w:right w:val="single" w:sz="5" w:space="0" w:color="000000"/>
                        </w:tcBorders>
                      </w:tcPr>
                      <w:p w14:paraId="75FC06D0" w14:textId="77777777" w:rsidR="005F05E2" w:rsidRDefault="00300EC0">
                        <w:pPr>
                          <w:spacing w:line="200" w:lineRule="exact"/>
                          <w:ind w:left="99"/>
                          <w:rPr>
                            <w:rFonts w:ascii="Arial" w:eastAsia="Arial" w:hAnsi="Arial" w:cs="Arial"/>
                          </w:rPr>
                        </w:pPr>
                        <w:r>
                          <w:rPr>
                            <w:rFonts w:ascii="Arial" w:eastAsia="Arial" w:hAnsi="Arial" w:cs="Arial"/>
                          </w:rPr>
                          <w:t>As per terms and</w:t>
                        </w:r>
                      </w:p>
                      <w:p w14:paraId="75FC06D1" w14:textId="77777777" w:rsidR="005F05E2" w:rsidRDefault="00300EC0">
                        <w:pPr>
                          <w:spacing w:before="1"/>
                          <w:ind w:left="99"/>
                          <w:rPr>
                            <w:rFonts w:ascii="Arial" w:eastAsia="Arial" w:hAnsi="Arial" w:cs="Arial"/>
                          </w:rPr>
                        </w:pPr>
                        <w:r>
                          <w:rPr>
                            <w:rFonts w:ascii="Arial" w:eastAsia="Arial" w:hAnsi="Arial" w:cs="Arial"/>
                          </w:rPr>
                          <w:t>conditions</w:t>
                        </w:r>
                      </w:p>
                    </w:tc>
                  </w:tr>
                </w:tbl>
                <w:p w14:paraId="75FC06D3" w14:textId="77777777" w:rsidR="005F05E2" w:rsidRDefault="005F05E2"/>
              </w:txbxContent>
            </v:textbox>
            <w10:wrap anchorx="page" anchory="page"/>
          </v:shape>
        </w:pict>
      </w:r>
      <w:r>
        <w:pict w14:anchorId="75FC06B6">
          <v:shape id="_x0000_s2124" type="#_x0000_t202" style="position:absolute;left:0;text-align:left;margin-left:54.95pt;margin-top:78.15pt;width:474.3pt;height:84.65pt;z-index:-25165926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38"/>
                    <w:gridCol w:w="3796"/>
                    <w:gridCol w:w="4852"/>
                  </w:tblGrid>
                  <w:tr w:rsidR="005F05E2" w14:paraId="75FC06D7" w14:textId="77777777">
                    <w:trPr>
                      <w:trHeight w:hRule="exact" w:val="281"/>
                    </w:trPr>
                    <w:tc>
                      <w:tcPr>
                        <w:tcW w:w="838" w:type="dxa"/>
                        <w:tcBorders>
                          <w:top w:val="nil"/>
                          <w:left w:val="nil"/>
                          <w:bottom w:val="nil"/>
                          <w:right w:val="nil"/>
                        </w:tcBorders>
                      </w:tcPr>
                      <w:p w14:paraId="75FC06D4" w14:textId="77777777" w:rsidR="005F05E2" w:rsidRDefault="00300EC0">
                        <w:pPr>
                          <w:spacing w:before="79"/>
                          <w:ind w:left="40"/>
                          <w:rPr>
                            <w:rFonts w:ascii="Arial" w:eastAsia="Arial" w:hAnsi="Arial" w:cs="Arial"/>
                            <w:sz w:val="16"/>
                            <w:szCs w:val="16"/>
                          </w:rPr>
                        </w:pPr>
                        <w:r>
                          <w:rPr>
                            <w:rFonts w:ascii="Arial" w:eastAsia="Arial" w:hAnsi="Arial" w:cs="Arial"/>
                            <w:sz w:val="16"/>
                            <w:szCs w:val="16"/>
                          </w:rPr>
                          <w:t>Supplier:</w:t>
                        </w:r>
                      </w:p>
                    </w:tc>
                    <w:tc>
                      <w:tcPr>
                        <w:tcW w:w="3796" w:type="dxa"/>
                        <w:tcBorders>
                          <w:top w:val="nil"/>
                          <w:left w:val="nil"/>
                          <w:bottom w:val="nil"/>
                          <w:right w:val="nil"/>
                        </w:tcBorders>
                      </w:tcPr>
                      <w:p w14:paraId="75FC06D5" w14:textId="77777777" w:rsidR="005F05E2" w:rsidRDefault="00300EC0">
                        <w:pPr>
                          <w:spacing w:before="85"/>
                          <w:ind w:left="166"/>
                          <w:rPr>
                            <w:rFonts w:ascii="Arial" w:eastAsia="Arial" w:hAnsi="Arial" w:cs="Arial"/>
                            <w:sz w:val="16"/>
                            <w:szCs w:val="16"/>
                          </w:rPr>
                        </w:pPr>
                        <w:r>
                          <w:rPr>
                            <w:rFonts w:ascii="Arial" w:eastAsia="Arial" w:hAnsi="Arial" w:cs="Arial"/>
                            <w:b/>
                            <w:sz w:val="16"/>
                            <w:szCs w:val="16"/>
                          </w:rPr>
                          <w:t xml:space="preserve">FEI SAS (FEI </w:t>
                        </w:r>
                        <w:r>
                          <w:rPr>
                            <w:rFonts w:ascii="Arial" w:eastAsia="Arial" w:hAnsi="Arial" w:cs="Arial"/>
                            <w:b/>
                            <w:sz w:val="16"/>
                            <w:szCs w:val="16"/>
                          </w:rPr>
                          <w:t>Visualization Sciences Group)</w:t>
                        </w:r>
                      </w:p>
                    </w:tc>
                    <w:tc>
                      <w:tcPr>
                        <w:tcW w:w="4852" w:type="dxa"/>
                        <w:tcBorders>
                          <w:top w:val="nil"/>
                          <w:left w:val="nil"/>
                          <w:bottom w:val="nil"/>
                          <w:right w:val="nil"/>
                        </w:tcBorders>
                      </w:tcPr>
                      <w:p w14:paraId="75FC06D6" w14:textId="77777777" w:rsidR="005F05E2" w:rsidRDefault="00300EC0">
                        <w:pPr>
                          <w:spacing w:before="85"/>
                          <w:ind w:left="322"/>
                          <w:rPr>
                            <w:rFonts w:ascii="Arial" w:eastAsia="Arial" w:hAnsi="Arial" w:cs="Arial"/>
                            <w:sz w:val="16"/>
                            <w:szCs w:val="16"/>
                          </w:rPr>
                        </w:pPr>
                        <w:r>
                          <w:rPr>
                            <w:rFonts w:ascii="Arial" w:eastAsia="Arial" w:hAnsi="Arial" w:cs="Arial"/>
                            <w:b/>
                            <w:sz w:val="16"/>
                            <w:szCs w:val="16"/>
                          </w:rPr>
                          <w:t>Invoices not quoting the PO number and the ship to details</w:t>
                        </w:r>
                      </w:p>
                    </w:tc>
                  </w:tr>
                  <w:tr w:rsidR="005F05E2" w14:paraId="75FC06DB" w14:textId="77777777">
                    <w:trPr>
                      <w:trHeight w:hRule="exact" w:val="190"/>
                    </w:trPr>
                    <w:tc>
                      <w:tcPr>
                        <w:tcW w:w="838" w:type="dxa"/>
                        <w:tcBorders>
                          <w:top w:val="nil"/>
                          <w:left w:val="nil"/>
                          <w:bottom w:val="nil"/>
                          <w:right w:val="nil"/>
                        </w:tcBorders>
                      </w:tcPr>
                      <w:p w14:paraId="75FC06D8" w14:textId="77777777" w:rsidR="005F05E2" w:rsidRDefault="005F05E2"/>
                    </w:tc>
                    <w:tc>
                      <w:tcPr>
                        <w:tcW w:w="3796" w:type="dxa"/>
                        <w:tcBorders>
                          <w:top w:val="nil"/>
                          <w:left w:val="nil"/>
                          <w:bottom w:val="nil"/>
                          <w:right w:val="nil"/>
                        </w:tcBorders>
                      </w:tcPr>
                      <w:p w14:paraId="75FC06D9" w14:textId="77777777" w:rsidR="005F05E2" w:rsidRDefault="00300EC0">
                        <w:pPr>
                          <w:spacing w:line="160" w:lineRule="exact"/>
                          <w:ind w:left="166"/>
                          <w:rPr>
                            <w:rFonts w:ascii="Arial" w:eastAsia="Arial" w:hAnsi="Arial" w:cs="Arial"/>
                            <w:sz w:val="16"/>
                            <w:szCs w:val="16"/>
                          </w:rPr>
                        </w:pPr>
                        <w:r>
                          <w:rPr>
                            <w:rFonts w:ascii="Arial" w:eastAsia="Arial" w:hAnsi="Arial" w:cs="Arial"/>
                            <w:b/>
                            <w:sz w:val="16"/>
                            <w:szCs w:val="16"/>
                          </w:rPr>
                          <w:t xml:space="preserve">39 rue </w:t>
                        </w:r>
                        <w:proofErr w:type="spellStart"/>
                        <w:r>
                          <w:rPr>
                            <w:rFonts w:ascii="Arial" w:eastAsia="Arial" w:hAnsi="Arial" w:cs="Arial"/>
                            <w:b/>
                            <w:sz w:val="16"/>
                            <w:szCs w:val="16"/>
                          </w:rPr>
                          <w:t>d'Armagnac</w:t>
                        </w:r>
                        <w:proofErr w:type="spellEnd"/>
                      </w:p>
                    </w:tc>
                    <w:tc>
                      <w:tcPr>
                        <w:tcW w:w="4852" w:type="dxa"/>
                        <w:tcBorders>
                          <w:top w:val="nil"/>
                          <w:left w:val="nil"/>
                          <w:bottom w:val="nil"/>
                          <w:right w:val="nil"/>
                        </w:tcBorders>
                      </w:tcPr>
                      <w:p w14:paraId="75FC06DA" w14:textId="77777777" w:rsidR="005F05E2" w:rsidRDefault="00300EC0">
                        <w:pPr>
                          <w:spacing w:line="160" w:lineRule="exact"/>
                          <w:ind w:left="322"/>
                          <w:rPr>
                            <w:rFonts w:ascii="Arial" w:eastAsia="Arial" w:hAnsi="Arial" w:cs="Arial"/>
                            <w:sz w:val="16"/>
                            <w:szCs w:val="16"/>
                          </w:rPr>
                        </w:pPr>
                        <w:r>
                          <w:rPr>
                            <w:rFonts w:ascii="Arial" w:eastAsia="Arial" w:hAnsi="Arial" w:cs="Arial"/>
                            <w:b/>
                            <w:sz w:val="16"/>
                            <w:szCs w:val="16"/>
                          </w:rPr>
                          <w:t>will be returned unpaid.</w:t>
                        </w:r>
                      </w:p>
                    </w:tc>
                  </w:tr>
                  <w:tr w:rsidR="005F05E2" w14:paraId="75FC06DF" w14:textId="77777777">
                    <w:trPr>
                      <w:trHeight w:hRule="exact" w:val="190"/>
                    </w:trPr>
                    <w:tc>
                      <w:tcPr>
                        <w:tcW w:w="838" w:type="dxa"/>
                        <w:tcBorders>
                          <w:top w:val="nil"/>
                          <w:left w:val="nil"/>
                          <w:bottom w:val="nil"/>
                          <w:right w:val="nil"/>
                        </w:tcBorders>
                      </w:tcPr>
                      <w:p w14:paraId="75FC06DC" w14:textId="77777777" w:rsidR="005F05E2" w:rsidRDefault="005F05E2"/>
                    </w:tc>
                    <w:tc>
                      <w:tcPr>
                        <w:tcW w:w="3796" w:type="dxa"/>
                        <w:tcBorders>
                          <w:top w:val="nil"/>
                          <w:left w:val="nil"/>
                          <w:bottom w:val="nil"/>
                          <w:right w:val="nil"/>
                        </w:tcBorders>
                      </w:tcPr>
                      <w:p w14:paraId="75FC06DD" w14:textId="77777777" w:rsidR="005F05E2" w:rsidRDefault="00300EC0">
                        <w:pPr>
                          <w:spacing w:line="160" w:lineRule="exact"/>
                          <w:ind w:left="166"/>
                          <w:rPr>
                            <w:rFonts w:ascii="Arial" w:eastAsia="Arial" w:hAnsi="Arial" w:cs="Arial"/>
                            <w:sz w:val="16"/>
                            <w:szCs w:val="16"/>
                          </w:rPr>
                        </w:pPr>
                        <w:r>
                          <w:rPr>
                            <w:rFonts w:ascii="Arial" w:eastAsia="Arial" w:hAnsi="Arial" w:cs="Arial"/>
                            <w:b/>
                            <w:sz w:val="16"/>
                            <w:szCs w:val="16"/>
                          </w:rPr>
                          <w:t xml:space="preserve">Quai 8.2 - </w:t>
                        </w:r>
                        <w:proofErr w:type="spellStart"/>
                        <w:r>
                          <w:rPr>
                            <w:rFonts w:ascii="Arial" w:eastAsia="Arial" w:hAnsi="Arial" w:cs="Arial"/>
                            <w:b/>
                            <w:sz w:val="16"/>
                            <w:szCs w:val="16"/>
                          </w:rPr>
                          <w:t>Imm</w:t>
                        </w:r>
                        <w:proofErr w:type="spellEnd"/>
                        <w:r>
                          <w:rPr>
                            <w:rFonts w:ascii="Arial" w:eastAsia="Arial" w:hAnsi="Arial" w:cs="Arial"/>
                            <w:b/>
                            <w:sz w:val="16"/>
                            <w:szCs w:val="16"/>
                          </w:rPr>
                          <w:t xml:space="preserve"> E2</w:t>
                        </w:r>
                      </w:p>
                    </w:tc>
                    <w:tc>
                      <w:tcPr>
                        <w:tcW w:w="4852" w:type="dxa"/>
                        <w:tcBorders>
                          <w:top w:val="nil"/>
                          <w:left w:val="nil"/>
                          <w:bottom w:val="nil"/>
                          <w:right w:val="nil"/>
                        </w:tcBorders>
                      </w:tcPr>
                      <w:p w14:paraId="75FC06DE" w14:textId="77777777" w:rsidR="005F05E2" w:rsidRDefault="005F05E2"/>
                    </w:tc>
                  </w:tr>
                  <w:tr w:rsidR="005F05E2" w14:paraId="75FC06EB" w14:textId="77777777">
                    <w:trPr>
                      <w:trHeight w:hRule="exact" w:val="759"/>
                    </w:trPr>
                    <w:tc>
                      <w:tcPr>
                        <w:tcW w:w="838" w:type="dxa"/>
                        <w:tcBorders>
                          <w:top w:val="nil"/>
                          <w:left w:val="nil"/>
                          <w:bottom w:val="nil"/>
                          <w:right w:val="nil"/>
                        </w:tcBorders>
                      </w:tcPr>
                      <w:p w14:paraId="75FC06E0" w14:textId="77777777" w:rsidR="005F05E2" w:rsidRDefault="005F05E2">
                        <w:pPr>
                          <w:spacing w:before="1" w:line="160" w:lineRule="exact"/>
                          <w:rPr>
                            <w:sz w:val="16"/>
                            <w:szCs w:val="16"/>
                          </w:rPr>
                        </w:pPr>
                      </w:p>
                      <w:p w14:paraId="75FC06E1" w14:textId="77777777" w:rsidR="005F05E2" w:rsidRDefault="005F05E2">
                        <w:pPr>
                          <w:spacing w:line="200" w:lineRule="exact"/>
                        </w:pPr>
                      </w:p>
                      <w:p w14:paraId="75FC06E2" w14:textId="77777777" w:rsidR="005F05E2" w:rsidRDefault="005F05E2">
                        <w:pPr>
                          <w:spacing w:line="200" w:lineRule="exact"/>
                        </w:pPr>
                      </w:p>
                      <w:p w14:paraId="75FC06E3" w14:textId="77777777" w:rsidR="005F05E2" w:rsidRDefault="00300EC0">
                        <w:pPr>
                          <w:ind w:left="40"/>
                          <w:rPr>
                            <w:rFonts w:ascii="Arial" w:eastAsia="Arial" w:hAnsi="Arial" w:cs="Arial"/>
                            <w:sz w:val="16"/>
                            <w:szCs w:val="16"/>
                          </w:rPr>
                        </w:pPr>
                        <w:r>
                          <w:rPr>
                            <w:rFonts w:ascii="Arial" w:eastAsia="Arial" w:hAnsi="Arial" w:cs="Arial"/>
                            <w:sz w:val="16"/>
                            <w:szCs w:val="16"/>
                          </w:rPr>
                          <w:t>Tel:</w:t>
                        </w:r>
                      </w:p>
                    </w:tc>
                    <w:tc>
                      <w:tcPr>
                        <w:tcW w:w="3796" w:type="dxa"/>
                        <w:tcBorders>
                          <w:top w:val="nil"/>
                          <w:left w:val="nil"/>
                          <w:bottom w:val="nil"/>
                          <w:right w:val="nil"/>
                        </w:tcBorders>
                      </w:tcPr>
                      <w:p w14:paraId="75FC06E4" w14:textId="77777777" w:rsidR="005F05E2" w:rsidRDefault="00300EC0">
                        <w:pPr>
                          <w:spacing w:line="160" w:lineRule="exact"/>
                          <w:ind w:left="166"/>
                          <w:rPr>
                            <w:rFonts w:ascii="Arial" w:eastAsia="Arial" w:hAnsi="Arial" w:cs="Arial"/>
                            <w:sz w:val="16"/>
                            <w:szCs w:val="16"/>
                          </w:rPr>
                        </w:pPr>
                        <w:r>
                          <w:rPr>
                            <w:rFonts w:ascii="Arial" w:eastAsia="Arial" w:hAnsi="Arial" w:cs="Arial"/>
                            <w:b/>
                            <w:sz w:val="16"/>
                            <w:szCs w:val="16"/>
                          </w:rPr>
                          <w:t>Bordeaux</w:t>
                        </w:r>
                      </w:p>
                      <w:p w14:paraId="75FC06E5" w14:textId="77777777" w:rsidR="005F05E2" w:rsidRDefault="00300EC0">
                        <w:pPr>
                          <w:spacing w:before="6"/>
                          <w:ind w:left="166"/>
                          <w:rPr>
                            <w:rFonts w:ascii="Arial" w:eastAsia="Arial" w:hAnsi="Arial" w:cs="Arial"/>
                            <w:sz w:val="16"/>
                            <w:szCs w:val="16"/>
                          </w:rPr>
                        </w:pPr>
                        <w:r>
                          <w:rPr>
                            <w:rFonts w:ascii="Arial" w:eastAsia="Arial" w:hAnsi="Arial" w:cs="Arial"/>
                            <w:b/>
                            <w:sz w:val="16"/>
                            <w:szCs w:val="16"/>
                          </w:rPr>
                          <w:t>33800</w:t>
                        </w:r>
                      </w:p>
                      <w:p w14:paraId="75FC06E6" w14:textId="77777777" w:rsidR="005F05E2" w:rsidRDefault="00300EC0">
                        <w:pPr>
                          <w:spacing w:before="6"/>
                          <w:ind w:left="166"/>
                          <w:rPr>
                            <w:rFonts w:ascii="Arial" w:eastAsia="Arial" w:hAnsi="Arial" w:cs="Arial"/>
                            <w:sz w:val="16"/>
                            <w:szCs w:val="16"/>
                          </w:rPr>
                        </w:pPr>
                        <w:r>
                          <w:rPr>
                            <w:rFonts w:ascii="Arial" w:eastAsia="Arial" w:hAnsi="Arial" w:cs="Arial"/>
                            <w:b/>
                            <w:sz w:val="16"/>
                            <w:szCs w:val="16"/>
                          </w:rPr>
                          <w:t>France</w:t>
                        </w:r>
                      </w:p>
                      <w:p w14:paraId="75FC06E7" w14:textId="77777777" w:rsidR="005F05E2" w:rsidRDefault="00300EC0">
                        <w:pPr>
                          <w:spacing w:before="6"/>
                          <w:ind w:left="166"/>
                          <w:rPr>
                            <w:rFonts w:ascii="Arial" w:eastAsia="Arial" w:hAnsi="Arial" w:cs="Arial"/>
                            <w:sz w:val="16"/>
                            <w:szCs w:val="16"/>
                          </w:rPr>
                        </w:pPr>
                        <w:r>
                          <w:rPr>
                            <w:rFonts w:ascii="Arial" w:eastAsia="Arial" w:hAnsi="Arial" w:cs="Arial"/>
                            <w:b/>
                            <w:sz w:val="16"/>
                            <w:szCs w:val="16"/>
                          </w:rPr>
                          <w:t>+33 620012471</w:t>
                        </w:r>
                      </w:p>
                    </w:tc>
                    <w:tc>
                      <w:tcPr>
                        <w:tcW w:w="4852" w:type="dxa"/>
                        <w:tcBorders>
                          <w:top w:val="nil"/>
                          <w:left w:val="nil"/>
                          <w:bottom w:val="nil"/>
                          <w:right w:val="nil"/>
                        </w:tcBorders>
                      </w:tcPr>
                      <w:p w14:paraId="75FC06E8" w14:textId="77777777" w:rsidR="005F05E2" w:rsidRDefault="00300EC0">
                        <w:pPr>
                          <w:spacing w:before="39"/>
                          <w:ind w:left="322"/>
                          <w:rPr>
                            <w:rFonts w:ascii="Arial" w:eastAsia="Arial" w:hAnsi="Arial" w:cs="Arial"/>
                            <w:sz w:val="16"/>
                            <w:szCs w:val="16"/>
                          </w:rPr>
                        </w:pPr>
                        <w:r>
                          <w:rPr>
                            <w:rFonts w:ascii="Arial" w:eastAsia="Arial" w:hAnsi="Arial" w:cs="Arial"/>
                            <w:sz w:val="16"/>
                            <w:szCs w:val="16"/>
                          </w:rPr>
                          <w:t xml:space="preserve">For all purchase order queries, please </w:t>
                        </w:r>
                        <w:proofErr w:type="gramStart"/>
                        <w:r>
                          <w:rPr>
                            <w:rFonts w:ascii="Arial" w:eastAsia="Arial" w:hAnsi="Arial" w:cs="Arial"/>
                            <w:sz w:val="16"/>
                            <w:szCs w:val="16"/>
                          </w:rPr>
                          <w:t>contact</w:t>
                        </w:r>
                        <w:proofErr w:type="gramEnd"/>
                      </w:p>
                      <w:p w14:paraId="75FC06E9" w14:textId="77777777" w:rsidR="005F05E2" w:rsidRDefault="00300EC0">
                        <w:pPr>
                          <w:spacing w:before="1"/>
                          <w:ind w:left="322"/>
                          <w:rPr>
                            <w:rFonts w:ascii="Arial" w:eastAsia="Arial" w:hAnsi="Arial" w:cs="Arial"/>
                            <w:sz w:val="16"/>
                            <w:szCs w:val="16"/>
                          </w:rPr>
                        </w:pPr>
                        <w:hyperlink r:id="rId13">
                          <w:r>
                            <w:rPr>
                              <w:rFonts w:ascii="Arial" w:eastAsia="Arial" w:hAnsi="Arial" w:cs="Arial"/>
                              <w:sz w:val="16"/>
                              <w:szCs w:val="16"/>
                            </w:rPr>
                            <w:t>P2PAdmin@uks</w:t>
                          </w:r>
                          <w:r>
                            <w:rPr>
                              <w:rFonts w:ascii="Arial" w:eastAsia="Arial" w:hAnsi="Arial" w:cs="Arial"/>
                              <w:sz w:val="16"/>
                              <w:szCs w:val="16"/>
                            </w:rPr>
                            <w:t>bs.co.uk</w:t>
                          </w:r>
                        </w:hyperlink>
                      </w:p>
                      <w:p w14:paraId="75FC06EA" w14:textId="77777777" w:rsidR="005F05E2" w:rsidRDefault="00300EC0">
                        <w:pPr>
                          <w:spacing w:before="1"/>
                          <w:ind w:left="322"/>
                          <w:rPr>
                            <w:rFonts w:ascii="Arial" w:eastAsia="Arial" w:hAnsi="Arial" w:cs="Arial"/>
                            <w:sz w:val="16"/>
                            <w:szCs w:val="16"/>
                          </w:rPr>
                        </w:pPr>
                        <w:hyperlink r:id="rId14">
                          <w:r>
                            <w:rPr>
                              <w:rFonts w:ascii="Arial" w:eastAsia="Arial" w:hAnsi="Arial" w:cs="Arial"/>
                              <w:sz w:val="16"/>
                              <w:szCs w:val="16"/>
                            </w:rPr>
                            <w:t>For all invoicing queries, please contact finance@uksbs.co.uk</w:t>
                          </w:r>
                        </w:hyperlink>
                      </w:p>
                    </w:tc>
                  </w:tr>
                  <w:tr w:rsidR="005F05E2" w14:paraId="75FC06EF" w14:textId="77777777">
                    <w:trPr>
                      <w:trHeight w:hRule="exact" w:val="272"/>
                    </w:trPr>
                    <w:tc>
                      <w:tcPr>
                        <w:tcW w:w="838" w:type="dxa"/>
                        <w:tcBorders>
                          <w:top w:val="nil"/>
                          <w:left w:val="nil"/>
                          <w:bottom w:val="nil"/>
                          <w:right w:val="nil"/>
                        </w:tcBorders>
                      </w:tcPr>
                      <w:p w14:paraId="75FC06EC" w14:textId="77777777" w:rsidR="005F05E2" w:rsidRDefault="00300EC0">
                        <w:pPr>
                          <w:spacing w:line="160" w:lineRule="exact"/>
                          <w:ind w:left="40"/>
                          <w:rPr>
                            <w:rFonts w:ascii="Arial" w:eastAsia="Arial" w:hAnsi="Arial" w:cs="Arial"/>
                            <w:sz w:val="16"/>
                            <w:szCs w:val="16"/>
                          </w:rPr>
                        </w:pPr>
                        <w:r>
                          <w:rPr>
                            <w:rFonts w:ascii="Arial" w:eastAsia="Arial" w:hAnsi="Arial" w:cs="Arial"/>
                            <w:sz w:val="16"/>
                            <w:szCs w:val="16"/>
                          </w:rPr>
                          <w:t>Fax:</w:t>
                        </w:r>
                      </w:p>
                    </w:tc>
                    <w:tc>
                      <w:tcPr>
                        <w:tcW w:w="3796" w:type="dxa"/>
                        <w:tcBorders>
                          <w:top w:val="nil"/>
                          <w:left w:val="nil"/>
                          <w:bottom w:val="nil"/>
                          <w:right w:val="nil"/>
                        </w:tcBorders>
                      </w:tcPr>
                      <w:p w14:paraId="75FC06ED" w14:textId="77777777" w:rsidR="005F05E2" w:rsidRDefault="005F05E2"/>
                    </w:tc>
                    <w:tc>
                      <w:tcPr>
                        <w:tcW w:w="4852" w:type="dxa"/>
                        <w:tcBorders>
                          <w:top w:val="nil"/>
                          <w:left w:val="nil"/>
                          <w:bottom w:val="nil"/>
                          <w:right w:val="nil"/>
                        </w:tcBorders>
                      </w:tcPr>
                      <w:p w14:paraId="75FC06EE" w14:textId="77777777" w:rsidR="005F05E2" w:rsidRDefault="005F05E2"/>
                    </w:tc>
                  </w:tr>
                </w:tbl>
                <w:p w14:paraId="75FC06F0" w14:textId="77777777" w:rsidR="005F05E2" w:rsidRDefault="005F05E2"/>
              </w:txbxContent>
            </v:textbox>
            <w10:wrap anchorx="page"/>
          </v:shape>
        </w:pict>
      </w:r>
      <w:r>
        <w:pict w14:anchorId="75FC0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46.1pt">
            <v:imagedata r:id="rId15" o:title=""/>
          </v:shape>
        </w:pict>
      </w:r>
    </w:p>
    <w:p w14:paraId="75FC05F9" w14:textId="51B94489" w:rsidR="005F05E2" w:rsidRDefault="005F05E2">
      <w:pPr>
        <w:spacing w:before="5" w:line="180" w:lineRule="exact"/>
        <w:rPr>
          <w:sz w:val="19"/>
          <w:szCs w:val="19"/>
        </w:rPr>
      </w:pPr>
    </w:p>
    <w:p w14:paraId="75FC05FA" w14:textId="0B2A1CC4" w:rsidR="005F05E2" w:rsidRDefault="005F05E2">
      <w:pPr>
        <w:spacing w:line="200" w:lineRule="exact"/>
      </w:pPr>
    </w:p>
    <w:p w14:paraId="75FC05FB" w14:textId="77777777" w:rsidR="005F05E2" w:rsidRDefault="005F05E2">
      <w:pPr>
        <w:spacing w:line="200" w:lineRule="exact"/>
      </w:pPr>
    </w:p>
    <w:p w14:paraId="75FC05FC" w14:textId="0B09FF7B" w:rsidR="005F05E2" w:rsidRDefault="005F05E2">
      <w:pPr>
        <w:spacing w:line="200" w:lineRule="exact"/>
      </w:pPr>
    </w:p>
    <w:p w14:paraId="75FC05FD" w14:textId="77777777" w:rsidR="005F05E2" w:rsidRDefault="005F05E2">
      <w:pPr>
        <w:spacing w:line="200" w:lineRule="exact"/>
      </w:pPr>
    </w:p>
    <w:p w14:paraId="75FC05FE" w14:textId="51989D17" w:rsidR="005F05E2" w:rsidRDefault="005F05E2">
      <w:pPr>
        <w:spacing w:line="200" w:lineRule="exact"/>
      </w:pPr>
    </w:p>
    <w:p w14:paraId="75FC05FF" w14:textId="1C822E2D" w:rsidR="005F05E2" w:rsidRDefault="007B4FB3">
      <w:pPr>
        <w:spacing w:line="200" w:lineRule="exact"/>
      </w:pPr>
      <w:r>
        <w:rPr>
          <w:noProof/>
        </w:rPr>
        <mc:AlternateContent>
          <mc:Choice Requires="wps">
            <w:drawing>
              <wp:anchor distT="0" distB="0" distL="114300" distR="114300" simplePos="0" relativeHeight="251634688" behindDoc="0" locked="0" layoutInCell="1" allowOverlap="1" wp14:anchorId="7D29C4E4" wp14:editId="61C50301">
                <wp:simplePos x="0" y="0"/>
                <wp:positionH relativeFrom="margin">
                  <wp:posOffset>3403600</wp:posOffset>
                </wp:positionH>
                <wp:positionV relativeFrom="paragraph">
                  <wp:posOffset>214630</wp:posOffset>
                </wp:positionV>
                <wp:extent cx="1104900" cy="1270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104900" cy="1270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F1A46" id="Rectangle 10" o:spid="_x0000_s1026" style="position:absolute;margin-left:268pt;margin-top:16.9pt;width:87pt;height:10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" fillcolor="black [3200]" strokecolor="black [480]" strokeweight="2pt">
                <w10:wrap anchorx="margin"/>
              </v:rect>
            </w:pict>
          </mc:Fallback>
        </mc:AlternateContent>
      </w:r>
    </w:p>
    <w:p w14:paraId="75FC0600" w14:textId="540F0EB4" w:rsidR="005F05E2" w:rsidRDefault="005F05E2">
      <w:pPr>
        <w:spacing w:line="200" w:lineRule="exact"/>
      </w:pPr>
    </w:p>
    <w:p w14:paraId="75FC0601" w14:textId="77777777" w:rsidR="005F05E2" w:rsidRDefault="005F05E2">
      <w:pPr>
        <w:spacing w:line="200" w:lineRule="exact"/>
      </w:pPr>
    </w:p>
    <w:p w14:paraId="75FC0602" w14:textId="77777777" w:rsidR="005F05E2" w:rsidRDefault="005F05E2">
      <w:pPr>
        <w:spacing w:line="200" w:lineRule="exact"/>
      </w:pPr>
    </w:p>
    <w:p w14:paraId="75FC0603" w14:textId="77777777" w:rsidR="005F05E2" w:rsidRDefault="005F05E2">
      <w:pPr>
        <w:spacing w:line="200" w:lineRule="exact"/>
      </w:pPr>
    </w:p>
    <w:p w14:paraId="75FC0604" w14:textId="77777777" w:rsidR="005F05E2" w:rsidRDefault="005F05E2">
      <w:pPr>
        <w:spacing w:line="200" w:lineRule="exact"/>
      </w:pPr>
    </w:p>
    <w:p w14:paraId="75FC0605" w14:textId="77777777" w:rsidR="005F05E2" w:rsidRDefault="005F05E2">
      <w:pPr>
        <w:spacing w:line="200" w:lineRule="exact"/>
      </w:pPr>
    </w:p>
    <w:p w14:paraId="75FC0606" w14:textId="77777777" w:rsidR="005F05E2" w:rsidRDefault="005F05E2">
      <w:pPr>
        <w:spacing w:line="200" w:lineRule="exact"/>
      </w:pPr>
    </w:p>
    <w:p w14:paraId="75FC0607" w14:textId="77777777" w:rsidR="005F05E2" w:rsidRDefault="005F05E2">
      <w:pPr>
        <w:spacing w:line="200" w:lineRule="exact"/>
      </w:pPr>
    </w:p>
    <w:p w14:paraId="75FC0608" w14:textId="77777777" w:rsidR="005F05E2" w:rsidRDefault="005F05E2">
      <w:pPr>
        <w:spacing w:line="200" w:lineRule="exact"/>
      </w:pPr>
    </w:p>
    <w:p w14:paraId="75FC0609" w14:textId="77777777" w:rsidR="005F05E2" w:rsidRDefault="005F05E2">
      <w:pPr>
        <w:spacing w:line="200" w:lineRule="exact"/>
      </w:pPr>
    </w:p>
    <w:p w14:paraId="75FC060A" w14:textId="77777777" w:rsidR="005F05E2" w:rsidRDefault="005F05E2">
      <w:pPr>
        <w:spacing w:line="200" w:lineRule="exact"/>
      </w:pPr>
    </w:p>
    <w:p w14:paraId="75FC060B" w14:textId="77777777" w:rsidR="005F05E2" w:rsidRDefault="005F05E2">
      <w:pPr>
        <w:spacing w:line="200" w:lineRule="exact"/>
      </w:pPr>
    </w:p>
    <w:p w14:paraId="75FC060C" w14:textId="77777777" w:rsidR="005F05E2" w:rsidRDefault="005F05E2">
      <w:pPr>
        <w:spacing w:line="200" w:lineRule="exact"/>
      </w:pPr>
    </w:p>
    <w:p w14:paraId="75FC060D" w14:textId="77777777" w:rsidR="005F05E2" w:rsidRDefault="005F05E2">
      <w:pPr>
        <w:spacing w:line="200" w:lineRule="exact"/>
      </w:pPr>
    </w:p>
    <w:p w14:paraId="75FC060E" w14:textId="77777777" w:rsidR="005F05E2" w:rsidRDefault="005F05E2">
      <w:pPr>
        <w:spacing w:line="200" w:lineRule="exact"/>
      </w:pPr>
    </w:p>
    <w:p w14:paraId="75FC060F" w14:textId="77777777" w:rsidR="005F05E2" w:rsidRDefault="00300EC0">
      <w:pPr>
        <w:ind w:left="399"/>
        <w:rPr>
          <w:rFonts w:ascii="Arial" w:eastAsia="Arial" w:hAnsi="Arial" w:cs="Arial"/>
          <w:sz w:val="16"/>
          <w:szCs w:val="16"/>
        </w:rPr>
      </w:pPr>
      <w:r>
        <w:rPr>
          <w:rFonts w:ascii="Arial" w:eastAsia="Arial" w:hAnsi="Arial" w:cs="Arial"/>
          <w:b/>
          <w:sz w:val="16"/>
          <w:szCs w:val="16"/>
        </w:rPr>
        <w:t>NOTES TO SUPPLIER:</w:t>
      </w:r>
    </w:p>
    <w:p w14:paraId="75FC0610" w14:textId="4FD7872A" w:rsidR="005F05E2" w:rsidRDefault="00300EC0">
      <w:pPr>
        <w:spacing w:before="1"/>
        <w:ind w:left="399"/>
        <w:rPr>
          <w:rFonts w:ascii="Arial" w:eastAsia="Arial" w:hAnsi="Arial" w:cs="Arial"/>
          <w:sz w:val="16"/>
          <w:szCs w:val="16"/>
        </w:rPr>
      </w:pPr>
      <w:r>
        <w:rPr>
          <w:rFonts w:ascii="Arial" w:eastAsia="Arial" w:hAnsi="Arial" w:cs="Arial"/>
          <w:sz w:val="16"/>
          <w:szCs w:val="16"/>
        </w:rPr>
        <w:t>UKRI T&amp;C'S</w:t>
      </w:r>
    </w:p>
    <w:p w14:paraId="75FC0611" w14:textId="616C5EB0" w:rsidR="005F05E2" w:rsidRDefault="007B4FB3">
      <w:pPr>
        <w:spacing w:before="1"/>
        <w:ind w:left="399"/>
        <w:rPr>
          <w:rFonts w:ascii="Arial" w:eastAsia="Arial" w:hAnsi="Arial" w:cs="Arial"/>
          <w:sz w:val="16"/>
          <w:szCs w:val="16"/>
        </w:rPr>
      </w:pPr>
      <w:r>
        <w:rPr>
          <w:noProof/>
        </w:rPr>
        <mc:AlternateContent>
          <mc:Choice Requires="wps">
            <w:drawing>
              <wp:anchor distT="0" distB="0" distL="114300" distR="114300" simplePos="0" relativeHeight="251638784" behindDoc="0" locked="0" layoutInCell="1" allowOverlap="1" wp14:anchorId="3ACC57F7" wp14:editId="5CEA2BB6">
                <wp:simplePos x="0" y="0"/>
                <wp:positionH relativeFrom="margin">
                  <wp:posOffset>755650</wp:posOffset>
                </wp:positionH>
                <wp:positionV relativeFrom="paragraph">
                  <wp:posOffset>5715</wp:posOffset>
                </wp:positionV>
                <wp:extent cx="1104900" cy="1270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1104900" cy="1270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690DB" id="Rectangle 14" o:spid="_x0000_s1026" style="position:absolute;margin-left:59.5pt;margin-top:.45pt;width:87pt;height:1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" fillcolor="black [3200]" strokecolor="black [480]" strokeweight="2pt">
                <w10:wrap anchorx="margin"/>
              </v:rect>
            </w:pict>
          </mc:Fallback>
        </mc:AlternateContent>
      </w:r>
      <w:r w:rsidR="00300EC0">
        <w:rPr>
          <w:rFonts w:ascii="Arial" w:eastAsia="Arial" w:hAnsi="Arial" w:cs="Arial"/>
          <w:sz w:val="16"/>
          <w:szCs w:val="16"/>
        </w:rPr>
        <w:t xml:space="preserve">Quote ref: </w:t>
      </w:r>
      <w:r w:rsidR="00300EC0">
        <w:rPr>
          <w:rFonts w:ascii="Arial" w:eastAsia="Arial" w:hAnsi="Arial" w:cs="Arial"/>
          <w:sz w:val="16"/>
          <w:szCs w:val="16"/>
        </w:rPr>
        <w:t>QUO-185685-SIN6 RO</w:t>
      </w:r>
    </w:p>
    <w:p w14:paraId="75FC0612" w14:textId="391D962D" w:rsidR="005F05E2" w:rsidRDefault="007B4FB3">
      <w:pPr>
        <w:spacing w:before="1"/>
        <w:ind w:left="399" w:right="-28"/>
        <w:rPr>
          <w:rFonts w:ascii="Arial" w:eastAsia="Arial" w:hAnsi="Arial" w:cs="Arial"/>
          <w:sz w:val="16"/>
          <w:szCs w:val="16"/>
        </w:rPr>
      </w:pPr>
      <w:r>
        <w:rPr>
          <w:noProof/>
        </w:rPr>
        <mc:AlternateContent>
          <mc:Choice Requires="wps">
            <w:drawing>
              <wp:anchor distT="0" distB="0" distL="114300" distR="114300" simplePos="0" relativeHeight="251636736" behindDoc="0" locked="0" layoutInCell="1" allowOverlap="1" wp14:anchorId="2687604C" wp14:editId="193D9217">
                <wp:simplePos x="0" y="0"/>
                <wp:positionH relativeFrom="margin">
                  <wp:posOffset>241300</wp:posOffset>
                </wp:positionH>
                <wp:positionV relativeFrom="paragraph">
                  <wp:posOffset>8255</wp:posOffset>
                </wp:positionV>
                <wp:extent cx="2171700" cy="29210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2171700" cy="2921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563E5" id="Rectangle 13" o:spid="_x0000_s1026" style="position:absolute;margin-left:19pt;margin-top:.65pt;width:171pt;height:23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" fillcolor="black [3200]" strokecolor="black [480]" strokeweight="2pt">
                <w10:wrap anchorx="margin"/>
              </v:rect>
            </w:pict>
          </mc:Fallback>
        </mc:AlternateContent>
      </w:r>
      <w:hyperlink r:id="rId16">
        <w:r w:rsidR="00300EC0">
          <w:rPr>
            <w:rFonts w:ascii="Arial" w:eastAsia="Arial" w:hAnsi="Arial" w:cs="Arial"/>
            <w:sz w:val="16"/>
            <w:szCs w:val="16"/>
          </w:rPr>
          <w:t>Email:-</w:t>
        </w:r>
        <w:r w:rsidRPr="007B4FB3">
          <w:rPr>
            <w:noProof/>
          </w:rPr>
          <w:t xml:space="preserve"> </w:t>
        </w:r>
        <w:r w:rsidR="00300EC0">
          <w:rPr>
            <w:rFonts w:ascii="Arial" w:eastAsia="Arial" w:hAnsi="Arial" w:cs="Arial"/>
            <w:sz w:val="16"/>
            <w:szCs w:val="16"/>
          </w:rPr>
          <w:t xml:space="preserve"> FRBOR.3d_order@thermofisher.com and</w:t>
        </w:r>
      </w:hyperlink>
      <w:hyperlink r:id="rId17">
        <w:r w:rsidR="00300EC0">
          <w:rPr>
            <w:rFonts w:ascii="Arial" w:eastAsia="Arial" w:hAnsi="Arial" w:cs="Arial"/>
            <w:sz w:val="16"/>
            <w:szCs w:val="16"/>
          </w:rPr>
          <w:t xml:space="preserve"> john.carron@thermofisher.com</w:t>
        </w:r>
      </w:hyperlink>
    </w:p>
    <w:p w14:paraId="75FC0613" w14:textId="04D6EBFA" w:rsidR="005F05E2" w:rsidRDefault="00300EC0">
      <w:pPr>
        <w:spacing w:before="34"/>
        <w:rPr>
          <w:rFonts w:ascii="Arial" w:eastAsia="Arial" w:hAnsi="Arial" w:cs="Arial"/>
        </w:rPr>
        <w:sectPr w:rsidR="005F05E2">
          <w:type w:val="continuous"/>
          <w:pgSz w:w="11920" w:h="16840"/>
          <w:pgMar w:top="720" w:right="680" w:bottom="280" w:left="740" w:header="720" w:footer="720" w:gutter="0"/>
          <w:cols w:num="2" w:space="720" w:equalWidth="0">
            <w:col w:w="3896" w:space="1034"/>
            <w:col w:w="5570"/>
          </w:cols>
        </w:sectPr>
      </w:pPr>
      <w:r>
        <w:br w:type="column"/>
      </w:r>
      <w:r>
        <w:rPr>
          <w:rFonts w:ascii="Arial" w:eastAsia="Arial" w:hAnsi="Arial" w:cs="Arial"/>
          <w:b/>
        </w:rPr>
        <w:t>COPY</w:t>
      </w:r>
    </w:p>
    <w:p w14:paraId="75FC0614" w14:textId="77777777" w:rsidR="005F05E2" w:rsidRDefault="005F05E2">
      <w:pPr>
        <w:spacing w:line="200" w:lineRule="exact"/>
      </w:pPr>
    </w:p>
    <w:p w14:paraId="75FC0615" w14:textId="77777777" w:rsidR="005F05E2" w:rsidRDefault="005F05E2">
      <w:pPr>
        <w:spacing w:before="1" w:line="280" w:lineRule="exact"/>
        <w:rPr>
          <w:sz w:val="28"/>
          <w:szCs w:val="28"/>
        </w:rPr>
        <w:sectPr w:rsidR="005F05E2">
          <w:type w:val="continuous"/>
          <w:pgSz w:w="11920" w:h="16840"/>
          <w:pgMar w:top="720" w:right="680" w:bottom="280" w:left="740" w:header="720" w:footer="720" w:gutter="0"/>
          <w:cols w:space="720"/>
        </w:sectPr>
      </w:pPr>
    </w:p>
    <w:p w14:paraId="75FC0616" w14:textId="77777777" w:rsidR="005F05E2" w:rsidRDefault="00300EC0">
      <w:pPr>
        <w:spacing w:before="39"/>
        <w:ind w:left="398" w:right="-48"/>
        <w:rPr>
          <w:rFonts w:ascii="Arial" w:eastAsia="Arial" w:hAnsi="Arial" w:cs="Arial"/>
          <w:sz w:val="16"/>
          <w:szCs w:val="16"/>
        </w:rPr>
      </w:pPr>
      <w:r>
        <w:rPr>
          <w:rFonts w:ascii="Arial" w:eastAsia="Arial" w:hAnsi="Arial" w:cs="Arial"/>
          <w:b/>
          <w:sz w:val="16"/>
          <w:szCs w:val="16"/>
        </w:rPr>
        <w:t xml:space="preserve">Line       </w:t>
      </w:r>
      <w:r>
        <w:rPr>
          <w:rFonts w:ascii="Arial" w:eastAsia="Arial" w:hAnsi="Arial" w:cs="Arial"/>
          <w:b/>
          <w:spacing w:val="31"/>
          <w:sz w:val="16"/>
          <w:szCs w:val="16"/>
        </w:rPr>
        <w:t xml:space="preserve"> </w:t>
      </w:r>
      <w:r>
        <w:rPr>
          <w:rFonts w:ascii="Arial" w:eastAsia="Arial" w:hAnsi="Arial" w:cs="Arial"/>
          <w:b/>
          <w:sz w:val="16"/>
          <w:szCs w:val="16"/>
        </w:rPr>
        <w:t>Part Number/Description</w:t>
      </w:r>
      <w:r>
        <w:rPr>
          <w:rFonts w:ascii="Arial" w:eastAsia="Arial" w:hAnsi="Arial" w:cs="Arial"/>
          <w:b/>
          <w:sz w:val="16"/>
          <w:szCs w:val="16"/>
        </w:rPr>
        <w:t xml:space="preserve">                         </w:t>
      </w:r>
      <w:r>
        <w:rPr>
          <w:rFonts w:ascii="Arial" w:eastAsia="Arial" w:hAnsi="Arial" w:cs="Arial"/>
          <w:b/>
          <w:spacing w:val="29"/>
          <w:sz w:val="16"/>
          <w:szCs w:val="16"/>
        </w:rPr>
        <w:t xml:space="preserve"> </w:t>
      </w:r>
      <w:r>
        <w:rPr>
          <w:rFonts w:ascii="Arial" w:eastAsia="Arial" w:hAnsi="Arial" w:cs="Arial"/>
          <w:b/>
          <w:sz w:val="16"/>
          <w:szCs w:val="16"/>
        </w:rPr>
        <w:t>Delivery</w:t>
      </w:r>
    </w:p>
    <w:p w14:paraId="75FC0617" w14:textId="77777777" w:rsidR="005F05E2" w:rsidRDefault="00300EC0">
      <w:pPr>
        <w:spacing w:before="6" w:line="180" w:lineRule="exact"/>
        <w:ind w:right="276"/>
        <w:jc w:val="right"/>
        <w:rPr>
          <w:rFonts w:ascii="Arial" w:eastAsia="Arial" w:hAnsi="Arial" w:cs="Arial"/>
          <w:sz w:val="16"/>
          <w:szCs w:val="16"/>
        </w:rPr>
      </w:pPr>
      <w:r>
        <w:pict w14:anchorId="75FC06B8">
          <v:group id="_x0000_s2088" style="position:absolute;left:0;text-align:left;margin-left:50.95pt;margin-top:-9.85pt;width:505.15pt;height:191.3pt;z-index:-251661312;mso-position-horizontal-relative:page" coordorigin="1019,-197" coordsize="10103,3826">
            <v:shape id="_x0000_s2122" style="position:absolute;left:1030;top:-186;width:715;height:391" coordorigin="1030,-186" coordsize="715,391" path="m1030,204r715,l1745,-186r-715,l1030,204xe" fillcolor="#ff9" stroked="f">
              <v:path arrowok="t"/>
            </v:shape>
            <v:shape id="_x0000_s2121" style="position:absolute;left:1745;top:-186;width:3066;height:391" coordorigin="1745,-186" coordsize="3066,391" path="m1745,204r3066,l4811,-186r-3066,l1745,204xe" fillcolor="#ff9" stroked="f">
              <v:path arrowok="t"/>
            </v:shape>
            <v:shape id="_x0000_s2120" style="position:absolute;left:4811;top:-186;width:1260;height:391" coordorigin="4811,-186" coordsize="1260,391" path="m4811,204r1260,l6071,-186r-1260,l4811,204xe" fillcolor="#ff9" stroked="f">
              <v:path arrowok="t"/>
            </v:shape>
            <v:shape id="_x0000_s2119" style="position:absolute;left:6071;top:-186;width:900;height:391" coordorigin="6071,-186" coordsize="900,391" path="m6071,204r900,l6971,-186r-900,l6071,204xe" fillcolor="#ff9" stroked="f">
              <v:path arrowok="t"/>
            </v:shape>
            <v:shape id="_x0000_s2118" style="position:absolute;left:6971;top:-186;width:720;height:391" coordorigin="6971,-186" coordsize="720,391" path="m6971,204r720,l7691,-186r-720,l6971,204xe" fillcolor="#ff9" stroked="f">
              <v:path arrowok="t"/>
            </v:shape>
            <v:shape id="_x0000_s2117" style="position:absolute;left:7691;top:-186;width:1080;height:391" coordorigin="7691,-186" coordsize="1080,391" path="m7691,204r1080,l8771,-186r-1080,l7691,204xe" fillcolor="#ff9" stroked="f">
              <v:path arrowok="t"/>
            </v:shape>
            <v:shape id="_x0000_s2116" style="position:absolute;left:8771;top:-186;width:720;height:391" coordorigin="8771,-186" coordsize="720,391" path="m8771,204r720,l9491,-186r-720,l8771,204xe" fillcolor="#ff9" stroked="f">
              <v:path arrowok="t"/>
            </v:shape>
            <v:shape id="_x0000_s2115" style="position:absolute;left:9491;top:-186;width:1620;height:391" coordorigin="9491,-186" coordsize="1620,391" path="m9491,204r1620,l11111,-186r-1620,l9491,204xe" fillcolor="#ff9" stroked="f">
              <v:path arrowok="t"/>
            </v:shape>
            <v:shape id="_x0000_s2114" style="position:absolute;left:1751;top:204;width:9365;height:0" coordorigin="1751,204" coordsize="9365,0" path="m1751,204r9365,e" filled="f" strokeweight=".6pt">
              <v:path arrowok="t"/>
            </v:shape>
            <v:shape id="_x0000_s2113" style="position:absolute;left:11111;top:1906;width:0;height:1717" coordorigin="11111,1906" coordsize="0,1717" path="m11111,1906r,1717e" filled="f" strokeweight=".6pt">
              <v:path arrowok="t"/>
            </v:shape>
            <v:shape id="_x0000_s2112" style="position:absolute;left:1751;top:3618;width:9365;height:0" coordorigin="1751,3618" coordsize="9365,0" path="m1751,3618r9365,e" filled="f" strokeweight=".6pt">
              <v:path arrowok="t"/>
            </v:shape>
            <v:shape id="_x0000_s2111" style="position:absolute;left:1025;top:3618;width:726;height:0" coordorigin="1025,3618" coordsize="726,0" path="m1025,3618r726,e" filled="f" strokeweight=".6pt">
              <v:path arrowok="t"/>
            </v:shape>
            <v:shape id="_x0000_s2110" style="position:absolute;left:1030;top:1906;width:0;height:1717" coordorigin="1030,1906" coordsize="0,1717" path="m1030,1906r,1717e" filled="f" strokeweight=".6pt">
              <v:path arrowok="t"/>
            </v:shape>
            <v:shape id="_x0000_s2109" style="position:absolute;left:11111;top:199;width:0;height:1717" coordorigin="11111,199" coordsize="0,1717" path="m11111,199r,1717e" filled="f" strokeweight=".6pt">
              <v:path arrowok="t"/>
            </v:shape>
            <v:shape id="_x0000_s2108" style="position:absolute;left:1025;top:204;width:726;height:0" coordorigin="1025,204" coordsize="726,0" path="m1025,204r726,e" filled="f" strokeweight=".6pt">
              <v:path arrowok="t"/>
            </v:shape>
            <v:shape id="_x0000_s2107" style="position:absolute;left:1030;top:199;width:0;height:1717" coordorigin="1030,199" coordsize="0,1717" path="m1030,199r,1717e" filled="f" strokeweight=".6pt">
              <v:path arrowok="t"/>
            </v:shape>
            <v:shape id="_x0000_s2106" style="position:absolute;left:9491;top:-186;width:1625;height:0" coordorigin="9491,-186" coordsize="1625,0" path="m9491,-186r1625,e" filled="f" strokeweight=".6pt">
              <v:path arrowok="t"/>
            </v:shape>
            <v:shape id="_x0000_s2105" style="position:absolute;left:11111;top:-191;width:0;height:401" coordorigin="11111,-191" coordsize="0,401" path="m11111,-191r,400e" filled="f" strokeweight=".6pt">
              <v:path arrowok="t"/>
            </v:shape>
            <v:shape id="_x0000_s2104" style="position:absolute;left:9491;top:204;width:1625;height:0" coordorigin="9491,204" coordsize="1625,0" path="m9491,204r1625,e" filled="f" strokeweight=".6pt">
              <v:path arrowok="t"/>
            </v:shape>
            <v:shape id="_x0000_s2103" style="position:absolute;left:8771;top:-186;width:720;height:0" coordorigin="8771,-186" coordsize="720,0" path="m8771,-186r720,e" filled="f" strokeweight=".6pt">
              <v:path arrowok="t"/>
            </v:shape>
            <v:shape id="_x0000_s2102" style="position:absolute;left:8771;top:204;width:720;height:0" coordorigin="8771,204" coordsize="720,0" path="m8771,204r720,e" filled="f" strokeweight=".6pt">
              <v:path arrowok="t"/>
            </v:shape>
            <v:shape id="_x0000_s2101" style="position:absolute;left:7691;top:-186;width:1080;height:0" coordorigin="7691,-186" coordsize="1080,0" path="m7691,-186r1080,e" filled="f" strokeweight=".6pt">
              <v:path arrowok="t"/>
            </v:shape>
            <v:shape id="_x0000_s2100" style="position:absolute;left:7691;top:204;width:1080;height:0" coordorigin="7691,204" coordsize="1080,0" path="m7691,204r1080,e" filled="f" strokeweight=".6pt">
              <v:path arrowok="t"/>
            </v:shape>
            <v:shape id="_x0000_s2099" style="position:absolute;left:6971;top:-186;width:720;height:0" coordorigin="6971,-186" coordsize="720,0" path="m6971,-186r720,e" filled="f" strokeweight=".6pt">
              <v:path arrowok="t"/>
            </v:shape>
            <v:shape id="_x0000_s2098" style="position:absolute;left:6971;top:204;width:720;height:0" coordorigin="6971,204" coordsize="720,0" path="m6971,204r720,e" filled="f" strokeweight=".6pt">
              <v:path arrowok="t"/>
            </v:shape>
            <v:shape id="_x0000_s2097" style="position:absolute;left:6071;top:-186;width:900;height:0" coordorigin="6071,-186" coordsize="900,0" path="m6071,-186r900,e" filled="f" strokeweight=".6pt">
              <v:path arrowok="t"/>
            </v:shape>
            <v:shape id="_x0000_s2096" style="position:absolute;left:6071;top:204;width:900;height:0" coordorigin="6071,204" coordsize="900,0" path="m6071,204r900,e" filled="f" strokeweight=".6pt">
              <v:path arrowok="t"/>
            </v:shape>
            <v:shape id="_x0000_s2095" style="position:absolute;left:4811;top:-186;width:1260;height:0" coordorigin="4811,-186" coordsize="1260,0" path="m4811,-186r1260,e" filled="f" strokeweight=".6pt">
              <v:path arrowok="t"/>
            </v:shape>
            <v:shape id="_x0000_s2094" style="position:absolute;left:4811;top:204;width:1260;height:0" coordorigin="4811,204" coordsize="1260,0" path="m4811,204r1260,e" filled="f" strokeweight=".6pt">
              <v:path arrowok="t"/>
            </v:shape>
            <v:shape id="_x0000_s2093" style="position:absolute;left:1745;top:-186;width:3066;height:0" coordorigin="1745,-186" coordsize="3066,0" path="m1745,-186r3066,e" filled="f" strokeweight=".6pt">
              <v:path arrowok="t"/>
            </v:shape>
            <v:shape id="_x0000_s2092" style="position:absolute;left:1745;top:204;width:3066;height:0" coordorigin="1745,204" coordsize="3066,0" path="m1745,204r3066,e" filled="f" strokeweight=".6pt">
              <v:path arrowok="t"/>
            </v:shape>
            <v:shape id="_x0000_s2091" style="position:absolute;left:1025;top:-186;width:720;height:0" coordorigin="1025,-186" coordsize="720,0" path="m1025,-186r720,e" filled="f" strokeweight=".6pt">
              <v:path arrowok="t"/>
            </v:shape>
            <v:shape id="_x0000_s2090" style="position:absolute;left:1025;top:204;width:720;height:0" coordorigin="1025,204" coordsize="720,0" path="m1025,204r720,e" filled="f" strokeweight=".6pt">
              <v:path arrowok="t"/>
            </v:shape>
            <v:shape id="_x0000_s2089" style="position:absolute;left:1030;top:-191;width:0;height:401" coordorigin="1030,-191" coordsize="0,401" path="m1030,-191r,400e" filled="f" strokeweight=".6pt">
              <v:path arrowok="t"/>
            </v:shape>
            <w10:wrap anchorx="page"/>
          </v:group>
        </w:pict>
      </w:r>
      <w:r>
        <w:rPr>
          <w:rFonts w:ascii="Arial" w:eastAsia="Arial" w:hAnsi="Arial" w:cs="Arial"/>
          <w:b/>
          <w:position w:val="-1"/>
          <w:sz w:val="16"/>
          <w:szCs w:val="16"/>
        </w:rPr>
        <w:t>Date</w:t>
      </w:r>
    </w:p>
    <w:p w14:paraId="75FC0618" w14:textId="4EA94BC3" w:rsidR="005F05E2" w:rsidRDefault="00300EC0">
      <w:pPr>
        <w:spacing w:before="39"/>
        <w:ind w:left="-48"/>
        <w:jc w:val="right"/>
        <w:rPr>
          <w:rFonts w:ascii="Arial" w:eastAsia="Arial" w:hAnsi="Arial" w:cs="Arial"/>
          <w:sz w:val="16"/>
          <w:szCs w:val="16"/>
        </w:rPr>
      </w:pPr>
      <w:r>
        <w:br w:type="column"/>
      </w:r>
      <w:r>
        <w:rPr>
          <w:rFonts w:ascii="Arial" w:eastAsia="Arial" w:hAnsi="Arial" w:cs="Arial"/>
          <w:b/>
          <w:sz w:val="16"/>
          <w:szCs w:val="16"/>
        </w:rPr>
        <w:t xml:space="preserve">Quantity   </w:t>
      </w:r>
      <w:r>
        <w:rPr>
          <w:rFonts w:ascii="Arial" w:eastAsia="Arial" w:hAnsi="Arial" w:cs="Arial"/>
          <w:b/>
          <w:spacing w:val="38"/>
          <w:sz w:val="16"/>
          <w:szCs w:val="16"/>
        </w:rPr>
        <w:t xml:space="preserve"> </w:t>
      </w:r>
      <w:r>
        <w:rPr>
          <w:rFonts w:ascii="Arial" w:eastAsia="Arial" w:hAnsi="Arial" w:cs="Arial"/>
          <w:b/>
          <w:sz w:val="16"/>
          <w:szCs w:val="16"/>
        </w:rPr>
        <w:t xml:space="preserve">UOM         </w:t>
      </w:r>
      <w:r>
        <w:rPr>
          <w:rFonts w:ascii="Arial" w:eastAsia="Arial" w:hAnsi="Arial" w:cs="Arial"/>
          <w:b/>
          <w:spacing w:val="21"/>
          <w:sz w:val="16"/>
          <w:szCs w:val="16"/>
        </w:rPr>
        <w:t xml:space="preserve"> </w:t>
      </w:r>
      <w:r>
        <w:rPr>
          <w:rFonts w:ascii="Arial" w:eastAsia="Arial" w:hAnsi="Arial" w:cs="Arial"/>
          <w:b/>
          <w:sz w:val="16"/>
          <w:szCs w:val="16"/>
        </w:rPr>
        <w:t>Unit Price</w:t>
      </w:r>
    </w:p>
    <w:p w14:paraId="75FC0619" w14:textId="77777777" w:rsidR="005F05E2" w:rsidRDefault="00300EC0">
      <w:pPr>
        <w:spacing w:before="6" w:line="180" w:lineRule="exact"/>
        <w:jc w:val="right"/>
        <w:rPr>
          <w:rFonts w:ascii="Arial" w:eastAsia="Arial" w:hAnsi="Arial" w:cs="Arial"/>
          <w:sz w:val="16"/>
          <w:szCs w:val="16"/>
        </w:rPr>
      </w:pPr>
      <w:r>
        <w:pict w14:anchorId="75FC06B9">
          <v:shape id="_x0000_s2087" type="#_x0000_t202" style="position:absolute;left:0;text-align:left;margin-left:54.95pt;margin-top:-160.35pt;width:445.95pt;height:75.4pt;z-index:-25165824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93"/>
                    <w:gridCol w:w="3618"/>
                    <w:gridCol w:w="1421"/>
                    <w:gridCol w:w="3086"/>
                  </w:tblGrid>
                  <w:tr w:rsidR="005F05E2" w14:paraId="75FC06F5" w14:textId="77777777">
                    <w:trPr>
                      <w:trHeight w:hRule="exact" w:val="281"/>
                    </w:trPr>
                    <w:tc>
                      <w:tcPr>
                        <w:tcW w:w="793" w:type="dxa"/>
                        <w:tcBorders>
                          <w:top w:val="nil"/>
                          <w:left w:val="nil"/>
                          <w:bottom w:val="nil"/>
                          <w:right w:val="nil"/>
                        </w:tcBorders>
                      </w:tcPr>
                      <w:p w14:paraId="75FC06F1" w14:textId="77777777" w:rsidR="005F05E2" w:rsidRDefault="00300EC0">
                        <w:pPr>
                          <w:spacing w:before="79"/>
                          <w:ind w:left="40"/>
                          <w:rPr>
                            <w:rFonts w:ascii="Arial" w:eastAsia="Arial" w:hAnsi="Arial" w:cs="Arial"/>
                            <w:sz w:val="16"/>
                            <w:szCs w:val="16"/>
                          </w:rPr>
                        </w:pPr>
                        <w:r>
                          <w:rPr>
                            <w:rFonts w:ascii="Arial" w:eastAsia="Arial" w:hAnsi="Arial" w:cs="Arial"/>
                            <w:sz w:val="16"/>
                            <w:szCs w:val="16"/>
                          </w:rPr>
                          <w:t>Ship to:</w:t>
                        </w:r>
                      </w:p>
                    </w:tc>
                    <w:tc>
                      <w:tcPr>
                        <w:tcW w:w="3618" w:type="dxa"/>
                        <w:tcBorders>
                          <w:top w:val="nil"/>
                          <w:left w:val="nil"/>
                          <w:bottom w:val="nil"/>
                          <w:right w:val="nil"/>
                        </w:tcBorders>
                      </w:tcPr>
                      <w:p w14:paraId="75FC06F2" w14:textId="77777777" w:rsidR="005F05E2" w:rsidRDefault="00300EC0">
                        <w:pPr>
                          <w:spacing w:before="85"/>
                          <w:ind w:left="211"/>
                          <w:rPr>
                            <w:rFonts w:ascii="Arial" w:eastAsia="Arial" w:hAnsi="Arial" w:cs="Arial"/>
                            <w:sz w:val="16"/>
                            <w:szCs w:val="16"/>
                          </w:rPr>
                        </w:pPr>
                        <w:r>
                          <w:rPr>
                            <w:rFonts w:ascii="Arial" w:eastAsia="Arial" w:hAnsi="Arial" w:cs="Arial"/>
                            <w:b/>
                            <w:sz w:val="16"/>
                            <w:szCs w:val="16"/>
                          </w:rPr>
                          <w:t>MRC - IPROC-LMB-FCC</w:t>
                        </w:r>
                      </w:p>
                    </w:tc>
                    <w:tc>
                      <w:tcPr>
                        <w:tcW w:w="1421" w:type="dxa"/>
                        <w:tcBorders>
                          <w:top w:val="nil"/>
                          <w:left w:val="nil"/>
                          <w:bottom w:val="nil"/>
                          <w:right w:val="nil"/>
                        </w:tcBorders>
                      </w:tcPr>
                      <w:p w14:paraId="75FC06F3" w14:textId="77777777" w:rsidR="005F05E2" w:rsidRDefault="00300EC0">
                        <w:pPr>
                          <w:spacing w:before="79"/>
                          <w:ind w:left="545"/>
                          <w:rPr>
                            <w:rFonts w:ascii="Arial" w:eastAsia="Arial" w:hAnsi="Arial" w:cs="Arial"/>
                            <w:sz w:val="16"/>
                            <w:szCs w:val="16"/>
                          </w:rPr>
                        </w:pPr>
                        <w:r>
                          <w:rPr>
                            <w:rFonts w:ascii="Arial" w:eastAsia="Arial" w:hAnsi="Arial" w:cs="Arial"/>
                            <w:sz w:val="16"/>
                            <w:szCs w:val="16"/>
                          </w:rPr>
                          <w:t>Invoice to:</w:t>
                        </w:r>
                      </w:p>
                    </w:tc>
                    <w:tc>
                      <w:tcPr>
                        <w:tcW w:w="3086" w:type="dxa"/>
                        <w:tcBorders>
                          <w:top w:val="nil"/>
                          <w:left w:val="nil"/>
                          <w:bottom w:val="nil"/>
                          <w:right w:val="nil"/>
                        </w:tcBorders>
                      </w:tcPr>
                      <w:p w14:paraId="75FC06F4" w14:textId="77777777" w:rsidR="005F05E2" w:rsidRDefault="00300EC0">
                        <w:pPr>
                          <w:spacing w:before="85"/>
                          <w:ind w:left="147"/>
                          <w:rPr>
                            <w:rFonts w:ascii="Arial" w:eastAsia="Arial" w:hAnsi="Arial" w:cs="Arial"/>
                            <w:sz w:val="16"/>
                            <w:szCs w:val="16"/>
                          </w:rPr>
                        </w:pPr>
                        <w:r>
                          <w:rPr>
                            <w:rFonts w:ascii="Arial" w:eastAsia="Arial" w:hAnsi="Arial" w:cs="Arial"/>
                            <w:b/>
                            <w:sz w:val="16"/>
                            <w:szCs w:val="16"/>
                          </w:rPr>
                          <w:t>UKRI</w:t>
                        </w:r>
                      </w:p>
                    </w:tc>
                  </w:tr>
                  <w:tr w:rsidR="005F05E2" w14:paraId="75FC06FA" w14:textId="77777777">
                    <w:trPr>
                      <w:trHeight w:hRule="exact" w:val="190"/>
                    </w:trPr>
                    <w:tc>
                      <w:tcPr>
                        <w:tcW w:w="793" w:type="dxa"/>
                        <w:tcBorders>
                          <w:top w:val="nil"/>
                          <w:left w:val="nil"/>
                          <w:bottom w:val="nil"/>
                          <w:right w:val="nil"/>
                        </w:tcBorders>
                      </w:tcPr>
                      <w:p w14:paraId="75FC06F6" w14:textId="77777777" w:rsidR="005F05E2" w:rsidRDefault="005F05E2"/>
                    </w:tc>
                    <w:tc>
                      <w:tcPr>
                        <w:tcW w:w="3618" w:type="dxa"/>
                        <w:tcBorders>
                          <w:top w:val="nil"/>
                          <w:left w:val="nil"/>
                          <w:bottom w:val="nil"/>
                          <w:right w:val="nil"/>
                        </w:tcBorders>
                      </w:tcPr>
                      <w:p w14:paraId="75FC06F7" w14:textId="77777777" w:rsidR="005F05E2" w:rsidRDefault="00300EC0">
                        <w:pPr>
                          <w:spacing w:line="160" w:lineRule="exact"/>
                          <w:ind w:left="211"/>
                          <w:rPr>
                            <w:rFonts w:ascii="Arial" w:eastAsia="Arial" w:hAnsi="Arial" w:cs="Arial"/>
                            <w:sz w:val="16"/>
                            <w:szCs w:val="16"/>
                          </w:rPr>
                        </w:pPr>
                        <w:r>
                          <w:rPr>
                            <w:rFonts w:ascii="Arial" w:eastAsia="Arial" w:hAnsi="Arial" w:cs="Arial"/>
                            <w:b/>
                            <w:sz w:val="16"/>
                            <w:szCs w:val="16"/>
                          </w:rPr>
                          <w:t>MRC Laboratory of Molecular Biology</w:t>
                        </w:r>
                      </w:p>
                    </w:tc>
                    <w:tc>
                      <w:tcPr>
                        <w:tcW w:w="1421" w:type="dxa"/>
                        <w:tcBorders>
                          <w:top w:val="nil"/>
                          <w:left w:val="nil"/>
                          <w:bottom w:val="nil"/>
                          <w:right w:val="nil"/>
                        </w:tcBorders>
                      </w:tcPr>
                      <w:p w14:paraId="75FC06F8" w14:textId="77777777" w:rsidR="005F05E2" w:rsidRDefault="005F05E2"/>
                    </w:tc>
                    <w:tc>
                      <w:tcPr>
                        <w:tcW w:w="3086" w:type="dxa"/>
                        <w:tcBorders>
                          <w:top w:val="nil"/>
                          <w:left w:val="nil"/>
                          <w:bottom w:val="nil"/>
                          <w:right w:val="nil"/>
                        </w:tcBorders>
                      </w:tcPr>
                      <w:p w14:paraId="75FC06F9" w14:textId="77777777" w:rsidR="005F05E2" w:rsidRDefault="00300EC0">
                        <w:pPr>
                          <w:spacing w:line="160" w:lineRule="exact"/>
                          <w:ind w:left="147"/>
                          <w:rPr>
                            <w:rFonts w:ascii="Arial" w:eastAsia="Arial" w:hAnsi="Arial" w:cs="Arial"/>
                            <w:sz w:val="16"/>
                            <w:szCs w:val="16"/>
                          </w:rPr>
                        </w:pPr>
                        <w:r>
                          <w:rPr>
                            <w:rFonts w:ascii="Arial" w:eastAsia="Arial" w:hAnsi="Arial" w:cs="Arial"/>
                            <w:b/>
                            <w:sz w:val="16"/>
                            <w:szCs w:val="16"/>
                          </w:rPr>
                          <w:t>C/O UK Shared Business Services Ltd</w:t>
                        </w:r>
                      </w:p>
                    </w:tc>
                  </w:tr>
                  <w:tr w:rsidR="005F05E2" w14:paraId="75FC06FF" w14:textId="77777777">
                    <w:trPr>
                      <w:trHeight w:hRule="exact" w:val="190"/>
                    </w:trPr>
                    <w:tc>
                      <w:tcPr>
                        <w:tcW w:w="793" w:type="dxa"/>
                        <w:tcBorders>
                          <w:top w:val="nil"/>
                          <w:left w:val="nil"/>
                          <w:bottom w:val="nil"/>
                          <w:right w:val="nil"/>
                        </w:tcBorders>
                      </w:tcPr>
                      <w:p w14:paraId="75FC06FB" w14:textId="77777777" w:rsidR="005F05E2" w:rsidRDefault="005F05E2"/>
                    </w:tc>
                    <w:tc>
                      <w:tcPr>
                        <w:tcW w:w="3618" w:type="dxa"/>
                        <w:tcBorders>
                          <w:top w:val="nil"/>
                          <w:left w:val="nil"/>
                          <w:bottom w:val="nil"/>
                          <w:right w:val="nil"/>
                        </w:tcBorders>
                      </w:tcPr>
                      <w:p w14:paraId="75FC06FC" w14:textId="77777777" w:rsidR="005F05E2" w:rsidRDefault="00300EC0">
                        <w:pPr>
                          <w:spacing w:line="160" w:lineRule="exact"/>
                          <w:ind w:left="211"/>
                          <w:rPr>
                            <w:rFonts w:ascii="Arial" w:eastAsia="Arial" w:hAnsi="Arial" w:cs="Arial"/>
                            <w:sz w:val="16"/>
                            <w:szCs w:val="16"/>
                          </w:rPr>
                        </w:pPr>
                        <w:r>
                          <w:rPr>
                            <w:rFonts w:ascii="Arial" w:eastAsia="Arial" w:hAnsi="Arial" w:cs="Arial"/>
                            <w:b/>
                            <w:sz w:val="16"/>
                            <w:szCs w:val="16"/>
                          </w:rPr>
                          <w:t xml:space="preserve">Francis Crick </w:t>
                        </w:r>
                        <w:r>
                          <w:rPr>
                            <w:rFonts w:ascii="Arial" w:eastAsia="Arial" w:hAnsi="Arial" w:cs="Arial"/>
                            <w:b/>
                            <w:sz w:val="16"/>
                            <w:szCs w:val="16"/>
                          </w:rPr>
                          <w:t>Avenue</w:t>
                        </w:r>
                      </w:p>
                    </w:tc>
                    <w:tc>
                      <w:tcPr>
                        <w:tcW w:w="1421" w:type="dxa"/>
                        <w:tcBorders>
                          <w:top w:val="nil"/>
                          <w:left w:val="nil"/>
                          <w:bottom w:val="nil"/>
                          <w:right w:val="nil"/>
                        </w:tcBorders>
                      </w:tcPr>
                      <w:p w14:paraId="75FC06FD" w14:textId="77777777" w:rsidR="005F05E2" w:rsidRDefault="005F05E2"/>
                    </w:tc>
                    <w:tc>
                      <w:tcPr>
                        <w:tcW w:w="3086" w:type="dxa"/>
                        <w:tcBorders>
                          <w:top w:val="nil"/>
                          <w:left w:val="nil"/>
                          <w:bottom w:val="nil"/>
                          <w:right w:val="nil"/>
                        </w:tcBorders>
                      </w:tcPr>
                      <w:p w14:paraId="75FC06FE" w14:textId="77777777" w:rsidR="005F05E2" w:rsidRDefault="00300EC0">
                        <w:pPr>
                          <w:spacing w:line="160" w:lineRule="exact"/>
                          <w:ind w:left="147"/>
                          <w:rPr>
                            <w:rFonts w:ascii="Arial" w:eastAsia="Arial" w:hAnsi="Arial" w:cs="Arial"/>
                            <w:sz w:val="16"/>
                            <w:szCs w:val="16"/>
                          </w:rPr>
                        </w:pPr>
                        <w:r>
                          <w:rPr>
                            <w:rFonts w:ascii="Arial" w:eastAsia="Arial" w:hAnsi="Arial" w:cs="Arial"/>
                            <w:b/>
                            <w:sz w:val="16"/>
                            <w:szCs w:val="16"/>
                          </w:rPr>
                          <w:t>Polaris House</w:t>
                        </w:r>
                      </w:p>
                    </w:tc>
                  </w:tr>
                  <w:tr w:rsidR="005F05E2" w14:paraId="75FC0704" w14:textId="77777777">
                    <w:trPr>
                      <w:trHeight w:hRule="exact" w:val="190"/>
                    </w:trPr>
                    <w:tc>
                      <w:tcPr>
                        <w:tcW w:w="793" w:type="dxa"/>
                        <w:tcBorders>
                          <w:top w:val="nil"/>
                          <w:left w:val="nil"/>
                          <w:bottom w:val="nil"/>
                          <w:right w:val="nil"/>
                        </w:tcBorders>
                      </w:tcPr>
                      <w:p w14:paraId="75FC0700" w14:textId="77777777" w:rsidR="005F05E2" w:rsidRDefault="005F05E2"/>
                    </w:tc>
                    <w:tc>
                      <w:tcPr>
                        <w:tcW w:w="3618" w:type="dxa"/>
                        <w:tcBorders>
                          <w:top w:val="nil"/>
                          <w:left w:val="nil"/>
                          <w:bottom w:val="nil"/>
                          <w:right w:val="nil"/>
                        </w:tcBorders>
                      </w:tcPr>
                      <w:p w14:paraId="75FC0701" w14:textId="77777777" w:rsidR="005F05E2" w:rsidRDefault="00300EC0">
                        <w:pPr>
                          <w:spacing w:line="160" w:lineRule="exact"/>
                          <w:ind w:left="211"/>
                          <w:rPr>
                            <w:rFonts w:ascii="Arial" w:eastAsia="Arial" w:hAnsi="Arial" w:cs="Arial"/>
                            <w:sz w:val="16"/>
                            <w:szCs w:val="16"/>
                          </w:rPr>
                        </w:pPr>
                        <w:r>
                          <w:rPr>
                            <w:rFonts w:ascii="Arial" w:eastAsia="Arial" w:hAnsi="Arial" w:cs="Arial"/>
                            <w:b/>
                            <w:sz w:val="16"/>
                            <w:szCs w:val="16"/>
                          </w:rPr>
                          <w:t>Cambridge</w:t>
                        </w:r>
                      </w:p>
                    </w:tc>
                    <w:tc>
                      <w:tcPr>
                        <w:tcW w:w="1421" w:type="dxa"/>
                        <w:tcBorders>
                          <w:top w:val="nil"/>
                          <w:left w:val="nil"/>
                          <w:bottom w:val="nil"/>
                          <w:right w:val="nil"/>
                        </w:tcBorders>
                      </w:tcPr>
                      <w:p w14:paraId="75FC0702" w14:textId="77777777" w:rsidR="005F05E2" w:rsidRDefault="005F05E2"/>
                    </w:tc>
                    <w:tc>
                      <w:tcPr>
                        <w:tcW w:w="3086" w:type="dxa"/>
                        <w:tcBorders>
                          <w:top w:val="nil"/>
                          <w:left w:val="nil"/>
                          <w:bottom w:val="nil"/>
                          <w:right w:val="nil"/>
                        </w:tcBorders>
                      </w:tcPr>
                      <w:p w14:paraId="75FC0703" w14:textId="77777777" w:rsidR="005F05E2" w:rsidRDefault="00300EC0">
                        <w:pPr>
                          <w:spacing w:line="160" w:lineRule="exact"/>
                          <w:ind w:left="147"/>
                          <w:rPr>
                            <w:rFonts w:ascii="Arial" w:eastAsia="Arial" w:hAnsi="Arial" w:cs="Arial"/>
                            <w:sz w:val="16"/>
                            <w:szCs w:val="16"/>
                          </w:rPr>
                        </w:pPr>
                        <w:r>
                          <w:rPr>
                            <w:rFonts w:ascii="Arial" w:eastAsia="Arial" w:hAnsi="Arial" w:cs="Arial"/>
                            <w:b/>
                            <w:sz w:val="16"/>
                            <w:szCs w:val="16"/>
                          </w:rPr>
                          <w:t>North Star Avenue</w:t>
                        </w:r>
                      </w:p>
                    </w:tc>
                  </w:tr>
                  <w:tr w:rsidR="005F05E2" w14:paraId="75FC0709" w14:textId="77777777">
                    <w:trPr>
                      <w:trHeight w:hRule="exact" w:val="190"/>
                    </w:trPr>
                    <w:tc>
                      <w:tcPr>
                        <w:tcW w:w="793" w:type="dxa"/>
                        <w:tcBorders>
                          <w:top w:val="nil"/>
                          <w:left w:val="nil"/>
                          <w:bottom w:val="nil"/>
                          <w:right w:val="nil"/>
                        </w:tcBorders>
                      </w:tcPr>
                      <w:p w14:paraId="75FC0705" w14:textId="77777777" w:rsidR="005F05E2" w:rsidRDefault="005F05E2"/>
                    </w:tc>
                    <w:tc>
                      <w:tcPr>
                        <w:tcW w:w="3618" w:type="dxa"/>
                        <w:tcBorders>
                          <w:top w:val="nil"/>
                          <w:left w:val="nil"/>
                          <w:bottom w:val="nil"/>
                          <w:right w:val="nil"/>
                        </w:tcBorders>
                      </w:tcPr>
                      <w:p w14:paraId="75FC0706" w14:textId="77777777" w:rsidR="005F05E2" w:rsidRDefault="00300EC0">
                        <w:pPr>
                          <w:spacing w:line="160" w:lineRule="exact"/>
                          <w:ind w:left="211"/>
                          <w:rPr>
                            <w:rFonts w:ascii="Arial" w:eastAsia="Arial" w:hAnsi="Arial" w:cs="Arial"/>
                            <w:sz w:val="16"/>
                            <w:szCs w:val="16"/>
                          </w:rPr>
                        </w:pPr>
                        <w:r>
                          <w:rPr>
                            <w:rFonts w:ascii="Arial" w:eastAsia="Arial" w:hAnsi="Arial" w:cs="Arial"/>
                            <w:b/>
                            <w:sz w:val="16"/>
                            <w:szCs w:val="16"/>
                          </w:rPr>
                          <w:t>United Kingdom</w:t>
                        </w:r>
                      </w:p>
                    </w:tc>
                    <w:tc>
                      <w:tcPr>
                        <w:tcW w:w="1421" w:type="dxa"/>
                        <w:tcBorders>
                          <w:top w:val="nil"/>
                          <w:left w:val="nil"/>
                          <w:bottom w:val="nil"/>
                          <w:right w:val="nil"/>
                        </w:tcBorders>
                      </w:tcPr>
                      <w:p w14:paraId="75FC0707" w14:textId="77777777" w:rsidR="005F05E2" w:rsidRDefault="005F05E2"/>
                    </w:tc>
                    <w:tc>
                      <w:tcPr>
                        <w:tcW w:w="3086" w:type="dxa"/>
                        <w:tcBorders>
                          <w:top w:val="nil"/>
                          <w:left w:val="nil"/>
                          <w:bottom w:val="nil"/>
                          <w:right w:val="nil"/>
                        </w:tcBorders>
                      </w:tcPr>
                      <w:p w14:paraId="75FC0708" w14:textId="77777777" w:rsidR="005F05E2" w:rsidRDefault="00300EC0">
                        <w:pPr>
                          <w:spacing w:line="160" w:lineRule="exact"/>
                          <w:ind w:left="147"/>
                          <w:rPr>
                            <w:rFonts w:ascii="Arial" w:eastAsia="Arial" w:hAnsi="Arial" w:cs="Arial"/>
                            <w:sz w:val="16"/>
                            <w:szCs w:val="16"/>
                          </w:rPr>
                        </w:pPr>
                        <w:r>
                          <w:rPr>
                            <w:rFonts w:ascii="Arial" w:eastAsia="Arial" w:hAnsi="Arial" w:cs="Arial"/>
                            <w:b/>
                            <w:sz w:val="16"/>
                            <w:szCs w:val="16"/>
                          </w:rPr>
                          <w:t>Swindon</w:t>
                        </w:r>
                      </w:p>
                    </w:tc>
                  </w:tr>
                  <w:tr w:rsidR="005F05E2" w14:paraId="75FC070E" w14:textId="77777777">
                    <w:trPr>
                      <w:trHeight w:hRule="exact" w:val="190"/>
                    </w:trPr>
                    <w:tc>
                      <w:tcPr>
                        <w:tcW w:w="793" w:type="dxa"/>
                        <w:tcBorders>
                          <w:top w:val="nil"/>
                          <w:left w:val="nil"/>
                          <w:bottom w:val="nil"/>
                          <w:right w:val="nil"/>
                        </w:tcBorders>
                      </w:tcPr>
                      <w:p w14:paraId="75FC070A" w14:textId="77777777" w:rsidR="005F05E2" w:rsidRDefault="005F05E2"/>
                    </w:tc>
                    <w:tc>
                      <w:tcPr>
                        <w:tcW w:w="3618" w:type="dxa"/>
                        <w:tcBorders>
                          <w:top w:val="nil"/>
                          <w:left w:val="nil"/>
                          <w:bottom w:val="nil"/>
                          <w:right w:val="nil"/>
                        </w:tcBorders>
                      </w:tcPr>
                      <w:p w14:paraId="75FC070B" w14:textId="77777777" w:rsidR="005F05E2" w:rsidRDefault="00300EC0">
                        <w:pPr>
                          <w:spacing w:line="160" w:lineRule="exact"/>
                          <w:ind w:left="211"/>
                          <w:rPr>
                            <w:rFonts w:ascii="Arial" w:eastAsia="Arial" w:hAnsi="Arial" w:cs="Arial"/>
                            <w:sz w:val="16"/>
                            <w:szCs w:val="16"/>
                          </w:rPr>
                        </w:pPr>
                        <w:r>
                          <w:rPr>
                            <w:rFonts w:ascii="Arial" w:eastAsia="Arial" w:hAnsi="Arial" w:cs="Arial"/>
                            <w:b/>
                            <w:sz w:val="16"/>
                            <w:szCs w:val="16"/>
                          </w:rPr>
                          <w:t>CB2 0QH</w:t>
                        </w:r>
                      </w:p>
                    </w:tc>
                    <w:tc>
                      <w:tcPr>
                        <w:tcW w:w="1421" w:type="dxa"/>
                        <w:tcBorders>
                          <w:top w:val="nil"/>
                          <w:left w:val="nil"/>
                          <w:bottom w:val="nil"/>
                          <w:right w:val="nil"/>
                        </w:tcBorders>
                      </w:tcPr>
                      <w:p w14:paraId="75FC070C" w14:textId="77777777" w:rsidR="005F05E2" w:rsidRDefault="005F05E2"/>
                    </w:tc>
                    <w:tc>
                      <w:tcPr>
                        <w:tcW w:w="3086" w:type="dxa"/>
                        <w:tcBorders>
                          <w:top w:val="nil"/>
                          <w:left w:val="nil"/>
                          <w:bottom w:val="nil"/>
                          <w:right w:val="nil"/>
                        </w:tcBorders>
                      </w:tcPr>
                      <w:p w14:paraId="75FC070D" w14:textId="77777777" w:rsidR="005F05E2" w:rsidRDefault="00300EC0">
                        <w:pPr>
                          <w:spacing w:line="160" w:lineRule="exact"/>
                          <w:ind w:left="147"/>
                          <w:rPr>
                            <w:rFonts w:ascii="Arial" w:eastAsia="Arial" w:hAnsi="Arial" w:cs="Arial"/>
                            <w:sz w:val="16"/>
                            <w:szCs w:val="16"/>
                          </w:rPr>
                        </w:pPr>
                        <w:r>
                          <w:rPr>
                            <w:rFonts w:ascii="Arial" w:eastAsia="Arial" w:hAnsi="Arial" w:cs="Arial"/>
                            <w:b/>
                            <w:sz w:val="16"/>
                            <w:szCs w:val="16"/>
                          </w:rPr>
                          <w:t>United Kingdom</w:t>
                        </w:r>
                      </w:p>
                    </w:tc>
                  </w:tr>
                  <w:tr w:rsidR="005F05E2" w14:paraId="75FC0713" w14:textId="77777777">
                    <w:trPr>
                      <w:trHeight w:hRule="exact" w:val="275"/>
                    </w:trPr>
                    <w:tc>
                      <w:tcPr>
                        <w:tcW w:w="793" w:type="dxa"/>
                        <w:tcBorders>
                          <w:top w:val="nil"/>
                          <w:left w:val="nil"/>
                          <w:bottom w:val="nil"/>
                          <w:right w:val="nil"/>
                        </w:tcBorders>
                      </w:tcPr>
                      <w:p w14:paraId="75FC070F" w14:textId="77777777" w:rsidR="005F05E2" w:rsidRDefault="005F05E2"/>
                    </w:tc>
                    <w:tc>
                      <w:tcPr>
                        <w:tcW w:w="3618" w:type="dxa"/>
                        <w:tcBorders>
                          <w:top w:val="nil"/>
                          <w:left w:val="nil"/>
                          <w:bottom w:val="nil"/>
                          <w:right w:val="nil"/>
                        </w:tcBorders>
                      </w:tcPr>
                      <w:p w14:paraId="75FC0710" w14:textId="77777777" w:rsidR="005F05E2" w:rsidRDefault="005F05E2"/>
                    </w:tc>
                    <w:tc>
                      <w:tcPr>
                        <w:tcW w:w="1421" w:type="dxa"/>
                        <w:tcBorders>
                          <w:top w:val="nil"/>
                          <w:left w:val="nil"/>
                          <w:bottom w:val="nil"/>
                          <w:right w:val="nil"/>
                        </w:tcBorders>
                      </w:tcPr>
                      <w:p w14:paraId="75FC0711" w14:textId="77777777" w:rsidR="005F05E2" w:rsidRDefault="005F05E2"/>
                    </w:tc>
                    <w:tc>
                      <w:tcPr>
                        <w:tcW w:w="3086" w:type="dxa"/>
                        <w:tcBorders>
                          <w:top w:val="nil"/>
                          <w:left w:val="nil"/>
                          <w:bottom w:val="nil"/>
                          <w:right w:val="nil"/>
                        </w:tcBorders>
                      </w:tcPr>
                      <w:p w14:paraId="75FC0712" w14:textId="77777777" w:rsidR="005F05E2" w:rsidRDefault="00300EC0">
                        <w:pPr>
                          <w:spacing w:line="160" w:lineRule="exact"/>
                          <w:ind w:left="147"/>
                          <w:rPr>
                            <w:rFonts w:ascii="Arial" w:eastAsia="Arial" w:hAnsi="Arial" w:cs="Arial"/>
                            <w:sz w:val="16"/>
                            <w:szCs w:val="16"/>
                          </w:rPr>
                        </w:pPr>
                        <w:r>
                          <w:rPr>
                            <w:rFonts w:ascii="Arial" w:eastAsia="Arial" w:hAnsi="Arial" w:cs="Arial"/>
                            <w:b/>
                            <w:sz w:val="16"/>
                            <w:szCs w:val="16"/>
                          </w:rPr>
                          <w:t>SN2 1UH</w:t>
                        </w:r>
                      </w:p>
                    </w:tc>
                  </w:tr>
                </w:tbl>
                <w:p w14:paraId="75FC0714" w14:textId="77777777" w:rsidR="005F05E2" w:rsidRDefault="005F05E2"/>
              </w:txbxContent>
            </v:textbox>
            <w10:wrap anchorx="page"/>
          </v:shape>
        </w:pict>
      </w:r>
      <w:r>
        <w:rPr>
          <w:rFonts w:ascii="Arial" w:eastAsia="Arial" w:hAnsi="Arial" w:cs="Arial"/>
          <w:b/>
          <w:position w:val="-1"/>
          <w:sz w:val="16"/>
          <w:szCs w:val="16"/>
        </w:rPr>
        <w:t>(GBP)</w:t>
      </w:r>
    </w:p>
    <w:p w14:paraId="75FC061A" w14:textId="0D43C862" w:rsidR="005F05E2" w:rsidRDefault="007B4FB3">
      <w:pPr>
        <w:spacing w:before="39"/>
        <w:rPr>
          <w:rFonts w:ascii="Arial" w:eastAsia="Arial" w:hAnsi="Arial" w:cs="Arial"/>
          <w:sz w:val="16"/>
          <w:szCs w:val="16"/>
        </w:rPr>
      </w:pPr>
      <w:r>
        <w:rPr>
          <w:noProof/>
        </w:rPr>
        <mc:AlternateContent>
          <mc:Choice Requires="wps">
            <w:drawing>
              <wp:anchor distT="0" distB="0" distL="114300" distR="114300" simplePos="0" relativeHeight="251663360" behindDoc="0" locked="0" layoutInCell="1" allowOverlap="1" wp14:anchorId="2DBF9A82" wp14:editId="2FDFE399">
                <wp:simplePos x="0" y="0"/>
                <wp:positionH relativeFrom="margin">
                  <wp:posOffset>4603750</wp:posOffset>
                </wp:positionH>
                <wp:positionV relativeFrom="paragraph">
                  <wp:posOffset>187325</wp:posOffset>
                </wp:positionV>
                <wp:extent cx="45720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457200" cy="1143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C4A18" id="Rectangle 18" o:spid="_x0000_s1026" style="position:absolute;margin-left:362.5pt;margin-top:14.75pt;width:36pt;height: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" fillcolor="black [3200]" strokecolor="black [480]" strokeweight="2pt">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05DDF6D1" wp14:editId="102B9EA8">
                <wp:simplePos x="0" y="0"/>
                <wp:positionH relativeFrom="margin">
                  <wp:posOffset>3403600</wp:posOffset>
                </wp:positionH>
                <wp:positionV relativeFrom="paragraph">
                  <wp:posOffset>183515</wp:posOffset>
                </wp:positionV>
                <wp:extent cx="1104900" cy="127000"/>
                <wp:effectExtent l="0" t="0" r="19050" b="25400"/>
                <wp:wrapNone/>
                <wp:docPr id="17" name="Rectangle 17"/>
                <wp:cNvGraphicFramePr/>
                <a:graphic xmlns:a="http://schemas.openxmlformats.org/drawingml/2006/main">
                  <a:graphicData uri="http://schemas.microsoft.com/office/word/2010/wordprocessingShape">
                    <wps:wsp>
                      <wps:cNvSpPr/>
                      <wps:spPr>
                        <a:xfrm>
                          <a:off x="0" y="0"/>
                          <a:ext cx="1104900" cy="1270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CA8E0" id="Rectangle 17" o:spid="_x0000_s1026" style="position:absolute;margin-left:268pt;margin-top:14.45pt;width:87pt;height:1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" fillcolor="black [3200]" strokecolor="black [480]" strokeweight="2pt">
                <w10:wrap anchorx="margin"/>
              </v:rect>
            </w:pict>
          </mc:Fallback>
        </mc:AlternateContent>
      </w:r>
      <w:r w:rsidR="00300EC0">
        <w:br w:type="column"/>
      </w:r>
      <w:r w:rsidR="00300EC0">
        <w:rPr>
          <w:rFonts w:ascii="Arial" w:eastAsia="Arial" w:hAnsi="Arial" w:cs="Arial"/>
          <w:b/>
          <w:sz w:val="16"/>
          <w:szCs w:val="16"/>
        </w:rPr>
        <w:t xml:space="preserve">Tax          </w:t>
      </w:r>
      <w:r w:rsidR="00300EC0">
        <w:rPr>
          <w:rFonts w:ascii="Arial" w:eastAsia="Arial" w:hAnsi="Arial" w:cs="Arial"/>
          <w:b/>
          <w:spacing w:val="18"/>
          <w:sz w:val="16"/>
          <w:szCs w:val="16"/>
        </w:rPr>
        <w:t xml:space="preserve"> </w:t>
      </w:r>
      <w:r w:rsidR="00300EC0">
        <w:rPr>
          <w:rFonts w:ascii="Arial" w:eastAsia="Arial" w:hAnsi="Arial" w:cs="Arial"/>
          <w:b/>
          <w:sz w:val="16"/>
          <w:szCs w:val="16"/>
        </w:rPr>
        <w:t>Net Amount</w:t>
      </w:r>
    </w:p>
    <w:p w14:paraId="75FC061B" w14:textId="2C0F4447" w:rsidR="005F05E2" w:rsidRDefault="00300EC0">
      <w:pPr>
        <w:spacing w:before="6" w:line="180" w:lineRule="exact"/>
        <w:ind w:left="1235"/>
        <w:rPr>
          <w:rFonts w:ascii="Arial" w:eastAsia="Arial" w:hAnsi="Arial" w:cs="Arial"/>
          <w:sz w:val="16"/>
          <w:szCs w:val="16"/>
        </w:rPr>
        <w:sectPr w:rsidR="005F05E2">
          <w:type w:val="continuous"/>
          <w:pgSz w:w="11920" w:h="16840"/>
          <w:pgMar w:top="720" w:right="680" w:bottom="280" w:left="740" w:header="720" w:footer="720" w:gutter="0"/>
          <w:cols w:num="3" w:space="720" w:equalWidth="0">
            <w:col w:w="4802" w:space="672"/>
            <w:col w:w="2449" w:space="399"/>
            <w:col w:w="2178"/>
          </w:cols>
        </w:sectPr>
      </w:pPr>
      <w:r>
        <w:rPr>
          <w:noProof/>
        </w:rPr>
        <mc:AlternateContent>
          <mc:Choice Requires="wps">
            <w:drawing>
              <wp:anchor distT="0" distB="0" distL="114300" distR="114300" simplePos="0" relativeHeight="251678720" behindDoc="0" locked="0" layoutInCell="1" allowOverlap="1" wp14:anchorId="79F80219" wp14:editId="5B1B7396">
                <wp:simplePos x="0" y="0"/>
                <wp:positionH relativeFrom="margin">
                  <wp:posOffset>5607050</wp:posOffset>
                </wp:positionH>
                <wp:positionV relativeFrom="paragraph">
                  <wp:posOffset>323850</wp:posOffset>
                </wp:positionV>
                <wp:extent cx="850900" cy="133350"/>
                <wp:effectExtent l="0" t="0" r="25400" b="19050"/>
                <wp:wrapNone/>
                <wp:docPr id="29" name="Rectangle 29"/>
                <wp:cNvGraphicFramePr/>
                <a:graphic xmlns:a="http://schemas.openxmlformats.org/drawingml/2006/main">
                  <a:graphicData uri="http://schemas.microsoft.com/office/word/2010/wordprocessingShape">
                    <wps:wsp>
                      <wps:cNvSpPr/>
                      <wps:spPr>
                        <a:xfrm>
                          <a:off x="0" y="0"/>
                          <a:ext cx="850900" cy="13335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6836" id="Rectangle 29" o:spid="_x0000_s1026" style="position:absolute;margin-left:441.5pt;margin-top:25.5pt;width:67pt;height:1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" fillcolor="black [3200]" strokecolor="black [480]" strokeweight="2pt">
                <w10:wrap anchorx="margin"/>
              </v:rect>
            </w:pict>
          </mc:Fallback>
        </mc:AlternateContent>
      </w:r>
      <w:r>
        <w:rPr>
          <w:rFonts w:ascii="Arial" w:eastAsia="Arial" w:hAnsi="Arial" w:cs="Arial"/>
          <w:b/>
          <w:position w:val="-1"/>
          <w:sz w:val="16"/>
          <w:szCs w:val="16"/>
        </w:rPr>
        <w:t>(GBP)</w:t>
      </w:r>
    </w:p>
    <w:p w14:paraId="75FC061C" w14:textId="230CE6F7" w:rsidR="005F05E2" w:rsidRDefault="007B4FB3">
      <w:pPr>
        <w:tabs>
          <w:tab w:val="left" w:pos="1160"/>
        </w:tabs>
        <w:spacing w:before="14"/>
        <w:ind w:left="1119" w:right="43" w:hanging="721"/>
        <w:rPr>
          <w:rFonts w:ascii="Arial" w:eastAsia="Arial" w:hAnsi="Arial" w:cs="Arial"/>
          <w:sz w:val="16"/>
          <w:szCs w:val="16"/>
        </w:rPr>
      </w:pPr>
      <w:r>
        <w:rPr>
          <w:noProof/>
        </w:rPr>
        <mc:AlternateContent>
          <mc:Choice Requires="wps">
            <w:drawing>
              <wp:anchor distT="0" distB="0" distL="114300" distR="114300" simplePos="0" relativeHeight="251646976" behindDoc="0" locked="0" layoutInCell="1" allowOverlap="1" wp14:anchorId="6C172A11" wp14:editId="161CFF59">
                <wp:simplePos x="0" y="0"/>
                <wp:positionH relativeFrom="margin">
                  <wp:posOffset>723900</wp:posOffset>
                </wp:positionH>
                <wp:positionV relativeFrom="paragraph">
                  <wp:posOffset>28575</wp:posOffset>
                </wp:positionV>
                <wp:extent cx="1733550" cy="88900"/>
                <wp:effectExtent l="0" t="0" r="19050" b="25400"/>
                <wp:wrapNone/>
                <wp:docPr id="15" name="Rectangle 15"/>
                <wp:cNvGraphicFramePr/>
                <a:graphic xmlns:a="http://schemas.openxmlformats.org/drawingml/2006/main">
                  <a:graphicData uri="http://schemas.microsoft.com/office/word/2010/wordprocessingShape">
                    <wps:wsp>
                      <wps:cNvSpPr/>
                      <wps:spPr>
                        <a:xfrm>
                          <a:off x="0" y="0"/>
                          <a:ext cx="1733550" cy="889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42092" id="Rectangle 15" o:spid="_x0000_s1026" style="position:absolute;margin-left:57pt;margin-top:2.25pt;width:136.5pt;height:7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" fillcolor="black [3200]" strokecolor="black [480]" strokeweight="2pt">
                <w10:wrap anchorx="margin"/>
              </v:rect>
            </w:pict>
          </mc:Fallback>
        </mc:AlternateContent>
      </w:r>
      <w:r w:rsidR="00300EC0">
        <w:rPr>
          <w:rFonts w:ascii="Arial" w:eastAsia="Arial" w:hAnsi="Arial" w:cs="Arial"/>
          <w:sz w:val="16"/>
          <w:szCs w:val="16"/>
        </w:rPr>
        <w:t>1</w:t>
      </w:r>
      <w:r w:rsidR="00300EC0">
        <w:rPr>
          <w:rFonts w:ascii="Arial" w:eastAsia="Arial" w:hAnsi="Arial" w:cs="Arial"/>
          <w:sz w:val="16"/>
          <w:szCs w:val="16"/>
        </w:rPr>
        <w:tab/>
      </w:r>
      <w:r w:rsidR="00300EC0">
        <w:rPr>
          <w:rFonts w:ascii="Arial" w:eastAsia="Arial" w:hAnsi="Arial" w:cs="Arial"/>
          <w:sz w:val="16"/>
          <w:szCs w:val="16"/>
        </w:rPr>
        <w:tab/>
        <w:t xml:space="preserve">Amira3D for EM Life Sciences floating LAN License renewal for </w:t>
      </w:r>
      <w:r w:rsidR="00300EC0">
        <w:rPr>
          <w:rFonts w:ascii="Arial" w:eastAsia="Arial" w:hAnsi="Arial" w:cs="Arial"/>
          <w:sz w:val="16"/>
          <w:szCs w:val="16"/>
        </w:rPr>
        <w:t xml:space="preserve">three years. First year start date 01/08/24; end </w:t>
      </w:r>
      <w:proofErr w:type="spellStart"/>
      <w:r w:rsidR="00300EC0">
        <w:rPr>
          <w:rFonts w:ascii="Arial" w:eastAsia="Arial" w:hAnsi="Arial" w:cs="Arial"/>
          <w:sz w:val="16"/>
          <w:szCs w:val="16"/>
        </w:rPr>
        <w:t>dtae</w:t>
      </w:r>
      <w:proofErr w:type="spellEnd"/>
    </w:p>
    <w:p w14:paraId="75FC061D" w14:textId="70B72BAB" w:rsidR="005F05E2" w:rsidRDefault="007B4FB3">
      <w:pPr>
        <w:ind w:left="1119" w:right="-44"/>
        <w:rPr>
          <w:rFonts w:ascii="Arial" w:eastAsia="Arial" w:hAnsi="Arial" w:cs="Arial"/>
          <w:sz w:val="16"/>
          <w:szCs w:val="16"/>
        </w:rPr>
      </w:pPr>
      <w:r>
        <w:rPr>
          <w:noProof/>
        </w:rPr>
        <mc:AlternateContent>
          <mc:Choice Requires="wps">
            <w:drawing>
              <wp:anchor distT="0" distB="0" distL="114300" distR="114300" simplePos="0" relativeHeight="251655168" behindDoc="0" locked="0" layoutInCell="1" allowOverlap="1" wp14:anchorId="56745914" wp14:editId="25449FA2">
                <wp:simplePos x="0" y="0"/>
                <wp:positionH relativeFrom="margin">
                  <wp:posOffset>1174750</wp:posOffset>
                </wp:positionH>
                <wp:positionV relativeFrom="paragraph">
                  <wp:posOffset>5715</wp:posOffset>
                </wp:positionV>
                <wp:extent cx="1473200" cy="13970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1473200" cy="1397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4EBB3" id="Rectangle 16" o:spid="_x0000_s1026" style="position:absolute;margin-left:92.5pt;margin-top:.45pt;width:116pt;height:1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" fillcolor="black [3200]" strokecolor="black [480]" strokeweight="2pt">
                <w10:wrap anchorx="margin"/>
              </v:rect>
            </w:pict>
          </mc:Fallback>
        </mc:AlternateContent>
      </w:r>
      <w:r w:rsidR="00300EC0">
        <w:rPr>
          <w:rFonts w:ascii="Arial" w:eastAsia="Arial" w:hAnsi="Arial" w:cs="Arial"/>
          <w:sz w:val="16"/>
          <w:szCs w:val="16"/>
        </w:rPr>
        <w:t xml:space="preserve">31/07/25. </w:t>
      </w:r>
      <w:r w:rsidR="00300EC0">
        <w:rPr>
          <w:rFonts w:ascii="Arial" w:eastAsia="Arial" w:hAnsi="Arial" w:cs="Arial"/>
          <w:sz w:val="16"/>
          <w:szCs w:val="16"/>
        </w:rPr>
        <w:t>Quote ref: QUO-185685-SIN6</w:t>
      </w:r>
    </w:p>
    <w:p w14:paraId="75FC061E" w14:textId="050A0D1C" w:rsidR="005F05E2" w:rsidRDefault="005F05E2">
      <w:pPr>
        <w:spacing w:before="1" w:line="180" w:lineRule="exact"/>
        <w:ind w:left="1119"/>
        <w:rPr>
          <w:rFonts w:ascii="Arial" w:eastAsia="Arial" w:hAnsi="Arial" w:cs="Arial"/>
          <w:sz w:val="16"/>
          <w:szCs w:val="16"/>
        </w:rPr>
      </w:pPr>
    </w:p>
    <w:p w14:paraId="75FC061F" w14:textId="7D2914C8" w:rsidR="005F05E2" w:rsidRDefault="00300EC0">
      <w:pPr>
        <w:spacing w:before="14"/>
        <w:rPr>
          <w:rFonts w:ascii="Arial" w:eastAsia="Arial" w:hAnsi="Arial" w:cs="Arial"/>
          <w:sz w:val="16"/>
          <w:szCs w:val="16"/>
        </w:rPr>
        <w:sectPr w:rsidR="005F05E2">
          <w:type w:val="continuous"/>
          <w:pgSz w:w="11920" w:h="16840"/>
          <w:pgMar w:top="720" w:right="680" w:bottom="280" w:left="740" w:header="720" w:footer="720" w:gutter="0"/>
          <w:cols w:num="2" w:space="720" w:equalWidth="0">
            <w:col w:w="3948" w:space="231"/>
            <w:col w:w="6321"/>
          </w:cols>
        </w:sectPr>
      </w:pPr>
      <w:r>
        <w:br w:type="column"/>
      </w:r>
      <w:r>
        <w:rPr>
          <w:rFonts w:ascii="Arial" w:eastAsia="Arial" w:hAnsi="Arial" w:cs="Arial"/>
          <w:sz w:val="16"/>
          <w:szCs w:val="16"/>
        </w:rPr>
        <w:t xml:space="preserve">01-AUG-2024                  </w:t>
      </w:r>
      <w:r>
        <w:rPr>
          <w:rFonts w:ascii="Arial" w:eastAsia="Arial" w:hAnsi="Arial" w:cs="Arial"/>
          <w:spacing w:val="32"/>
          <w:sz w:val="16"/>
          <w:szCs w:val="16"/>
        </w:rPr>
        <w:t xml:space="preserve"> </w:t>
      </w:r>
      <w:r>
        <w:rPr>
          <w:rFonts w:ascii="Arial" w:eastAsia="Arial" w:hAnsi="Arial" w:cs="Arial"/>
          <w:sz w:val="16"/>
          <w:szCs w:val="16"/>
        </w:rPr>
        <w:t>1</w:t>
      </w:r>
      <w:r>
        <w:rPr>
          <w:rFonts w:ascii="Arial" w:eastAsia="Arial" w:hAnsi="Arial" w:cs="Arial"/>
          <w:sz w:val="16"/>
          <w:szCs w:val="16"/>
        </w:rPr>
        <w:t xml:space="preserve">   </w:t>
      </w:r>
      <w:r>
        <w:rPr>
          <w:rFonts w:ascii="Arial" w:eastAsia="Arial" w:hAnsi="Arial" w:cs="Arial"/>
          <w:spacing w:val="38"/>
          <w:sz w:val="16"/>
          <w:szCs w:val="16"/>
        </w:rPr>
        <w:t xml:space="preserve"> </w:t>
      </w:r>
      <w:r>
        <w:rPr>
          <w:rFonts w:ascii="Arial" w:eastAsia="Arial" w:hAnsi="Arial" w:cs="Arial"/>
          <w:sz w:val="16"/>
          <w:szCs w:val="16"/>
        </w:rPr>
        <w:t xml:space="preserve">Each            </w:t>
      </w:r>
      <w:r>
        <w:rPr>
          <w:rFonts w:ascii="Arial" w:eastAsia="Arial" w:hAnsi="Arial" w:cs="Arial"/>
          <w:spacing w:val="15"/>
          <w:sz w:val="16"/>
          <w:szCs w:val="16"/>
        </w:rPr>
        <w:t xml:space="preserve"> </w:t>
      </w:r>
      <w:r>
        <w:rPr>
          <w:rFonts w:ascii="Arial" w:eastAsia="Arial" w:hAnsi="Arial" w:cs="Arial"/>
          <w:sz w:val="16"/>
          <w:szCs w:val="16"/>
        </w:rPr>
        <w:t xml:space="preserve">4,581.00          </w:t>
      </w:r>
      <w:r>
        <w:rPr>
          <w:rFonts w:ascii="Arial" w:eastAsia="Arial" w:hAnsi="Arial" w:cs="Arial"/>
          <w:spacing w:val="7"/>
          <w:sz w:val="16"/>
          <w:szCs w:val="16"/>
        </w:rPr>
        <w:t xml:space="preserve"> </w:t>
      </w:r>
      <w:r>
        <w:rPr>
          <w:rFonts w:ascii="Arial" w:eastAsia="Arial" w:hAnsi="Arial" w:cs="Arial"/>
          <w:sz w:val="16"/>
          <w:szCs w:val="16"/>
        </w:rPr>
        <w:t xml:space="preserve">0%               </w:t>
      </w:r>
      <w:r>
        <w:rPr>
          <w:rFonts w:ascii="Arial" w:eastAsia="Arial" w:hAnsi="Arial" w:cs="Arial"/>
          <w:spacing w:val="30"/>
          <w:sz w:val="16"/>
          <w:szCs w:val="16"/>
        </w:rPr>
        <w:t xml:space="preserve"> </w:t>
      </w:r>
      <w:r>
        <w:rPr>
          <w:rFonts w:ascii="Arial" w:eastAsia="Arial" w:hAnsi="Arial" w:cs="Arial"/>
          <w:sz w:val="16"/>
          <w:szCs w:val="16"/>
        </w:rPr>
        <w:t>4,581.00</w:t>
      </w:r>
    </w:p>
    <w:p w14:paraId="75FC0620" w14:textId="77777777" w:rsidR="005F05E2" w:rsidRDefault="005F05E2">
      <w:pPr>
        <w:spacing w:before="6" w:line="180" w:lineRule="exact"/>
        <w:rPr>
          <w:sz w:val="19"/>
          <w:szCs w:val="19"/>
        </w:rPr>
      </w:pPr>
    </w:p>
    <w:p w14:paraId="75FC0621" w14:textId="77777777" w:rsidR="005F05E2" w:rsidRDefault="005F05E2">
      <w:pPr>
        <w:spacing w:line="200" w:lineRule="exact"/>
      </w:pPr>
    </w:p>
    <w:p w14:paraId="75FC0622" w14:textId="77777777" w:rsidR="005F05E2" w:rsidRDefault="005F05E2">
      <w:pPr>
        <w:spacing w:line="200" w:lineRule="exact"/>
      </w:pPr>
    </w:p>
    <w:p w14:paraId="75FC0623" w14:textId="77777777" w:rsidR="005F05E2" w:rsidRDefault="005F05E2">
      <w:pPr>
        <w:spacing w:line="200" w:lineRule="exact"/>
      </w:pPr>
    </w:p>
    <w:tbl>
      <w:tblPr>
        <w:tblW w:w="0" w:type="auto"/>
        <w:tblInd w:w="284" w:type="dxa"/>
        <w:tblLayout w:type="fixed"/>
        <w:tblCellMar>
          <w:left w:w="0" w:type="dxa"/>
          <w:right w:w="0" w:type="dxa"/>
        </w:tblCellMar>
        <w:tblLook w:val="01E0" w:firstRow="1" w:lastRow="1" w:firstColumn="1" w:lastColumn="1" w:noHBand="0" w:noVBand="0"/>
      </w:tblPr>
      <w:tblGrid>
        <w:gridCol w:w="513"/>
        <w:gridCol w:w="3215"/>
        <w:gridCol w:w="1585"/>
        <w:gridCol w:w="634"/>
        <w:gridCol w:w="768"/>
        <w:gridCol w:w="1165"/>
        <w:gridCol w:w="848"/>
        <w:gridCol w:w="1353"/>
      </w:tblGrid>
      <w:tr w:rsidR="005F05E2" w14:paraId="75FC062C" w14:textId="77777777">
        <w:trPr>
          <w:trHeight w:hRule="exact" w:val="183"/>
        </w:trPr>
        <w:tc>
          <w:tcPr>
            <w:tcW w:w="513" w:type="dxa"/>
            <w:tcBorders>
              <w:top w:val="single" w:sz="5" w:space="0" w:color="000000"/>
              <w:left w:val="single" w:sz="5" w:space="0" w:color="000000"/>
              <w:bottom w:val="nil"/>
              <w:right w:val="nil"/>
            </w:tcBorders>
          </w:tcPr>
          <w:p w14:paraId="75FC0624" w14:textId="77777777" w:rsidR="005F05E2" w:rsidRDefault="00300EC0">
            <w:pPr>
              <w:spacing w:line="160" w:lineRule="exact"/>
              <w:ind w:left="102"/>
              <w:rPr>
                <w:rFonts w:ascii="Arial" w:eastAsia="Arial" w:hAnsi="Arial" w:cs="Arial"/>
                <w:sz w:val="16"/>
                <w:szCs w:val="16"/>
              </w:rPr>
            </w:pPr>
            <w:r>
              <w:rPr>
                <w:rFonts w:ascii="Arial" w:eastAsia="Arial" w:hAnsi="Arial" w:cs="Arial"/>
                <w:sz w:val="16"/>
                <w:szCs w:val="16"/>
              </w:rPr>
              <w:t>2</w:t>
            </w:r>
          </w:p>
        </w:tc>
        <w:tc>
          <w:tcPr>
            <w:tcW w:w="3215" w:type="dxa"/>
            <w:tcBorders>
              <w:top w:val="single" w:sz="5" w:space="0" w:color="000000"/>
              <w:left w:val="nil"/>
              <w:bottom w:val="nil"/>
              <w:right w:val="nil"/>
            </w:tcBorders>
          </w:tcPr>
          <w:p w14:paraId="75FC0625" w14:textId="77777777" w:rsidR="005F05E2" w:rsidRDefault="00300EC0">
            <w:pPr>
              <w:spacing w:line="160" w:lineRule="exact"/>
              <w:ind w:left="361"/>
              <w:rPr>
                <w:rFonts w:ascii="Arial" w:eastAsia="Arial" w:hAnsi="Arial" w:cs="Arial"/>
                <w:sz w:val="16"/>
                <w:szCs w:val="16"/>
              </w:rPr>
            </w:pPr>
            <w:r>
              <w:rPr>
                <w:rFonts w:ascii="Arial" w:eastAsia="Arial" w:hAnsi="Arial" w:cs="Arial"/>
                <w:sz w:val="16"/>
                <w:szCs w:val="16"/>
              </w:rPr>
              <w:t xml:space="preserve">Amira3D for EM Life </w:t>
            </w:r>
            <w:r>
              <w:rPr>
                <w:rFonts w:ascii="Arial" w:eastAsia="Arial" w:hAnsi="Arial" w:cs="Arial"/>
                <w:sz w:val="16"/>
                <w:szCs w:val="16"/>
              </w:rPr>
              <w:t>Sciences floating</w:t>
            </w:r>
          </w:p>
        </w:tc>
        <w:tc>
          <w:tcPr>
            <w:tcW w:w="1585" w:type="dxa"/>
            <w:tcBorders>
              <w:top w:val="single" w:sz="5" w:space="0" w:color="000000"/>
              <w:left w:val="nil"/>
              <w:bottom w:val="nil"/>
              <w:right w:val="nil"/>
            </w:tcBorders>
          </w:tcPr>
          <w:p w14:paraId="75FC0626" w14:textId="77777777" w:rsidR="005F05E2" w:rsidRDefault="00300EC0">
            <w:pPr>
              <w:spacing w:line="160" w:lineRule="exact"/>
              <w:ind w:left="161"/>
              <w:rPr>
                <w:rFonts w:ascii="Arial" w:eastAsia="Arial" w:hAnsi="Arial" w:cs="Arial"/>
                <w:sz w:val="16"/>
                <w:szCs w:val="16"/>
              </w:rPr>
            </w:pPr>
            <w:r>
              <w:rPr>
                <w:rFonts w:ascii="Arial" w:eastAsia="Arial" w:hAnsi="Arial" w:cs="Arial"/>
                <w:sz w:val="16"/>
                <w:szCs w:val="16"/>
              </w:rPr>
              <w:t>01-AUG-2025</w:t>
            </w:r>
          </w:p>
        </w:tc>
        <w:tc>
          <w:tcPr>
            <w:tcW w:w="634" w:type="dxa"/>
            <w:tcBorders>
              <w:top w:val="single" w:sz="5" w:space="0" w:color="000000"/>
              <w:left w:val="nil"/>
              <w:bottom w:val="nil"/>
              <w:right w:val="nil"/>
            </w:tcBorders>
          </w:tcPr>
          <w:p w14:paraId="75FC0627" w14:textId="4C6B3AEF" w:rsidR="005F05E2" w:rsidRDefault="00300EC0">
            <w:pPr>
              <w:spacing w:line="160" w:lineRule="exact"/>
              <w:ind w:right="108"/>
              <w:jc w:val="right"/>
              <w:rPr>
                <w:rFonts w:ascii="Arial" w:eastAsia="Arial" w:hAnsi="Arial" w:cs="Arial"/>
                <w:sz w:val="16"/>
                <w:szCs w:val="16"/>
              </w:rPr>
            </w:pPr>
            <w:r>
              <w:rPr>
                <w:noProof/>
              </w:rPr>
              <mc:AlternateContent>
                <mc:Choice Requires="wps">
                  <w:drawing>
                    <wp:anchor distT="0" distB="0" distL="114300" distR="114300" simplePos="0" relativeHeight="251667456" behindDoc="0" locked="0" layoutInCell="1" allowOverlap="1" wp14:anchorId="48C0C50E" wp14:editId="13AFCC1D">
                      <wp:simplePos x="0" y="0"/>
                      <wp:positionH relativeFrom="margin">
                        <wp:posOffset>-1905</wp:posOffset>
                      </wp:positionH>
                      <wp:positionV relativeFrom="paragraph">
                        <wp:posOffset>-1905</wp:posOffset>
                      </wp:positionV>
                      <wp:extent cx="1441450" cy="139700"/>
                      <wp:effectExtent l="0" t="0" r="25400" b="12700"/>
                      <wp:wrapNone/>
                      <wp:docPr id="24" name="Rectangle 24"/>
                      <wp:cNvGraphicFramePr/>
                      <a:graphic xmlns:a="http://schemas.openxmlformats.org/drawingml/2006/main">
                        <a:graphicData uri="http://schemas.microsoft.com/office/word/2010/wordprocessingShape">
                          <wps:wsp>
                            <wps:cNvSpPr/>
                            <wps:spPr>
                              <a:xfrm>
                                <a:off x="0" y="0"/>
                                <a:ext cx="1441450" cy="1397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C8BA1" id="Rectangle 24" o:spid="_x0000_s1026" style="position:absolute;margin-left:-.15pt;margin-top:-.15pt;width:113.5pt;height:1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" fillcolor="black [3200]" strokecolor="black [480]" strokeweight="2pt">
                      <w10:wrap anchorx="margin"/>
                    </v:rect>
                  </w:pict>
                </mc:Fallback>
              </mc:AlternateContent>
            </w:r>
            <w:r>
              <w:rPr>
                <w:rFonts w:ascii="Arial" w:eastAsia="Arial" w:hAnsi="Arial" w:cs="Arial"/>
                <w:sz w:val="16"/>
                <w:szCs w:val="16"/>
              </w:rPr>
              <w:t>1</w:t>
            </w:r>
          </w:p>
        </w:tc>
        <w:tc>
          <w:tcPr>
            <w:tcW w:w="768" w:type="dxa"/>
            <w:tcBorders>
              <w:top w:val="single" w:sz="5" w:space="0" w:color="000000"/>
              <w:left w:val="nil"/>
              <w:bottom w:val="nil"/>
              <w:right w:val="nil"/>
            </w:tcBorders>
          </w:tcPr>
          <w:p w14:paraId="75FC0628" w14:textId="77777777" w:rsidR="005F05E2" w:rsidRDefault="00300EC0">
            <w:pPr>
              <w:spacing w:line="160" w:lineRule="exact"/>
              <w:ind w:left="108"/>
              <w:rPr>
                <w:rFonts w:ascii="Arial" w:eastAsia="Arial" w:hAnsi="Arial" w:cs="Arial"/>
                <w:sz w:val="16"/>
                <w:szCs w:val="16"/>
              </w:rPr>
            </w:pPr>
            <w:r>
              <w:rPr>
                <w:rFonts w:ascii="Arial" w:eastAsia="Arial" w:hAnsi="Arial" w:cs="Arial"/>
                <w:sz w:val="16"/>
                <w:szCs w:val="16"/>
              </w:rPr>
              <w:t>Each</w:t>
            </w:r>
          </w:p>
        </w:tc>
        <w:tc>
          <w:tcPr>
            <w:tcW w:w="1165" w:type="dxa"/>
            <w:tcBorders>
              <w:top w:val="single" w:sz="5" w:space="0" w:color="000000"/>
              <w:left w:val="nil"/>
              <w:bottom w:val="nil"/>
              <w:right w:val="nil"/>
            </w:tcBorders>
          </w:tcPr>
          <w:p w14:paraId="75FC0629" w14:textId="77777777" w:rsidR="005F05E2" w:rsidRDefault="00300EC0">
            <w:pPr>
              <w:spacing w:line="160" w:lineRule="exact"/>
              <w:ind w:left="295"/>
              <w:rPr>
                <w:rFonts w:ascii="Arial" w:eastAsia="Arial" w:hAnsi="Arial" w:cs="Arial"/>
                <w:sz w:val="16"/>
                <w:szCs w:val="16"/>
              </w:rPr>
            </w:pPr>
            <w:r>
              <w:rPr>
                <w:rFonts w:ascii="Arial" w:eastAsia="Arial" w:hAnsi="Arial" w:cs="Arial"/>
                <w:sz w:val="16"/>
                <w:szCs w:val="16"/>
              </w:rPr>
              <w:t>4,581.00</w:t>
            </w:r>
          </w:p>
        </w:tc>
        <w:tc>
          <w:tcPr>
            <w:tcW w:w="848" w:type="dxa"/>
            <w:tcBorders>
              <w:top w:val="single" w:sz="5" w:space="0" w:color="000000"/>
              <w:left w:val="nil"/>
              <w:bottom w:val="nil"/>
              <w:right w:val="nil"/>
            </w:tcBorders>
          </w:tcPr>
          <w:p w14:paraId="75FC062A" w14:textId="77777777" w:rsidR="005F05E2" w:rsidRDefault="00300EC0">
            <w:pPr>
              <w:spacing w:line="160" w:lineRule="exact"/>
              <w:ind w:left="247"/>
              <w:rPr>
                <w:rFonts w:ascii="Arial" w:eastAsia="Arial" w:hAnsi="Arial" w:cs="Arial"/>
                <w:sz w:val="16"/>
                <w:szCs w:val="16"/>
              </w:rPr>
            </w:pPr>
            <w:r>
              <w:rPr>
                <w:rFonts w:ascii="Arial" w:eastAsia="Arial" w:hAnsi="Arial" w:cs="Arial"/>
                <w:sz w:val="16"/>
                <w:szCs w:val="16"/>
              </w:rPr>
              <w:t>0%</w:t>
            </w:r>
          </w:p>
        </w:tc>
        <w:tc>
          <w:tcPr>
            <w:tcW w:w="1352" w:type="dxa"/>
            <w:tcBorders>
              <w:top w:val="single" w:sz="5" w:space="0" w:color="000000"/>
              <w:left w:val="nil"/>
              <w:bottom w:val="nil"/>
              <w:right w:val="single" w:sz="5" w:space="0" w:color="000000"/>
            </w:tcBorders>
          </w:tcPr>
          <w:p w14:paraId="75FC062B" w14:textId="5C592C53" w:rsidR="005F05E2" w:rsidRDefault="00300EC0">
            <w:pPr>
              <w:spacing w:line="160" w:lineRule="exact"/>
              <w:ind w:left="370"/>
              <w:rPr>
                <w:rFonts w:ascii="Arial" w:eastAsia="Arial" w:hAnsi="Arial" w:cs="Arial"/>
                <w:sz w:val="16"/>
                <w:szCs w:val="16"/>
              </w:rPr>
            </w:pPr>
            <w:r>
              <w:rPr>
                <w:noProof/>
              </w:rPr>
              <mc:AlternateContent>
                <mc:Choice Requires="wps">
                  <w:drawing>
                    <wp:anchor distT="0" distB="0" distL="114300" distR="114300" simplePos="0" relativeHeight="251681792" behindDoc="0" locked="0" layoutInCell="1" allowOverlap="1" wp14:anchorId="4F375969" wp14:editId="6554FB7F">
                      <wp:simplePos x="0" y="0"/>
                      <wp:positionH relativeFrom="margin">
                        <wp:posOffset>1270</wp:posOffset>
                      </wp:positionH>
                      <wp:positionV relativeFrom="paragraph">
                        <wp:posOffset>-1905</wp:posOffset>
                      </wp:positionV>
                      <wp:extent cx="660400" cy="152400"/>
                      <wp:effectExtent l="0" t="0" r="25400" b="19050"/>
                      <wp:wrapNone/>
                      <wp:docPr id="30" name="Rectangle 30"/>
                      <wp:cNvGraphicFramePr/>
                      <a:graphic xmlns:a="http://schemas.openxmlformats.org/drawingml/2006/main">
                        <a:graphicData uri="http://schemas.microsoft.com/office/word/2010/wordprocessingShape">
                          <wps:wsp>
                            <wps:cNvSpPr/>
                            <wps:spPr>
                              <a:xfrm>
                                <a:off x="0" y="0"/>
                                <a:ext cx="660400" cy="1524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3ACF1" id="Rectangle 30" o:spid="_x0000_s1026" style="position:absolute;margin-left:.1pt;margin-top:-.15pt;width:52pt;height:1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" fillcolor="black [3200]" strokecolor="black [480]" strokeweight="2pt">
                      <w10:wrap anchorx="margin"/>
                    </v:rect>
                  </w:pict>
                </mc:Fallback>
              </mc:AlternateContent>
            </w:r>
            <w:r>
              <w:rPr>
                <w:rFonts w:ascii="Arial" w:eastAsia="Arial" w:hAnsi="Arial" w:cs="Arial"/>
                <w:sz w:val="16"/>
                <w:szCs w:val="16"/>
              </w:rPr>
              <w:t>4,581.00</w:t>
            </w:r>
          </w:p>
        </w:tc>
      </w:tr>
      <w:tr w:rsidR="005F05E2" w14:paraId="75FC0630" w14:textId="77777777">
        <w:trPr>
          <w:trHeight w:hRule="exact" w:val="185"/>
        </w:trPr>
        <w:tc>
          <w:tcPr>
            <w:tcW w:w="513" w:type="dxa"/>
            <w:tcBorders>
              <w:top w:val="nil"/>
              <w:left w:val="single" w:sz="5" w:space="0" w:color="000000"/>
              <w:bottom w:val="nil"/>
              <w:right w:val="nil"/>
            </w:tcBorders>
          </w:tcPr>
          <w:p w14:paraId="75FC062D" w14:textId="77777777" w:rsidR="005F05E2" w:rsidRDefault="005F05E2"/>
        </w:tc>
        <w:tc>
          <w:tcPr>
            <w:tcW w:w="3215" w:type="dxa"/>
            <w:tcBorders>
              <w:top w:val="nil"/>
              <w:left w:val="nil"/>
              <w:bottom w:val="nil"/>
              <w:right w:val="nil"/>
            </w:tcBorders>
          </w:tcPr>
          <w:p w14:paraId="75FC062E" w14:textId="77777777" w:rsidR="005F05E2" w:rsidRDefault="00300EC0">
            <w:pPr>
              <w:spacing w:line="160" w:lineRule="exact"/>
              <w:ind w:left="316"/>
              <w:rPr>
                <w:rFonts w:ascii="Arial" w:eastAsia="Arial" w:hAnsi="Arial" w:cs="Arial"/>
                <w:sz w:val="16"/>
                <w:szCs w:val="16"/>
              </w:rPr>
            </w:pPr>
            <w:r>
              <w:rPr>
                <w:rFonts w:ascii="Arial" w:eastAsia="Arial" w:hAnsi="Arial" w:cs="Arial"/>
                <w:sz w:val="16"/>
                <w:szCs w:val="16"/>
              </w:rPr>
              <w:t>LAN License renewal for three years.</w:t>
            </w:r>
          </w:p>
        </w:tc>
        <w:tc>
          <w:tcPr>
            <w:tcW w:w="6353" w:type="dxa"/>
            <w:gridSpan w:val="6"/>
            <w:vMerge w:val="restart"/>
            <w:tcBorders>
              <w:top w:val="nil"/>
              <w:left w:val="nil"/>
              <w:right w:val="single" w:sz="5" w:space="0" w:color="000000"/>
            </w:tcBorders>
          </w:tcPr>
          <w:p w14:paraId="75FC062F" w14:textId="77777777" w:rsidR="005F05E2" w:rsidRDefault="005F05E2"/>
        </w:tc>
      </w:tr>
      <w:tr w:rsidR="005F05E2" w14:paraId="75FC0634" w14:textId="77777777">
        <w:trPr>
          <w:trHeight w:hRule="exact" w:val="185"/>
        </w:trPr>
        <w:tc>
          <w:tcPr>
            <w:tcW w:w="513" w:type="dxa"/>
            <w:tcBorders>
              <w:top w:val="nil"/>
              <w:left w:val="single" w:sz="5" w:space="0" w:color="000000"/>
              <w:bottom w:val="nil"/>
              <w:right w:val="nil"/>
            </w:tcBorders>
          </w:tcPr>
          <w:p w14:paraId="75FC0631" w14:textId="77777777" w:rsidR="005F05E2" w:rsidRDefault="005F05E2"/>
        </w:tc>
        <w:tc>
          <w:tcPr>
            <w:tcW w:w="3215" w:type="dxa"/>
            <w:tcBorders>
              <w:top w:val="nil"/>
              <w:left w:val="nil"/>
              <w:bottom w:val="nil"/>
              <w:right w:val="nil"/>
            </w:tcBorders>
          </w:tcPr>
          <w:p w14:paraId="75FC0632" w14:textId="77777777" w:rsidR="005F05E2" w:rsidRDefault="00300EC0">
            <w:pPr>
              <w:spacing w:line="160" w:lineRule="exact"/>
              <w:ind w:left="316"/>
              <w:rPr>
                <w:rFonts w:ascii="Arial" w:eastAsia="Arial" w:hAnsi="Arial" w:cs="Arial"/>
                <w:sz w:val="16"/>
                <w:szCs w:val="16"/>
              </w:rPr>
            </w:pPr>
            <w:r>
              <w:rPr>
                <w:rFonts w:ascii="Arial" w:eastAsia="Arial" w:hAnsi="Arial" w:cs="Arial"/>
                <w:sz w:val="16"/>
                <w:szCs w:val="16"/>
              </w:rPr>
              <w:t>Second year start date 01/08/25; end</w:t>
            </w:r>
          </w:p>
        </w:tc>
        <w:tc>
          <w:tcPr>
            <w:tcW w:w="6353" w:type="dxa"/>
            <w:gridSpan w:val="6"/>
            <w:vMerge/>
            <w:tcBorders>
              <w:left w:val="nil"/>
              <w:right w:val="single" w:sz="5" w:space="0" w:color="000000"/>
            </w:tcBorders>
          </w:tcPr>
          <w:p w14:paraId="75FC0633" w14:textId="77777777" w:rsidR="005F05E2" w:rsidRDefault="005F05E2"/>
        </w:tc>
      </w:tr>
      <w:tr w:rsidR="005F05E2" w14:paraId="75FC0638" w14:textId="77777777">
        <w:trPr>
          <w:trHeight w:hRule="exact" w:val="185"/>
        </w:trPr>
        <w:tc>
          <w:tcPr>
            <w:tcW w:w="513" w:type="dxa"/>
            <w:tcBorders>
              <w:top w:val="nil"/>
              <w:left w:val="single" w:sz="5" w:space="0" w:color="000000"/>
              <w:bottom w:val="nil"/>
              <w:right w:val="nil"/>
            </w:tcBorders>
          </w:tcPr>
          <w:p w14:paraId="75FC0635" w14:textId="77777777" w:rsidR="005F05E2" w:rsidRDefault="005F05E2"/>
        </w:tc>
        <w:tc>
          <w:tcPr>
            <w:tcW w:w="3215" w:type="dxa"/>
            <w:tcBorders>
              <w:top w:val="nil"/>
              <w:left w:val="nil"/>
              <w:bottom w:val="nil"/>
              <w:right w:val="nil"/>
            </w:tcBorders>
          </w:tcPr>
          <w:p w14:paraId="75FC0636" w14:textId="3CA5C333" w:rsidR="005F05E2" w:rsidRDefault="00300EC0">
            <w:pPr>
              <w:spacing w:line="160" w:lineRule="exact"/>
              <w:ind w:left="316"/>
              <w:rPr>
                <w:rFonts w:ascii="Arial" w:eastAsia="Arial" w:hAnsi="Arial" w:cs="Arial"/>
                <w:sz w:val="16"/>
                <w:szCs w:val="16"/>
              </w:rPr>
            </w:pPr>
            <w:r>
              <w:rPr>
                <w:noProof/>
              </w:rPr>
              <mc:AlternateContent>
                <mc:Choice Requires="wps">
                  <w:drawing>
                    <wp:anchor distT="0" distB="0" distL="114300" distR="114300" simplePos="0" relativeHeight="251666432" behindDoc="0" locked="0" layoutInCell="1" allowOverlap="1" wp14:anchorId="18009429" wp14:editId="3271A247">
                      <wp:simplePos x="0" y="0"/>
                      <wp:positionH relativeFrom="margin">
                        <wp:posOffset>175895</wp:posOffset>
                      </wp:positionH>
                      <wp:positionV relativeFrom="paragraph">
                        <wp:posOffset>-339090</wp:posOffset>
                      </wp:positionV>
                      <wp:extent cx="1739900" cy="584200"/>
                      <wp:effectExtent l="0" t="0" r="12700" b="25400"/>
                      <wp:wrapNone/>
                      <wp:docPr id="23" name="Rectangle 23"/>
                      <wp:cNvGraphicFramePr/>
                      <a:graphic xmlns:a="http://schemas.openxmlformats.org/drawingml/2006/main">
                        <a:graphicData uri="http://schemas.microsoft.com/office/word/2010/wordprocessingShape">
                          <wps:wsp>
                            <wps:cNvSpPr/>
                            <wps:spPr>
                              <a:xfrm>
                                <a:off x="0" y="0"/>
                                <a:ext cx="1739900" cy="5842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0DEC8" id="Rectangle 23" o:spid="_x0000_s1026" style="position:absolute;margin-left:13.85pt;margin-top:-26.7pt;width:137pt;height: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" fillcolor="black [3200]" strokecolor="black [480]" strokeweight="2pt">
                      <w10:wrap anchorx="margin"/>
                    </v:rect>
                  </w:pict>
                </mc:Fallback>
              </mc:AlternateContent>
            </w:r>
            <w:r>
              <w:rPr>
                <w:rFonts w:ascii="Arial" w:eastAsia="Arial" w:hAnsi="Arial" w:cs="Arial"/>
                <w:sz w:val="16"/>
                <w:szCs w:val="16"/>
              </w:rPr>
              <w:t>date 31/07/26. Quote ref:</w:t>
            </w:r>
            <w:r>
              <w:rPr>
                <w:noProof/>
              </w:rPr>
              <w:t xml:space="preserve"> </w:t>
            </w:r>
          </w:p>
        </w:tc>
        <w:tc>
          <w:tcPr>
            <w:tcW w:w="6353" w:type="dxa"/>
            <w:gridSpan w:val="6"/>
            <w:vMerge/>
            <w:tcBorders>
              <w:left w:val="nil"/>
              <w:right w:val="single" w:sz="5" w:space="0" w:color="000000"/>
            </w:tcBorders>
          </w:tcPr>
          <w:p w14:paraId="75FC0637" w14:textId="77777777" w:rsidR="005F05E2" w:rsidRDefault="005F05E2"/>
        </w:tc>
      </w:tr>
      <w:tr w:rsidR="005F05E2" w14:paraId="75FC063C" w14:textId="77777777">
        <w:trPr>
          <w:trHeight w:hRule="exact" w:val="272"/>
        </w:trPr>
        <w:tc>
          <w:tcPr>
            <w:tcW w:w="513" w:type="dxa"/>
            <w:tcBorders>
              <w:top w:val="nil"/>
              <w:left w:val="single" w:sz="5" w:space="0" w:color="000000"/>
              <w:bottom w:val="nil"/>
              <w:right w:val="nil"/>
            </w:tcBorders>
          </w:tcPr>
          <w:p w14:paraId="75FC0639" w14:textId="77777777" w:rsidR="005F05E2" w:rsidRDefault="005F05E2"/>
        </w:tc>
        <w:tc>
          <w:tcPr>
            <w:tcW w:w="3215" w:type="dxa"/>
            <w:tcBorders>
              <w:top w:val="nil"/>
              <w:left w:val="nil"/>
              <w:bottom w:val="nil"/>
              <w:right w:val="nil"/>
            </w:tcBorders>
          </w:tcPr>
          <w:p w14:paraId="75FC063A" w14:textId="77777777" w:rsidR="005F05E2" w:rsidRDefault="00300EC0">
            <w:pPr>
              <w:spacing w:line="160" w:lineRule="exact"/>
              <w:ind w:left="316"/>
              <w:rPr>
                <w:rFonts w:ascii="Arial" w:eastAsia="Arial" w:hAnsi="Arial" w:cs="Arial"/>
                <w:sz w:val="16"/>
                <w:szCs w:val="16"/>
              </w:rPr>
            </w:pPr>
            <w:r>
              <w:rPr>
                <w:rFonts w:ascii="Arial" w:eastAsia="Arial" w:hAnsi="Arial" w:cs="Arial"/>
                <w:sz w:val="16"/>
                <w:szCs w:val="16"/>
              </w:rPr>
              <w:t>QUO-185685-SIN6 RO</w:t>
            </w:r>
          </w:p>
        </w:tc>
        <w:tc>
          <w:tcPr>
            <w:tcW w:w="6353" w:type="dxa"/>
            <w:gridSpan w:val="6"/>
            <w:vMerge/>
            <w:tcBorders>
              <w:left w:val="nil"/>
              <w:bottom w:val="nil"/>
              <w:right w:val="single" w:sz="5" w:space="0" w:color="000000"/>
            </w:tcBorders>
          </w:tcPr>
          <w:p w14:paraId="75FC063B" w14:textId="77777777" w:rsidR="005F05E2" w:rsidRDefault="005F05E2"/>
        </w:tc>
      </w:tr>
    </w:tbl>
    <w:p w14:paraId="75FC063D" w14:textId="77777777" w:rsidR="005F05E2" w:rsidRDefault="005F05E2">
      <w:pPr>
        <w:spacing w:before="9" w:line="120" w:lineRule="exact"/>
        <w:rPr>
          <w:sz w:val="13"/>
          <w:szCs w:val="13"/>
        </w:rPr>
      </w:pPr>
    </w:p>
    <w:p w14:paraId="75FC063E" w14:textId="77777777" w:rsidR="005F05E2" w:rsidRDefault="005F05E2">
      <w:pPr>
        <w:spacing w:line="200" w:lineRule="exact"/>
      </w:pPr>
    </w:p>
    <w:p w14:paraId="75FC063F" w14:textId="77777777" w:rsidR="005F05E2" w:rsidRDefault="005F05E2">
      <w:pPr>
        <w:spacing w:line="200" w:lineRule="exact"/>
      </w:pPr>
    </w:p>
    <w:p w14:paraId="75FC0640" w14:textId="77777777" w:rsidR="005F05E2" w:rsidRDefault="005F05E2">
      <w:pPr>
        <w:spacing w:line="200" w:lineRule="exact"/>
      </w:pPr>
    </w:p>
    <w:p w14:paraId="75FC0641" w14:textId="77777777" w:rsidR="005F05E2" w:rsidRDefault="005F05E2">
      <w:pPr>
        <w:spacing w:line="200" w:lineRule="exact"/>
      </w:pPr>
    </w:p>
    <w:p w14:paraId="75FC0642" w14:textId="77777777" w:rsidR="005F05E2" w:rsidRDefault="005F05E2">
      <w:pPr>
        <w:spacing w:line="200" w:lineRule="exact"/>
      </w:pPr>
    </w:p>
    <w:p w14:paraId="75FC0643" w14:textId="77777777" w:rsidR="005F05E2" w:rsidRDefault="005F05E2">
      <w:pPr>
        <w:spacing w:line="200" w:lineRule="exact"/>
      </w:pPr>
    </w:p>
    <w:p w14:paraId="75FC0644" w14:textId="77777777" w:rsidR="005F05E2" w:rsidRDefault="005F05E2">
      <w:pPr>
        <w:spacing w:line="200" w:lineRule="exact"/>
      </w:pPr>
    </w:p>
    <w:p w14:paraId="75FC0645" w14:textId="77777777" w:rsidR="005F05E2" w:rsidRDefault="005F05E2">
      <w:pPr>
        <w:spacing w:line="200" w:lineRule="exact"/>
      </w:pPr>
    </w:p>
    <w:p w14:paraId="75FC0646" w14:textId="77777777" w:rsidR="005F05E2" w:rsidRDefault="00300EC0">
      <w:pPr>
        <w:spacing w:before="34"/>
        <w:ind w:left="111"/>
      </w:pPr>
      <w:r>
        <w:t>Commercial In Confidence</w:t>
      </w:r>
    </w:p>
    <w:p w14:paraId="75FC0647" w14:textId="77777777" w:rsidR="005F05E2" w:rsidRDefault="00300EC0">
      <w:pPr>
        <w:spacing w:before="10"/>
        <w:ind w:left="219"/>
        <w:rPr>
          <w:rFonts w:ascii="Arial" w:eastAsia="Arial" w:hAnsi="Arial" w:cs="Arial"/>
        </w:rPr>
      </w:pPr>
      <w:r>
        <w:rPr>
          <w:rFonts w:ascii="Arial" w:eastAsia="Arial" w:hAnsi="Arial" w:cs="Arial"/>
        </w:rPr>
        <w:t xml:space="preserve">VAT Registration Number GB </w:t>
      </w:r>
      <w:r>
        <w:rPr>
          <w:rFonts w:ascii="Arial" w:eastAsia="Arial" w:hAnsi="Arial" w:cs="Arial"/>
        </w:rPr>
        <w:t>287 461 957</w:t>
      </w:r>
    </w:p>
    <w:p w14:paraId="75FC0648" w14:textId="77777777" w:rsidR="005F05E2" w:rsidRDefault="005F05E2">
      <w:pPr>
        <w:spacing w:before="14" w:line="220" w:lineRule="exact"/>
        <w:rPr>
          <w:sz w:val="22"/>
          <w:szCs w:val="22"/>
        </w:rPr>
      </w:pPr>
    </w:p>
    <w:p w14:paraId="75FC0649" w14:textId="77777777" w:rsidR="005F05E2" w:rsidRDefault="00300EC0">
      <w:pPr>
        <w:ind w:left="219"/>
        <w:rPr>
          <w:rFonts w:ascii="Arial" w:eastAsia="Arial" w:hAnsi="Arial" w:cs="Arial"/>
        </w:rPr>
      </w:pPr>
      <w:r>
        <w:rPr>
          <w:rFonts w:ascii="Arial" w:eastAsia="Arial" w:hAnsi="Arial" w:cs="Arial"/>
        </w:rPr>
        <w:t>MRC - Medical Research Council</w:t>
      </w:r>
    </w:p>
    <w:p w14:paraId="75FC064A" w14:textId="09AFA3E0" w:rsidR="005F05E2" w:rsidRDefault="00300EC0">
      <w:pPr>
        <w:spacing w:before="1"/>
        <w:ind w:left="219"/>
        <w:rPr>
          <w:rFonts w:ascii="Arial" w:eastAsia="Arial" w:hAnsi="Arial" w:cs="Arial"/>
        </w:rPr>
      </w:pPr>
      <w:r>
        <w:pict w14:anchorId="75FC06BA">
          <v:group id="_x0000_s2074" style="position:absolute;left:0;text-align:left;margin-left:42pt;margin-top:-35pt;width:514.1pt;height:101.65pt;z-index:-251662336;mso-position-horizontal-relative:page" coordorigin="840,-700" coordsize="10282,2033">
            <v:shape id="_x0000_s2086" style="position:absolute;left:846;top:942;width:10270;height:0" coordorigin="846,942" coordsize="10270,0" path="m846,942r10270,e" filled="f" strokeweight=".6pt">
              <v:path arrowok="t"/>
            </v:shape>
            <v:shape id="_x0000_s2085" style="position:absolute;left:11111;top:937;width:0;height:390" coordorigin="11111,937" coordsize="0,390" path="m11111,937r,390e" filled="f" strokeweight=".6pt">
              <v:path arrowok="t"/>
            </v:shape>
            <v:shape id="_x0000_s2084" style="position:absolute;left:846;top:1322;width:10270;height:0" coordorigin="846,1322" coordsize="10270,0" path="m846,1322r10270,e" filled="f" strokeweight=".6pt">
              <v:path arrowok="t"/>
            </v:shape>
            <v:shape id="_x0000_s2083" style="position:absolute;left:851;top:937;width:0;height:390" coordorigin="851,937" coordsize="0,390" path="m851,937r,390e" filled="f" strokeweight=".6pt">
              <v:path arrowok="t"/>
            </v:shape>
            <v:shape id="_x0000_s2082" style="position:absolute;left:846;top:-448;width:10270;height:0" coordorigin="846,-448" coordsize="10270,0" path="m846,-448r10270,e" filled="f" strokeweight=".6pt">
              <v:path arrowok="t"/>
            </v:shape>
            <v:shape id="_x0000_s2081" style="position:absolute;left:11111;top:-453;width:0;height:1400" coordorigin="11111,-453" coordsize="0,1400" path="m11111,-453r,1400e" filled="f" strokeweight=".6pt">
              <v:path arrowok="t"/>
            </v:shape>
            <v:shape id="_x0000_s2080" style="position:absolute;left:846;top:942;width:10270;height:0" coordorigin="846,942" coordsize="10270,0" path="m846,942r10270,e" filled="f" strokeweight=".6pt">
              <v:path arrowok="t"/>
            </v:shape>
            <v:shape id="_x0000_s2079" style="position:absolute;left:851;top:-453;width:0;height:1400" coordorigin="851,-453" coordsize="0,1400" path="m851,-453r,1400e" filled="f" strokeweight=".6pt">
              <v:path arrowok="t"/>
            </v:shape>
            <v:shape id="_x0000_s2078" style="position:absolute;left:846;top:-689;width:10270;height:0" coordorigin="846,-689" coordsize="10270,0" path="m846,-689r10270,e" filled="f" strokeweight=".6pt">
              <v:path arrowok="t"/>
            </v:shape>
            <v:shape id="_x0000_s2077" style="position:absolute;left:11111;top:-694;width:0;height:251" coordorigin="11111,-694" coordsize="0,251" path="m11111,-694r,251e" filled="f" strokeweight=".6pt">
              <v:path arrowok="t"/>
            </v:shape>
            <v:shape id="_x0000_s2076" style="position:absolute;left:846;top:-448;width:10270;height:0" coordorigin="846,-448" coordsize="10270,0" path="m846,-448r10270,e" filled="f" strokeweight=".6pt">
              <v:path arrowok="t"/>
            </v:shape>
            <v:shape id="_x0000_s2075" style="position:absolute;left:851;top:-694;width:0;height:251" coordorigin="851,-694" coordsize="0,251" path="m851,-694r,251e" filled="f" strokeweight=".6pt">
              <v:path arrowok="t"/>
            </v:shape>
            <w10:wrap anchorx="page"/>
          </v:group>
        </w:pict>
      </w:r>
      <w:r>
        <w:rPr>
          <w:rFonts w:ascii="Arial" w:eastAsia="Arial" w:hAnsi="Arial" w:cs="Arial"/>
        </w:rPr>
        <w:t>,</w:t>
      </w:r>
    </w:p>
    <w:p w14:paraId="75FC064B" w14:textId="77777777" w:rsidR="005F05E2" w:rsidRDefault="005F05E2">
      <w:pPr>
        <w:spacing w:before="8" w:line="100" w:lineRule="exact"/>
        <w:rPr>
          <w:sz w:val="10"/>
          <w:szCs w:val="10"/>
        </w:rPr>
      </w:pPr>
    </w:p>
    <w:p w14:paraId="75FC064C" w14:textId="77777777" w:rsidR="005F05E2" w:rsidRDefault="005F05E2">
      <w:pPr>
        <w:spacing w:line="200" w:lineRule="exact"/>
      </w:pPr>
    </w:p>
    <w:p w14:paraId="75FC064D" w14:textId="77777777" w:rsidR="005F05E2" w:rsidRDefault="005F05E2">
      <w:pPr>
        <w:spacing w:line="200" w:lineRule="exact"/>
      </w:pPr>
    </w:p>
    <w:p w14:paraId="75FC064E" w14:textId="77777777" w:rsidR="005F05E2" w:rsidRDefault="005F05E2">
      <w:pPr>
        <w:spacing w:line="200" w:lineRule="exact"/>
      </w:pPr>
    </w:p>
    <w:p w14:paraId="75FC064F" w14:textId="77777777" w:rsidR="005F05E2" w:rsidRDefault="00300EC0">
      <w:pPr>
        <w:ind w:left="219"/>
        <w:rPr>
          <w:rFonts w:ascii="Arial" w:eastAsia="Arial" w:hAnsi="Arial" w:cs="Arial"/>
          <w:sz w:val="16"/>
          <w:szCs w:val="16"/>
        </w:rPr>
      </w:pPr>
      <w:r>
        <w:rPr>
          <w:rFonts w:ascii="Arial" w:eastAsia="Arial" w:hAnsi="Arial" w:cs="Arial"/>
          <w:sz w:val="16"/>
          <w:szCs w:val="16"/>
        </w:rPr>
        <w:t>MRC is part of UK Research and Innovation, a non-departmental public body funded by a grant-in aid from the UK Government.  More</w:t>
      </w:r>
    </w:p>
    <w:p w14:paraId="75FC0650" w14:textId="77777777" w:rsidR="005F05E2" w:rsidRDefault="00300EC0">
      <w:pPr>
        <w:spacing w:before="1"/>
        <w:ind w:left="219"/>
        <w:rPr>
          <w:rFonts w:ascii="Arial" w:eastAsia="Arial" w:hAnsi="Arial" w:cs="Arial"/>
          <w:sz w:val="16"/>
          <w:szCs w:val="16"/>
        </w:rPr>
        <w:sectPr w:rsidR="005F05E2">
          <w:type w:val="continuous"/>
          <w:pgSz w:w="11920" w:h="16840"/>
          <w:pgMar w:top="720" w:right="680" w:bottom="280" w:left="740" w:header="720" w:footer="720" w:gutter="0"/>
          <w:cols w:space="720"/>
        </w:sectPr>
      </w:pPr>
      <w:r>
        <w:rPr>
          <w:rFonts w:ascii="Arial" w:eastAsia="Arial" w:hAnsi="Arial" w:cs="Arial"/>
          <w:sz w:val="16"/>
          <w:szCs w:val="16"/>
        </w:rPr>
        <w:t xml:space="preserve">Information can be found at </w:t>
      </w:r>
      <w:hyperlink r:id="rId18">
        <w:r>
          <w:rPr>
            <w:rFonts w:ascii="Arial" w:eastAsia="Arial" w:hAnsi="Arial" w:cs="Arial"/>
            <w:color w:val="0000FF"/>
            <w:sz w:val="16"/>
            <w:szCs w:val="16"/>
            <w:u w:val="single" w:color="0000FF"/>
          </w:rPr>
          <w:t>www.ukri.org</w:t>
        </w:r>
      </w:hyperlink>
    </w:p>
    <w:p w14:paraId="75FC0651" w14:textId="77777777" w:rsidR="005F05E2" w:rsidRDefault="005F05E2">
      <w:pPr>
        <w:spacing w:before="8" w:line="160" w:lineRule="exact"/>
        <w:rPr>
          <w:sz w:val="17"/>
          <w:szCs w:val="17"/>
        </w:rPr>
      </w:pPr>
    </w:p>
    <w:tbl>
      <w:tblPr>
        <w:tblW w:w="0" w:type="auto"/>
        <w:tblInd w:w="284" w:type="dxa"/>
        <w:tblLayout w:type="fixed"/>
        <w:tblCellMar>
          <w:left w:w="0" w:type="dxa"/>
          <w:right w:w="0" w:type="dxa"/>
        </w:tblCellMar>
        <w:tblLook w:val="01E0" w:firstRow="1" w:lastRow="1" w:firstColumn="1" w:lastColumn="1" w:noHBand="0" w:noVBand="0"/>
      </w:tblPr>
      <w:tblGrid>
        <w:gridCol w:w="630"/>
        <w:gridCol w:w="4400"/>
        <w:gridCol w:w="914"/>
        <w:gridCol w:w="710"/>
        <w:gridCol w:w="1179"/>
        <w:gridCol w:w="754"/>
        <w:gridCol w:w="1494"/>
      </w:tblGrid>
      <w:tr w:rsidR="005F05E2" w14:paraId="75FC065C" w14:textId="77777777">
        <w:trPr>
          <w:trHeight w:hRule="exact" w:val="397"/>
        </w:trPr>
        <w:tc>
          <w:tcPr>
            <w:tcW w:w="630" w:type="dxa"/>
            <w:tcBorders>
              <w:top w:val="single" w:sz="5" w:space="0" w:color="000000"/>
              <w:left w:val="single" w:sz="5" w:space="0" w:color="000000"/>
              <w:bottom w:val="single" w:sz="5" w:space="0" w:color="000000"/>
              <w:right w:val="nil"/>
            </w:tcBorders>
            <w:shd w:val="clear" w:color="auto" w:fill="FFFF99"/>
          </w:tcPr>
          <w:p w14:paraId="75FC0652" w14:textId="77777777" w:rsidR="005F05E2" w:rsidRDefault="00300EC0">
            <w:pPr>
              <w:spacing w:line="180" w:lineRule="exact"/>
              <w:ind w:left="102"/>
              <w:rPr>
                <w:rFonts w:ascii="Arial" w:eastAsia="Arial" w:hAnsi="Arial" w:cs="Arial"/>
                <w:sz w:val="16"/>
                <w:szCs w:val="16"/>
              </w:rPr>
            </w:pPr>
            <w:r>
              <w:rPr>
                <w:rFonts w:ascii="Arial" w:eastAsia="Arial" w:hAnsi="Arial" w:cs="Arial"/>
                <w:b/>
                <w:sz w:val="16"/>
                <w:szCs w:val="16"/>
              </w:rPr>
              <w:t>Line</w:t>
            </w:r>
          </w:p>
        </w:tc>
        <w:tc>
          <w:tcPr>
            <w:tcW w:w="4400" w:type="dxa"/>
            <w:tcBorders>
              <w:top w:val="single" w:sz="5" w:space="0" w:color="000000"/>
              <w:left w:val="nil"/>
              <w:bottom w:val="single" w:sz="5" w:space="0" w:color="000000"/>
              <w:right w:val="nil"/>
            </w:tcBorders>
            <w:shd w:val="clear" w:color="auto" w:fill="FFFF99"/>
          </w:tcPr>
          <w:p w14:paraId="75FC0653" w14:textId="77777777" w:rsidR="005F05E2" w:rsidRDefault="00300EC0">
            <w:pPr>
              <w:spacing w:line="180" w:lineRule="exact"/>
              <w:ind w:left="193"/>
              <w:rPr>
                <w:rFonts w:ascii="Arial" w:eastAsia="Arial" w:hAnsi="Arial" w:cs="Arial"/>
                <w:sz w:val="16"/>
                <w:szCs w:val="16"/>
              </w:rPr>
            </w:pPr>
            <w:r>
              <w:rPr>
                <w:rFonts w:ascii="Arial" w:eastAsia="Arial" w:hAnsi="Arial" w:cs="Arial"/>
                <w:b/>
                <w:sz w:val="16"/>
                <w:szCs w:val="16"/>
              </w:rPr>
              <w:t xml:space="preserve">Part Number/Description                         </w:t>
            </w:r>
            <w:r>
              <w:rPr>
                <w:rFonts w:ascii="Arial" w:eastAsia="Arial" w:hAnsi="Arial" w:cs="Arial"/>
                <w:b/>
                <w:spacing w:val="29"/>
                <w:sz w:val="16"/>
                <w:szCs w:val="16"/>
              </w:rPr>
              <w:t xml:space="preserve"> </w:t>
            </w:r>
            <w:r>
              <w:rPr>
                <w:rFonts w:ascii="Arial" w:eastAsia="Arial" w:hAnsi="Arial" w:cs="Arial"/>
                <w:b/>
                <w:sz w:val="16"/>
                <w:szCs w:val="16"/>
              </w:rPr>
              <w:t>Delivery</w:t>
            </w:r>
          </w:p>
          <w:p w14:paraId="75FC0654" w14:textId="77777777" w:rsidR="005F05E2" w:rsidRDefault="00300EC0">
            <w:pPr>
              <w:spacing w:before="6"/>
              <w:ind w:right="794"/>
              <w:jc w:val="right"/>
              <w:rPr>
                <w:rFonts w:ascii="Arial" w:eastAsia="Arial" w:hAnsi="Arial" w:cs="Arial"/>
                <w:sz w:val="16"/>
                <w:szCs w:val="16"/>
              </w:rPr>
            </w:pPr>
            <w:r>
              <w:rPr>
                <w:rFonts w:ascii="Arial" w:eastAsia="Arial" w:hAnsi="Arial" w:cs="Arial"/>
                <w:b/>
                <w:sz w:val="16"/>
                <w:szCs w:val="16"/>
              </w:rPr>
              <w:t>Date</w:t>
            </w:r>
          </w:p>
        </w:tc>
        <w:tc>
          <w:tcPr>
            <w:tcW w:w="914" w:type="dxa"/>
            <w:tcBorders>
              <w:top w:val="single" w:sz="5" w:space="0" w:color="000000"/>
              <w:left w:val="nil"/>
              <w:bottom w:val="single" w:sz="5" w:space="0" w:color="000000"/>
              <w:right w:val="nil"/>
            </w:tcBorders>
            <w:shd w:val="clear" w:color="auto" w:fill="FFFF99"/>
          </w:tcPr>
          <w:p w14:paraId="75FC0655" w14:textId="77777777" w:rsidR="005F05E2" w:rsidRDefault="00300EC0">
            <w:pPr>
              <w:spacing w:line="180" w:lineRule="exact"/>
              <w:ind w:left="154"/>
              <w:rPr>
                <w:rFonts w:ascii="Arial" w:eastAsia="Arial" w:hAnsi="Arial" w:cs="Arial"/>
                <w:sz w:val="16"/>
                <w:szCs w:val="16"/>
              </w:rPr>
            </w:pPr>
            <w:r>
              <w:rPr>
                <w:rFonts w:ascii="Arial" w:eastAsia="Arial" w:hAnsi="Arial" w:cs="Arial"/>
                <w:b/>
                <w:sz w:val="16"/>
                <w:szCs w:val="16"/>
              </w:rPr>
              <w:t>Quantity</w:t>
            </w:r>
          </w:p>
        </w:tc>
        <w:tc>
          <w:tcPr>
            <w:tcW w:w="710" w:type="dxa"/>
            <w:tcBorders>
              <w:top w:val="single" w:sz="5" w:space="0" w:color="000000"/>
              <w:left w:val="nil"/>
              <w:bottom w:val="single" w:sz="5" w:space="0" w:color="000000"/>
              <w:right w:val="nil"/>
            </w:tcBorders>
            <w:shd w:val="clear" w:color="auto" w:fill="FFFF99"/>
          </w:tcPr>
          <w:p w14:paraId="75FC0656" w14:textId="77777777" w:rsidR="005F05E2" w:rsidRDefault="00300EC0">
            <w:pPr>
              <w:spacing w:line="180" w:lineRule="exact"/>
              <w:ind w:left="105"/>
              <w:rPr>
                <w:rFonts w:ascii="Arial" w:eastAsia="Arial" w:hAnsi="Arial" w:cs="Arial"/>
                <w:sz w:val="16"/>
                <w:szCs w:val="16"/>
              </w:rPr>
            </w:pPr>
            <w:r>
              <w:rPr>
                <w:rFonts w:ascii="Arial" w:eastAsia="Arial" w:hAnsi="Arial" w:cs="Arial"/>
                <w:b/>
                <w:sz w:val="16"/>
                <w:szCs w:val="16"/>
              </w:rPr>
              <w:t>UOM</w:t>
            </w:r>
          </w:p>
        </w:tc>
        <w:tc>
          <w:tcPr>
            <w:tcW w:w="1179" w:type="dxa"/>
            <w:tcBorders>
              <w:top w:val="single" w:sz="5" w:space="0" w:color="000000"/>
              <w:left w:val="nil"/>
              <w:bottom w:val="single" w:sz="5" w:space="0" w:color="000000"/>
              <w:right w:val="nil"/>
            </w:tcBorders>
            <w:shd w:val="clear" w:color="auto" w:fill="FFFF99"/>
          </w:tcPr>
          <w:p w14:paraId="75FC0657" w14:textId="77777777" w:rsidR="005F05E2" w:rsidRDefault="00300EC0">
            <w:pPr>
              <w:spacing w:line="180" w:lineRule="exact"/>
              <w:ind w:left="232"/>
              <w:rPr>
                <w:rFonts w:ascii="Arial" w:eastAsia="Arial" w:hAnsi="Arial" w:cs="Arial"/>
                <w:sz w:val="16"/>
                <w:szCs w:val="16"/>
              </w:rPr>
            </w:pPr>
            <w:r>
              <w:rPr>
                <w:rFonts w:ascii="Arial" w:eastAsia="Arial" w:hAnsi="Arial" w:cs="Arial"/>
                <w:b/>
                <w:sz w:val="16"/>
                <w:szCs w:val="16"/>
              </w:rPr>
              <w:t>Unit Price</w:t>
            </w:r>
          </w:p>
          <w:p w14:paraId="75FC0658" w14:textId="77777777" w:rsidR="005F05E2" w:rsidRDefault="00300EC0">
            <w:pPr>
              <w:spacing w:before="6"/>
              <w:ind w:left="526"/>
              <w:rPr>
                <w:rFonts w:ascii="Arial" w:eastAsia="Arial" w:hAnsi="Arial" w:cs="Arial"/>
                <w:sz w:val="16"/>
                <w:szCs w:val="16"/>
              </w:rPr>
            </w:pPr>
            <w:r>
              <w:rPr>
                <w:rFonts w:ascii="Arial" w:eastAsia="Arial" w:hAnsi="Arial" w:cs="Arial"/>
                <w:b/>
                <w:sz w:val="16"/>
                <w:szCs w:val="16"/>
              </w:rPr>
              <w:t>(GBP)</w:t>
            </w:r>
          </w:p>
        </w:tc>
        <w:tc>
          <w:tcPr>
            <w:tcW w:w="754" w:type="dxa"/>
            <w:tcBorders>
              <w:top w:val="single" w:sz="5" w:space="0" w:color="000000"/>
              <w:left w:val="nil"/>
              <w:bottom w:val="single" w:sz="5" w:space="0" w:color="000000"/>
              <w:right w:val="nil"/>
            </w:tcBorders>
            <w:shd w:val="clear" w:color="auto" w:fill="FFFF99"/>
          </w:tcPr>
          <w:p w14:paraId="75FC0659" w14:textId="77777777" w:rsidR="005F05E2" w:rsidRDefault="00300EC0">
            <w:pPr>
              <w:spacing w:line="180" w:lineRule="exact"/>
              <w:ind w:left="200"/>
              <w:rPr>
                <w:rFonts w:ascii="Arial" w:eastAsia="Arial" w:hAnsi="Arial" w:cs="Arial"/>
                <w:sz w:val="16"/>
                <w:szCs w:val="16"/>
              </w:rPr>
            </w:pPr>
            <w:r>
              <w:rPr>
                <w:rFonts w:ascii="Arial" w:eastAsia="Arial" w:hAnsi="Arial" w:cs="Arial"/>
                <w:b/>
                <w:sz w:val="16"/>
                <w:szCs w:val="16"/>
              </w:rPr>
              <w:t>Tax</w:t>
            </w:r>
          </w:p>
        </w:tc>
        <w:tc>
          <w:tcPr>
            <w:tcW w:w="1494" w:type="dxa"/>
            <w:tcBorders>
              <w:top w:val="single" w:sz="5" w:space="0" w:color="000000"/>
              <w:left w:val="nil"/>
              <w:bottom w:val="single" w:sz="5" w:space="0" w:color="000000"/>
              <w:right w:val="single" w:sz="5" w:space="0" w:color="000000"/>
            </w:tcBorders>
            <w:shd w:val="clear" w:color="auto" w:fill="FFFF99"/>
          </w:tcPr>
          <w:p w14:paraId="75FC065A" w14:textId="77777777" w:rsidR="005F05E2" w:rsidRDefault="00300EC0">
            <w:pPr>
              <w:spacing w:line="180" w:lineRule="exact"/>
              <w:ind w:left="228"/>
              <w:rPr>
                <w:rFonts w:ascii="Arial" w:eastAsia="Arial" w:hAnsi="Arial" w:cs="Arial"/>
                <w:sz w:val="16"/>
                <w:szCs w:val="16"/>
              </w:rPr>
            </w:pPr>
            <w:r>
              <w:rPr>
                <w:rFonts w:ascii="Arial" w:eastAsia="Arial" w:hAnsi="Arial" w:cs="Arial"/>
                <w:b/>
                <w:sz w:val="16"/>
                <w:szCs w:val="16"/>
              </w:rPr>
              <w:t>Net Amount</w:t>
            </w:r>
          </w:p>
          <w:p w14:paraId="75FC065B" w14:textId="77777777" w:rsidR="005F05E2" w:rsidRDefault="00300EC0">
            <w:pPr>
              <w:spacing w:before="6"/>
              <w:ind w:left="681"/>
              <w:rPr>
                <w:rFonts w:ascii="Arial" w:eastAsia="Arial" w:hAnsi="Arial" w:cs="Arial"/>
                <w:sz w:val="16"/>
                <w:szCs w:val="16"/>
              </w:rPr>
            </w:pPr>
            <w:r>
              <w:rPr>
                <w:rFonts w:ascii="Arial" w:eastAsia="Arial" w:hAnsi="Arial" w:cs="Arial"/>
                <w:b/>
                <w:sz w:val="16"/>
                <w:szCs w:val="16"/>
              </w:rPr>
              <w:t>(GBP)</w:t>
            </w:r>
          </w:p>
        </w:tc>
      </w:tr>
      <w:tr w:rsidR="005F05E2" w14:paraId="75FC0664" w14:textId="77777777">
        <w:trPr>
          <w:trHeight w:hRule="exact" w:val="183"/>
        </w:trPr>
        <w:tc>
          <w:tcPr>
            <w:tcW w:w="630" w:type="dxa"/>
            <w:tcBorders>
              <w:top w:val="single" w:sz="5" w:space="0" w:color="000000"/>
              <w:left w:val="single" w:sz="5" w:space="0" w:color="000000"/>
              <w:bottom w:val="nil"/>
              <w:right w:val="nil"/>
            </w:tcBorders>
          </w:tcPr>
          <w:p w14:paraId="75FC065D" w14:textId="77777777" w:rsidR="005F05E2" w:rsidRDefault="00300EC0">
            <w:pPr>
              <w:spacing w:line="160" w:lineRule="exact"/>
              <w:ind w:left="102"/>
              <w:rPr>
                <w:rFonts w:ascii="Arial" w:eastAsia="Arial" w:hAnsi="Arial" w:cs="Arial"/>
                <w:sz w:val="16"/>
                <w:szCs w:val="16"/>
              </w:rPr>
            </w:pPr>
            <w:r>
              <w:rPr>
                <w:rFonts w:ascii="Arial" w:eastAsia="Arial" w:hAnsi="Arial" w:cs="Arial"/>
                <w:sz w:val="16"/>
                <w:szCs w:val="16"/>
              </w:rPr>
              <w:t>3</w:t>
            </w:r>
          </w:p>
        </w:tc>
        <w:tc>
          <w:tcPr>
            <w:tcW w:w="4400" w:type="dxa"/>
            <w:tcBorders>
              <w:top w:val="single" w:sz="5" w:space="0" w:color="000000"/>
              <w:left w:val="nil"/>
              <w:bottom w:val="nil"/>
              <w:right w:val="nil"/>
            </w:tcBorders>
          </w:tcPr>
          <w:p w14:paraId="75FC065E" w14:textId="11BC43B4" w:rsidR="005F05E2" w:rsidRDefault="00300EC0">
            <w:pPr>
              <w:spacing w:line="160" w:lineRule="exact"/>
              <w:ind w:left="244"/>
              <w:rPr>
                <w:rFonts w:ascii="Arial" w:eastAsia="Arial" w:hAnsi="Arial" w:cs="Arial"/>
                <w:sz w:val="16"/>
                <w:szCs w:val="16"/>
              </w:rPr>
            </w:pPr>
            <w:r>
              <w:rPr>
                <w:noProof/>
              </w:rPr>
              <mc:AlternateContent>
                <mc:Choice Requires="wps">
                  <w:drawing>
                    <wp:anchor distT="0" distB="0" distL="114300" distR="114300" simplePos="0" relativeHeight="251673600" behindDoc="0" locked="0" layoutInCell="1" allowOverlap="1" wp14:anchorId="4CBA2DF1" wp14:editId="35519505">
                      <wp:simplePos x="0" y="0"/>
                      <wp:positionH relativeFrom="margin">
                        <wp:posOffset>95250</wp:posOffset>
                      </wp:positionH>
                      <wp:positionV relativeFrom="paragraph">
                        <wp:posOffset>-5080</wp:posOffset>
                      </wp:positionV>
                      <wp:extent cx="1841500" cy="114300"/>
                      <wp:effectExtent l="0" t="0" r="25400" b="19050"/>
                      <wp:wrapNone/>
                      <wp:docPr id="26" name="Rectangle 26"/>
                      <wp:cNvGraphicFramePr/>
                      <a:graphic xmlns:a="http://schemas.openxmlformats.org/drawingml/2006/main">
                        <a:graphicData uri="http://schemas.microsoft.com/office/word/2010/wordprocessingShape">
                          <wps:wsp>
                            <wps:cNvSpPr/>
                            <wps:spPr>
                              <a:xfrm>
                                <a:off x="0" y="0"/>
                                <a:ext cx="1841500" cy="1143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8AE35" id="Rectangle 26" o:spid="_x0000_s1026" style="position:absolute;margin-left:7.5pt;margin-top:-.4pt;width:145pt;height: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" fillcolor="black [3200]" strokecolor="black [480]" strokeweight="2pt">
                      <w10:wrap anchorx="margin"/>
                    </v:rect>
                  </w:pict>
                </mc:Fallback>
              </mc:AlternateContent>
            </w:r>
            <w:r>
              <w:rPr>
                <w:rFonts w:ascii="Arial" w:eastAsia="Arial" w:hAnsi="Arial" w:cs="Arial"/>
                <w:sz w:val="16"/>
                <w:szCs w:val="16"/>
              </w:rPr>
              <w:t xml:space="preserve">Amira3D for EM Life Sciences floating </w:t>
            </w:r>
            <w:r>
              <w:rPr>
                <w:rFonts w:ascii="Arial" w:eastAsia="Arial" w:hAnsi="Arial" w:cs="Arial"/>
                <w:sz w:val="16"/>
                <w:szCs w:val="16"/>
              </w:rPr>
              <w:t xml:space="preserve">     </w:t>
            </w:r>
            <w:r>
              <w:rPr>
                <w:rFonts w:ascii="Arial" w:eastAsia="Arial" w:hAnsi="Arial" w:cs="Arial"/>
                <w:spacing w:val="11"/>
                <w:sz w:val="16"/>
                <w:szCs w:val="16"/>
              </w:rPr>
              <w:t xml:space="preserve"> </w:t>
            </w:r>
            <w:r>
              <w:rPr>
                <w:rFonts w:ascii="Arial" w:eastAsia="Arial" w:hAnsi="Arial" w:cs="Arial"/>
                <w:sz w:val="16"/>
                <w:szCs w:val="16"/>
              </w:rPr>
              <w:t>01-AUG-2026</w:t>
            </w:r>
          </w:p>
        </w:tc>
        <w:tc>
          <w:tcPr>
            <w:tcW w:w="914" w:type="dxa"/>
            <w:tcBorders>
              <w:top w:val="single" w:sz="5" w:space="0" w:color="000000"/>
              <w:left w:val="nil"/>
              <w:bottom w:val="nil"/>
              <w:right w:val="nil"/>
            </w:tcBorders>
          </w:tcPr>
          <w:p w14:paraId="75FC065F" w14:textId="15CEA8FA" w:rsidR="005F05E2" w:rsidRDefault="00300EC0">
            <w:pPr>
              <w:spacing w:line="160" w:lineRule="exact"/>
              <w:ind w:right="105"/>
              <w:jc w:val="right"/>
              <w:rPr>
                <w:rFonts w:ascii="Arial" w:eastAsia="Arial" w:hAnsi="Arial" w:cs="Arial"/>
                <w:sz w:val="16"/>
                <w:szCs w:val="16"/>
              </w:rPr>
            </w:pPr>
            <w:r>
              <w:rPr>
                <w:noProof/>
              </w:rPr>
              <mc:AlternateContent>
                <mc:Choice Requires="wps">
                  <w:drawing>
                    <wp:anchor distT="0" distB="0" distL="114300" distR="114300" simplePos="0" relativeHeight="251674624" behindDoc="0" locked="0" layoutInCell="1" allowOverlap="1" wp14:anchorId="34352F3A" wp14:editId="77618495">
                      <wp:simplePos x="0" y="0"/>
                      <wp:positionH relativeFrom="margin">
                        <wp:posOffset>0</wp:posOffset>
                      </wp:positionH>
                      <wp:positionV relativeFrom="paragraph">
                        <wp:posOffset>3175</wp:posOffset>
                      </wp:positionV>
                      <wp:extent cx="1104900" cy="127000"/>
                      <wp:effectExtent l="0" t="0" r="19050" b="25400"/>
                      <wp:wrapNone/>
                      <wp:docPr id="27" name="Rectangle 27"/>
                      <wp:cNvGraphicFramePr/>
                      <a:graphic xmlns:a="http://schemas.openxmlformats.org/drawingml/2006/main">
                        <a:graphicData uri="http://schemas.microsoft.com/office/word/2010/wordprocessingShape">
                          <wps:wsp>
                            <wps:cNvSpPr/>
                            <wps:spPr>
                              <a:xfrm>
                                <a:off x="0" y="0"/>
                                <a:ext cx="1104900" cy="1270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25081" id="Rectangle 27" o:spid="_x0000_s1026" style="position:absolute;margin-left:0;margin-top:.25pt;width:87pt;height:1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" fillcolor="black [3200]" strokecolor="black [480]" strokeweight="2pt">
                      <w10:wrap anchorx="margin"/>
                    </v:rect>
                  </w:pict>
                </mc:Fallback>
              </mc:AlternateContent>
            </w:r>
            <w:r>
              <w:rPr>
                <w:rFonts w:ascii="Arial" w:eastAsia="Arial" w:hAnsi="Arial" w:cs="Arial"/>
                <w:sz w:val="16"/>
                <w:szCs w:val="16"/>
              </w:rPr>
              <w:t>1</w:t>
            </w:r>
          </w:p>
        </w:tc>
        <w:tc>
          <w:tcPr>
            <w:tcW w:w="710" w:type="dxa"/>
            <w:tcBorders>
              <w:top w:val="single" w:sz="5" w:space="0" w:color="000000"/>
              <w:left w:val="nil"/>
              <w:bottom w:val="nil"/>
              <w:right w:val="nil"/>
            </w:tcBorders>
          </w:tcPr>
          <w:p w14:paraId="75FC0660" w14:textId="77777777" w:rsidR="005F05E2" w:rsidRDefault="00300EC0">
            <w:pPr>
              <w:spacing w:line="160" w:lineRule="exact"/>
              <w:ind w:left="111"/>
              <w:rPr>
                <w:rFonts w:ascii="Arial" w:eastAsia="Arial" w:hAnsi="Arial" w:cs="Arial"/>
                <w:sz w:val="16"/>
                <w:szCs w:val="16"/>
              </w:rPr>
            </w:pPr>
            <w:r>
              <w:rPr>
                <w:rFonts w:ascii="Arial" w:eastAsia="Arial" w:hAnsi="Arial" w:cs="Arial"/>
                <w:sz w:val="16"/>
                <w:szCs w:val="16"/>
              </w:rPr>
              <w:t>Each</w:t>
            </w:r>
          </w:p>
        </w:tc>
        <w:tc>
          <w:tcPr>
            <w:tcW w:w="1179" w:type="dxa"/>
            <w:tcBorders>
              <w:top w:val="single" w:sz="5" w:space="0" w:color="000000"/>
              <w:left w:val="nil"/>
              <w:bottom w:val="nil"/>
              <w:right w:val="nil"/>
            </w:tcBorders>
          </w:tcPr>
          <w:p w14:paraId="75FC0661" w14:textId="03F586B2" w:rsidR="005F05E2" w:rsidRDefault="00300EC0">
            <w:pPr>
              <w:spacing w:line="160" w:lineRule="exact"/>
              <w:ind w:left="356"/>
              <w:rPr>
                <w:rFonts w:ascii="Arial" w:eastAsia="Arial" w:hAnsi="Arial" w:cs="Arial"/>
                <w:sz w:val="16"/>
                <w:szCs w:val="16"/>
              </w:rPr>
            </w:pPr>
            <w:r>
              <w:rPr>
                <w:noProof/>
              </w:rPr>
              <mc:AlternateContent>
                <mc:Choice Requires="wps">
                  <w:drawing>
                    <wp:anchor distT="0" distB="0" distL="114300" distR="114300" simplePos="0" relativeHeight="251676672" behindDoc="0" locked="0" layoutInCell="1" allowOverlap="1" wp14:anchorId="5FD23D5E" wp14:editId="540D90FD">
                      <wp:simplePos x="0" y="0"/>
                      <wp:positionH relativeFrom="margin">
                        <wp:posOffset>181610</wp:posOffset>
                      </wp:positionH>
                      <wp:positionV relativeFrom="paragraph">
                        <wp:posOffset>20320</wp:posOffset>
                      </wp:positionV>
                      <wp:extent cx="539750" cy="114300"/>
                      <wp:effectExtent l="0" t="0" r="12700" b="19050"/>
                      <wp:wrapNone/>
                      <wp:docPr id="28" name="Rectangle 28"/>
                      <wp:cNvGraphicFramePr/>
                      <a:graphic xmlns:a="http://schemas.openxmlformats.org/drawingml/2006/main">
                        <a:graphicData uri="http://schemas.microsoft.com/office/word/2010/wordprocessingShape">
                          <wps:wsp>
                            <wps:cNvSpPr/>
                            <wps:spPr>
                              <a:xfrm>
                                <a:off x="0" y="0"/>
                                <a:ext cx="539750" cy="1143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CA105" id="Rectangle 28" o:spid="_x0000_s1026" style="position:absolute;margin-left:14.3pt;margin-top:1.6pt;width:42.5pt;height: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" fillcolor="black [3200]" strokecolor="black [480]" strokeweight="2pt">
                      <w10:wrap anchorx="margin"/>
                    </v:rect>
                  </w:pict>
                </mc:Fallback>
              </mc:AlternateContent>
            </w:r>
            <w:r>
              <w:rPr>
                <w:rFonts w:ascii="Arial" w:eastAsia="Arial" w:hAnsi="Arial" w:cs="Arial"/>
                <w:sz w:val="16"/>
                <w:szCs w:val="16"/>
              </w:rPr>
              <w:t>4,582.00</w:t>
            </w:r>
          </w:p>
        </w:tc>
        <w:tc>
          <w:tcPr>
            <w:tcW w:w="754" w:type="dxa"/>
            <w:tcBorders>
              <w:top w:val="single" w:sz="5" w:space="0" w:color="000000"/>
              <w:left w:val="nil"/>
              <w:bottom w:val="nil"/>
              <w:right w:val="nil"/>
            </w:tcBorders>
          </w:tcPr>
          <w:p w14:paraId="75FC0662" w14:textId="61794268" w:rsidR="005F05E2" w:rsidRDefault="00300EC0">
            <w:pPr>
              <w:spacing w:line="160" w:lineRule="exact"/>
              <w:ind w:left="295"/>
              <w:rPr>
                <w:rFonts w:ascii="Arial" w:eastAsia="Arial" w:hAnsi="Arial" w:cs="Arial"/>
                <w:sz w:val="16"/>
                <w:szCs w:val="16"/>
              </w:rPr>
            </w:pPr>
            <w:r>
              <w:rPr>
                <w:rFonts w:ascii="Arial" w:eastAsia="Arial" w:hAnsi="Arial" w:cs="Arial"/>
                <w:sz w:val="16"/>
                <w:szCs w:val="16"/>
              </w:rPr>
              <w:t>0%</w:t>
            </w:r>
          </w:p>
        </w:tc>
        <w:tc>
          <w:tcPr>
            <w:tcW w:w="1494" w:type="dxa"/>
            <w:tcBorders>
              <w:top w:val="single" w:sz="5" w:space="0" w:color="000000"/>
              <w:left w:val="nil"/>
              <w:bottom w:val="nil"/>
              <w:right w:val="single" w:sz="5" w:space="0" w:color="000000"/>
            </w:tcBorders>
          </w:tcPr>
          <w:p w14:paraId="75FC0663" w14:textId="608129E4" w:rsidR="005F05E2" w:rsidRDefault="00300EC0">
            <w:pPr>
              <w:spacing w:line="160" w:lineRule="exact"/>
              <w:ind w:left="512"/>
              <w:rPr>
                <w:rFonts w:ascii="Arial" w:eastAsia="Arial" w:hAnsi="Arial" w:cs="Arial"/>
                <w:sz w:val="16"/>
                <w:szCs w:val="16"/>
              </w:rPr>
            </w:pPr>
            <w:r>
              <w:rPr>
                <w:noProof/>
              </w:rPr>
              <mc:AlternateContent>
                <mc:Choice Requires="wps">
                  <w:drawing>
                    <wp:anchor distT="0" distB="0" distL="114300" distR="114300" simplePos="0" relativeHeight="251682816" behindDoc="0" locked="0" layoutInCell="1" allowOverlap="1" wp14:anchorId="5630FBA6" wp14:editId="1466D2D7">
                      <wp:simplePos x="0" y="0"/>
                      <wp:positionH relativeFrom="margin">
                        <wp:posOffset>1905</wp:posOffset>
                      </wp:positionH>
                      <wp:positionV relativeFrom="paragraph">
                        <wp:posOffset>1270</wp:posOffset>
                      </wp:positionV>
                      <wp:extent cx="768350" cy="152400"/>
                      <wp:effectExtent l="0" t="0" r="12700" b="19050"/>
                      <wp:wrapNone/>
                      <wp:docPr id="31" name="Rectangle 31"/>
                      <wp:cNvGraphicFramePr/>
                      <a:graphic xmlns:a="http://schemas.openxmlformats.org/drawingml/2006/main">
                        <a:graphicData uri="http://schemas.microsoft.com/office/word/2010/wordprocessingShape">
                          <wps:wsp>
                            <wps:cNvSpPr/>
                            <wps:spPr>
                              <a:xfrm>
                                <a:off x="0" y="0"/>
                                <a:ext cx="768350" cy="1524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35169" id="Rectangle 31" o:spid="_x0000_s1026" style="position:absolute;margin-left:.15pt;margin-top:.1pt;width:60.5pt;height:1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" fillcolor="black [3200]" strokecolor="black [480]" strokeweight="2pt">
                      <w10:wrap anchorx="margin"/>
                    </v:rect>
                  </w:pict>
                </mc:Fallback>
              </mc:AlternateContent>
            </w:r>
          </w:p>
        </w:tc>
      </w:tr>
      <w:tr w:rsidR="005F05E2" w14:paraId="75FC0668" w14:textId="77777777">
        <w:trPr>
          <w:trHeight w:hRule="exact" w:val="185"/>
        </w:trPr>
        <w:tc>
          <w:tcPr>
            <w:tcW w:w="630" w:type="dxa"/>
            <w:tcBorders>
              <w:top w:val="nil"/>
              <w:left w:val="single" w:sz="5" w:space="0" w:color="000000"/>
              <w:bottom w:val="nil"/>
              <w:right w:val="nil"/>
            </w:tcBorders>
          </w:tcPr>
          <w:p w14:paraId="75FC0665" w14:textId="77777777" w:rsidR="005F05E2" w:rsidRDefault="005F05E2"/>
        </w:tc>
        <w:tc>
          <w:tcPr>
            <w:tcW w:w="4400" w:type="dxa"/>
            <w:tcBorders>
              <w:top w:val="nil"/>
              <w:left w:val="nil"/>
              <w:bottom w:val="nil"/>
              <w:right w:val="nil"/>
            </w:tcBorders>
          </w:tcPr>
          <w:p w14:paraId="75FC0666" w14:textId="26DB1D5C" w:rsidR="005F05E2" w:rsidRDefault="00300EC0">
            <w:pPr>
              <w:spacing w:line="160" w:lineRule="exact"/>
              <w:ind w:left="199"/>
              <w:rPr>
                <w:rFonts w:ascii="Arial" w:eastAsia="Arial" w:hAnsi="Arial" w:cs="Arial"/>
                <w:sz w:val="16"/>
                <w:szCs w:val="16"/>
              </w:rPr>
            </w:pPr>
            <w:r>
              <w:rPr>
                <w:rFonts w:ascii="Arial" w:eastAsia="Arial" w:hAnsi="Arial" w:cs="Arial"/>
                <w:sz w:val="16"/>
                <w:szCs w:val="16"/>
              </w:rPr>
              <w:t xml:space="preserve">LAN License renewal </w:t>
            </w:r>
          </w:p>
        </w:tc>
        <w:tc>
          <w:tcPr>
            <w:tcW w:w="5051" w:type="dxa"/>
            <w:gridSpan w:val="5"/>
            <w:vMerge w:val="restart"/>
            <w:tcBorders>
              <w:top w:val="nil"/>
              <w:left w:val="nil"/>
              <w:right w:val="single" w:sz="5" w:space="0" w:color="000000"/>
            </w:tcBorders>
          </w:tcPr>
          <w:p w14:paraId="75FC0667" w14:textId="77777777" w:rsidR="005F05E2" w:rsidRDefault="005F05E2"/>
        </w:tc>
      </w:tr>
      <w:tr w:rsidR="005F05E2" w14:paraId="75FC066C" w14:textId="77777777">
        <w:trPr>
          <w:trHeight w:hRule="exact" w:val="185"/>
        </w:trPr>
        <w:tc>
          <w:tcPr>
            <w:tcW w:w="630" w:type="dxa"/>
            <w:tcBorders>
              <w:top w:val="nil"/>
              <w:left w:val="single" w:sz="5" w:space="0" w:color="000000"/>
              <w:bottom w:val="nil"/>
              <w:right w:val="nil"/>
            </w:tcBorders>
          </w:tcPr>
          <w:p w14:paraId="75FC0669" w14:textId="77777777" w:rsidR="005F05E2" w:rsidRDefault="005F05E2"/>
        </w:tc>
        <w:tc>
          <w:tcPr>
            <w:tcW w:w="4400" w:type="dxa"/>
            <w:tcBorders>
              <w:top w:val="nil"/>
              <w:left w:val="nil"/>
              <w:bottom w:val="nil"/>
              <w:right w:val="nil"/>
            </w:tcBorders>
          </w:tcPr>
          <w:p w14:paraId="75FC066A" w14:textId="77777777" w:rsidR="005F05E2" w:rsidRDefault="00300EC0">
            <w:pPr>
              <w:spacing w:line="160" w:lineRule="exact"/>
              <w:ind w:left="199"/>
              <w:rPr>
                <w:rFonts w:ascii="Arial" w:eastAsia="Arial" w:hAnsi="Arial" w:cs="Arial"/>
                <w:sz w:val="16"/>
                <w:szCs w:val="16"/>
              </w:rPr>
            </w:pPr>
            <w:r>
              <w:rPr>
                <w:rFonts w:ascii="Arial" w:eastAsia="Arial" w:hAnsi="Arial" w:cs="Arial"/>
                <w:sz w:val="16"/>
                <w:szCs w:val="16"/>
              </w:rPr>
              <w:t>Third year start date 01/08/26; end date</w:t>
            </w:r>
          </w:p>
        </w:tc>
        <w:tc>
          <w:tcPr>
            <w:tcW w:w="5051" w:type="dxa"/>
            <w:gridSpan w:val="5"/>
            <w:vMerge/>
            <w:tcBorders>
              <w:left w:val="nil"/>
              <w:right w:val="single" w:sz="5" w:space="0" w:color="000000"/>
            </w:tcBorders>
          </w:tcPr>
          <w:p w14:paraId="75FC066B" w14:textId="77777777" w:rsidR="005F05E2" w:rsidRDefault="005F05E2"/>
        </w:tc>
      </w:tr>
      <w:tr w:rsidR="005F05E2" w14:paraId="75FC0670" w14:textId="77777777">
        <w:trPr>
          <w:trHeight w:hRule="exact" w:val="185"/>
        </w:trPr>
        <w:tc>
          <w:tcPr>
            <w:tcW w:w="630" w:type="dxa"/>
            <w:tcBorders>
              <w:top w:val="nil"/>
              <w:left w:val="single" w:sz="5" w:space="0" w:color="000000"/>
              <w:bottom w:val="nil"/>
              <w:right w:val="nil"/>
            </w:tcBorders>
          </w:tcPr>
          <w:p w14:paraId="75FC066D" w14:textId="77777777" w:rsidR="005F05E2" w:rsidRDefault="005F05E2"/>
        </w:tc>
        <w:tc>
          <w:tcPr>
            <w:tcW w:w="4400" w:type="dxa"/>
            <w:tcBorders>
              <w:top w:val="nil"/>
              <w:left w:val="nil"/>
              <w:bottom w:val="nil"/>
              <w:right w:val="nil"/>
            </w:tcBorders>
          </w:tcPr>
          <w:p w14:paraId="75FC066E" w14:textId="77777777" w:rsidR="005F05E2" w:rsidRDefault="00300EC0">
            <w:pPr>
              <w:spacing w:line="160" w:lineRule="exact"/>
              <w:ind w:left="199"/>
              <w:rPr>
                <w:rFonts w:ascii="Arial" w:eastAsia="Arial" w:hAnsi="Arial" w:cs="Arial"/>
                <w:sz w:val="16"/>
                <w:szCs w:val="16"/>
              </w:rPr>
            </w:pPr>
            <w:r>
              <w:rPr>
                <w:rFonts w:ascii="Arial" w:eastAsia="Arial" w:hAnsi="Arial" w:cs="Arial"/>
                <w:sz w:val="16"/>
                <w:szCs w:val="16"/>
              </w:rPr>
              <w:t>31/07/27. Quote ref: QUO-185685-SIN6</w:t>
            </w:r>
          </w:p>
        </w:tc>
        <w:tc>
          <w:tcPr>
            <w:tcW w:w="5051" w:type="dxa"/>
            <w:gridSpan w:val="5"/>
            <w:vMerge/>
            <w:tcBorders>
              <w:left w:val="nil"/>
              <w:right w:val="single" w:sz="5" w:space="0" w:color="000000"/>
            </w:tcBorders>
          </w:tcPr>
          <w:p w14:paraId="75FC066F" w14:textId="77777777" w:rsidR="005F05E2" w:rsidRDefault="005F05E2"/>
        </w:tc>
      </w:tr>
      <w:tr w:rsidR="005F05E2" w14:paraId="75FC0674" w14:textId="77777777">
        <w:trPr>
          <w:trHeight w:hRule="exact" w:val="272"/>
        </w:trPr>
        <w:tc>
          <w:tcPr>
            <w:tcW w:w="630" w:type="dxa"/>
            <w:tcBorders>
              <w:top w:val="nil"/>
              <w:left w:val="single" w:sz="5" w:space="0" w:color="000000"/>
              <w:bottom w:val="nil"/>
              <w:right w:val="nil"/>
            </w:tcBorders>
          </w:tcPr>
          <w:p w14:paraId="75FC0671" w14:textId="77777777" w:rsidR="005F05E2" w:rsidRDefault="005F05E2"/>
        </w:tc>
        <w:tc>
          <w:tcPr>
            <w:tcW w:w="4400" w:type="dxa"/>
            <w:tcBorders>
              <w:top w:val="nil"/>
              <w:left w:val="nil"/>
              <w:bottom w:val="nil"/>
              <w:right w:val="nil"/>
            </w:tcBorders>
          </w:tcPr>
          <w:p w14:paraId="75FC0672" w14:textId="7A3DD62E" w:rsidR="005F05E2" w:rsidRDefault="00300EC0">
            <w:pPr>
              <w:spacing w:line="160" w:lineRule="exact"/>
              <w:ind w:left="199"/>
              <w:rPr>
                <w:rFonts w:ascii="Arial" w:eastAsia="Arial" w:hAnsi="Arial" w:cs="Arial"/>
                <w:sz w:val="16"/>
                <w:szCs w:val="16"/>
              </w:rPr>
            </w:pPr>
            <w:r>
              <w:rPr>
                <w:noProof/>
              </w:rPr>
              <mc:AlternateContent>
                <mc:Choice Requires="wps">
                  <w:drawing>
                    <wp:anchor distT="0" distB="0" distL="114300" distR="114300" simplePos="0" relativeHeight="251670528" behindDoc="0" locked="0" layoutInCell="1" allowOverlap="1" wp14:anchorId="6D5BADB9" wp14:editId="1A7F76C8">
                      <wp:simplePos x="0" y="0"/>
                      <wp:positionH relativeFrom="margin">
                        <wp:posOffset>127000</wp:posOffset>
                      </wp:positionH>
                      <wp:positionV relativeFrom="paragraph">
                        <wp:posOffset>-212090</wp:posOffset>
                      </wp:positionV>
                      <wp:extent cx="1816100" cy="36830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1816100" cy="3683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6F188" id="Rectangle 25" o:spid="_x0000_s1026" style="position:absolute;margin-left:10pt;margin-top:-16.7pt;width:143pt;height:2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" fillcolor="black [3200]" strokecolor="black [480]" strokeweight="2pt">
                      <w10:wrap anchorx="margin"/>
                    </v:rect>
                  </w:pict>
                </mc:Fallback>
              </mc:AlternateContent>
            </w:r>
            <w:r>
              <w:rPr>
                <w:rFonts w:ascii="Arial" w:eastAsia="Arial" w:hAnsi="Arial" w:cs="Arial"/>
                <w:sz w:val="16"/>
                <w:szCs w:val="16"/>
              </w:rPr>
              <w:t>RO</w:t>
            </w:r>
          </w:p>
        </w:tc>
        <w:tc>
          <w:tcPr>
            <w:tcW w:w="5051" w:type="dxa"/>
            <w:gridSpan w:val="5"/>
            <w:vMerge/>
            <w:tcBorders>
              <w:left w:val="nil"/>
              <w:bottom w:val="nil"/>
              <w:right w:val="single" w:sz="5" w:space="0" w:color="000000"/>
            </w:tcBorders>
          </w:tcPr>
          <w:p w14:paraId="75FC0673" w14:textId="77777777" w:rsidR="005F05E2" w:rsidRDefault="005F05E2"/>
        </w:tc>
      </w:tr>
    </w:tbl>
    <w:p w14:paraId="75FC0675" w14:textId="77777777" w:rsidR="005F05E2" w:rsidRDefault="005F05E2">
      <w:pPr>
        <w:spacing w:before="5" w:line="100" w:lineRule="exact"/>
        <w:rPr>
          <w:sz w:val="11"/>
          <w:szCs w:val="11"/>
        </w:rPr>
      </w:pPr>
    </w:p>
    <w:p w14:paraId="75FC0676" w14:textId="77777777" w:rsidR="005F05E2" w:rsidRDefault="005F05E2">
      <w:pPr>
        <w:spacing w:line="200" w:lineRule="exact"/>
      </w:pPr>
    </w:p>
    <w:p w14:paraId="75FC0677" w14:textId="77777777" w:rsidR="005F05E2" w:rsidRDefault="005F05E2">
      <w:pPr>
        <w:spacing w:line="200" w:lineRule="exact"/>
      </w:pPr>
    </w:p>
    <w:p w14:paraId="75FC0678" w14:textId="77777777" w:rsidR="005F05E2" w:rsidRDefault="005F05E2">
      <w:pPr>
        <w:spacing w:line="200" w:lineRule="exact"/>
      </w:pPr>
    </w:p>
    <w:p w14:paraId="75FC0679" w14:textId="77777777" w:rsidR="005F05E2" w:rsidRDefault="005F05E2">
      <w:pPr>
        <w:spacing w:line="200" w:lineRule="exact"/>
      </w:pPr>
    </w:p>
    <w:p w14:paraId="75FC067A" w14:textId="77777777" w:rsidR="005F05E2" w:rsidRDefault="00300EC0">
      <w:pPr>
        <w:spacing w:before="39" w:line="180" w:lineRule="exact"/>
        <w:ind w:right="476"/>
        <w:jc w:val="right"/>
        <w:rPr>
          <w:rFonts w:ascii="Arial" w:eastAsia="Arial" w:hAnsi="Arial" w:cs="Arial"/>
          <w:sz w:val="16"/>
          <w:szCs w:val="16"/>
        </w:rPr>
      </w:pPr>
      <w:r>
        <w:pict w14:anchorId="75FC06BB">
          <v:group id="_x0000_s2068" style="position:absolute;left:0;text-align:left;margin-left:50.95pt;margin-top:-97.15pt;width:505.15pt;height:86.45pt;z-index:-251656192;mso-position-horizontal-relative:page" coordorigin="1019,-1943" coordsize="10103,1729">
            <v:shape id="_x0000_s2073" style="position:absolute;left:1030;top:-226;width:10081;height:0" coordorigin="1030,-226" coordsize="10081,0" path="m1030,-226r10081,e" filled="f" strokeweight=".6pt">
              <v:path arrowok="t"/>
            </v:shape>
            <v:shape id="_x0000_s2072" style="position:absolute;left:11111;top:-1937;width:0;height:1717" coordorigin="11111,-1937" coordsize="0,1717" path="m11111,-1937r,1716e" filled="f" strokeweight=".6pt">
              <v:path arrowok="t"/>
            </v:shape>
            <v:shape id="_x0000_s2071" style="position:absolute;left:1751;top:-226;width:9365;height:0" coordorigin="1751,-226" coordsize="9365,0" path="m1751,-226r9365,e" filled="f" strokeweight=".6pt">
              <v:path arrowok="t"/>
            </v:shape>
            <v:shape id="_x0000_s2070" style="position:absolute;left:1025;top:-226;width:726;height:0" coordorigin="1025,-226" coordsize="726,0" path="m1025,-226r726,e" filled="f" strokeweight=".6pt">
              <v:path arrowok="t"/>
            </v:shape>
            <v:shape id="_x0000_s2069" style="position:absolute;left:1030;top:-1937;width:0;height:1717" coordorigin="1030,-1937" coordsize="0,1717" path="m1030,-1937r,1716e" filled="f" strokeweight=".6pt">
              <v:path arrowok="t"/>
            </v:shape>
            <w10:wrap anchorx="page"/>
          </v:group>
        </w:pict>
      </w:r>
      <w:r>
        <w:rPr>
          <w:rFonts w:ascii="Arial" w:eastAsia="Arial" w:hAnsi="Arial" w:cs="Arial"/>
          <w:position w:val="-1"/>
          <w:sz w:val="16"/>
          <w:szCs w:val="16"/>
        </w:rPr>
        <w:t xml:space="preserve">Grand Total                              </w:t>
      </w:r>
      <w:r>
        <w:rPr>
          <w:rFonts w:ascii="Arial" w:eastAsia="Arial" w:hAnsi="Arial" w:cs="Arial"/>
          <w:spacing w:val="2"/>
          <w:position w:val="-1"/>
          <w:sz w:val="16"/>
          <w:szCs w:val="16"/>
        </w:rPr>
        <w:t xml:space="preserve"> </w:t>
      </w:r>
      <w:r>
        <w:rPr>
          <w:rFonts w:ascii="Arial" w:eastAsia="Arial" w:hAnsi="Arial" w:cs="Arial"/>
          <w:position w:val="-1"/>
          <w:sz w:val="16"/>
          <w:szCs w:val="16"/>
        </w:rPr>
        <w:t>13,744.00</w:t>
      </w:r>
    </w:p>
    <w:p w14:paraId="75FC067B" w14:textId="77777777" w:rsidR="005F05E2" w:rsidRDefault="005F05E2">
      <w:pPr>
        <w:spacing w:line="200" w:lineRule="exact"/>
      </w:pPr>
    </w:p>
    <w:p w14:paraId="75FC067C" w14:textId="77777777" w:rsidR="005F05E2" w:rsidRDefault="005F05E2">
      <w:pPr>
        <w:spacing w:line="200" w:lineRule="exact"/>
      </w:pPr>
    </w:p>
    <w:p w14:paraId="75FC067D" w14:textId="77777777" w:rsidR="005F05E2" w:rsidRDefault="005F05E2">
      <w:pPr>
        <w:spacing w:line="200" w:lineRule="exact"/>
      </w:pPr>
    </w:p>
    <w:p w14:paraId="75FC067E" w14:textId="77777777" w:rsidR="005F05E2" w:rsidRDefault="005F05E2">
      <w:pPr>
        <w:spacing w:before="8" w:line="220" w:lineRule="exact"/>
        <w:rPr>
          <w:sz w:val="22"/>
          <w:szCs w:val="22"/>
        </w:rPr>
      </w:pPr>
    </w:p>
    <w:p w14:paraId="75FC067F" w14:textId="77777777" w:rsidR="005F05E2" w:rsidRDefault="00300EC0">
      <w:pPr>
        <w:spacing w:before="39"/>
        <w:ind w:left="291" w:right="377"/>
        <w:rPr>
          <w:rFonts w:ascii="Arial" w:eastAsia="Arial" w:hAnsi="Arial" w:cs="Arial"/>
          <w:sz w:val="16"/>
          <w:szCs w:val="16"/>
        </w:rPr>
      </w:pPr>
      <w:r>
        <w:pict w14:anchorId="75FC06BC">
          <v:group id="_x0000_s2063" style="position:absolute;left:0;text-align:left;margin-left:50.75pt;margin-top:1.55pt;width:496.6pt;height:38.6pt;z-index:-251655168;mso-position-horizontal-relative:page" coordorigin="1015,31" coordsize="9932,772">
            <v:shape id="_x0000_s2067" style="position:absolute;left:1021;top:42;width:9920;height:0" coordorigin="1021,42" coordsize="9920,0" path="m1021,42r9920,e" filled="f" strokeweight=".6pt">
              <v:path arrowok="t"/>
            </v:shape>
            <v:shape id="_x0000_s2066" style="position:absolute;left:10936;top:37;width:0;height:760" coordorigin="10936,37" coordsize="0,760" path="m10936,37r,760e" filled="f" strokeweight=".6pt">
              <v:path arrowok="t"/>
            </v:shape>
            <v:shape id="_x0000_s2065" style="position:absolute;left:1021;top:792;width:9920;height:0" coordorigin="1021,792" coordsize="9920,0" path="m1021,792r9920,e" filled="f" strokeweight=".6pt">
              <v:path arrowok="t"/>
            </v:shape>
            <v:shape id="_x0000_s2064" style="position:absolute;left:1026;top:37;width:0;height:760" coordorigin="1026,37" coordsize="0,760" path="m1026,37r,760e" filled="f" strokeweight=".6pt">
              <v:path arrowok="t"/>
            </v:shape>
            <w10:wrap anchorx="page"/>
          </v:group>
        </w:pict>
      </w:r>
      <w:r>
        <w:rPr>
          <w:rFonts w:ascii="Arial" w:eastAsia="Arial" w:hAnsi="Arial" w:cs="Arial"/>
          <w:sz w:val="16"/>
          <w:szCs w:val="16"/>
        </w:rPr>
        <w:t xml:space="preserve">The term </w:t>
      </w:r>
      <w:r>
        <w:rPr>
          <w:rFonts w:ascii="Arial" w:eastAsia="Arial" w:hAnsi="Arial" w:cs="Arial"/>
          <w:sz w:val="16"/>
          <w:szCs w:val="16"/>
        </w:rPr>
        <w:t>and conditions relating to this purchase are provided in the Contract, which matches the Contract number cited in the narrative to this Purchase Order and are specific to this Contract. Where the Contract number is not so cited, then our standard terms and</w:t>
      </w:r>
      <w:r>
        <w:rPr>
          <w:rFonts w:ascii="Arial" w:eastAsia="Arial" w:hAnsi="Arial" w:cs="Arial"/>
          <w:sz w:val="16"/>
          <w:szCs w:val="16"/>
        </w:rPr>
        <w:t xml:space="preserve"> conditions</w:t>
      </w:r>
      <w:hyperlink r:id="rId19">
        <w:r>
          <w:rPr>
            <w:rFonts w:ascii="Arial" w:eastAsia="Arial" w:hAnsi="Arial" w:cs="Arial"/>
            <w:sz w:val="16"/>
            <w:szCs w:val="16"/>
          </w:rPr>
          <w:t xml:space="preserve"> will apply which are available at :- https://www.uksbs.co.uk/services/procure/Documents/UKRIPOTCs.pdf</w:t>
        </w:r>
      </w:hyperlink>
    </w:p>
    <w:p w14:paraId="75FC0680" w14:textId="77777777" w:rsidR="005F05E2" w:rsidRDefault="005F05E2">
      <w:pPr>
        <w:spacing w:line="200" w:lineRule="exact"/>
      </w:pPr>
    </w:p>
    <w:p w14:paraId="75FC0681" w14:textId="77777777" w:rsidR="005F05E2" w:rsidRDefault="005F05E2">
      <w:pPr>
        <w:spacing w:line="200" w:lineRule="exact"/>
      </w:pPr>
    </w:p>
    <w:p w14:paraId="75FC0682" w14:textId="77777777" w:rsidR="005F05E2" w:rsidRDefault="005F05E2">
      <w:pPr>
        <w:spacing w:line="200" w:lineRule="exact"/>
      </w:pPr>
    </w:p>
    <w:p w14:paraId="75FC0683" w14:textId="77777777" w:rsidR="005F05E2" w:rsidRDefault="005F05E2">
      <w:pPr>
        <w:spacing w:line="200" w:lineRule="exact"/>
      </w:pPr>
    </w:p>
    <w:p w14:paraId="75FC0684" w14:textId="77777777" w:rsidR="005F05E2" w:rsidRDefault="005F05E2">
      <w:pPr>
        <w:spacing w:line="200" w:lineRule="exact"/>
      </w:pPr>
    </w:p>
    <w:p w14:paraId="75FC0685" w14:textId="77777777" w:rsidR="005F05E2" w:rsidRDefault="005F05E2">
      <w:pPr>
        <w:spacing w:line="200" w:lineRule="exact"/>
      </w:pPr>
    </w:p>
    <w:p w14:paraId="75FC0686" w14:textId="77777777" w:rsidR="005F05E2" w:rsidRDefault="005F05E2">
      <w:pPr>
        <w:spacing w:line="200" w:lineRule="exact"/>
      </w:pPr>
    </w:p>
    <w:p w14:paraId="75FC0687" w14:textId="77777777" w:rsidR="005F05E2" w:rsidRDefault="005F05E2">
      <w:pPr>
        <w:spacing w:line="200" w:lineRule="exact"/>
      </w:pPr>
    </w:p>
    <w:p w14:paraId="75FC0688" w14:textId="77777777" w:rsidR="005F05E2" w:rsidRDefault="005F05E2">
      <w:pPr>
        <w:spacing w:line="200" w:lineRule="exact"/>
      </w:pPr>
    </w:p>
    <w:p w14:paraId="75FC0689" w14:textId="77777777" w:rsidR="005F05E2" w:rsidRDefault="005F05E2">
      <w:pPr>
        <w:spacing w:line="200" w:lineRule="exact"/>
      </w:pPr>
    </w:p>
    <w:p w14:paraId="75FC068A" w14:textId="77777777" w:rsidR="005F05E2" w:rsidRDefault="005F05E2">
      <w:pPr>
        <w:spacing w:line="200" w:lineRule="exact"/>
      </w:pPr>
    </w:p>
    <w:p w14:paraId="75FC068B" w14:textId="77777777" w:rsidR="005F05E2" w:rsidRDefault="005F05E2">
      <w:pPr>
        <w:spacing w:line="200" w:lineRule="exact"/>
      </w:pPr>
    </w:p>
    <w:p w14:paraId="75FC068C" w14:textId="77777777" w:rsidR="005F05E2" w:rsidRDefault="005F05E2">
      <w:pPr>
        <w:spacing w:line="200" w:lineRule="exact"/>
      </w:pPr>
    </w:p>
    <w:p w14:paraId="75FC068D" w14:textId="77777777" w:rsidR="005F05E2" w:rsidRDefault="005F05E2">
      <w:pPr>
        <w:spacing w:line="200" w:lineRule="exact"/>
      </w:pPr>
    </w:p>
    <w:p w14:paraId="75FC068E" w14:textId="77777777" w:rsidR="005F05E2" w:rsidRDefault="005F05E2">
      <w:pPr>
        <w:spacing w:line="200" w:lineRule="exact"/>
      </w:pPr>
    </w:p>
    <w:p w14:paraId="75FC068F" w14:textId="77777777" w:rsidR="005F05E2" w:rsidRDefault="005F05E2">
      <w:pPr>
        <w:spacing w:line="200" w:lineRule="exact"/>
      </w:pPr>
    </w:p>
    <w:p w14:paraId="75FC0690" w14:textId="77777777" w:rsidR="005F05E2" w:rsidRDefault="005F05E2">
      <w:pPr>
        <w:spacing w:line="200" w:lineRule="exact"/>
      </w:pPr>
    </w:p>
    <w:p w14:paraId="75FC0691" w14:textId="77777777" w:rsidR="005F05E2" w:rsidRDefault="005F05E2">
      <w:pPr>
        <w:spacing w:line="200" w:lineRule="exact"/>
      </w:pPr>
    </w:p>
    <w:p w14:paraId="75FC0692" w14:textId="77777777" w:rsidR="005F05E2" w:rsidRDefault="005F05E2">
      <w:pPr>
        <w:spacing w:line="200" w:lineRule="exact"/>
      </w:pPr>
    </w:p>
    <w:p w14:paraId="75FC0693" w14:textId="77777777" w:rsidR="005F05E2" w:rsidRDefault="005F05E2">
      <w:pPr>
        <w:spacing w:line="200" w:lineRule="exact"/>
      </w:pPr>
    </w:p>
    <w:p w14:paraId="75FC0694" w14:textId="77777777" w:rsidR="005F05E2" w:rsidRDefault="005F05E2">
      <w:pPr>
        <w:spacing w:line="200" w:lineRule="exact"/>
      </w:pPr>
    </w:p>
    <w:p w14:paraId="75FC0695" w14:textId="77777777" w:rsidR="005F05E2" w:rsidRDefault="005F05E2">
      <w:pPr>
        <w:spacing w:line="200" w:lineRule="exact"/>
      </w:pPr>
    </w:p>
    <w:p w14:paraId="75FC0696" w14:textId="77777777" w:rsidR="005F05E2" w:rsidRDefault="005F05E2">
      <w:pPr>
        <w:spacing w:line="200" w:lineRule="exact"/>
      </w:pPr>
    </w:p>
    <w:p w14:paraId="75FC0697" w14:textId="77777777" w:rsidR="005F05E2" w:rsidRDefault="005F05E2">
      <w:pPr>
        <w:spacing w:line="200" w:lineRule="exact"/>
      </w:pPr>
    </w:p>
    <w:p w14:paraId="75FC0698" w14:textId="77777777" w:rsidR="005F05E2" w:rsidRDefault="005F05E2">
      <w:pPr>
        <w:spacing w:line="200" w:lineRule="exact"/>
      </w:pPr>
    </w:p>
    <w:p w14:paraId="75FC0699" w14:textId="77777777" w:rsidR="005F05E2" w:rsidRDefault="005F05E2">
      <w:pPr>
        <w:spacing w:line="200" w:lineRule="exact"/>
      </w:pPr>
    </w:p>
    <w:p w14:paraId="75FC069A" w14:textId="77777777" w:rsidR="005F05E2" w:rsidRDefault="005F05E2">
      <w:pPr>
        <w:spacing w:line="200" w:lineRule="exact"/>
      </w:pPr>
    </w:p>
    <w:p w14:paraId="75FC069B" w14:textId="77777777" w:rsidR="005F05E2" w:rsidRDefault="005F05E2">
      <w:pPr>
        <w:spacing w:line="200" w:lineRule="exact"/>
      </w:pPr>
    </w:p>
    <w:p w14:paraId="75FC069C" w14:textId="77777777" w:rsidR="005F05E2" w:rsidRDefault="005F05E2">
      <w:pPr>
        <w:spacing w:line="200" w:lineRule="exact"/>
      </w:pPr>
    </w:p>
    <w:p w14:paraId="75FC069D" w14:textId="77777777" w:rsidR="005F05E2" w:rsidRDefault="005F05E2">
      <w:pPr>
        <w:spacing w:line="200" w:lineRule="exact"/>
      </w:pPr>
    </w:p>
    <w:p w14:paraId="75FC069E" w14:textId="77777777" w:rsidR="005F05E2" w:rsidRDefault="005F05E2">
      <w:pPr>
        <w:spacing w:line="200" w:lineRule="exact"/>
      </w:pPr>
    </w:p>
    <w:p w14:paraId="75FC069F" w14:textId="77777777" w:rsidR="005F05E2" w:rsidRDefault="005F05E2">
      <w:pPr>
        <w:spacing w:line="200" w:lineRule="exact"/>
      </w:pPr>
    </w:p>
    <w:p w14:paraId="75FC06A0" w14:textId="77777777" w:rsidR="005F05E2" w:rsidRDefault="005F05E2">
      <w:pPr>
        <w:spacing w:line="200" w:lineRule="exact"/>
      </w:pPr>
    </w:p>
    <w:p w14:paraId="75FC06A1" w14:textId="77777777" w:rsidR="005F05E2" w:rsidRDefault="005F05E2">
      <w:pPr>
        <w:spacing w:line="200" w:lineRule="exact"/>
      </w:pPr>
    </w:p>
    <w:p w14:paraId="75FC06A2" w14:textId="77777777" w:rsidR="005F05E2" w:rsidRDefault="005F05E2">
      <w:pPr>
        <w:spacing w:line="200" w:lineRule="exact"/>
      </w:pPr>
    </w:p>
    <w:p w14:paraId="75FC06A3" w14:textId="77777777" w:rsidR="005F05E2" w:rsidRDefault="005F05E2">
      <w:pPr>
        <w:spacing w:line="200" w:lineRule="exact"/>
      </w:pPr>
    </w:p>
    <w:p w14:paraId="75FC06A4" w14:textId="77777777" w:rsidR="005F05E2" w:rsidRDefault="005F05E2">
      <w:pPr>
        <w:spacing w:line="200" w:lineRule="exact"/>
      </w:pPr>
    </w:p>
    <w:p w14:paraId="75FC06A5" w14:textId="77777777" w:rsidR="005F05E2" w:rsidRDefault="005F05E2">
      <w:pPr>
        <w:spacing w:line="200" w:lineRule="exact"/>
      </w:pPr>
    </w:p>
    <w:p w14:paraId="75FC06A6" w14:textId="77777777" w:rsidR="005F05E2" w:rsidRDefault="005F05E2">
      <w:pPr>
        <w:spacing w:line="200" w:lineRule="exact"/>
      </w:pPr>
    </w:p>
    <w:p w14:paraId="75FC06A7" w14:textId="77777777" w:rsidR="005F05E2" w:rsidRDefault="005F05E2">
      <w:pPr>
        <w:spacing w:line="200" w:lineRule="exact"/>
      </w:pPr>
    </w:p>
    <w:p w14:paraId="75FC06A8" w14:textId="77777777" w:rsidR="005F05E2" w:rsidRDefault="005F05E2">
      <w:pPr>
        <w:spacing w:before="16" w:line="240" w:lineRule="exact"/>
        <w:rPr>
          <w:sz w:val="24"/>
          <w:szCs w:val="24"/>
        </w:rPr>
      </w:pPr>
    </w:p>
    <w:p w14:paraId="75FC06A9" w14:textId="77777777" w:rsidR="005F05E2" w:rsidRDefault="00300EC0">
      <w:pPr>
        <w:spacing w:before="34"/>
        <w:ind w:left="111"/>
      </w:pPr>
      <w:r>
        <w:t>Commercial In Confidence</w:t>
      </w:r>
    </w:p>
    <w:p w14:paraId="75FC06AA" w14:textId="77777777" w:rsidR="005F05E2" w:rsidRDefault="00300EC0">
      <w:pPr>
        <w:spacing w:before="10"/>
        <w:ind w:left="219"/>
        <w:rPr>
          <w:rFonts w:ascii="Arial" w:eastAsia="Arial" w:hAnsi="Arial" w:cs="Arial"/>
        </w:rPr>
      </w:pPr>
      <w:r>
        <w:rPr>
          <w:rFonts w:ascii="Arial" w:eastAsia="Arial" w:hAnsi="Arial" w:cs="Arial"/>
        </w:rPr>
        <w:t>VAT Registration Number GB 287 461 957</w:t>
      </w:r>
    </w:p>
    <w:p w14:paraId="75FC06AB" w14:textId="77777777" w:rsidR="005F05E2" w:rsidRDefault="005F05E2">
      <w:pPr>
        <w:spacing w:before="14" w:line="220" w:lineRule="exact"/>
        <w:rPr>
          <w:sz w:val="22"/>
          <w:szCs w:val="22"/>
        </w:rPr>
      </w:pPr>
    </w:p>
    <w:p w14:paraId="75FC06AC" w14:textId="77777777" w:rsidR="005F05E2" w:rsidRDefault="00300EC0">
      <w:pPr>
        <w:ind w:left="219"/>
        <w:rPr>
          <w:rFonts w:ascii="Arial" w:eastAsia="Arial" w:hAnsi="Arial" w:cs="Arial"/>
        </w:rPr>
      </w:pPr>
      <w:r>
        <w:rPr>
          <w:rFonts w:ascii="Arial" w:eastAsia="Arial" w:hAnsi="Arial" w:cs="Arial"/>
        </w:rPr>
        <w:t>MRC - Medical Research Council</w:t>
      </w:r>
    </w:p>
    <w:p w14:paraId="75FC06AD" w14:textId="77777777" w:rsidR="005F05E2" w:rsidRDefault="00300EC0">
      <w:pPr>
        <w:spacing w:before="1"/>
        <w:ind w:left="219"/>
        <w:rPr>
          <w:rFonts w:ascii="Arial" w:eastAsia="Arial" w:hAnsi="Arial" w:cs="Arial"/>
        </w:rPr>
      </w:pPr>
      <w:r>
        <w:pict w14:anchorId="75FC06BD">
          <v:group id="_x0000_s2050" style="position:absolute;left:0;text-align:left;margin-left:42pt;margin-top:-35pt;width:514.1pt;height:101.65pt;z-index:-251657216;mso-position-horizontal-relative:page" coordorigin="840,-700" coordsize="10282,2033">
            <v:shape id="_x0000_s2062" style="position:absolute;left:846;top:942;width:10270;height:0" coordorigin="846,942" coordsize="10270,0" path="m846,942r10270,e" filled="f" strokeweight=".6pt">
              <v:path arrowok="t"/>
            </v:shape>
            <v:shape id="_x0000_s2061" style="position:absolute;left:11111;top:937;width:0;height:390" coordorigin="11111,937" coordsize="0,390" path="m11111,937r,390e" filled="f" strokeweight=".6pt">
              <v:path arrowok="t"/>
            </v:shape>
            <v:shape id="_x0000_s2060" style="position:absolute;left:846;top:1322;width:10270;height:0" coordorigin="846,1322" coordsize="10270,0" path="m846,1322r10270,e" filled="f" strokeweight=".6pt">
              <v:path arrowok="t"/>
            </v:shape>
            <v:shape id="_x0000_s2059" style="position:absolute;left:851;top:937;width:0;height:390" coordorigin="851,937" coordsize="0,390" path="m851,937r,390e" filled="f" strokeweight=".6pt">
              <v:path arrowok="t"/>
            </v:shape>
            <v:shape id="_x0000_s2058" style="position:absolute;left:846;top:-448;width:10270;height:0" coordorigin="846,-448" coordsize="10270,0" path="m846,-448r10270,e" filled="f" strokeweight=".6pt">
              <v:path arrowok="t"/>
            </v:shape>
            <v:shape id="_x0000_s2057" style="position:absolute;left:11111;top:-453;width:0;height:1400" coordorigin="11111,-453" coordsize="0,1400" path="m11111,-453r,1400e" filled="f" strokeweight=".6pt">
              <v:path arrowok="t"/>
            </v:shape>
            <v:shape id="_x0000_s2056" style="position:absolute;left:846;top:942;width:10270;height:0" coordorigin="846,942" coordsize="10270,0" path="m846,942r10270,e" filled="f" strokeweight=".6pt">
              <v:path arrowok="t"/>
            </v:shape>
            <v:shape id="_x0000_s2055" style="position:absolute;left:851;top:-453;width:0;height:1400" coordorigin="851,-453" coordsize="0,1400" path="m851,-453r,1400e" filled="f" strokeweight=".6pt">
              <v:path arrowok="t"/>
            </v:shape>
            <v:shape id="_x0000_s2054" style="position:absolute;left:846;top:-689;width:10270;height:0" coordorigin="846,-689" coordsize="10270,0" path="m846,-689r10270,e" filled="f" strokeweight=".6pt">
              <v:path arrowok="t"/>
            </v:shape>
            <v:shape id="_x0000_s2053" style="position:absolute;left:11111;top:-694;width:0;height:251" coordorigin="11111,-694" coordsize="0,251" path="m11111,-694r,251e" filled="f" strokeweight=".6pt">
              <v:path arrowok="t"/>
            </v:shape>
            <v:shape id="_x0000_s2052" style="position:absolute;left:846;top:-448;width:10270;height:0" coordorigin="846,-448" coordsize="10270,0" path="m846,-448r10270,e" filled="f" strokeweight=".6pt">
              <v:path arrowok="t"/>
            </v:shape>
            <v:shape id="_x0000_s2051" style="position:absolute;left:851;top:-694;width:0;height:251" coordorigin="851,-694" coordsize="0,251" path="m851,-694r,251e" filled="f" strokeweight=".6pt">
              <v:path arrowok="t"/>
            </v:shape>
            <w10:wrap anchorx="page"/>
          </v:group>
        </w:pict>
      </w:r>
      <w:r>
        <w:rPr>
          <w:rFonts w:ascii="Arial" w:eastAsia="Arial" w:hAnsi="Arial" w:cs="Arial"/>
        </w:rPr>
        <w:t>,</w:t>
      </w:r>
    </w:p>
    <w:p w14:paraId="75FC06AE" w14:textId="77777777" w:rsidR="005F05E2" w:rsidRDefault="005F05E2">
      <w:pPr>
        <w:spacing w:before="8" w:line="100" w:lineRule="exact"/>
        <w:rPr>
          <w:sz w:val="10"/>
          <w:szCs w:val="10"/>
        </w:rPr>
      </w:pPr>
    </w:p>
    <w:p w14:paraId="75FC06AF" w14:textId="77777777" w:rsidR="005F05E2" w:rsidRDefault="005F05E2">
      <w:pPr>
        <w:spacing w:line="200" w:lineRule="exact"/>
      </w:pPr>
    </w:p>
    <w:p w14:paraId="75FC06B0" w14:textId="77777777" w:rsidR="005F05E2" w:rsidRDefault="005F05E2">
      <w:pPr>
        <w:spacing w:line="200" w:lineRule="exact"/>
      </w:pPr>
    </w:p>
    <w:p w14:paraId="75FC06B1" w14:textId="77777777" w:rsidR="005F05E2" w:rsidRDefault="005F05E2">
      <w:pPr>
        <w:spacing w:line="200" w:lineRule="exact"/>
      </w:pPr>
    </w:p>
    <w:p w14:paraId="75FC06B2" w14:textId="77777777" w:rsidR="005F05E2" w:rsidRDefault="00300EC0">
      <w:pPr>
        <w:ind w:left="219"/>
        <w:rPr>
          <w:rFonts w:ascii="Arial" w:eastAsia="Arial" w:hAnsi="Arial" w:cs="Arial"/>
          <w:sz w:val="16"/>
          <w:szCs w:val="16"/>
        </w:rPr>
      </w:pPr>
      <w:r>
        <w:rPr>
          <w:rFonts w:ascii="Arial" w:eastAsia="Arial" w:hAnsi="Arial" w:cs="Arial"/>
          <w:sz w:val="16"/>
          <w:szCs w:val="16"/>
        </w:rPr>
        <w:t xml:space="preserve">MRC is part of UK Research and Innovation, a non-departmental public body funded by a grant-in aid from the UK </w:t>
      </w:r>
      <w:r>
        <w:rPr>
          <w:rFonts w:ascii="Arial" w:eastAsia="Arial" w:hAnsi="Arial" w:cs="Arial"/>
          <w:sz w:val="16"/>
          <w:szCs w:val="16"/>
        </w:rPr>
        <w:t>Government.  More</w:t>
      </w:r>
    </w:p>
    <w:p w14:paraId="75FC06B3" w14:textId="77777777" w:rsidR="005F05E2" w:rsidRDefault="00300EC0">
      <w:pPr>
        <w:spacing w:before="1"/>
        <w:ind w:left="219"/>
        <w:rPr>
          <w:rFonts w:ascii="Arial" w:eastAsia="Arial" w:hAnsi="Arial" w:cs="Arial"/>
          <w:sz w:val="16"/>
          <w:szCs w:val="16"/>
        </w:rPr>
      </w:pPr>
      <w:r>
        <w:rPr>
          <w:rFonts w:ascii="Arial" w:eastAsia="Arial" w:hAnsi="Arial" w:cs="Arial"/>
          <w:sz w:val="16"/>
          <w:szCs w:val="16"/>
        </w:rPr>
        <w:t xml:space="preserve">Information can be found at </w:t>
      </w:r>
      <w:hyperlink r:id="rId20">
        <w:r>
          <w:rPr>
            <w:rFonts w:ascii="Arial" w:eastAsia="Arial" w:hAnsi="Arial" w:cs="Arial"/>
            <w:color w:val="0000FF"/>
            <w:sz w:val="16"/>
            <w:szCs w:val="16"/>
            <w:u w:val="single" w:color="0000FF"/>
          </w:rPr>
          <w:t>www.ukri.org</w:t>
        </w:r>
      </w:hyperlink>
    </w:p>
    <w:sectPr w:rsidR="005F05E2">
      <w:pgSz w:w="11920" w:h="16840"/>
      <w:pgMar w:top="720" w:right="680" w:bottom="280" w:left="740" w:header="52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06C4" w14:textId="77777777" w:rsidR="00300EC0" w:rsidRDefault="00300EC0">
      <w:r>
        <w:separator/>
      </w:r>
    </w:p>
  </w:endnote>
  <w:endnote w:type="continuationSeparator" w:id="0">
    <w:p w14:paraId="75FC06C6" w14:textId="77777777" w:rsidR="00300EC0" w:rsidRDefault="0030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04F4" w14:textId="446AB123" w:rsidR="00B34584" w:rsidRDefault="00B34584">
    <w:pPr>
      <w:pStyle w:val="Footer"/>
    </w:pPr>
    <w:r>
      <w:rPr>
        <w:noProof/>
      </w:rPr>
      <mc:AlternateContent>
        <mc:Choice Requires="wps">
          <w:drawing>
            <wp:anchor distT="0" distB="0" distL="0" distR="0" simplePos="0" relativeHeight="251663360" behindDoc="0" locked="0" layoutInCell="1" allowOverlap="1" wp14:anchorId="4C1A67E0" wp14:editId="37BAF22A">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FDDA9" w14:textId="76F76E23"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A67E0"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44FDDA9" w14:textId="76F76E23"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06BF" w14:textId="712D76E2" w:rsidR="005F05E2" w:rsidRDefault="00B34584">
    <w:pPr>
      <w:spacing w:line="200" w:lineRule="exact"/>
    </w:pPr>
    <w:r>
      <w:rPr>
        <w:noProof/>
      </w:rPr>
      <mc:AlternateContent>
        <mc:Choice Requires="wps">
          <w:drawing>
            <wp:anchor distT="0" distB="0" distL="0" distR="0" simplePos="0" relativeHeight="251664384" behindDoc="0" locked="0" layoutInCell="1" allowOverlap="1" wp14:anchorId="461FC679" wp14:editId="28055398">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74EEF" w14:textId="262BDEDF"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1FC679"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1C74EEF" w14:textId="262BDEDF"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v:textbox>
              <w10:wrap anchorx="page" anchory="page"/>
            </v:shape>
          </w:pict>
        </mc:Fallback>
      </mc:AlternateContent>
    </w:r>
    <w:r w:rsidR="007B4FB3">
      <w:rPr>
        <w:noProof/>
      </w:rPr>
      <mc:AlternateContent>
        <mc:Choice Requires="wps">
          <w:drawing>
            <wp:anchor distT="0" distB="0" distL="114300" distR="114300" simplePos="0" relativeHeight="251658240" behindDoc="1" locked="0" layoutInCell="1" allowOverlap="1" wp14:anchorId="75FC06C1" wp14:editId="70B1D461">
              <wp:simplePos x="0" y="0"/>
              <wp:positionH relativeFrom="page">
                <wp:posOffset>4528185</wp:posOffset>
              </wp:positionH>
              <wp:positionV relativeFrom="page">
                <wp:posOffset>9923780</wp:posOffset>
              </wp:positionV>
              <wp:extent cx="600075" cy="152400"/>
              <wp:effectExtent l="381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C0716" w14:textId="77777777" w:rsidR="005F05E2" w:rsidRDefault="00300EC0">
                          <w:pPr>
                            <w:spacing w:line="220" w:lineRule="exact"/>
                            <w:ind w:left="20" w:right="-30"/>
                          </w:pPr>
                          <w:r>
                            <w:t xml:space="preserve">Page </w:t>
                          </w:r>
                          <w:r>
                            <w:fldChar w:fldCharType="begin"/>
                          </w:r>
                          <w:r>
                            <w:instrText xml:space="preserve"> PAGE </w:instrText>
                          </w:r>
                          <w:r>
                            <w:fldChar w:fldCharType="separate"/>
                          </w:r>
                          <w: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06C1" id="Text Box 11" o:spid="_x0000_s1031" type="#_x0000_t202" style="position:absolute;margin-left:356.55pt;margin-top:781.4pt;width:47.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" filled="f" stroked="f">
              <v:textbox inset="0,0,0,0">
                <w:txbxContent>
                  <w:p w14:paraId="75FC0716" w14:textId="77777777" w:rsidR="005F05E2" w:rsidRDefault="00300EC0">
                    <w:pPr>
                      <w:spacing w:line="220" w:lineRule="exact"/>
                      <w:ind w:left="20" w:right="-30"/>
                    </w:pPr>
                    <w:r>
                      <w:t xml:space="preserve">Page </w:t>
                    </w:r>
                    <w:r>
                      <w:fldChar w:fldCharType="begin"/>
                    </w:r>
                    <w:r>
                      <w:instrText xml:space="preserve"> PAGE </w:instrText>
                    </w:r>
                    <w:r>
                      <w:fldChar w:fldCharType="separate"/>
                    </w:r>
                    <w:r>
                      <w:t>1</w:t>
                    </w:r>
                    <w:r>
                      <w:fldChar w:fldCharType="end"/>
                    </w:r>
                    <w:r>
                      <w:t xml:space="preserve"> of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0DFF" w14:textId="0668FD4A" w:rsidR="00B34584" w:rsidRDefault="00B34584">
    <w:pPr>
      <w:pStyle w:val="Footer"/>
    </w:pPr>
    <w:r>
      <w:rPr>
        <w:noProof/>
      </w:rPr>
      <mc:AlternateContent>
        <mc:Choice Requires="wps">
          <w:drawing>
            <wp:anchor distT="0" distB="0" distL="0" distR="0" simplePos="0" relativeHeight="251662336" behindDoc="0" locked="0" layoutInCell="1" allowOverlap="1" wp14:anchorId="04C9BEAD" wp14:editId="2A87AF93">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14EB04" w14:textId="5288C986"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9BEAD" id="_x0000_t202" coordsize="21600,21600" o:spt="202" path="m,l,21600r21600,l21600,xe">
              <v:stroke joinstyle="miter"/>
              <v:path gradientshapeok="t" o:connecttype="rect"/>
            </v:shapetype>
            <v:shape id="Text Box 5" o:spid="_x0000_s1033"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14EB04" w14:textId="5288C986"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06C0" w14:textId="77777777" w:rsidR="00300EC0" w:rsidRDefault="00300EC0">
      <w:r>
        <w:separator/>
      </w:r>
    </w:p>
  </w:footnote>
  <w:footnote w:type="continuationSeparator" w:id="0">
    <w:p w14:paraId="75FC06C2" w14:textId="77777777" w:rsidR="00300EC0" w:rsidRDefault="0030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727D" w14:textId="4A274433" w:rsidR="00B34584" w:rsidRDefault="00B34584">
    <w:pPr>
      <w:pStyle w:val="Header"/>
    </w:pPr>
    <w:r>
      <w:rPr>
        <w:noProof/>
      </w:rPr>
      <mc:AlternateContent>
        <mc:Choice Requires="wps">
          <w:drawing>
            <wp:anchor distT="0" distB="0" distL="0" distR="0" simplePos="0" relativeHeight="251660288" behindDoc="0" locked="0" layoutInCell="1" allowOverlap="1" wp14:anchorId="5F702374" wp14:editId="387C5704">
              <wp:simplePos x="635" y="635"/>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F4F3D" w14:textId="52EF94C0"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702374"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5DF4F3D" w14:textId="52EF94C0"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06BE" w14:textId="4ACCA0C3" w:rsidR="005F05E2" w:rsidRDefault="00B34584">
    <w:pPr>
      <w:spacing w:line="200" w:lineRule="exact"/>
    </w:pPr>
    <w:r>
      <w:rPr>
        <w:noProof/>
      </w:rPr>
      <mc:AlternateContent>
        <mc:Choice Requires="wps">
          <w:drawing>
            <wp:anchor distT="0" distB="0" distL="0" distR="0" simplePos="0" relativeHeight="251661312" behindDoc="0" locked="0" layoutInCell="1" allowOverlap="1" wp14:anchorId="0A8FA273" wp14:editId="7FCA4F5F">
              <wp:simplePos x="635" y="63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A1732" w14:textId="6BE8A5BD"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8FA27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8CA1732" w14:textId="6BE8A5BD"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v:textbox>
              <w10:wrap anchorx="page" anchory="page"/>
            </v:shape>
          </w:pict>
        </mc:Fallback>
      </mc:AlternateContent>
    </w:r>
    <w:r w:rsidR="007B4FB3">
      <w:rPr>
        <w:noProof/>
      </w:rPr>
      <mc:AlternateContent>
        <mc:Choice Requires="wps">
          <w:drawing>
            <wp:anchor distT="0" distB="0" distL="114300" distR="114300" simplePos="0" relativeHeight="251657216" behindDoc="1" locked="0" layoutInCell="1" allowOverlap="1" wp14:anchorId="75FC06C0" wp14:editId="02D1EF0E">
              <wp:simplePos x="0" y="0"/>
              <wp:positionH relativeFrom="page">
                <wp:posOffset>5584825</wp:posOffset>
              </wp:positionH>
              <wp:positionV relativeFrom="page">
                <wp:posOffset>445135</wp:posOffset>
              </wp:positionV>
              <wp:extent cx="1420495" cy="127000"/>
              <wp:effectExtent l="317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C0715" w14:textId="77777777" w:rsidR="005F05E2" w:rsidRDefault="00300EC0">
                          <w:pPr>
                            <w:spacing w:line="180" w:lineRule="exact"/>
                            <w:ind w:left="20" w:right="-24"/>
                            <w:rPr>
                              <w:rFonts w:ascii="Arial" w:eastAsia="Arial" w:hAnsi="Arial" w:cs="Arial"/>
                              <w:sz w:val="16"/>
                              <w:szCs w:val="16"/>
                            </w:rPr>
                          </w:pPr>
                          <w:r>
                            <w:rPr>
                              <w:rFonts w:ascii="Arial" w:eastAsia="Arial" w:hAnsi="Arial" w:cs="Arial"/>
                              <w:sz w:val="16"/>
                              <w:szCs w:val="16"/>
                            </w:rPr>
                            <w:t>Purchase Order 4050953318,0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06C0" id="Text Box 12" o:spid="_x0000_s1028" type="#_x0000_t202" style="position:absolute;margin-left:439.75pt;margin-top:35.05pt;width:111.85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" filled="f" stroked="f">
              <v:textbox inset="0,0,0,0">
                <w:txbxContent>
                  <w:p w14:paraId="75FC0715" w14:textId="77777777" w:rsidR="005F05E2" w:rsidRDefault="00300EC0">
                    <w:pPr>
                      <w:spacing w:line="180" w:lineRule="exact"/>
                      <w:ind w:left="20" w:right="-24"/>
                      <w:rPr>
                        <w:rFonts w:ascii="Arial" w:eastAsia="Arial" w:hAnsi="Arial" w:cs="Arial"/>
                        <w:sz w:val="16"/>
                        <w:szCs w:val="16"/>
                      </w:rPr>
                    </w:pPr>
                    <w:r>
                      <w:rPr>
                        <w:rFonts w:ascii="Arial" w:eastAsia="Arial" w:hAnsi="Arial" w:cs="Arial"/>
                        <w:sz w:val="16"/>
                        <w:szCs w:val="16"/>
                      </w:rPr>
                      <w:t>Purchase Order 4050953318,0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D2C" w14:textId="46B73052" w:rsidR="00B34584" w:rsidRDefault="00B34584">
    <w:pPr>
      <w:pStyle w:val="Header"/>
    </w:pPr>
    <w:r>
      <w:rPr>
        <w:noProof/>
      </w:rPr>
      <mc:AlternateContent>
        <mc:Choice Requires="wps">
          <w:drawing>
            <wp:anchor distT="0" distB="0" distL="0" distR="0" simplePos="0" relativeHeight="251659264" behindDoc="0" locked="0" layoutInCell="1" allowOverlap="1" wp14:anchorId="7CC59AAB" wp14:editId="2E6AD9E9">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758CF" w14:textId="47B6B0F9"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C59AAB" id="_x0000_t202" coordsize="21600,21600" o:spt="202" path="m,l,21600r21600,l21600,xe">
              <v:stroke joinstyle="miter"/>
              <v:path gradientshapeok="t" o:connecttype="rect"/>
            </v:shapetype>
            <v:shape id="Text Box 2" o:spid="_x0000_s1032"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11758CF" w14:textId="47B6B0F9" w:rsidR="00B34584" w:rsidRPr="00B34584" w:rsidRDefault="00B34584" w:rsidP="00B34584">
                    <w:pPr>
                      <w:rPr>
                        <w:rFonts w:ascii="Calibri" w:eastAsia="Calibri" w:hAnsi="Calibri" w:cs="Calibri"/>
                        <w:noProof/>
                        <w:color w:val="000000"/>
                      </w:rPr>
                    </w:pPr>
                    <w:r w:rsidRPr="00B34584">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C4502"/>
    <w:multiLevelType w:val="multilevel"/>
    <w:tmpl w:val="25DA7E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97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1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E2"/>
    <w:rsid w:val="00300EC0"/>
    <w:rsid w:val="005F05E2"/>
    <w:rsid w:val="007B4FB3"/>
    <w:rsid w:val="00B3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75FC05F4"/>
  <w15:docId w15:val="{08E87E32-4E03-4521-B0B7-318F7B84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34584"/>
    <w:pPr>
      <w:tabs>
        <w:tab w:val="center" w:pos="4513"/>
        <w:tab w:val="right" w:pos="9026"/>
      </w:tabs>
    </w:pPr>
  </w:style>
  <w:style w:type="character" w:customStyle="1" w:styleId="HeaderChar">
    <w:name w:val="Header Char"/>
    <w:basedOn w:val="DefaultParagraphFont"/>
    <w:link w:val="Header"/>
    <w:uiPriority w:val="99"/>
    <w:rsid w:val="00B34584"/>
  </w:style>
  <w:style w:type="paragraph" w:styleId="Footer">
    <w:name w:val="footer"/>
    <w:basedOn w:val="Normal"/>
    <w:link w:val="FooterChar"/>
    <w:uiPriority w:val="99"/>
    <w:unhideWhenUsed/>
    <w:rsid w:val="00B34584"/>
    <w:pPr>
      <w:tabs>
        <w:tab w:val="center" w:pos="4513"/>
        <w:tab w:val="right" w:pos="9026"/>
      </w:tabs>
    </w:pPr>
  </w:style>
  <w:style w:type="character" w:customStyle="1" w:styleId="FooterChar">
    <w:name w:val="Footer Char"/>
    <w:basedOn w:val="DefaultParagraphFont"/>
    <w:link w:val="Footer"/>
    <w:uiPriority w:val="99"/>
    <w:rsid w:val="00B3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2PAdmin@uksbs.co.uk" TargetMode="External"/><Relationship Id="rId18" Type="http://schemas.openxmlformats.org/officeDocument/2006/relationships/hyperlink" Target="http://www.ukri.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carron@thermofisher.com" TargetMode="External"/><Relationship Id="rId2" Type="http://schemas.openxmlformats.org/officeDocument/2006/relationships/styles" Target="styles.xml"/><Relationship Id="rId16" Type="http://schemas.openxmlformats.org/officeDocument/2006/relationships/hyperlink" Target="mailto:3d_order@thermofisher.com" TargetMode="External"/><Relationship Id="rId20" Type="http://schemas.openxmlformats.org/officeDocument/2006/relationships/hyperlink" Target="http://www.ukr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hyperlink" Target="http://www.uksbs.co.uk/services/procure/Documents/UKRIPOTCs.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finance@uksb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O'Connor - UKSBS</dc:creator>
  <cp:lastModifiedBy>Carly O'Connor - UKSBS</cp:lastModifiedBy>
  <cp:revision>2</cp:revision>
  <dcterms:created xsi:type="dcterms:W3CDTF">2024-08-21T14:30:00Z</dcterms:created>
  <dcterms:modified xsi:type="dcterms:W3CDTF">2024-08-21T14:30:00Z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ies>
</file>