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20" w:rsidRDefault="007C3320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7C3320" w:rsidRDefault="00B9139F">
      <w:pPr>
        <w:ind w:left="100"/>
      </w:pPr>
      <w:r>
        <w:rPr>
          <w:noProof/>
          <w:lang w:val="en-GB" w:eastAsia="en-GB"/>
        </w:rPr>
        <w:drawing>
          <wp:inline distT="0" distB="0" distL="0" distR="0">
            <wp:extent cx="573405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320" w:rsidRDefault="007C3320">
      <w:pPr>
        <w:spacing w:before="9" w:line="180" w:lineRule="exact"/>
        <w:rPr>
          <w:sz w:val="19"/>
          <w:szCs w:val="19"/>
        </w:rPr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500087">
      <w:pPr>
        <w:spacing w:line="580" w:lineRule="exact"/>
        <w:ind w:left="100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T</w:t>
      </w:r>
      <w:r>
        <w:rPr>
          <w:rFonts w:ascii="Calibri" w:eastAsia="Calibri" w:hAnsi="Calibri" w:cs="Calibri"/>
          <w:color w:val="4F81BC"/>
          <w:spacing w:val="9"/>
          <w:position w:val="2"/>
          <w:sz w:val="52"/>
          <w:szCs w:val="52"/>
        </w:rPr>
        <w:t>EN</w:t>
      </w: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D</w:t>
      </w:r>
      <w:r>
        <w:rPr>
          <w:rFonts w:ascii="Calibri" w:eastAsia="Calibri" w:hAnsi="Calibri" w:cs="Calibri"/>
          <w:color w:val="4F81BC"/>
          <w:spacing w:val="9"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color w:val="4F81BC"/>
          <w:position w:val="2"/>
          <w:sz w:val="52"/>
          <w:szCs w:val="52"/>
        </w:rPr>
        <w:t>R</w:t>
      </w:r>
      <w:r>
        <w:rPr>
          <w:rFonts w:ascii="Calibri" w:eastAsia="Calibri" w:hAnsi="Calibri" w:cs="Calibri"/>
          <w:color w:val="4F81BC"/>
          <w:spacing w:val="18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color w:val="4F81BC"/>
          <w:spacing w:val="6"/>
          <w:position w:val="2"/>
          <w:sz w:val="52"/>
          <w:szCs w:val="52"/>
        </w:rPr>
        <w:t>P</w:t>
      </w:r>
      <w:r>
        <w:rPr>
          <w:rFonts w:ascii="Calibri" w:eastAsia="Calibri" w:hAnsi="Calibri" w:cs="Calibri"/>
          <w:color w:val="4F81BC"/>
          <w:spacing w:val="9"/>
          <w:position w:val="2"/>
          <w:sz w:val="52"/>
          <w:szCs w:val="52"/>
        </w:rPr>
        <w:t>E</w:t>
      </w: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CI</w:t>
      </w:r>
      <w:r>
        <w:rPr>
          <w:rFonts w:ascii="Calibri" w:eastAsia="Calibri" w:hAnsi="Calibri" w:cs="Calibri"/>
          <w:color w:val="4F81BC"/>
          <w:spacing w:val="17"/>
          <w:position w:val="2"/>
          <w:sz w:val="52"/>
          <w:szCs w:val="52"/>
        </w:rPr>
        <w:t>F</w:t>
      </w: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I</w:t>
      </w:r>
      <w:r>
        <w:rPr>
          <w:rFonts w:ascii="Calibri" w:eastAsia="Calibri" w:hAnsi="Calibri" w:cs="Calibri"/>
          <w:color w:val="4F81BC"/>
          <w:spacing w:val="7"/>
          <w:position w:val="2"/>
          <w:sz w:val="52"/>
          <w:szCs w:val="52"/>
        </w:rPr>
        <w:t>C</w:t>
      </w:r>
      <w:r>
        <w:rPr>
          <w:rFonts w:ascii="Calibri" w:eastAsia="Calibri" w:hAnsi="Calibri" w:cs="Calibri"/>
          <w:color w:val="4F81BC"/>
          <w:spacing w:val="10"/>
          <w:position w:val="2"/>
          <w:sz w:val="52"/>
          <w:szCs w:val="52"/>
        </w:rPr>
        <w:t>AT</w:t>
      </w:r>
      <w:r>
        <w:rPr>
          <w:rFonts w:ascii="Calibri" w:eastAsia="Calibri" w:hAnsi="Calibri" w:cs="Calibri"/>
          <w:color w:val="4F81BC"/>
          <w:spacing w:val="7"/>
          <w:position w:val="2"/>
          <w:sz w:val="52"/>
          <w:szCs w:val="52"/>
        </w:rPr>
        <w:t>IO</w:t>
      </w:r>
      <w:r>
        <w:rPr>
          <w:rFonts w:ascii="Calibri" w:eastAsia="Calibri" w:hAnsi="Calibri" w:cs="Calibri"/>
          <w:color w:val="4F81BC"/>
          <w:position w:val="2"/>
          <w:sz w:val="52"/>
          <w:szCs w:val="52"/>
        </w:rPr>
        <w:t>N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before="5" w:line="240" w:lineRule="exact"/>
        <w:rPr>
          <w:sz w:val="24"/>
          <w:szCs w:val="24"/>
        </w:rPr>
      </w:pPr>
    </w:p>
    <w:p w:rsidR="007C3320" w:rsidRDefault="00500087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T</w:t>
      </w:r>
      <w:r>
        <w:rPr>
          <w:rFonts w:ascii="Calibri" w:eastAsia="Calibri" w:hAnsi="Calibri" w:cs="Calibri"/>
          <w:color w:val="4F81BC"/>
          <w:spacing w:val="9"/>
          <w:sz w:val="32"/>
          <w:szCs w:val="32"/>
        </w:rPr>
        <w:t>E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ND</w:t>
      </w:r>
      <w:r>
        <w:rPr>
          <w:rFonts w:ascii="Calibri" w:eastAsia="Calibri" w:hAnsi="Calibri" w:cs="Calibri"/>
          <w:color w:val="4F81BC"/>
          <w:spacing w:val="12"/>
          <w:sz w:val="32"/>
          <w:szCs w:val="32"/>
        </w:rPr>
        <w:t>E</w:t>
      </w:r>
      <w:r>
        <w:rPr>
          <w:rFonts w:ascii="Calibri" w:eastAsia="Calibri" w:hAnsi="Calibri" w:cs="Calibri"/>
          <w:color w:val="4F81BC"/>
          <w:sz w:val="32"/>
          <w:szCs w:val="32"/>
        </w:rPr>
        <w:t>R</w:t>
      </w:r>
      <w:r>
        <w:rPr>
          <w:rFonts w:ascii="Calibri" w:eastAsia="Calibri" w:hAnsi="Calibri" w:cs="Calibri"/>
          <w:color w:val="4F81BC"/>
          <w:spacing w:val="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T</w:t>
      </w:r>
      <w:r>
        <w:rPr>
          <w:rFonts w:ascii="Calibri" w:eastAsia="Calibri" w:hAnsi="Calibri" w:cs="Calibri"/>
          <w:color w:val="4F81BC"/>
          <w:spacing w:val="11"/>
          <w:sz w:val="32"/>
          <w:szCs w:val="32"/>
        </w:rPr>
        <w:t>I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T</w:t>
      </w:r>
      <w:r>
        <w:rPr>
          <w:rFonts w:ascii="Calibri" w:eastAsia="Calibri" w:hAnsi="Calibri" w:cs="Calibri"/>
          <w:color w:val="4F81BC"/>
          <w:spacing w:val="12"/>
          <w:sz w:val="32"/>
          <w:szCs w:val="32"/>
        </w:rPr>
        <w:t>L</w:t>
      </w:r>
      <w:r>
        <w:rPr>
          <w:rFonts w:ascii="Calibri" w:eastAsia="Calibri" w:hAnsi="Calibri" w:cs="Calibri"/>
          <w:color w:val="4F81BC"/>
          <w:spacing w:val="9"/>
          <w:sz w:val="32"/>
          <w:szCs w:val="32"/>
        </w:rPr>
        <w:t>E</w:t>
      </w:r>
      <w:r>
        <w:rPr>
          <w:rFonts w:ascii="Calibri" w:eastAsia="Calibri" w:hAnsi="Calibri" w:cs="Calibri"/>
          <w:color w:val="4F81BC"/>
          <w:sz w:val="32"/>
          <w:szCs w:val="32"/>
        </w:rPr>
        <w:t xml:space="preserve">: </w:t>
      </w:r>
      <w:r>
        <w:rPr>
          <w:rFonts w:ascii="Calibri" w:eastAsia="Calibri" w:hAnsi="Calibri" w:cs="Calibri"/>
          <w:color w:val="4F81BC"/>
          <w:spacing w:val="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am</w:t>
      </w: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sLab </w:t>
      </w: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ds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 xml:space="preserve"> </w:t>
      </w:r>
      <w:r w:rsidR="00D33751">
        <w:rPr>
          <w:rFonts w:ascii="Calibri" w:eastAsia="Calibri" w:hAnsi="Calibri" w:cs="Calibri"/>
          <w:b/>
          <w:color w:val="000000"/>
          <w:sz w:val="28"/>
          <w:szCs w:val="28"/>
        </w:rPr>
        <w:t xml:space="preserve"> - Programme </w:t>
      </w:r>
      <w:r w:rsidR="000A021F">
        <w:rPr>
          <w:rFonts w:ascii="Calibri" w:eastAsia="Calibri" w:hAnsi="Calibri" w:cs="Calibri"/>
          <w:b/>
          <w:color w:val="000000"/>
          <w:sz w:val="28"/>
          <w:szCs w:val="28"/>
        </w:rPr>
        <w:t>Mentors</w:t>
      </w:r>
    </w:p>
    <w:p w:rsidR="007C3320" w:rsidRDefault="007C3320">
      <w:pPr>
        <w:spacing w:before="17" w:line="240" w:lineRule="exact"/>
        <w:rPr>
          <w:sz w:val="24"/>
          <w:szCs w:val="24"/>
        </w:rPr>
      </w:pPr>
    </w:p>
    <w:p w:rsidR="007C3320" w:rsidRDefault="00500087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4F81BC"/>
          <w:spacing w:val="9"/>
          <w:sz w:val="32"/>
          <w:szCs w:val="32"/>
        </w:rPr>
        <w:t>ER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D</w:t>
      </w:r>
      <w:r>
        <w:rPr>
          <w:rFonts w:ascii="Calibri" w:eastAsia="Calibri" w:hAnsi="Calibri" w:cs="Calibri"/>
          <w:color w:val="4F81BC"/>
          <w:sz w:val="32"/>
          <w:szCs w:val="32"/>
        </w:rPr>
        <w:t>F</w:t>
      </w:r>
      <w:r>
        <w:rPr>
          <w:rFonts w:ascii="Calibri" w:eastAsia="Calibri" w:hAnsi="Calibri" w:cs="Calibri"/>
          <w:color w:val="4F81BC"/>
          <w:spacing w:val="1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P</w:t>
      </w:r>
      <w:r>
        <w:rPr>
          <w:rFonts w:ascii="Calibri" w:eastAsia="Calibri" w:hAnsi="Calibri" w:cs="Calibri"/>
          <w:color w:val="4F81BC"/>
          <w:spacing w:val="11"/>
          <w:sz w:val="32"/>
          <w:szCs w:val="32"/>
        </w:rPr>
        <w:t>RO</w:t>
      </w:r>
      <w:r>
        <w:rPr>
          <w:rFonts w:ascii="Calibri" w:eastAsia="Calibri" w:hAnsi="Calibri" w:cs="Calibri"/>
          <w:color w:val="4F81BC"/>
          <w:spacing w:val="8"/>
          <w:sz w:val="32"/>
          <w:szCs w:val="32"/>
        </w:rPr>
        <w:t>J</w:t>
      </w:r>
      <w:r>
        <w:rPr>
          <w:rFonts w:ascii="Calibri" w:eastAsia="Calibri" w:hAnsi="Calibri" w:cs="Calibri"/>
          <w:color w:val="4F81BC"/>
          <w:spacing w:val="9"/>
          <w:sz w:val="32"/>
          <w:szCs w:val="32"/>
        </w:rPr>
        <w:t>E</w:t>
      </w:r>
      <w:r>
        <w:rPr>
          <w:rFonts w:ascii="Calibri" w:eastAsia="Calibri" w:hAnsi="Calibri" w:cs="Calibri"/>
          <w:color w:val="4F81BC"/>
          <w:spacing w:val="10"/>
          <w:sz w:val="32"/>
          <w:szCs w:val="32"/>
        </w:rPr>
        <w:t>CT</w:t>
      </w:r>
      <w:r>
        <w:rPr>
          <w:rFonts w:ascii="Calibri" w:eastAsia="Calibri" w:hAnsi="Calibri" w:cs="Calibri"/>
          <w:color w:val="4F81BC"/>
          <w:sz w:val="32"/>
          <w:szCs w:val="32"/>
        </w:rPr>
        <w:t>:</w:t>
      </w:r>
      <w:r>
        <w:rPr>
          <w:rFonts w:ascii="Calibri" w:eastAsia="Calibri" w:hAnsi="Calibri" w:cs="Calibri"/>
          <w:color w:val="4F81BC"/>
          <w:spacing w:val="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</w:t>
      </w:r>
      <w:r>
        <w:rPr>
          <w:rFonts w:ascii="Calibri" w:eastAsia="Calibri" w:hAnsi="Calibri" w:cs="Calibri"/>
          <w:b/>
          <w:color w:val="000000"/>
          <w:spacing w:val="3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ive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En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nd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ab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ee</w:t>
      </w:r>
      <w:r>
        <w:rPr>
          <w:rFonts w:ascii="Calibri" w:eastAsia="Calibri" w:hAnsi="Calibri" w:cs="Calibri"/>
          <w:b/>
          <w:color w:val="000000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before="2" w:line="200" w:lineRule="exact"/>
      </w:pPr>
    </w:p>
    <w:p w:rsidR="007C3320" w:rsidRDefault="00500087">
      <w:pPr>
        <w:ind w:left="3524" w:right="352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F</w:t>
      </w:r>
      <w:r>
        <w:rPr>
          <w:rFonts w:ascii="Calibri" w:eastAsia="Calibri" w:hAnsi="Calibri" w:cs="Calibri"/>
          <w:spacing w:val="-1"/>
          <w:w w:val="99"/>
        </w:rPr>
        <w:t>:G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3"/>
          <w:w w:val="99"/>
        </w:rPr>
        <w:t>L</w:t>
      </w:r>
      <w:r>
        <w:rPr>
          <w:rFonts w:ascii="Calibri" w:eastAsia="Calibri" w:hAnsi="Calibri" w:cs="Calibri"/>
          <w:w w:val="99"/>
        </w:rPr>
        <w:t>/20</w:t>
      </w:r>
      <w:r>
        <w:rPr>
          <w:rFonts w:ascii="Calibri" w:eastAsia="Calibri" w:hAnsi="Calibri" w:cs="Calibri"/>
          <w:spacing w:val="-1"/>
          <w:w w:val="99"/>
        </w:rPr>
        <w:t>1</w:t>
      </w:r>
      <w:r w:rsidR="000A021F">
        <w:rPr>
          <w:rFonts w:ascii="Calibri" w:eastAsia="Calibri" w:hAnsi="Calibri" w:cs="Calibri"/>
          <w:spacing w:val="2"/>
          <w:w w:val="99"/>
        </w:rPr>
        <w:t>7</w:t>
      </w:r>
      <w:r w:rsidR="000A021F">
        <w:rPr>
          <w:rFonts w:ascii="Calibri" w:eastAsia="Calibri" w:hAnsi="Calibri" w:cs="Calibri"/>
          <w:w w:val="99"/>
        </w:rPr>
        <w:t>/03</w:t>
      </w:r>
    </w:p>
    <w:p w:rsidR="007C3320" w:rsidRDefault="007C3320">
      <w:pPr>
        <w:spacing w:before="16" w:line="220" w:lineRule="exact"/>
        <w:rPr>
          <w:sz w:val="22"/>
          <w:szCs w:val="22"/>
        </w:rPr>
      </w:pPr>
    </w:p>
    <w:p w:rsidR="007C3320" w:rsidRDefault="00500087">
      <w:pPr>
        <w:ind w:left="3625" w:right="3625"/>
        <w:jc w:val="center"/>
        <w:rPr>
          <w:rFonts w:ascii="Calibri" w:eastAsia="Calibri" w:hAnsi="Calibri" w:cs="Calibri"/>
        </w:rPr>
        <w:sectPr w:rsidR="007C3320">
          <w:pgSz w:w="11920" w:h="16840"/>
          <w:pgMar w:top="68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  <w:w w:val="99"/>
        </w:rPr>
        <w:t>C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  <w:spacing w:val="2"/>
          <w:w w:val="99"/>
        </w:rPr>
        <w:t>A</w:t>
      </w:r>
      <w:r>
        <w:rPr>
          <w:rFonts w:ascii="Calibri" w:eastAsia="Calibri" w:hAnsi="Calibri" w:cs="Calibri"/>
          <w:w w:val="99"/>
        </w:rPr>
        <w:t>CT</w:t>
      </w:r>
    </w:p>
    <w:p w:rsidR="007C3320" w:rsidRDefault="007C3320">
      <w:pPr>
        <w:spacing w:before="5" w:line="120" w:lineRule="exact"/>
        <w:rPr>
          <w:sz w:val="12"/>
          <w:szCs w:val="12"/>
        </w:rPr>
      </w:pPr>
    </w:p>
    <w:p w:rsidR="007C3320" w:rsidRDefault="007C3320">
      <w:pPr>
        <w:spacing w:line="200" w:lineRule="exact"/>
      </w:pPr>
    </w:p>
    <w:p w:rsidR="007C3320" w:rsidRDefault="000A021F">
      <w:pPr>
        <w:spacing w:before="19"/>
        <w:ind w:left="3932" w:right="393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</w:t>
      </w:r>
      <w:r w:rsidR="00500087">
        <w:rPr>
          <w:rFonts w:ascii="Calibri" w:eastAsia="Calibri" w:hAnsi="Calibri" w:cs="Calibri"/>
          <w:spacing w:val="-7"/>
        </w:rPr>
        <w:t xml:space="preserve"> </w:t>
      </w:r>
      <w:r w:rsidR="00500087">
        <w:rPr>
          <w:rFonts w:ascii="Calibri" w:eastAsia="Calibri" w:hAnsi="Calibri" w:cs="Calibri"/>
          <w:spacing w:val="2"/>
          <w:w w:val="99"/>
        </w:rPr>
        <w:t>2</w:t>
      </w:r>
      <w:r w:rsidR="00500087">
        <w:rPr>
          <w:rFonts w:ascii="Calibri" w:eastAsia="Calibri" w:hAnsi="Calibri" w:cs="Calibri"/>
          <w:w w:val="99"/>
        </w:rPr>
        <w:t>01</w:t>
      </w:r>
      <w:r>
        <w:rPr>
          <w:rFonts w:ascii="Calibri" w:eastAsia="Calibri" w:hAnsi="Calibri" w:cs="Calibri"/>
          <w:w w:val="99"/>
        </w:rPr>
        <w:t>7</w:t>
      </w:r>
    </w:p>
    <w:p w:rsidR="007C3320" w:rsidRDefault="007C3320">
      <w:pPr>
        <w:spacing w:before="16" w:line="220" w:lineRule="exact"/>
        <w:rPr>
          <w:sz w:val="22"/>
          <w:szCs w:val="22"/>
        </w:rPr>
      </w:pPr>
    </w:p>
    <w:p w:rsidR="007C3320" w:rsidRDefault="00500087">
      <w:pPr>
        <w:spacing w:line="276" w:lineRule="auto"/>
        <w:ind w:left="82" w:right="86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ctio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swe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que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 xml:space="preserve">f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0000FF"/>
          <w:spacing w:val="-38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>ll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ee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gla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nd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.c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4"/>
            <w:w w:val="99"/>
            <w:u w:val="single" w:color="0000FF"/>
          </w:rPr>
          <w:t>k</w:t>
        </w:r>
        <w:r>
          <w:rPr>
            <w:rFonts w:ascii="Calibri" w:eastAsia="Calibri" w:hAnsi="Calibri" w:cs="Calibri"/>
            <w:color w:val="000000"/>
            <w:w w:val="99"/>
          </w:rPr>
          <w:t>.</w:t>
        </w:r>
        <w:r>
          <w:rPr>
            <w:rFonts w:ascii="Calibri" w:eastAsia="Calibri" w:hAnsi="Calibri" w:cs="Calibri"/>
            <w:color w:val="000000"/>
            <w:spacing w:val="6"/>
            <w:w w:val="99"/>
          </w:rPr>
          <w:t xml:space="preserve"> </w:t>
        </w:r>
        <w:r>
          <w:rPr>
            <w:rFonts w:ascii="Calibri" w:eastAsia="Calibri" w:hAnsi="Calibri" w:cs="Calibri"/>
            <w:color w:val="000000"/>
          </w:rPr>
          <w:t>We</w:t>
        </w:r>
      </w:hyperlink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rig</w:t>
      </w:r>
      <w:r>
        <w:rPr>
          <w:rFonts w:ascii="Calibri" w:eastAsia="Calibri" w:hAnsi="Calibri" w:cs="Calibri"/>
          <w:color w:val="000000"/>
          <w:spacing w:val="1"/>
        </w:rPr>
        <w:t>h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tri</w:t>
      </w:r>
      <w:r>
        <w:rPr>
          <w:rFonts w:ascii="Calibri" w:eastAsia="Calibri" w:hAnsi="Calibri" w:cs="Calibri"/>
          <w:color w:val="000000"/>
          <w:spacing w:val="1"/>
        </w:rPr>
        <w:t>bu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99"/>
        </w:rPr>
        <w:t>r</w:t>
      </w:r>
      <w:r>
        <w:rPr>
          <w:rFonts w:ascii="Calibri" w:eastAsia="Calibri" w:hAnsi="Calibri" w:cs="Calibri"/>
          <w:color w:val="000000"/>
          <w:spacing w:val="2"/>
          <w:w w:val="99"/>
        </w:rPr>
        <w:t>e</w:t>
      </w:r>
      <w:r>
        <w:rPr>
          <w:rFonts w:ascii="Calibri" w:eastAsia="Calibri" w:hAnsi="Calibri" w:cs="Calibri"/>
          <w:color w:val="000000"/>
          <w:spacing w:val="-1"/>
          <w:w w:val="99"/>
        </w:rPr>
        <w:t>s</w:t>
      </w:r>
      <w:r>
        <w:rPr>
          <w:rFonts w:ascii="Calibri" w:eastAsia="Calibri" w:hAnsi="Calibri" w:cs="Calibri"/>
          <w:color w:val="000000"/>
          <w:spacing w:val="1"/>
          <w:w w:val="99"/>
        </w:rPr>
        <w:t>p</w:t>
      </w:r>
      <w:r>
        <w:rPr>
          <w:rFonts w:ascii="Calibri" w:eastAsia="Calibri" w:hAnsi="Calibri" w:cs="Calibri"/>
          <w:color w:val="000000"/>
          <w:w w:val="99"/>
        </w:rPr>
        <w:t>o</w:t>
      </w:r>
      <w:r>
        <w:rPr>
          <w:rFonts w:ascii="Calibri" w:eastAsia="Calibri" w:hAnsi="Calibri" w:cs="Calibri"/>
          <w:color w:val="000000"/>
          <w:spacing w:val="1"/>
          <w:w w:val="99"/>
        </w:rPr>
        <w:t>n</w:t>
      </w:r>
      <w:r>
        <w:rPr>
          <w:rFonts w:ascii="Calibri" w:eastAsia="Calibri" w:hAnsi="Calibri" w:cs="Calibri"/>
          <w:color w:val="000000"/>
          <w:spacing w:val="-1"/>
          <w:w w:val="99"/>
        </w:rPr>
        <w:t>s</w:t>
      </w:r>
      <w:r>
        <w:rPr>
          <w:rFonts w:ascii="Calibri" w:eastAsia="Calibri" w:hAnsi="Calibri" w:cs="Calibri"/>
          <w:color w:val="000000"/>
          <w:w w:val="99"/>
        </w:rPr>
        <w:t>e</w:t>
      </w:r>
    </w:p>
    <w:p w:rsidR="007C3320" w:rsidRDefault="00500087">
      <w:pPr>
        <w:spacing w:before="2"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swe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before="19" w:line="260" w:lineRule="exact"/>
        <w:rPr>
          <w:sz w:val="26"/>
          <w:szCs w:val="26"/>
        </w:rPr>
      </w:pPr>
    </w:p>
    <w:p w:rsidR="007C3320" w:rsidRDefault="00B9139F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3055"/>
                <wp:effectExtent l="635" t="2540" r="635" b="825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3055"/>
                          <a:chOff x="1351" y="-73"/>
                          <a:chExt cx="9208" cy="493"/>
                        </a:xfrm>
                      </wpg:grpSpPr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1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9 19"/>
                              <a:gd name="T3" fmla="*/ 329 h 310"/>
                              <a:gd name="T4" fmla="+- 0 10497 1412"/>
                              <a:gd name="T5" fmla="*/ T4 w 9085"/>
                              <a:gd name="T6" fmla="+- 0 329 19"/>
                              <a:gd name="T7" fmla="*/ 329 h 310"/>
                              <a:gd name="T8" fmla="+- 0 10497 1412"/>
                              <a:gd name="T9" fmla="*/ T8 w 9085"/>
                              <a:gd name="T10" fmla="+- 0 19 19"/>
                              <a:gd name="T11" fmla="*/ 19 h 310"/>
                              <a:gd name="T12" fmla="+- 0 1412 1412"/>
                              <a:gd name="T13" fmla="*/ T12 w 9085"/>
                              <a:gd name="T14" fmla="+- 0 19 19"/>
                              <a:gd name="T15" fmla="*/ 19 h 310"/>
                              <a:gd name="T16" fmla="+- 0 1412 1412"/>
                              <a:gd name="T17" fmla="*/ T16 w 9085"/>
                              <a:gd name="T18" fmla="+- 0 329 19"/>
                              <a:gd name="T19" fmla="*/ 32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10">
                                <a:moveTo>
                                  <a:pt x="0" y="310"/>
                                </a:moveTo>
                                <a:lnTo>
                                  <a:pt x="9085" y="310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412" y="359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4148E" id="Group 50" o:spid="_x0000_s1026" style="position:absolute;margin-left:67.55pt;margin-top:-3.65pt;width:460.4pt;height:24.65pt;z-index:-251662848;mso-position-horizontal-relative:page" coordorigin="1351,-73" coordsize="9208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">
                <v:shape id="Freeform 55" o:spid="_x0000_s1027" style="position:absolute;left:1412;top:19;width:9085;height:310;visibility:visible;mso-wrap-style:square;v-text-anchor:top" coordsize="908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mAMMA&#10;AADbAAAADwAAAGRycy9kb3ducmV2LnhtbESPQYvCMBSE7wv+h/AWvK1pRUW6xrIIVU/qul68PZq3&#10;bbF5KU2s9d8bQfA4zMw3zCLtTS06al1lWUE8ikAQ51ZXXCg4/WVfcxDOI2usLZOCOzlIl4OPBSba&#10;3viXuqMvRICwS1BB6X2TSOnykgy6kW2Ig/dvW4M+yLaQusVbgJtajqNoJg1WHBZKbGhVUn45Xo2C&#10;zW6+7/ASF+eDvq5Jnyab7LxVavjZ/3yD8NT7d/jV3mo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umAMMAAADbAAAADwAAAAAAAAAAAAAAAACYAgAAZHJzL2Rv&#10;d25yZXYueG1sUEsFBgAAAAAEAAQA9QAAAIgDAAAAAA==&#10;" path="m,310r9085,l9085,,,,,310xe" fillcolor="#4f81bc" stroked="f">
                  <v:path arrowok="t" o:connecttype="custom" o:connectlocs="0,329;9085,329;9085,19;0,19;0,329" o:connectangles="0,0,0,0,0"/>
                </v:shape>
                <v:shape id="Freeform 54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f6MQA&#10;AADbAAAADwAAAGRycy9kb3ducmV2LnhtbESPT4vCMBTE7wt+h/AEL7KmCi5SjSKK4J/Doi7Lens0&#10;z6bYvJQmav32RhD2OMzMb5jJrLGluFHtC8cK+r0EBHHmdMG5gp/j6nMEwgdkjaVjUvAgD7Np62OC&#10;qXZ33tPtEHIRIexTVGBCqFIpfWbIou+5ijh6Z1dbDFHWudQ13iPclnKQJF/SYsFxwWBFC0PZ5XC1&#10;Cna6yjd/m9N5abbrpfledL3/JaU67WY+BhGoCf/hd3utFQwH8PoSf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En+jEAAAA2wAAAA8AAAAAAAAAAAAAAAAAmAIAAGRycy9k&#10;b3ducmV2LnhtbFBLBQYAAAAABAAEAPUAAACJAwAAAAA=&#10;" path="m,62r9085,l9085,,,,,62xe" fillcolor="#4f81bc" stroked="f">
                  <v:path arrowok="t" o:connecttype="custom" o:connectlocs="0,20;9085,20;9085,-42;0,-42;0,20" o:connectangles="0,0,0,0,0"/>
                </v:shape>
                <v:shape id="Freeform 53" o:spid="_x0000_s1029" style="position:absolute;left:1412;top:359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eQQ8UA&#10;AADbAAAADwAAAGRycy9kb3ducmV2LnhtbESP0WrCQBRE3wX/YblCX6RuGm1poquEoFTsS5v2Ay7Z&#10;2ySYvRuyq0n/vlsQfBxm5gyz2Y2mFVfqXWNZwdMiAkFcWt1wpeD76/D4CsJ5ZI2tZVLwSw522+lk&#10;g6m2A3/StfCVCBB2KSqove9SKV1Zk0G3sB1x8H5sb9AH2VdS9zgEuGllHEUv0mDDYaHGjvKaynNx&#10;MQqOb7xfJd0wf49P8yQ38Udmm0Gph9mYrUF4Gv09fGsftYLnJfx/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5BDxQAAANsAAAAPAAAAAAAAAAAAAAAAAJgCAABkcnMv&#10;ZG93bnJldi54bWxQSwUGAAAAAAQABAD1AAAAigMAAAAA&#10;" path="m,l9085,e" filled="f" strokecolor="#4f81bc" strokeweight="3.1pt">
                  <v:path arrowok="t" o:connecttype="custom" o:connectlocs="0,0;9085,0" o:connectangles="0,0"/>
                </v:shape>
                <v:shape id="Freeform 52" o:spid="_x0000_s1030" style="position:absolute;left:1382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WmcQA&#10;AADbAAAADwAAAGRycy9kb3ducmV2LnhtbESPQWvCQBSE7wX/w/KE3urGYqqkrkEslpReTOylt0f2&#10;NQlm34bsJsZ/7xYKPQ4z8w2zTSfTipF611hWsFxEIIhLqxuuFHydj08bEM4ja2wtk4IbOUh3s4ct&#10;JtpeOaex8JUIEHYJKqi97xIpXVmTQbewHXHwfmxv0AfZV1L3eA1w08rnKHqRBhsOCzV2dKipvBSD&#10;UTDiusk/v+P3afjIHOtN93bKYqUe59P+FYSnyf+H/9qZVhCv4PdL+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zlpnEAAAA2wAAAA8AAAAAAAAAAAAAAAAAmAIAAGRycy9k&#10;b3ducmV2LnhtbFBLBQYAAAAABAAEAPUAAACJAwAAAAA=&#10;" path="m,l,430e" filled="f" strokecolor="#4f81bc" strokeweight="3.1pt">
                  <v:path arrowok="t" o:connecttype="custom" o:connectlocs="0,-41;0,389" o:connectangles="0,0"/>
                </v:shape>
                <v:shape id="Freeform 51" o:spid="_x0000_s1031" style="position:absolute;left:10527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8zAsIA&#10;AADbAAAADwAAAGRycy9kb3ducmV2LnhtbESPT4vCMBTE7wt+h/AEb2uq0F2pRhFF6eJl/XPx9mie&#10;bbF5KU2s9dsbQfA4zMxvmNmiM5VoqXGlZQWjYQSCOLO65FzB6bj5noBwHlljZZkUPMjBYt77mmGi&#10;7Z331B58LgKEXYIKCu/rREqXFWTQDW1NHLyLbQz6IJtc6gbvAW4qOY6iH2mw5LBQYE2rgrLr4WYU&#10;tPhb7nfneNvd/lLHelKv/9NYqUG/W05BeOr8J/xup1pBHM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zMCwgAAANsAAAAPAAAAAAAAAAAAAAAAAJgCAABkcnMvZG93&#10;bnJldi54bWxQSwUGAAAAAAQABAD1AAAAhwMAAAAA&#10;" path="m,l,430e" filled="f" strokecolor="#4f81bc" strokeweight="3.1pt">
                  <v:path arrowok="t" o:connecttype="custom" o:connectlocs="0,-41;0,389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B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K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G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U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N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D</w:t>
      </w:r>
    </w:p>
    <w:p w:rsidR="007C3320" w:rsidRDefault="007C3320">
      <w:pPr>
        <w:spacing w:before="7" w:line="140" w:lineRule="exact"/>
        <w:rPr>
          <w:sz w:val="15"/>
          <w:szCs w:val="15"/>
        </w:rPr>
      </w:pPr>
    </w:p>
    <w:p w:rsidR="007C3320" w:rsidRDefault="007C3320">
      <w:pPr>
        <w:spacing w:line="200" w:lineRule="exact"/>
      </w:pPr>
    </w:p>
    <w:p w:rsidR="007C3320" w:rsidRDefault="00500087">
      <w:pPr>
        <w:spacing w:before="16" w:line="240" w:lineRule="exact"/>
        <w:ind w:left="10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rates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sustai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fee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before="11" w:line="240" w:lineRule="exact"/>
        <w:rPr>
          <w:sz w:val="24"/>
          <w:szCs w:val="24"/>
        </w:rPr>
      </w:pPr>
    </w:p>
    <w:p w:rsidR="007C3320" w:rsidRDefault="00500087">
      <w:pPr>
        <w:ind w:left="100" w:right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igned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sustain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 growth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gh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P.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rgi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 w:rsidR="000A021F"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rcial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before="3" w:line="240" w:lineRule="exact"/>
        <w:rPr>
          <w:sz w:val="24"/>
          <w:szCs w:val="24"/>
        </w:rPr>
      </w:pPr>
    </w:p>
    <w:p w:rsidR="007C3320" w:rsidRDefault="00500087">
      <w:pPr>
        <w:ind w:left="100"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otenti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oup</w:t>
      </w:r>
      <w:r>
        <w:rPr>
          <w:rFonts w:ascii="Calibri" w:eastAsia="Calibri" w:hAnsi="Calibri" w:cs="Calibri"/>
        </w:rPr>
        <w:t>ling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ves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wor</w:t>
      </w:r>
      <w:r>
        <w:rPr>
          <w:rFonts w:ascii="Calibri" w:eastAsia="Calibri" w:hAnsi="Calibri" w:cs="Calibri"/>
          <w:spacing w:val="4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 xml:space="preserve">we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cipien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before="2" w:line="280" w:lineRule="exact"/>
        <w:rPr>
          <w:sz w:val="28"/>
          <w:szCs w:val="28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foc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Inn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C3320" w:rsidRDefault="007C3320">
      <w:pPr>
        <w:spacing w:before="19" w:line="260" w:lineRule="exact"/>
        <w:rPr>
          <w:sz w:val="26"/>
          <w:szCs w:val="26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7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</w:p>
    <w:p w:rsidR="007C3320" w:rsidRDefault="007C3320">
      <w:pPr>
        <w:spacing w:before="1" w:line="280" w:lineRule="exact"/>
        <w:rPr>
          <w:sz w:val="28"/>
          <w:szCs w:val="28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al</w:t>
      </w:r>
    </w:p>
    <w:p w:rsidR="007C3320" w:rsidRDefault="007C3320">
      <w:pPr>
        <w:spacing w:before="19" w:line="260" w:lineRule="exact"/>
        <w:rPr>
          <w:sz w:val="26"/>
          <w:szCs w:val="26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awar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£10</w:t>
      </w:r>
      <w:r>
        <w:rPr>
          <w:rFonts w:ascii="Calibri" w:eastAsia="Calibri" w:hAnsi="Calibri" w:cs="Calibri"/>
          <w:spacing w:val="1"/>
        </w:rPr>
        <w:t>,</w:t>
      </w:r>
      <w:r>
        <w:rPr>
          <w:rFonts w:ascii="Calibri" w:eastAsia="Calibri" w:hAnsi="Calibri" w:cs="Calibri"/>
        </w:rPr>
        <w:t>000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£30,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4"/>
        </w:rPr>
        <w:t>p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 a)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ciple</w:t>
      </w: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&amp;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7C3320" w:rsidRDefault="007C3320">
      <w:pPr>
        <w:spacing w:before="19" w:line="260" w:lineRule="exact"/>
        <w:rPr>
          <w:sz w:val="26"/>
          <w:szCs w:val="26"/>
        </w:rPr>
      </w:pPr>
    </w:p>
    <w:p w:rsidR="007C3320" w:rsidRDefault="00500087">
      <w:pPr>
        <w:ind w:left="100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oi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/ ga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try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 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</w:p>
    <w:p w:rsidR="007C3320" w:rsidRDefault="007C3320">
      <w:pPr>
        <w:spacing w:before="18" w:line="260" w:lineRule="exact"/>
        <w:rPr>
          <w:sz w:val="26"/>
          <w:szCs w:val="26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Non</w:t>
      </w:r>
      <w:r>
        <w:rPr>
          <w:rFonts w:ascii="Calibri" w:eastAsia="Calibri" w:hAnsi="Calibri" w:cs="Calibri"/>
          <w:b/>
          <w:spacing w:val="-1"/>
        </w:rPr>
        <w:t>-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al</w:t>
      </w:r>
    </w:p>
    <w:p w:rsidR="007C3320" w:rsidRDefault="007C3320">
      <w:pPr>
        <w:spacing w:before="2" w:line="280" w:lineRule="exact"/>
        <w:rPr>
          <w:sz w:val="28"/>
          <w:szCs w:val="28"/>
        </w:rPr>
      </w:pPr>
    </w:p>
    <w:p w:rsidR="007C3320" w:rsidRDefault="00500087">
      <w:pPr>
        <w:ind w:left="100" w:right="292"/>
        <w:rPr>
          <w:rFonts w:ascii="Calibri" w:eastAsia="Calibri" w:hAnsi="Calibri" w:cs="Calibri"/>
        </w:rPr>
        <w:sectPr w:rsidR="007C3320">
          <w:footerReference w:type="default" r:id="rId9"/>
          <w:pgSz w:w="11920" w:h="16840"/>
          <w:pgMar w:top="1560" w:right="1340" w:bottom="280" w:left="1340" w:header="0" w:footer="1426" w:gutter="0"/>
          <w:pgNumType w:start="2"/>
          <w:cols w:space="720"/>
        </w:sectPr>
      </w:pP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ef</w:t>
      </w:r>
      <w:r>
        <w:rPr>
          <w:rFonts w:ascii="Calibri" w:eastAsia="Calibri" w:hAnsi="Calibri" w:cs="Calibri"/>
        </w:rPr>
        <w:t>icia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gh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ksh</w:t>
      </w:r>
      <w:r>
        <w:rPr>
          <w:rFonts w:ascii="Calibri" w:eastAsia="Calibri" w:hAnsi="Calibri" w:cs="Calibri"/>
          <w:spacing w:val="1"/>
        </w:rPr>
        <w:t>op</w:t>
      </w:r>
      <w:r w:rsidR="00134140">
        <w:rPr>
          <w:rFonts w:ascii="Calibri" w:eastAsia="Calibri" w:hAnsi="Calibri" w:cs="Calibri"/>
          <w:spacing w:val="1"/>
        </w:rPr>
        <w:t xml:space="preserve">s </w:t>
      </w:r>
    </w:p>
    <w:p w:rsidR="007C3320" w:rsidRDefault="00B9139F">
      <w:pPr>
        <w:spacing w:before="58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894080</wp:posOffset>
                </wp:positionV>
                <wp:extent cx="5847080" cy="313055"/>
                <wp:effectExtent l="635" t="8255" r="635" b="254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3055"/>
                          <a:chOff x="1351" y="1408"/>
                          <a:chExt cx="9208" cy="493"/>
                        </a:xfrm>
                      </wpg:grpSpPr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412" y="1500"/>
                            <a:ext cx="9085" cy="31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810 1500"/>
                              <a:gd name="T3" fmla="*/ 1810 h 310"/>
                              <a:gd name="T4" fmla="+- 0 10497 1412"/>
                              <a:gd name="T5" fmla="*/ T4 w 9085"/>
                              <a:gd name="T6" fmla="+- 0 1810 1500"/>
                              <a:gd name="T7" fmla="*/ 1810 h 310"/>
                              <a:gd name="T8" fmla="+- 0 10497 1412"/>
                              <a:gd name="T9" fmla="*/ T8 w 9085"/>
                              <a:gd name="T10" fmla="+- 0 1500 1500"/>
                              <a:gd name="T11" fmla="*/ 1500 h 310"/>
                              <a:gd name="T12" fmla="+- 0 1412 1412"/>
                              <a:gd name="T13" fmla="*/ T12 w 9085"/>
                              <a:gd name="T14" fmla="+- 0 1500 1500"/>
                              <a:gd name="T15" fmla="*/ 1500 h 310"/>
                              <a:gd name="T16" fmla="+- 0 1412 1412"/>
                              <a:gd name="T17" fmla="*/ T16 w 9085"/>
                              <a:gd name="T18" fmla="+- 0 1810 1500"/>
                              <a:gd name="T19" fmla="*/ 181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10">
                                <a:moveTo>
                                  <a:pt x="0" y="310"/>
                                </a:moveTo>
                                <a:lnTo>
                                  <a:pt x="9085" y="310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1412" y="1439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501 1439"/>
                              <a:gd name="T3" fmla="*/ 1501 h 62"/>
                              <a:gd name="T4" fmla="+- 0 10497 1412"/>
                              <a:gd name="T5" fmla="*/ T4 w 9085"/>
                              <a:gd name="T6" fmla="+- 0 1501 1439"/>
                              <a:gd name="T7" fmla="*/ 1501 h 62"/>
                              <a:gd name="T8" fmla="+- 0 10497 1412"/>
                              <a:gd name="T9" fmla="*/ T8 w 9085"/>
                              <a:gd name="T10" fmla="+- 0 1439 1439"/>
                              <a:gd name="T11" fmla="*/ 1439 h 62"/>
                              <a:gd name="T12" fmla="+- 0 1412 1412"/>
                              <a:gd name="T13" fmla="*/ T12 w 9085"/>
                              <a:gd name="T14" fmla="+- 0 1439 1439"/>
                              <a:gd name="T15" fmla="*/ 1439 h 62"/>
                              <a:gd name="T16" fmla="+- 0 1412 1412"/>
                              <a:gd name="T17" fmla="*/ T16 w 9085"/>
                              <a:gd name="T18" fmla="+- 0 1501 1439"/>
                              <a:gd name="T19" fmla="*/ 150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412" y="1840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1382" y="1440"/>
                            <a:ext cx="0" cy="43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30"/>
                              <a:gd name="T2" fmla="+- 0 1870 1440"/>
                              <a:gd name="T3" fmla="*/ 1870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10527" y="1440"/>
                            <a:ext cx="0" cy="43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30"/>
                              <a:gd name="T2" fmla="+- 0 1870 1440"/>
                              <a:gd name="T3" fmla="*/ 1870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7C130" id="Group 44" o:spid="_x0000_s1026" style="position:absolute;margin-left:67.55pt;margin-top:70.4pt;width:460.4pt;height:24.65pt;z-index:-251661824;mso-position-horizontal-relative:page;mso-position-vertical-relative:page" coordorigin="1351,1408" coordsize="9208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">
                <v:shape id="Freeform 49" o:spid="_x0000_s1027" style="position:absolute;left:1412;top:1500;width:9085;height:310;visibility:visible;mso-wrap-style:square;v-text-anchor:top" coordsize="908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k23sIA&#10;AADbAAAADwAAAGRycy9kb3ducmV2LnhtbESPS6vCMBSE94L/IRzBnaaKXko1igg+Vnp9bNwdmmNb&#10;bE5KE2v990a4cJfDzHzDzJetKUVDtSssKxgNIxDEqdUFZwqul80gBuE8ssbSMil4k4PlotuZY6Lt&#10;i0/UnH0mAoRdggpy76tESpfmZNANbUUcvLutDfog60zqGl8Bbko5jqIfabDgsJBjReuc0sf5aRTs&#10;DvGxwccou/3q55b0dbLb3PZK9XvtagbCU+v/w3/tvVYwmcL3S/gBcv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TbewgAAANsAAAAPAAAAAAAAAAAAAAAAAJgCAABkcnMvZG93&#10;bnJldi54bWxQSwUGAAAAAAQABAD1AAAAhwMAAAAA&#10;" path="m,310r9085,l9085,,,,,310xe" fillcolor="#4f81bc" stroked="f">
                  <v:path arrowok="t" o:connecttype="custom" o:connectlocs="0,1810;9085,1810;9085,1500;0,1500;0,1810" o:connectangles="0,0,0,0,0"/>
                </v:shape>
                <v:shape id="Freeform 48" o:spid="_x0000_s1028" style="position:absolute;left:1412;top:1439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YPNsQA&#10;AADbAAAADwAAAGRycy9kb3ducmV2LnhtbESPT4vCMBTE74LfITzBi6ypsohUo4gi+OewqMuy3h7N&#10;syk2L6WJ2v32ZkHwOMzMb5jpvLGluFPtC8cKBv0EBHHmdMG5gu/T+mMMwgdkjaVjUvBHHuazdmuK&#10;qXYPPtD9GHIRIexTVGBCqFIpfWbIou+7ijh6F1dbDFHWudQ1PiLclnKYJCNpseC4YLCipaHserxZ&#10;BXtd5dvf7fmyMrvNynwte97/kFLdTrOYgAjUhHf41d5oBZ8j+P8Sf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mDzbEAAAA2wAAAA8AAAAAAAAAAAAAAAAAmAIAAGRycy9k&#10;b3ducmV2LnhtbFBLBQYAAAAABAAEAPUAAACJAwAAAAA=&#10;" path="m,62r9085,l9085,,,,,62xe" fillcolor="#4f81bc" stroked="f">
                  <v:path arrowok="t" o:connecttype="custom" o:connectlocs="0,1501;9085,1501;9085,1439;0,1439;0,1501" o:connectangles="0,0,0,0,0"/>
                </v:shape>
                <v:shape id="Freeform 47" o:spid="_x0000_s1029" style="position:absolute;left:1412;top:1840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AncQA&#10;AADbAAAADwAAAGRycy9kb3ducmV2LnhtbESP0WrCQBRE3wv+w3IFX0Q3DVJrdBUJFqW+WPUDLtnb&#10;JDR7N+xuk/Tv3UKhj8PMnGE2u8E0oiPna8sKnucJCOLC6ppLBffb2+wVhA/IGhvLpOCHPOy2o6cN&#10;Ztr2/EHdNZQiQthnqKAKoc2k9EVFBv3ctsTR+7TOYIjSlVI77CPcNDJNkhdpsOa4UGFLeUXF1/Xb&#10;KDgd+bBYtf30nL5PV7lJL3tb90pNxsN+DSLQEP7Df+2TVrBYwu+X+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VAJ3EAAAA2wAAAA8AAAAAAAAAAAAAAAAAmAIAAGRycy9k&#10;b3ducmV2LnhtbFBLBQYAAAAABAAEAPUAAACJAwAAAAA=&#10;" path="m,l9085,e" filled="f" strokecolor="#4f81bc" strokeweight="3.1pt">
                  <v:path arrowok="t" o:connecttype="custom" o:connectlocs="0,0;9085,0" o:connectangles="0,0"/>
                </v:shape>
                <v:shape id="Freeform 46" o:spid="_x0000_s1030" style="position:absolute;left:1382;top:1440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KQcAA&#10;AADbAAAADwAAAGRycy9kb3ducmV2LnhtbERPTYvCMBC9L/gfwgje1lRRV7pNRRSl4mV197K3oRnb&#10;YjMpTaz135uD4PHxvpNVb2rRUesqywom4wgEcW51xYWCv9/d5xKE88gaa8uk4EEOVungI8FY2zuf&#10;qDv7QoQQdjEqKL1vYildXpJBN7YNceAutjXoA2wLqVu8h3BTy2kULaTBikNDiQ1tSsqv55tR0OFX&#10;dTr+z/f97ZA51stm+5PNlRoN+/U3CE+9f4tf7kwrmIWx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cKQcAAAADbAAAADwAAAAAAAAAAAAAAAACYAgAAZHJzL2Rvd25y&#10;ZXYueG1sUEsFBgAAAAAEAAQA9QAAAIUDAAAAAA==&#10;" path="m,l,430e" filled="f" strokecolor="#4f81bc" strokeweight="3.1pt">
                  <v:path arrowok="t" o:connecttype="custom" o:connectlocs="0,1440;0,1870" o:connectangles="0,0"/>
                </v:shape>
                <v:shape id="Freeform 45" o:spid="_x0000_s1031" style="position:absolute;left:10527;top:1440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v2sMA&#10;AADbAAAADwAAAGRycy9kb3ducmV2LnhtbESPT4vCMBTE7wt+h/AEb2uq6KrVKKIoXfay/rl4ezTP&#10;tti8lCbW+u2NsLDHYWZ+wyxWrSlFQ7UrLCsY9CMQxKnVBWcKzqfd5xSE88gaS8uk4EkOVsvOxwJj&#10;bR98oOboMxEg7GJUkHtfxVK6NCeDrm8r4uBdbW3QB1lnUtf4CHBTymEUfUmDBYeFHCva5JTejnej&#10;oMFJcfi5jPft/TtxrKfV9jcZK9Xrtus5CE+t/w//tROtYDSD9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uv2sMAAADbAAAADwAAAAAAAAAAAAAAAACYAgAAZHJzL2Rv&#10;d25yZXYueG1sUEsFBgAAAAAEAAQA9QAAAIgDAAAAAA==&#10;" path="m,l,430e" filled="f" strokecolor="#4f81bc" strokeweight="3.1pt">
                  <v:path arrowok="t" o:connecttype="custom" o:connectlocs="0,1440;0,1870" o:connectangles="0,0"/>
                </v:shape>
                <w10:wrap anchorx="page" anchory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Q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U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M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N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S</w:t>
      </w:r>
      <w:r w:rsidR="00500087">
        <w:rPr>
          <w:rFonts w:ascii="Calibri" w:eastAsia="Calibri" w:hAnsi="Calibri" w:cs="Calibri"/>
          <w:color w:val="FFFFFF"/>
          <w:spacing w:val="29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F</w:t>
      </w:r>
      <w:r w:rsidR="00500087">
        <w:rPr>
          <w:rFonts w:ascii="Calibri" w:eastAsia="Calibri" w:hAnsi="Calibri" w:cs="Calibri"/>
          <w:color w:val="FFFFFF"/>
          <w:spacing w:val="29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H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B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F</w:t>
      </w:r>
    </w:p>
    <w:p w:rsidR="007C3320" w:rsidRDefault="007C3320">
      <w:pPr>
        <w:spacing w:before="9" w:line="180" w:lineRule="exact"/>
        <w:rPr>
          <w:sz w:val="18"/>
          <w:szCs w:val="18"/>
        </w:rPr>
      </w:pPr>
    </w:p>
    <w:p w:rsidR="000E48CB" w:rsidRDefault="000E48CB" w:rsidP="000E48CB">
      <w:pPr>
        <w:spacing w:line="278" w:lineRule="auto"/>
        <w:ind w:right="74"/>
        <w:rPr>
          <w:rFonts w:ascii="Calibri" w:eastAsia="Calibri" w:hAnsi="Calibri" w:cs="Calibri"/>
          <w:spacing w:val="-1"/>
        </w:rPr>
      </w:pPr>
    </w:p>
    <w:p w:rsidR="00134140" w:rsidRDefault="00134140" w:rsidP="000E48CB">
      <w:pPr>
        <w:spacing w:line="278" w:lineRule="auto"/>
        <w:ind w:right="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part of their support package, an individual from all businesses in receipt of a GamesLab grant will also receive a </w:t>
      </w:r>
      <w:r w:rsidR="00D33751"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</w:rPr>
        <w:t xml:space="preserve"> days of mentoring from an experienced industry professional </w:t>
      </w:r>
    </w:p>
    <w:p w:rsidR="00134140" w:rsidRDefault="00134140" w:rsidP="00134140">
      <w:pPr>
        <w:spacing w:line="278" w:lineRule="auto"/>
        <w:ind w:left="100" w:right="74"/>
        <w:rPr>
          <w:rFonts w:ascii="Calibri" w:eastAsia="Calibri" w:hAnsi="Calibri" w:cs="Calibri"/>
        </w:rPr>
      </w:pPr>
    </w:p>
    <w:p w:rsidR="00134140" w:rsidRPr="006E144C" w:rsidRDefault="00500087" w:rsidP="006E144C">
      <w:pPr>
        <w:spacing w:line="278" w:lineRule="auto"/>
        <w:ind w:right="74"/>
        <w:rPr>
          <w:rFonts w:ascii="Calibri" w:eastAsia="Calibri" w:hAnsi="Calibri" w:cs="Calibri"/>
          <w:spacing w:val="-1"/>
        </w:rPr>
      </w:pPr>
      <w:r w:rsidRPr="006E144C">
        <w:rPr>
          <w:rFonts w:ascii="Calibri" w:eastAsia="Calibri" w:hAnsi="Calibri" w:cs="Calibri"/>
        </w:rPr>
        <w:t>Cr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</w:rPr>
        <w:t>a</w:t>
      </w:r>
      <w:r w:rsidRPr="006E144C">
        <w:rPr>
          <w:rFonts w:ascii="Calibri" w:eastAsia="Calibri" w:hAnsi="Calibri" w:cs="Calibri"/>
          <w:spacing w:val="1"/>
        </w:rPr>
        <w:t>t</w:t>
      </w:r>
      <w:r w:rsidRPr="006E144C">
        <w:rPr>
          <w:rFonts w:ascii="Calibri" w:eastAsia="Calibri" w:hAnsi="Calibri" w:cs="Calibri"/>
          <w:spacing w:val="2"/>
        </w:rPr>
        <w:t>i</w:t>
      </w:r>
      <w:r w:rsidRPr="006E144C">
        <w:rPr>
          <w:rFonts w:ascii="Calibri" w:eastAsia="Calibri" w:hAnsi="Calibri" w:cs="Calibri"/>
          <w:spacing w:val="-1"/>
        </w:rPr>
        <w:t>v</w:t>
      </w:r>
      <w:r w:rsidRPr="006E144C">
        <w:rPr>
          <w:rFonts w:ascii="Calibri" w:eastAsia="Calibri" w:hAnsi="Calibri" w:cs="Calibri"/>
        </w:rPr>
        <w:t>e</w:t>
      </w:r>
      <w:r w:rsidRPr="006E144C">
        <w:rPr>
          <w:rFonts w:ascii="Calibri" w:eastAsia="Calibri" w:hAnsi="Calibri" w:cs="Calibri"/>
          <w:spacing w:val="2"/>
        </w:rPr>
        <w:t xml:space="preserve"> </w:t>
      </w:r>
      <w:r w:rsidRPr="006E144C">
        <w:rPr>
          <w:rFonts w:ascii="Calibri" w:eastAsia="Calibri" w:hAnsi="Calibri" w:cs="Calibri"/>
          <w:spacing w:val="1"/>
        </w:rPr>
        <w:t>En</w:t>
      </w:r>
      <w:r w:rsidRPr="006E144C">
        <w:rPr>
          <w:rFonts w:ascii="Calibri" w:eastAsia="Calibri" w:hAnsi="Calibri" w:cs="Calibri"/>
        </w:rPr>
        <w:t>gla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</w:rPr>
        <w:t>d</w:t>
      </w:r>
      <w:r w:rsidRPr="006E144C">
        <w:rPr>
          <w:rFonts w:ascii="Calibri" w:eastAsia="Calibri" w:hAnsi="Calibri" w:cs="Calibri"/>
          <w:spacing w:val="4"/>
        </w:rPr>
        <w:t xml:space="preserve"> 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</w:rPr>
        <w:t>ow</w:t>
      </w:r>
      <w:r w:rsidRPr="006E144C">
        <w:rPr>
          <w:rFonts w:ascii="Calibri" w:eastAsia="Calibri" w:hAnsi="Calibri" w:cs="Calibri"/>
          <w:spacing w:val="7"/>
        </w:rPr>
        <w:t xml:space="preserve"> </w:t>
      </w:r>
      <w:r w:rsidRPr="006E144C">
        <w:rPr>
          <w:rFonts w:ascii="Calibri" w:eastAsia="Calibri" w:hAnsi="Calibri" w:cs="Calibri"/>
          <w:spacing w:val="-1"/>
        </w:rPr>
        <w:t>w</w:t>
      </w:r>
      <w:r w:rsidRPr="006E144C">
        <w:rPr>
          <w:rFonts w:ascii="Calibri" w:eastAsia="Calibri" w:hAnsi="Calibri" w:cs="Calibri"/>
          <w:spacing w:val="2"/>
        </w:rPr>
        <w:t>i</w:t>
      </w:r>
      <w:r w:rsidRPr="006E144C">
        <w:rPr>
          <w:rFonts w:ascii="Calibri" w:eastAsia="Calibri" w:hAnsi="Calibri" w:cs="Calibri"/>
          <w:spacing w:val="-1"/>
        </w:rPr>
        <w:t>s</w:t>
      </w:r>
      <w:r w:rsidRPr="006E144C">
        <w:rPr>
          <w:rFonts w:ascii="Calibri" w:eastAsia="Calibri" w:hAnsi="Calibri" w:cs="Calibri"/>
          <w:spacing w:val="1"/>
        </w:rPr>
        <w:t>h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</w:rPr>
        <w:t>s</w:t>
      </w:r>
      <w:r w:rsidRPr="006E144C">
        <w:rPr>
          <w:rFonts w:ascii="Calibri" w:eastAsia="Calibri" w:hAnsi="Calibri" w:cs="Calibri"/>
          <w:spacing w:val="7"/>
        </w:rPr>
        <w:t xml:space="preserve"> </w:t>
      </w:r>
      <w:r w:rsidRPr="006E144C">
        <w:rPr>
          <w:rFonts w:ascii="Calibri" w:eastAsia="Calibri" w:hAnsi="Calibri" w:cs="Calibri"/>
        </w:rPr>
        <w:t>to</w:t>
      </w:r>
      <w:r w:rsidRPr="006E144C">
        <w:rPr>
          <w:rFonts w:ascii="Calibri" w:eastAsia="Calibri" w:hAnsi="Calibri" w:cs="Calibri"/>
          <w:spacing w:val="9"/>
        </w:rPr>
        <w:t xml:space="preserve"> 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</w:rPr>
        <w:t>gage</w:t>
      </w:r>
      <w:r w:rsidR="00C8479A" w:rsidRPr="006E144C">
        <w:rPr>
          <w:rFonts w:ascii="Calibri" w:eastAsia="Calibri" w:hAnsi="Calibri" w:cs="Calibri"/>
          <w:spacing w:val="3"/>
        </w:rPr>
        <w:t xml:space="preserve"> at least one </w:t>
      </w:r>
      <w:r w:rsidR="00045996">
        <w:rPr>
          <w:rFonts w:ascii="Calibri" w:eastAsia="Calibri" w:hAnsi="Calibri" w:cs="Calibri"/>
          <w:spacing w:val="3"/>
        </w:rPr>
        <w:t xml:space="preserve">highly 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</w:rPr>
        <w:t>x</w:t>
      </w:r>
      <w:r w:rsidRPr="006E144C">
        <w:rPr>
          <w:rFonts w:ascii="Calibri" w:eastAsia="Calibri" w:hAnsi="Calibri" w:cs="Calibri"/>
          <w:spacing w:val="1"/>
        </w:rPr>
        <w:t>p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</w:rPr>
        <w:t>r</w:t>
      </w:r>
      <w:r w:rsidRPr="006E144C">
        <w:rPr>
          <w:rFonts w:ascii="Calibri" w:eastAsia="Calibri" w:hAnsi="Calibri" w:cs="Calibri"/>
          <w:spacing w:val="2"/>
        </w:rPr>
        <w:t>i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</w:rPr>
        <w:t>c</w:t>
      </w:r>
      <w:r w:rsidRPr="006E144C">
        <w:rPr>
          <w:rFonts w:ascii="Calibri" w:eastAsia="Calibri" w:hAnsi="Calibri" w:cs="Calibri"/>
          <w:spacing w:val="-1"/>
        </w:rPr>
        <w:t>e</w:t>
      </w:r>
      <w:r w:rsidRPr="006E144C">
        <w:rPr>
          <w:rFonts w:ascii="Calibri" w:eastAsia="Calibri" w:hAnsi="Calibri" w:cs="Calibri"/>
        </w:rPr>
        <w:t xml:space="preserve">d </w:t>
      </w:r>
      <w:r w:rsidR="00134140" w:rsidRPr="006E144C">
        <w:rPr>
          <w:rFonts w:ascii="Calibri" w:eastAsia="Calibri" w:hAnsi="Calibri" w:cs="Calibri"/>
        </w:rPr>
        <w:t xml:space="preserve">games </w:t>
      </w:r>
      <w:r w:rsidRPr="006E144C">
        <w:rPr>
          <w:rFonts w:ascii="Calibri" w:eastAsia="Calibri" w:hAnsi="Calibri" w:cs="Calibri"/>
        </w:rPr>
        <w:t>i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  <w:spacing w:val="3"/>
        </w:rPr>
        <w:t>d</w:t>
      </w:r>
      <w:r w:rsidRPr="006E144C">
        <w:rPr>
          <w:rFonts w:ascii="Calibri" w:eastAsia="Calibri" w:hAnsi="Calibri" w:cs="Calibri"/>
          <w:spacing w:val="1"/>
        </w:rPr>
        <w:t>u</w:t>
      </w:r>
      <w:r w:rsidRPr="006E144C">
        <w:rPr>
          <w:rFonts w:ascii="Calibri" w:eastAsia="Calibri" w:hAnsi="Calibri" w:cs="Calibri"/>
          <w:spacing w:val="-1"/>
        </w:rPr>
        <w:t>s</w:t>
      </w:r>
      <w:r w:rsidRPr="006E144C">
        <w:rPr>
          <w:rFonts w:ascii="Calibri" w:eastAsia="Calibri" w:hAnsi="Calibri" w:cs="Calibri"/>
        </w:rPr>
        <w:t>try</w:t>
      </w:r>
      <w:r w:rsidRPr="006E144C">
        <w:rPr>
          <w:rFonts w:ascii="Calibri" w:eastAsia="Calibri" w:hAnsi="Calibri" w:cs="Calibri"/>
          <w:spacing w:val="4"/>
        </w:rPr>
        <w:t xml:space="preserve"> </w:t>
      </w:r>
      <w:r w:rsidRPr="006E144C">
        <w:rPr>
          <w:rFonts w:ascii="Calibri" w:eastAsia="Calibri" w:hAnsi="Calibri" w:cs="Calibri"/>
          <w:spacing w:val="1"/>
        </w:rPr>
        <w:t>p</w:t>
      </w:r>
      <w:r w:rsidRPr="006E144C">
        <w:rPr>
          <w:rFonts w:ascii="Calibri" w:eastAsia="Calibri" w:hAnsi="Calibri" w:cs="Calibri"/>
        </w:rPr>
        <w:t>r</w:t>
      </w:r>
      <w:r w:rsidRPr="006E144C">
        <w:rPr>
          <w:rFonts w:ascii="Calibri" w:eastAsia="Calibri" w:hAnsi="Calibri" w:cs="Calibri"/>
          <w:spacing w:val="1"/>
        </w:rPr>
        <w:t>o</w:t>
      </w:r>
      <w:r w:rsidRPr="006E144C">
        <w:rPr>
          <w:rFonts w:ascii="Calibri" w:eastAsia="Calibri" w:hAnsi="Calibri" w:cs="Calibri"/>
          <w:spacing w:val="-1"/>
        </w:rPr>
        <w:t>f</w:t>
      </w:r>
      <w:r w:rsidRPr="006E144C">
        <w:rPr>
          <w:rFonts w:ascii="Calibri" w:eastAsia="Calibri" w:hAnsi="Calibri" w:cs="Calibri"/>
          <w:spacing w:val="1"/>
        </w:rPr>
        <w:t>e</w:t>
      </w:r>
      <w:r w:rsidRPr="006E144C">
        <w:rPr>
          <w:rFonts w:ascii="Calibri" w:eastAsia="Calibri" w:hAnsi="Calibri" w:cs="Calibri"/>
          <w:spacing w:val="-1"/>
        </w:rPr>
        <w:t>ss</w:t>
      </w:r>
      <w:r w:rsidRPr="006E144C">
        <w:rPr>
          <w:rFonts w:ascii="Calibri" w:eastAsia="Calibri" w:hAnsi="Calibri" w:cs="Calibri"/>
        </w:rPr>
        <w:t>io</w:t>
      </w:r>
      <w:r w:rsidRPr="006E144C">
        <w:rPr>
          <w:rFonts w:ascii="Calibri" w:eastAsia="Calibri" w:hAnsi="Calibri" w:cs="Calibri"/>
          <w:spacing w:val="1"/>
        </w:rPr>
        <w:t>n</w:t>
      </w:r>
      <w:r w:rsidRPr="006E144C">
        <w:rPr>
          <w:rFonts w:ascii="Calibri" w:eastAsia="Calibri" w:hAnsi="Calibri" w:cs="Calibri"/>
        </w:rPr>
        <w:t>al to</w:t>
      </w:r>
      <w:r w:rsidRPr="006E144C">
        <w:rPr>
          <w:rFonts w:ascii="Calibri" w:eastAsia="Calibri" w:hAnsi="Calibri" w:cs="Calibri"/>
          <w:spacing w:val="11"/>
        </w:rPr>
        <w:t xml:space="preserve"> </w:t>
      </w:r>
      <w:r w:rsidR="00C8479A" w:rsidRPr="006E144C">
        <w:rPr>
          <w:rFonts w:ascii="Calibri" w:eastAsia="Calibri" w:hAnsi="Calibri" w:cs="Calibri"/>
          <w:spacing w:val="-1"/>
        </w:rPr>
        <w:t xml:space="preserve">act as a mentor to </w:t>
      </w:r>
      <w:r w:rsidR="00984ACD" w:rsidRPr="006E144C">
        <w:rPr>
          <w:rFonts w:ascii="Calibri" w:eastAsia="Calibri" w:hAnsi="Calibri" w:cs="Calibri"/>
          <w:spacing w:val="-1"/>
        </w:rPr>
        <w:t>the 18 developers selected to receive grant funding</w:t>
      </w:r>
      <w:r w:rsidR="00134140" w:rsidRPr="006E144C">
        <w:rPr>
          <w:rFonts w:ascii="Calibri" w:eastAsia="Calibri" w:hAnsi="Calibri" w:cs="Calibri"/>
          <w:spacing w:val="-1"/>
        </w:rPr>
        <w:t>.</w:t>
      </w:r>
    </w:p>
    <w:p w:rsidR="006E144C" w:rsidRDefault="006E144C" w:rsidP="006E144C">
      <w:pPr>
        <w:spacing w:line="278" w:lineRule="auto"/>
        <w:ind w:right="74"/>
        <w:rPr>
          <w:rFonts w:ascii="Calibri" w:eastAsia="Calibri" w:hAnsi="Calibri" w:cs="Calibri"/>
          <w:spacing w:val="-1"/>
        </w:rPr>
      </w:pPr>
    </w:p>
    <w:p w:rsidR="000E48CB" w:rsidRDefault="000E48CB" w:rsidP="006E144C">
      <w:pPr>
        <w:spacing w:line="278" w:lineRule="auto"/>
        <w:ind w:right="74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 xml:space="preserve">The requirements of the mentor </w:t>
      </w:r>
      <w:r w:rsidR="00D33751">
        <w:rPr>
          <w:rFonts w:ascii="Calibri" w:eastAsia="Calibri" w:hAnsi="Calibri" w:cs="Calibri"/>
          <w:spacing w:val="-1"/>
        </w:rPr>
        <w:t xml:space="preserve">role </w:t>
      </w:r>
      <w:r>
        <w:rPr>
          <w:rFonts w:ascii="Calibri" w:eastAsia="Calibri" w:hAnsi="Calibri" w:cs="Calibri"/>
          <w:spacing w:val="-1"/>
        </w:rPr>
        <w:t>are as follows:</w:t>
      </w:r>
    </w:p>
    <w:p w:rsidR="000E48CB" w:rsidRDefault="000E48CB" w:rsidP="006E144C">
      <w:pPr>
        <w:spacing w:line="278" w:lineRule="auto"/>
        <w:ind w:right="74"/>
        <w:rPr>
          <w:rFonts w:ascii="Calibri" w:eastAsia="Calibri" w:hAnsi="Calibri" w:cs="Calibri"/>
          <w:spacing w:val="-1"/>
        </w:rPr>
      </w:pPr>
    </w:p>
    <w:p w:rsidR="004C1C34" w:rsidRDefault="000E48CB" w:rsidP="004C1C34">
      <w:pPr>
        <w:pStyle w:val="ListParagraph"/>
        <w:numPr>
          <w:ilvl w:val="0"/>
          <w:numId w:val="6"/>
        </w:numPr>
        <w:spacing w:line="278" w:lineRule="auto"/>
        <w:ind w:right="74"/>
        <w:rPr>
          <w:rFonts w:ascii="Calibri" w:eastAsia="Calibri" w:hAnsi="Calibri" w:cs="Calibri"/>
          <w:spacing w:val="-1"/>
        </w:rPr>
      </w:pPr>
      <w:r w:rsidRPr="000E48CB">
        <w:rPr>
          <w:rFonts w:ascii="Calibri" w:eastAsia="Calibri" w:hAnsi="Calibri" w:cs="Calibri"/>
          <w:spacing w:val="-1"/>
        </w:rPr>
        <w:t>Deliver two days of bespoke mentoring to the 18 businesses in receipt of grants</w:t>
      </w:r>
      <w:r w:rsidR="00134140" w:rsidRPr="000E48CB">
        <w:rPr>
          <w:rFonts w:ascii="Calibri" w:eastAsia="Calibri" w:hAnsi="Calibri" w:cs="Calibri"/>
          <w:spacing w:val="-1"/>
        </w:rPr>
        <w:t xml:space="preserve"> </w:t>
      </w:r>
      <w:r w:rsidRPr="000E48CB">
        <w:rPr>
          <w:rFonts w:ascii="Calibri" w:eastAsia="Calibri" w:hAnsi="Calibri" w:cs="Calibri"/>
          <w:spacing w:val="-1"/>
        </w:rPr>
        <w:t>before the</w:t>
      </w:r>
      <w:r w:rsidR="00134140" w:rsidRPr="000E48CB">
        <w:rPr>
          <w:rFonts w:ascii="Calibri" w:eastAsia="Calibri" w:hAnsi="Calibri" w:cs="Calibri"/>
          <w:spacing w:val="-1"/>
        </w:rPr>
        <w:t xml:space="preserve"> end of </w:t>
      </w:r>
      <w:r w:rsidR="004C1C34">
        <w:rPr>
          <w:rFonts w:ascii="Calibri" w:eastAsia="Calibri" w:hAnsi="Calibri" w:cs="Calibri"/>
          <w:spacing w:val="-1"/>
        </w:rPr>
        <w:t>201</w:t>
      </w:r>
      <w:r w:rsidR="00D33751">
        <w:rPr>
          <w:rFonts w:ascii="Calibri" w:eastAsia="Calibri" w:hAnsi="Calibri" w:cs="Calibri"/>
          <w:spacing w:val="-1"/>
        </w:rPr>
        <w:t>7. A total of 36 days</w:t>
      </w:r>
    </w:p>
    <w:p w:rsidR="000E48CB" w:rsidRPr="004C1C34" w:rsidRDefault="000E48CB" w:rsidP="004C1C34">
      <w:pPr>
        <w:pStyle w:val="ListParagraph"/>
        <w:numPr>
          <w:ilvl w:val="0"/>
          <w:numId w:val="6"/>
        </w:numPr>
        <w:spacing w:line="278" w:lineRule="auto"/>
        <w:ind w:right="74"/>
        <w:rPr>
          <w:rFonts w:ascii="Calibri" w:eastAsia="Calibri" w:hAnsi="Calibri" w:cs="Calibri"/>
          <w:spacing w:val="-1"/>
        </w:rPr>
      </w:pPr>
      <w:r w:rsidRPr="000E48CB">
        <w:rPr>
          <w:rFonts w:ascii="Calibri" w:eastAsia="Calibri" w:hAnsi="Calibri" w:cs="Calibri"/>
        </w:rPr>
        <w:t>The mentoring sessions should</w:t>
      </w:r>
      <w:r w:rsidR="004C1C34">
        <w:rPr>
          <w:rFonts w:ascii="Calibri" w:eastAsia="Calibri" w:hAnsi="Calibri" w:cs="Calibri"/>
        </w:rPr>
        <w:t xml:space="preserve"> </w:t>
      </w:r>
      <w:r w:rsidR="00D33751">
        <w:rPr>
          <w:rFonts w:ascii="Calibri" w:eastAsia="Calibri" w:hAnsi="Calibri" w:cs="Calibri"/>
        </w:rPr>
        <w:t>i</w:t>
      </w:r>
      <w:r w:rsidRPr="004C1C34">
        <w:rPr>
          <w:rFonts w:ascii="Calibri" w:eastAsia="Calibri" w:hAnsi="Calibri" w:cs="Calibri"/>
        </w:rPr>
        <w:t xml:space="preserve">dentify the individual or organisation’s knowledge gaps and current challenges and </w:t>
      </w:r>
      <w:r w:rsidR="004C1C34">
        <w:rPr>
          <w:rFonts w:ascii="Calibri" w:eastAsia="Calibri" w:hAnsi="Calibri" w:cs="Calibri"/>
        </w:rPr>
        <w:t xml:space="preserve">then </w:t>
      </w:r>
      <w:r w:rsidRPr="004C1C34">
        <w:rPr>
          <w:rFonts w:ascii="Calibri" w:eastAsia="Calibri" w:hAnsi="Calibri" w:cs="Calibri"/>
        </w:rPr>
        <w:t xml:space="preserve">develop a realistic action plan, with specific deliverables, to help overcome these business challenges </w:t>
      </w:r>
    </w:p>
    <w:p w:rsidR="00D26189" w:rsidRDefault="00D26189" w:rsidP="000E48CB">
      <w:pPr>
        <w:spacing w:line="240" w:lineRule="exact"/>
        <w:rPr>
          <w:rFonts w:ascii="Calibri" w:eastAsia="Calibri" w:hAnsi="Calibri" w:cs="Calibri"/>
        </w:rPr>
      </w:pPr>
    </w:p>
    <w:p w:rsidR="00045996" w:rsidRDefault="00045996" w:rsidP="00045996">
      <w:pPr>
        <w:ind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otenti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oup</w:t>
      </w:r>
      <w:r>
        <w:rPr>
          <w:rFonts w:ascii="Calibri" w:eastAsia="Calibri" w:hAnsi="Calibri" w:cs="Calibri"/>
        </w:rPr>
        <w:t>ling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ves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we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cipien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 A primary focus</w:t>
      </w:r>
      <w:r w:rsidR="00D33751">
        <w:rPr>
          <w:rFonts w:ascii="Calibri" w:eastAsia="Calibri" w:hAnsi="Calibri" w:cs="Calibri"/>
        </w:rPr>
        <w:t xml:space="preserve"> of the programme</w:t>
      </w:r>
      <w:r>
        <w:rPr>
          <w:rFonts w:ascii="Calibri" w:eastAsia="Calibri" w:hAnsi="Calibri" w:cs="Calibri"/>
        </w:rPr>
        <w:t xml:space="preserve"> is facilitating, Research, Development and Innovation in the sector and with that in mind we are looking for mentors with expertise that includes (but is not limited to) the following</w:t>
      </w:r>
    </w:p>
    <w:p w:rsidR="00045996" w:rsidRDefault="00045996" w:rsidP="00045996">
      <w:pPr>
        <w:ind w:right="151"/>
        <w:rPr>
          <w:rFonts w:ascii="Calibri" w:eastAsia="Calibri" w:hAnsi="Calibri" w:cs="Calibri"/>
        </w:rPr>
      </w:pPr>
    </w:p>
    <w:p w:rsidR="00045996" w:rsidRP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 w:rsidRPr="00045996">
        <w:rPr>
          <w:rFonts w:ascii="Calibri" w:eastAsia="Calibri" w:hAnsi="Calibri" w:cs="Calibri"/>
        </w:rPr>
        <w:t>Understanding</w:t>
      </w:r>
      <w:r w:rsidR="004C1C34">
        <w:rPr>
          <w:rFonts w:ascii="Calibri" w:eastAsia="Calibri" w:hAnsi="Calibri" w:cs="Calibri"/>
        </w:rPr>
        <w:t>,</w:t>
      </w:r>
      <w:r w:rsidRPr="00045996">
        <w:rPr>
          <w:rFonts w:ascii="Calibri" w:eastAsia="Calibri" w:hAnsi="Calibri" w:cs="Calibri"/>
        </w:rPr>
        <w:t xml:space="preserve"> and developing for</w:t>
      </w:r>
      <w:r w:rsidR="004C1C34">
        <w:rPr>
          <w:rFonts w:ascii="Calibri" w:eastAsia="Calibri" w:hAnsi="Calibri" w:cs="Calibri"/>
        </w:rPr>
        <w:t>,</w:t>
      </w:r>
      <w:r w:rsidRPr="00045996">
        <w:rPr>
          <w:rFonts w:ascii="Calibri" w:eastAsia="Calibri" w:hAnsi="Calibri" w:cs="Calibri"/>
        </w:rPr>
        <w:t xml:space="preserve"> new technologies (VR/AR/Wearable tech etc)</w:t>
      </w:r>
    </w:p>
    <w:p w:rsidR="00045996" w:rsidRP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 w:rsidRPr="00045996">
        <w:rPr>
          <w:rFonts w:ascii="Calibri" w:eastAsia="Calibri" w:hAnsi="Calibri" w:cs="Calibri"/>
        </w:rPr>
        <w:t>Marketing: understanding customers</w:t>
      </w:r>
      <w:r w:rsidR="00D33751">
        <w:rPr>
          <w:rFonts w:ascii="Calibri" w:eastAsia="Calibri" w:hAnsi="Calibri" w:cs="Calibri"/>
        </w:rPr>
        <w:t>, identifying routes to market</w:t>
      </w:r>
      <w:r w:rsidRPr="00045996">
        <w:rPr>
          <w:rFonts w:ascii="Calibri" w:eastAsia="Calibri" w:hAnsi="Calibri" w:cs="Calibri"/>
        </w:rPr>
        <w:t xml:space="preserve"> and building marketing strategies</w:t>
      </w:r>
    </w:p>
    <w:p w:rsidR="00045996" w:rsidRP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 w:rsidRPr="00045996">
        <w:rPr>
          <w:rFonts w:ascii="Calibri" w:eastAsia="Calibri" w:hAnsi="Calibri" w:cs="Calibri"/>
        </w:rPr>
        <w:t>Accessing further funding</w:t>
      </w:r>
    </w:p>
    <w:p w:rsid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 w:rsidRPr="00045996">
        <w:rPr>
          <w:rFonts w:ascii="Calibri" w:eastAsia="Calibri" w:hAnsi="Calibri" w:cs="Calibri"/>
        </w:rPr>
        <w:t>Developing commercial business models</w:t>
      </w:r>
    </w:p>
    <w:p w:rsid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Pivoting a busines</w:t>
      </w:r>
      <w:r w:rsidR="004C1C34">
        <w:rPr>
          <w:rFonts w:ascii="Calibri" w:eastAsia="Calibri" w:hAnsi="Calibri" w:cs="Calibri"/>
        </w:rPr>
        <w:t>s from client work to development of</w:t>
      </w:r>
      <w:r>
        <w:rPr>
          <w:rFonts w:ascii="Calibri" w:eastAsia="Calibri" w:hAnsi="Calibri" w:cs="Calibri"/>
        </w:rPr>
        <w:t xml:space="preserve"> original IP</w:t>
      </w:r>
    </w:p>
    <w:p w:rsidR="00045996" w:rsidRDefault="00045996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Production and resource management</w:t>
      </w:r>
    </w:p>
    <w:p w:rsidR="00045996" w:rsidRDefault="00173591" w:rsidP="00045996">
      <w:pPr>
        <w:pStyle w:val="ListParagraph"/>
        <w:numPr>
          <w:ilvl w:val="0"/>
          <w:numId w:val="7"/>
        </w:numPr>
        <w:ind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Legal and financial </w:t>
      </w:r>
    </w:p>
    <w:p w:rsidR="00173591" w:rsidRDefault="00173591" w:rsidP="00173591">
      <w:pPr>
        <w:ind w:right="151"/>
        <w:rPr>
          <w:rFonts w:ascii="Calibri" w:eastAsia="Calibri" w:hAnsi="Calibri" w:cs="Calibri"/>
        </w:rPr>
      </w:pPr>
    </w:p>
    <w:p w:rsidR="00173591" w:rsidRPr="00173591" w:rsidRDefault="00173591" w:rsidP="00173591">
      <w:pPr>
        <w:ind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note that it is not essential to have expertise in all of the above areas to apply, this is simply a range of skills and knowledge gaps </w:t>
      </w:r>
      <w:r w:rsidR="004C1C34">
        <w:rPr>
          <w:rFonts w:ascii="Calibri" w:eastAsia="Calibri" w:hAnsi="Calibri" w:cs="Calibri"/>
        </w:rPr>
        <w:t xml:space="preserve">we expect the </w:t>
      </w:r>
      <w:r>
        <w:rPr>
          <w:rFonts w:ascii="Calibri" w:eastAsia="Calibri" w:hAnsi="Calibri" w:cs="Calibri"/>
        </w:rPr>
        <w:t xml:space="preserve">grant beneficiaries may </w:t>
      </w:r>
      <w:r w:rsidR="004C1C34">
        <w:rPr>
          <w:rFonts w:ascii="Calibri" w:eastAsia="Calibri" w:hAnsi="Calibri" w:cs="Calibri"/>
        </w:rPr>
        <w:t>need support to fill</w:t>
      </w:r>
    </w:p>
    <w:p w:rsidR="00045996" w:rsidRDefault="00045996" w:rsidP="00045996">
      <w:pPr>
        <w:ind w:right="151"/>
        <w:rPr>
          <w:rFonts w:ascii="Calibri" w:eastAsia="Calibri" w:hAnsi="Calibri" w:cs="Calibri"/>
        </w:rPr>
      </w:pP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Creative England has secured a venue in central Leeds </w:t>
      </w:r>
      <w:r w:rsidR="00D33751">
        <w:rPr>
          <w:rFonts w:ascii="Calibri" w:eastAsia="Calibri" w:hAnsi="Calibri" w:cs="Calibri"/>
        </w:rPr>
        <w:t>where all programme activity,</w:t>
      </w:r>
      <w:r>
        <w:rPr>
          <w:rFonts w:ascii="Calibri" w:eastAsia="Calibri" w:hAnsi="Calibri" w:cs="Calibri"/>
        </w:rPr>
        <w:t xml:space="preserve"> including mentoring sessions will take place</w:t>
      </w: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 guide we would expect the successful bidder to deliver </w:t>
      </w:r>
      <w:r w:rsidR="00D33751">
        <w:rPr>
          <w:rFonts w:ascii="Calibri" w:eastAsia="Calibri" w:hAnsi="Calibri" w:cs="Calibri"/>
        </w:rPr>
        <w:t>approx nine</w:t>
      </w:r>
      <w:r>
        <w:rPr>
          <w:rFonts w:ascii="Calibri" w:eastAsia="Calibri" w:hAnsi="Calibri" w:cs="Calibri"/>
        </w:rPr>
        <w:t xml:space="preserve"> days of mentoring in each of the following quarters </w:t>
      </w: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</w:p>
    <w:p w:rsidR="004C1C34" w:rsidRDefault="00CA1216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January-March</w:t>
      </w:r>
      <w:r w:rsidR="004C1C34">
        <w:rPr>
          <w:rFonts w:ascii="Calibri" w:eastAsia="Calibri" w:hAnsi="Calibri" w:cs="Calibri"/>
        </w:rPr>
        <w:t xml:space="preserve"> 2017</w:t>
      </w:r>
    </w:p>
    <w:p w:rsidR="004C1C34" w:rsidRDefault="00CA1216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April-June </w:t>
      </w:r>
      <w:r w:rsidR="004C1C34">
        <w:rPr>
          <w:rFonts w:ascii="Calibri" w:eastAsia="Calibri" w:hAnsi="Calibri" w:cs="Calibri"/>
        </w:rPr>
        <w:t>2017</w:t>
      </w:r>
    </w:p>
    <w:p w:rsidR="004C1C34" w:rsidRDefault="00CA1216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July-September</w:t>
      </w:r>
      <w:r w:rsidR="004C1C34">
        <w:rPr>
          <w:rFonts w:ascii="Calibri" w:eastAsia="Calibri" w:hAnsi="Calibri" w:cs="Calibri"/>
        </w:rPr>
        <w:t xml:space="preserve"> 2017</w:t>
      </w:r>
    </w:p>
    <w:p w:rsidR="004C1C34" w:rsidRDefault="00CA1216" w:rsidP="004C1C34">
      <w:pPr>
        <w:spacing w:line="24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October-December</w:t>
      </w:r>
      <w:r w:rsidR="004C1C34">
        <w:rPr>
          <w:rFonts w:ascii="Calibri" w:eastAsia="Calibri" w:hAnsi="Calibri" w:cs="Calibri"/>
        </w:rPr>
        <w:t xml:space="preserve"> 2017</w:t>
      </w:r>
    </w:p>
    <w:p w:rsidR="004C1C34" w:rsidRDefault="004C1C34" w:rsidP="004C1C34">
      <w:pPr>
        <w:spacing w:line="240" w:lineRule="exact"/>
        <w:rPr>
          <w:rFonts w:ascii="Calibri" w:eastAsia="Calibri" w:hAnsi="Calibri" w:cs="Calibri"/>
        </w:rPr>
      </w:pPr>
    </w:p>
    <w:p w:rsidR="004C1C34" w:rsidRDefault="004C1C34" w:rsidP="00045996">
      <w:pPr>
        <w:ind w:right="151"/>
        <w:rPr>
          <w:rFonts w:ascii="Calibri" w:eastAsia="Calibri" w:hAnsi="Calibri" w:cs="Calibri"/>
        </w:rPr>
      </w:pPr>
    </w:p>
    <w:p w:rsidR="004C1C34" w:rsidRDefault="004C1C34" w:rsidP="00045996">
      <w:pPr>
        <w:ind w:right="151"/>
        <w:rPr>
          <w:rFonts w:ascii="Calibri" w:eastAsia="Calibri" w:hAnsi="Calibri" w:cs="Calibri"/>
        </w:rPr>
        <w:sectPr w:rsidR="004C1C34">
          <w:pgSz w:w="11920" w:h="16840"/>
          <w:pgMar w:top="1420" w:right="1340" w:bottom="280" w:left="1340" w:header="0" w:footer="1426" w:gutter="0"/>
          <w:cols w:space="720"/>
        </w:sectPr>
      </w:pPr>
    </w:p>
    <w:p w:rsidR="007C3320" w:rsidRDefault="007C3320">
      <w:pPr>
        <w:spacing w:before="19" w:line="260" w:lineRule="exact"/>
        <w:rPr>
          <w:sz w:val="26"/>
          <w:szCs w:val="26"/>
        </w:rPr>
      </w:pPr>
    </w:p>
    <w:p w:rsidR="007C3320" w:rsidRDefault="00B9139F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3055"/>
                <wp:effectExtent l="635" t="3810" r="63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3055"/>
                          <a:chOff x="1351" y="-73"/>
                          <a:chExt cx="9208" cy="493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1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9 19"/>
                              <a:gd name="T3" fmla="*/ 329 h 310"/>
                              <a:gd name="T4" fmla="+- 0 10497 1412"/>
                              <a:gd name="T5" fmla="*/ T4 w 9085"/>
                              <a:gd name="T6" fmla="+- 0 329 19"/>
                              <a:gd name="T7" fmla="*/ 329 h 310"/>
                              <a:gd name="T8" fmla="+- 0 10497 1412"/>
                              <a:gd name="T9" fmla="*/ T8 w 9085"/>
                              <a:gd name="T10" fmla="+- 0 19 19"/>
                              <a:gd name="T11" fmla="*/ 19 h 310"/>
                              <a:gd name="T12" fmla="+- 0 1412 1412"/>
                              <a:gd name="T13" fmla="*/ T12 w 9085"/>
                              <a:gd name="T14" fmla="+- 0 19 19"/>
                              <a:gd name="T15" fmla="*/ 19 h 310"/>
                              <a:gd name="T16" fmla="+- 0 1412 1412"/>
                              <a:gd name="T17" fmla="*/ T16 w 9085"/>
                              <a:gd name="T18" fmla="+- 0 329 19"/>
                              <a:gd name="T19" fmla="*/ 32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10">
                                <a:moveTo>
                                  <a:pt x="0" y="310"/>
                                </a:moveTo>
                                <a:lnTo>
                                  <a:pt x="9085" y="310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412" y="359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EC395" id="Group 38" o:spid="_x0000_s1026" style="position:absolute;margin-left:67.55pt;margin-top:-3.65pt;width:460.4pt;height:24.65pt;z-index:-251660800;mso-position-horizontal-relative:page" coordorigin="1351,-73" coordsize="9208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">
                <v:shape id="Freeform 43" o:spid="_x0000_s1027" style="position:absolute;left:1412;top:19;width:9085;height:310;visibility:visible;mso-wrap-style:square;v-text-anchor:top" coordsize="908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PpsMA&#10;AADbAAAADwAAAGRycy9kb3ducmV2LnhtbESPS4vCQBCE74L/YegFbzpxXcTNZhRZ8HHyfcmtyfQm&#10;wUxPyIwx/vsdQfBYVNVXVLLoTCVaalxpWcF4FIEgzqwuOVdwOa+GMxDOI2usLJOCBzlYzPu9BGNt&#10;73yk9uRzESDsYlRQeF/HUrqsIINuZGvi4P3ZxqAPssmlbvAe4KaSn1E0lQZLDgsF1vRbUHY93YyC&#10;zW62b/E6ztODvq1JX742q3Sr1OCjW/6A8NT5d/jV3moFk29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JPpsMAAADbAAAADwAAAAAAAAAAAAAAAACYAgAAZHJzL2Rv&#10;d25yZXYueG1sUEsFBgAAAAAEAAQA9QAAAIgDAAAAAA==&#10;" path="m,310r9085,l9085,,,,,310xe" fillcolor="#4f81bc" stroked="f">
                  <v:path arrowok="t" o:connecttype="custom" o:connectlocs="0,329;9085,329;9085,19;0,19;0,329" o:connectangles="0,0,0,0,0"/>
                </v:shape>
                <v:shape id="Freeform 42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y2cEA&#10;AADbAAAADwAAAGRycy9kb3ducmV2LnhtbERPy4rCMBTdC/5DuIIbGVNFZOgYZVAEHwuxM4izuzTX&#10;pkxzU5qo9e/NQnB5OO/ZorWVuFHjS8cKRsMEBHHudMmFgt+f9ccnCB+QNVaOScGDPCzm3c4MU+3u&#10;fKRbFgoRQ9inqMCEUKdS+tyQRT90NXHkLq6xGCJsCqkbvMdwW8lxkkylxZJjg8Galoby/+xqFex1&#10;XWzP27/Lyuw2K3NYDrw/kVL9Xvv9BSJQG97il3ujFUzi+vgl/g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DMtnBAAAA2wAAAA8AAAAAAAAAAAAAAAAAmAIAAGRycy9kb3du&#10;cmV2LnhtbFBLBQYAAAAABAAEAPUAAACGAwAAAAA=&#10;" path="m,62r9085,l9085,,,,,62xe" fillcolor="#4f81bc" stroked="f">
                  <v:path arrowok="t" o:connecttype="custom" o:connectlocs="0,20;9085,20;9085,-42;0,-42;0,20" o:connectangles="0,0,0,0,0"/>
                </v:shape>
                <v:shape id="Freeform 41" o:spid="_x0000_s1029" style="position:absolute;left:1412;top:359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9csQA&#10;AADbAAAADwAAAGRycy9kb3ducmV2LnhtbESP0WqDQBRE3wv9h+UW+hLqGpGSWFcJIaXSvCRpP+Di&#10;3qrUvSvuJtq/zwYKeRxm5gyTl7PpxYVG11lWsIxiEMS11R03Cr6/3l9WIJxH1thbJgV/5KAsHh9y&#10;zLSd+EiXk29EgLDLUEHr/ZBJ6eqWDLrIDsTB+7GjQR/k2Eg94hTgppdJHL9Kgx2HhRYH2rZU/57O&#10;RkH1wbt0PUyLffK5WG9NctjYblLq+WnevIHwNPt7+L9daQXpEm5fwg+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wPXLEAAAA2wAAAA8AAAAAAAAAAAAAAAAAmAIAAGRycy9k&#10;b3ducmV2LnhtbFBLBQYAAAAABAAEAPUAAACJAwAAAAA=&#10;" path="m,l9085,e" filled="f" strokecolor="#4f81bc" strokeweight="3.1pt">
                  <v:path arrowok="t" o:connecttype="custom" o:connectlocs="0,0;9085,0" o:connectangles="0,0"/>
                </v:shape>
                <v:shape id="Freeform 40" o:spid="_x0000_s1030" style="position:absolute;left:1382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9q8QA&#10;AADbAAAADwAAAGRycy9kb3ducmV2LnhtbESPQWvCQBSE70L/w/IKvdVNpVaJbkJpaUnxYtSLt0f2&#10;mQSzb5fsGtN/3y0IHoeZ+YZZ56PpxEC9by0reJkmIIgrq1uuFRz2X89LED4ga+wsk4Jf8pBnD5M1&#10;ptpeuaRhF2oRIexTVNCE4FIpfdWQQT+1jjh6J9sbDFH2tdQ9XiPcdHKWJG/SYMtxoUFHHw1V593F&#10;KBhw0Zab4/x7vPwUnvXSfW6LuVJPj+P7CkSgMdzDt3ahFbzO4P9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PPavEAAAA2wAAAA8AAAAAAAAAAAAAAAAAmAIAAGRycy9k&#10;b3ducmV2LnhtbFBLBQYAAAAABAAEAPUAAACJAwAAAAA=&#10;" path="m,l,430e" filled="f" strokecolor="#4f81bc" strokeweight="3.1pt">
                  <v:path arrowok="t" o:connecttype="custom" o:connectlocs="0,-41;0,389" o:connectangles="0,0"/>
                </v:shape>
                <v:shape id="Freeform 39" o:spid="_x0000_s1031" style="position:absolute;left:10527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YMMQA&#10;AADbAAAADwAAAGRycy9kb3ducmV2LnhtbESPQWvCQBSE74L/YXmF3nTTWluJriKVlhQvJu3F2yP7&#10;moRm34bdNcZ/7xYEj8PMfMOsNoNpRU/ON5YVPE0TEMSl1Q1XCn6+PyYLED4ga2wtk4ILedisx6MV&#10;ptqeOae+CJWIEPYpKqhD6FIpfVmTQT+1HXH0fq0zGKJ0ldQOzxFuWvmcJK/SYMNxocaO3msq/4qT&#10;UdDjW5Pvj/PP4fSVedaLbnfI5ko9PgzbJYhAQ7iHb+1MK3iZwf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DmDDEAAAA2wAAAA8AAAAAAAAAAAAAAAAAmAIAAGRycy9k&#10;b3ducmV2LnhtbFBLBQYAAAAABAAEAPUAAACJAwAAAAA=&#10;" path="m,l,430e" filled="f" strokecolor="#4f81bc" strokeweight="3.1pt">
                  <v:path arrowok="t" o:connecttype="custom" o:connectlocs="0,-41;0,389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B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U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D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G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</w:p>
    <w:p w:rsidR="007C3320" w:rsidRDefault="007C3320">
      <w:pPr>
        <w:spacing w:before="9" w:line="180" w:lineRule="exact"/>
        <w:rPr>
          <w:sz w:val="18"/>
          <w:szCs w:val="18"/>
        </w:rPr>
      </w:pPr>
    </w:p>
    <w:p w:rsidR="007C3320" w:rsidRDefault="00500087" w:rsidP="000A021F">
      <w:pPr>
        <w:spacing w:before="19" w:line="277" w:lineRule="auto"/>
        <w:ind w:left="220" w:right="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 w:rsidR="000A021F">
        <w:rPr>
          <w:rFonts w:ascii="Calibri" w:eastAsia="Calibri" w:hAnsi="Calibri" w:cs="Calibri"/>
        </w:rPr>
        <w:t xml:space="preserve">your day rate </w:t>
      </w:r>
      <w:r w:rsidR="000A021F" w:rsidRPr="00870E6C">
        <w:rPr>
          <w:rFonts w:ascii="Calibri" w:eastAsia="Calibri" w:hAnsi="Calibri" w:cs="Calibri"/>
        </w:rPr>
        <w:t>inclusive of all VAT and expenses</w:t>
      </w:r>
      <w:r w:rsidR="000A021F">
        <w:rPr>
          <w:rFonts w:ascii="Calibri" w:eastAsia="Calibri" w:hAnsi="Calibri" w:cs="Calibri"/>
        </w:rPr>
        <w:t xml:space="preserve"> </w:t>
      </w:r>
    </w:p>
    <w:p w:rsidR="00870E6C" w:rsidRDefault="00870E6C" w:rsidP="000A021F">
      <w:pPr>
        <w:spacing w:before="19" w:line="277" w:lineRule="auto"/>
        <w:ind w:left="220" w:right="83"/>
        <w:jc w:val="both"/>
        <w:rPr>
          <w:rFonts w:ascii="Calibri" w:eastAsia="Calibri" w:hAnsi="Calibri" w:cs="Calibri"/>
        </w:rPr>
      </w:pPr>
    </w:p>
    <w:p w:rsidR="00870E6C" w:rsidRDefault="00870E6C" w:rsidP="00870E6C">
      <w:pPr>
        <w:spacing w:line="280" w:lineRule="exact"/>
        <w:ind w:left="220" w:right="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ct this day rate to include all costs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</w:rPr>
        <w:t xml:space="preserve"> ( time, travel, subsistence etc)  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this rate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agre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ts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rred 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</w:p>
    <w:p w:rsidR="00870E6C" w:rsidRDefault="00870E6C" w:rsidP="00870E6C">
      <w:pPr>
        <w:spacing w:before="19" w:line="277" w:lineRule="auto"/>
        <w:ind w:right="83"/>
        <w:jc w:val="both"/>
        <w:rPr>
          <w:rFonts w:ascii="Calibri" w:eastAsia="Calibri" w:hAnsi="Calibri" w:cs="Calibri"/>
        </w:rPr>
      </w:pPr>
    </w:p>
    <w:p w:rsidR="00870E6C" w:rsidRDefault="00870E6C" w:rsidP="000A021F">
      <w:pPr>
        <w:spacing w:before="19" w:line="277" w:lineRule="auto"/>
        <w:ind w:left="220" w:right="83"/>
        <w:jc w:val="both"/>
      </w:pPr>
      <w:r>
        <w:rPr>
          <w:rFonts w:ascii="Calibri" w:eastAsia="Calibri" w:hAnsi="Calibri" w:cs="Calibri"/>
        </w:rPr>
        <w:t xml:space="preserve">We would expect the successful bidder to submit one invoice per quarter </w:t>
      </w:r>
      <w:r w:rsidR="006A1605">
        <w:rPr>
          <w:rFonts w:ascii="Calibri" w:eastAsia="Calibri" w:hAnsi="Calibri" w:cs="Calibri"/>
        </w:rPr>
        <w:t>of 2017 (</w:t>
      </w:r>
      <w:r w:rsidR="004C1C34"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</w:rPr>
        <w:t xml:space="preserve">listed </w:t>
      </w:r>
      <w:r w:rsidR="00D33751">
        <w:rPr>
          <w:rFonts w:ascii="Calibri" w:eastAsia="Calibri" w:hAnsi="Calibri" w:cs="Calibri"/>
        </w:rPr>
        <w:t xml:space="preserve">under ‘requirements of the brief’ </w:t>
      </w:r>
      <w:r w:rsidR="004C1C34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. Ie: the total cost for delivering all the work should be split equally across four quarters</w:t>
      </w:r>
    </w:p>
    <w:p w:rsidR="007C3320" w:rsidRDefault="007C3320">
      <w:pPr>
        <w:spacing w:before="15" w:line="260" w:lineRule="exact"/>
        <w:rPr>
          <w:sz w:val="26"/>
          <w:szCs w:val="26"/>
        </w:rPr>
      </w:pPr>
    </w:p>
    <w:p w:rsidR="007C3320" w:rsidRDefault="00B9139F">
      <w:pPr>
        <w:spacing w:before="16"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1150"/>
                <wp:effectExtent l="635" t="5080" r="635" b="762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1150"/>
                          <a:chOff x="1351" y="-73"/>
                          <a:chExt cx="9208" cy="490"/>
                        </a:xfrm>
                      </wpg:grpSpPr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07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6 19"/>
                              <a:gd name="T3" fmla="*/ 326 h 307"/>
                              <a:gd name="T4" fmla="+- 0 10497 1412"/>
                              <a:gd name="T5" fmla="*/ T4 w 9085"/>
                              <a:gd name="T6" fmla="+- 0 326 19"/>
                              <a:gd name="T7" fmla="*/ 326 h 307"/>
                              <a:gd name="T8" fmla="+- 0 10497 1412"/>
                              <a:gd name="T9" fmla="*/ T8 w 9085"/>
                              <a:gd name="T10" fmla="+- 0 19 19"/>
                              <a:gd name="T11" fmla="*/ 19 h 307"/>
                              <a:gd name="T12" fmla="+- 0 1412 1412"/>
                              <a:gd name="T13" fmla="*/ T12 w 9085"/>
                              <a:gd name="T14" fmla="+- 0 19 19"/>
                              <a:gd name="T15" fmla="*/ 19 h 307"/>
                              <a:gd name="T16" fmla="+- 0 1412 1412"/>
                              <a:gd name="T17" fmla="*/ T16 w 9085"/>
                              <a:gd name="T18" fmla="+- 0 326 19"/>
                              <a:gd name="T19" fmla="*/ 32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07">
                                <a:moveTo>
                                  <a:pt x="0" y="307"/>
                                </a:moveTo>
                                <a:lnTo>
                                  <a:pt x="9085" y="307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412" y="356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FFCFB" id="Group 32" o:spid="_x0000_s1026" style="position:absolute;margin-left:67.55pt;margin-top:-3.65pt;width:460.4pt;height:24.5pt;z-index:-251659776;mso-position-horizontal-relative:page" coordorigin="1351,-73" coordsize="920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">
                <v:shape id="Freeform 37" o:spid="_x0000_s1027" style="position:absolute;left:1412;top:19;width:9085;height:307;visibility:visible;mso-wrap-style:square;v-text-anchor:top" coordsize="908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c6cUA&#10;AADbAAAADwAAAGRycy9kb3ducmV2LnhtbESPT2vCQBTE74LfYXmCF6mbKoikrqJSwV4C/gHb2zP7&#10;TILZt2F3G9Nv3xUKPQ4z8xtmsepMLVpyvrKs4HWcgCDOra64UHA+7V7mIHxA1lhbJgU/5GG17PcW&#10;mGr74AO1x1CICGGfooIyhCaV0uclGfRj2xBH72adwRClK6R2+IhwU8tJksykwYrjQokNbUvK78dv&#10;o+DUNvbj80u/Xy/z7OA2JttPspFSw0G3fgMRqAv/4b/2XiuYTuH5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BzpxQAAANsAAAAPAAAAAAAAAAAAAAAAAJgCAABkcnMv&#10;ZG93bnJldi54bWxQSwUGAAAAAAQABAD1AAAAigMAAAAA&#10;" path="m,307r9085,l9085,,,,,307xe" fillcolor="#4f81bc" stroked="f">
                  <v:path arrowok="t" o:connecttype="custom" o:connectlocs="0,326;9085,326;9085,19;0,19;0,326" o:connectangles="0,0,0,0,0"/>
                </v:shape>
                <v:shape id="Freeform 36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Hp8YA&#10;AADbAAAADwAAAGRycy9kb3ducmV2LnhtbESPT2vCQBTE70K/w/IKXkrdVKWU6EaKUvDPQZqWUm+P&#10;7Es2NPs2ZFeN394VCh6HmfkNM1/0thEn6nztWMHLKAFBXDhdc6Xg++vj+Q2ED8gaG8ek4EIeFtnD&#10;YI6pdmf+pFMeKhEh7FNUYEJoUyl9YciiH7mWOHql6yyGKLtK6g7PEW4bOU6SV2mx5rhgsKWloeIv&#10;P1oFO91Wm9/NoVyZ7Xpl9ssn739IqeFj/z4DEagP9/B/e60VTKZw+xJ/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5Hp8YAAADbAAAADwAAAAAAAAAAAAAAAACYAgAAZHJz&#10;L2Rvd25yZXYueG1sUEsFBgAAAAAEAAQA9QAAAIsDAAAAAA==&#10;" path="m,62r9085,l9085,,,,,62xe" fillcolor="#4f81bc" stroked="f">
                  <v:path arrowok="t" o:connecttype="custom" o:connectlocs="0,20;9085,20;9085,-42;0,-42;0,20" o:connectangles="0,0,0,0,0"/>
                </v:shape>
                <v:shape id="Freeform 35" o:spid="_x0000_s1029" style="position:absolute;left:1412;top:356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IDMUA&#10;AADbAAAADwAAAGRycy9kb3ducmV2LnhtbESP0WrCQBRE3wX/YblCX6RuGm1poquEoFTsS5v2Ay7Z&#10;2ySYvRuyq0n/vlsQfBxm5gyz2Y2mFVfqXWNZwdMiAkFcWt1wpeD76/D4CsJ5ZI2tZVLwSw522+lk&#10;g6m2A3/StfCVCBB2KSqove9SKV1Zk0G3sB1x8H5sb9AH2VdS9zgEuGllHEUv0mDDYaHGjvKaynNx&#10;MQqOb7xfJd0wf49P8yQ38Udmm0Gph9mYrUF4Gv09fGsftYLlM/x/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UgMxQAAANsAAAAPAAAAAAAAAAAAAAAAAJgCAABkcnMv&#10;ZG93bnJldi54bWxQSwUGAAAAAAQABAD1AAAAigMAAAAA&#10;" path="m,l9085,e" filled="f" strokecolor="#4f81bc" strokeweight="3.1pt">
                  <v:path arrowok="t" o:connecttype="custom" o:connectlocs="0,0;9085,0" o:connectangles="0,0"/>
                </v:shape>
                <v:shape id="Freeform 34" o:spid="_x0000_s1030" style="position:absolute;left:1382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b8sQA&#10;AADbAAAADwAAAGRycy9kb3ducmV2LnhtbESPQWvCQBSE74X+h+UVems2UQgldQ2lqEiRQmN6f82+&#10;JiHZtyG7avTXdwXB4zAz3zCLfDK9ONLoWssKkigGQVxZ3XKtoNyvX15BOI+ssbdMCs7kIF8+Piww&#10;0/bE33QsfC0ChF2GChrvh0xKVzVk0EV2IA7enx0N+iDHWuoRTwFuejmL41QabDksNDjQR0NVVxyM&#10;gm7+c15vqbzYXf25an837itJnFLPT9P7GwhPk7+Hb+2tVjBP4fo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8W/LEAAAA2wAAAA8AAAAAAAAAAAAAAAAAmAIAAGRycy9k&#10;b3ducmV2LnhtbFBLBQYAAAAABAAEAPUAAACJAwAAAAA=&#10;" path="m,l,427e" filled="f" strokecolor="#4f81bc" strokeweight="3.1pt">
                  <v:path arrowok="t" o:connecttype="custom" o:connectlocs="0,-41;0,386" o:connectangles="0,0"/>
                </v:shape>
                <v:shape id="Freeform 33" o:spid="_x0000_s1031" style="position:absolute;left:10527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+acQA&#10;AADbAAAADwAAAGRycy9kb3ducmV2LnhtbESPQWvCQBSE7wX/w/IEb80mDbQluoqIESmlUI33Z/aZ&#10;BLNvQ3ar0V/vFgo9DjPzDTNbDKYVF+pdY1lBEsUgiEurG64UFPv8+R2E88gaW8uk4EYOFvPR0wwz&#10;ba/8TZedr0SAsMtQQe19l0npypoMush2xME72d6gD7KvpO7xGuCmlS9x/CoNNhwWauxoVVN53v0Y&#10;Bef0cMu3VNztZ/Wxbo4b95UkTqnJeFhOQXga/H/4r73VCtI3+P0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w/mnEAAAA2wAAAA8AAAAAAAAAAAAAAAAAmAIAAGRycy9k&#10;b3ducmV2LnhtbFBLBQYAAAAABAAEAPUAAACJAwAAAAA=&#10;" path="m,l,427e" filled="f" strokecolor="#4f81bc" strokeweight="3.1pt">
                  <v:path arrowok="t" o:connecttype="custom" o:connectlocs="0,-41;0,386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M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S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L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S</w:t>
      </w:r>
    </w:p>
    <w:p w:rsidR="007C3320" w:rsidRDefault="007C3320">
      <w:pPr>
        <w:spacing w:before="7" w:line="180" w:lineRule="exact"/>
        <w:rPr>
          <w:sz w:val="18"/>
          <w:szCs w:val="18"/>
        </w:rPr>
      </w:pPr>
    </w:p>
    <w:p w:rsidR="007C3320" w:rsidRDefault="00500087">
      <w:pPr>
        <w:spacing w:before="19" w:line="277" w:lineRule="auto"/>
        <w:ind w:left="220" w:right="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low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tim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 w:rsidR="006A1605"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e tim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it 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stage.</w:t>
      </w:r>
    </w:p>
    <w:p w:rsidR="007C3320" w:rsidRDefault="007C3320">
      <w:pPr>
        <w:spacing w:line="180" w:lineRule="exact"/>
        <w:rPr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503"/>
      </w:tblGrid>
      <w:tr w:rsidR="007C3320">
        <w:trPr>
          <w:trHeight w:hRule="exact" w:val="593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7C3320">
            <w:pPr>
              <w:spacing w:before="1" w:line="100" w:lineRule="exact"/>
              <w:rPr>
                <w:sz w:val="10"/>
                <w:szCs w:val="10"/>
              </w:rPr>
            </w:pPr>
          </w:p>
          <w:p w:rsidR="007C3320" w:rsidRDefault="00500087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C34" w:rsidRDefault="00EB2560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Pr="00EB2560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January 2017</w:t>
            </w:r>
          </w:p>
        </w:tc>
      </w:tr>
      <w:tr w:rsidR="007C3320">
        <w:trPr>
          <w:trHeight w:hRule="exact" w:val="590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500087">
            <w:pPr>
              <w:spacing w:before="9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line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CA1216" w:rsidP="00CA1216">
            <w:pPr>
              <w:spacing w:before="6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 w:rsidR="00656474">
              <w:rPr>
                <w:rFonts w:ascii="Calibri" w:eastAsia="Calibri" w:hAnsi="Calibri" w:cs="Calibri"/>
              </w:rPr>
              <w:t xml:space="preserve"> January 2017</w:t>
            </w:r>
          </w:p>
        </w:tc>
      </w:tr>
      <w:tr w:rsidR="007C3320">
        <w:trPr>
          <w:trHeight w:hRule="exact" w:val="590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500087">
            <w:pPr>
              <w:spacing w:before="9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line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EB2560">
            <w:pPr>
              <w:spacing w:before="6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6th</w:t>
            </w:r>
            <w:r w:rsidR="00656474">
              <w:rPr>
                <w:rFonts w:ascii="Calibri" w:eastAsia="Calibri" w:hAnsi="Calibri" w:cs="Calibri"/>
              </w:rPr>
              <w:t xml:space="preserve"> February 2017</w:t>
            </w:r>
          </w:p>
        </w:tc>
      </w:tr>
      <w:tr w:rsidR="007C3320">
        <w:trPr>
          <w:trHeight w:hRule="exact" w:val="590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500087">
            <w:pPr>
              <w:spacing w:before="9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cori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 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ortli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656474">
            <w:pPr>
              <w:spacing w:before="6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w/c 6th February 2017</w:t>
            </w:r>
          </w:p>
        </w:tc>
      </w:tr>
      <w:tr w:rsidR="007C3320">
        <w:trPr>
          <w:trHeight w:hRule="exact" w:val="590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500087">
            <w:pPr>
              <w:spacing w:before="9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(if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656474">
            <w:pPr>
              <w:spacing w:before="6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w/c 6th February 2017</w:t>
            </w:r>
          </w:p>
        </w:tc>
      </w:tr>
      <w:tr w:rsidR="007C3320">
        <w:trPr>
          <w:trHeight w:hRule="exact" w:val="590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500087">
            <w:pPr>
              <w:spacing w:before="9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rred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otif</w:t>
            </w:r>
            <w:r>
              <w:rPr>
                <w:rFonts w:ascii="Calibri" w:eastAsia="Calibri" w:hAnsi="Calibri" w:cs="Calibri"/>
                <w:spacing w:val="-1"/>
              </w:rPr>
              <w:t>ie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656474" w:rsidP="00870E6C">
            <w:pPr>
              <w:spacing w:before="6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w/c 6th February 2017</w:t>
            </w:r>
          </w:p>
        </w:tc>
      </w:tr>
      <w:tr w:rsidR="007C3320">
        <w:trPr>
          <w:trHeight w:hRule="exact" w:val="593"/>
        </w:trPr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7C3320">
            <w:pPr>
              <w:spacing w:before="1" w:line="100" w:lineRule="exact"/>
              <w:rPr>
                <w:sz w:val="10"/>
                <w:szCs w:val="10"/>
              </w:rPr>
            </w:pPr>
          </w:p>
          <w:p w:rsidR="007C3320" w:rsidRDefault="00500087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1"/>
              </w:rPr>
              <w:t>dd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320" w:rsidRDefault="00656474">
            <w:pPr>
              <w:spacing w:before="6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w/c 13</w:t>
            </w:r>
            <w:r w:rsidRPr="00656474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February 2017 </w:t>
            </w:r>
          </w:p>
        </w:tc>
      </w:tr>
    </w:tbl>
    <w:p w:rsidR="007C3320" w:rsidRDefault="007C3320">
      <w:pPr>
        <w:sectPr w:rsidR="007C3320">
          <w:pgSz w:w="11920" w:h="16840"/>
          <w:pgMar w:top="1360" w:right="1320" w:bottom="280" w:left="1220" w:header="0" w:footer="1426" w:gutter="0"/>
          <w:cols w:space="720"/>
        </w:sectPr>
      </w:pPr>
    </w:p>
    <w:p w:rsidR="007C3320" w:rsidRDefault="00B9139F">
      <w:pPr>
        <w:spacing w:before="58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894080</wp:posOffset>
                </wp:positionV>
                <wp:extent cx="5847080" cy="313055"/>
                <wp:effectExtent l="635" t="8255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3055"/>
                          <a:chOff x="1351" y="1408"/>
                          <a:chExt cx="9208" cy="493"/>
                        </a:xfrm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1412" y="1500"/>
                            <a:ext cx="9085" cy="31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810 1500"/>
                              <a:gd name="T3" fmla="*/ 1810 h 310"/>
                              <a:gd name="T4" fmla="+- 0 10497 1412"/>
                              <a:gd name="T5" fmla="*/ T4 w 9085"/>
                              <a:gd name="T6" fmla="+- 0 1810 1500"/>
                              <a:gd name="T7" fmla="*/ 1810 h 310"/>
                              <a:gd name="T8" fmla="+- 0 10497 1412"/>
                              <a:gd name="T9" fmla="*/ T8 w 9085"/>
                              <a:gd name="T10" fmla="+- 0 1500 1500"/>
                              <a:gd name="T11" fmla="*/ 1500 h 310"/>
                              <a:gd name="T12" fmla="+- 0 1412 1412"/>
                              <a:gd name="T13" fmla="*/ T12 w 9085"/>
                              <a:gd name="T14" fmla="+- 0 1500 1500"/>
                              <a:gd name="T15" fmla="*/ 1500 h 310"/>
                              <a:gd name="T16" fmla="+- 0 1412 1412"/>
                              <a:gd name="T17" fmla="*/ T16 w 9085"/>
                              <a:gd name="T18" fmla="+- 0 1810 1500"/>
                              <a:gd name="T19" fmla="*/ 181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10">
                                <a:moveTo>
                                  <a:pt x="0" y="310"/>
                                </a:moveTo>
                                <a:lnTo>
                                  <a:pt x="9085" y="310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412" y="1439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501 1439"/>
                              <a:gd name="T3" fmla="*/ 1501 h 62"/>
                              <a:gd name="T4" fmla="+- 0 10497 1412"/>
                              <a:gd name="T5" fmla="*/ T4 w 9085"/>
                              <a:gd name="T6" fmla="+- 0 1501 1439"/>
                              <a:gd name="T7" fmla="*/ 1501 h 62"/>
                              <a:gd name="T8" fmla="+- 0 10497 1412"/>
                              <a:gd name="T9" fmla="*/ T8 w 9085"/>
                              <a:gd name="T10" fmla="+- 0 1439 1439"/>
                              <a:gd name="T11" fmla="*/ 1439 h 62"/>
                              <a:gd name="T12" fmla="+- 0 1412 1412"/>
                              <a:gd name="T13" fmla="*/ T12 w 9085"/>
                              <a:gd name="T14" fmla="+- 0 1439 1439"/>
                              <a:gd name="T15" fmla="*/ 1439 h 62"/>
                              <a:gd name="T16" fmla="+- 0 1412 1412"/>
                              <a:gd name="T17" fmla="*/ T16 w 9085"/>
                              <a:gd name="T18" fmla="+- 0 1501 1439"/>
                              <a:gd name="T19" fmla="*/ 150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412" y="1840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382" y="1440"/>
                            <a:ext cx="0" cy="43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30"/>
                              <a:gd name="T2" fmla="+- 0 1870 1440"/>
                              <a:gd name="T3" fmla="*/ 1870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0527" y="1440"/>
                            <a:ext cx="0" cy="43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430"/>
                              <a:gd name="T2" fmla="+- 0 1870 1440"/>
                              <a:gd name="T3" fmla="*/ 1870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3C8C9" id="Group 26" o:spid="_x0000_s1026" style="position:absolute;margin-left:67.55pt;margin-top:70.4pt;width:460.4pt;height:24.65pt;z-index:-251658752;mso-position-horizontal-relative:page;mso-position-vertical-relative:page" coordorigin="1351,1408" coordsize="9208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">
                <v:shape id="Freeform 31" o:spid="_x0000_s1027" style="position:absolute;left:1412;top:1500;width:9085;height:310;visibility:visible;mso-wrap-style:square;v-text-anchor:top" coordsize="908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oksQA&#10;AADbAAAADwAAAGRycy9kb3ducmV2LnhtbESPQWvCQBSE74L/YXlCb7pRShuiq0jBxlNbYy7eHtln&#10;Esy+Ddk1if/eLRR6HGbmG2azG00jeupcbVnBchGBIC6srrlUkJ8P8xiE88gaG8uk4EEOdtvpZIOJ&#10;tgOfqM98KQKEXYIKKu/bREpXVGTQLWxLHLyr7Qz6ILtS6g6HADeNXEXRmzRYc1iosKWPiopbdjcK&#10;0q/4u8fbsrz86Psn6fw1PVyOSr3Mxv0ahKfR/4f/2ketYPUOv1/CD5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o6JLEAAAA2wAAAA8AAAAAAAAAAAAAAAAAmAIAAGRycy9k&#10;b3ducmV2LnhtbFBLBQYAAAAABAAEAPUAAACJAwAAAAA=&#10;" path="m,310r9085,l9085,,,,,310xe" fillcolor="#4f81bc" stroked="f">
                  <v:path arrowok="t" o:connecttype="custom" o:connectlocs="0,1810;9085,1810;9085,1500;0,1500;0,1810" o:connectangles="0,0,0,0,0"/>
                </v:shape>
                <v:shape id="Freeform 30" o:spid="_x0000_s1028" style="position:absolute;left:1412;top:1439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bf8AA&#10;AADbAAAADwAAAGRycy9kb3ducmV2LnhtbERPy4rCMBTdD/gP4QpuBk11IUM1iiiCj4WMiuju0lyb&#10;YnNTmqj1781CcHk47/G0saV4UO0Lxwr6vQQEceZ0wbmC42HZ/QPhA7LG0jEpeJGH6aT1M8ZUuyf/&#10;02MfchFD2KeowIRQpVL6zJBF33MVceSurrYYIqxzqWt8xnBbykGSDKXFgmODwYrmhrLb/m4VbHWV&#10;r8/ry3VhNquF2c1/vT+RUp12MxuBCNSEr/jjXmkFgzg2fok/QE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rbf8AAAADbAAAADwAAAAAAAAAAAAAAAACYAgAAZHJzL2Rvd25y&#10;ZXYueG1sUEsFBgAAAAAEAAQA9QAAAIUDAAAAAA==&#10;" path="m,62r9085,l9085,,,,,62xe" fillcolor="#4f81bc" stroked="f">
                  <v:path arrowok="t" o:connecttype="custom" o:connectlocs="0,1501;9085,1501;9085,1439;0,1439;0,1501" o:connectangles="0,0,0,0,0"/>
                </v:shape>
                <v:shape id="Freeform 29" o:spid="_x0000_s1029" style="position:absolute;left:1412;top:1840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U1MMA&#10;AADbAAAADwAAAGRycy9kb3ducmV2LnhtbESP0YrCMBRE3wX/IVxhX2RNLSLbahQRZUVf3K4fcGmu&#10;bbG5KU203b/fCIKPw8ycYZbr3tTiQa2rLCuYTiIQxLnVFRcKLr/7zy8QziNrrC2Tgj9ysF4NB0tM&#10;te34hx6ZL0SAsEtRQel9k0rp8pIMuoltiIN3ta1BH2RbSN1iF+CmlnEUzaXBisNCiQ1tS8pv2d0o&#10;OHzzbpY03fgUH8fJ1sTnja06pT5G/WYBwlPv3+FX+6AVxAk8v4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nU1MMAAADbAAAADwAAAAAAAAAAAAAAAACYAgAAZHJzL2Rv&#10;d25yZXYueG1sUEsFBgAAAAAEAAQA9QAAAIgDAAAAAA==&#10;" path="m,l9085,e" filled="f" strokecolor="#4f81bc" strokeweight="3.1pt">
                  <v:path arrowok="t" o:connecttype="custom" o:connectlocs="0,0;9085,0" o:connectangles="0,0"/>
                </v:shape>
                <v:shape id="Freeform 28" o:spid="_x0000_s1030" style="position:absolute;left:1382;top:1440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1OsAA&#10;AADbAAAADwAAAGRycy9kb3ducmV2LnhtbERPTYvCMBC9L/gfwgje1lRFV7pNRRSl4mV197K3oRnb&#10;YjMpTaz135uD4PHxvpNVb2rRUesqywom4wgEcW51xYWCv9/d5xKE88gaa8uk4EEOVungI8FY2zuf&#10;qDv7QoQQdjEqKL1vYildXpJBN7YNceAutjXoA2wLqVu8h3BTy2kULaTBikNDiQ1tSsqv55tR0OFX&#10;dTr+z/f97ZA51stm+5PNlRoN+/U3CE+9f4tf7kwrmIX1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d1OsAAAADbAAAADwAAAAAAAAAAAAAAAACYAgAAZHJzL2Rvd25y&#10;ZXYueG1sUEsFBgAAAAAEAAQA9QAAAIUDAAAAAA==&#10;" path="m,l,430e" filled="f" strokecolor="#4f81bc" strokeweight="3.1pt">
                  <v:path arrowok="t" o:connecttype="custom" o:connectlocs="0,1440;0,1870" o:connectangles="0,0"/>
                </v:shape>
                <v:shape id="Freeform 27" o:spid="_x0000_s1031" style="position:absolute;left:10527;top:1440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QocMA&#10;AADbAAAADwAAAGRycy9kb3ducmV2LnhtbESPT4vCMBTE74LfITxhb5q6oivVKOLiUvGy/rl4ezTP&#10;tti8lCbW+u2NIHgcZuY3zHzZmlI0VLvCsoLhIAJBnFpdcKbgdNz0pyCcR9ZYWiYFD3KwXHQ7c4y1&#10;vfOemoPPRICwi1FB7n0VS+nSnAy6ga2Ig3extUEfZJ1JXeM9wE0pv6NoIg0WHBZyrGidU3o93IyC&#10;Bn+K/e48/mtv28Sxnla//8lYqa9eu5qB8NT6T/jdTrSC0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vQocMAAADbAAAADwAAAAAAAAAAAAAAAACYAgAAZHJzL2Rv&#10;d25yZXYueG1sUEsFBgAAAAAEAAQA9QAAAIgDAAAAAA==&#10;" path="m,l,430e" filled="f" strokecolor="#4f81bc" strokeweight="3.1pt">
                  <v:path arrowok="t" o:connecttype="custom" o:connectlocs="0,1440;0,1870" o:connectangles="0,0"/>
                </v:shape>
                <w10:wrap anchorx="page" anchory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L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G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B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L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Y</w:t>
      </w:r>
      <w:r w:rsidR="00500087">
        <w:rPr>
          <w:rFonts w:ascii="Calibri" w:eastAsia="Calibri" w:hAnsi="Calibri" w:cs="Calibri"/>
          <w:color w:val="FFFFFF"/>
          <w:spacing w:val="30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3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before="9" w:line="260" w:lineRule="exact"/>
        <w:rPr>
          <w:sz w:val="26"/>
          <w:szCs w:val="26"/>
        </w:rPr>
      </w:pPr>
    </w:p>
    <w:p w:rsidR="007C3320" w:rsidRDefault="00500087">
      <w:pPr>
        <w:spacing w:before="19" w:line="278" w:lineRule="auto"/>
        <w:ind w:left="100" w:right="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orga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eligi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ria:</w:t>
      </w:r>
    </w:p>
    <w:p w:rsidR="006C009B" w:rsidRDefault="006C009B">
      <w:pPr>
        <w:spacing w:before="19" w:line="278" w:lineRule="auto"/>
        <w:ind w:left="100" w:right="86"/>
        <w:rPr>
          <w:rFonts w:ascii="Calibri" w:eastAsia="Calibri" w:hAnsi="Calibri" w:cs="Calibri"/>
        </w:rPr>
      </w:pPr>
    </w:p>
    <w:p w:rsidR="007C3320" w:rsidRPr="006C009B" w:rsidRDefault="00500087" w:rsidP="006C009B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6C009B">
        <w:rPr>
          <w:rFonts w:ascii="Calibri" w:eastAsia="Calibri" w:hAnsi="Calibri" w:cs="Calibri"/>
        </w:rPr>
        <w:t>a</w:t>
      </w:r>
      <w:r w:rsidRPr="006C009B">
        <w:rPr>
          <w:rFonts w:ascii="Calibri" w:eastAsia="Calibri" w:hAnsi="Calibri" w:cs="Calibri"/>
          <w:spacing w:val="1"/>
        </w:rPr>
        <w:t>b</w:t>
      </w:r>
      <w:r w:rsidRPr="006C009B">
        <w:rPr>
          <w:rFonts w:ascii="Calibri" w:eastAsia="Calibri" w:hAnsi="Calibri" w:cs="Calibri"/>
        </w:rPr>
        <w:t>le</w:t>
      </w:r>
      <w:r w:rsidRPr="006C009B">
        <w:rPr>
          <w:rFonts w:ascii="Calibri" w:eastAsia="Calibri" w:hAnsi="Calibri" w:cs="Calibri"/>
          <w:spacing w:val="-4"/>
        </w:rPr>
        <w:t xml:space="preserve"> </w:t>
      </w:r>
      <w:r w:rsidRPr="006C009B">
        <w:rPr>
          <w:rFonts w:ascii="Calibri" w:eastAsia="Calibri" w:hAnsi="Calibri" w:cs="Calibri"/>
          <w:spacing w:val="1"/>
        </w:rPr>
        <w:t>t</w:t>
      </w:r>
      <w:r w:rsidRPr="006C009B">
        <w:rPr>
          <w:rFonts w:ascii="Calibri" w:eastAsia="Calibri" w:hAnsi="Calibri" w:cs="Calibri"/>
        </w:rPr>
        <w:t>o</w:t>
      </w:r>
      <w:r w:rsidRPr="006C009B">
        <w:rPr>
          <w:rFonts w:ascii="Calibri" w:eastAsia="Calibri" w:hAnsi="Calibri" w:cs="Calibri"/>
          <w:spacing w:val="-2"/>
        </w:rPr>
        <w:t xml:space="preserve"> </w:t>
      </w:r>
      <w:r w:rsidRPr="006C009B">
        <w:rPr>
          <w:rFonts w:ascii="Calibri" w:eastAsia="Calibri" w:hAnsi="Calibri" w:cs="Calibri"/>
        </w:rPr>
        <w:t>c</w:t>
      </w:r>
      <w:r w:rsidRPr="006C009B">
        <w:rPr>
          <w:rFonts w:ascii="Calibri" w:eastAsia="Calibri" w:hAnsi="Calibri" w:cs="Calibri"/>
          <w:spacing w:val="1"/>
        </w:rPr>
        <w:t>o</w:t>
      </w:r>
      <w:r w:rsidRPr="006C009B">
        <w:rPr>
          <w:rFonts w:ascii="Calibri" w:eastAsia="Calibri" w:hAnsi="Calibri" w:cs="Calibri"/>
          <w:spacing w:val="-1"/>
        </w:rPr>
        <w:t>mm</w:t>
      </w:r>
      <w:r w:rsidRPr="006C009B">
        <w:rPr>
          <w:rFonts w:ascii="Calibri" w:eastAsia="Calibri" w:hAnsi="Calibri" w:cs="Calibri"/>
        </w:rPr>
        <w:t>it</w:t>
      </w:r>
      <w:r w:rsidRPr="006C009B">
        <w:rPr>
          <w:rFonts w:ascii="Calibri" w:eastAsia="Calibri" w:hAnsi="Calibri" w:cs="Calibri"/>
          <w:spacing w:val="-5"/>
        </w:rPr>
        <w:t xml:space="preserve"> </w:t>
      </w:r>
      <w:r w:rsidR="00AD612C">
        <w:rPr>
          <w:rFonts w:ascii="Calibri" w:eastAsia="Calibri" w:hAnsi="Calibri" w:cs="Calibri"/>
        </w:rPr>
        <w:t>up to 3</w:t>
      </w:r>
      <w:r w:rsidR="00D33751">
        <w:rPr>
          <w:rFonts w:ascii="Calibri" w:eastAsia="Calibri" w:hAnsi="Calibri" w:cs="Calibri"/>
        </w:rPr>
        <w:t>6</w:t>
      </w:r>
      <w:r w:rsidR="00AD612C">
        <w:rPr>
          <w:rFonts w:ascii="Calibri" w:eastAsia="Calibri" w:hAnsi="Calibri" w:cs="Calibri"/>
        </w:rPr>
        <w:t xml:space="preserve"> days of mentoring</w:t>
      </w:r>
      <w:r w:rsidR="004C1C34">
        <w:rPr>
          <w:rFonts w:ascii="Calibri" w:eastAsia="Calibri" w:hAnsi="Calibri" w:cs="Calibri"/>
        </w:rPr>
        <w:t xml:space="preserve"> – </w:t>
      </w:r>
      <w:r w:rsidR="006D620C">
        <w:rPr>
          <w:rFonts w:ascii="Calibri" w:eastAsia="Calibri" w:hAnsi="Calibri" w:cs="Calibri"/>
        </w:rPr>
        <w:t>with a minimum of  4 days of mentoring</w:t>
      </w:r>
      <w:r w:rsidR="00C8479A">
        <w:rPr>
          <w:rFonts w:ascii="Calibri" w:eastAsia="Calibri" w:hAnsi="Calibri" w:cs="Calibri"/>
        </w:rPr>
        <w:t xml:space="preserve"> be delivered before the end of March 2017</w:t>
      </w:r>
    </w:p>
    <w:p w:rsidR="004C1C34" w:rsidRDefault="00D33751" w:rsidP="006C009B">
      <w:pPr>
        <w:pStyle w:val="ListParagraph"/>
        <w:numPr>
          <w:ilvl w:val="0"/>
          <w:numId w:val="2"/>
        </w:numPr>
        <w:spacing w:before="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solid, demonstrable </w:t>
      </w:r>
      <w:r w:rsidR="00500087" w:rsidRPr="006C009B">
        <w:rPr>
          <w:rFonts w:ascii="Calibri" w:eastAsia="Calibri" w:hAnsi="Calibri" w:cs="Calibri"/>
        </w:rPr>
        <w:t>g</w:t>
      </w:r>
      <w:r w:rsidR="00500087" w:rsidRPr="006C009B">
        <w:rPr>
          <w:rFonts w:ascii="Calibri" w:eastAsia="Calibri" w:hAnsi="Calibri" w:cs="Calibri"/>
          <w:spacing w:val="3"/>
        </w:rPr>
        <w:t>a</w:t>
      </w:r>
      <w:r w:rsidR="00500087" w:rsidRPr="006C009B">
        <w:rPr>
          <w:rFonts w:ascii="Calibri" w:eastAsia="Calibri" w:hAnsi="Calibri" w:cs="Calibri"/>
          <w:spacing w:val="-1"/>
        </w:rPr>
        <w:t>m</w:t>
      </w:r>
      <w:r w:rsidR="00500087" w:rsidRPr="006C009B">
        <w:rPr>
          <w:rFonts w:ascii="Calibri" w:eastAsia="Calibri" w:hAnsi="Calibri" w:cs="Calibri"/>
          <w:spacing w:val="1"/>
        </w:rPr>
        <w:t>e</w:t>
      </w:r>
      <w:r w:rsidR="00500087" w:rsidRPr="006C009B">
        <w:rPr>
          <w:rFonts w:ascii="Calibri" w:eastAsia="Calibri" w:hAnsi="Calibri" w:cs="Calibri"/>
        </w:rPr>
        <w:t>s</w:t>
      </w:r>
      <w:r w:rsidR="00500087" w:rsidRPr="006C009B">
        <w:rPr>
          <w:rFonts w:ascii="Calibri" w:eastAsia="Calibri" w:hAnsi="Calibri" w:cs="Calibri"/>
          <w:spacing w:val="-5"/>
        </w:rPr>
        <w:t xml:space="preserve"> </w:t>
      </w:r>
      <w:r w:rsidR="00500087" w:rsidRPr="006C009B">
        <w:rPr>
          <w:rFonts w:ascii="Calibri" w:eastAsia="Calibri" w:hAnsi="Calibri" w:cs="Calibri"/>
        </w:rPr>
        <w:t>i</w:t>
      </w:r>
      <w:r w:rsidR="00500087" w:rsidRPr="006C009B">
        <w:rPr>
          <w:rFonts w:ascii="Calibri" w:eastAsia="Calibri" w:hAnsi="Calibri" w:cs="Calibri"/>
          <w:spacing w:val="1"/>
        </w:rPr>
        <w:t>ndu</w:t>
      </w:r>
      <w:r w:rsidR="00500087" w:rsidRPr="006C009B">
        <w:rPr>
          <w:rFonts w:ascii="Calibri" w:eastAsia="Calibri" w:hAnsi="Calibri" w:cs="Calibri"/>
          <w:spacing w:val="-1"/>
        </w:rPr>
        <w:t>s</w:t>
      </w:r>
      <w:r w:rsidR="00500087" w:rsidRPr="006C009B">
        <w:rPr>
          <w:rFonts w:ascii="Calibri" w:eastAsia="Calibri" w:hAnsi="Calibri" w:cs="Calibri"/>
        </w:rPr>
        <w:t>try</w:t>
      </w:r>
      <w:r w:rsidR="00500087" w:rsidRPr="006C009B">
        <w:rPr>
          <w:rFonts w:ascii="Calibri" w:eastAsia="Calibri" w:hAnsi="Calibri" w:cs="Calibri"/>
          <w:spacing w:val="-6"/>
        </w:rPr>
        <w:t xml:space="preserve"> </w:t>
      </w:r>
      <w:r w:rsidR="004C1C34">
        <w:rPr>
          <w:rFonts w:ascii="Calibri" w:eastAsia="Calibri" w:hAnsi="Calibri" w:cs="Calibri"/>
        </w:rPr>
        <w:t xml:space="preserve">experience </w:t>
      </w:r>
    </w:p>
    <w:p w:rsidR="006C009B" w:rsidRPr="006C009B" w:rsidRDefault="004C1C34" w:rsidP="006C009B">
      <w:pPr>
        <w:pStyle w:val="ListParagraph"/>
        <w:numPr>
          <w:ilvl w:val="0"/>
          <w:numId w:val="2"/>
        </w:numPr>
        <w:spacing w:before="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expertise in two or more of the areas highlighted under ‘requirements of the brief’ </w:t>
      </w:r>
    </w:p>
    <w:p w:rsidR="007C3320" w:rsidRPr="006C009B" w:rsidRDefault="00500087" w:rsidP="006C009B">
      <w:pPr>
        <w:pStyle w:val="ListParagraph"/>
        <w:numPr>
          <w:ilvl w:val="0"/>
          <w:numId w:val="2"/>
        </w:numPr>
        <w:spacing w:before="35"/>
        <w:rPr>
          <w:rFonts w:ascii="Calibri" w:eastAsia="Calibri" w:hAnsi="Calibri" w:cs="Calibri"/>
        </w:rPr>
      </w:pPr>
      <w:r w:rsidRPr="006C009B">
        <w:rPr>
          <w:rFonts w:ascii="Calibri" w:eastAsia="Calibri" w:hAnsi="Calibri" w:cs="Calibri"/>
          <w:spacing w:val="1"/>
        </w:rPr>
        <w:t>p</w:t>
      </w:r>
      <w:r w:rsidRPr="006C009B">
        <w:rPr>
          <w:rFonts w:ascii="Calibri" w:eastAsia="Calibri" w:hAnsi="Calibri" w:cs="Calibri"/>
        </w:rPr>
        <w:t>r</w:t>
      </w:r>
      <w:r w:rsidRPr="006C009B">
        <w:rPr>
          <w:rFonts w:ascii="Calibri" w:eastAsia="Calibri" w:hAnsi="Calibri" w:cs="Calibri"/>
          <w:spacing w:val="-1"/>
        </w:rPr>
        <w:t>ev</w:t>
      </w:r>
      <w:r w:rsidRPr="006C009B">
        <w:rPr>
          <w:rFonts w:ascii="Calibri" w:eastAsia="Calibri" w:hAnsi="Calibri" w:cs="Calibri"/>
        </w:rPr>
        <w:t>io</w:t>
      </w:r>
      <w:r w:rsidRPr="006C009B">
        <w:rPr>
          <w:rFonts w:ascii="Calibri" w:eastAsia="Calibri" w:hAnsi="Calibri" w:cs="Calibri"/>
          <w:spacing w:val="1"/>
        </w:rPr>
        <w:t>u</w:t>
      </w:r>
      <w:r w:rsidRPr="006C009B">
        <w:rPr>
          <w:rFonts w:ascii="Calibri" w:eastAsia="Calibri" w:hAnsi="Calibri" w:cs="Calibri"/>
        </w:rPr>
        <w:t>s</w:t>
      </w:r>
      <w:r w:rsidRPr="006C009B">
        <w:rPr>
          <w:rFonts w:ascii="Calibri" w:eastAsia="Calibri" w:hAnsi="Calibri" w:cs="Calibri"/>
          <w:spacing w:val="-5"/>
        </w:rPr>
        <w:t xml:space="preserve"> </w:t>
      </w:r>
      <w:r w:rsidRPr="006C009B">
        <w:rPr>
          <w:rFonts w:ascii="Calibri" w:eastAsia="Calibri" w:hAnsi="Calibri" w:cs="Calibri"/>
          <w:spacing w:val="-1"/>
        </w:rPr>
        <w:t>e</w:t>
      </w:r>
      <w:r w:rsidRPr="006C009B">
        <w:rPr>
          <w:rFonts w:ascii="Calibri" w:eastAsia="Calibri" w:hAnsi="Calibri" w:cs="Calibri"/>
        </w:rPr>
        <w:t>x</w:t>
      </w:r>
      <w:r w:rsidRPr="006C009B">
        <w:rPr>
          <w:rFonts w:ascii="Calibri" w:eastAsia="Calibri" w:hAnsi="Calibri" w:cs="Calibri"/>
          <w:spacing w:val="1"/>
        </w:rPr>
        <w:t>p</w:t>
      </w:r>
      <w:r w:rsidRPr="006C009B">
        <w:rPr>
          <w:rFonts w:ascii="Calibri" w:eastAsia="Calibri" w:hAnsi="Calibri" w:cs="Calibri"/>
          <w:spacing w:val="-1"/>
        </w:rPr>
        <w:t>e</w:t>
      </w:r>
      <w:r w:rsidRPr="006C009B">
        <w:rPr>
          <w:rFonts w:ascii="Calibri" w:eastAsia="Calibri" w:hAnsi="Calibri" w:cs="Calibri"/>
        </w:rPr>
        <w:t>r</w:t>
      </w:r>
      <w:r w:rsidRPr="006C009B">
        <w:rPr>
          <w:rFonts w:ascii="Calibri" w:eastAsia="Calibri" w:hAnsi="Calibri" w:cs="Calibri"/>
          <w:spacing w:val="2"/>
        </w:rPr>
        <w:t>i</w:t>
      </w:r>
      <w:r w:rsidRPr="006C009B">
        <w:rPr>
          <w:rFonts w:ascii="Calibri" w:eastAsia="Calibri" w:hAnsi="Calibri" w:cs="Calibri"/>
          <w:spacing w:val="-1"/>
        </w:rPr>
        <w:t>e</w:t>
      </w:r>
      <w:r w:rsidRPr="006C009B">
        <w:rPr>
          <w:rFonts w:ascii="Calibri" w:eastAsia="Calibri" w:hAnsi="Calibri" w:cs="Calibri"/>
          <w:spacing w:val="1"/>
        </w:rPr>
        <w:t>n</w:t>
      </w:r>
      <w:r w:rsidRPr="006C009B">
        <w:rPr>
          <w:rFonts w:ascii="Calibri" w:eastAsia="Calibri" w:hAnsi="Calibri" w:cs="Calibri"/>
        </w:rPr>
        <w:t>ce</w:t>
      </w:r>
      <w:r w:rsidRPr="006C009B">
        <w:rPr>
          <w:rFonts w:ascii="Calibri" w:eastAsia="Calibri" w:hAnsi="Calibri" w:cs="Calibri"/>
          <w:spacing w:val="-10"/>
        </w:rPr>
        <w:t xml:space="preserve"> </w:t>
      </w:r>
      <w:r w:rsidR="00D33751">
        <w:rPr>
          <w:rFonts w:ascii="Calibri" w:eastAsia="Calibri" w:hAnsi="Calibri" w:cs="Calibri"/>
          <w:spacing w:val="1"/>
        </w:rPr>
        <w:t>as a mentor in a similar capacity</w:t>
      </w:r>
    </w:p>
    <w:p w:rsidR="007C3320" w:rsidRPr="006C009B" w:rsidRDefault="006A1605" w:rsidP="006C009B">
      <w:pPr>
        <w:pStyle w:val="ListParagraph"/>
        <w:numPr>
          <w:ilvl w:val="0"/>
          <w:numId w:val="2"/>
        </w:numPr>
        <w:tabs>
          <w:tab w:val="left" w:pos="820"/>
        </w:tabs>
        <w:spacing w:before="38" w:line="272" w:lineRule="auto"/>
        <w:ind w:right="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individuals</w:t>
      </w:r>
      <w:r w:rsidR="004C1C34">
        <w:rPr>
          <w:rFonts w:ascii="Calibri" w:eastAsia="Calibri" w:hAnsi="Calibri" w:cs="Calibri"/>
        </w:rPr>
        <w:t xml:space="preserve"> tendering</w:t>
      </w:r>
      <w:r w:rsidR="00500087" w:rsidRPr="006C009B">
        <w:rPr>
          <w:rFonts w:ascii="Calibri" w:eastAsia="Calibri" w:hAnsi="Calibri" w:cs="Calibri"/>
          <w:spacing w:val="19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m</w:t>
      </w:r>
      <w:r w:rsidR="00500087" w:rsidRPr="006C009B">
        <w:rPr>
          <w:rFonts w:ascii="Calibri" w:eastAsia="Calibri" w:hAnsi="Calibri" w:cs="Calibri"/>
          <w:spacing w:val="1"/>
        </w:rPr>
        <w:t>u</w:t>
      </w:r>
      <w:r w:rsidR="00500087" w:rsidRPr="006C009B">
        <w:rPr>
          <w:rFonts w:ascii="Calibri" w:eastAsia="Calibri" w:hAnsi="Calibri" w:cs="Calibri"/>
          <w:spacing w:val="-1"/>
        </w:rPr>
        <w:t>s</w:t>
      </w:r>
      <w:r w:rsidR="00500087" w:rsidRPr="006C009B">
        <w:rPr>
          <w:rFonts w:ascii="Calibri" w:eastAsia="Calibri" w:hAnsi="Calibri" w:cs="Calibri"/>
        </w:rPr>
        <w:t>t</w:t>
      </w:r>
      <w:r w:rsidR="00500087" w:rsidRPr="006C009B">
        <w:rPr>
          <w:rFonts w:ascii="Calibri" w:eastAsia="Calibri" w:hAnsi="Calibri" w:cs="Calibri"/>
          <w:spacing w:val="30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b</w:t>
      </w:r>
      <w:r w:rsidR="00500087" w:rsidRPr="006C009B">
        <w:rPr>
          <w:rFonts w:ascii="Calibri" w:eastAsia="Calibri" w:hAnsi="Calibri" w:cs="Calibri"/>
        </w:rPr>
        <w:t>e</w:t>
      </w:r>
      <w:r w:rsidR="00500087" w:rsidRPr="006C009B">
        <w:rPr>
          <w:rFonts w:ascii="Calibri" w:eastAsia="Calibri" w:hAnsi="Calibri" w:cs="Calibri"/>
          <w:spacing w:val="29"/>
        </w:rPr>
        <w:t xml:space="preserve"> </w:t>
      </w:r>
      <w:r w:rsidR="00500087" w:rsidRPr="006C009B">
        <w:rPr>
          <w:rFonts w:ascii="Calibri" w:eastAsia="Calibri" w:hAnsi="Calibri" w:cs="Calibri"/>
        </w:rPr>
        <w:t>a</w:t>
      </w:r>
      <w:r w:rsidR="00500087" w:rsidRPr="006C009B">
        <w:rPr>
          <w:rFonts w:ascii="Calibri" w:eastAsia="Calibri" w:hAnsi="Calibri" w:cs="Calibri"/>
          <w:spacing w:val="1"/>
        </w:rPr>
        <w:t>b</w:t>
      </w:r>
      <w:r w:rsidR="00500087" w:rsidRPr="006C009B">
        <w:rPr>
          <w:rFonts w:ascii="Calibri" w:eastAsia="Calibri" w:hAnsi="Calibri" w:cs="Calibri"/>
        </w:rPr>
        <w:t>le</w:t>
      </w:r>
      <w:r w:rsidR="00500087" w:rsidRPr="006C009B">
        <w:rPr>
          <w:rFonts w:ascii="Calibri" w:eastAsia="Calibri" w:hAnsi="Calibri" w:cs="Calibri"/>
          <w:spacing w:val="27"/>
        </w:rPr>
        <w:t xml:space="preserve"> </w:t>
      </w:r>
      <w:r w:rsidR="00500087" w:rsidRPr="006C009B">
        <w:rPr>
          <w:rFonts w:ascii="Calibri" w:eastAsia="Calibri" w:hAnsi="Calibri" w:cs="Calibri"/>
        </w:rPr>
        <w:t>to</w:t>
      </w:r>
      <w:r w:rsidR="00500087" w:rsidRPr="006C009B">
        <w:rPr>
          <w:rFonts w:ascii="Calibri" w:eastAsia="Calibri" w:hAnsi="Calibri" w:cs="Calibri"/>
          <w:spacing w:val="30"/>
        </w:rPr>
        <w:t xml:space="preserve"> </w:t>
      </w:r>
      <w:r w:rsidR="00500087" w:rsidRPr="006C009B">
        <w:rPr>
          <w:rFonts w:ascii="Calibri" w:eastAsia="Calibri" w:hAnsi="Calibri" w:cs="Calibri"/>
        </w:rPr>
        <w:t>o</w:t>
      </w:r>
      <w:r w:rsidR="00500087" w:rsidRPr="006C009B">
        <w:rPr>
          <w:rFonts w:ascii="Calibri" w:eastAsia="Calibri" w:hAnsi="Calibri" w:cs="Calibri"/>
          <w:spacing w:val="-1"/>
        </w:rPr>
        <w:t>f</w:t>
      </w:r>
      <w:r w:rsidR="00500087" w:rsidRPr="006C009B">
        <w:rPr>
          <w:rFonts w:ascii="Calibri" w:eastAsia="Calibri" w:hAnsi="Calibri" w:cs="Calibri"/>
          <w:spacing w:val="1"/>
        </w:rPr>
        <w:t>f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r</w:t>
      </w:r>
      <w:r w:rsidR="00500087" w:rsidRPr="006C009B">
        <w:rPr>
          <w:rFonts w:ascii="Calibri" w:eastAsia="Calibri" w:hAnsi="Calibri" w:cs="Calibri"/>
          <w:spacing w:val="27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s</w:t>
      </w:r>
      <w:r w:rsidR="00500087" w:rsidRPr="006C009B">
        <w:rPr>
          <w:rFonts w:ascii="Calibri" w:eastAsia="Calibri" w:hAnsi="Calibri" w:cs="Calibri"/>
        </w:rPr>
        <w:t>ol</w:t>
      </w:r>
      <w:r w:rsidR="00500087" w:rsidRPr="006C009B">
        <w:rPr>
          <w:rFonts w:ascii="Calibri" w:eastAsia="Calibri" w:hAnsi="Calibri" w:cs="Calibri"/>
          <w:spacing w:val="1"/>
        </w:rPr>
        <w:t>u</w:t>
      </w:r>
      <w:r w:rsidR="00500087" w:rsidRPr="006C009B">
        <w:rPr>
          <w:rFonts w:ascii="Calibri" w:eastAsia="Calibri" w:hAnsi="Calibri" w:cs="Calibri"/>
        </w:rPr>
        <w:t>ti</w:t>
      </w:r>
      <w:r w:rsidR="00500087" w:rsidRPr="006C009B">
        <w:rPr>
          <w:rFonts w:ascii="Calibri" w:eastAsia="Calibri" w:hAnsi="Calibri" w:cs="Calibri"/>
          <w:spacing w:val="1"/>
        </w:rPr>
        <w:t>on</w:t>
      </w:r>
      <w:r w:rsidR="00500087" w:rsidRPr="006C009B">
        <w:rPr>
          <w:rFonts w:ascii="Calibri" w:eastAsia="Calibri" w:hAnsi="Calibri" w:cs="Calibri"/>
        </w:rPr>
        <w:t>s</w:t>
      </w:r>
      <w:r w:rsidR="00500087" w:rsidRPr="006C009B">
        <w:rPr>
          <w:rFonts w:ascii="Calibri" w:eastAsia="Calibri" w:hAnsi="Calibri" w:cs="Calibri"/>
          <w:spacing w:val="32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f</w:t>
      </w:r>
      <w:r w:rsidR="00500087" w:rsidRPr="006C009B">
        <w:rPr>
          <w:rFonts w:ascii="Calibri" w:eastAsia="Calibri" w:hAnsi="Calibri" w:cs="Calibri"/>
        </w:rPr>
        <w:t>or</w:t>
      </w:r>
      <w:r w:rsidR="00500087" w:rsidRPr="006C009B">
        <w:rPr>
          <w:rFonts w:ascii="Calibri" w:eastAsia="Calibri" w:hAnsi="Calibri" w:cs="Calibri"/>
          <w:spacing w:val="29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  <w:spacing w:val="1"/>
        </w:rPr>
        <w:t>v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r</w:t>
      </w:r>
      <w:r w:rsidR="00500087" w:rsidRPr="006C009B">
        <w:rPr>
          <w:rFonts w:ascii="Calibri" w:eastAsia="Calibri" w:hAnsi="Calibri" w:cs="Calibri"/>
          <w:spacing w:val="1"/>
        </w:rPr>
        <w:t>y</w:t>
      </w:r>
      <w:r w:rsidR="00500087" w:rsidRPr="006C009B">
        <w:rPr>
          <w:rFonts w:ascii="Calibri" w:eastAsia="Calibri" w:hAnsi="Calibri" w:cs="Calibri"/>
        </w:rPr>
        <w:t>t</w:t>
      </w:r>
      <w:r w:rsidR="00500087" w:rsidRPr="006C009B">
        <w:rPr>
          <w:rFonts w:ascii="Calibri" w:eastAsia="Calibri" w:hAnsi="Calibri" w:cs="Calibri"/>
          <w:spacing w:val="1"/>
        </w:rPr>
        <w:t>h</w:t>
      </w:r>
      <w:r w:rsidR="00500087" w:rsidRPr="006C009B">
        <w:rPr>
          <w:rFonts w:ascii="Calibri" w:eastAsia="Calibri" w:hAnsi="Calibri" w:cs="Calibri"/>
        </w:rPr>
        <w:t>i</w:t>
      </w:r>
      <w:r w:rsidR="00500087" w:rsidRPr="006C009B">
        <w:rPr>
          <w:rFonts w:ascii="Calibri" w:eastAsia="Calibri" w:hAnsi="Calibri" w:cs="Calibri"/>
          <w:spacing w:val="1"/>
        </w:rPr>
        <w:t>n</w:t>
      </w:r>
      <w:r w:rsidR="00500087" w:rsidRPr="006C009B">
        <w:rPr>
          <w:rFonts w:ascii="Calibri" w:eastAsia="Calibri" w:hAnsi="Calibri" w:cs="Calibri"/>
        </w:rPr>
        <w:t>g</w:t>
      </w:r>
      <w:r w:rsidR="00500087" w:rsidRPr="006C009B">
        <w:rPr>
          <w:rFonts w:ascii="Calibri" w:eastAsia="Calibri" w:hAnsi="Calibri" w:cs="Calibri"/>
          <w:spacing w:val="25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d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t</w:t>
      </w:r>
      <w:r w:rsidR="00500087" w:rsidRPr="006C009B">
        <w:rPr>
          <w:rFonts w:ascii="Calibri" w:eastAsia="Calibri" w:hAnsi="Calibri" w:cs="Calibri"/>
          <w:spacing w:val="1"/>
        </w:rPr>
        <w:t>a</w:t>
      </w:r>
      <w:r w:rsidR="00500087" w:rsidRPr="006C009B">
        <w:rPr>
          <w:rFonts w:ascii="Calibri" w:eastAsia="Calibri" w:hAnsi="Calibri" w:cs="Calibri"/>
        </w:rPr>
        <w:t>il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d</w:t>
      </w:r>
      <w:r w:rsidR="00500087" w:rsidRPr="006C009B">
        <w:rPr>
          <w:rFonts w:ascii="Calibri" w:eastAsia="Calibri" w:hAnsi="Calibri" w:cs="Calibri"/>
          <w:spacing w:val="26"/>
        </w:rPr>
        <w:t xml:space="preserve"> </w:t>
      </w:r>
      <w:r w:rsidR="00500087" w:rsidRPr="006C009B">
        <w:rPr>
          <w:rFonts w:ascii="Calibri" w:eastAsia="Calibri" w:hAnsi="Calibri" w:cs="Calibri"/>
        </w:rPr>
        <w:t>in</w:t>
      </w:r>
      <w:r w:rsidR="00500087" w:rsidRPr="006C009B">
        <w:rPr>
          <w:rFonts w:ascii="Calibri" w:eastAsia="Calibri" w:hAnsi="Calibri" w:cs="Calibri"/>
          <w:spacing w:val="32"/>
        </w:rPr>
        <w:t xml:space="preserve"> </w:t>
      </w:r>
      <w:r w:rsidR="00500087" w:rsidRPr="006C009B">
        <w:rPr>
          <w:rFonts w:ascii="Calibri" w:eastAsia="Calibri" w:hAnsi="Calibri" w:cs="Calibri"/>
        </w:rPr>
        <w:t>t</w:t>
      </w:r>
      <w:r w:rsidR="00500087" w:rsidRPr="006C009B">
        <w:rPr>
          <w:rFonts w:ascii="Calibri" w:eastAsia="Calibri" w:hAnsi="Calibri" w:cs="Calibri"/>
          <w:spacing w:val="1"/>
        </w:rPr>
        <w:t>h</w:t>
      </w:r>
      <w:r w:rsidR="00500087" w:rsidRPr="006C009B">
        <w:rPr>
          <w:rFonts w:ascii="Calibri" w:eastAsia="Calibri" w:hAnsi="Calibri" w:cs="Calibri"/>
        </w:rPr>
        <w:t>e</w:t>
      </w:r>
      <w:r w:rsidR="00500087" w:rsidRPr="006C009B">
        <w:rPr>
          <w:rFonts w:ascii="Calibri" w:eastAsia="Calibri" w:hAnsi="Calibri" w:cs="Calibri"/>
          <w:spacing w:val="30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b</w:t>
      </w:r>
      <w:r w:rsidR="00500087" w:rsidRPr="006C009B">
        <w:rPr>
          <w:rFonts w:ascii="Calibri" w:eastAsia="Calibri" w:hAnsi="Calibri" w:cs="Calibri"/>
        </w:rPr>
        <w:t>ri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f</w:t>
      </w:r>
      <w:r w:rsidR="00500087" w:rsidRPr="006C009B">
        <w:rPr>
          <w:rFonts w:ascii="Calibri" w:eastAsia="Calibri" w:hAnsi="Calibri" w:cs="Calibri"/>
          <w:spacing w:val="28"/>
        </w:rPr>
        <w:t xml:space="preserve"> </w:t>
      </w:r>
      <w:r w:rsidR="00500087" w:rsidRPr="006C009B">
        <w:rPr>
          <w:rFonts w:ascii="Calibri" w:eastAsia="Calibri" w:hAnsi="Calibri" w:cs="Calibri"/>
        </w:rPr>
        <w:t>–</w:t>
      </w:r>
      <w:r w:rsidR="00500087" w:rsidRPr="006C009B">
        <w:rPr>
          <w:rFonts w:ascii="Calibri" w:eastAsia="Calibri" w:hAnsi="Calibri" w:cs="Calibri"/>
          <w:spacing w:val="30"/>
        </w:rPr>
        <w:t xml:space="preserve"> </w:t>
      </w:r>
      <w:r w:rsidR="00500087" w:rsidRPr="006C009B">
        <w:rPr>
          <w:rFonts w:ascii="Calibri" w:eastAsia="Calibri" w:hAnsi="Calibri" w:cs="Calibri"/>
        </w:rPr>
        <w:t>at</w:t>
      </w:r>
      <w:r w:rsidR="00500087" w:rsidRPr="006C009B">
        <w:rPr>
          <w:rFonts w:ascii="Calibri" w:eastAsia="Calibri" w:hAnsi="Calibri" w:cs="Calibri"/>
          <w:spacing w:val="31"/>
        </w:rPr>
        <w:t xml:space="preserve"> </w:t>
      </w:r>
      <w:r w:rsidR="00500087" w:rsidRPr="006C009B">
        <w:rPr>
          <w:rFonts w:ascii="Calibri" w:eastAsia="Calibri" w:hAnsi="Calibri" w:cs="Calibri"/>
        </w:rPr>
        <w:t xml:space="preserve">a </w:t>
      </w:r>
      <w:r w:rsidR="00500087" w:rsidRPr="006C009B">
        <w:rPr>
          <w:rFonts w:ascii="Calibri" w:eastAsia="Calibri" w:hAnsi="Calibri" w:cs="Calibri"/>
          <w:spacing w:val="-1"/>
        </w:rPr>
        <w:t>m</w:t>
      </w:r>
      <w:r w:rsidR="00500087" w:rsidRPr="006C009B">
        <w:rPr>
          <w:rFonts w:ascii="Calibri" w:eastAsia="Calibri" w:hAnsi="Calibri" w:cs="Calibri"/>
        </w:rPr>
        <w:t>i</w:t>
      </w:r>
      <w:r w:rsidR="00500087" w:rsidRPr="006C009B">
        <w:rPr>
          <w:rFonts w:ascii="Calibri" w:eastAsia="Calibri" w:hAnsi="Calibri" w:cs="Calibri"/>
          <w:spacing w:val="1"/>
        </w:rPr>
        <w:t>n</w:t>
      </w:r>
      <w:r w:rsidR="00500087" w:rsidRPr="006C009B">
        <w:rPr>
          <w:rFonts w:ascii="Calibri" w:eastAsia="Calibri" w:hAnsi="Calibri" w:cs="Calibri"/>
        </w:rPr>
        <w:t>i</w:t>
      </w:r>
      <w:r w:rsidR="00500087" w:rsidRPr="006C009B">
        <w:rPr>
          <w:rFonts w:ascii="Calibri" w:eastAsia="Calibri" w:hAnsi="Calibri" w:cs="Calibri"/>
          <w:spacing w:val="-1"/>
        </w:rPr>
        <w:t>m</w:t>
      </w:r>
      <w:r w:rsidR="00500087" w:rsidRPr="006C009B">
        <w:rPr>
          <w:rFonts w:ascii="Calibri" w:eastAsia="Calibri" w:hAnsi="Calibri" w:cs="Calibri"/>
          <w:spacing w:val="3"/>
        </w:rPr>
        <w:t>u</w:t>
      </w:r>
      <w:r w:rsidR="00500087" w:rsidRPr="006C009B">
        <w:rPr>
          <w:rFonts w:ascii="Calibri" w:eastAsia="Calibri" w:hAnsi="Calibri" w:cs="Calibri"/>
          <w:spacing w:val="-1"/>
        </w:rPr>
        <w:t>m</w:t>
      </w:r>
      <w:r w:rsidR="00500087" w:rsidRPr="006C009B">
        <w:rPr>
          <w:rFonts w:ascii="Calibri" w:eastAsia="Calibri" w:hAnsi="Calibri" w:cs="Calibri"/>
        </w:rPr>
        <w:t>.</w:t>
      </w:r>
      <w:r w:rsidR="00500087" w:rsidRPr="006C009B">
        <w:rPr>
          <w:rFonts w:ascii="Calibri" w:eastAsia="Calibri" w:hAnsi="Calibri" w:cs="Calibri"/>
          <w:spacing w:val="14"/>
        </w:rPr>
        <w:t xml:space="preserve"> </w:t>
      </w:r>
      <w:r w:rsidR="00500087" w:rsidRPr="006C009B">
        <w:rPr>
          <w:rFonts w:ascii="Calibri" w:eastAsia="Calibri" w:hAnsi="Calibri" w:cs="Calibri"/>
        </w:rPr>
        <w:t>Pl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  <w:spacing w:val="3"/>
        </w:rPr>
        <w:t>a</w:t>
      </w:r>
      <w:r w:rsidR="00500087" w:rsidRPr="006C009B">
        <w:rPr>
          <w:rFonts w:ascii="Calibri" w:eastAsia="Calibri" w:hAnsi="Calibri" w:cs="Calibri"/>
          <w:spacing w:val="-1"/>
        </w:rPr>
        <w:t>s</w:t>
      </w:r>
      <w:r w:rsidR="00500087" w:rsidRPr="006C009B">
        <w:rPr>
          <w:rFonts w:ascii="Calibri" w:eastAsia="Calibri" w:hAnsi="Calibri" w:cs="Calibri"/>
        </w:rPr>
        <w:t>e</w:t>
      </w:r>
      <w:r w:rsidR="00500087" w:rsidRPr="006C009B">
        <w:rPr>
          <w:rFonts w:ascii="Calibri" w:eastAsia="Calibri" w:hAnsi="Calibri" w:cs="Calibri"/>
          <w:spacing w:val="19"/>
        </w:rPr>
        <w:t xml:space="preserve"> </w:t>
      </w:r>
      <w:r w:rsidR="00500087" w:rsidRPr="006C009B">
        <w:rPr>
          <w:rFonts w:ascii="Calibri" w:eastAsia="Calibri" w:hAnsi="Calibri" w:cs="Calibri"/>
        </w:rPr>
        <w:t>cl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arly</w:t>
      </w:r>
      <w:r w:rsidR="00500087" w:rsidRPr="006C009B">
        <w:rPr>
          <w:rFonts w:ascii="Calibri" w:eastAsia="Calibri" w:hAnsi="Calibri" w:cs="Calibri"/>
          <w:spacing w:val="18"/>
        </w:rPr>
        <w:t xml:space="preserve"> </w:t>
      </w:r>
      <w:r w:rsidR="00500087" w:rsidRPr="006C009B">
        <w:rPr>
          <w:rFonts w:ascii="Calibri" w:eastAsia="Calibri" w:hAnsi="Calibri" w:cs="Calibri"/>
        </w:rPr>
        <w:t>o</w:t>
      </w:r>
      <w:r w:rsidR="00500087" w:rsidRPr="006C009B">
        <w:rPr>
          <w:rFonts w:ascii="Calibri" w:eastAsia="Calibri" w:hAnsi="Calibri" w:cs="Calibri"/>
          <w:spacing w:val="1"/>
        </w:rPr>
        <w:t>u</w:t>
      </w:r>
      <w:r w:rsidR="00500087" w:rsidRPr="006C009B">
        <w:rPr>
          <w:rFonts w:ascii="Calibri" w:eastAsia="Calibri" w:hAnsi="Calibri" w:cs="Calibri"/>
        </w:rPr>
        <w:t>t</w:t>
      </w:r>
      <w:r w:rsidR="00500087" w:rsidRPr="006C009B">
        <w:rPr>
          <w:rFonts w:ascii="Calibri" w:eastAsia="Calibri" w:hAnsi="Calibri" w:cs="Calibri"/>
          <w:spacing w:val="2"/>
        </w:rPr>
        <w:t>l</w:t>
      </w:r>
      <w:r w:rsidR="00500087" w:rsidRPr="006C009B">
        <w:rPr>
          <w:rFonts w:ascii="Calibri" w:eastAsia="Calibri" w:hAnsi="Calibri" w:cs="Calibri"/>
        </w:rPr>
        <w:t>i</w:t>
      </w:r>
      <w:r w:rsidR="00500087" w:rsidRPr="006C009B">
        <w:rPr>
          <w:rFonts w:ascii="Calibri" w:eastAsia="Calibri" w:hAnsi="Calibri" w:cs="Calibri"/>
          <w:spacing w:val="1"/>
        </w:rPr>
        <w:t>n</w:t>
      </w:r>
      <w:r w:rsidR="00500087" w:rsidRPr="006C009B">
        <w:rPr>
          <w:rFonts w:ascii="Calibri" w:eastAsia="Calibri" w:hAnsi="Calibri" w:cs="Calibri"/>
        </w:rPr>
        <w:t>e</w:t>
      </w:r>
      <w:r w:rsidR="00500087" w:rsidRPr="006C009B">
        <w:rPr>
          <w:rFonts w:ascii="Calibri" w:eastAsia="Calibri" w:hAnsi="Calibri" w:cs="Calibri"/>
          <w:spacing w:val="17"/>
        </w:rPr>
        <w:t xml:space="preserve"> </w:t>
      </w:r>
      <w:r w:rsidR="00500087" w:rsidRPr="006C009B">
        <w:rPr>
          <w:rFonts w:ascii="Calibri" w:eastAsia="Calibri" w:hAnsi="Calibri" w:cs="Calibri"/>
        </w:rPr>
        <w:t>in</w:t>
      </w:r>
      <w:r w:rsidR="00500087" w:rsidRPr="006C009B">
        <w:rPr>
          <w:rFonts w:ascii="Calibri" w:eastAsia="Calibri" w:hAnsi="Calibri" w:cs="Calibri"/>
          <w:spacing w:val="20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y</w:t>
      </w:r>
      <w:r w:rsidR="00500087" w:rsidRPr="006C009B">
        <w:rPr>
          <w:rFonts w:ascii="Calibri" w:eastAsia="Calibri" w:hAnsi="Calibri" w:cs="Calibri"/>
        </w:rPr>
        <w:t>o</w:t>
      </w:r>
      <w:r w:rsidR="00500087" w:rsidRPr="006C009B">
        <w:rPr>
          <w:rFonts w:ascii="Calibri" w:eastAsia="Calibri" w:hAnsi="Calibri" w:cs="Calibri"/>
          <w:spacing w:val="1"/>
        </w:rPr>
        <w:t>u</w:t>
      </w:r>
      <w:r w:rsidR="00500087" w:rsidRPr="006C009B">
        <w:rPr>
          <w:rFonts w:ascii="Calibri" w:eastAsia="Calibri" w:hAnsi="Calibri" w:cs="Calibri"/>
        </w:rPr>
        <w:t>r</w:t>
      </w:r>
      <w:r w:rsidR="00500087" w:rsidRPr="006C009B">
        <w:rPr>
          <w:rFonts w:ascii="Calibri" w:eastAsia="Calibri" w:hAnsi="Calibri" w:cs="Calibri"/>
          <w:spacing w:val="18"/>
        </w:rPr>
        <w:t xml:space="preserve"> </w:t>
      </w:r>
      <w:r w:rsidR="00500087" w:rsidRPr="006C009B">
        <w:rPr>
          <w:rFonts w:ascii="Calibri" w:eastAsia="Calibri" w:hAnsi="Calibri" w:cs="Calibri"/>
        </w:rPr>
        <w:t>a</w:t>
      </w:r>
      <w:r w:rsidR="00500087" w:rsidRPr="006C009B">
        <w:rPr>
          <w:rFonts w:ascii="Calibri" w:eastAsia="Calibri" w:hAnsi="Calibri" w:cs="Calibri"/>
          <w:spacing w:val="1"/>
        </w:rPr>
        <w:t>pp</w:t>
      </w:r>
      <w:r w:rsidR="00500087" w:rsidRPr="006C009B">
        <w:rPr>
          <w:rFonts w:ascii="Calibri" w:eastAsia="Calibri" w:hAnsi="Calibri" w:cs="Calibri"/>
        </w:rPr>
        <w:t>lica</w:t>
      </w:r>
      <w:r w:rsidR="00500087" w:rsidRPr="006C009B">
        <w:rPr>
          <w:rFonts w:ascii="Calibri" w:eastAsia="Calibri" w:hAnsi="Calibri" w:cs="Calibri"/>
          <w:spacing w:val="1"/>
        </w:rPr>
        <w:t>t</w:t>
      </w:r>
      <w:r w:rsidR="00500087" w:rsidRPr="006C009B">
        <w:rPr>
          <w:rFonts w:ascii="Calibri" w:eastAsia="Calibri" w:hAnsi="Calibri" w:cs="Calibri"/>
        </w:rPr>
        <w:t>ion</w:t>
      </w:r>
      <w:r w:rsidR="00500087" w:rsidRPr="006C009B">
        <w:rPr>
          <w:rFonts w:ascii="Calibri" w:eastAsia="Calibri" w:hAnsi="Calibri" w:cs="Calibri"/>
          <w:spacing w:val="16"/>
        </w:rPr>
        <w:t xml:space="preserve"> </w:t>
      </w:r>
      <w:r w:rsidR="00500087" w:rsidRPr="006C009B">
        <w:rPr>
          <w:rFonts w:ascii="Calibri" w:eastAsia="Calibri" w:hAnsi="Calibri" w:cs="Calibri"/>
        </w:rPr>
        <w:t>a</w:t>
      </w:r>
      <w:r w:rsidR="00500087" w:rsidRPr="006C009B">
        <w:rPr>
          <w:rFonts w:ascii="Calibri" w:eastAsia="Calibri" w:hAnsi="Calibri" w:cs="Calibri"/>
          <w:spacing w:val="1"/>
        </w:rPr>
        <w:t>n</w:t>
      </w:r>
      <w:r w:rsidR="00500087" w:rsidRPr="006C009B">
        <w:rPr>
          <w:rFonts w:ascii="Calibri" w:eastAsia="Calibri" w:hAnsi="Calibri" w:cs="Calibri"/>
        </w:rPr>
        <w:t>y</w:t>
      </w:r>
      <w:r w:rsidR="00500087" w:rsidRPr="006C009B">
        <w:rPr>
          <w:rFonts w:ascii="Calibri" w:eastAsia="Calibri" w:hAnsi="Calibri" w:cs="Calibri"/>
          <w:spacing w:val="19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a</w:t>
      </w:r>
      <w:r w:rsidR="00500087" w:rsidRPr="006C009B">
        <w:rPr>
          <w:rFonts w:ascii="Calibri" w:eastAsia="Calibri" w:hAnsi="Calibri" w:cs="Calibri"/>
          <w:spacing w:val="1"/>
        </w:rPr>
        <w:t>dd</w:t>
      </w:r>
      <w:r w:rsidR="00500087" w:rsidRPr="006C009B">
        <w:rPr>
          <w:rFonts w:ascii="Calibri" w:eastAsia="Calibri" w:hAnsi="Calibri" w:cs="Calibri"/>
        </w:rPr>
        <w:t>iti</w:t>
      </w:r>
      <w:r w:rsidR="00500087" w:rsidRPr="006C009B">
        <w:rPr>
          <w:rFonts w:ascii="Calibri" w:eastAsia="Calibri" w:hAnsi="Calibri" w:cs="Calibri"/>
          <w:spacing w:val="1"/>
        </w:rPr>
        <w:t>on</w:t>
      </w:r>
      <w:r w:rsidR="00500087" w:rsidRPr="006C009B">
        <w:rPr>
          <w:rFonts w:ascii="Calibri" w:eastAsia="Calibri" w:hAnsi="Calibri" w:cs="Calibri"/>
        </w:rPr>
        <w:t>al</w:t>
      </w:r>
      <w:r w:rsidR="00500087" w:rsidRPr="006C009B">
        <w:rPr>
          <w:rFonts w:ascii="Calibri" w:eastAsia="Calibri" w:hAnsi="Calibri" w:cs="Calibri"/>
          <w:spacing w:val="14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se</w:t>
      </w:r>
      <w:r w:rsidR="00500087" w:rsidRPr="006C009B">
        <w:rPr>
          <w:rFonts w:ascii="Calibri" w:eastAsia="Calibri" w:hAnsi="Calibri" w:cs="Calibri"/>
        </w:rPr>
        <w:t>r</w:t>
      </w:r>
      <w:r w:rsidR="00500087" w:rsidRPr="006C009B">
        <w:rPr>
          <w:rFonts w:ascii="Calibri" w:eastAsia="Calibri" w:hAnsi="Calibri" w:cs="Calibri"/>
          <w:spacing w:val="1"/>
        </w:rPr>
        <w:t>v</w:t>
      </w:r>
      <w:r w:rsidR="00500087" w:rsidRPr="006C009B">
        <w:rPr>
          <w:rFonts w:ascii="Calibri" w:eastAsia="Calibri" w:hAnsi="Calibri" w:cs="Calibri"/>
        </w:rPr>
        <w:t>ic</w:t>
      </w:r>
      <w:r w:rsidR="00500087" w:rsidRPr="006C009B">
        <w:rPr>
          <w:rFonts w:ascii="Calibri" w:eastAsia="Calibri" w:hAnsi="Calibri" w:cs="Calibri"/>
          <w:spacing w:val="1"/>
        </w:rPr>
        <w:t>e</w:t>
      </w:r>
      <w:r w:rsidR="00500087" w:rsidRPr="006C009B">
        <w:rPr>
          <w:rFonts w:ascii="Calibri" w:eastAsia="Calibri" w:hAnsi="Calibri" w:cs="Calibri"/>
        </w:rPr>
        <w:t>s</w:t>
      </w:r>
      <w:r w:rsidR="00500087" w:rsidRPr="006C009B">
        <w:rPr>
          <w:rFonts w:ascii="Calibri" w:eastAsia="Calibri" w:hAnsi="Calibri" w:cs="Calibri"/>
          <w:spacing w:val="15"/>
        </w:rPr>
        <w:t xml:space="preserve"> </w:t>
      </w:r>
      <w:r w:rsidR="00500087" w:rsidRPr="006C009B">
        <w:rPr>
          <w:rFonts w:ascii="Calibri" w:eastAsia="Calibri" w:hAnsi="Calibri" w:cs="Calibri"/>
          <w:spacing w:val="1"/>
        </w:rPr>
        <w:t>y</w:t>
      </w:r>
      <w:r w:rsidR="00500087" w:rsidRPr="006C009B">
        <w:rPr>
          <w:rFonts w:ascii="Calibri" w:eastAsia="Calibri" w:hAnsi="Calibri" w:cs="Calibri"/>
        </w:rPr>
        <w:t>ou</w:t>
      </w:r>
      <w:r w:rsidR="00500087" w:rsidRPr="006C009B">
        <w:rPr>
          <w:rFonts w:ascii="Calibri" w:eastAsia="Calibri" w:hAnsi="Calibri" w:cs="Calibri"/>
          <w:spacing w:val="19"/>
        </w:rPr>
        <w:t xml:space="preserve"> </w:t>
      </w:r>
      <w:r w:rsidR="00500087" w:rsidRPr="006C009B">
        <w:rPr>
          <w:rFonts w:ascii="Calibri" w:eastAsia="Calibri" w:hAnsi="Calibri" w:cs="Calibri"/>
        </w:rPr>
        <w:t>are</w:t>
      </w:r>
      <w:r w:rsidR="00500087" w:rsidRPr="006C009B">
        <w:rPr>
          <w:rFonts w:ascii="Calibri" w:eastAsia="Calibri" w:hAnsi="Calibri" w:cs="Calibri"/>
          <w:spacing w:val="18"/>
        </w:rPr>
        <w:t xml:space="preserve"> </w:t>
      </w:r>
      <w:r w:rsidR="00500087" w:rsidRPr="006C009B">
        <w:rPr>
          <w:rFonts w:ascii="Calibri" w:eastAsia="Calibri" w:hAnsi="Calibri" w:cs="Calibri"/>
        </w:rPr>
        <w:t>a</w:t>
      </w:r>
      <w:r w:rsidR="00500087" w:rsidRPr="006C009B">
        <w:rPr>
          <w:rFonts w:ascii="Calibri" w:eastAsia="Calibri" w:hAnsi="Calibri" w:cs="Calibri"/>
          <w:spacing w:val="1"/>
        </w:rPr>
        <w:t>b</w:t>
      </w:r>
      <w:r w:rsidR="00500087" w:rsidRPr="006C009B">
        <w:rPr>
          <w:rFonts w:ascii="Calibri" w:eastAsia="Calibri" w:hAnsi="Calibri" w:cs="Calibri"/>
          <w:spacing w:val="2"/>
        </w:rPr>
        <w:t>l</w:t>
      </w:r>
      <w:r w:rsidR="00500087" w:rsidRPr="006C009B">
        <w:rPr>
          <w:rFonts w:ascii="Calibri" w:eastAsia="Calibri" w:hAnsi="Calibri" w:cs="Calibri"/>
        </w:rPr>
        <w:t>e</w:t>
      </w:r>
      <w:r w:rsidR="00500087" w:rsidRPr="006C009B">
        <w:rPr>
          <w:rFonts w:ascii="Calibri" w:eastAsia="Calibri" w:hAnsi="Calibri" w:cs="Calibri"/>
          <w:spacing w:val="18"/>
        </w:rPr>
        <w:t xml:space="preserve"> </w:t>
      </w:r>
      <w:r w:rsidR="00500087" w:rsidRPr="006C009B">
        <w:rPr>
          <w:rFonts w:ascii="Calibri" w:eastAsia="Calibri" w:hAnsi="Calibri" w:cs="Calibri"/>
        </w:rPr>
        <w:t>to</w:t>
      </w:r>
      <w:r w:rsidR="00500087" w:rsidRPr="006C009B">
        <w:rPr>
          <w:rFonts w:ascii="Calibri" w:eastAsia="Calibri" w:hAnsi="Calibri" w:cs="Calibri"/>
          <w:spacing w:val="20"/>
        </w:rPr>
        <w:t xml:space="preserve"> </w:t>
      </w:r>
      <w:r w:rsidR="00500087" w:rsidRPr="006C009B">
        <w:rPr>
          <w:rFonts w:ascii="Calibri" w:eastAsia="Calibri" w:hAnsi="Calibri" w:cs="Calibri"/>
        </w:rPr>
        <w:t>o</w:t>
      </w:r>
      <w:r w:rsidR="00500087" w:rsidRPr="006C009B">
        <w:rPr>
          <w:rFonts w:ascii="Calibri" w:eastAsia="Calibri" w:hAnsi="Calibri" w:cs="Calibri"/>
          <w:spacing w:val="-1"/>
        </w:rPr>
        <w:t>f</w:t>
      </w:r>
      <w:r w:rsidR="00500087" w:rsidRPr="006C009B">
        <w:rPr>
          <w:rFonts w:ascii="Calibri" w:eastAsia="Calibri" w:hAnsi="Calibri" w:cs="Calibri"/>
          <w:spacing w:val="1"/>
        </w:rPr>
        <w:t>f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r</w:t>
      </w:r>
      <w:r w:rsidR="00500087" w:rsidRPr="006C009B">
        <w:rPr>
          <w:rFonts w:ascii="Calibri" w:eastAsia="Calibri" w:hAnsi="Calibri" w:cs="Calibri"/>
          <w:spacing w:val="18"/>
        </w:rPr>
        <w:t xml:space="preserve"> </w:t>
      </w:r>
      <w:r w:rsidR="00500087" w:rsidRPr="006C009B">
        <w:rPr>
          <w:rFonts w:ascii="Calibri" w:eastAsia="Calibri" w:hAnsi="Calibri" w:cs="Calibri"/>
          <w:spacing w:val="3"/>
        </w:rPr>
        <w:t>a</w:t>
      </w:r>
      <w:r w:rsidR="00500087" w:rsidRPr="006C009B">
        <w:rPr>
          <w:rFonts w:ascii="Calibri" w:eastAsia="Calibri" w:hAnsi="Calibri" w:cs="Calibri"/>
        </w:rPr>
        <w:t>s</w:t>
      </w:r>
      <w:r w:rsidR="006C009B" w:rsidRPr="006C009B">
        <w:rPr>
          <w:rFonts w:ascii="Calibri" w:eastAsia="Calibri" w:hAnsi="Calibri" w:cs="Calibri"/>
        </w:rPr>
        <w:t xml:space="preserve"> </w:t>
      </w:r>
      <w:r w:rsidR="00500087" w:rsidRPr="006C009B">
        <w:rPr>
          <w:rFonts w:ascii="Calibri" w:eastAsia="Calibri" w:hAnsi="Calibri" w:cs="Calibri"/>
        </w:rPr>
        <w:t>‘a</w:t>
      </w:r>
      <w:r w:rsidR="00500087" w:rsidRPr="006C009B">
        <w:rPr>
          <w:rFonts w:ascii="Calibri" w:eastAsia="Calibri" w:hAnsi="Calibri" w:cs="Calibri"/>
          <w:spacing w:val="1"/>
        </w:rPr>
        <w:t>dd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d</w:t>
      </w:r>
      <w:r w:rsidR="00500087" w:rsidRPr="006C009B">
        <w:rPr>
          <w:rFonts w:ascii="Calibri" w:eastAsia="Calibri" w:hAnsi="Calibri" w:cs="Calibri"/>
          <w:spacing w:val="-4"/>
        </w:rPr>
        <w:t xml:space="preserve"> </w:t>
      </w:r>
      <w:r w:rsidR="00500087" w:rsidRPr="006C009B">
        <w:rPr>
          <w:rFonts w:ascii="Calibri" w:eastAsia="Calibri" w:hAnsi="Calibri" w:cs="Calibri"/>
          <w:spacing w:val="-1"/>
        </w:rPr>
        <w:t>v</w:t>
      </w:r>
      <w:r w:rsidR="00500087" w:rsidRPr="006C009B">
        <w:rPr>
          <w:rFonts w:ascii="Calibri" w:eastAsia="Calibri" w:hAnsi="Calibri" w:cs="Calibri"/>
        </w:rPr>
        <w:t>al</w:t>
      </w:r>
      <w:r w:rsidR="00500087" w:rsidRPr="006C009B">
        <w:rPr>
          <w:rFonts w:ascii="Calibri" w:eastAsia="Calibri" w:hAnsi="Calibri" w:cs="Calibri"/>
          <w:spacing w:val="1"/>
        </w:rPr>
        <w:t>u</w:t>
      </w:r>
      <w:r w:rsidR="00500087" w:rsidRPr="006C009B">
        <w:rPr>
          <w:rFonts w:ascii="Calibri" w:eastAsia="Calibri" w:hAnsi="Calibri" w:cs="Calibri"/>
          <w:spacing w:val="-1"/>
        </w:rPr>
        <w:t>e</w:t>
      </w:r>
      <w:r w:rsidR="00500087" w:rsidRPr="006C009B">
        <w:rPr>
          <w:rFonts w:ascii="Calibri" w:eastAsia="Calibri" w:hAnsi="Calibri" w:cs="Calibri"/>
        </w:rPr>
        <w:t>’</w:t>
      </w:r>
    </w:p>
    <w:p w:rsidR="007C3320" w:rsidRDefault="007C3320">
      <w:pPr>
        <w:spacing w:before="2" w:line="160" w:lineRule="exact"/>
        <w:rPr>
          <w:sz w:val="16"/>
          <w:szCs w:val="16"/>
        </w:rPr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B9139F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1150"/>
                <wp:effectExtent l="635" t="6985" r="63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1150"/>
                          <a:chOff x="1351" y="-73"/>
                          <a:chExt cx="9208" cy="490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07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6 19"/>
                              <a:gd name="T3" fmla="*/ 326 h 307"/>
                              <a:gd name="T4" fmla="+- 0 10497 1412"/>
                              <a:gd name="T5" fmla="*/ T4 w 9085"/>
                              <a:gd name="T6" fmla="+- 0 326 19"/>
                              <a:gd name="T7" fmla="*/ 326 h 307"/>
                              <a:gd name="T8" fmla="+- 0 10497 1412"/>
                              <a:gd name="T9" fmla="*/ T8 w 9085"/>
                              <a:gd name="T10" fmla="+- 0 19 19"/>
                              <a:gd name="T11" fmla="*/ 19 h 307"/>
                              <a:gd name="T12" fmla="+- 0 1412 1412"/>
                              <a:gd name="T13" fmla="*/ T12 w 9085"/>
                              <a:gd name="T14" fmla="+- 0 19 19"/>
                              <a:gd name="T15" fmla="*/ 19 h 307"/>
                              <a:gd name="T16" fmla="+- 0 1412 1412"/>
                              <a:gd name="T17" fmla="*/ T16 w 9085"/>
                              <a:gd name="T18" fmla="+- 0 326 19"/>
                              <a:gd name="T19" fmla="*/ 32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07">
                                <a:moveTo>
                                  <a:pt x="0" y="307"/>
                                </a:moveTo>
                                <a:lnTo>
                                  <a:pt x="9085" y="307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12" y="356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C69CD" id="Group 20" o:spid="_x0000_s1026" style="position:absolute;margin-left:67.55pt;margin-top:-3.65pt;width:460.4pt;height:24.5pt;z-index:-251657728;mso-position-horizontal-relative:page" coordorigin="1351,-73" coordsize="920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">
                <v:shape id="Freeform 25" o:spid="_x0000_s1027" style="position:absolute;left:1412;top:19;width:9085;height:307;visibility:visible;mso-wrap-style:square;v-text-anchor:top" coordsize="908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x2MUA&#10;AADbAAAADwAAAGRycy9kb3ducmV2LnhtbESPQWvCQBSE74X+h+UJvRTdmINIdBUtCvYSUAvV2zP7&#10;TILZt2F3G9N/7xYKHoeZ+YaZL3vTiI6cry0rGI8SEMSF1TWXCr6O2+EUhA/IGhvLpOCXPCwXry9z&#10;zLS98566QyhFhLDPUEEVQptJ6YuKDPqRbYmjd7XOYIjSlVI7vEe4aWSaJBNpsOa4UGFLHxUVt8OP&#10;UXDsWvt5OuvN5Xua793a5Ls0f1fqbdCvZiAC9eEZ/m/vtIJ0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07HYxQAAANsAAAAPAAAAAAAAAAAAAAAAAJgCAABkcnMv&#10;ZG93bnJldi54bWxQSwUGAAAAAAQABAD1AAAAigMAAAAA&#10;" path="m,307r9085,l9085,,,,,307xe" fillcolor="#4f81bc" stroked="f">
                  <v:path arrowok="t" o:connecttype="custom" o:connectlocs="0,326;9085,326;9085,19;0,19;0,326" o:connectangles="0,0,0,0,0"/>
                </v:shape>
                <v:shape id="Freeform 24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slcUA&#10;AADbAAAADwAAAGRycy9kb3ducmV2LnhtbESPQWvCQBSE74L/YXlCL1I35iCSuoYSEbQeirGU9vbI&#10;PrOh2bchuzXpv+8WCh6HmfmG2eSjbcWNet84VrBcJCCIK6cbrhW8XfaPaxA+IGtsHZOCH/KQb6eT&#10;DWbaDXymWxlqESHsM1RgQugyKX1lyKJfuI44elfXWwxR9rXUPQ4RbluZJslKWmw4LhjsqDBUfZXf&#10;VsFJd/Xx4/h53ZmXw868FnPv30mph9n4/AQi0Bju4f/2QStIU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uyVxQAAANsAAAAPAAAAAAAAAAAAAAAAAJgCAABkcnMv&#10;ZG93bnJldi54bWxQSwUGAAAAAAQABAD1AAAAigMAAAAA&#10;" path="m,62r9085,l9085,,,,,62xe" fillcolor="#4f81bc" stroked="f">
                  <v:path arrowok="t" o:connecttype="custom" o:connectlocs="0,20;9085,20;9085,-42;0,-42;0,20" o:connectangles="0,0,0,0,0"/>
                </v:shape>
                <v:shape id="Freeform 23" o:spid="_x0000_s1029" style="position:absolute;left:1412;top:356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jPsUA&#10;AADbAAAADwAAAGRycy9kb3ducmV2LnhtbESP3WrCQBSE7wu+w3IEb4LZmBYx0VVEKg3tTf15gEP2&#10;mASzZ0N2a9K37xYKvRxm5htmsxtNKx7Uu8aygkWcgCAurW64UnC9HOcrEM4ja2wtk4JvcrDbTp42&#10;mGs78IkeZ1+JAGGXo4La+y6X0pU1GXSx7YiDd7O9QR9kX0nd4xDgppVpkiylwYbDQo0dHWoq7+cv&#10;o6B449eXrBuij/Q9yg4m/dzbZlBqNh33axCeRv8f/msXWkH6DL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eM+xQAAANsAAAAPAAAAAAAAAAAAAAAAAJgCAABkcnMv&#10;ZG93bnJldi54bWxQSwUGAAAAAAQABAD1AAAAigMAAAAA&#10;" path="m,l9085,e" filled="f" strokecolor="#4f81bc" strokeweight="3.1pt">
                  <v:path arrowok="t" o:connecttype="custom" o:connectlocs="0,0;9085,0" o:connectangles="0,0"/>
                </v:shape>
                <v:shape id="Freeform 22" o:spid="_x0000_s1030" style="position:absolute;left:1382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2w8IA&#10;AADbAAAADwAAAGRycy9kb3ducmV2LnhtbESP3YrCMBSE7xd8h3AE7zStLiLVKCIqsiyCf/fH5tgW&#10;m5PSRK0+vVkQ9nKYmW+YyawxpbhT7QrLCuJeBII4tbrgTMHxsOqOQDiPrLG0TAqe5GA2bX1NMNH2&#10;wTu6730mAoRdggpy76tESpfmZND1bEUcvIutDfog60zqGh8BbkrZj6KhNFhwWMixokVO6XV/Mwqu&#10;g9NztaHjy/5mP8vivHbbOHZKddrNfAzCU+P/w5/2Rivof8Pfl/AD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/bDwgAAANsAAAAPAAAAAAAAAAAAAAAAAJgCAABkcnMvZG93&#10;bnJldi54bWxQSwUGAAAAAAQABAD1AAAAhwMAAAAA&#10;" path="m,l,427e" filled="f" strokecolor="#4f81bc" strokeweight="3.1pt">
                  <v:path arrowok="t" o:connecttype="custom" o:connectlocs="0,-41;0,386" o:connectangles="0,0"/>
                </v:shape>
                <v:shape id="Freeform 21" o:spid="_x0000_s1031" style="position:absolute;left:10527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TWMIA&#10;AADbAAAADwAAAGRycy9kb3ducmV2LnhtbESP3YrCMBSE7xd8h3AE7zStsiLVKCIqsiyCf/fH5tgW&#10;m5PSRK0+vVkQ9nKYmW+YyawxpbhT7QrLCuJeBII4tbrgTMHxsOqOQDiPrLG0TAqe5GA2bX1NMNH2&#10;wTu6730mAoRdggpy76tESpfmZND1bEUcvIutDfog60zqGh8BbkrZj6KhNFhwWMixokVO6XV/Mwqu&#10;g9NztaHjy/5mP8vivHbbOHZKddrNfAzCU+P/w5/2Rivof8Pfl/AD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91NYwgAAANsAAAAPAAAAAAAAAAAAAAAAAJgCAABkcnMvZG93&#10;bnJldi54bWxQSwUGAAAAAAQABAD1AAAAhwMAAAAA&#10;" path="m,l,427e" filled="f" strokecolor="#4f81bc" strokeweight="3.1pt">
                  <v:path arrowok="t" o:connecttype="custom" o:connectlocs="0,-41;0,386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H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W</w:t>
      </w:r>
      <w:r w:rsidR="00500087">
        <w:rPr>
          <w:rFonts w:ascii="Calibri" w:eastAsia="Calibri" w:hAnsi="Calibri" w:cs="Calibri"/>
          <w:color w:val="FFFFFF"/>
          <w:spacing w:val="30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29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P</w:t>
      </w:r>
      <w:r w:rsidR="00500087">
        <w:rPr>
          <w:rFonts w:ascii="Calibri" w:eastAsia="Calibri" w:hAnsi="Calibri" w:cs="Calibri"/>
          <w:color w:val="FFFFFF"/>
          <w:spacing w:val="-34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P</w:t>
      </w:r>
      <w:r w:rsidR="00500087">
        <w:rPr>
          <w:rFonts w:ascii="Calibri" w:eastAsia="Calibri" w:hAnsi="Calibri" w:cs="Calibri"/>
          <w:color w:val="FFFFFF"/>
          <w:spacing w:val="-34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L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Y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before="9" w:line="260" w:lineRule="exact"/>
        <w:rPr>
          <w:sz w:val="26"/>
          <w:szCs w:val="26"/>
        </w:rPr>
      </w:pPr>
    </w:p>
    <w:p w:rsidR="007C3320" w:rsidRDefault="00500087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</w:p>
    <w:p w:rsidR="006C009B" w:rsidRDefault="006C009B">
      <w:pPr>
        <w:spacing w:before="19"/>
        <w:ind w:left="100"/>
        <w:rPr>
          <w:rFonts w:ascii="Calibri" w:eastAsia="Calibri" w:hAnsi="Calibri" w:cs="Calibri"/>
        </w:rPr>
      </w:pPr>
    </w:p>
    <w:p w:rsidR="006C009B" w:rsidRPr="00AC0844" w:rsidRDefault="006C009B" w:rsidP="00AC0844">
      <w:pPr>
        <w:pStyle w:val="ListParagraph"/>
        <w:numPr>
          <w:ilvl w:val="0"/>
          <w:numId w:val="3"/>
        </w:numPr>
        <w:spacing w:before="19"/>
        <w:rPr>
          <w:rFonts w:ascii="Calibri" w:eastAsia="Calibri" w:hAnsi="Calibri" w:cs="Calibri"/>
        </w:rPr>
      </w:pPr>
      <w:r w:rsidRPr="00AC0844">
        <w:rPr>
          <w:rFonts w:ascii="Calibri" w:eastAsia="Calibri" w:hAnsi="Calibri" w:cs="Calibri"/>
        </w:rPr>
        <w:t>CV outlining the applicants games industry experience</w:t>
      </w:r>
    </w:p>
    <w:p w:rsidR="00436CCB" w:rsidRDefault="00D33751" w:rsidP="00436CCB">
      <w:pPr>
        <w:pStyle w:val="ListParagraph"/>
        <w:numPr>
          <w:ilvl w:val="0"/>
          <w:numId w:val="3"/>
        </w:num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436CCB">
        <w:rPr>
          <w:rFonts w:ascii="Calibri" w:eastAsia="Calibri" w:hAnsi="Calibri" w:cs="Calibri"/>
        </w:rPr>
        <w:t>ersonal</w:t>
      </w:r>
      <w:r w:rsidR="006C009B" w:rsidRPr="00AC0844">
        <w:rPr>
          <w:rFonts w:ascii="Calibri" w:eastAsia="Calibri" w:hAnsi="Calibri" w:cs="Calibri"/>
        </w:rPr>
        <w:t xml:space="preserve"> statement explaining the </w:t>
      </w:r>
      <w:r w:rsidR="00AC0844" w:rsidRPr="00AC0844">
        <w:rPr>
          <w:rFonts w:ascii="Calibri" w:eastAsia="Calibri" w:hAnsi="Calibri" w:cs="Calibri"/>
        </w:rPr>
        <w:t>applicants suitability for the role and detailing any previous mentoring experience</w:t>
      </w:r>
    </w:p>
    <w:p w:rsidR="006C009B" w:rsidRPr="00436CCB" w:rsidRDefault="00D33751" w:rsidP="00436CCB">
      <w:pPr>
        <w:pStyle w:val="ListParagraph"/>
        <w:numPr>
          <w:ilvl w:val="0"/>
          <w:numId w:val="3"/>
        </w:num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436CCB">
        <w:rPr>
          <w:rFonts w:ascii="Calibri" w:eastAsia="Calibri" w:hAnsi="Calibri" w:cs="Calibri"/>
        </w:rPr>
        <w:t>lear</w:t>
      </w:r>
      <w:r w:rsidR="00AC0844" w:rsidRPr="00436CCB">
        <w:rPr>
          <w:rFonts w:ascii="Calibri" w:eastAsia="Calibri" w:hAnsi="Calibri" w:cs="Calibri"/>
        </w:rPr>
        <w:t xml:space="preserve"> indication of the applicants specific area/s of games industry expertise Please refer to ‘requirements of the brief’ for </w:t>
      </w:r>
      <w:r>
        <w:rPr>
          <w:rFonts w:ascii="Calibri" w:eastAsia="Calibri" w:hAnsi="Calibri" w:cs="Calibri"/>
        </w:rPr>
        <w:t xml:space="preserve">more </w:t>
      </w:r>
      <w:r w:rsidR="00AC0844" w:rsidRPr="00436CCB">
        <w:rPr>
          <w:rFonts w:ascii="Calibri" w:eastAsia="Calibri" w:hAnsi="Calibri" w:cs="Calibri"/>
        </w:rPr>
        <w:t xml:space="preserve">detail </w:t>
      </w:r>
    </w:p>
    <w:p w:rsidR="00AC0844" w:rsidRPr="00AC0844" w:rsidRDefault="00D33751" w:rsidP="00AC0844">
      <w:pPr>
        <w:pStyle w:val="ListParagraph"/>
        <w:numPr>
          <w:ilvl w:val="0"/>
          <w:numId w:val="3"/>
        </w:num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436CCB">
        <w:rPr>
          <w:rFonts w:ascii="Calibri" w:eastAsia="Calibri" w:hAnsi="Calibri" w:cs="Calibri"/>
        </w:rPr>
        <w:t>ay rate. Please refer to ‘budget’ above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low,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arly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F:</w:t>
      </w:r>
    </w:p>
    <w:p w:rsidR="007C3320" w:rsidRDefault="00500087">
      <w:pPr>
        <w:spacing w:before="39" w:line="471" w:lineRule="auto"/>
        <w:ind w:left="100" w:right="604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LL/2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1</w:t>
      </w:r>
      <w:r w:rsidR="006C009B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>0</w:t>
      </w:r>
      <w:r w:rsidR="006C009B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 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td</w:t>
      </w:r>
    </w:p>
    <w:p w:rsidR="007C3320" w:rsidRDefault="00500087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position w:val="11"/>
          <w:sz w:val="13"/>
          <w:szCs w:val="13"/>
        </w:rPr>
        <w:t>st</w:t>
      </w:r>
      <w:r>
        <w:rPr>
          <w:rFonts w:ascii="Calibri" w:eastAsia="Calibri" w:hAnsi="Calibri" w:cs="Calibri"/>
          <w:spacing w:val="14"/>
          <w:position w:val="11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Floor,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us</w:t>
      </w:r>
      <w:r>
        <w:rPr>
          <w:rFonts w:ascii="Calibri" w:eastAsia="Calibri" w:hAnsi="Calibri" w:cs="Calibri"/>
        </w:rPr>
        <w:t>e</w:t>
      </w:r>
    </w:p>
    <w:p w:rsidR="007C3320" w:rsidRDefault="007C3320">
      <w:pPr>
        <w:spacing w:before="16" w:line="220" w:lineRule="exact"/>
        <w:rPr>
          <w:sz w:val="22"/>
          <w:szCs w:val="22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36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Coll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</w:p>
    <w:p w:rsidR="007C3320" w:rsidRDefault="007C3320">
      <w:pPr>
        <w:spacing w:before="16" w:line="220" w:lineRule="exact"/>
        <w:rPr>
          <w:sz w:val="22"/>
          <w:szCs w:val="22"/>
        </w:rPr>
      </w:pPr>
    </w:p>
    <w:p w:rsidR="007C3320" w:rsidRDefault="00500087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</w:p>
    <w:p w:rsidR="007C3320" w:rsidRDefault="007C3320">
      <w:pPr>
        <w:spacing w:before="18" w:line="220" w:lineRule="exact"/>
        <w:rPr>
          <w:sz w:val="22"/>
          <w:szCs w:val="22"/>
        </w:rPr>
      </w:pPr>
    </w:p>
    <w:p w:rsidR="007C3320" w:rsidRDefault="00500087">
      <w:pPr>
        <w:ind w:left="100"/>
        <w:rPr>
          <w:rFonts w:ascii="Calibri" w:eastAsia="Calibri" w:hAnsi="Calibri" w:cs="Calibri"/>
        </w:rPr>
        <w:sectPr w:rsidR="007C3320">
          <w:pgSz w:w="11920" w:h="16840"/>
          <w:pgMar w:top="1420" w:right="1320" w:bottom="280" w:left="1340" w:header="0" w:footer="1426" w:gutter="0"/>
          <w:cols w:space="720"/>
        </w:sect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3"/>
        </w:rPr>
        <w:t xml:space="preserve"> </w:t>
      </w:r>
      <w:r w:rsidR="00F87EA5">
        <w:rPr>
          <w:rFonts w:ascii="Calibri" w:eastAsia="Calibri" w:hAnsi="Calibri" w:cs="Calibri"/>
        </w:rPr>
        <w:t>5S</w:t>
      </w:r>
    </w:p>
    <w:p w:rsidR="007C3320" w:rsidRDefault="007C3320">
      <w:pPr>
        <w:spacing w:before="1" w:line="160" w:lineRule="exact"/>
        <w:rPr>
          <w:sz w:val="16"/>
          <w:szCs w:val="16"/>
        </w:rPr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B9139F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1150"/>
                <wp:effectExtent l="635" t="5080" r="63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1150"/>
                          <a:chOff x="1351" y="-73"/>
                          <a:chExt cx="9208" cy="490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07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6 19"/>
                              <a:gd name="T3" fmla="*/ 326 h 307"/>
                              <a:gd name="T4" fmla="+- 0 10497 1412"/>
                              <a:gd name="T5" fmla="*/ T4 w 9085"/>
                              <a:gd name="T6" fmla="+- 0 326 19"/>
                              <a:gd name="T7" fmla="*/ 326 h 307"/>
                              <a:gd name="T8" fmla="+- 0 10497 1412"/>
                              <a:gd name="T9" fmla="*/ T8 w 9085"/>
                              <a:gd name="T10" fmla="+- 0 19 19"/>
                              <a:gd name="T11" fmla="*/ 19 h 307"/>
                              <a:gd name="T12" fmla="+- 0 1412 1412"/>
                              <a:gd name="T13" fmla="*/ T12 w 9085"/>
                              <a:gd name="T14" fmla="+- 0 19 19"/>
                              <a:gd name="T15" fmla="*/ 19 h 307"/>
                              <a:gd name="T16" fmla="+- 0 1412 1412"/>
                              <a:gd name="T17" fmla="*/ T16 w 9085"/>
                              <a:gd name="T18" fmla="+- 0 326 19"/>
                              <a:gd name="T19" fmla="*/ 326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07">
                                <a:moveTo>
                                  <a:pt x="0" y="307"/>
                                </a:moveTo>
                                <a:lnTo>
                                  <a:pt x="9085" y="307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412" y="356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27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27"/>
                              <a:gd name="T2" fmla="+- 0 386 -41"/>
                              <a:gd name="T3" fmla="*/ 386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CA15C" id="Group 14" o:spid="_x0000_s1026" style="position:absolute;margin-left:67.55pt;margin-top:-3.65pt;width:460.4pt;height:24.5pt;z-index:-251656704;mso-position-horizontal-relative:page" coordorigin="1351,-73" coordsize="920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">
                <v:shape id="Freeform 19" o:spid="_x0000_s1027" style="position:absolute;left:1412;top:19;width:9085;height:307;visibility:visible;mso-wrap-style:square;v-text-anchor:top" coordsize="908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9ZsIA&#10;AADbAAAADwAAAGRycy9kb3ducmV2LnhtbERPTWvCQBC9C/0PywheRDcKFUldxUoL9hJQC+ptmp0m&#10;odnZsLvG+O9dQehtHu9zFqvO1KIl5yvLCibjBARxbnXFhYLvw+doDsIHZI21ZVJwIw+r5Utvgam2&#10;V95Ruw+FiCHsU1RQhtCkUvq8JIN+bBviyP1aZzBE6AqpHV5juKnlNElm0mDFsaHEhjYl5X/7i1Fw&#10;aBv7dTrrj5/jPNu5d5Ntp9lQqUG/W7+BCNSFf/HTvdVx/is8fo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H1mwgAAANsAAAAPAAAAAAAAAAAAAAAAAJgCAABkcnMvZG93&#10;bnJldi54bWxQSwUGAAAAAAQABAD1AAAAhwMAAAAA&#10;" path="m,307r9085,l9085,,,,,307xe" fillcolor="#4f81bc" stroked="f">
                  <v:path arrowok="t" o:connecttype="custom" o:connectlocs="0,326;9085,326;9085,19;0,19;0,326" o:connectangles="0,0,0,0,0"/>
                </v:shape>
                <v:shape id="Freeform 18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gK8EA&#10;AADbAAAADwAAAGRycy9kb3ducmV2LnhtbERPS4vCMBC+C/sfwizsRWy6exCpRhFlQdeD+ED0NjRj&#10;U2wmpclq/fdGELzNx/ec0aS1lbhS40vHCr6TFARx7nTJhYL97rc3AOEDssbKMSm4k4fJ+KMzwky7&#10;G2/oug2FiCHsM1RgQqgzKX1uyKJPXE0cubNrLIYIm0LqBm8x3FbyJ0370mLJscFgTTND+WX7bxWs&#10;dF0sj8vTeW7+FnOznnW9P5BSX5/tdAgiUBve4pd7oeP8Pjx/iQfI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VICvBAAAA2wAAAA8AAAAAAAAAAAAAAAAAmAIAAGRycy9kb3du&#10;cmV2LnhtbFBLBQYAAAAABAAEAPUAAACGAwAAAAA=&#10;" path="m,62r9085,l9085,,,,,62xe" fillcolor="#4f81bc" stroked="f">
                  <v:path arrowok="t" o:connecttype="custom" o:connectlocs="0,20;9085,20;9085,-42;0,-42;0,20" o:connectangles="0,0,0,0,0"/>
                </v:shape>
                <v:shape id="Freeform 17" o:spid="_x0000_s1029" style="position:absolute;left:1412;top:356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vgMAA&#10;AADbAAAADwAAAGRycy9kb3ducmV2LnhtbERP24rCMBB9X/Afwgi+iKYWWbUaRWRFWV+8fcDQjG2x&#10;mZQma+vfG0HYtzmc6yxWrSnFg2pXWFYwGkYgiFOrC84UXC/bwRSE88gaS8uk4EkOVsvO1wITbRs+&#10;0ePsMxFC2CWoIPe+SqR0aU4G3dBWxIG72dqgD7DOpK6xCeGmlHEUfUuDBYeGHCva5JTez39GwX7H&#10;P+NZ1fQP8W9/tjHxcW2LRqlet13PQXhq/b/4497rMH8C71/C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YvgMAAAADbAAAADwAAAAAAAAAAAAAAAACYAgAAZHJzL2Rvd25y&#10;ZXYueG1sUEsFBgAAAAAEAAQA9QAAAIUDAAAAAA==&#10;" path="m,l9085,e" filled="f" strokecolor="#4f81bc" strokeweight="3.1pt">
                  <v:path arrowok="t" o:connecttype="custom" o:connectlocs="0,0;9085,0" o:connectangles="0,0"/>
                </v:shape>
                <v:shape id="Freeform 16" o:spid="_x0000_s1030" style="position:absolute;left:1382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2e8QA&#10;AADbAAAADwAAAGRycy9kb3ducmV2LnhtbESPQWvCQBCF74X+h2UKvdVNWpCSZiMiVUREqNr7mB2T&#10;YHY2ZFeN/nrnUOhthvfmvW/yyeBadaE+NJ4NpKMEFHHpbcOVgf1u/vYJKkRki61nMnCjAJPi+SnH&#10;zPor/9BlGyslIRwyNFDH2GVah7Imh2HkO2LRjr53GGXtK217vEq4a/V7koy1w4alocaOZjWVp+3Z&#10;GTh9/N7mS9rf/bpafTeHRdikaTDm9WWYfoGKNMR/89/10gq+wMovMo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NnvEAAAA2wAAAA8AAAAAAAAAAAAAAAAAmAIAAGRycy9k&#10;b3ducmV2LnhtbFBLBQYAAAAABAAEAPUAAACJAwAAAAA=&#10;" path="m,l,427e" filled="f" strokecolor="#4f81bc" strokeweight="3.1pt">
                  <v:path arrowok="t" o:connecttype="custom" o:connectlocs="0,-41;0,386" o:connectangles="0,0"/>
                </v:shape>
                <v:shape id="Freeform 15" o:spid="_x0000_s1031" style="position:absolute;left:10527;top:-4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T4MIA&#10;AADbAAAADwAAAGRycy9kb3ducmV2LnhtbERPTWvCQBC9F/wPywjemk0USo2uImKKlFJQ433Mjkkw&#10;Oxuy2xj767uFQm/zeJ+zXA+mET11rrasIIliEMSF1TWXCvJT9vwKwnlkjY1lUvAgB+vV6GmJqbZ3&#10;PlB/9KUIIexSVFB536ZSuqIigy6yLXHgrrYz6APsSqk7vIdw08hpHL9IgzWHhgpb2lZU3I5fRsFt&#10;dn5ke8q/7Uf5vqsvb+4zSZxSk/GwWYDwNPh/8Z97r8P8Ofz+Eg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1pPgwgAAANsAAAAPAAAAAAAAAAAAAAAAAJgCAABkcnMvZG93&#10;bnJldi54bWxQSwUGAAAAAAQABAD1AAAAhwMAAAAA&#10;" path="m,l,427e" filled="f" strokecolor="#4f81bc" strokeweight="3.1pt">
                  <v:path arrowok="t" o:connecttype="custom" o:connectlocs="0,-41;0,386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W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D</w:t>
      </w:r>
      <w:r w:rsidR="00500087">
        <w:rPr>
          <w:rFonts w:ascii="Calibri" w:eastAsia="Calibri" w:hAnsi="Calibri" w:cs="Calibri"/>
          <w:color w:val="FFFFFF"/>
          <w:spacing w:val="30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4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E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I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</w:p>
    <w:p w:rsidR="007C3320" w:rsidRDefault="007C3320">
      <w:pPr>
        <w:spacing w:line="200" w:lineRule="exact"/>
      </w:pPr>
    </w:p>
    <w:p w:rsidR="007C3320" w:rsidRDefault="007C3320">
      <w:pPr>
        <w:spacing w:line="200" w:lineRule="exact"/>
      </w:pPr>
    </w:p>
    <w:p w:rsidR="007C3320" w:rsidRDefault="007C3320">
      <w:pPr>
        <w:spacing w:before="7" w:line="260" w:lineRule="exact"/>
        <w:rPr>
          <w:sz w:val="26"/>
          <w:szCs w:val="26"/>
        </w:rPr>
      </w:pPr>
    </w:p>
    <w:p w:rsidR="007C3320" w:rsidRDefault="00500087">
      <w:pPr>
        <w:spacing w:before="19" w:line="277" w:lineRule="auto"/>
        <w:ind w:left="100" w:right="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 te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line.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core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ortli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 max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3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otenti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1"/>
        </w:rPr>
        <w:t>equ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 team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cori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crit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:</w:t>
      </w:r>
    </w:p>
    <w:p w:rsidR="007C3320" w:rsidRDefault="007C3320">
      <w:pPr>
        <w:spacing w:before="9" w:line="180" w:lineRule="exact"/>
        <w:rPr>
          <w:sz w:val="19"/>
          <w:szCs w:val="19"/>
        </w:rPr>
      </w:pPr>
    </w:p>
    <w:p w:rsidR="00F87EA5" w:rsidRPr="00F87EA5" w:rsidRDefault="00500087" w:rsidP="00F87EA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</w:rPr>
        <w:t>Pr</w:t>
      </w:r>
      <w:r w:rsidRPr="00F87EA5">
        <w:rPr>
          <w:rFonts w:ascii="Calibri" w:eastAsia="Calibri" w:hAnsi="Calibri" w:cs="Calibri"/>
          <w:spacing w:val="1"/>
        </w:rPr>
        <w:t>op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als</w:t>
      </w:r>
      <w:r w:rsidRPr="00F87EA5">
        <w:rPr>
          <w:rFonts w:ascii="Calibri" w:eastAsia="Calibri" w:hAnsi="Calibri" w:cs="Calibri"/>
          <w:spacing w:val="-8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lly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m</w:t>
      </w:r>
      <w:r w:rsidRPr="00F87EA5">
        <w:rPr>
          <w:rFonts w:ascii="Calibri" w:eastAsia="Calibri" w:hAnsi="Calibri" w:cs="Calibri"/>
          <w:spacing w:val="-1"/>
        </w:rPr>
        <w:t>ee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‘E</w:t>
      </w:r>
      <w:r w:rsidRPr="00F87EA5">
        <w:rPr>
          <w:rFonts w:ascii="Calibri" w:eastAsia="Calibri" w:hAnsi="Calibri" w:cs="Calibri"/>
        </w:rPr>
        <w:t>li</w:t>
      </w:r>
      <w:r w:rsidRPr="00F87EA5">
        <w:rPr>
          <w:rFonts w:ascii="Calibri" w:eastAsia="Calibri" w:hAnsi="Calibri" w:cs="Calibri"/>
          <w:spacing w:val="-1"/>
        </w:rPr>
        <w:t>g</w:t>
      </w:r>
      <w:r w:rsidRPr="00F87EA5">
        <w:rPr>
          <w:rFonts w:ascii="Calibri" w:eastAsia="Calibri" w:hAnsi="Calibri" w:cs="Calibri"/>
          <w:spacing w:val="2"/>
        </w:rPr>
        <w:t>i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il</w:t>
      </w:r>
      <w:r w:rsidRPr="00F87EA5">
        <w:rPr>
          <w:rFonts w:ascii="Calibri" w:eastAsia="Calibri" w:hAnsi="Calibri" w:cs="Calibri"/>
          <w:spacing w:val="-1"/>
        </w:rPr>
        <w:t>i</w:t>
      </w:r>
      <w:r w:rsidRPr="00F87EA5">
        <w:rPr>
          <w:rFonts w:ascii="Calibri" w:eastAsia="Calibri" w:hAnsi="Calibri" w:cs="Calibri"/>
        </w:rPr>
        <w:t>ty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</w:rPr>
        <w:t>Criter</w:t>
      </w:r>
      <w:r w:rsidRPr="00F87EA5">
        <w:rPr>
          <w:rFonts w:ascii="Calibri" w:eastAsia="Calibri" w:hAnsi="Calibri" w:cs="Calibri"/>
          <w:spacing w:val="-1"/>
        </w:rPr>
        <w:t>i</w:t>
      </w:r>
      <w:r w:rsidRPr="00F87EA5">
        <w:rPr>
          <w:rFonts w:ascii="Calibri" w:eastAsia="Calibri" w:hAnsi="Calibri" w:cs="Calibri"/>
        </w:rPr>
        <w:t>a’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</w:rPr>
        <w:t>li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  <w:spacing w:val="3"/>
        </w:rPr>
        <w:t>t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d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ab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v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(P</w:t>
      </w:r>
      <w:r w:rsidRPr="00F87EA5">
        <w:rPr>
          <w:rFonts w:ascii="Calibri" w:eastAsia="Calibri" w:hAnsi="Calibri" w:cs="Calibri"/>
          <w:spacing w:val="3"/>
        </w:rPr>
        <w:t>a</w:t>
      </w:r>
      <w:r w:rsidRPr="00F87EA5">
        <w:rPr>
          <w:rFonts w:ascii="Calibri" w:eastAsia="Calibri" w:hAnsi="Calibri" w:cs="Calibri"/>
          <w:spacing w:val="-1"/>
        </w:rPr>
        <w:t>ss</w:t>
      </w:r>
      <w:r w:rsidRPr="00F87EA5">
        <w:rPr>
          <w:rFonts w:ascii="Calibri" w:eastAsia="Calibri" w:hAnsi="Calibri" w:cs="Calibri"/>
          <w:spacing w:val="2"/>
        </w:rPr>
        <w:t>/</w:t>
      </w:r>
      <w:r w:rsidRPr="00F87EA5">
        <w:rPr>
          <w:rFonts w:ascii="Calibri" w:eastAsia="Calibri" w:hAnsi="Calibri" w:cs="Calibri"/>
        </w:rPr>
        <w:t>Fail)</w:t>
      </w:r>
    </w:p>
    <w:p w:rsidR="00F87EA5" w:rsidRPr="00F87EA5" w:rsidRDefault="00500087" w:rsidP="00F87EA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</w:rPr>
        <w:t>Pr</w:t>
      </w:r>
      <w:r w:rsidRPr="00F87EA5">
        <w:rPr>
          <w:rFonts w:ascii="Calibri" w:eastAsia="Calibri" w:hAnsi="Calibri" w:cs="Calibri"/>
          <w:spacing w:val="1"/>
        </w:rPr>
        <w:t>op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als</w:t>
      </w:r>
      <w:r w:rsidRPr="00F87EA5">
        <w:rPr>
          <w:rFonts w:ascii="Calibri" w:eastAsia="Calibri" w:hAnsi="Calibri" w:cs="Calibri"/>
          <w:spacing w:val="3"/>
        </w:rPr>
        <w:t xml:space="preserve"> 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clu</w:t>
      </w:r>
      <w:r w:rsidRPr="00F87EA5">
        <w:rPr>
          <w:rFonts w:ascii="Calibri" w:eastAsia="Calibri" w:hAnsi="Calibri" w:cs="Calibri"/>
          <w:spacing w:val="1"/>
        </w:rPr>
        <w:t>d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8"/>
        </w:rPr>
        <w:t xml:space="preserve"> 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qu</w:t>
      </w:r>
      <w:r w:rsidRPr="00F87EA5">
        <w:rPr>
          <w:rFonts w:ascii="Calibri" w:eastAsia="Calibri" w:hAnsi="Calibri" w:cs="Calibri"/>
          <w:spacing w:val="-1"/>
        </w:rPr>
        <w:t>es</w:t>
      </w:r>
      <w:r w:rsidRPr="00F87EA5">
        <w:rPr>
          <w:rFonts w:ascii="Calibri" w:eastAsia="Calibri" w:hAnsi="Calibri" w:cs="Calibri"/>
          <w:spacing w:val="3"/>
        </w:rPr>
        <w:t>t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d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</w:rPr>
        <w:t>or</w:t>
      </w:r>
      <w:r w:rsidRPr="00F87EA5">
        <w:rPr>
          <w:rFonts w:ascii="Calibri" w:eastAsia="Calibri" w:hAnsi="Calibri" w:cs="Calibri"/>
          <w:spacing w:val="-1"/>
        </w:rPr>
        <w:t>m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t</w:t>
      </w:r>
      <w:r w:rsidRPr="00F87EA5">
        <w:rPr>
          <w:rFonts w:ascii="Calibri" w:eastAsia="Calibri" w:hAnsi="Calibri" w:cs="Calibri"/>
        </w:rPr>
        <w:t>ion</w:t>
      </w:r>
      <w:r w:rsidRPr="00F87EA5">
        <w:rPr>
          <w:rFonts w:ascii="Calibri" w:eastAsia="Calibri" w:hAnsi="Calibri" w:cs="Calibri"/>
          <w:spacing w:val="3"/>
        </w:rPr>
        <w:t xml:space="preserve"> </w:t>
      </w:r>
      <w:r w:rsidRPr="00F87EA5">
        <w:rPr>
          <w:rFonts w:ascii="Calibri" w:eastAsia="Calibri" w:hAnsi="Calibri" w:cs="Calibri"/>
        </w:rPr>
        <w:t>as</w:t>
      </w:r>
      <w:r w:rsidRPr="00F87EA5">
        <w:rPr>
          <w:rFonts w:ascii="Calibri" w:eastAsia="Calibri" w:hAnsi="Calibri" w:cs="Calibri"/>
          <w:spacing w:val="10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1"/>
        </w:rPr>
        <w:t>a</w:t>
      </w:r>
      <w:r w:rsidRPr="00F87EA5">
        <w:rPr>
          <w:rFonts w:ascii="Calibri" w:eastAsia="Calibri" w:hAnsi="Calibri" w:cs="Calibri"/>
        </w:rPr>
        <w:t>ted</w:t>
      </w:r>
      <w:r w:rsidRPr="00F87EA5">
        <w:rPr>
          <w:rFonts w:ascii="Calibri" w:eastAsia="Calibri" w:hAnsi="Calibri" w:cs="Calibri"/>
          <w:spacing w:val="8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un</w:t>
      </w:r>
      <w:r w:rsidRPr="00F87EA5">
        <w:rPr>
          <w:rFonts w:ascii="Calibri" w:eastAsia="Calibri" w:hAnsi="Calibri" w:cs="Calibri"/>
          <w:spacing w:val="-1"/>
        </w:rPr>
        <w:t>de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Pr="00F87EA5">
        <w:rPr>
          <w:rFonts w:ascii="Calibri" w:eastAsia="Calibri" w:hAnsi="Calibri" w:cs="Calibri"/>
        </w:rPr>
        <w:t>‘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ow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Pr="00F87EA5">
        <w:rPr>
          <w:rFonts w:ascii="Calibri" w:eastAsia="Calibri" w:hAnsi="Calibri" w:cs="Calibri"/>
        </w:rPr>
        <w:t>to</w:t>
      </w:r>
      <w:r w:rsidRPr="00F87EA5">
        <w:rPr>
          <w:rFonts w:ascii="Calibri" w:eastAsia="Calibri" w:hAnsi="Calibri" w:cs="Calibri"/>
          <w:spacing w:val="11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pp</w:t>
      </w:r>
      <w:r w:rsidRPr="00F87EA5">
        <w:rPr>
          <w:rFonts w:ascii="Calibri" w:eastAsia="Calibri" w:hAnsi="Calibri" w:cs="Calibri"/>
        </w:rPr>
        <w:t>l</w:t>
      </w:r>
      <w:r w:rsidRPr="00F87EA5">
        <w:rPr>
          <w:rFonts w:ascii="Calibri" w:eastAsia="Calibri" w:hAnsi="Calibri" w:cs="Calibri"/>
          <w:spacing w:val="1"/>
        </w:rPr>
        <w:t>y</w:t>
      </w:r>
      <w:r w:rsidRPr="00F87EA5">
        <w:rPr>
          <w:rFonts w:ascii="Calibri" w:eastAsia="Calibri" w:hAnsi="Calibri" w:cs="Calibri"/>
        </w:rPr>
        <w:t>’</w:t>
      </w:r>
      <w:r w:rsidRPr="00F87EA5">
        <w:rPr>
          <w:rFonts w:ascii="Calibri" w:eastAsia="Calibri" w:hAnsi="Calibri" w:cs="Calibri"/>
          <w:spacing w:val="14"/>
        </w:rPr>
        <w:t xml:space="preserve"> </w:t>
      </w:r>
      <w:r w:rsidRPr="00F87EA5">
        <w:rPr>
          <w:rFonts w:ascii="Calibri" w:eastAsia="Calibri" w:hAnsi="Calibri" w:cs="Calibri"/>
        </w:rPr>
        <w:t>(2</w:t>
      </w:r>
      <w:r w:rsidRPr="00F87EA5">
        <w:rPr>
          <w:rFonts w:ascii="Calibri" w:eastAsia="Calibri" w:hAnsi="Calibri" w:cs="Calibri"/>
          <w:spacing w:val="-1"/>
        </w:rPr>
        <w:t>0</w:t>
      </w:r>
      <w:r w:rsidRPr="00F87EA5">
        <w:rPr>
          <w:rFonts w:ascii="Calibri" w:eastAsia="Calibri" w:hAnsi="Calibri" w:cs="Calibri"/>
        </w:rPr>
        <w:t>%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Pr="00F87EA5">
        <w:rPr>
          <w:rFonts w:ascii="Calibri" w:eastAsia="Calibri" w:hAnsi="Calibri" w:cs="Calibri"/>
        </w:rPr>
        <w:t>of</w:t>
      </w:r>
      <w:r w:rsidRPr="00F87EA5">
        <w:rPr>
          <w:rFonts w:ascii="Calibri" w:eastAsia="Calibri" w:hAnsi="Calibri" w:cs="Calibri"/>
          <w:spacing w:val="9"/>
        </w:rPr>
        <w:t xml:space="preserve"> </w:t>
      </w:r>
      <w:r w:rsidRPr="00F87EA5">
        <w:rPr>
          <w:rFonts w:ascii="Calibri" w:eastAsia="Calibri" w:hAnsi="Calibri" w:cs="Calibri"/>
        </w:rPr>
        <w:t>Score</w:t>
      </w:r>
      <w:r w:rsidRPr="00F87EA5">
        <w:rPr>
          <w:rFonts w:ascii="Calibri" w:eastAsia="Calibri" w:hAnsi="Calibri" w:cs="Calibri"/>
          <w:spacing w:val="8"/>
        </w:rPr>
        <w:t xml:space="preserve"> </w:t>
      </w:r>
      <w:r w:rsidRPr="00F87EA5">
        <w:rPr>
          <w:rFonts w:ascii="Calibri" w:eastAsia="Calibri" w:hAnsi="Calibri" w:cs="Calibri"/>
        </w:rPr>
        <w:t>–</w:t>
      </w:r>
      <w:r w:rsidRPr="00F87EA5">
        <w:rPr>
          <w:rFonts w:ascii="Calibri" w:eastAsia="Calibri" w:hAnsi="Calibri" w:cs="Calibri"/>
          <w:spacing w:val="11"/>
        </w:rPr>
        <w:t xml:space="preserve"> </w:t>
      </w:r>
      <w:r w:rsidRPr="00F87EA5">
        <w:rPr>
          <w:rFonts w:ascii="Calibri" w:eastAsia="Calibri" w:hAnsi="Calibri" w:cs="Calibri"/>
        </w:rPr>
        <w:t>Max</w:t>
      </w:r>
      <w:r w:rsidRPr="00F87EA5">
        <w:rPr>
          <w:rFonts w:ascii="Calibri" w:eastAsia="Calibri" w:hAnsi="Calibri" w:cs="Calibri"/>
          <w:spacing w:val="8"/>
        </w:rPr>
        <w:t xml:space="preserve"> </w:t>
      </w:r>
      <w:r w:rsidRPr="00F87EA5">
        <w:rPr>
          <w:rFonts w:ascii="Calibri" w:eastAsia="Calibri" w:hAnsi="Calibri" w:cs="Calibri"/>
        </w:rPr>
        <w:t>20</w:t>
      </w:r>
    </w:p>
    <w:p w:rsidR="00F87EA5" w:rsidRPr="00F87EA5" w:rsidRDefault="00500087" w:rsidP="00F87EA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</w:rPr>
        <w:t>P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</w:p>
    <w:p w:rsidR="007C3320" w:rsidRPr="00F87EA5" w:rsidRDefault="00500087" w:rsidP="00F87EA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ali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  <w:spacing w:val="3"/>
        </w:rPr>
        <w:t>t</w:t>
      </w:r>
      <w:r w:rsidRPr="00F87EA5">
        <w:rPr>
          <w:rFonts w:ascii="Calibri" w:eastAsia="Calibri" w:hAnsi="Calibri" w:cs="Calibri"/>
        </w:rPr>
        <w:t>ic</w:t>
      </w:r>
      <w:r w:rsidRPr="00F87EA5">
        <w:rPr>
          <w:rFonts w:ascii="Calibri" w:eastAsia="Calibri" w:hAnsi="Calibri" w:cs="Calibri"/>
          <w:spacing w:val="17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bud</w:t>
      </w:r>
      <w:r w:rsidRPr="00F87EA5">
        <w:rPr>
          <w:rFonts w:ascii="Calibri" w:eastAsia="Calibri" w:hAnsi="Calibri" w:cs="Calibri"/>
        </w:rPr>
        <w:t>g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19"/>
        </w:rPr>
        <w:t xml:space="preserve"> </w:t>
      </w:r>
      <w:r w:rsidRPr="00F87EA5">
        <w:rPr>
          <w:rFonts w:ascii="Calibri" w:eastAsia="Calibri" w:hAnsi="Calibri" w:cs="Calibri"/>
          <w:spacing w:val="2"/>
        </w:rPr>
        <w:t>t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at</w:t>
      </w:r>
      <w:r w:rsidRPr="00F87EA5">
        <w:rPr>
          <w:rFonts w:ascii="Calibri" w:eastAsia="Calibri" w:hAnsi="Calibri" w:cs="Calibri"/>
          <w:spacing w:val="22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d</w:t>
      </w:r>
      <w:r w:rsidRPr="00F87EA5">
        <w:rPr>
          <w:rFonts w:ascii="Calibri" w:eastAsia="Calibri" w:hAnsi="Calibri" w:cs="Calibri"/>
          <w:spacing w:val="-1"/>
        </w:rPr>
        <w:t>em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tr</w:t>
      </w:r>
      <w:r w:rsidRPr="00F87EA5">
        <w:rPr>
          <w:rFonts w:ascii="Calibri" w:eastAsia="Calibri" w:hAnsi="Calibri" w:cs="Calibri"/>
          <w:spacing w:val="1"/>
        </w:rPr>
        <w:t>a</w:t>
      </w:r>
      <w:r w:rsidRPr="00F87EA5">
        <w:rPr>
          <w:rFonts w:ascii="Calibri" w:eastAsia="Calibri" w:hAnsi="Calibri" w:cs="Calibri"/>
        </w:rPr>
        <w:t>tes</w:t>
      </w:r>
      <w:r w:rsidRPr="00F87EA5">
        <w:rPr>
          <w:rFonts w:ascii="Calibri" w:eastAsia="Calibri" w:hAnsi="Calibri" w:cs="Calibri"/>
          <w:spacing w:val="12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v</w:t>
      </w:r>
      <w:r w:rsidRPr="00F87EA5">
        <w:rPr>
          <w:rFonts w:ascii="Calibri" w:eastAsia="Calibri" w:hAnsi="Calibri" w:cs="Calibri"/>
        </w:rPr>
        <w:t>al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19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</w:rPr>
        <w:t>or</w:t>
      </w:r>
      <w:r w:rsidRPr="00F87EA5">
        <w:rPr>
          <w:rFonts w:ascii="Calibri" w:eastAsia="Calibri" w:hAnsi="Calibri" w:cs="Calibri"/>
          <w:spacing w:val="22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m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3"/>
        </w:rPr>
        <w:t>n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y</w:t>
      </w:r>
      <w:r w:rsidRPr="00F87EA5">
        <w:rPr>
          <w:rFonts w:ascii="Calibri" w:eastAsia="Calibri" w:hAnsi="Calibri" w:cs="Calibri"/>
        </w:rPr>
        <w:t>,</w:t>
      </w:r>
      <w:r w:rsidRPr="00F87EA5">
        <w:rPr>
          <w:rFonts w:ascii="Calibri" w:eastAsia="Calibri" w:hAnsi="Calibri" w:cs="Calibri"/>
          <w:spacing w:val="18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d</w:t>
      </w:r>
      <w:r w:rsidRPr="00F87EA5">
        <w:rPr>
          <w:rFonts w:ascii="Calibri" w:eastAsia="Calibri" w:hAnsi="Calibri" w:cs="Calibri"/>
          <w:spacing w:val="19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xt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20"/>
        </w:rPr>
        <w:t xml:space="preserve"> </w:t>
      </w:r>
      <w:r w:rsidRPr="00F87EA5">
        <w:rPr>
          <w:rFonts w:ascii="Calibri" w:eastAsia="Calibri" w:hAnsi="Calibri" w:cs="Calibri"/>
        </w:rPr>
        <w:t>to</w:t>
      </w:r>
      <w:r w:rsidRPr="00F87EA5">
        <w:rPr>
          <w:rFonts w:ascii="Calibri" w:eastAsia="Calibri" w:hAnsi="Calibri" w:cs="Calibri"/>
          <w:spacing w:val="23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w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ich</w:t>
      </w:r>
      <w:r w:rsidRPr="00F87EA5">
        <w:rPr>
          <w:rFonts w:ascii="Calibri" w:eastAsia="Calibri" w:hAnsi="Calibri" w:cs="Calibri"/>
          <w:spacing w:val="20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p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1"/>
        </w:rPr>
        <w:t>op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als</w:t>
      </w:r>
      <w:r w:rsidRPr="00F87EA5">
        <w:rPr>
          <w:rFonts w:ascii="Calibri" w:eastAsia="Calibri" w:hAnsi="Calibri" w:cs="Calibri"/>
          <w:spacing w:val="15"/>
        </w:rPr>
        <w:t xml:space="preserve"> 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ffe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29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24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“</w:t>
      </w:r>
      <w:r w:rsidRPr="00F87EA5">
        <w:rPr>
          <w:rFonts w:ascii="Calibri" w:eastAsia="Calibri" w:hAnsi="Calibri" w:cs="Calibri"/>
          <w:spacing w:val="-1"/>
        </w:rPr>
        <w:t>w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ole</w:t>
      </w:r>
      <w:r w:rsidR="00F87EA5">
        <w:rPr>
          <w:rFonts w:ascii="Calibri" w:eastAsia="Calibri" w:hAnsi="Calibri" w:cs="Calibri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lly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</w:rPr>
        <w:t>co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ted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ol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ti</w:t>
      </w:r>
      <w:r w:rsidRPr="00F87EA5">
        <w:rPr>
          <w:rFonts w:ascii="Calibri" w:eastAsia="Calibri" w:hAnsi="Calibri" w:cs="Calibri"/>
          <w:spacing w:val="1"/>
        </w:rPr>
        <w:t>on</w:t>
      </w:r>
      <w:r w:rsidRPr="00F87EA5">
        <w:rPr>
          <w:rFonts w:ascii="Calibri" w:eastAsia="Calibri" w:hAnsi="Calibri" w:cs="Calibri"/>
        </w:rPr>
        <w:t>”</w:t>
      </w:r>
      <w:r w:rsidRPr="00F87EA5">
        <w:rPr>
          <w:rFonts w:ascii="Calibri" w:eastAsia="Calibri" w:hAnsi="Calibri" w:cs="Calibri"/>
          <w:spacing w:val="40"/>
        </w:rPr>
        <w:t xml:space="preserve"> </w:t>
      </w:r>
      <w:r w:rsidRPr="00F87EA5">
        <w:rPr>
          <w:rFonts w:ascii="Calibri" w:eastAsia="Calibri" w:hAnsi="Calibri" w:cs="Calibri"/>
        </w:rPr>
        <w:t>(2</w:t>
      </w:r>
      <w:r w:rsidRPr="00F87EA5">
        <w:rPr>
          <w:rFonts w:ascii="Calibri" w:eastAsia="Calibri" w:hAnsi="Calibri" w:cs="Calibri"/>
          <w:spacing w:val="2"/>
        </w:rPr>
        <w:t>0</w:t>
      </w:r>
      <w:r w:rsidRPr="00F87EA5">
        <w:rPr>
          <w:rFonts w:ascii="Calibri" w:eastAsia="Calibri" w:hAnsi="Calibri" w:cs="Calibri"/>
        </w:rPr>
        <w:t>%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f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Score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–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Max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  <w:spacing w:val="2"/>
        </w:rPr>
        <w:t>2</w:t>
      </w:r>
      <w:r w:rsidRPr="00F87EA5">
        <w:rPr>
          <w:rFonts w:ascii="Calibri" w:eastAsia="Calibri" w:hAnsi="Calibri" w:cs="Calibri"/>
        </w:rPr>
        <w:t>0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</w:rPr>
        <w:t>Poi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</w:p>
    <w:p w:rsidR="007C3320" w:rsidRPr="00F87EA5" w:rsidRDefault="00500087" w:rsidP="00F87EA5">
      <w:pPr>
        <w:pStyle w:val="ListParagraph"/>
        <w:numPr>
          <w:ilvl w:val="0"/>
          <w:numId w:val="4"/>
        </w:numPr>
        <w:tabs>
          <w:tab w:val="left" w:pos="820"/>
        </w:tabs>
        <w:spacing w:before="38" w:line="272" w:lineRule="auto"/>
        <w:ind w:right="93"/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</w:rPr>
        <w:t>Suit</w:t>
      </w:r>
      <w:r w:rsidRPr="00F87EA5">
        <w:rPr>
          <w:rFonts w:ascii="Calibri" w:eastAsia="Calibri" w:hAnsi="Calibri" w:cs="Calibri"/>
          <w:spacing w:val="1"/>
        </w:rPr>
        <w:t>ab</w:t>
      </w:r>
      <w:r w:rsidRPr="00F87EA5">
        <w:rPr>
          <w:rFonts w:ascii="Calibri" w:eastAsia="Calibri" w:hAnsi="Calibri" w:cs="Calibri"/>
        </w:rPr>
        <w:t xml:space="preserve">ility </w:t>
      </w:r>
      <w:r w:rsidRPr="00F87EA5">
        <w:rPr>
          <w:rFonts w:ascii="Calibri" w:eastAsia="Calibri" w:hAnsi="Calibri" w:cs="Calibri"/>
          <w:spacing w:val="3"/>
        </w:rPr>
        <w:t xml:space="preserve"> </w:t>
      </w:r>
      <w:r w:rsidRPr="00F87EA5">
        <w:rPr>
          <w:rFonts w:ascii="Calibri" w:eastAsia="Calibri" w:hAnsi="Calibri" w:cs="Calibri"/>
        </w:rPr>
        <w:t xml:space="preserve">of 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dd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 xml:space="preserve">r 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 xml:space="preserve">in </w:t>
      </w:r>
      <w:r w:rsidRPr="00F87EA5">
        <w:rPr>
          <w:rFonts w:ascii="Calibri" w:eastAsia="Calibri" w:hAnsi="Calibri" w:cs="Calibri"/>
          <w:spacing w:val="9"/>
        </w:rPr>
        <w:t xml:space="preserve"> </w:t>
      </w:r>
      <w:r w:rsidRPr="00F87EA5">
        <w:rPr>
          <w:rFonts w:ascii="Calibri" w:eastAsia="Calibri" w:hAnsi="Calibri" w:cs="Calibri"/>
        </w:rPr>
        <w:t>ter</w:t>
      </w:r>
      <w:r w:rsidRPr="00F87EA5">
        <w:rPr>
          <w:rFonts w:ascii="Calibri" w:eastAsia="Calibri" w:hAnsi="Calibri" w:cs="Calibri"/>
          <w:spacing w:val="1"/>
        </w:rPr>
        <w:t>m</w:t>
      </w:r>
      <w:r w:rsidRPr="00F87EA5">
        <w:rPr>
          <w:rFonts w:ascii="Calibri" w:eastAsia="Calibri" w:hAnsi="Calibri" w:cs="Calibri"/>
        </w:rPr>
        <w:t xml:space="preserve">s </w:t>
      </w:r>
      <w:r w:rsidRPr="00F87EA5">
        <w:rPr>
          <w:rFonts w:ascii="Calibri" w:eastAsia="Calibri" w:hAnsi="Calibri" w:cs="Calibri"/>
          <w:spacing w:val="4"/>
        </w:rPr>
        <w:t xml:space="preserve"> </w:t>
      </w:r>
      <w:r w:rsidRPr="00F87EA5">
        <w:rPr>
          <w:rFonts w:ascii="Calibri" w:eastAsia="Calibri" w:hAnsi="Calibri" w:cs="Calibri"/>
        </w:rPr>
        <w:t xml:space="preserve">of 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="00D33751">
        <w:rPr>
          <w:rFonts w:ascii="Calibri" w:eastAsia="Calibri" w:hAnsi="Calibri" w:cs="Calibri"/>
        </w:rPr>
        <w:t xml:space="preserve">industry experience and mentoring experience 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(20%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  <w:spacing w:val="3"/>
        </w:rPr>
        <w:t>o</w:t>
      </w:r>
      <w:r w:rsidRPr="00F87EA5">
        <w:rPr>
          <w:rFonts w:ascii="Calibri" w:eastAsia="Calibri" w:hAnsi="Calibri" w:cs="Calibri"/>
        </w:rPr>
        <w:t>f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Score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</w:rPr>
        <w:t>–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Max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20 P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</w:p>
    <w:p w:rsidR="007C3320" w:rsidRPr="00F87EA5" w:rsidRDefault="00500087" w:rsidP="00F87EA5">
      <w:pPr>
        <w:pStyle w:val="ListParagraph"/>
        <w:numPr>
          <w:ilvl w:val="0"/>
          <w:numId w:val="4"/>
        </w:numPr>
        <w:spacing w:before="5"/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  <w:spacing w:val="1"/>
        </w:rPr>
        <w:t>E</w:t>
      </w:r>
      <w:r w:rsidRPr="00F87EA5">
        <w:rPr>
          <w:rFonts w:ascii="Calibri" w:eastAsia="Calibri" w:hAnsi="Calibri" w:cs="Calibri"/>
        </w:rPr>
        <w:t>xt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</w:rPr>
        <w:t>to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w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ich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dd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1"/>
        </w:rPr>
        <w:t>f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  <w:spacing w:val="3"/>
        </w:rPr>
        <w:t>e</w:t>
      </w:r>
      <w:r w:rsidRPr="00F87EA5">
        <w:rPr>
          <w:rFonts w:ascii="Calibri" w:eastAsia="Calibri" w:hAnsi="Calibri" w:cs="Calibri"/>
          <w:spacing w:val="2"/>
        </w:rPr>
        <w:t>r</w:t>
      </w:r>
      <w:r w:rsidRPr="00F87EA5">
        <w:rPr>
          <w:rFonts w:ascii="Calibri" w:eastAsia="Calibri" w:hAnsi="Calibri" w:cs="Calibri"/>
        </w:rPr>
        <w:t>s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an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1"/>
        </w:rPr>
        <w:t>ve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ol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ti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n</w:t>
      </w:r>
      <w:r w:rsidRPr="00F87EA5">
        <w:rPr>
          <w:rFonts w:ascii="Calibri" w:eastAsia="Calibri" w:hAnsi="Calibri" w:cs="Calibri"/>
          <w:spacing w:val="-6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a</w:t>
      </w:r>
      <w:r w:rsidRPr="00F87EA5">
        <w:rPr>
          <w:rFonts w:ascii="Calibri" w:eastAsia="Calibri" w:hAnsi="Calibri" w:cs="Calibri"/>
        </w:rPr>
        <w:t>gai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4"/>
        </w:rPr>
        <w:t>h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ri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f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  <w:spacing w:val="3"/>
        </w:rPr>
        <w:t>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qu</w:t>
      </w:r>
      <w:r w:rsidRPr="00F87EA5">
        <w:rPr>
          <w:rFonts w:ascii="Calibri" w:eastAsia="Calibri" w:hAnsi="Calibri" w:cs="Calibri"/>
        </w:rPr>
        <w:t>ir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m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ts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</w:rPr>
        <w:t>(2</w:t>
      </w:r>
      <w:r w:rsidRPr="00F87EA5">
        <w:rPr>
          <w:rFonts w:ascii="Calibri" w:eastAsia="Calibri" w:hAnsi="Calibri" w:cs="Calibri"/>
          <w:spacing w:val="2"/>
        </w:rPr>
        <w:t>0</w:t>
      </w:r>
      <w:r w:rsidRPr="00F87EA5">
        <w:rPr>
          <w:rFonts w:ascii="Calibri" w:eastAsia="Calibri" w:hAnsi="Calibri" w:cs="Calibri"/>
        </w:rPr>
        <w:t>%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f S</w:t>
      </w:r>
      <w:r w:rsidRPr="00F87EA5">
        <w:rPr>
          <w:rFonts w:ascii="Calibri" w:eastAsia="Calibri" w:hAnsi="Calibri" w:cs="Calibri"/>
          <w:spacing w:val="2"/>
        </w:rPr>
        <w:t>c</w:t>
      </w:r>
      <w:r w:rsidRPr="00F87EA5">
        <w:rPr>
          <w:rFonts w:ascii="Calibri" w:eastAsia="Calibri" w:hAnsi="Calibri" w:cs="Calibri"/>
        </w:rPr>
        <w:t>ore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–</w:t>
      </w:r>
      <w:r w:rsidRPr="00F87EA5">
        <w:rPr>
          <w:rFonts w:ascii="Calibri" w:eastAsia="Calibri" w:hAnsi="Calibri" w:cs="Calibri"/>
          <w:spacing w:val="1"/>
        </w:rPr>
        <w:t xml:space="preserve"> </w:t>
      </w:r>
      <w:r w:rsidRPr="00F87EA5">
        <w:rPr>
          <w:rFonts w:ascii="Calibri" w:eastAsia="Calibri" w:hAnsi="Calibri" w:cs="Calibri"/>
        </w:rPr>
        <w:t>Max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20</w:t>
      </w:r>
      <w:r w:rsidR="00F87EA5" w:rsidRPr="00F87EA5">
        <w:rPr>
          <w:rFonts w:ascii="Calibri" w:eastAsia="Calibri" w:hAnsi="Calibri" w:cs="Calibri"/>
        </w:rPr>
        <w:t xml:space="preserve"> </w:t>
      </w:r>
      <w:r w:rsidRPr="00F87EA5">
        <w:rPr>
          <w:rFonts w:ascii="Calibri" w:eastAsia="Calibri" w:hAnsi="Calibri" w:cs="Calibri"/>
        </w:rPr>
        <w:t>P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</w:p>
    <w:p w:rsidR="007C3320" w:rsidRPr="00F87EA5" w:rsidRDefault="00500087" w:rsidP="00F87EA5">
      <w:pPr>
        <w:pStyle w:val="ListParagraph"/>
        <w:numPr>
          <w:ilvl w:val="0"/>
          <w:numId w:val="4"/>
        </w:numPr>
        <w:tabs>
          <w:tab w:val="left" w:pos="820"/>
        </w:tabs>
        <w:spacing w:before="38" w:line="274" w:lineRule="auto"/>
        <w:ind w:right="84"/>
        <w:rPr>
          <w:rFonts w:ascii="Calibri" w:eastAsia="Calibri" w:hAnsi="Calibri" w:cs="Calibri"/>
        </w:rPr>
      </w:pPr>
      <w:r w:rsidRPr="00F87EA5">
        <w:rPr>
          <w:rFonts w:ascii="Calibri" w:eastAsia="Calibri" w:hAnsi="Calibri" w:cs="Calibri"/>
          <w:spacing w:val="1"/>
        </w:rPr>
        <w:t>E</w:t>
      </w:r>
      <w:r w:rsidRPr="00F87EA5">
        <w:rPr>
          <w:rFonts w:ascii="Calibri" w:eastAsia="Calibri" w:hAnsi="Calibri" w:cs="Calibri"/>
        </w:rPr>
        <w:t>xt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d</w:t>
      </w:r>
      <w:r w:rsidRPr="00F87EA5">
        <w:rPr>
          <w:rFonts w:ascii="Calibri" w:eastAsia="Calibri" w:hAnsi="Calibri" w:cs="Calibri"/>
          <w:spacing w:val="4"/>
        </w:rPr>
        <w:t xml:space="preserve"> </w:t>
      </w:r>
      <w:r w:rsidRPr="00F87EA5">
        <w:rPr>
          <w:rFonts w:ascii="Calibri" w:eastAsia="Calibri" w:hAnsi="Calibri" w:cs="Calibri"/>
        </w:rPr>
        <w:t>to</w:t>
      </w:r>
      <w:r w:rsidRPr="00F87EA5">
        <w:rPr>
          <w:rFonts w:ascii="Calibri" w:eastAsia="Calibri" w:hAnsi="Calibri" w:cs="Calibri"/>
          <w:spacing w:val="9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w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ich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-2"/>
        </w:rPr>
        <w:t>d</w:t>
      </w:r>
      <w:r w:rsidRPr="00F87EA5">
        <w:rPr>
          <w:rFonts w:ascii="Calibri" w:eastAsia="Calibri" w:hAnsi="Calibri" w:cs="Calibri"/>
          <w:spacing w:val="1"/>
        </w:rPr>
        <w:t>d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ffe</w:t>
      </w:r>
      <w:r w:rsidRPr="00F87EA5">
        <w:rPr>
          <w:rFonts w:ascii="Calibri" w:eastAsia="Calibri" w:hAnsi="Calibri" w:cs="Calibri"/>
        </w:rPr>
        <w:t>rs</w:t>
      </w:r>
      <w:r w:rsidRPr="00F87EA5">
        <w:rPr>
          <w:rFonts w:ascii="Calibri" w:eastAsia="Calibri" w:hAnsi="Calibri" w:cs="Calibri"/>
          <w:spacing w:val="6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dd</w:t>
      </w:r>
      <w:r w:rsidRPr="00F87EA5">
        <w:rPr>
          <w:rFonts w:ascii="Calibri" w:eastAsia="Calibri" w:hAnsi="Calibri" w:cs="Calibri"/>
        </w:rPr>
        <w:t>iti</w:t>
      </w:r>
      <w:r w:rsidRPr="00F87EA5">
        <w:rPr>
          <w:rFonts w:ascii="Calibri" w:eastAsia="Calibri" w:hAnsi="Calibri" w:cs="Calibri"/>
          <w:spacing w:val="1"/>
        </w:rPr>
        <w:t>on</w:t>
      </w:r>
      <w:r w:rsidRPr="00F87EA5">
        <w:rPr>
          <w:rFonts w:ascii="Calibri" w:eastAsia="Calibri" w:hAnsi="Calibri" w:cs="Calibri"/>
        </w:rPr>
        <w:t>ali</w:t>
      </w:r>
      <w:r w:rsidRPr="00F87EA5">
        <w:rPr>
          <w:rFonts w:ascii="Calibri" w:eastAsia="Calibri" w:hAnsi="Calibri" w:cs="Calibri"/>
          <w:spacing w:val="1"/>
        </w:rPr>
        <w:t>t</w:t>
      </w:r>
      <w:r w:rsidRPr="00F87EA5">
        <w:rPr>
          <w:rFonts w:ascii="Calibri" w:eastAsia="Calibri" w:hAnsi="Calibri" w:cs="Calibri"/>
        </w:rPr>
        <w:t>y</w:t>
      </w:r>
      <w:r w:rsidRPr="00F87EA5">
        <w:rPr>
          <w:rFonts w:ascii="Calibri" w:eastAsia="Calibri" w:hAnsi="Calibri" w:cs="Calibri"/>
          <w:spacing w:val="-2"/>
        </w:rPr>
        <w:t xml:space="preserve"> 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ve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6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d</w:t>
      </w:r>
      <w:r w:rsidRPr="00F87EA5">
        <w:rPr>
          <w:rFonts w:ascii="Calibri" w:eastAsia="Calibri" w:hAnsi="Calibri" w:cs="Calibri"/>
          <w:spacing w:val="7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o</w:t>
      </w:r>
      <w:r w:rsidRPr="00F87EA5">
        <w:rPr>
          <w:rFonts w:ascii="Calibri" w:eastAsia="Calibri" w:hAnsi="Calibri" w:cs="Calibri"/>
          <w:spacing w:val="-1"/>
        </w:rPr>
        <w:t>v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4"/>
        </w:rPr>
        <w:t xml:space="preserve"> 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1"/>
        </w:rPr>
        <w:t>h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6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b</w:t>
      </w:r>
      <w:r w:rsidRPr="00F87EA5">
        <w:rPr>
          <w:rFonts w:ascii="Calibri" w:eastAsia="Calibri" w:hAnsi="Calibri" w:cs="Calibri"/>
        </w:rPr>
        <w:t>ri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f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qu</w:t>
      </w:r>
      <w:r w:rsidRPr="00F87EA5">
        <w:rPr>
          <w:rFonts w:ascii="Calibri" w:eastAsia="Calibri" w:hAnsi="Calibri" w:cs="Calibri"/>
        </w:rPr>
        <w:t>ir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m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ts</w:t>
      </w:r>
      <w:r w:rsidRPr="00F87EA5">
        <w:rPr>
          <w:rFonts w:ascii="Calibri" w:eastAsia="Calibri" w:hAnsi="Calibri" w:cs="Calibri"/>
          <w:spacing w:val="8"/>
        </w:rPr>
        <w:t xml:space="preserve"> </w:t>
      </w:r>
      <w:r w:rsidRPr="00F87EA5">
        <w:rPr>
          <w:rFonts w:ascii="Calibri" w:eastAsia="Calibri" w:hAnsi="Calibri" w:cs="Calibri"/>
        </w:rPr>
        <w:t>(</w:t>
      </w:r>
      <w:r w:rsidRPr="00F87EA5">
        <w:rPr>
          <w:rFonts w:ascii="Calibri" w:eastAsia="Calibri" w:hAnsi="Calibri" w:cs="Calibri"/>
          <w:spacing w:val="-1"/>
        </w:rPr>
        <w:t>f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rt</w:t>
      </w:r>
      <w:r w:rsidRPr="00F87EA5">
        <w:rPr>
          <w:rFonts w:ascii="Calibri" w:eastAsia="Calibri" w:hAnsi="Calibri" w:cs="Calibri"/>
          <w:spacing w:val="4"/>
        </w:rPr>
        <w:t>h</w:t>
      </w:r>
      <w:r w:rsidRPr="00F87EA5">
        <w:rPr>
          <w:rFonts w:ascii="Calibri" w:eastAsia="Calibri" w:hAnsi="Calibri" w:cs="Calibri"/>
          <w:spacing w:val="-1"/>
        </w:rPr>
        <w:t>e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4"/>
        </w:rPr>
        <w:t xml:space="preserve"> </w:t>
      </w:r>
      <w:r w:rsidRPr="00F87EA5">
        <w:rPr>
          <w:rFonts w:ascii="Calibri" w:eastAsia="Calibri" w:hAnsi="Calibri" w:cs="Calibri"/>
          <w:spacing w:val="-1"/>
        </w:rPr>
        <w:t>v</w:t>
      </w:r>
      <w:r w:rsidRPr="00F87EA5">
        <w:rPr>
          <w:rFonts w:ascii="Calibri" w:eastAsia="Calibri" w:hAnsi="Calibri" w:cs="Calibri"/>
        </w:rPr>
        <w:t>al</w:t>
      </w:r>
      <w:r w:rsidRPr="00F87EA5">
        <w:rPr>
          <w:rFonts w:ascii="Calibri" w:eastAsia="Calibri" w:hAnsi="Calibri" w:cs="Calibri"/>
          <w:spacing w:val="1"/>
        </w:rPr>
        <w:t>u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5"/>
        </w:rPr>
        <w:t xml:space="preserve"> </w:t>
      </w:r>
      <w:r w:rsidRPr="00F87EA5">
        <w:rPr>
          <w:rFonts w:ascii="Calibri" w:eastAsia="Calibri" w:hAnsi="Calibri" w:cs="Calibri"/>
        </w:rPr>
        <w:t>a</w:t>
      </w:r>
      <w:r w:rsidRPr="00F87EA5">
        <w:rPr>
          <w:rFonts w:ascii="Calibri" w:eastAsia="Calibri" w:hAnsi="Calibri" w:cs="Calibri"/>
          <w:spacing w:val="1"/>
        </w:rPr>
        <w:t>d</w:t>
      </w:r>
      <w:r w:rsidRPr="00F87EA5">
        <w:rPr>
          <w:rFonts w:ascii="Calibri" w:eastAsia="Calibri" w:hAnsi="Calibri" w:cs="Calibri"/>
        </w:rPr>
        <w:t>d to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p</w:t>
      </w:r>
      <w:r w:rsidRPr="00F87EA5">
        <w:rPr>
          <w:rFonts w:ascii="Calibri" w:eastAsia="Calibri" w:hAnsi="Calibri" w:cs="Calibri"/>
        </w:rPr>
        <w:t>r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  <w:spacing w:val="-1"/>
        </w:rPr>
        <w:t>m</w:t>
      </w:r>
      <w:r w:rsidRPr="00F87EA5">
        <w:rPr>
          <w:rFonts w:ascii="Calibri" w:eastAsia="Calibri" w:hAnsi="Calibri" w:cs="Calibri"/>
        </w:rPr>
        <w:t>ote</w:t>
      </w:r>
      <w:r w:rsidRPr="00F87EA5">
        <w:rPr>
          <w:rFonts w:ascii="Calibri" w:eastAsia="Calibri" w:hAnsi="Calibri" w:cs="Calibri"/>
          <w:spacing w:val="-7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th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</w:rPr>
        <w:t>crea</w:t>
      </w:r>
      <w:r w:rsidRPr="00F87EA5">
        <w:rPr>
          <w:rFonts w:ascii="Calibri" w:eastAsia="Calibri" w:hAnsi="Calibri" w:cs="Calibri"/>
          <w:spacing w:val="1"/>
        </w:rPr>
        <w:t>t</w:t>
      </w:r>
      <w:r w:rsidRPr="00F87EA5">
        <w:rPr>
          <w:rFonts w:ascii="Calibri" w:eastAsia="Calibri" w:hAnsi="Calibri" w:cs="Calibri"/>
          <w:spacing w:val="2"/>
        </w:rPr>
        <w:t>i</w:t>
      </w:r>
      <w:r w:rsidRPr="00F87EA5">
        <w:rPr>
          <w:rFonts w:ascii="Calibri" w:eastAsia="Calibri" w:hAnsi="Calibri" w:cs="Calibri"/>
          <w:spacing w:val="-1"/>
        </w:rPr>
        <w:t>v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8"/>
        </w:rPr>
        <w:t xml:space="preserve"> 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ndus</w:t>
      </w:r>
      <w:r w:rsidRPr="00F87EA5">
        <w:rPr>
          <w:rFonts w:ascii="Calibri" w:eastAsia="Calibri" w:hAnsi="Calibri" w:cs="Calibri"/>
        </w:rPr>
        <w:t>trie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</w:rPr>
        <w:t>(2</w:t>
      </w:r>
      <w:r w:rsidRPr="00F87EA5">
        <w:rPr>
          <w:rFonts w:ascii="Calibri" w:eastAsia="Calibri" w:hAnsi="Calibri" w:cs="Calibri"/>
          <w:spacing w:val="2"/>
        </w:rPr>
        <w:t>0</w:t>
      </w:r>
      <w:r w:rsidRPr="00F87EA5">
        <w:rPr>
          <w:rFonts w:ascii="Calibri" w:eastAsia="Calibri" w:hAnsi="Calibri" w:cs="Calibri"/>
        </w:rPr>
        <w:t>%</w:t>
      </w:r>
      <w:r w:rsidRPr="00F87EA5">
        <w:rPr>
          <w:rFonts w:ascii="Calibri" w:eastAsia="Calibri" w:hAnsi="Calibri" w:cs="Calibri"/>
          <w:spacing w:val="-5"/>
        </w:rPr>
        <w:t xml:space="preserve"> 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f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Sco</w:t>
      </w:r>
      <w:r w:rsidRPr="00F87EA5">
        <w:rPr>
          <w:rFonts w:ascii="Calibri" w:eastAsia="Calibri" w:hAnsi="Calibri" w:cs="Calibri"/>
          <w:spacing w:val="2"/>
        </w:rPr>
        <w:t>r</w:t>
      </w:r>
      <w:r w:rsidRPr="00F87EA5">
        <w:rPr>
          <w:rFonts w:ascii="Calibri" w:eastAsia="Calibri" w:hAnsi="Calibri" w:cs="Calibri"/>
        </w:rPr>
        <w:t>e</w:t>
      </w:r>
      <w:r w:rsidRPr="00F87EA5">
        <w:rPr>
          <w:rFonts w:ascii="Calibri" w:eastAsia="Calibri" w:hAnsi="Calibri" w:cs="Calibri"/>
          <w:spacing w:val="-4"/>
        </w:rPr>
        <w:t xml:space="preserve"> </w:t>
      </w:r>
      <w:r w:rsidRPr="00F87EA5">
        <w:rPr>
          <w:rFonts w:ascii="Calibri" w:eastAsia="Calibri" w:hAnsi="Calibri" w:cs="Calibri"/>
        </w:rPr>
        <w:t>–</w:t>
      </w:r>
      <w:r w:rsidRPr="00F87EA5">
        <w:rPr>
          <w:rFonts w:ascii="Calibri" w:eastAsia="Calibri" w:hAnsi="Calibri" w:cs="Calibri"/>
          <w:spacing w:val="-1"/>
        </w:rPr>
        <w:t xml:space="preserve"> </w:t>
      </w:r>
      <w:r w:rsidRPr="00F87EA5">
        <w:rPr>
          <w:rFonts w:ascii="Calibri" w:eastAsia="Calibri" w:hAnsi="Calibri" w:cs="Calibri"/>
        </w:rPr>
        <w:t>Max</w:t>
      </w:r>
      <w:r w:rsidRPr="00F87EA5">
        <w:rPr>
          <w:rFonts w:ascii="Calibri" w:eastAsia="Calibri" w:hAnsi="Calibri" w:cs="Calibri"/>
          <w:spacing w:val="-3"/>
        </w:rPr>
        <w:t xml:space="preserve"> </w:t>
      </w:r>
      <w:r w:rsidRPr="00F87EA5">
        <w:rPr>
          <w:rFonts w:ascii="Calibri" w:eastAsia="Calibri" w:hAnsi="Calibri" w:cs="Calibri"/>
        </w:rPr>
        <w:t>20</w:t>
      </w:r>
      <w:r w:rsidRPr="00F87EA5">
        <w:rPr>
          <w:rFonts w:ascii="Calibri" w:eastAsia="Calibri" w:hAnsi="Calibri" w:cs="Calibri"/>
          <w:spacing w:val="1"/>
        </w:rPr>
        <w:t xml:space="preserve"> </w:t>
      </w:r>
      <w:r w:rsidRPr="00F87EA5">
        <w:rPr>
          <w:rFonts w:ascii="Calibri" w:eastAsia="Calibri" w:hAnsi="Calibri" w:cs="Calibri"/>
        </w:rPr>
        <w:t>P</w:t>
      </w:r>
      <w:r w:rsidRPr="00F87EA5">
        <w:rPr>
          <w:rFonts w:ascii="Calibri" w:eastAsia="Calibri" w:hAnsi="Calibri" w:cs="Calibri"/>
          <w:spacing w:val="1"/>
        </w:rPr>
        <w:t>o</w:t>
      </w:r>
      <w:r w:rsidRPr="00F87EA5">
        <w:rPr>
          <w:rFonts w:ascii="Calibri" w:eastAsia="Calibri" w:hAnsi="Calibri" w:cs="Calibri"/>
        </w:rPr>
        <w:t>i</w:t>
      </w:r>
      <w:r w:rsidRPr="00F87EA5">
        <w:rPr>
          <w:rFonts w:ascii="Calibri" w:eastAsia="Calibri" w:hAnsi="Calibri" w:cs="Calibri"/>
          <w:spacing w:val="1"/>
        </w:rPr>
        <w:t>n</w:t>
      </w:r>
      <w:r w:rsidRPr="00F87EA5">
        <w:rPr>
          <w:rFonts w:ascii="Calibri" w:eastAsia="Calibri" w:hAnsi="Calibri" w:cs="Calibri"/>
        </w:rPr>
        <w:t>t</w:t>
      </w:r>
      <w:r w:rsidRPr="00F87EA5">
        <w:rPr>
          <w:rFonts w:ascii="Calibri" w:eastAsia="Calibri" w:hAnsi="Calibri" w:cs="Calibri"/>
          <w:spacing w:val="-1"/>
        </w:rPr>
        <w:t>s</w:t>
      </w:r>
      <w:r w:rsidRPr="00F87EA5">
        <w:rPr>
          <w:rFonts w:ascii="Calibri" w:eastAsia="Calibri" w:hAnsi="Calibri" w:cs="Calibri"/>
        </w:rPr>
        <w:t>)</w:t>
      </w:r>
    </w:p>
    <w:p w:rsidR="007C3320" w:rsidRDefault="007C3320">
      <w:pPr>
        <w:spacing w:before="8" w:line="180" w:lineRule="exact"/>
        <w:rPr>
          <w:sz w:val="19"/>
          <w:szCs w:val="19"/>
        </w:rPr>
      </w:pPr>
    </w:p>
    <w:p w:rsidR="007C3320" w:rsidRDefault="00500087">
      <w:pPr>
        <w:spacing w:line="276" w:lineRule="auto"/>
        <w:ind w:left="100" w:right="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. 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ot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 ten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sub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art.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rall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ndu</w:t>
      </w:r>
      <w:r>
        <w:rPr>
          <w:rFonts w:ascii="Calibri" w:eastAsia="Calibri" w:hAnsi="Calibri" w:cs="Calibri"/>
        </w:rPr>
        <w:t>cted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air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 of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al.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w w:val="99"/>
        </w:rPr>
        <w:t>clar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spacing w:val="-1"/>
          <w:w w:val="99"/>
        </w:rPr>
        <w:t>f</w:t>
      </w:r>
      <w:r>
        <w:rPr>
          <w:rFonts w:ascii="Calibri" w:eastAsia="Calibri" w:hAnsi="Calibri" w:cs="Calibri"/>
          <w:w w:val="99"/>
        </w:rPr>
        <w:t>ica</w:t>
      </w:r>
      <w:r>
        <w:rPr>
          <w:rFonts w:ascii="Calibri" w:eastAsia="Calibri" w:hAnsi="Calibri" w:cs="Calibri"/>
          <w:spacing w:val="3"/>
          <w:w w:val="99"/>
        </w:rPr>
        <w:t>t</w:t>
      </w:r>
      <w:r>
        <w:rPr>
          <w:rFonts w:ascii="Calibri" w:eastAsia="Calibri" w:hAnsi="Calibri" w:cs="Calibri"/>
          <w:w w:val="99"/>
        </w:rPr>
        <w:t>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/i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spacing w:val="-1"/>
          <w:w w:val="99"/>
        </w:rPr>
        <w:t>f</w:t>
      </w:r>
      <w:r>
        <w:rPr>
          <w:rFonts w:ascii="Calibri" w:eastAsia="Calibri" w:hAnsi="Calibri" w:cs="Calibri"/>
          <w:w w:val="99"/>
        </w:rPr>
        <w:t>orma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ion</w:t>
      </w:r>
      <w:r>
        <w:rPr>
          <w:rFonts w:ascii="Calibri" w:eastAsia="Calibri" w:hAnsi="Calibri" w:cs="Calibri"/>
          <w:spacing w:val="2"/>
          <w:w w:val="99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line="200" w:lineRule="exact"/>
      </w:pPr>
    </w:p>
    <w:p w:rsidR="006D620C" w:rsidRDefault="006D620C">
      <w:pPr>
        <w:spacing w:line="200" w:lineRule="exact"/>
      </w:pPr>
    </w:p>
    <w:p w:rsidR="007C3320" w:rsidRDefault="007C3320">
      <w:pPr>
        <w:spacing w:before="15" w:line="200" w:lineRule="exact"/>
      </w:pPr>
    </w:p>
    <w:p w:rsidR="007C3320" w:rsidRDefault="00500087">
      <w:pPr>
        <w:spacing w:line="520" w:lineRule="exact"/>
        <w:ind w:left="100" w:right="5628"/>
        <w:jc w:val="both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4F81BC"/>
          <w:spacing w:val="9"/>
          <w:sz w:val="44"/>
          <w:szCs w:val="44"/>
        </w:rPr>
        <w:t>T</w:t>
      </w:r>
      <w:r>
        <w:rPr>
          <w:rFonts w:ascii="Calibri" w:eastAsia="Calibri" w:hAnsi="Calibri" w:cs="Calibri"/>
          <w:color w:val="4F81BC"/>
          <w:spacing w:val="8"/>
          <w:sz w:val="44"/>
          <w:szCs w:val="44"/>
        </w:rPr>
        <w:t>E</w:t>
      </w:r>
      <w:r>
        <w:rPr>
          <w:rFonts w:ascii="Calibri" w:eastAsia="Calibri" w:hAnsi="Calibri" w:cs="Calibri"/>
          <w:color w:val="4F81BC"/>
          <w:spacing w:val="13"/>
          <w:sz w:val="44"/>
          <w:szCs w:val="44"/>
        </w:rPr>
        <w:t>C</w:t>
      </w:r>
      <w:r>
        <w:rPr>
          <w:rFonts w:ascii="Calibri" w:eastAsia="Calibri" w:hAnsi="Calibri" w:cs="Calibri"/>
          <w:color w:val="4F81BC"/>
          <w:spacing w:val="9"/>
          <w:sz w:val="44"/>
          <w:szCs w:val="44"/>
        </w:rPr>
        <w:t>HNI</w:t>
      </w:r>
      <w:r>
        <w:rPr>
          <w:rFonts w:ascii="Calibri" w:eastAsia="Calibri" w:hAnsi="Calibri" w:cs="Calibri"/>
          <w:color w:val="4F81BC"/>
          <w:spacing w:val="13"/>
          <w:sz w:val="44"/>
          <w:szCs w:val="44"/>
        </w:rPr>
        <w:t>C</w:t>
      </w:r>
      <w:r>
        <w:rPr>
          <w:rFonts w:ascii="Calibri" w:eastAsia="Calibri" w:hAnsi="Calibri" w:cs="Calibri"/>
          <w:color w:val="4F81BC"/>
          <w:spacing w:val="9"/>
          <w:sz w:val="44"/>
          <w:szCs w:val="44"/>
        </w:rPr>
        <w:t>A</w:t>
      </w:r>
      <w:r>
        <w:rPr>
          <w:rFonts w:ascii="Calibri" w:eastAsia="Calibri" w:hAnsi="Calibri" w:cs="Calibri"/>
          <w:color w:val="4F81BC"/>
          <w:sz w:val="44"/>
          <w:szCs w:val="44"/>
        </w:rPr>
        <w:t>L</w:t>
      </w:r>
      <w:r>
        <w:rPr>
          <w:rFonts w:ascii="Calibri" w:eastAsia="Calibri" w:hAnsi="Calibri" w:cs="Calibri"/>
          <w:color w:val="4F81BC"/>
          <w:spacing w:val="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4F81BC"/>
          <w:spacing w:val="9"/>
          <w:sz w:val="44"/>
          <w:szCs w:val="44"/>
        </w:rPr>
        <w:t>N</w:t>
      </w:r>
      <w:r>
        <w:rPr>
          <w:rFonts w:ascii="Calibri" w:eastAsia="Calibri" w:hAnsi="Calibri" w:cs="Calibri"/>
          <w:color w:val="4F81BC"/>
          <w:spacing w:val="11"/>
          <w:sz w:val="44"/>
          <w:szCs w:val="44"/>
        </w:rPr>
        <w:t>O</w:t>
      </w:r>
      <w:r>
        <w:rPr>
          <w:rFonts w:ascii="Calibri" w:eastAsia="Calibri" w:hAnsi="Calibri" w:cs="Calibri"/>
          <w:color w:val="4F81BC"/>
          <w:spacing w:val="9"/>
          <w:sz w:val="44"/>
          <w:szCs w:val="44"/>
        </w:rPr>
        <w:t>T</w:t>
      </w:r>
      <w:r>
        <w:rPr>
          <w:rFonts w:ascii="Calibri" w:eastAsia="Calibri" w:hAnsi="Calibri" w:cs="Calibri"/>
          <w:color w:val="4F81BC"/>
          <w:spacing w:val="13"/>
          <w:sz w:val="44"/>
          <w:szCs w:val="44"/>
        </w:rPr>
        <w:t>E</w:t>
      </w:r>
      <w:r>
        <w:rPr>
          <w:rFonts w:ascii="Calibri" w:eastAsia="Calibri" w:hAnsi="Calibri" w:cs="Calibri"/>
          <w:color w:val="4F81BC"/>
          <w:sz w:val="44"/>
          <w:szCs w:val="44"/>
        </w:rPr>
        <w:t>S</w:t>
      </w:r>
    </w:p>
    <w:p w:rsidR="007C3320" w:rsidRDefault="007C3320">
      <w:pPr>
        <w:spacing w:before="11" w:line="220" w:lineRule="exact"/>
        <w:rPr>
          <w:sz w:val="22"/>
          <w:szCs w:val="22"/>
        </w:rPr>
      </w:pPr>
    </w:p>
    <w:p w:rsidR="007C3320" w:rsidRDefault="00B9139F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-46355</wp:posOffset>
                </wp:positionV>
                <wp:extent cx="5847080" cy="313055"/>
                <wp:effectExtent l="635" t="6985" r="63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313055"/>
                          <a:chOff x="1351" y="-73"/>
                          <a:chExt cx="9208" cy="493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412" y="19"/>
                            <a:ext cx="9085" cy="31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29 19"/>
                              <a:gd name="T3" fmla="*/ 329 h 310"/>
                              <a:gd name="T4" fmla="+- 0 10497 1412"/>
                              <a:gd name="T5" fmla="*/ T4 w 9085"/>
                              <a:gd name="T6" fmla="+- 0 329 19"/>
                              <a:gd name="T7" fmla="*/ 329 h 310"/>
                              <a:gd name="T8" fmla="+- 0 10497 1412"/>
                              <a:gd name="T9" fmla="*/ T8 w 9085"/>
                              <a:gd name="T10" fmla="+- 0 19 19"/>
                              <a:gd name="T11" fmla="*/ 19 h 310"/>
                              <a:gd name="T12" fmla="+- 0 1412 1412"/>
                              <a:gd name="T13" fmla="*/ T12 w 9085"/>
                              <a:gd name="T14" fmla="+- 0 19 19"/>
                              <a:gd name="T15" fmla="*/ 19 h 310"/>
                              <a:gd name="T16" fmla="+- 0 1412 1412"/>
                              <a:gd name="T17" fmla="*/ T16 w 9085"/>
                              <a:gd name="T18" fmla="+- 0 329 19"/>
                              <a:gd name="T19" fmla="*/ 329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310">
                                <a:moveTo>
                                  <a:pt x="0" y="310"/>
                                </a:moveTo>
                                <a:lnTo>
                                  <a:pt x="9085" y="310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412" y="-42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0 -42"/>
                              <a:gd name="T3" fmla="*/ 20 h 62"/>
                              <a:gd name="T4" fmla="+- 0 10497 1412"/>
                              <a:gd name="T5" fmla="*/ T4 w 9085"/>
                              <a:gd name="T6" fmla="+- 0 20 -42"/>
                              <a:gd name="T7" fmla="*/ 20 h 62"/>
                              <a:gd name="T8" fmla="+- 0 10497 1412"/>
                              <a:gd name="T9" fmla="*/ T8 w 9085"/>
                              <a:gd name="T10" fmla="+- 0 -42 -42"/>
                              <a:gd name="T11" fmla="*/ -42 h 62"/>
                              <a:gd name="T12" fmla="+- 0 1412 1412"/>
                              <a:gd name="T13" fmla="*/ T12 w 9085"/>
                              <a:gd name="T14" fmla="+- 0 -42 -42"/>
                              <a:gd name="T15" fmla="*/ -42 h 62"/>
                              <a:gd name="T16" fmla="+- 0 1412 1412"/>
                              <a:gd name="T17" fmla="*/ T16 w 9085"/>
                              <a:gd name="T18" fmla="+- 0 20 -42"/>
                              <a:gd name="T19" fmla="*/ 2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412" y="359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382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527" y="-41"/>
                            <a:ext cx="0" cy="430"/>
                          </a:xfrm>
                          <a:custGeom>
                            <a:avLst/>
                            <a:gdLst>
                              <a:gd name="T0" fmla="+- 0 -41 -41"/>
                              <a:gd name="T1" fmla="*/ -41 h 430"/>
                              <a:gd name="T2" fmla="+- 0 389 -41"/>
                              <a:gd name="T3" fmla="*/ 389 h 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0">
                                <a:moveTo>
                                  <a:pt x="0" y="0"/>
                                </a:moveTo>
                                <a:lnTo>
                                  <a:pt x="0" y="43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4A5D0" id="Group 8" o:spid="_x0000_s1026" style="position:absolute;margin-left:67.55pt;margin-top:-3.65pt;width:460.4pt;height:24.65pt;z-index:-251655680;mso-position-horizontal-relative:page" coordorigin="1351,-73" coordsize="9208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">
                <v:shape id="Freeform 13" o:spid="_x0000_s1027" style="position:absolute;left:1412;top:19;width:9085;height:310;visibility:visible;mso-wrap-style:square;v-text-anchor:top" coordsize="908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UjUcMA&#10;AADaAAAADwAAAGRycy9kb3ducmV2LnhtbESPQWvCQBSE74X+h+UVvDUbRYpNXUUEjSdr01y8PbLP&#10;JJh9G7JrEv+9Wyh4HGbmG2a5Hk0jeupcbVnBNIpBEBdW11wqyH937wsQziNrbCyTgjs5WK9eX5aY&#10;aDvwD/WZL0WAsEtQQeV9m0jpiooMusi2xMG72M6gD7Irpe5wCHDTyFkcf0iDNYeFClvaVlRcs5tR&#10;kB4X3z1ep+X5pG970vk83Z0PSk3exs0XCE+jf4b/2wet4BP+ro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UjUcMAAADaAAAADwAAAAAAAAAAAAAAAACYAgAAZHJzL2Rv&#10;d25yZXYueG1sUEsFBgAAAAAEAAQA9QAAAIgDAAAAAA==&#10;" path="m,310r9085,l9085,,,,,310xe" fillcolor="#4f81bc" stroked="f">
                  <v:path arrowok="t" o:connecttype="custom" o:connectlocs="0,329;9085,329;9085,19;0,19;0,329" o:connectangles="0,0,0,0,0"/>
                </v:shape>
                <v:shape id="Freeform 12" o:spid="_x0000_s1028" style="position:absolute;left:1412;top:-42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dxMQA&#10;AADbAAAADwAAAGRycy9kb3ducmV2LnhtbESPQWsCQQyF7wX/wxDBS9HZepCyOooogtZDqS2it7AT&#10;dxZ3MsvOVLf/vjkI3hLey3tfZovO1+pGbawCG3gbZaCIi2ArLg38fG+G76BiQrZYByYDfxRhMe+9&#10;zDC34c5fdDukUkkIxxwNuJSaXOtYOPIYR6EhFu0SWo9J1rbUtsW7hPtaj7Nsoj1WLA0OG1o5Kq6H&#10;X29gb5tyd9qdL2v3sV27z9VrjEcyZtDvllNQibr0ND+ut1bwhV5+kQH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HcTEAAAA2wAAAA8AAAAAAAAAAAAAAAAAmAIAAGRycy9k&#10;b3ducmV2LnhtbFBLBQYAAAAABAAEAPUAAACJAwAAAAA=&#10;" path="m,62r9085,l9085,,,,,62xe" fillcolor="#4f81bc" stroked="f">
                  <v:path arrowok="t" o:connecttype="custom" o:connectlocs="0,20;9085,20;9085,-42;0,-42;0,20" o:connectangles="0,0,0,0,0"/>
                </v:shape>
                <v:shape id="Freeform 11" o:spid="_x0000_s1029" style="position:absolute;left:1412;top:359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Sb8IA&#10;AADbAAAADwAAAGRycy9kb3ducmV2LnhtbERP22rCQBB9L/gPyxR8CXWTUIpGVxGxGOyLl37AkB2T&#10;0OxsyG6T+PduQejbHM51VpvRNKKnztWWFSSzGARxYXXNpYLv6+fbHITzyBoby6TgTg4268nLCjNt&#10;Bz5Tf/GlCCHsMlRQed9mUrqiIoNuZlviwN1sZ9AH2JVSdziEcNPINI4/pMGaQ0OFLe0qKn4uv0ZB&#10;fuD9+6Idoq/0GC12Jj1tbT0oNX0dt0sQnkb/L366cx3mJ/D3Szh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xJvwgAAANsAAAAPAAAAAAAAAAAAAAAAAJgCAABkcnMvZG93&#10;bnJldi54bWxQSwUGAAAAAAQABAD1AAAAhwMAAAAA&#10;" path="m,l9085,e" filled="f" strokecolor="#4f81bc" strokeweight="3.1pt">
                  <v:path arrowok="t" o:connecttype="custom" o:connectlocs="0,0;9085,0" o:connectangles="0,0"/>
                </v:shape>
                <v:shape id="Freeform 10" o:spid="_x0000_s1030" style="position:absolute;left:1382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StsEA&#10;AADbAAAADwAAAGRycy9kb3ducmV2LnhtbERPTWvCQBC9F/wPywje6kYhrURXEUslpZcmevE2ZMck&#10;mJ0N2U2M/94tFHqbx/uczW40jRioc7VlBYt5BIK4sLrmUsH59Pm6AuE8ssbGMil4kIPddvKywUTb&#10;O2c05L4UIYRdggoq79tESldUZNDNbUscuKvtDPoAu1LqDu8h3DRyGUVv0mDNoaHClg4VFbe8NwoG&#10;fK+z70t8HPuv1LFetR8/aazUbDru1yA8jf5f/OdOdZi/hN9fwg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8ErbBAAAA2wAAAA8AAAAAAAAAAAAAAAAAmAIAAGRycy9kb3du&#10;cmV2LnhtbFBLBQYAAAAABAAEAPUAAACGAwAAAAA=&#10;" path="m,l,430e" filled="f" strokecolor="#4f81bc" strokeweight="3.1pt">
                  <v:path arrowok="t" o:connecttype="custom" o:connectlocs="0,-41;0,389" o:connectangles="0,0"/>
                </v:shape>
                <v:shape id="Freeform 9" o:spid="_x0000_s1031" style="position:absolute;left:10527;top:-41;width:0;height:430;visibility:visible;mso-wrap-style:square;v-text-anchor:top" coordsize="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C3LcIA&#10;AADbAAAADwAAAGRycy9kb3ducmV2LnhtbERPTWvCQBC9F/wPywi9NZtabEPMKqK0RLyYtJfehuyY&#10;hGZnQ3aN6b/vCkJv83ifk20m04mRBtdaVvAcxSCIK6tbrhV8fb4/JSCcR9bYWSYFv+Rgs549ZJhq&#10;e+WCxtLXIoSwS1FB432fSumqhgy6yPbEgTvbwaAPcKilHvAawk0nF3H8Kg22HBoa7GnXUPVTXoyC&#10;Ed/a4vi9/Jguh9yxTvr9KV8q9TiftisQnib/L767cx3mv8Dtl3C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LctwgAAANsAAAAPAAAAAAAAAAAAAAAAAJgCAABkcnMvZG93&#10;bnJldi54bWxQSwUGAAAAAAQABAD1AAAAhwMAAAAA&#10;" path="m,l,430e" filled="f" strokecolor="#4f81bc" strokeweight="3.1pt">
                  <v:path arrowok="t" o:connecttype="custom" o:connectlocs="0,-41;0,389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N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29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O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N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R</w:t>
      </w:r>
      <w:r w:rsidR="00500087">
        <w:rPr>
          <w:rFonts w:ascii="Calibri" w:eastAsia="Calibri" w:hAnsi="Calibri" w:cs="Calibri"/>
          <w:color w:val="FFFFFF"/>
          <w:spacing w:val="-35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A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C</w:t>
      </w:r>
      <w:r w:rsidR="00500087">
        <w:rPr>
          <w:rFonts w:ascii="Calibri" w:eastAsia="Calibri" w:hAnsi="Calibri" w:cs="Calibri"/>
          <w:color w:val="FFFFFF"/>
          <w:spacing w:val="-36"/>
          <w:sz w:val="22"/>
          <w:szCs w:val="22"/>
        </w:rPr>
        <w:t xml:space="preserve"> </w:t>
      </w:r>
      <w:r w:rsidR="00500087">
        <w:rPr>
          <w:rFonts w:ascii="Calibri" w:eastAsia="Calibri" w:hAnsi="Calibri" w:cs="Calibri"/>
          <w:color w:val="FFFFFF"/>
          <w:sz w:val="22"/>
          <w:szCs w:val="22"/>
        </w:rPr>
        <w:t>T</w:t>
      </w:r>
    </w:p>
    <w:p w:rsidR="007C3320" w:rsidRDefault="007C3320">
      <w:pPr>
        <w:spacing w:before="10" w:line="180" w:lineRule="exact"/>
        <w:rPr>
          <w:sz w:val="18"/>
          <w:szCs w:val="18"/>
        </w:rPr>
      </w:pPr>
    </w:p>
    <w:p w:rsidR="007C3320" w:rsidRDefault="00500087">
      <w:pPr>
        <w:spacing w:before="19" w:line="275" w:lineRule="auto"/>
        <w:ind w:left="100" w:right="81"/>
        <w:jc w:val="both"/>
        <w:rPr>
          <w:rFonts w:ascii="Calibri" w:eastAsia="Calibri" w:hAnsi="Calibri" w:cs="Calibri"/>
        </w:rPr>
        <w:sectPr w:rsidR="007C3320">
          <w:pgSz w:w="11920" w:h="16840"/>
          <w:pgMar w:top="1360" w:right="1320" w:bottom="280" w:left="1340" w:header="0" w:footer="1426" w:gutter="0"/>
          <w:cols w:space="720"/>
        </w:sectPr>
      </w:pP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ction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tu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 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agre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ffe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accor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 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otice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</w:p>
    <w:p w:rsidR="007C3320" w:rsidRDefault="00500087">
      <w:pPr>
        <w:spacing w:before="60" w:line="278" w:lineRule="auto"/>
        <w:ind w:left="100" w:right="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tim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circ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orti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</w:t>
      </w:r>
    </w:p>
    <w:p w:rsidR="007C3320" w:rsidRDefault="007C3320">
      <w:pPr>
        <w:spacing w:before="6" w:line="180" w:lineRule="exact"/>
        <w:rPr>
          <w:sz w:val="19"/>
          <w:szCs w:val="19"/>
        </w:rPr>
      </w:pPr>
    </w:p>
    <w:p w:rsidR="007C3320" w:rsidRDefault="00500087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ER</w:t>
      </w:r>
      <w:r>
        <w:rPr>
          <w:rFonts w:ascii="Calibri" w:eastAsia="Calibri" w:hAnsi="Calibri" w:cs="Calibri"/>
        </w:rPr>
        <w:t>DF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</w:p>
    <w:p w:rsidR="007C3320" w:rsidRDefault="007C3320">
      <w:pPr>
        <w:spacing w:before="1" w:line="280" w:lineRule="exact"/>
        <w:rPr>
          <w:sz w:val="28"/>
          <w:szCs w:val="28"/>
        </w:rPr>
      </w:pPr>
    </w:p>
    <w:p w:rsidR="007C3320" w:rsidRDefault="00B9139F">
      <w:pPr>
        <w:spacing w:before="19" w:line="240" w:lineRule="exact"/>
        <w:ind w:left="10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-45720</wp:posOffset>
                </wp:positionV>
                <wp:extent cx="5847080" cy="294640"/>
                <wp:effectExtent l="635" t="6985" r="63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294640"/>
                          <a:chOff x="1351" y="-72"/>
                          <a:chExt cx="9208" cy="464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412" y="20"/>
                            <a:ext cx="9085" cy="281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301 20"/>
                              <a:gd name="T3" fmla="*/ 301 h 281"/>
                              <a:gd name="T4" fmla="+- 0 10497 1412"/>
                              <a:gd name="T5" fmla="*/ T4 w 9085"/>
                              <a:gd name="T6" fmla="+- 0 301 20"/>
                              <a:gd name="T7" fmla="*/ 301 h 281"/>
                              <a:gd name="T8" fmla="+- 0 10497 1412"/>
                              <a:gd name="T9" fmla="*/ T8 w 9085"/>
                              <a:gd name="T10" fmla="+- 0 20 20"/>
                              <a:gd name="T11" fmla="*/ 20 h 281"/>
                              <a:gd name="T12" fmla="+- 0 1412 1412"/>
                              <a:gd name="T13" fmla="*/ T12 w 9085"/>
                              <a:gd name="T14" fmla="+- 0 20 20"/>
                              <a:gd name="T15" fmla="*/ 20 h 281"/>
                              <a:gd name="T16" fmla="+- 0 1412 1412"/>
                              <a:gd name="T17" fmla="*/ T16 w 9085"/>
                              <a:gd name="T18" fmla="+- 0 301 20"/>
                              <a:gd name="T19" fmla="*/ 30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281">
                                <a:moveTo>
                                  <a:pt x="0" y="281"/>
                                </a:moveTo>
                                <a:lnTo>
                                  <a:pt x="9085" y="281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12" y="-41"/>
                            <a:ext cx="9085" cy="6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21 -41"/>
                              <a:gd name="T3" fmla="*/ 21 h 62"/>
                              <a:gd name="T4" fmla="+- 0 10497 1412"/>
                              <a:gd name="T5" fmla="*/ T4 w 9085"/>
                              <a:gd name="T6" fmla="+- 0 21 -41"/>
                              <a:gd name="T7" fmla="*/ 21 h 62"/>
                              <a:gd name="T8" fmla="+- 0 10497 1412"/>
                              <a:gd name="T9" fmla="*/ T8 w 9085"/>
                              <a:gd name="T10" fmla="+- 0 -41 -41"/>
                              <a:gd name="T11" fmla="*/ -41 h 62"/>
                              <a:gd name="T12" fmla="+- 0 1412 1412"/>
                              <a:gd name="T13" fmla="*/ T12 w 9085"/>
                              <a:gd name="T14" fmla="+- 0 -41 -41"/>
                              <a:gd name="T15" fmla="*/ -41 h 62"/>
                              <a:gd name="T16" fmla="+- 0 1412 1412"/>
                              <a:gd name="T17" fmla="*/ T16 w 9085"/>
                              <a:gd name="T18" fmla="+- 0 21 -41"/>
                              <a:gd name="T19" fmla="*/ 2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5" h="62">
                                <a:moveTo>
                                  <a:pt x="0" y="62"/>
                                </a:moveTo>
                                <a:lnTo>
                                  <a:pt x="9085" y="62"/>
                                </a:lnTo>
                                <a:lnTo>
                                  <a:pt x="90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12" y="331"/>
                            <a:ext cx="9085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382" y="-40"/>
                            <a:ext cx="0" cy="401"/>
                          </a:xfrm>
                          <a:custGeom>
                            <a:avLst/>
                            <a:gdLst>
                              <a:gd name="T0" fmla="+- 0 -40 -40"/>
                              <a:gd name="T1" fmla="*/ -40 h 401"/>
                              <a:gd name="T2" fmla="+- 0 361 -40"/>
                              <a:gd name="T3" fmla="*/ 361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0527" y="-40"/>
                            <a:ext cx="0" cy="401"/>
                          </a:xfrm>
                          <a:custGeom>
                            <a:avLst/>
                            <a:gdLst>
                              <a:gd name="T0" fmla="+- 0 -40 -40"/>
                              <a:gd name="T1" fmla="*/ -40 h 401"/>
                              <a:gd name="T2" fmla="+- 0 361 -40"/>
                              <a:gd name="T3" fmla="*/ 361 h 4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1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312C5" id="Group 2" o:spid="_x0000_s1026" style="position:absolute;margin-left:67.55pt;margin-top:-3.6pt;width:460.4pt;height:23.2pt;z-index:-251654656;mso-position-horizontal-relative:page" coordorigin="1351,-72" coordsize="920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">
                <v:shape id="Freeform 7" o:spid="_x0000_s1027" style="position:absolute;left:1412;top:20;width:9085;height:281;visibility:visible;mso-wrap-style:square;v-text-anchor:top" coordsize="908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mLLwA&#10;AADaAAAADwAAAGRycy9kb3ducmV2LnhtbESPwQrCMBBE74L/EFbwpqkKItUoIgiKh2IVvS7N2hab&#10;TWmi1r83guBxmJk3zGLVmko8qXGlZQWjYQSCOLO65FzB+bQdzEA4j6yxskwK3uRgtex2Fhhr++Ij&#10;PVOfiwBhF6OCwvs6ltJlBRl0Q1sTB+9mG4M+yCaXusFXgJtKjqNoKg2WHBYKrGlTUHZPH0bBIX0f&#10;CPe3XJvASS4zTlxyVarfa9dzEJ5a/w//2jutYALfK+EG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gKYsvAAAANoAAAAPAAAAAAAAAAAAAAAAAJgCAABkcnMvZG93bnJldi54&#10;bWxQSwUGAAAAAAQABAD1AAAAgQMAAAAA&#10;" path="m,281r9085,l9085,,,,,281xe" fillcolor="#dbe4f0" stroked="f">
                  <v:path arrowok="t" o:connecttype="custom" o:connectlocs="0,301;9085,301;9085,20;0,20;0,301" o:connectangles="0,0,0,0,0"/>
                </v:shape>
                <v:shape id="Freeform 6" o:spid="_x0000_s1028" style="position:absolute;left:1412;top:-41;width:9085;height:62;visibility:visible;mso-wrap-style:square;v-text-anchor:top" coordsize="908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79MIA&#10;AADaAAAADwAAAGRycy9kb3ducmV2LnhtbESPQWvCQBSE7wX/w/KE3pqNRaTErCJK20BPxh56fGSf&#10;STT7Nt3dJum/7wpCj8PMfMPk28l0YiDnW8sKFkkKgriyuuVawefp9ekFhA/IGjvLpOCXPGw3s4cc&#10;M21HPtJQhlpECPsMFTQh9JmUvmrIoE9sTxy9s3UGQ5SultrhGOGmk89pupIGW44LDfa0b6i6lj9G&#10;AX8wD5f0u7gu3w5j2b5/7bwplHqcT7s1iEBT+A/f24VWsITblX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3v0wgAAANoAAAAPAAAAAAAAAAAAAAAAAJgCAABkcnMvZG93&#10;bnJldi54bWxQSwUGAAAAAAQABAD1AAAAhwMAAAAA&#10;" path="m,62r9085,l9085,,,,,62xe" fillcolor="#dbe4f0" stroked="f">
                  <v:path arrowok="t" o:connecttype="custom" o:connectlocs="0,21;9085,21;9085,-41;0,-41;0,21" o:connectangles="0,0,0,0,0"/>
                </v:shape>
                <v:shape id="Freeform 5" o:spid="_x0000_s1029" style="position:absolute;left:1412;top:331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LB8IA&#10;AADaAAAADwAAAGRycy9kb3ducmV2LnhtbESPwWrDMBBE74X8g9hALiWWa6hjnCihFAqBnhrnkONi&#10;bWwTa+VIiu3+fVUo9DjMzBtmd5hNL0ZyvrOs4CVJQRDXVnfcKDhXH+sChA/IGnvLpOCbPBz2i6cd&#10;ltpO/EXjKTQiQtiXqKANYSil9HVLBn1iB+LoXa0zGKJ0jdQOpwg3vczSNJcGO44LLQ703lJ9Oz2M&#10;Anf5rPLL6Kt7IS3XY/bINvis1Go5v21BBJrDf/ivfdQKXuH3Sr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4sHwgAAANoAAAAPAAAAAAAAAAAAAAAAAJgCAABkcnMvZG93&#10;bnJldi54bWxQSwUGAAAAAAQABAD1AAAAhwMAAAAA&#10;" path="m,l9085,e" filled="f" strokecolor="#dbe4f0" strokeweight="3.1pt">
                  <v:path arrowok="t" o:connecttype="custom" o:connectlocs="0,0;9085,0" o:connectangles="0,0"/>
                </v:shape>
                <v:shape id="Freeform 4" o:spid="_x0000_s1030" style="position:absolute;left:1382;top:-40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m1sQA&#10;AADaAAAADwAAAGRycy9kb3ducmV2LnhtbESPQWsCMRSE7wX/Q3iCt5rVg5StUapYqODFrR68vSav&#10;m2U3L8smq6u/vikUehxm5htmuR5cI67Uhcqzgtk0A0Gsvam4VHD6fH9+AREissHGMym4U4D1avS0&#10;xNz4Gx/pWsRSJAiHHBXYGNtcyqAtOQxT3xIn79t3DmOSXSlNh7cEd42cZ9lCOqw4LVhsaWtJ10Xv&#10;EkVvdvvD5VzM+8vXQx+ret/bWqnJeHh7BRFpiP/hv/aHUbCA3yvp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ptbEAAAA2gAAAA8AAAAAAAAAAAAAAAAAmAIAAGRycy9k&#10;b3ducmV2LnhtbFBLBQYAAAAABAAEAPUAAACJAwAAAAA=&#10;" path="m,l,401e" filled="f" strokecolor="#dbe4f0" strokeweight="3.1pt">
                  <v:path arrowok="t" o:connecttype="custom" o:connectlocs="0,-40;0,361" o:connectangles="0,0"/>
                </v:shape>
                <v:shape id="Freeform 3" o:spid="_x0000_s1031" style="position:absolute;left:10527;top:-40;width:0;height:401;visibility:visible;mso-wrap-style:square;v-text-anchor:top" coordsize="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4DTcQA&#10;AADaAAAADwAAAGRycy9kb3ducmV2LnhtbESPQWsCMRSE7wX/Q3gFbzVbD7VsjdKKQoVeXO3B22vy&#10;ull287Jssrr21xtB6HGYmW+Y+XJwjThRFyrPCp4nGQhi7U3FpYLDfvP0CiJEZIONZ1JwoQDLxehh&#10;jrnxZ97RqYilSBAOOSqwMba5lEFbchgmviVO3q/vHMYku1KaDs8J7ho5zbIX6bDitGCxpZUlXRe9&#10;SxT9sd5+Hb+LaX/8+dO7qt72tlZq/Di8v4GINMT/8L39aRTM4HYl3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eA03EAAAA2gAAAA8AAAAAAAAAAAAAAAAAmAIAAGRycy9k&#10;b3ducmV2LnhtbFBLBQYAAAAABAAEAPUAAACJAwAAAAA=&#10;" path="m,l,401e" filled="f" strokecolor="#dbe4f0" strokeweight="3.1pt">
                  <v:path arrowok="t" o:connecttype="custom" o:connectlocs="0,-40;0,361" o:connectangles="0,0"/>
                </v:shape>
                <w10:wrap anchorx="page"/>
              </v:group>
            </w:pict>
          </mc:Fallback>
        </mc:AlternateContent>
      </w:r>
      <w:r w:rsidR="00500087">
        <w:rPr>
          <w:rFonts w:ascii="Calibri" w:eastAsia="Calibri" w:hAnsi="Calibri" w:cs="Calibri"/>
          <w:w w:val="99"/>
        </w:rPr>
        <w:t>Q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U</w:t>
      </w:r>
      <w:r w:rsidR="00500087">
        <w:rPr>
          <w:rFonts w:ascii="Calibri" w:eastAsia="Calibri" w:hAnsi="Calibri" w:cs="Calibri"/>
          <w:spacing w:val="-32"/>
        </w:rPr>
        <w:t xml:space="preserve"> </w:t>
      </w:r>
      <w:r w:rsidR="00500087">
        <w:rPr>
          <w:rFonts w:ascii="Calibri" w:eastAsia="Calibri" w:hAnsi="Calibri" w:cs="Calibri"/>
          <w:w w:val="99"/>
        </w:rPr>
        <w:t>E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  <w:w w:val="99"/>
        </w:rPr>
        <w:t>R</w:t>
      </w:r>
      <w:r w:rsidR="00500087">
        <w:rPr>
          <w:rFonts w:ascii="Calibri" w:eastAsia="Calibri" w:hAnsi="Calibri" w:cs="Calibri"/>
          <w:spacing w:val="-29"/>
        </w:rPr>
        <w:t xml:space="preserve"> </w:t>
      </w:r>
      <w:r w:rsidR="00500087">
        <w:rPr>
          <w:rFonts w:ascii="Calibri" w:eastAsia="Calibri" w:hAnsi="Calibri" w:cs="Calibri"/>
          <w:w w:val="99"/>
        </w:rPr>
        <w:t>I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E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</w:rPr>
        <w:t>S</w:t>
      </w:r>
      <w:r w:rsidR="00500087">
        <w:rPr>
          <w:rFonts w:ascii="Calibri" w:eastAsia="Calibri" w:hAnsi="Calibri" w:cs="Calibri"/>
          <w:spacing w:val="30"/>
        </w:rPr>
        <w:t xml:space="preserve"> </w:t>
      </w:r>
      <w:r w:rsidR="00500087">
        <w:rPr>
          <w:rFonts w:ascii="Calibri" w:eastAsia="Calibri" w:hAnsi="Calibri" w:cs="Calibri"/>
          <w:w w:val="99"/>
        </w:rPr>
        <w:t>A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B</w:t>
      </w:r>
      <w:r w:rsidR="00500087">
        <w:rPr>
          <w:rFonts w:ascii="Calibri" w:eastAsia="Calibri" w:hAnsi="Calibri" w:cs="Calibri"/>
          <w:spacing w:val="-29"/>
        </w:rPr>
        <w:t xml:space="preserve"> </w:t>
      </w:r>
      <w:r w:rsidR="00500087">
        <w:rPr>
          <w:rFonts w:ascii="Calibri" w:eastAsia="Calibri" w:hAnsi="Calibri" w:cs="Calibri"/>
          <w:w w:val="99"/>
        </w:rPr>
        <w:t>O</w:t>
      </w:r>
      <w:r w:rsidR="00500087">
        <w:rPr>
          <w:rFonts w:ascii="Calibri" w:eastAsia="Calibri" w:hAnsi="Calibri" w:cs="Calibri"/>
          <w:spacing w:val="-28"/>
        </w:rPr>
        <w:t xml:space="preserve"> </w:t>
      </w:r>
      <w:r w:rsidR="00500087">
        <w:rPr>
          <w:rFonts w:ascii="Calibri" w:eastAsia="Calibri" w:hAnsi="Calibri" w:cs="Calibri"/>
          <w:w w:val="99"/>
        </w:rPr>
        <w:t>U</w:t>
      </w:r>
      <w:r w:rsidR="00500087">
        <w:rPr>
          <w:rFonts w:ascii="Calibri" w:eastAsia="Calibri" w:hAnsi="Calibri" w:cs="Calibri"/>
          <w:spacing w:val="-32"/>
        </w:rPr>
        <w:t xml:space="preserve"> </w:t>
      </w:r>
      <w:r w:rsidR="00500087">
        <w:rPr>
          <w:rFonts w:ascii="Calibri" w:eastAsia="Calibri" w:hAnsi="Calibri" w:cs="Calibri"/>
        </w:rPr>
        <w:t>T</w:t>
      </w:r>
      <w:r w:rsidR="00500087">
        <w:rPr>
          <w:rFonts w:ascii="Calibri" w:eastAsia="Calibri" w:hAnsi="Calibri" w:cs="Calibri"/>
          <w:spacing w:val="29"/>
        </w:rPr>
        <w:t xml:space="preserve"> </w:t>
      </w:r>
      <w:r w:rsidR="00500087">
        <w:rPr>
          <w:rFonts w:ascii="Calibri" w:eastAsia="Calibri" w:hAnsi="Calibri" w:cs="Calibri"/>
          <w:w w:val="99"/>
        </w:rPr>
        <w:t>T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  <w:w w:val="99"/>
        </w:rPr>
        <w:t>H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</w:rPr>
        <w:t>E</w:t>
      </w:r>
      <w:r w:rsidR="00500087">
        <w:rPr>
          <w:rFonts w:ascii="Calibri" w:eastAsia="Calibri" w:hAnsi="Calibri" w:cs="Calibri"/>
          <w:spacing w:val="29"/>
        </w:rPr>
        <w:t xml:space="preserve"> </w:t>
      </w:r>
      <w:r w:rsidR="00500087">
        <w:rPr>
          <w:rFonts w:ascii="Calibri" w:eastAsia="Calibri" w:hAnsi="Calibri" w:cs="Calibri"/>
          <w:w w:val="99"/>
        </w:rPr>
        <w:t>P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R</w:t>
      </w:r>
      <w:r w:rsidR="00500087">
        <w:rPr>
          <w:rFonts w:ascii="Calibri" w:eastAsia="Calibri" w:hAnsi="Calibri" w:cs="Calibri"/>
          <w:spacing w:val="-25"/>
        </w:rPr>
        <w:t xml:space="preserve"> </w:t>
      </w:r>
      <w:r w:rsidR="00500087">
        <w:rPr>
          <w:rFonts w:ascii="Calibri" w:eastAsia="Calibri" w:hAnsi="Calibri" w:cs="Calibri"/>
          <w:w w:val="99"/>
        </w:rPr>
        <w:t>O</w:t>
      </w:r>
      <w:r w:rsidR="00500087">
        <w:rPr>
          <w:rFonts w:ascii="Calibri" w:eastAsia="Calibri" w:hAnsi="Calibri" w:cs="Calibri"/>
          <w:spacing w:val="-28"/>
        </w:rPr>
        <w:t xml:space="preserve"> </w:t>
      </w:r>
      <w:r w:rsidR="00500087">
        <w:rPr>
          <w:rFonts w:ascii="Calibri" w:eastAsia="Calibri" w:hAnsi="Calibri" w:cs="Calibri"/>
          <w:w w:val="99"/>
        </w:rPr>
        <w:t>C</w:t>
      </w:r>
      <w:r w:rsidR="00500087">
        <w:rPr>
          <w:rFonts w:ascii="Calibri" w:eastAsia="Calibri" w:hAnsi="Calibri" w:cs="Calibri"/>
          <w:spacing w:val="-32"/>
        </w:rPr>
        <w:t xml:space="preserve"> </w:t>
      </w:r>
      <w:r w:rsidR="00500087">
        <w:rPr>
          <w:rFonts w:ascii="Calibri" w:eastAsia="Calibri" w:hAnsi="Calibri" w:cs="Calibri"/>
          <w:w w:val="99"/>
        </w:rPr>
        <w:t>U</w:t>
      </w:r>
      <w:r w:rsidR="00500087">
        <w:rPr>
          <w:rFonts w:ascii="Calibri" w:eastAsia="Calibri" w:hAnsi="Calibri" w:cs="Calibri"/>
          <w:spacing w:val="-29"/>
        </w:rPr>
        <w:t xml:space="preserve"> </w:t>
      </w:r>
      <w:r w:rsidR="00500087">
        <w:rPr>
          <w:rFonts w:ascii="Calibri" w:eastAsia="Calibri" w:hAnsi="Calibri" w:cs="Calibri"/>
          <w:w w:val="99"/>
        </w:rPr>
        <w:t>R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E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  <w:w w:val="99"/>
        </w:rPr>
        <w:t>M</w:t>
      </w:r>
      <w:r w:rsidR="00500087">
        <w:rPr>
          <w:rFonts w:ascii="Calibri" w:eastAsia="Calibri" w:hAnsi="Calibri" w:cs="Calibri"/>
          <w:spacing w:val="-31"/>
        </w:rPr>
        <w:t xml:space="preserve"> </w:t>
      </w:r>
      <w:r w:rsidR="00500087">
        <w:rPr>
          <w:rFonts w:ascii="Calibri" w:eastAsia="Calibri" w:hAnsi="Calibri" w:cs="Calibri"/>
          <w:w w:val="99"/>
        </w:rPr>
        <w:t>E</w:t>
      </w:r>
      <w:r w:rsidR="00500087">
        <w:rPr>
          <w:rFonts w:ascii="Calibri" w:eastAsia="Calibri" w:hAnsi="Calibri" w:cs="Calibri"/>
          <w:spacing w:val="-30"/>
        </w:rPr>
        <w:t xml:space="preserve"> </w:t>
      </w:r>
      <w:r w:rsidR="00500087">
        <w:rPr>
          <w:rFonts w:ascii="Calibri" w:eastAsia="Calibri" w:hAnsi="Calibri" w:cs="Calibri"/>
          <w:w w:val="99"/>
        </w:rPr>
        <w:t>N</w:t>
      </w:r>
      <w:r w:rsidR="00500087">
        <w:rPr>
          <w:rFonts w:ascii="Calibri" w:eastAsia="Calibri" w:hAnsi="Calibri" w:cs="Calibri"/>
          <w:spacing w:val="-28"/>
        </w:rPr>
        <w:t xml:space="preserve"> </w:t>
      </w:r>
      <w:r w:rsidR="00500087">
        <w:rPr>
          <w:rFonts w:ascii="Calibri" w:eastAsia="Calibri" w:hAnsi="Calibri" w:cs="Calibri"/>
        </w:rPr>
        <w:t>T</w:t>
      </w:r>
    </w:p>
    <w:p w:rsidR="007C3320" w:rsidRDefault="007C3320">
      <w:pPr>
        <w:spacing w:before="2" w:line="180" w:lineRule="exact"/>
        <w:rPr>
          <w:sz w:val="18"/>
          <w:szCs w:val="18"/>
        </w:rPr>
      </w:pPr>
    </w:p>
    <w:p w:rsidR="007C3320" w:rsidRDefault="00500087">
      <w:pPr>
        <w:spacing w:before="19" w:line="276" w:lineRule="auto"/>
        <w:ind w:left="100" w:right="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ot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sub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7"/>
        </w:rPr>
        <w:t>e</w:t>
      </w:r>
      <w:r>
        <w:rPr>
          <w:rFonts w:ascii="Calibri" w:eastAsia="Calibri" w:hAnsi="Calibri" w:cs="Calibri"/>
          <w:spacing w:val="-1"/>
        </w:rPr>
        <w:t>-m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ted 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5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</w:rPr>
        <w:t>gla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 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clari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ignifica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tenti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aware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it,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que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icated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 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orm.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9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trea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sectPr w:rsidR="007C3320">
      <w:pgSz w:w="11920" w:h="16840"/>
      <w:pgMar w:top="1360" w:right="1320" w:bottom="280" w:left="1340" w:header="0" w:footer="1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0E" w:rsidRDefault="001D0C0E">
      <w:r>
        <w:separator/>
      </w:r>
    </w:p>
  </w:endnote>
  <w:endnote w:type="continuationSeparator" w:id="0">
    <w:p w:rsidR="001D0C0E" w:rsidRDefault="001D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956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79A" w:rsidRDefault="00C8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3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87EA5" w:rsidRDefault="00F87EA5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0E" w:rsidRDefault="001D0C0E">
      <w:r>
        <w:separator/>
      </w:r>
    </w:p>
  </w:footnote>
  <w:footnote w:type="continuationSeparator" w:id="0">
    <w:p w:rsidR="001D0C0E" w:rsidRDefault="001D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359D"/>
    <w:multiLevelType w:val="hybridMultilevel"/>
    <w:tmpl w:val="0B261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240A1"/>
    <w:multiLevelType w:val="multilevel"/>
    <w:tmpl w:val="20DE4F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840257"/>
    <w:multiLevelType w:val="hybridMultilevel"/>
    <w:tmpl w:val="C62E74B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A4E034F"/>
    <w:multiLevelType w:val="hybridMultilevel"/>
    <w:tmpl w:val="1EAAD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868BC"/>
    <w:multiLevelType w:val="hybridMultilevel"/>
    <w:tmpl w:val="799E0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720A5"/>
    <w:multiLevelType w:val="hybridMultilevel"/>
    <w:tmpl w:val="010ECAB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5917FC3"/>
    <w:multiLevelType w:val="hybridMultilevel"/>
    <w:tmpl w:val="6B1C7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20"/>
    <w:rsid w:val="00045996"/>
    <w:rsid w:val="000A021F"/>
    <w:rsid w:val="000E48CB"/>
    <w:rsid w:val="00134140"/>
    <w:rsid w:val="00173591"/>
    <w:rsid w:val="001D0C0E"/>
    <w:rsid w:val="002F7D4E"/>
    <w:rsid w:val="00436CCB"/>
    <w:rsid w:val="004C1C34"/>
    <w:rsid w:val="00500087"/>
    <w:rsid w:val="00656474"/>
    <w:rsid w:val="006A1605"/>
    <w:rsid w:val="006C009B"/>
    <w:rsid w:val="006D620C"/>
    <w:rsid w:val="006E144C"/>
    <w:rsid w:val="007862AB"/>
    <w:rsid w:val="007C3320"/>
    <w:rsid w:val="00870E6C"/>
    <w:rsid w:val="00984ACD"/>
    <w:rsid w:val="00AC0844"/>
    <w:rsid w:val="00AD612C"/>
    <w:rsid w:val="00B9139F"/>
    <w:rsid w:val="00BC0617"/>
    <w:rsid w:val="00C8479A"/>
    <w:rsid w:val="00C864A0"/>
    <w:rsid w:val="00CA1216"/>
    <w:rsid w:val="00D26189"/>
    <w:rsid w:val="00D33751"/>
    <w:rsid w:val="00E1767B"/>
    <w:rsid w:val="00EB2560"/>
    <w:rsid w:val="00F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28A09-47C9-42A9-94D1-EFA546A7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C0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7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79A"/>
  </w:style>
  <w:style w:type="paragraph" w:styleId="Footer">
    <w:name w:val="footer"/>
    <w:basedOn w:val="Normal"/>
    <w:link w:val="FooterChar"/>
    <w:uiPriority w:val="99"/>
    <w:unhideWhenUsed/>
    <w:rsid w:val="00C847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79A"/>
  </w:style>
  <w:style w:type="paragraph" w:styleId="BalloonText">
    <w:name w:val="Balloon Text"/>
    <w:basedOn w:val="Normal"/>
    <w:link w:val="BalloonTextChar"/>
    <w:uiPriority w:val="99"/>
    <w:semiHidden/>
    <w:unhideWhenUsed/>
    <w:rsid w:val="00E17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a.waving@creativeenglan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Waving</dc:creator>
  <cp:lastModifiedBy>Liz West</cp:lastModifiedBy>
  <cp:revision>2</cp:revision>
  <cp:lastPrinted>2017-01-17T14:11:00Z</cp:lastPrinted>
  <dcterms:created xsi:type="dcterms:W3CDTF">2017-01-20T10:19:00Z</dcterms:created>
  <dcterms:modified xsi:type="dcterms:W3CDTF">2017-01-20T10:19:00Z</dcterms:modified>
</cp:coreProperties>
</file>