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5FDD051" w:rsidR="003140C0" w:rsidRDefault="003C1E33" w:rsidP="00E4489D">
      <w:pPr>
        <w:rPr>
          <w:rFonts w:ascii="Arial" w:hAnsi="Arial" w:cs="Arial"/>
          <w:sz w:val="21"/>
          <w:szCs w:val="21"/>
        </w:rPr>
      </w:pPr>
      <w:r>
        <w:rPr>
          <w:rFonts w:ascii="Arial" w:hAnsi="Arial" w:cs="Arial"/>
          <w:sz w:val="21"/>
          <w:szCs w:val="21"/>
        </w:rPr>
        <w:t>Jacki Kay Ltd</w:t>
      </w:r>
    </w:p>
    <w:p w14:paraId="35D19CB5"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457592DC"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4A8FEA39"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0E19608E"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7E99E4E0" w14:textId="77777777" w:rsidR="00957465" w:rsidRDefault="00957465" w:rsidP="00957465">
      <w:pPr>
        <w:rPr>
          <w:rFonts w:ascii="Arial" w:hAnsi="Arial" w:cs="Arial"/>
          <w:sz w:val="21"/>
          <w:szCs w:val="21"/>
        </w:rPr>
      </w:pPr>
    </w:p>
    <w:p w14:paraId="70EE558A" w14:textId="77777777" w:rsidR="00957465" w:rsidRDefault="00957465" w:rsidP="00957465">
      <w:pPr>
        <w:rPr>
          <w:rFonts w:ascii="Arial" w:hAnsi="Arial" w:cs="Arial"/>
          <w:sz w:val="21"/>
          <w:szCs w:val="21"/>
        </w:rPr>
      </w:pPr>
      <w:r w:rsidRPr="000A79A3">
        <w:rPr>
          <w:rFonts w:ascii="Arial" w:hAnsi="Arial" w:cs="Arial"/>
          <w:sz w:val="21"/>
          <w:szCs w:val="21"/>
        </w:rPr>
        <w:t xml:space="preserve">FAO: </w:t>
      </w:r>
      <w:r w:rsidRPr="00D84E3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10073BDB" w14:textId="77777777" w:rsidR="00BF1601" w:rsidRDefault="00BF1601" w:rsidP="00B62102">
      <w:pPr>
        <w:tabs>
          <w:tab w:val="left" w:pos="1170"/>
        </w:tabs>
        <w:rPr>
          <w:rFonts w:ascii="Arial" w:hAnsi="Arial" w:cs="Arial"/>
          <w:b/>
          <w:bCs/>
          <w:sz w:val="21"/>
          <w:szCs w:val="21"/>
        </w:rPr>
      </w:pPr>
    </w:p>
    <w:p w14:paraId="6816FDB0" w14:textId="19F2BB46"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769FAA2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BF1601">
        <w:rPr>
          <w:rFonts w:ascii="Arial" w:hAnsi="Arial" w:cs="Arial"/>
          <w:sz w:val="21"/>
          <w:szCs w:val="21"/>
        </w:rPr>
        <w:t>18</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29B609C5"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6E6E1DD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w:t>
      </w:r>
      <w:r w:rsidR="00BF1601">
        <w:rPr>
          <w:rFonts w:ascii="Arial" w:hAnsi="Arial" w:cs="Arial"/>
          <w:sz w:val="21"/>
          <w:szCs w:val="21"/>
        </w:rPr>
        <w:t>500</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6425639"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F1601">
        <w:rPr>
          <w:rFonts w:ascii="Arial" w:hAnsi="Arial" w:cs="Arial"/>
          <w:b/>
          <w:bCs/>
          <w:noProof/>
          <w:color w:val="000000" w:themeColor="text1"/>
          <w:sz w:val="21"/>
          <w:szCs w:val="21"/>
        </w:rPr>
        <w:t>Jackie Kay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EF445E" w14:textId="18853834" w:rsidR="00C4046E" w:rsidRPr="00E8086E" w:rsidRDefault="00BF1601" w:rsidP="00B86E83">
      <w:pPr>
        <w:tabs>
          <w:tab w:val="left" w:pos="1170"/>
        </w:tabs>
        <w:rPr>
          <w:rFonts w:ascii="Arial" w:hAnsi="Arial" w:cs="Arial"/>
          <w:b/>
          <w:sz w:val="21"/>
          <w:szCs w:val="21"/>
        </w:rPr>
      </w:pPr>
      <w:r>
        <w:rPr>
          <w:rFonts w:ascii="Arial" w:hAnsi="Arial" w:cs="Arial"/>
          <w:b/>
          <w:sz w:val="21"/>
          <w:szCs w:val="21"/>
        </w:rPr>
        <w:t>Jackie Kay Ltd</w:t>
      </w:r>
    </w:p>
    <w:p w14:paraId="681E9393" w14:textId="096E39F6"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12E47DB6" w14:textId="77777777" w:rsidR="00957465" w:rsidRDefault="00957465" w:rsidP="00957465">
      <w:pPr>
        <w:tabs>
          <w:tab w:val="left" w:pos="480"/>
          <w:tab w:val="left" w:pos="1451"/>
          <w:tab w:val="left" w:pos="2232"/>
          <w:tab w:val="left" w:pos="5803"/>
        </w:tabs>
        <w:ind w:right="23"/>
        <w:rPr>
          <w:rFonts w:ascii="Arial" w:hAnsi="Arial" w:cs="Arial"/>
          <w:bCs/>
          <w:sz w:val="21"/>
          <w:szCs w:val="21"/>
        </w:rPr>
      </w:pPr>
    </w:p>
    <w:p w14:paraId="62B76C2F"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1BE2257"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6382038"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2390287"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022A406" w14:textId="77777777" w:rsidR="00957465" w:rsidRPr="00254C93" w:rsidRDefault="00957465" w:rsidP="00957465">
      <w:pPr>
        <w:tabs>
          <w:tab w:val="left" w:pos="480"/>
          <w:tab w:val="left" w:pos="1451"/>
          <w:tab w:val="left" w:pos="2232"/>
          <w:tab w:val="left" w:pos="5803"/>
        </w:tabs>
        <w:ind w:right="23"/>
        <w:rPr>
          <w:rFonts w:ascii="Arial" w:hAnsi="Arial" w:cs="Arial"/>
          <w:bCs/>
          <w:sz w:val="21"/>
          <w:szCs w:val="21"/>
        </w:rPr>
      </w:pPr>
    </w:p>
    <w:p w14:paraId="3BFB4FC0" w14:textId="77777777" w:rsidR="00957465" w:rsidRPr="00D84E32" w:rsidRDefault="00957465" w:rsidP="0095746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32F3CDC" w14:textId="77777777" w:rsidR="00957465" w:rsidRPr="00D84E32" w:rsidRDefault="00957465" w:rsidP="0095746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957465" w:rsidRPr="00681A99" w14:paraId="2D872A6F" w14:textId="77777777" w:rsidTr="00957465">
        <w:trPr>
          <w:trHeight w:val="869"/>
        </w:trPr>
        <w:tc>
          <w:tcPr>
            <w:tcW w:w="10201" w:type="dxa"/>
            <w:gridSpan w:val="4"/>
            <w:shd w:val="clear" w:color="auto" w:fill="000000" w:themeFill="text1"/>
            <w:vAlign w:val="center"/>
          </w:tcPr>
          <w:p w14:paraId="7C5D976D" w14:textId="677F093D" w:rsidR="00957465" w:rsidRPr="00681A99" w:rsidRDefault="00957465"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957465">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D5D14E6"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1F4FA441"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4373FC00"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w:t>
            </w:r>
            <w:r w:rsidR="00BF1601">
              <w:rPr>
                <w:rFonts w:ascii="Arial" w:hAnsi="Arial" w:cs="Arial"/>
                <w:b/>
                <w:bCs/>
                <w:color w:val="FFFFFF"/>
                <w:sz w:val="21"/>
                <w:szCs w:val="21"/>
                <w:lang w:val="en-GB" w:eastAsia="en-GB"/>
              </w:rPr>
              <w:t>500</w:t>
            </w:r>
            <w:r>
              <w:rPr>
                <w:rFonts w:ascii="Arial" w:hAnsi="Arial" w:cs="Arial"/>
                <w:b/>
                <w:bCs/>
                <w:color w:val="FFFFFF"/>
                <w:sz w:val="21"/>
                <w:szCs w:val="21"/>
                <w:lang w:val="en-GB" w:eastAsia="en-GB"/>
              </w:rPr>
              <w:t>.00</w:t>
            </w:r>
          </w:p>
        </w:tc>
      </w:tr>
      <w:tr w:rsidR="004F35AB" w:rsidRPr="004A7984" w14:paraId="1258CD0C" w14:textId="77777777" w:rsidTr="00957465">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6F799BE"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E388" w14:textId="77777777" w:rsidR="00A372A0" w:rsidRDefault="00A372A0">
      <w:r>
        <w:separator/>
      </w:r>
    </w:p>
  </w:endnote>
  <w:endnote w:type="continuationSeparator" w:id="0">
    <w:p w14:paraId="76C74B01" w14:textId="77777777" w:rsidR="00A372A0" w:rsidRDefault="00A372A0">
      <w:r>
        <w:continuationSeparator/>
      </w:r>
    </w:p>
  </w:endnote>
  <w:endnote w:type="continuationNotice" w:id="1">
    <w:p w14:paraId="3DC7E485" w14:textId="77777777" w:rsidR="00A372A0" w:rsidRDefault="00A3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7061" w14:textId="77777777" w:rsidR="00A372A0" w:rsidRDefault="00A372A0">
      <w:r>
        <w:separator/>
      </w:r>
    </w:p>
  </w:footnote>
  <w:footnote w:type="continuationSeparator" w:id="0">
    <w:p w14:paraId="05E843D7" w14:textId="77777777" w:rsidR="00A372A0" w:rsidRDefault="00A372A0">
      <w:r>
        <w:continuationSeparator/>
      </w:r>
    </w:p>
  </w:footnote>
  <w:footnote w:type="continuationNotice" w:id="1">
    <w:p w14:paraId="3E722814" w14:textId="77777777" w:rsidR="00A372A0" w:rsidRDefault="00A3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1E33"/>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4025"/>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D5DA3"/>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3D5F"/>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465"/>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372A0"/>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1601"/>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0DDC"/>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100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755</Words>
  <Characters>4190</Characters>
  <Application>Microsoft Office Word</Application>
  <DocSecurity>4</DocSecurity>
  <Lines>174</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4842</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2023-02-17T15:50:00Z</dcterms:created>
  <dcterms:modified xsi:type="dcterms:W3CDTF">2023-02-17T15:50:00Z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