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4AA68E90" w:rsidR="00B327EC" w:rsidRPr="00021B0E" w:rsidRDefault="00C52816" w:rsidP="005E2927">
      <w:pPr>
        <w:widowControl w:val="0"/>
        <w:tabs>
          <w:tab w:val="center" w:pos="4513"/>
        </w:tabs>
        <w:spacing w:before="120" w:after="120"/>
        <w:ind w:firstLine="720"/>
        <w:jc w:val="center"/>
        <w:rPr>
          <w:b/>
          <w:color w:val="000000"/>
          <w:sz w:val="36"/>
          <w:szCs w:val="36"/>
        </w:rPr>
      </w:pPr>
      <w:r>
        <w:rPr>
          <w:b/>
          <w:color w:val="000000"/>
          <w:sz w:val="36"/>
          <w:szCs w:val="36"/>
        </w:rPr>
        <w:t>MINISTRY OF DEFENCE</w:t>
      </w:r>
    </w:p>
    <w:p w14:paraId="03503EB0" w14:textId="77777777" w:rsidR="00B327EC" w:rsidRPr="00021B0E" w:rsidRDefault="00B327EC" w:rsidP="005E2927">
      <w:pPr>
        <w:widowControl w:val="0"/>
        <w:tabs>
          <w:tab w:val="center" w:pos="4513"/>
        </w:tabs>
        <w:spacing w:before="120" w:after="120"/>
        <w:jc w:val="center"/>
        <w:rPr>
          <w:b/>
          <w:color w:val="000000"/>
          <w:sz w:val="36"/>
          <w:szCs w:val="36"/>
        </w:rPr>
      </w:pPr>
    </w:p>
    <w:p w14:paraId="38818A6E" w14:textId="77777777" w:rsidR="00B327EC" w:rsidRPr="00021B0E" w:rsidRDefault="00B327EC" w:rsidP="005E2927">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5E2927">
      <w:pPr>
        <w:widowControl w:val="0"/>
        <w:tabs>
          <w:tab w:val="center" w:pos="4513"/>
        </w:tabs>
        <w:spacing w:before="120" w:after="120"/>
        <w:jc w:val="center"/>
        <w:rPr>
          <w:b/>
          <w:color w:val="000000"/>
          <w:sz w:val="36"/>
          <w:szCs w:val="36"/>
        </w:rPr>
      </w:pPr>
    </w:p>
    <w:p w14:paraId="42EC9FF9" w14:textId="53481D18" w:rsidR="00B327EC" w:rsidRPr="00021B0E" w:rsidRDefault="005E2927" w:rsidP="005E2927">
      <w:pPr>
        <w:widowControl w:val="0"/>
        <w:tabs>
          <w:tab w:val="center" w:pos="4513"/>
        </w:tabs>
        <w:spacing w:before="120" w:after="120"/>
        <w:jc w:val="center"/>
        <w:rPr>
          <w:color w:val="000000"/>
          <w:sz w:val="36"/>
          <w:szCs w:val="36"/>
        </w:rPr>
      </w:pPr>
      <w:r>
        <w:rPr>
          <w:b/>
          <w:color w:val="000000"/>
          <w:sz w:val="36"/>
          <w:szCs w:val="36"/>
        </w:rPr>
        <w:t xml:space="preserve">   </w:t>
      </w:r>
      <w:r w:rsidR="00C52816">
        <w:rPr>
          <w:b/>
          <w:color w:val="000000"/>
          <w:sz w:val="36"/>
          <w:szCs w:val="36"/>
        </w:rPr>
        <w:t>ACCIDON’T LIMITED</w:t>
      </w:r>
    </w:p>
    <w:p w14:paraId="0AC1DA6B" w14:textId="77777777" w:rsidR="00B327EC" w:rsidRDefault="00B327EC" w:rsidP="005E2927">
      <w:pPr>
        <w:widowControl w:val="0"/>
        <w:tabs>
          <w:tab w:val="center" w:pos="4513"/>
        </w:tabs>
        <w:spacing w:before="120" w:after="120"/>
        <w:jc w:val="center"/>
        <w:rPr>
          <w:b/>
          <w:color w:val="000000"/>
          <w:sz w:val="36"/>
          <w:szCs w:val="36"/>
        </w:rPr>
      </w:pPr>
    </w:p>
    <w:p w14:paraId="49E4EEDF" w14:textId="10910527" w:rsidR="00B327EC" w:rsidRDefault="005E2927" w:rsidP="005E2927">
      <w:pPr>
        <w:widowControl w:val="0"/>
        <w:tabs>
          <w:tab w:val="center" w:pos="4513"/>
        </w:tabs>
        <w:spacing w:before="120" w:after="120"/>
        <w:jc w:val="center"/>
        <w:rPr>
          <w:b/>
          <w:color w:val="000000"/>
          <w:sz w:val="36"/>
          <w:szCs w:val="36"/>
        </w:rPr>
      </w:pPr>
      <w:r>
        <w:rPr>
          <w:b/>
          <w:color w:val="000000"/>
          <w:sz w:val="36"/>
          <w:szCs w:val="36"/>
        </w:rPr>
        <w:t xml:space="preserve">  </w:t>
      </w:r>
      <w:r w:rsidR="004B1AF8">
        <w:rPr>
          <w:b/>
          <w:color w:val="000000"/>
          <w:sz w:val="36"/>
          <w:szCs w:val="36"/>
        </w:rPr>
        <w:t>ANNEXES</w:t>
      </w:r>
    </w:p>
    <w:p w14:paraId="1A0DC92B" w14:textId="77777777" w:rsidR="00403FF7" w:rsidRPr="00021B0E" w:rsidRDefault="00403FF7" w:rsidP="005E2927">
      <w:pPr>
        <w:widowControl w:val="0"/>
        <w:tabs>
          <w:tab w:val="center" w:pos="4513"/>
        </w:tabs>
        <w:spacing w:before="120" w:after="120"/>
        <w:jc w:val="center"/>
        <w:rPr>
          <w:b/>
          <w:color w:val="000000"/>
          <w:sz w:val="36"/>
          <w:szCs w:val="36"/>
        </w:rPr>
      </w:pPr>
    </w:p>
    <w:p w14:paraId="6EACBD19" w14:textId="267F5E12" w:rsidR="00B327EC" w:rsidRDefault="005E2927" w:rsidP="005E2927">
      <w:pPr>
        <w:widowControl w:val="0"/>
        <w:tabs>
          <w:tab w:val="left" w:pos="-720"/>
        </w:tabs>
        <w:spacing w:before="120" w:after="120"/>
        <w:jc w:val="center"/>
        <w:rPr>
          <w:b/>
          <w:bCs/>
          <w:color w:val="000000"/>
          <w:sz w:val="36"/>
          <w:szCs w:val="36"/>
        </w:rPr>
      </w:pPr>
      <w:r>
        <w:rPr>
          <w:b/>
          <w:bCs/>
          <w:color w:val="000000"/>
          <w:sz w:val="36"/>
          <w:szCs w:val="36"/>
        </w:rPr>
        <w:t xml:space="preserve"> </w:t>
      </w:r>
      <w:r w:rsidR="00B327EC" w:rsidRPr="00021B0E">
        <w:rPr>
          <w:b/>
          <w:bCs/>
          <w:color w:val="000000"/>
          <w:sz w:val="36"/>
          <w:szCs w:val="36"/>
        </w:rPr>
        <w:t>relating to</w:t>
      </w:r>
    </w:p>
    <w:p w14:paraId="49867BBC" w14:textId="77777777" w:rsidR="00403FF7" w:rsidRPr="00021B0E" w:rsidRDefault="00403FF7" w:rsidP="005E2927">
      <w:pPr>
        <w:widowControl w:val="0"/>
        <w:tabs>
          <w:tab w:val="left" w:pos="-720"/>
        </w:tabs>
        <w:spacing w:before="120" w:after="120"/>
        <w:jc w:val="center"/>
        <w:rPr>
          <w:b/>
          <w:bCs/>
          <w:color w:val="000000"/>
          <w:sz w:val="36"/>
          <w:szCs w:val="36"/>
        </w:rPr>
      </w:pPr>
    </w:p>
    <w:p w14:paraId="07E053C4" w14:textId="7067A594" w:rsidR="00C52816" w:rsidRDefault="00C52816" w:rsidP="005E2927">
      <w:pPr>
        <w:widowControl w:val="0"/>
        <w:tabs>
          <w:tab w:val="center" w:pos="4513"/>
        </w:tabs>
        <w:spacing w:before="120" w:after="120"/>
        <w:jc w:val="center"/>
        <w:rPr>
          <w:b/>
          <w:color w:val="000000"/>
          <w:sz w:val="36"/>
          <w:szCs w:val="36"/>
        </w:rPr>
      </w:pPr>
      <w:r>
        <w:rPr>
          <w:b/>
          <w:color w:val="000000"/>
          <w:sz w:val="36"/>
          <w:szCs w:val="36"/>
        </w:rPr>
        <w:t>PROVISION OF DRIVER TRAINING</w:t>
      </w:r>
    </w:p>
    <w:p w14:paraId="73DF4AFC" w14:textId="43FA2AD8" w:rsidR="00B327EC" w:rsidRDefault="00C52816" w:rsidP="005E2927">
      <w:pPr>
        <w:widowControl w:val="0"/>
        <w:tabs>
          <w:tab w:val="center" w:pos="4513"/>
        </w:tabs>
        <w:spacing w:before="120" w:after="120"/>
        <w:jc w:val="center"/>
        <w:rPr>
          <w:b/>
          <w:color w:val="000000"/>
          <w:sz w:val="36"/>
          <w:szCs w:val="36"/>
        </w:rPr>
      </w:pPr>
      <w:r>
        <w:rPr>
          <w:b/>
          <w:color w:val="000000"/>
          <w:sz w:val="36"/>
          <w:szCs w:val="36"/>
        </w:rPr>
        <w:t>FOR DST LECONFIELD</w:t>
      </w:r>
    </w:p>
    <w:p w14:paraId="584C9CC2" w14:textId="163D6625" w:rsidR="00F42D71" w:rsidRDefault="00C52816" w:rsidP="005E2927">
      <w:pPr>
        <w:widowControl w:val="0"/>
        <w:tabs>
          <w:tab w:val="center" w:pos="4513"/>
        </w:tabs>
        <w:spacing w:before="120" w:after="120"/>
        <w:jc w:val="center"/>
        <w:rPr>
          <w:b/>
          <w:color w:val="000000"/>
          <w:sz w:val="36"/>
          <w:szCs w:val="36"/>
        </w:rPr>
      </w:pPr>
      <w:r>
        <w:rPr>
          <w:b/>
          <w:color w:val="000000"/>
          <w:sz w:val="36"/>
          <w:szCs w:val="36"/>
        </w:rPr>
        <w:t>CCDE16A12</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35F7BD5C" w:rsidR="00424EDF" w:rsidRPr="00007686" w:rsidRDefault="00007686" w:rsidP="00007686">
      <w:pPr>
        <w:pStyle w:val="bodystrongcentred"/>
        <w:spacing w:after="120"/>
        <w:rPr>
          <w:rFonts w:cs="Arial"/>
          <w:u w:val="single"/>
        </w:rPr>
      </w:pPr>
      <w:r w:rsidRPr="00007686">
        <w:rPr>
          <w:rFonts w:cs="Arial"/>
          <w:u w:val="single"/>
        </w:rPr>
        <w:lastRenderedPageBreak/>
        <w:t>Special Terms</w:t>
      </w:r>
    </w:p>
    <w:p w14:paraId="7C28472A" w14:textId="4B728926" w:rsidR="00007686" w:rsidRDefault="00007686" w:rsidP="00007686">
      <w:pPr>
        <w:pStyle w:val="bodystrongcentred"/>
        <w:spacing w:after="120"/>
        <w:rPr>
          <w:rFonts w:cs="Arial"/>
        </w:rPr>
      </w:pPr>
      <w:r>
        <w:rPr>
          <w:rFonts w:cs="Arial"/>
        </w:rPr>
        <w:t>As agreed the ‘Hot seat’ approach which follows this in the original contract.</w:t>
      </w:r>
    </w:p>
    <w:p w14:paraId="04C7B515" w14:textId="1C3C96BD" w:rsidR="00007686" w:rsidRPr="00007686" w:rsidRDefault="00007686" w:rsidP="00007686">
      <w:pPr>
        <w:pStyle w:val="bodystrongcentred"/>
        <w:spacing w:after="120"/>
        <w:rPr>
          <w:rFonts w:cs="Arial"/>
        </w:rPr>
      </w:pPr>
      <w:r w:rsidRPr="00007686">
        <w:rPr>
          <w:rFonts w:cs="Arial"/>
        </w:rPr>
        <w:t>6.3.8 Phase 2 Training Establishm</w:t>
      </w:r>
      <w:r>
        <w:rPr>
          <w:rFonts w:cs="Arial"/>
        </w:rPr>
        <w:t>ents.</w:t>
      </w:r>
    </w:p>
    <w:p w14:paraId="303F00CF" w14:textId="7C7AA09F" w:rsidR="00007686" w:rsidRPr="000B47A6" w:rsidRDefault="00007686" w:rsidP="00007686">
      <w:pPr>
        <w:pStyle w:val="bodystrongcentred"/>
        <w:spacing w:after="120"/>
        <w:rPr>
          <w:rFonts w:cs="Arial"/>
        </w:rPr>
      </w:pPr>
      <w:r w:rsidRPr="00007686">
        <w:rPr>
          <w:rFonts w:cs="Arial"/>
        </w:rPr>
        <w:t>6.3.8.1 All candidates are to commence training on the first date of training and will be available for 10 working days. Should an individual fail his 3rd test in the 10 day period, additional training time may be allocated</w:t>
      </w: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2DAC8C56" w14:textId="0E80CD21" w:rsidR="00573161"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60426505" w:history="1">
        <w:r w:rsidR="00573161" w:rsidRPr="002E048F">
          <w:rPr>
            <w:rStyle w:val="Hyperlink"/>
            <w:rFonts w:eastAsia="Times New Roman"/>
            <w:b/>
            <w:noProof/>
            <w:lang w:eastAsia="en-US"/>
          </w:rPr>
          <w:t>ANNEX 1 – TERMS AND CONDITIONS</w:t>
        </w:r>
        <w:r w:rsidR="00573161">
          <w:rPr>
            <w:noProof/>
            <w:webHidden/>
          </w:rPr>
          <w:tab/>
        </w:r>
        <w:r w:rsidR="00573161">
          <w:rPr>
            <w:noProof/>
            <w:webHidden/>
          </w:rPr>
          <w:fldChar w:fldCharType="begin"/>
        </w:r>
        <w:r w:rsidR="00573161">
          <w:rPr>
            <w:noProof/>
            <w:webHidden/>
          </w:rPr>
          <w:instrText xml:space="preserve"> PAGEREF _Toc460426505 \h </w:instrText>
        </w:r>
        <w:r w:rsidR="00573161">
          <w:rPr>
            <w:noProof/>
            <w:webHidden/>
          </w:rPr>
        </w:r>
        <w:r w:rsidR="00573161">
          <w:rPr>
            <w:noProof/>
            <w:webHidden/>
          </w:rPr>
          <w:fldChar w:fldCharType="separate"/>
        </w:r>
        <w:r w:rsidR="00573161">
          <w:rPr>
            <w:noProof/>
            <w:webHidden/>
          </w:rPr>
          <w:t>3</w:t>
        </w:r>
        <w:r w:rsidR="00573161">
          <w:rPr>
            <w:noProof/>
            <w:webHidden/>
          </w:rPr>
          <w:fldChar w:fldCharType="end"/>
        </w:r>
      </w:hyperlink>
    </w:p>
    <w:p w14:paraId="4F909483" w14:textId="7E4A1AA4" w:rsidR="00573161" w:rsidRDefault="009C683C">
      <w:pPr>
        <w:pStyle w:val="TOC1"/>
        <w:rPr>
          <w:rFonts w:asciiTheme="minorHAnsi" w:eastAsiaTheme="minorEastAsia" w:hAnsiTheme="minorHAnsi" w:cstheme="minorBidi"/>
          <w:caps w:val="0"/>
          <w:noProof/>
          <w:szCs w:val="22"/>
          <w:lang w:eastAsia="en-GB"/>
        </w:rPr>
      </w:pPr>
      <w:hyperlink w:anchor="_Toc460426506" w:history="1">
        <w:r w:rsidR="00573161" w:rsidRPr="002E048F">
          <w:rPr>
            <w:rStyle w:val="Hyperlink"/>
            <w:rFonts w:cs="Arial"/>
            <w:noProof/>
          </w:rPr>
          <w:t>1</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Interpretation</w:t>
        </w:r>
        <w:r w:rsidR="00573161">
          <w:rPr>
            <w:noProof/>
            <w:webHidden/>
          </w:rPr>
          <w:tab/>
        </w:r>
        <w:r w:rsidR="00573161">
          <w:rPr>
            <w:noProof/>
            <w:webHidden/>
          </w:rPr>
          <w:fldChar w:fldCharType="begin"/>
        </w:r>
        <w:r w:rsidR="00573161">
          <w:rPr>
            <w:noProof/>
            <w:webHidden/>
          </w:rPr>
          <w:instrText xml:space="preserve"> PAGEREF _Toc460426506 \h </w:instrText>
        </w:r>
        <w:r w:rsidR="00573161">
          <w:rPr>
            <w:noProof/>
            <w:webHidden/>
          </w:rPr>
        </w:r>
        <w:r w:rsidR="00573161">
          <w:rPr>
            <w:noProof/>
            <w:webHidden/>
          </w:rPr>
          <w:fldChar w:fldCharType="separate"/>
        </w:r>
        <w:r w:rsidR="00573161">
          <w:rPr>
            <w:noProof/>
            <w:webHidden/>
          </w:rPr>
          <w:t>3</w:t>
        </w:r>
        <w:r w:rsidR="00573161">
          <w:rPr>
            <w:noProof/>
            <w:webHidden/>
          </w:rPr>
          <w:fldChar w:fldCharType="end"/>
        </w:r>
      </w:hyperlink>
    </w:p>
    <w:p w14:paraId="789E3430" w14:textId="7BECF37F" w:rsidR="00573161" w:rsidRDefault="009C683C">
      <w:pPr>
        <w:pStyle w:val="TOC1"/>
        <w:rPr>
          <w:rFonts w:asciiTheme="minorHAnsi" w:eastAsiaTheme="minorEastAsia" w:hAnsiTheme="minorHAnsi" w:cstheme="minorBidi"/>
          <w:caps w:val="0"/>
          <w:noProof/>
          <w:szCs w:val="22"/>
          <w:lang w:eastAsia="en-GB"/>
        </w:rPr>
      </w:pPr>
      <w:hyperlink w:anchor="_Toc460426507" w:history="1">
        <w:r w:rsidR="00573161" w:rsidRPr="002E048F">
          <w:rPr>
            <w:rStyle w:val="Hyperlink"/>
            <w:rFonts w:cs="Arial"/>
            <w:noProof/>
          </w:rPr>
          <w:t>2</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Basis of Agreement</w:t>
        </w:r>
        <w:r w:rsidR="00573161">
          <w:rPr>
            <w:noProof/>
            <w:webHidden/>
          </w:rPr>
          <w:tab/>
        </w:r>
        <w:r w:rsidR="00573161">
          <w:rPr>
            <w:noProof/>
            <w:webHidden/>
          </w:rPr>
          <w:fldChar w:fldCharType="begin"/>
        </w:r>
        <w:r w:rsidR="00573161">
          <w:rPr>
            <w:noProof/>
            <w:webHidden/>
          </w:rPr>
          <w:instrText xml:space="preserve"> PAGEREF _Toc460426507 \h </w:instrText>
        </w:r>
        <w:r w:rsidR="00573161">
          <w:rPr>
            <w:noProof/>
            <w:webHidden/>
          </w:rPr>
        </w:r>
        <w:r w:rsidR="00573161">
          <w:rPr>
            <w:noProof/>
            <w:webHidden/>
          </w:rPr>
          <w:fldChar w:fldCharType="separate"/>
        </w:r>
        <w:r w:rsidR="00573161">
          <w:rPr>
            <w:noProof/>
            <w:webHidden/>
          </w:rPr>
          <w:t>4</w:t>
        </w:r>
        <w:r w:rsidR="00573161">
          <w:rPr>
            <w:noProof/>
            <w:webHidden/>
          </w:rPr>
          <w:fldChar w:fldCharType="end"/>
        </w:r>
      </w:hyperlink>
    </w:p>
    <w:p w14:paraId="68450408" w14:textId="4C463AF5" w:rsidR="00573161" w:rsidRDefault="009C683C">
      <w:pPr>
        <w:pStyle w:val="TOC1"/>
        <w:rPr>
          <w:rFonts w:asciiTheme="minorHAnsi" w:eastAsiaTheme="minorEastAsia" w:hAnsiTheme="minorHAnsi" w:cstheme="minorBidi"/>
          <w:caps w:val="0"/>
          <w:noProof/>
          <w:szCs w:val="22"/>
          <w:lang w:eastAsia="en-GB"/>
        </w:rPr>
      </w:pPr>
      <w:hyperlink w:anchor="_Toc460426508" w:history="1">
        <w:r w:rsidR="00573161" w:rsidRPr="002E048F">
          <w:rPr>
            <w:rStyle w:val="Hyperlink"/>
            <w:rFonts w:cs="Arial"/>
            <w:noProof/>
          </w:rPr>
          <w:t>3</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Supply of Services</w:t>
        </w:r>
        <w:r w:rsidR="00573161">
          <w:rPr>
            <w:noProof/>
            <w:webHidden/>
          </w:rPr>
          <w:tab/>
        </w:r>
        <w:r w:rsidR="00573161">
          <w:rPr>
            <w:noProof/>
            <w:webHidden/>
          </w:rPr>
          <w:fldChar w:fldCharType="begin"/>
        </w:r>
        <w:r w:rsidR="00573161">
          <w:rPr>
            <w:noProof/>
            <w:webHidden/>
          </w:rPr>
          <w:instrText xml:space="preserve"> PAGEREF _Toc460426508 \h </w:instrText>
        </w:r>
        <w:r w:rsidR="00573161">
          <w:rPr>
            <w:noProof/>
            <w:webHidden/>
          </w:rPr>
        </w:r>
        <w:r w:rsidR="00573161">
          <w:rPr>
            <w:noProof/>
            <w:webHidden/>
          </w:rPr>
          <w:fldChar w:fldCharType="separate"/>
        </w:r>
        <w:r w:rsidR="00573161">
          <w:rPr>
            <w:noProof/>
            <w:webHidden/>
          </w:rPr>
          <w:t>5</w:t>
        </w:r>
        <w:r w:rsidR="00573161">
          <w:rPr>
            <w:noProof/>
            <w:webHidden/>
          </w:rPr>
          <w:fldChar w:fldCharType="end"/>
        </w:r>
      </w:hyperlink>
    </w:p>
    <w:p w14:paraId="3AB884A4" w14:textId="3D50B188" w:rsidR="00573161" w:rsidRDefault="009C683C">
      <w:pPr>
        <w:pStyle w:val="TOC1"/>
        <w:rPr>
          <w:rFonts w:asciiTheme="minorHAnsi" w:eastAsiaTheme="minorEastAsia" w:hAnsiTheme="minorHAnsi" w:cstheme="minorBidi"/>
          <w:caps w:val="0"/>
          <w:noProof/>
          <w:szCs w:val="22"/>
          <w:lang w:eastAsia="en-GB"/>
        </w:rPr>
      </w:pPr>
      <w:hyperlink w:anchor="_Toc460426509" w:history="1">
        <w:r w:rsidR="00573161" w:rsidRPr="002E048F">
          <w:rPr>
            <w:rStyle w:val="Hyperlink"/>
            <w:rFonts w:cs="Arial"/>
            <w:noProof/>
          </w:rPr>
          <w:t>4</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Term</w:t>
        </w:r>
        <w:r w:rsidR="00573161">
          <w:rPr>
            <w:noProof/>
            <w:webHidden/>
          </w:rPr>
          <w:tab/>
        </w:r>
        <w:r w:rsidR="00573161">
          <w:rPr>
            <w:noProof/>
            <w:webHidden/>
          </w:rPr>
          <w:fldChar w:fldCharType="begin"/>
        </w:r>
        <w:r w:rsidR="00573161">
          <w:rPr>
            <w:noProof/>
            <w:webHidden/>
          </w:rPr>
          <w:instrText xml:space="preserve"> PAGEREF _Toc460426509 \h </w:instrText>
        </w:r>
        <w:r w:rsidR="00573161">
          <w:rPr>
            <w:noProof/>
            <w:webHidden/>
          </w:rPr>
        </w:r>
        <w:r w:rsidR="00573161">
          <w:rPr>
            <w:noProof/>
            <w:webHidden/>
          </w:rPr>
          <w:fldChar w:fldCharType="separate"/>
        </w:r>
        <w:r w:rsidR="00573161">
          <w:rPr>
            <w:noProof/>
            <w:webHidden/>
          </w:rPr>
          <w:t>5</w:t>
        </w:r>
        <w:r w:rsidR="00573161">
          <w:rPr>
            <w:noProof/>
            <w:webHidden/>
          </w:rPr>
          <w:fldChar w:fldCharType="end"/>
        </w:r>
      </w:hyperlink>
    </w:p>
    <w:p w14:paraId="53C56A55" w14:textId="5BB770CB" w:rsidR="00573161" w:rsidRDefault="009C683C">
      <w:pPr>
        <w:pStyle w:val="TOC1"/>
        <w:rPr>
          <w:rFonts w:asciiTheme="minorHAnsi" w:eastAsiaTheme="minorEastAsia" w:hAnsiTheme="minorHAnsi" w:cstheme="minorBidi"/>
          <w:caps w:val="0"/>
          <w:noProof/>
          <w:szCs w:val="22"/>
          <w:lang w:eastAsia="en-GB"/>
        </w:rPr>
      </w:pPr>
      <w:hyperlink w:anchor="_Toc460426510" w:history="1">
        <w:r w:rsidR="00573161" w:rsidRPr="002E048F">
          <w:rPr>
            <w:rStyle w:val="Hyperlink"/>
            <w:rFonts w:cs="Arial"/>
            <w:noProof/>
          </w:rPr>
          <w:t>5</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Charges, Payment and Recovery of Sums Due</w:t>
        </w:r>
        <w:r w:rsidR="00573161">
          <w:rPr>
            <w:noProof/>
            <w:webHidden/>
          </w:rPr>
          <w:tab/>
        </w:r>
        <w:r w:rsidR="00573161">
          <w:rPr>
            <w:noProof/>
            <w:webHidden/>
          </w:rPr>
          <w:fldChar w:fldCharType="begin"/>
        </w:r>
        <w:r w:rsidR="00573161">
          <w:rPr>
            <w:noProof/>
            <w:webHidden/>
          </w:rPr>
          <w:instrText xml:space="preserve"> PAGEREF _Toc460426510 \h </w:instrText>
        </w:r>
        <w:r w:rsidR="00573161">
          <w:rPr>
            <w:noProof/>
            <w:webHidden/>
          </w:rPr>
        </w:r>
        <w:r w:rsidR="00573161">
          <w:rPr>
            <w:noProof/>
            <w:webHidden/>
          </w:rPr>
          <w:fldChar w:fldCharType="separate"/>
        </w:r>
        <w:r w:rsidR="00573161">
          <w:rPr>
            <w:noProof/>
            <w:webHidden/>
          </w:rPr>
          <w:t>5</w:t>
        </w:r>
        <w:r w:rsidR="00573161">
          <w:rPr>
            <w:noProof/>
            <w:webHidden/>
          </w:rPr>
          <w:fldChar w:fldCharType="end"/>
        </w:r>
      </w:hyperlink>
    </w:p>
    <w:p w14:paraId="578D2827" w14:textId="276EF30A" w:rsidR="00573161" w:rsidRDefault="009C683C">
      <w:pPr>
        <w:pStyle w:val="TOC1"/>
        <w:rPr>
          <w:rFonts w:asciiTheme="minorHAnsi" w:eastAsiaTheme="minorEastAsia" w:hAnsiTheme="minorHAnsi" w:cstheme="minorBidi"/>
          <w:caps w:val="0"/>
          <w:noProof/>
          <w:szCs w:val="22"/>
          <w:lang w:eastAsia="en-GB"/>
        </w:rPr>
      </w:pPr>
      <w:hyperlink w:anchor="_Toc460426511" w:history="1">
        <w:r w:rsidR="00573161" w:rsidRPr="002E048F">
          <w:rPr>
            <w:rStyle w:val="Hyperlink"/>
            <w:rFonts w:cs="Arial"/>
            <w:noProof/>
          </w:rPr>
          <w:t>6</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Premises and equipment</w:t>
        </w:r>
        <w:r w:rsidR="00573161">
          <w:rPr>
            <w:noProof/>
            <w:webHidden/>
          </w:rPr>
          <w:tab/>
        </w:r>
        <w:r w:rsidR="00573161">
          <w:rPr>
            <w:noProof/>
            <w:webHidden/>
          </w:rPr>
          <w:fldChar w:fldCharType="begin"/>
        </w:r>
        <w:r w:rsidR="00573161">
          <w:rPr>
            <w:noProof/>
            <w:webHidden/>
          </w:rPr>
          <w:instrText xml:space="preserve"> PAGEREF _Toc460426511 \h </w:instrText>
        </w:r>
        <w:r w:rsidR="00573161">
          <w:rPr>
            <w:noProof/>
            <w:webHidden/>
          </w:rPr>
        </w:r>
        <w:r w:rsidR="00573161">
          <w:rPr>
            <w:noProof/>
            <w:webHidden/>
          </w:rPr>
          <w:fldChar w:fldCharType="separate"/>
        </w:r>
        <w:r w:rsidR="00573161">
          <w:rPr>
            <w:noProof/>
            <w:webHidden/>
          </w:rPr>
          <w:t>6</w:t>
        </w:r>
        <w:r w:rsidR="00573161">
          <w:rPr>
            <w:noProof/>
            <w:webHidden/>
          </w:rPr>
          <w:fldChar w:fldCharType="end"/>
        </w:r>
      </w:hyperlink>
    </w:p>
    <w:p w14:paraId="5D4A41DF" w14:textId="666E918F" w:rsidR="00573161" w:rsidRDefault="009C683C">
      <w:pPr>
        <w:pStyle w:val="TOC1"/>
        <w:rPr>
          <w:rFonts w:asciiTheme="minorHAnsi" w:eastAsiaTheme="minorEastAsia" w:hAnsiTheme="minorHAnsi" w:cstheme="minorBidi"/>
          <w:caps w:val="0"/>
          <w:noProof/>
          <w:szCs w:val="22"/>
          <w:lang w:eastAsia="en-GB"/>
        </w:rPr>
      </w:pPr>
      <w:hyperlink w:anchor="_Toc460426512" w:history="1">
        <w:r w:rsidR="00573161" w:rsidRPr="002E048F">
          <w:rPr>
            <w:rStyle w:val="Hyperlink"/>
            <w:rFonts w:cs="Arial"/>
            <w:bCs/>
            <w:noProof/>
          </w:rPr>
          <w:t>7</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Staff and Key Personnel</w:t>
        </w:r>
        <w:r w:rsidR="00573161">
          <w:rPr>
            <w:noProof/>
            <w:webHidden/>
          </w:rPr>
          <w:tab/>
        </w:r>
        <w:r w:rsidR="00573161">
          <w:rPr>
            <w:noProof/>
            <w:webHidden/>
          </w:rPr>
          <w:fldChar w:fldCharType="begin"/>
        </w:r>
        <w:r w:rsidR="00573161">
          <w:rPr>
            <w:noProof/>
            <w:webHidden/>
          </w:rPr>
          <w:instrText xml:space="preserve"> PAGEREF _Toc460426512 \h </w:instrText>
        </w:r>
        <w:r w:rsidR="00573161">
          <w:rPr>
            <w:noProof/>
            <w:webHidden/>
          </w:rPr>
        </w:r>
        <w:r w:rsidR="00573161">
          <w:rPr>
            <w:noProof/>
            <w:webHidden/>
          </w:rPr>
          <w:fldChar w:fldCharType="separate"/>
        </w:r>
        <w:r w:rsidR="00573161">
          <w:rPr>
            <w:noProof/>
            <w:webHidden/>
          </w:rPr>
          <w:t>7</w:t>
        </w:r>
        <w:r w:rsidR="00573161">
          <w:rPr>
            <w:noProof/>
            <w:webHidden/>
          </w:rPr>
          <w:fldChar w:fldCharType="end"/>
        </w:r>
      </w:hyperlink>
    </w:p>
    <w:p w14:paraId="04CE02D3" w14:textId="3AD30D5E" w:rsidR="00573161" w:rsidRDefault="009C683C">
      <w:pPr>
        <w:pStyle w:val="TOC1"/>
        <w:rPr>
          <w:rFonts w:asciiTheme="minorHAnsi" w:eastAsiaTheme="minorEastAsia" w:hAnsiTheme="minorHAnsi" w:cstheme="minorBidi"/>
          <w:caps w:val="0"/>
          <w:noProof/>
          <w:szCs w:val="22"/>
          <w:lang w:eastAsia="en-GB"/>
        </w:rPr>
      </w:pPr>
      <w:hyperlink w:anchor="_Toc460426513" w:history="1">
        <w:r w:rsidR="00573161" w:rsidRPr="002E048F">
          <w:rPr>
            <w:rStyle w:val="Hyperlink"/>
            <w:rFonts w:cs="Arial"/>
            <w:noProof/>
          </w:rPr>
          <w:t>8</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Assignment and sub-contracting</w:t>
        </w:r>
        <w:r w:rsidR="00573161">
          <w:rPr>
            <w:noProof/>
            <w:webHidden/>
          </w:rPr>
          <w:tab/>
        </w:r>
        <w:r w:rsidR="00573161">
          <w:rPr>
            <w:noProof/>
            <w:webHidden/>
          </w:rPr>
          <w:fldChar w:fldCharType="begin"/>
        </w:r>
        <w:r w:rsidR="00573161">
          <w:rPr>
            <w:noProof/>
            <w:webHidden/>
          </w:rPr>
          <w:instrText xml:space="preserve"> PAGEREF _Toc460426513 \h </w:instrText>
        </w:r>
        <w:r w:rsidR="00573161">
          <w:rPr>
            <w:noProof/>
            <w:webHidden/>
          </w:rPr>
        </w:r>
        <w:r w:rsidR="00573161">
          <w:rPr>
            <w:noProof/>
            <w:webHidden/>
          </w:rPr>
          <w:fldChar w:fldCharType="separate"/>
        </w:r>
        <w:r w:rsidR="00573161">
          <w:rPr>
            <w:noProof/>
            <w:webHidden/>
          </w:rPr>
          <w:t>8</w:t>
        </w:r>
        <w:r w:rsidR="00573161">
          <w:rPr>
            <w:noProof/>
            <w:webHidden/>
          </w:rPr>
          <w:fldChar w:fldCharType="end"/>
        </w:r>
      </w:hyperlink>
    </w:p>
    <w:p w14:paraId="6E4F00F6" w14:textId="4DB490A3" w:rsidR="00573161" w:rsidRDefault="009C683C">
      <w:pPr>
        <w:pStyle w:val="TOC1"/>
        <w:rPr>
          <w:rFonts w:asciiTheme="minorHAnsi" w:eastAsiaTheme="minorEastAsia" w:hAnsiTheme="minorHAnsi" w:cstheme="minorBidi"/>
          <w:caps w:val="0"/>
          <w:noProof/>
          <w:szCs w:val="22"/>
          <w:lang w:eastAsia="en-GB"/>
        </w:rPr>
      </w:pPr>
      <w:hyperlink w:anchor="_Toc460426514" w:history="1">
        <w:r w:rsidR="00573161" w:rsidRPr="002E048F">
          <w:rPr>
            <w:rStyle w:val="Hyperlink"/>
            <w:rFonts w:cs="Arial"/>
            <w:noProof/>
          </w:rPr>
          <w:t>9</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Intellectual Property Rights</w:t>
        </w:r>
        <w:r w:rsidR="00573161">
          <w:rPr>
            <w:noProof/>
            <w:webHidden/>
          </w:rPr>
          <w:tab/>
        </w:r>
        <w:r w:rsidR="00573161">
          <w:rPr>
            <w:noProof/>
            <w:webHidden/>
          </w:rPr>
          <w:fldChar w:fldCharType="begin"/>
        </w:r>
        <w:r w:rsidR="00573161">
          <w:rPr>
            <w:noProof/>
            <w:webHidden/>
          </w:rPr>
          <w:instrText xml:space="preserve"> PAGEREF _Toc460426514 \h </w:instrText>
        </w:r>
        <w:r w:rsidR="00573161">
          <w:rPr>
            <w:noProof/>
            <w:webHidden/>
          </w:rPr>
        </w:r>
        <w:r w:rsidR="00573161">
          <w:rPr>
            <w:noProof/>
            <w:webHidden/>
          </w:rPr>
          <w:fldChar w:fldCharType="separate"/>
        </w:r>
        <w:r w:rsidR="00573161">
          <w:rPr>
            <w:noProof/>
            <w:webHidden/>
          </w:rPr>
          <w:t>8</w:t>
        </w:r>
        <w:r w:rsidR="00573161">
          <w:rPr>
            <w:noProof/>
            <w:webHidden/>
          </w:rPr>
          <w:fldChar w:fldCharType="end"/>
        </w:r>
      </w:hyperlink>
    </w:p>
    <w:p w14:paraId="67E4D2ED" w14:textId="231D8D9D" w:rsidR="00573161" w:rsidRDefault="009C683C">
      <w:pPr>
        <w:pStyle w:val="TOC1"/>
        <w:rPr>
          <w:rFonts w:asciiTheme="minorHAnsi" w:eastAsiaTheme="minorEastAsia" w:hAnsiTheme="minorHAnsi" w:cstheme="minorBidi"/>
          <w:caps w:val="0"/>
          <w:noProof/>
          <w:szCs w:val="22"/>
          <w:lang w:eastAsia="en-GB"/>
        </w:rPr>
      </w:pPr>
      <w:hyperlink w:anchor="_Toc460426515" w:history="1">
        <w:r w:rsidR="00573161" w:rsidRPr="002E048F">
          <w:rPr>
            <w:rStyle w:val="Hyperlink"/>
            <w:rFonts w:cs="Arial"/>
            <w:noProof/>
          </w:rPr>
          <w:t>10</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Governance and Records</w:t>
        </w:r>
        <w:r w:rsidR="00573161">
          <w:rPr>
            <w:noProof/>
            <w:webHidden/>
          </w:rPr>
          <w:tab/>
        </w:r>
        <w:r w:rsidR="00573161">
          <w:rPr>
            <w:noProof/>
            <w:webHidden/>
          </w:rPr>
          <w:fldChar w:fldCharType="begin"/>
        </w:r>
        <w:r w:rsidR="00573161">
          <w:rPr>
            <w:noProof/>
            <w:webHidden/>
          </w:rPr>
          <w:instrText xml:space="preserve"> PAGEREF _Toc460426515 \h </w:instrText>
        </w:r>
        <w:r w:rsidR="00573161">
          <w:rPr>
            <w:noProof/>
            <w:webHidden/>
          </w:rPr>
        </w:r>
        <w:r w:rsidR="00573161">
          <w:rPr>
            <w:noProof/>
            <w:webHidden/>
          </w:rPr>
          <w:fldChar w:fldCharType="separate"/>
        </w:r>
        <w:r w:rsidR="00573161">
          <w:rPr>
            <w:noProof/>
            <w:webHidden/>
          </w:rPr>
          <w:t>9</w:t>
        </w:r>
        <w:r w:rsidR="00573161">
          <w:rPr>
            <w:noProof/>
            <w:webHidden/>
          </w:rPr>
          <w:fldChar w:fldCharType="end"/>
        </w:r>
      </w:hyperlink>
    </w:p>
    <w:p w14:paraId="507CCE26" w14:textId="3FCE960E" w:rsidR="00573161" w:rsidRDefault="009C683C">
      <w:pPr>
        <w:pStyle w:val="TOC1"/>
        <w:rPr>
          <w:rFonts w:asciiTheme="minorHAnsi" w:eastAsiaTheme="minorEastAsia" w:hAnsiTheme="minorHAnsi" w:cstheme="minorBidi"/>
          <w:caps w:val="0"/>
          <w:noProof/>
          <w:szCs w:val="22"/>
          <w:lang w:eastAsia="en-GB"/>
        </w:rPr>
      </w:pPr>
      <w:hyperlink w:anchor="_Toc460426516" w:history="1">
        <w:r w:rsidR="00573161" w:rsidRPr="002E048F">
          <w:rPr>
            <w:rStyle w:val="Hyperlink"/>
            <w:rFonts w:cs="Arial"/>
            <w:noProof/>
          </w:rPr>
          <w:t>11</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Confidentiality, Transparency and Publicity</w:t>
        </w:r>
        <w:r w:rsidR="00573161">
          <w:rPr>
            <w:noProof/>
            <w:webHidden/>
          </w:rPr>
          <w:tab/>
        </w:r>
        <w:r w:rsidR="00573161">
          <w:rPr>
            <w:noProof/>
            <w:webHidden/>
          </w:rPr>
          <w:fldChar w:fldCharType="begin"/>
        </w:r>
        <w:r w:rsidR="00573161">
          <w:rPr>
            <w:noProof/>
            <w:webHidden/>
          </w:rPr>
          <w:instrText xml:space="preserve"> PAGEREF _Toc460426516 \h </w:instrText>
        </w:r>
        <w:r w:rsidR="00573161">
          <w:rPr>
            <w:noProof/>
            <w:webHidden/>
          </w:rPr>
        </w:r>
        <w:r w:rsidR="00573161">
          <w:rPr>
            <w:noProof/>
            <w:webHidden/>
          </w:rPr>
          <w:fldChar w:fldCharType="separate"/>
        </w:r>
        <w:r w:rsidR="00573161">
          <w:rPr>
            <w:noProof/>
            <w:webHidden/>
          </w:rPr>
          <w:t>9</w:t>
        </w:r>
        <w:r w:rsidR="00573161">
          <w:rPr>
            <w:noProof/>
            <w:webHidden/>
          </w:rPr>
          <w:fldChar w:fldCharType="end"/>
        </w:r>
      </w:hyperlink>
    </w:p>
    <w:p w14:paraId="5EFD71E7" w14:textId="735F5EA4" w:rsidR="00573161" w:rsidRDefault="009C683C">
      <w:pPr>
        <w:pStyle w:val="TOC1"/>
        <w:rPr>
          <w:rFonts w:asciiTheme="minorHAnsi" w:eastAsiaTheme="minorEastAsia" w:hAnsiTheme="minorHAnsi" w:cstheme="minorBidi"/>
          <w:caps w:val="0"/>
          <w:noProof/>
          <w:szCs w:val="22"/>
          <w:lang w:eastAsia="en-GB"/>
        </w:rPr>
      </w:pPr>
      <w:hyperlink w:anchor="_Toc460426517" w:history="1">
        <w:r w:rsidR="00573161" w:rsidRPr="002E048F">
          <w:rPr>
            <w:rStyle w:val="Hyperlink"/>
            <w:rFonts w:cs="Arial"/>
            <w:noProof/>
          </w:rPr>
          <w:t>12</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Freedom of Information</w:t>
        </w:r>
        <w:r w:rsidR="00573161">
          <w:rPr>
            <w:noProof/>
            <w:webHidden/>
          </w:rPr>
          <w:tab/>
        </w:r>
        <w:r w:rsidR="00573161">
          <w:rPr>
            <w:noProof/>
            <w:webHidden/>
          </w:rPr>
          <w:fldChar w:fldCharType="begin"/>
        </w:r>
        <w:r w:rsidR="00573161">
          <w:rPr>
            <w:noProof/>
            <w:webHidden/>
          </w:rPr>
          <w:instrText xml:space="preserve"> PAGEREF _Toc460426517 \h </w:instrText>
        </w:r>
        <w:r w:rsidR="00573161">
          <w:rPr>
            <w:noProof/>
            <w:webHidden/>
          </w:rPr>
        </w:r>
        <w:r w:rsidR="00573161">
          <w:rPr>
            <w:noProof/>
            <w:webHidden/>
          </w:rPr>
          <w:fldChar w:fldCharType="separate"/>
        </w:r>
        <w:r w:rsidR="00573161">
          <w:rPr>
            <w:noProof/>
            <w:webHidden/>
          </w:rPr>
          <w:t>10</w:t>
        </w:r>
        <w:r w:rsidR="00573161">
          <w:rPr>
            <w:noProof/>
            <w:webHidden/>
          </w:rPr>
          <w:fldChar w:fldCharType="end"/>
        </w:r>
      </w:hyperlink>
    </w:p>
    <w:p w14:paraId="3C078C8D" w14:textId="2CBEA554" w:rsidR="00573161" w:rsidRDefault="009C683C">
      <w:pPr>
        <w:pStyle w:val="TOC1"/>
        <w:rPr>
          <w:rFonts w:asciiTheme="minorHAnsi" w:eastAsiaTheme="minorEastAsia" w:hAnsiTheme="minorHAnsi" w:cstheme="minorBidi"/>
          <w:caps w:val="0"/>
          <w:noProof/>
          <w:szCs w:val="22"/>
          <w:lang w:eastAsia="en-GB"/>
        </w:rPr>
      </w:pPr>
      <w:hyperlink w:anchor="_Toc460426518" w:history="1">
        <w:r w:rsidR="00573161" w:rsidRPr="002E048F">
          <w:rPr>
            <w:rStyle w:val="Hyperlink"/>
            <w:rFonts w:cs="Arial"/>
            <w:noProof/>
          </w:rPr>
          <w:t>13</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Protection of Personal Data and Security of Data</w:t>
        </w:r>
        <w:r w:rsidR="00573161">
          <w:rPr>
            <w:noProof/>
            <w:webHidden/>
          </w:rPr>
          <w:tab/>
        </w:r>
        <w:r w:rsidR="00573161">
          <w:rPr>
            <w:noProof/>
            <w:webHidden/>
          </w:rPr>
          <w:fldChar w:fldCharType="begin"/>
        </w:r>
        <w:r w:rsidR="00573161">
          <w:rPr>
            <w:noProof/>
            <w:webHidden/>
          </w:rPr>
          <w:instrText xml:space="preserve"> PAGEREF _Toc460426518 \h </w:instrText>
        </w:r>
        <w:r w:rsidR="00573161">
          <w:rPr>
            <w:noProof/>
            <w:webHidden/>
          </w:rPr>
        </w:r>
        <w:r w:rsidR="00573161">
          <w:rPr>
            <w:noProof/>
            <w:webHidden/>
          </w:rPr>
          <w:fldChar w:fldCharType="separate"/>
        </w:r>
        <w:r w:rsidR="00573161">
          <w:rPr>
            <w:noProof/>
            <w:webHidden/>
          </w:rPr>
          <w:t>11</w:t>
        </w:r>
        <w:r w:rsidR="00573161">
          <w:rPr>
            <w:noProof/>
            <w:webHidden/>
          </w:rPr>
          <w:fldChar w:fldCharType="end"/>
        </w:r>
      </w:hyperlink>
    </w:p>
    <w:p w14:paraId="08A7CAB4" w14:textId="28D942C9" w:rsidR="00573161" w:rsidRDefault="009C683C">
      <w:pPr>
        <w:pStyle w:val="TOC1"/>
        <w:rPr>
          <w:rFonts w:asciiTheme="minorHAnsi" w:eastAsiaTheme="minorEastAsia" w:hAnsiTheme="minorHAnsi" w:cstheme="minorBidi"/>
          <w:caps w:val="0"/>
          <w:noProof/>
          <w:szCs w:val="22"/>
          <w:lang w:eastAsia="en-GB"/>
        </w:rPr>
      </w:pPr>
      <w:hyperlink w:anchor="_Toc460426519" w:history="1">
        <w:r w:rsidR="00573161" w:rsidRPr="002E048F">
          <w:rPr>
            <w:rStyle w:val="Hyperlink"/>
            <w:rFonts w:cs="Arial"/>
            <w:noProof/>
          </w:rPr>
          <w:t>14</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Liability</w:t>
        </w:r>
        <w:r w:rsidR="00573161">
          <w:rPr>
            <w:noProof/>
            <w:webHidden/>
          </w:rPr>
          <w:tab/>
        </w:r>
        <w:r w:rsidR="00573161">
          <w:rPr>
            <w:noProof/>
            <w:webHidden/>
          </w:rPr>
          <w:fldChar w:fldCharType="begin"/>
        </w:r>
        <w:r w:rsidR="00573161">
          <w:rPr>
            <w:noProof/>
            <w:webHidden/>
          </w:rPr>
          <w:instrText xml:space="preserve"> PAGEREF _Toc460426519 \h </w:instrText>
        </w:r>
        <w:r w:rsidR="00573161">
          <w:rPr>
            <w:noProof/>
            <w:webHidden/>
          </w:rPr>
        </w:r>
        <w:r w:rsidR="00573161">
          <w:rPr>
            <w:noProof/>
            <w:webHidden/>
          </w:rPr>
          <w:fldChar w:fldCharType="separate"/>
        </w:r>
        <w:r w:rsidR="00573161">
          <w:rPr>
            <w:noProof/>
            <w:webHidden/>
          </w:rPr>
          <w:t>11</w:t>
        </w:r>
        <w:r w:rsidR="00573161">
          <w:rPr>
            <w:noProof/>
            <w:webHidden/>
          </w:rPr>
          <w:fldChar w:fldCharType="end"/>
        </w:r>
      </w:hyperlink>
    </w:p>
    <w:p w14:paraId="281807D3" w14:textId="31E3E67F" w:rsidR="00573161" w:rsidRDefault="009C683C">
      <w:pPr>
        <w:pStyle w:val="TOC1"/>
        <w:rPr>
          <w:rFonts w:asciiTheme="minorHAnsi" w:eastAsiaTheme="minorEastAsia" w:hAnsiTheme="minorHAnsi" w:cstheme="minorBidi"/>
          <w:caps w:val="0"/>
          <w:noProof/>
          <w:szCs w:val="22"/>
          <w:lang w:eastAsia="en-GB"/>
        </w:rPr>
      </w:pPr>
      <w:hyperlink w:anchor="_Toc460426520" w:history="1">
        <w:r w:rsidR="00573161" w:rsidRPr="002E048F">
          <w:rPr>
            <w:rStyle w:val="Hyperlink"/>
            <w:rFonts w:cs="Arial"/>
            <w:noProof/>
          </w:rPr>
          <w:t>15</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Force Majeure</w:t>
        </w:r>
        <w:r w:rsidR="00573161">
          <w:rPr>
            <w:noProof/>
            <w:webHidden/>
          </w:rPr>
          <w:tab/>
        </w:r>
        <w:r w:rsidR="00573161">
          <w:rPr>
            <w:noProof/>
            <w:webHidden/>
          </w:rPr>
          <w:fldChar w:fldCharType="begin"/>
        </w:r>
        <w:r w:rsidR="00573161">
          <w:rPr>
            <w:noProof/>
            <w:webHidden/>
          </w:rPr>
          <w:instrText xml:space="preserve"> PAGEREF _Toc460426520 \h </w:instrText>
        </w:r>
        <w:r w:rsidR="00573161">
          <w:rPr>
            <w:noProof/>
            <w:webHidden/>
          </w:rPr>
        </w:r>
        <w:r w:rsidR="00573161">
          <w:rPr>
            <w:noProof/>
            <w:webHidden/>
          </w:rPr>
          <w:fldChar w:fldCharType="separate"/>
        </w:r>
        <w:r w:rsidR="00573161">
          <w:rPr>
            <w:noProof/>
            <w:webHidden/>
          </w:rPr>
          <w:t>12</w:t>
        </w:r>
        <w:r w:rsidR="00573161">
          <w:rPr>
            <w:noProof/>
            <w:webHidden/>
          </w:rPr>
          <w:fldChar w:fldCharType="end"/>
        </w:r>
      </w:hyperlink>
    </w:p>
    <w:p w14:paraId="3CF0F87A" w14:textId="0F0E68F0" w:rsidR="00573161" w:rsidRDefault="009C683C">
      <w:pPr>
        <w:pStyle w:val="TOC1"/>
        <w:rPr>
          <w:rFonts w:asciiTheme="minorHAnsi" w:eastAsiaTheme="minorEastAsia" w:hAnsiTheme="minorHAnsi" w:cstheme="minorBidi"/>
          <w:caps w:val="0"/>
          <w:noProof/>
          <w:szCs w:val="22"/>
          <w:lang w:eastAsia="en-GB"/>
        </w:rPr>
      </w:pPr>
      <w:hyperlink w:anchor="_Toc460426521" w:history="1">
        <w:r w:rsidR="00573161" w:rsidRPr="002E048F">
          <w:rPr>
            <w:rStyle w:val="Hyperlink"/>
            <w:rFonts w:cs="Arial"/>
            <w:noProof/>
          </w:rPr>
          <w:t>16</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Termination</w:t>
        </w:r>
        <w:r w:rsidR="00573161">
          <w:rPr>
            <w:noProof/>
            <w:webHidden/>
          </w:rPr>
          <w:tab/>
        </w:r>
        <w:r w:rsidR="00573161">
          <w:rPr>
            <w:noProof/>
            <w:webHidden/>
          </w:rPr>
          <w:fldChar w:fldCharType="begin"/>
        </w:r>
        <w:r w:rsidR="00573161">
          <w:rPr>
            <w:noProof/>
            <w:webHidden/>
          </w:rPr>
          <w:instrText xml:space="preserve"> PAGEREF _Toc460426521 \h </w:instrText>
        </w:r>
        <w:r w:rsidR="00573161">
          <w:rPr>
            <w:noProof/>
            <w:webHidden/>
          </w:rPr>
        </w:r>
        <w:r w:rsidR="00573161">
          <w:rPr>
            <w:noProof/>
            <w:webHidden/>
          </w:rPr>
          <w:fldChar w:fldCharType="separate"/>
        </w:r>
        <w:r w:rsidR="00573161">
          <w:rPr>
            <w:noProof/>
            <w:webHidden/>
          </w:rPr>
          <w:t>12</w:t>
        </w:r>
        <w:r w:rsidR="00573161">
          <w:rPr>
            <w:noProof/>
            <w:webHidden/>
          </w:rPr>
          <w:fldChar w:fldCharType="end"/>
        </w:r>
      </w:hyperlink>
    </w:p>
    <w:p w14:paraId="03793D76" w14:textId="36DC67A6" w:rsidR="00573161" w:rsidRDefault="009C683C">
      <w:pPr>
        <w:pStyle w:val="TOC1"/>
        <w:rPr>
          <w:rFonts w:asciiTheme="minorHAnsi" w:eastAsiaTheme="minorEastAsia" w:hAnsiTheme="minorHAnsi" w:cstheme="minorBidi"/>
          <w:caps w:val="0"/>
          <w:noProof/>
          <w:szCs w:val="22"/>
          <w:lang w:eastAsia="en-GB"/>
        </w:rPr>
      </w:pPr>
      <w:hyperlink w:anchor="_Toc460426522" w:history="1">
        <w:r w:rsidR="00573161" w:rsidRPr="002E048F">
          <w:rPr>
            <w:rStyle w:val="Hyperlink"/>
            <w:rFonts w:cs="Arial"/>
            <w:noProof/>
          </w:rPr>
          <w:t>17</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Compliance</w:t>
        </w:r>
        <w:r w:rsidR="00573161">
          <w:rPr>
            <w:noProof/>
            <w:webHidden/>
          </w:rPr>
          <w:tab/>
        </w:r>
        <w:r w:rsidR="00573161">
          <w:rPr>
            <w:noProof/>
            <w:webHidden/>
          </w:rPr>
          <w:fldChar w:fldCharType="begin"/>
        </w:r>
        <w:r w:rsidR="00573161">
          <w:rPr>
            <w:noProof/>
            <w:webHidden/>
          </w:rPr>
          <w:instrText xml:space="preserve"> PAGEREF _Toc460426522 \h </w:instrText>
        </w:r>
        <w:r w:rsidR="00573161">
          <w:rPr>
            <w:noProof/>
            <w:webHidden/>
          </w:rPr>
        </w:r>
        <w:r w:rsidR="00573161">
          <w:rPr>
            <w:noProof/>
            <w:webHidden/>
          </w:rPr>
          <w:fldChar w:fldCharType="separate"/>
        </w:r>
        <w:r w:rsidR="00573161">
          <w:rPr>
            <w:noProof/>
            <w:webHidden/>
          </w:rPr>
          <w:t>13</w:t>
        </w:r>
        <w:r w:rsidR="00573161">
          <w:rPr>
            <w:noProof/>
            <w:webHidden/>
          </w:rPr>
          <w:fldChar w:fldCharType="end"/>
        </w:r>
      </w:hyperlink>
    </w:p>
    <w:p w14:paraId="5D3782E0" w14:textId="40812871" w:rsidR="00573161" w:rsidRDefault="009C683C">
      <w:pPr>
        <w:pStyle w:val="TOC1"/>
        <w:rPr>
          <w:rFonts w:asciiTheme="minorHAnsi" w:eastAsiaTheme="minorEastAsia" w:hAnsiTheme="minorHAnsi" w:cstheme="minorBidi"/>
          <w:caps w:val="0"/>
          <w:noProof/>
          <w:szCs w:val="22"/>
          <w:lang w:eastAsia="en-GB"/>
        </w:rPr>
      </w:pPr>
      <w:hyperlink w:anchor="_Toc460426523" w:history="1">
        <w:r w:rsidR="00573161" w:rsidRPr="002E048F">
          <w:rPr>
            <w:rStyle w:val="Hyperlink"/>
            <w:rFonts w:cs="Arial"/>
            <w:noProof/>
          </w:rPr>
          <w:t>18</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Prevention of Fraud and Corruption</w:t>
        </w:r>
        <w:r w:rsidR="00573161">
          <w:rPr>
            <w:noProof/>
            <w:webHidden/>
          </w:rPr>
          <w:tab/>
        </w:r>
        <w:r w:rsidR="00573161">
          <w:rPr>
            <w:noProof/>
            <w:webHidden/>
          </w:rPr>
          <w:fldChar w:fldCharType="begin"/>
        </w:r>
        <w:r w:rsidR="00573161">
          <w:rPr>
            <w:noProof/>
            <w:webHidden/>
          </w:rPr>
          <w:instrText xml:space="preserve"> PAGEREF _Toc460426523 \h </w:instrText>
        </w:r>
        <w:r w:rsidR="00573161">
          <w:rPr>
            <w:noProof/>
            <w:webHidden/>
          </w:rPr>
        </w:r>
        <w:r w:rsidR="00573161">
          <w:rPr>
            <w:noProof/>
            <w:webHidden/>
          </w:rPr>
          <w:fldChar w:fldCharType="separate"/>
        </w:r>
        <w:r w:rsidR="00573161">
          <w:rPr>
            <w:noProof/>
            <w:webHidden/>
          </w:rPr>
          <w:t>13</w:t>
        </w:r>
        <w:r w:rsidR="00573161">
          <w:rPr>
            <w:noProof/>
            <w:webHidden/>
          </w:rPr>
          <w:fldChar w:fldCharType="end"/>
        </w:r>
      </w:hyperlink>
    </w:p>
    <w:p w14:paraId="35A4AF41" w14:textId="35F9486D" w:rsidR="00573161" w:rsidRDefault="009C683C">
      <w:pPr>
        <w:pStyle w:val="TOC1"/>
        <w:rPr>
          <w:rFonts w:asciiTheme="minorHAnsi" w:eastAsiaTheme="minorEastAsia" w:hAnsiTheme="minorHAnsi" w:cstheme="minorBidi"/>
          <w:caps w:val="0"/>
          <w:noProof/>
          <w:szCs w:val="22"/>
          <w:lang w:eastAsia="en-GB"/>
        </w:rPr>
      </w:pPr>
      <w:hyperlink w:anchor="_Toc460426524" w:history="1">
        <w:r w:rsidR="00573161" w:rsidRPr="002E048F">
          <w:rPr>
            <w:rStyle w:val="Hyperlink"/>
            <w:rFonts w:cs="Arial"/>
            <w:noProof/>
          </w:rPr>
          <w:t>19</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Dispute Resolution</w:t>
        </w:r>
        <w:r w:rsidR="00573161">
          <w:rPr>
            <w:noProof/>
            <w:webHidden/>
          </w:rPr>
          <w:tab/>
        </w:r>
        <w:r w:rsidR="00573161">
          <w:rPr>
            <w:noProof/>
            <w:webHidden/>
          </w:rPr>
          <w:fldChar w:fldCharType="begin"/>
        </w:r>
        <w:r w:rsidR="00573161">
          <w:rPr>
            <w:noProof/>
            <w:webHidden/>
          </w:rPr>
          <w:instrText xml:space="preserve"> PAGEREF _Toc460426524 \h </w:instrText>
        </w:r>
        <w:r w:rsidR="00573161">
          <w:rPr>
            <w:noProof/>
            <w:webHidden/>
          </w:rPr>
        </w:r>
        <w:r w:rsidR="00573161">
          <w:rPr>
            <w:noProof/>
            <w:webHidden/>
          </w:rPr>
          <w:fldChar w:fldCharType="separate"/>
        </w:r>
        <w:r w:rsidR="00573161">
          <w:rPr>
            <w:noProof/>
            <w:webHidden/>
          </w:rPr>
          <w:t>14</w:t>
        </w:r>
        <w:r w:rsidR="00573161">
          <w:rPr>
            <w:noProof/>
            <w:webHidden/>
          </w:rPr>
          <w:fldChar w:fldCharType="end"/>
        </w:r>
      </w:hyperlink>
    </w:p>
    <w:p w14:paraId="09E42F54" w14:textId="375C3B1D" w:rsidR="00573161" w:rsidRDefault="009C683C">
      <w:pPr>
        <w:pStyle w:val="TOC1"/>
        <w:rPr>
          <w:rFonts w:asciiTheme="minorHAnsi" w:eastAsiaTheme="minorEastAsia" w:hAnsiTheme="minorHAnsi" w:cstheme="minorBidi"/>
          <w:caps w:val="0"/>
          <w:noProof/>
          <w:szCs w:val="22"/>
          <w:lang w:eastAsia="en-GB"/>
        </w:rPr>
      </w:pPr>
      <w:hyperlink w:anchor="_Toc460426525" w:history="1">
        <w:r w:rsidR="00573161" w:rsidRPr="002E048F">
          <w:rPr>
            <w:rStyle w:val="Hyperlink"/>
            <w:rFonts w:cs="Arial"/>
            <w:noProof/>
          </w:rPr>
          <w:t>20</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General</w:t>
        </w:r>
        <w:r w:rsidR="00573161">
          <w:rPr>
            <w:noProof/>
            <w:webHidden/>
          </w:rPr>
          <w:tab/>
        </w:r>
        <w:r w:rsidR="00573161">
          <w:rPr>
            <w:noProof/>
            <w:webHidden/>
          </w:rPr>
          <w:fldChar w:fldCharType="begin"/>
        </w:r>
        <w:r w:rsidR="00573161">
          <w:rPr>
            <w:noProof/>
            <w:webHidden/>
          </w:rPr>
          <w:instrText xml:space="preserve"> PAGEREF _Toc460426525 \h </w:instrText>
        </w:r>
        <w:r w:rsidR="00573161">
          <w:rPr>
            <w:noProof/>
            <w:webHidden/>
          </w:rPr>
        </w:r>
        <w:r w:rsidR="00573161">
          <w:rPr>
            <w:noProof/>
            <w:webHidden/>
          </w:rPr>
          <w:fldChar w:fldCharType="separate"/>
        </w:r>
        <w:r w:rsidR="00573161">
          <w:rPr>
            <w:noProof/>
            <w:webHidden/>
          </w:rPr>
          <w:t>14</w:t>
        </w:r>
        <w:r w:rsidR="00573161">
          <w:rPr>
            <w:noProof/>
            <w:webHidden/>
          </w:rPr>
          <w:fldChar w:fldCharType="end"/>
        </w:r>
      </w:hyperlink>
    </w:p>
    <w:p w14:paraId="11F84D69" w14:textId="6854A63E" w:rsidR="00573161" w:rsidRDefault="009C683C">
      <w:pPr>
        <w:pStyle w:val="TOC1"/>
        <w:rPr>
          <w:rFonts w:asciiTheme="minorHAnsi" w:eastAsiaTheme="minorEastAsia" w:hAnsiTheme="minorHAnsi" w:cstheme="minorBidi"/>
          <w:caps w:val="0"/>
          <w:noProof/>
          <w:szCs w:val="22"/>
          <w:lang w:eastAsia="en-GB"/>
        </w:rPr>
      </w:pPr>
      <w:hyperlink w:anchor="_Toc460426526" w:history="1">
        <w:r w:rsidR="00573161" w:rsidRPr="002E048F">
          <w:rPr>
            <w:rStyle w:val="Hyperlink"/>
            <w:rFonts w:cs="Arial"/>
            <w:noProof/>
          </w:rPr>
          <w:t>21</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Notices</w:t>
        </w:r>
        <w:r w:rsidR="00573161">
          <w:rPr>
            <w:noProof/>
            <w:webHidden/>
          </w:rPr>
          <w:tab/>
        </w:r>
        <w:r w:rsidR="00573161">
          <w:rPr>
            <w:noProof/>
            <w:webHidden/>
          </w:rPr>
          <w:fldChar w:fldCharType="begin"/>
        </w:r>
        <w:r w:rsidR="00573161">
          <w:rPr>
            <w:noProof/>
            <w:webHidden/>
          </w:rPr>
          <w:instrText xml:space="preserve"> PAGEREF _Toc460426526 \h </w:instrText>
        </w:r>
        <w:r w:rsidR="00573161">
          <w:rPr>
            <w:noProof/>
            <w:webHidden/>
          </w:rPr>
        </w:r>
        <w:r w:rsidR="00573161">
          <w:rPr>
            <w:noProof/>
            <w:webHidden/>
          </w:rPr>
          <w:fldChar w:fldCharType="separate"/>
        </w:r>
        <w:r w:rsidR="00573161">
          <w:rPr>
            <w:noProof/>
            <w:webHidden/>
          </w:rPr>
          <w:t>15</w:t>
        </w:r>
        <w:r w:rsidR="00573161">
          <w:rPr>
            <w:noProof/>
            <w:webHidden/>
          </w:rPr>
          <w:fldChar w:fldCharType="end"/>
        </w:r>
      </w:hyperlink>
    </w:p>
    <w:p w14:paraId="7DBE68D7" w14:textId="127A8925" w:rsidR="00573161" w:rsidRDefault="009C683C">
      <w:pPr>
        <w:pStyle w:val="TOC1"/>
        <w:rPr>
          <w:rFonts w:asciiTheme="minorHAnsi" w:eastAsiaTheme="minorEastAsia" w:hAnsiTheme="minorHAnsi" w:cstheme="minorBidi"/>
          <w:caps w:val="0"/>
          <w:noProof/>
          <w:szCs w:val="22"/>
          <w:lang w:eastAsia="en-GB"/>
        </w:rPr>
      </w:pPr>
      <w:hyperlink w:anchor="_Toc460426527" w:history="1">
        <w:r w:rsidR="00573161" w:rsidRPr="002E048F">
          <w:rPr>
            <w:rStyle w:val="Hyperlink"/>
            <w:rFonts w:cs="Arial"/>
            <w:noProof/>
          </w:rPr>
          <w:t>22</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Governing Law and Jurisdiction</w:t>
        </w:r>
        <w:r w:rsidR="00573161">
          <w:rPr>
            <w:noProof/>
            <w:webHidden/>
          </w:rPr>
          <w:tab/>
        </w:r>
        <w:r w:rsidR="00573161">
          <w:rPr>
            <w:noProof/>
            <w:webHidden/>
          </w:rPr>
          <w:fldChar w:fldCharType="begin"/>
        </w:r>
        <w:r w:rsidR="00573161">
          <w:rPr>
            <w:noProof/>
            <w:webHidden/>
          </w:rPr>
          <w:instrText xml:space="preserve"> PAGEREF _Toc460426527 \h </w:instrText>
        </w:r>
        <w:r w:rsidR="00573161">
          <w:rPr>
            <w:noProof/>
            <w:webHidden/>
          </w:rPr>
        </w:r>
        <w:r w:rsidR="00573161">
          <w:rPr>
            <w:noProof/>
            <w:webHidden/>
          </w:rPr>
          <w:fldChar w:fldCharType="separate"/>
        </w:r>
        <w:r w:rsidR="00573161">
          <w:rPr>
            <w:noProof/>
            <w:webHidden/>
          </w:rPr>
          <w:t>15</w:t>
        </w:r>
        <w:r w:rsidR="00573161">
          <w:rPr>
            <w:noProof/>
            <w:webHidden/>
          </w:rPr>
          <w:fldChar w:fldCharType="end"/>
        </w:r>
      </w:hyperlink>
    </w:p>
    <w:p w14:paraId="0CC90D0D" w14:textId="01EC0425" w:rsidR="00573161" w:rsidRDefault="009C683C">
      <w:pPr>
        <w:pStyle w:val="TOC1"/>
        <w:rPr>
          <w:rFonts w:asciiTheme="minorHAnsi" w:eastAsiaTheme="minorEastAsia" w:hAnsiTheme="minorHAnsi" w:cstheme="minorBidi"/>
          <w:caps w:val="0"/>
          <w:noProof/>
          <w:szCs w:val="22"/>
          <w:lang w:eastAsia="en-GB"/>
        </w:rPr>
      </w:pPr>
      <w:hyperlink w:anchor="_Toc460426528" w:history="1">
        <w:r w:rsidR="00573161" w:rsidRPr="002E048F">
          <w:rPr>
            <w:rStyle w:val="Hyperlink"/>
            <w:rFonts w:eastAsia="Times New Roman"/>
            <w:b/>
            <w:noProof/>
            <w:lang w:eastAsia="en-US"/>
          </w:rPr>
          <w:t>ANNEX 2 – PRICE SCHEDULE</w:t>
        </w:r>
        <w:r w:rsidR="00573161">
          <w:rPr>
            <w:noProof/>
            <w:webHidden/>
          </w:rPr>
          <w:tab/>
        </w:r>
        <w:r w:rsidR="00573161">
          <w:rPr>
            <w:noProof/>
            <w:webHidden/>
          </w:rPr>
          <w:fldChar w:fldCharType="begin"/>
        </w:r>
        <w:r w:rsidR="00573161">
          <w:rPr>
            <w:noProof/>
            <w:webHidden/>
          </w:rPr>
          <w:instrText xml:space="preserve"> PAGEREF _Toc460426528 \h </w:instrText>
        </w:r>
        <w:r w:rsidR="00573161">
          <w:rPr>
            <w:noProof/>
            <w:webHidden/>
          </w:rPr>
        </w:r>
        <w:r w:rsidR="00573161">
          <w:rPr>
            <w:noProof/>
            <w:webHidden/>
          </w:rPr>
          <w:fldChar w:fldCharType="separate"/>
        </w:r>
        <w:r w:rsidR="00573161">
          <w:rPr>
            <w:noProof/>
            <w:webHidden/>
          </w:rPr>
          <w:t>1</w:t>
        </w:r>
        <w:r w:rsidR="00573161">
          <w:rPr>
            <w:noProof/>
            <w:webHidden/>
          </w:rPr>
          <w:fldChar w:fldCharType="end"/>
        </w:r>
      </w:hyperlink>
    </w:p>
    <w:p w14:paraId="18065277" w14:textId="5667BFA7" w:rsidR="00573161" w:rsidRDefault="009C683C">
      <w:pPr>
        <w:pStyle w:val="TOC1"/>
        <w:rPr>
          <w:rFonts w:asciiTheme="minorHAnsi" w:eastAsiaTheme="minorEastAsia" w:hAnsiTheme="minorHAnsi" w:cstheme="minorBidi"/>
          <w:caps w:val="0"/>
          <w:noProof/>
          <w:szCs w:val="22"/>
          <w:lang w:eastAsia="en-GB"/>
        </w:rPr>
      </w:pPr>
      <w:hyperlink w:anchor="_Toc460426529" w:history="1">
        <w:r w:rsidR="00573161" w:rsidRPr="002E048F">
          <w:rPr>
            <w:rStyle w:val="Hyperlink"/>
            <w:rFonts w:eastAsia="Times New Roman"/>
            <w:b/>
            <w:noProof/>
            <w:lang w:eastAsia="en-US"/>
          </w:rPr>
          <w:t>ANNEX 3 – STATEMENT OF REQUIREMENT</w:t>
        </w:r>
        <w:r w:rsidR="00573161">
          <w:rPr>
            <w:noProof/>
            <w:webHidden/>
          </w:rPr>
          <w:tab/>
        </w:r>
        <w:r w:rsidR="00573161">
          <w:rPr>
            <w:noProof/>
            <w:webHidden/>
          </w:rPr>
          <w:fldChar w:fldCharType="begin"/>
        </w:r>
        <w:r w:rsidR="00573161">
          <w:rPr>
            <w:noProof/>
            <w:webHidden/>
          </w:rPr>
          <w:instrText xml:space="preserve"> PAGEREF _Toc460426529 \h </w:instrText>
        </w:r>
        <w:r w:rsidR="00573161">
          <w:rPr>
            <w:noProof/>
            <w:webHidden/>
          </w:rPr>
        </w:r>
        <w:r w:rsidR="00573161">
          <w:rPr>
            <w:noProof/>
            <w:webHidden/>
          </w:rPr>
          <w:fldChar w:fldCharType="separate"/>
        </w:r>
        <w:r w:rsidR="00573161">
          <w:rPr>
            <w:noProof/>
            <w:webHidden/>
          </w:rPr>
          <w:t>2</w:t>
        </w:r>
        <w:r w:rsidR="00573161">
          <w:rPr>
            <w:noProof/>
            <w:webHidden/>
          </w:rPr>
          <w:fldChar w:fldCharType="end"/>
        </w:r>
      </w:hyperlink>
    </w:p>
    <w:p w14:paraId="45964F2F" w14:textId="65305D0F" w:rsidR="00573161" w:rsidRDefault="009C683C">
      <w:pPr>
        <w:pStyle w:val="TOC1"/>
        <w:rPr>
          <w:rFonts w:asciiTheme="minorHAnsi" w:eastAsiaTheme="minorEastAsia" w:hAnsiTheme="minorHAnsi" w:cstheme="minorBidi"/>
          <w:caps w:val="0"/>
          <w:noProof/>
          <w:szCs w:val="22"/>
          <w:lang w:eastAsia="en-GB"/>
        </w:rPr>
      </w:pPr>
      <w:hyperlink w:anchor="_Toc460426530" w:history="1">
        <w:r w:rsidR="00573161" w:rsidRPr="002E048F">
          <w:rPr>
            <w:rStyle w:val="Hyperlink"/>
            <w:noProof/>
          </w:rPr>
          <w:t>1.</w:t>
        </w:r>
        <w:r w:rsidR="00573161">
          <w:rPr>
            <w:rFonts w:asciiTheme="minorHAnsi" w:eastAsiaTheme="minorEastAsia" w:hAnsiTheme="minorHAnsi" w:cstheme="minorBidi"/>
            <w:caps w:val="0"/>
            <w:noProof/>
            <w:szCs w:val="22"/>
            <w:lang w:eastAsia="en-GB"/>
          </w:rPr>
          <w:tab/>
        </w:r>
        <w:r w:rsidR="00573161" w:rsidRPr="002E048F">
          <w:rPr>
            <w:rStyle w:val="Hyperlink"/>
            <w:noProof/>
          </w:rPr>
          <w:t>PURPOSE</w:t>
        </w:r>
        <w:r w:rsidR="00573161">
          <w:rPr>
            <w:noProof/>
            <w:webHidden/>
          </w:rPr>
          <w:tab/>
        </w:r>
        <w:r w:rsidR="00573161">
          <w:rPr>
            <w:noProof/>
            <w:webHidden/>
          </w:rPr>
          <w:fldChar w:fldCharType="begin"/>
        </w:r>
        <w:r w:rsidR="00573161">
          <w:rPr>
            <w:noProof/>
            <w:webHidden/>
          </w:rPr>
          <w:instrText xml:space="preserve"> PAGEREF _Toc460426530 \h </w:instrText>
        </w:r>
        <w:r w:rsidR="00573161">
          <w:rPr>
            <w:noProof/>
            <w:webHidden/>
          </w:rPr>
        </w:r>
        <w:r w:rsidR="00573161">
          <w:rPr>
            <w:noProof/>
            <w:webHidden/>
          </w:rPr>
          <w:fldChar w:fldCharType="separate"/>
        </w:r>
        <w:r w:rsidR="00573161">
          <w:rPr>
            <w:noProof/>
            <w:webHidden/>
          </w:rPr>
          <w:t>3</w:t>
        </w:r>
        <w:r w:rsidR="00573161">
          <w:rPr>
            <w:noProof/>
            <w:webHidden/>
          </w:rPr>
          <w:fldChar w:fldCharType="end"/>
        </w:r>
      </w:hyperlink>
    </w:p>
    <w:p w14:paraId="3268A181" w14:textId="0B6EEECE" w:rsidR="00573161" w:rsidRDefault="009C683C">
      <w:pPr>
        <w:pStyle w:val="TOC1"/>
        <w:rPr>
          <w:rFonts w:asciiTheme="minorHAnsi" w:eastAsiaTheme="minorEastAsia" w:hAnsiTheme="minorHAnsi" w:cstheme="minorBidi"/>
          <w:caps w:val="0"/>
          <w:noProof/>
          <w:szCs w:val="22"/>
          <w:lang w:eastAsia="en-GB"/>
        </w:rPr>
      </w:pPr>
      <w:hyperlink w:anchor="_Toc460426531" w:history="1">
        <w:r w:rsidR="00573161" w:rsidRPr="002E048F">
          <w:rPr>
            <w:rStyle w:val="Hyperlink"/>
            <w:noProof/>
          </w:rPr>
          <w:t>2.</w:t>
        </w:r>
        <w:r w:rsidR="00573161">
          <w:rPr>
            <w:rFonts w:asciiTheme="minorHAnsi" w:eastAsiaTheme="minorEastAsia" w:hAnsiTheme="minorHAnsi" w:cstheme="minorBidi"/>
            <w:caps w:val="0"/>
            <w:noProof/>
            <w:szCs w:val="22"/>
            <w:lang w:eastAsia="en-GB"/>
          </w:rPr>
          <w:tab/>
        </w:r>
        <w:r w:rsidR="00573161" w:rsidRPr="002E048F">
          <w:rPr>
            <w:rStyle w:val="Hyperlink"/>
            <w:noProof/>
          </w:rPr>
          <w:t>BACKGROUND TO THE CONTRACTING aUTHORITY</w:t>
        </w:r>
        <w:r w:rsidR="00573161">
          <w:rPr>
            <w:noProof/>
            <w:webHidden/>
          </w:rPr>
          <w:tab/>
        </w:r>
        <w:r w:rsidR="00573161">
          <w:rPr>
            <w:noProof/>
            <w:webHidden/>
          </w:rPr>
          <w:fldChar w:fldCharType="begin"/>
        </w:r>
        <w:r w:rsidR="00573161">
          <w:rPr>
            <w:noProof/>
            <w:webHidden/>
          </w:rPr>
          <w:instrText xml:space="preserve"> PAGEREF _Toc460426531 \h </w:instrText>
        </w:r>
        <w:r w:rsidR="00573161">
          <w:rPr>
            <w:noProof/>
            <w:webHidden/>
          </w:rPr>
        </w:r>
        <w:r w:rsidR="00573161">
          <w:rPr>
            <w:noProof/>
            <w:webHidden/>
          </w:rPr>
          <w:fldChar w:fldCharType="separate"/>
        </w:r>
        <w:r w:rsidR="00573161">
          <w:rPr>
            <w:noProof/>
            <w:webHidden/>
          </w:rPr>
          <w:t>3</w:t>
        </w:r>
        <w:r w:rsidR="00573161">
          <w:rPr>
            <w:noProof/>
            <w:webHidden/>
          </w:rPr>
          <w:fldChar w:fldCharType="end"/>
        </w:r>
      </w:hyperlink>
    </w:p>
    <w:p w14:paraId="7308AD20" w14:textId="39CC0CF5" w:rsidR="00573161" w:rsidRDefault="009C683C">
      <w:pPr>
        <w:pStyle w:val="TOC1"/>
        <w:rPr>
          <w:rFonts w:asciiTheme="minorHAnsi" w:eastAsiaTheme="minorEastAsia" w:hAnsiTheme="minorHAnsi" w:cstheme="minorBidi"/>
          <w:caps w:val="0"/>
          <w:noProof/>
          <w:szCs w:val="22"/>
          <w:lang w:eastAsia="en-GB"/>
        </w:rPr>
      </w:pPr>
      <w:hyperlink w:anchor="_Toc460426532" w:history="1">
        <w:r w:rsidR="00573161" w:rsidRPr="002E048F">
          <w:rPr>
            <w:rStyle w:val="Hyperlink"/>
            <w:noProof/>
          </w:rPr>
          <w:t>3.</w:t>
        </w:r>
        <w:r w:rsidR="00573161">
          <w:rPr>
            <w:rFonts w:asciiTheme="minorHAnsi" w:eastAsiaTheme="minorEastAsia" w:hAnsiTheme="minorHAnsi" w:cstheme="minorBidi"/>
            <w:caps w:val="0"/>
            <w:noProof/>
            <w:szCs w:val="22"/>
            <w:lang w:eastAsia="en-GB"/>
          </w:rPr>
          <w:tab/>
        </w:r>
        <w:r w:rsidR="00573161" w:rsidRPr="002E048F">
          <w:rPr>
            <w:rStyle w:val="Hyperlink"/>
            <w:noProof/>
          </w:rPr>
          <w:t>Background to requirement/OVERVIEW of requirement</w:t>
        </w:r>
        <w:r w:rsidR="00573161">
          <w:rPr>
            <w:noProof/>
            <w:webHidden/>
          </w:rPr>
          <w:tab/>
        </w:r>
        <w:r w:rsidR="00573161">
          <w:rPr>
            <w:noProof/>
            <w:webHidden/>
          </w:rPr>
          <w:fldChar w:fldCharType="begin"/>
        </w:r>
        <w:r w:rsidR="00573161">
          <w:rPr>
            <w:noProof/>
            <w:webHidden/>
          </w:rPr>
          <w:instrText xml:space="preserve"> PAGEREF _Toc460426532 \h </w:instrText>
        </w:r>
        <w:r w:rsidR="00573161">
          <w:rPr>
            <w:noProof/>
            <w:webHidden/>
          </w:rPr>
        </w:r>
        <w:r w:rsidR="00573161">
          <w:rPr>
            <w:noProof/>
            <w:webHidden/>
          </w:rPr>
          <w:fldChar w:fldCharType="separate"/>
        </w:r>
        <w:r w:rsidR="00573161">
          <w:rPr>
            <w:noProof/>
            <w:webHidden/>
          </w:rPr>
          <w:t>3</w:t>
        </w:r>
        <w:r w:rsidR="00573161">
          <w:rPr>
            <w:noProof/>
            <w:webHidden/>
          </w:rPr>
          <w:fldChar w:fldCharType="end"/>
        </w:r>
      </w:hyperlink>
    </w:p>
    <w:p w14:paraId="2EE6879B" w14:textId="6419EEB7" w:rsidR="00573161" w:rsidRDefault="009C683C">
      <w:pPr>
        <w:pStyle w:val="TOC1"/>
        <w:rPr>
          <w:rFonts w:asciiTheme="minorHAnsi" w:eastAsiaTheme="minorEastAsia" w:hAnsiTheme="minorHAnsi" w:cstheme="minorBidi"/>
          <w:caps w:val="0"/>
          <w:noProof/>
          <w:szCs w:val="22"/>
          <w:lang w:eastAsia="en-GB"/>
        </w:rPr>
      </w:pPr>
      <w:hyperlink w:anchor="_Toc460426533" w:history="1">
        <w:r w:rsidR="00573161" w:rsidRPr="002E048F">
          <w:rPr>
            <w:rStyle w:val="Hyperlink"/>
            <w:noProof/>
          </w:rPr>
          <w:t>4.</w:t>
        </w:r>
        <w:r w:rsidR="00573161">
          <w:rPr>
            <w:rFonts w:asciiTheme="minorHAnsi" w:eastAsiaTheme="minorEastAsia" w:hAnsiTheme="minorHAnsi" w:cstheme="minorBidi"/>
            <w:caps w:val="0"/>
            <w:noProof/>
            <w:szCs w:val="22"/>
            <w:lang w:eastAsia="en-GB"/>
          </w:rPr>
          <w:tab/>
        </w:r>
        <w:r w:rsidR="00573161" w:rsidRPr="002E048F">
          <w:rPr>
            <w:rStyle w:val="Hyperlink"/>
            <w:noProof/>
          </w:rPr>
          <w:t>definitions</w:t>
        </w:r>
        <w:r w:rsidR="00573161">
          <w:rPr>
            <w:noProof/>
            <w:webHidden/>
          </w:rPr>
          <w:tab/>
        </w:r>
        <w:r w:rsidR="00573161">
          <w:rPr>
            <w:noProof/>
            <w:webHidden/>
          </w:rPr>
          <w:fldChar w:fldCharType="begin"/>
        </w:r>
        <w:r w:rsidR="00573161">
          <w:rPr>
            <w:noProof/>
            <w:webHidden/>
          </w:rPr>
          <w:instrText xml:space="preserve"> PAGEREF _Toc460426533 \h </w:instrText>
        </w:r>
        <w:r w:rsidR="00573161">
          <w:rPr>
            <w:noProof/>
            <w:webHidden/>
          </w:rPr>
        </w:r>
        <w:r w:rsidR="00573161">
          <w:rPr>
            <w:noProof/>
            <w:webHidden/>
          </w:rPr>
          <w:fldChar w:fldCharType="separate"/>
        </w:r>
        <w:r w:rsidR="00573161">
          <w:rPr>
            <w:noProof/>
            <w:webHidden/>
          </w:rPr>
          <w:t>3</w:t>
        </w:r>
        <w:r w:rsidR="00573161">
          <w:rPr>
            <w:noProof/>
            <w:webHidden/>
          </w:rPr>
          <w:fldChar w:fldCharType="end"/>
        </w:r>
      </w:hyperlink>
    </w:p>
    <w:p w14:paraId="5CED1D33" w14:textId="51E7C8E8" w:rsidR="00573161" w:rsidRDefault="009C683C">
      <w:pPr>
        <w:pStyle w:val="TOC1"/>
        <w:rPr>
          <w:rFonts w:asciiTheme="minorHAnsi" w:eastAsiaTheme="minorEastAsia" w:hAnsiTheme="minorHAnsi" w:cstheme="minorBidi"/>
          <w:caps w:val="0"/>
          <w:noProof/>
          <w:szCs w:val="22"/>
          <w:lang w:eastAsia="en-GB"/>
        </w:rPr>
      </w:pPr>
      <w:hyperlink w:anchor="_Toc460426534" w:history="1">
        <w:r w:rsidR="00573161" w:rsidRPr="002E048F">
          <w:rPr>
            <w:rStyle w:val="Hyperlink"/>
            <w:noProof/>
          </w:rPr>
          <w:t>5.</w:t>
        </w:r>
        <w:r w:rsidR="00573161">
          <w:rPr>
            <w:rFonts w:asciiTheme="minorHAnsi" w:eastAsiaTheme="minorEastAsia" w:hAnsiTheme="minorHAnsi" w:cstheme="minorBidi"/>
            <w:caps w:val="0"/>
            <w:noProof/>
            <w:szCs w:val="22"/>
            <w:lang w:eastAsia="en-GB"/>
          </w:rPr>
          <w:tab/>
        </w:r>
        <w:r w:rsidR="00573161" w:rsidRPr="002E048F">
          <w:rPr>
            <w:rStyle w:val="Hyperlink"/>
            <w:noProof/>
          </w:rPr>
          <w:t>scope of requirement</w:t>
        </w:r>
        <w:r w:rsidR="00573161">
          <w:rPr>
            <w:noProof/>
            <w:webHidden/>
          </w:rPr>
          <w:tab/>
        </w:r>
        <w:r w:rsidR="00573161">
          <w:rPr>
            <w:noProof/>
            <w:webHidden/>
          </w:rPr>
          <w:fldChar w:fldCharType="begin"/>
        </w:r>
        <w:r w:rsidR="00573161">
          <w:rPr>
            <w:noProof/>
            <w:webHidden/>
          </w:rPr>
          <w:instrText xml:space="preserve"> PAGEREF _Toc460426534 \h </w:instrText>
        </w:r>
        <w:r w:rsidR="00573161">
          <w:rPr>
            <w:noProof/>
            <w:webHidden/>
          </w:rPr>
        </w:r>
        <w:r w:rsidR="00573161">
          <w:rPr>
            <w:noProof/>
            <w:webHidden/>
          </w:rPr>
          <w:fldChar w:fldCharType="separate"/>
        </w:r>
        <w:r w:rsidR="00573161">
          <w:rPr>
            <w:noProof/>
            <w:webHidden/>
          </w:rPr>
          <w:t>4</w:t>
        </w:r>
        <w:r w:rsidR="00573161">
          <w:rPr>
            <w:noProof/>
            <w:webHidden/>
          </w:rPr>
          <w:fldChar w:fldCharType="end"/>
        </w:r>
      </w:hyperlink>
    </w:p>
    <w:p w14:paraId="0F8609D8" w14:textId="441351BC" w:rsidR="00573161" w:rsidRDefault="009C683C">
      <w:pPr>
        <w:pStyle w:val="TOC1"/>
        <w:rPr>
          <w:rFonts w:asciiTheme="minorHAnsi" w:eastAsiaTheme="minorEastAsia" w:hAnsiTheme="minorHAnsi" w:cstheme="minorBidi"/>
          <w:caps w:val="0"/>
          <w:noProof/>
          <w:szCs w:val="22"/>
          <w:lang w:eastAsia="en-GB"/>
        </w:rPr>
      </w:pPr>
      <w:hyperlink w:anchor="_Toc460426535" w:history="1">
        <w:r w:rsidR="00573161" w:rsidRPr="002E048F">
          <w:rPr>
            <w:rStyle w:val="Hyperlink"/>
            <w:noProof/>
          </w:rPr>
          <w:t>6.</w:t>
        </w:r>
        <w:r w:rsidR="00573161">
          <w:rPr>
            <w:rFonts w:asciiTheme="minorHAnsi" w:eastAsiaTheme="minorEastAsia" w:hAnsiTheme="minorHAnsi" w:cstheme="minorBidi"/>
            <w:caps w:val="0"/>
            <w:noProof/>
            <w:szCs w:val="22"/>
            <w:lang w:eastAsia="en-GB"/>
          </w:rPr>
          <w:tab/>
        </w:r>
        <w:r w:rsidR="00573161" w:rsidRPr="002E048F">
          <w:rPr>
            <w:rStyle w:val="Hyperlink"/>
            <w:noProof/>
          </w:rPr>
          <w:t>The requirement</w:t>
        </w:r>
        <w:r w:rsidR="00573161">
          <w:rPr>
            <w:noProof/>
            <w:webHidden/>
          </w:rPr>
          <w:tab/>
        </w:r>
        <w:r w:rsidR="00573161">
          <w:rPr>
            <w:noProof/>
            <w:webHidden/>
          </w:rPr>
          <w:fldChar w:fldCharType="begin"/>
        </w:r>
        <w:r w:rsidR="00573161">
          <w:rPr>
            <w:noProof/>
            <w:webHidden/>
          </w:rPr>
          <w:instrText xml:space="preserve"> PAGEREF _Toc460426535 \h </w:instrText>
        </w:r>
        <w:r w:rsidR="00573161">
          <w:rPr>
            <w:noProof/>
            <w:webHidden/>
          </w:rPr>
        </w:r>
        <w:r w:rsidR="00573161">
          <w:rPr>
            <w:noProof/>
            <w:webHidden/>
          </w:rPr>
          <w:fldChar w:fldCharType="separate"/>
        </w:r>
        <w:r w:rsidR="00573161">
          <w:rPr>
            <w:noProof/>
            <w:webHidden/>
          </w:rPr>
          <w:t>4</w:t>
        </w:r>
        <w:r w:rsidR="00573161">
          <w:rPr>
            <w:noProof/>
            <w:webHidden/>
          </w:rPr>
          <w:fldChar w:fldCharType="end"/>
        </w:r>
      </w:hyperlink>
    </w:p>
    <w:p w14:paraId="24344E8E" w14:textId="343370E4" w:rsidR="00573161" w:rsidRDefault="009C683C">
      <w:pPr>
        <w:pStyle w:val="TOC1"/>
        <w:rPr>
          <w:rFonts w:asciiTheme="minorHAnsi" w:eastAsiaTheme="minorEastAsia" w:hAnsiTheme="minorHAnsi" w:cstheme="minorBidi"/>
          <w:caps w:val="0"/>
          <w:noProof/>
          <w:szCs w:val="22"/>
          <w:lang w:eastAsia="en-GB"/>
        </w:rPr>
      </w:pPr>
      <w:hyperlink w:anchor="_Toc460426536" w:history="1">
        <w:r w:rsidR="00573161" w:rsidRPr="002E048F">
          <w:rPr>
            <w:rStyle w:val="Hyperlink"/>
            <w:noProof/>
          </w:rPr>
          <w:t>7.</w:t>
        </w:r>
        <w:r w:rsidR="00573161">
          <w:rPr>
            <w:rFonts w:asciiTheme="minorHAnsi" w:eastAsiaTheme="minorEastAsia" w:hAnsiTheme="minorHAnsi" w:cstheme="minorBidi"/>
            <w:caps w:val="0"/>
            <w:noProof/>
            <w:szCs w:val="22"/>
            <w:lang w:eastAsia="en-GB"/>
          </w:rPr>
          <w:tab/>
        </w:r>
        <w:r w:rsidR="00573161" w:rsidRPr="002E048F">
          <w:rPr>
            <w:rStyle w:val="Hyperlink"/>
            <w:noProof/>
          </w:rPr>
          <w:t>key milestones</w:t>
        </w:r>
        <w:r w:rsidR="00573161">
          <w:rPr>
            <w:noProof/>
            <w:webHidden/>
          </w:rPr>
          <w:tab/>
        </w:r>
        <w:r w:rsidR="00573161">
          <w:rPr>
            <w:noProof/>
            <w:webHidden/>
          </w:rPr>
          <w:fldChar w:fldCharType="begin"/>
        </w:r>
        <w:r w:rsidR="00573161">
          <w:rPr>
            <w:noProof/>
            <w:webHidden/>
          </w:rPr>
          <w:instrText xml:space="preserve"> PAGEREF _Toc460426536 \h </w:instrText>
        </w:r>
        <w:r w:rsidR="00573161">
          <w:rPr>
            <w:noProof/>
            <w:webHidden/>
          </w:rPr>
        </w:r>
        <w:r w:rsidR="00573161">
          <w:rPr>
            <w:noProof/>
            <w:webHidden/>
          </w:rPr>
          <w:fldChar w:fldCharType="separate"/>
        </w:r>
        <w:r w:rsidR="00573161">
          <w:rPr>
            <w:noProof/>
            <w:webHidden/>
          </w:rPr>
          <w:t>8</w:t>
        </w:r>
        <w:r w:rsidR="00573161">
          <w:rPr>
            <w:noProof/>
            <w:webHidden/>
          </w:rPr>
          <w:fldChar w:fldCharType="end"/>
        </w:r>
      </w:hyperlink>
    </w:p>
    <w:p w14:paraId="05B66213" w14:textId="347E9B44" w:rsidR="00573161" w:rsidRDefault="009C683C">
      <w:pPr>
        <w:pStyle w:val="TOC1"/>
        <w:rPr>
          <w:rFonts w:asciiTheme="minorHAnsi" w:eastAsiaTheme="minorEastAsia" w:hAnsiTheme="minorHAnsi" w:cstheme="minorBidi"/>
          <w:caps w:val="0"/>
          <w:noProof/>
          <w:szCs w:val="22"/>
          <w:lang w:eastAsia="en-GB"/>
        </w:rPr>
      </w:pPr>
      <w:hyperlink w:anchor="_Toc460426537" w:history="1">
        <w:r w:rsidR="00573161" w:rsidRPr="002E048F">
          <w:rPr>
            <w:rStyle w:val="Hyperlink"/>
            <w:rFonts w:cs="Arial"/>
            <w:noProof/>
          </w:rPr>
          <w:t>8.</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authority’s responsibilities</w:t>
        </w:r>
        <w:r w:rsidR="00573161">
          <w:rPr>
            <w:noProof/>
            <w:webHidden/>
          </w:rPr>
          <w:tab/>
        </w:r>
        <w:r w:rsidR="00573161">
          <w:rPr>
            <w:noProof/>
            <w:webHidden/>
          </w:rPr>
          <w:fldChar w:fldCharType="begin"/>
        </w:r>
        <w:r w:rsidR="00573161">
          <w:rPr>
            <w:noProof/>
            <w:webHidden/>
          </w:rPr>
          <w:instrText xml:space="preserve"> PAGEREF _Toc460426537 \h </w:instrText>
        </w:r>
        <w:r w:rsidR="00573161">
          <w:rPr>
            <w:noProof/>
            <w:webHidden/>
          </w:rPr>
        </w:r>
        <w:r w:rsidR="00573161">
          <w:rPr>
            <w:noProof/>
            <w:webHidden/>
          </w:rPr>
          <w:fldChar w:fldCharType="separate"/>
        </w:r>
        <w:r w:rsidR="00573161">
          <w:rPr>
            <w:noProof/>
            <w:webHidden/>
          </w:rPr>
          <w:t>8</w:t>
        </w:r>
        <w:r w:rsidR="00573161">
          <w:rPr>
            <w:noProof/>
            <w:webHidden/>
          </w:rPr>
          <w:fldChar w:fldCharType="end"/>
        </w:r>
      </w:hyperlink>
    </w:p>
    <w:p w14:paraId="40DD2721" w14:textId="781761A2" w:rsidR="00573161" w:rsidRDefault="009C683C">
      <w:pPr>
        <w:pStyle w:val="TOC1"/>
        <w:rPr>
          <w:rFonts w:asciiTheme="minorHAnsi" w:eastAsiaTheme="minorEastAsia" w:hAnsiTheme="minorHAnsi" w:cstheme="minorBidi"/>
          <w:caps w:val="0"/>
          <w:noProof/>
          <w:szCs w:val="22"/>
          <w:lang w:eastAsia="en-GB"/>
        </w:rPr>
      </w:pPr>
      <w:hyperlink w:anchor="_Toc460426538" w:history="1">
        <w:r w:rsidR="00573161" w:rsidRPr="002E048F">
          <w:rPr>
            <w:rStyle w:val="Hyperlink"/>
            <w:rFonts w:cs="Arial"/>
            <w:noProof/>
          </w:rPr>
          <w:t>9.</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reporting</w:t>
        </w:r>
        <w:r w:rsidR="00573161">
          <w:rPr>
            <w:noProof/>
            <w:webHidden/>
          </w:rPr>
          <w:tab/>
        </w:r>
        <w:r w:rsidR="00573161">
          <w:rPr>
            <w:noProof/>
            <w:webHidden/>
          </w:rPr>
          <w:fldChar w:fldCharType="begin"/>
        </w:r>
        <w:r w:rsidR="00573161">
          <w:rPr>
            <w:noProof/>
            <w:webHidden/>
          </w:rPr>
          <w:instrText xml:space="preserve"> PAGEREF _Toc460426538 \h </w:instrText>
        </w:r>
        <w:r w:rsidR="00573161">
          <w:rPr>
            <w:noProof/>
            <w:webHidden/>
          </w:rPr>
        </w:r>
        <w:r w:rsidR="00573161">
          <w:rPr>
            <w:noProof/>
            <w:webHidden/>
          </w:rPr>
          <w:fldChar w:fldCharType="separate"/>
        </w:r>
        <w:r w:rsidR="00573161">
          <w:rPr>
            <w:noProof/>
            <w:webHidden/>
          </w:rPr>
          <w:t>8</w:t>
        </w:r>
        <w:r w:rsidR="00573161">
          <w:rPr>
            <w:noProof/>
            <w:webHidden/>
          </w:rPr>
          <w:fldChar w:fldCharType="end"/>
        </w:r>
      </w:hyperlink>
    </w:p>
    <w:p w14:paraId="7F32E79D" w14:textId="34096D34" w:rsidR="00573161" w:rsidRDefault="009C683C">
      <w:pPr>
        <w:pStyle w:val="TOC1"/>
        <w:rPr>
          <w:rFonts w:asciiTheme="minorHAnsi" w:eastAsiaTheme="minorEastAsia" w:hAnsiTheme="minorHAnsi" w:cstheme="minorBidi"/>
          <w:caps w:val="0"/>
          <w:noProof/>
          <w:szCs w:val="22"/>
          <w:lang w:eastAsia="en-GB"/>
        </w:rPr>
      </w:pPr>
      <w:hyperlink w:anchor="_Toc460426539" w:history="1">
        <w:r w:rsidR="00573161" w:rsidRPr="002E048F">
          <w:rPr>
            <w:rStyle w:val="Hyperlink"/>
            <w:rFonts w:cs="Arial"/>
            <w:noProof/>
          </w:rPr>
          <w:t>10.</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volumes</w:t>
        </w:r>
        <w:r w:rsidR="00573161">
          <w:rPr>
            <w:noProof/>
            <w:webHidden/>
          </w:rPr>
          <w:tab/>
        </w:r>
        <w:r w:rsidR="00573161">
          <w:rPr>
            <w:noProof/>
            <w:webHidden/>
          </w:rPr>
          <w:fldChar w:fldCharType="begin"/>
        </w:r>
        <w:r w:rsidR="00573161">
          <w:rPr>
            <w:noProof/>
            <w:webHidden/>
          </w:rPr>
          <w:instrText xml:space="preserve"> PAGEREF _Toc460426539 \h </w:instrText>
        </w:r>
        <w:r w:rsidR="00573161">
          <w:rPr>
            <w:noProof/>
            <w:webHidden/>
          </w:rPr>
        </w:r>
        <w:r w:rsidR="00573161">
          <w:rPr>
            <w:noProof/>
            <w:webHidden/>
          </w:rPr>
          <w:fldChar w:fldCharType="separate"/>
        </w:r>
        <w:r w:rsidR="00573161">
          <w:rPr>
            <w:noProof/>
            <w:webHidden/>
          </w:rPr>
          <w:t>8</w:t>
        </w:r>
        <w:r w:rsidR="00573161">
          <w:rPr>
            <w:noProof/>
            <w:webHidden/>
          </w:rPr>
          <w:fldChar w:fldCharType="end"/>
        </w:r>
      </w:hyperlink>
    </w:p>
    <w:p w14:paraId="5EEC6EF0" w14:textId="68AF265A" w:rsidR="00573161" w:rsidRDefault="009C683C">
      <w:pPr>
        <w:pStyle w:val="TOC1"/>
        <w:rPr>
          <w:rFonts w:asciiTheme="minorHAnsi" w:eastAsiaTheme="minorEastAsia" w:hAnsiTheme="minorHAnsi" w:cstheme="minorBidi"/>
          <w:caps w:val="0"/>
          <w:noProof/>
          <w:szCs w:val="22"/>
          <w:lang w:eastAsia="en-GB"/>
        </w:rPr>
      </w:pPr>
      <w:hyperlink w:anchor="_Toc460426540" w:history="1">
        <w:r w:rsidR="00573161" w:rsidRPr="002E048F">
          <w:rPr>
            <w:rStyle w:val="Hyperlink"/>
            <w:rFonts w:cs="Arial"/>
            <w:noProof/>
          </w:rPr>
          <w:t>11.</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continuous improvement</w:t>
        </w:r>
        <w:r w:rsidR="00573161">
          <w:rPr>
            <w:noProof/>
            <w:webHidden/>
          </w:rPr>
          <w:tab/>
        </w:r>
        <w:r w:rsidR="00573161">
          <w:rPr>
            <w:noProof/>
            <w:webHidden/>
          </w:rPr>
          <w:fldChar w:fldCharType="begin"/>
        </w:r>
        <w:r w:rsidR="00573161">
          <w:rPr>
            <w:noProof/>
            <w:webHidden/>
          </w:rPr>
          <w:instrText xml:space="preserve"> PAGEREF _Toc460426540 \h </w:instrText>
        </w:r>
        <w:r w:rsidR="00573161">
          <w:rPr>
            <w:noProof/>
            <w:webHidden/>
          </w:rPr>
        </w:r>
        <w:r w:rsidR="00573161">
          <w:rPr>
            <w:noProof/>
            <w:webHidden/>
          </w:rPr>
          <w:fldChar w:fldCharType="separate"/>
        </w:r>
        <w:r w:rsidR="00573161">
          <w:rPr>
            <w:noProof/>
            <w:webHidden/>
          </w:rPr>
          <w:t>8</w:t>
        </w:r>
        <w:r w:rsidR="00573161">
          <w:rPr>
            <w:noProof/>
            <w:webHidden/>
          </w:rPr>
          <w:fldChar w:fldCharType="end"/>
        </w:r>
      </w:hyperlink>
    </w:p>
    <w:p w14:paraId="2F68E599" w14:textId="225F28F5" w:rsidR="00573161" w:rsidRDefault="009C683C">
      <w:pPr>
        <w:pStyle w:val="TOC1"/>
        <w:rPr>
          <w:rFonts w:asciiTheme="minorHAnsi" w:eastAsiaTheme="minorEastAsia" w:hAnsiTheme="minorHAnsi" w:cstheme="minorBidi"/>
          <w:caps w:val="0"/>
          <w:noProof/>
          <w:szCs w:val="22"/>
          <w:lang w:eastAsia="en-GB"/>
        </w:rPr>
      </w:pPr>
      <w:hyperlink w:anchor="_Toc460426541" w:history="1">
        <w:r w:rsidR="00573161" w:rsidRPr="002E048F">
          <w:rPr>
            <w:rStyle w:val="Hyperlink"/>
            <w:rFonts w:cs="Arial"/>
            <w:noProof/>
          </w:rPr>
          <w:t>12.</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quality</w:t>
        </w:r>
        <w:r w:rsidR="00573161">
          <w:rPr>
            <w:noProof/>
            <w:webHidden/>
          </w:rPr>
          <w:tab/>
        </w:r>
        <w:r w:rsidR="00573161">
          <w:rPr>
            <w:noProof/>
            <w:webHidden/>
          </w:rPr>
          <w:fldChar w:fldCharType="begin"/>
        </w:r>
        <w:r w:rsidR="00573161">
          <w:rPr>
            <w:noProof/>
            <w:webHidden/>
          </w:rPr>
          <w:instrText xml:space="preserve"> PAGEREF _Toc460426541 \h </w:instrText>
        </w:r>
        <w:r w:rsidR="00573161">
          <w:rPr>
            <w:noProof/>
            <w:webHidden/>
          </w:rPr>
        </w:r>
        <w:r w:rsidR="00573161">
          <w:rPr>
            <w:noProof/>
            <w:webHidden/>
          </w:rPr>
          <w:fldChar w:fldCharType="separate"/>
        </w:r>
        <w:r w:rsidR="00573161">
          <w:rPr>
            <w:noProof/>
            <w:webHidden/>
          </w:rPr>
          <w:t>9</w:t>
        </w:r>
        <w:r w:rsidR="00573161">
          <w:rPr>
            <w:noProof/>
            <w:webHidden/>
          </w:rPr>
          <w:fldChar w:fldCharType="end"/>
        </w:r>
      </w:hyperlink>
    </w:p>
    <w:p w14:paraId="663CF473" w14:textId="37B305D0" w:rsidR="00573161" w:rsidRDefault="009C683C">
      <w:pPr>
        <w:pStyle w:val="TOC1"/>
        <w:rPr>
          <w:rFonts w:asciiTheme="minorHAnsi" w:eastAsiaTheme="minorEastAsia" w:hAnsiTheme="minorHAnsi" w:cstheme="minorBidi"/>
          <w:caps w:val="0"/>
          <w:noProof/>
          <w:szCs w:val="22"/>
          <w:lang w:eastAsia="en-GB"/>
        </w:rPr>
      </w:pPr>
      <w:hyperlink w:anchor="_Toc460426542" w:history="1">
        <w:r w:rsidR="00573161" w:rsidRPr="002E048F">
          <w:rPr>
            <w:rStyle w:val="Hyperlink"/>
            <w:rFonts w:cs="Arial"/>
            <w:noProof/>
          </w:rPr>
          <w:t>13.</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PRICE</w:t>
        </w:r>
        <w:r w:rsidR="00573161">
          <w:rPr>
            <w:noProof/>
            <w:webHidden/>
          </w:rPr>
          <w:tab/>
        </w:r>
        <w:r w:rsidR="00573161">
          <w:rPr>
            <w:noProof/>
            <w:webHidden/>
          </w:rPr>
          <w:fldChar w:fldCharType="begin"/>
        </w:r>
        <w:r w:rsidR="00573161">
          <w:rPr>
            <w:noProof/>
            <w:webHidden/>
          </w:rPr>
          <w:instrText xml:space="preserve"> PAGEREF _Toc460426542 \h </w:instrText>
        </w:r>
        <w:r w:rsidR="00573161">
          <w:rPr>
            <w:noProof/>
            <w:webHidden/>
          </w:rPr>
        </w:r>
        <w:r w:rsidR="00573161">
          <w:rPr>
            <w:noProof/>
            <w:webHidden/>
          </w:rPr>
          <w:fldChar w:fldCharType="separate"/>
        </w:r>
        <w:r w:rsidR="00573161">
          <w:rPr>
            <w:noProof/>
            <w:webHidden/>
          </w:rPr>
          <w:t>9</w:t>
        </w:r>
        <w:r w:rsidR="00573161">
          <w:rPr>
            <w:noProof/>
            <w:webHidden/>
          </w:rPr>
          <w:fldChar w:fldCharType="end"/>
        </w:r>
      </w:hyperlink>
    </w:p>
    <w:p w14:paraId="4B7ABFC3" w14:textId="69F2C8FD" w:rsidR="00573161" w:rsidRDefault="009C683C">
      <w:pPr>
        <w:pStyle w:val="TOC1"/>
        <w:rPr>
          <w:rFonts w:asciiTheme="minorHAnsi" w:eastAsiaTheme="minorEastAsia" w:hAnsiTheme="minorHAnsi" w:cstheme="minorBidi"/>
          <w:caps w:val="0"/>
          <w:noProof/>
          <w:szCs w:val="22"/>
          <w:lang w:eastAsia="en-GB"/>
        </w:rPr>
      </w:pPr>
      <w:hyperlink w:anchor="_Toc460426543" w:history="1">
        <w:r w:rsidR="00573161" w:rsidRPr="002E048F">
          <w:rPr>
            <w:rStyle w:val="Hyperlink"/>
            <w:rFonts w:cs="Arial"/>
            <w:noProof/>
          </w:rPr>
          <w:t>14.</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STAFF AND CUSTOMER SERVICE</w:t>
        </w:r>
        <w:r w:rsidR="00573161">
          <w:rPr>
            <w:noProof/>
            <w:webHidden/>
          </w:rPr>
          <w:tab/>
        </w:r>
        <w:r w:rsidR="00573161">
          <w:rPr>
            <w:noProof/>
            <w:webHidden/>
          </w:rPr>
          <w:fldChar w:fldCharType="begin"/>
        </w:r>
        <w:r w:rsidR="00573161">
          <w:rPr>
            <w:noProof/>
            <w:webHidden/>
          </w:rPr>
          <w:instrText xml:space="preserve"> PAGEREF _Toc460426543 \h </w:instrText>
        </w:r>
        <w:r w:rsidR="00573161">
          <w:rPr>
            <w:noProof/>
            <w:webHidden/>
          </w:rPr>
        </w:r>
        <w:r w:rsidR="00573161">
          <w:rPr>
            <w:noProof/>
            <w:webHidden/>
          </w:rPr>
          <w:fldChar w:fldCharType="separate"/>
        </w:r>
        <w:r w:rsidR="00573161">
          <w:rPr>
            <w:noProof/>
            <w:webHidden/>
          </w:rPr>
          <w:t>9</w:t>
        </w:r>
        <w:r w:rsidR="00573161">
          <w:rPr>
            <w:noProof/>
            <w:webHidden/>
          </w:rPr>
          <w:fldChar w:fldCharType="end"/>
        </w:r>
      </w:hyperlink>
    </w:p>
    <w:p w14:paraId="3F1B6977" w14:textId="2215763E" w:rsidR="00573161" w:rsidRDefault="009C683C">
      <w:pPr>
        <w:pStyle w:val="TOC1"/>
        <w:rPr>
          <w:rFonts w:asciiTheme="minorHAnsi" w:eastAsiaTheme="minorEastAsia" w:hAnsiTheme="minorHAnsi" w:cstheme="minorBidi"/>
          <w:caps w:val="0"/>
          <w:noProof/>
          <w:szCs w:val="22"/>
          <w:lang w:eastAsia="en-GB"/>
        </w:rPr>
      </w:pPr>
      <w:hyperlink w:anchor="_Toc460426544" w:history="1">
        <w:r w:rsidR="00573161" w:rsidRPr="002E048F">
          <w:rPr>
            <w:rStyle w:val="Hyperlink"/>
            <w:rFonts w:cs="Arial"/>
            <w:noProof/>
          </w:rPr>
          <w:t>15.</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service levels and performance</w:t>
        </w:r>
        <w:r w:rsidR="00573161">
          <w:rPr>
            <w:noProof/>
            <w:webHidden/>
          </w:rPr>
          <w:tab/>
        </w:r>
        <w:r w:rsidR="00573161">
          <w:rPr>
            <w:noProof/>
            <w:webHidden/>
          </w:rPr>
          <w:fldChar w:fldCharType="begin"/>
        </w:r>
        <w:r w:rsidR="00573161">
          <w:rPr>
            <w:noProof/>
            <w:webHidden/>
          </w:rPr>
          <w:instrText xml:space="preserve"> PAGEREF _Toc460426544 \h </w:instrText>
        </w:r>
        <w:r w:rsidR="00573161">
          <w:rPr>
            <w:noProof/>
            <w:webHidden/>
          </w:rPr>
        </w:r>
        <w:r w:rsidR="00573161">
          <w:rPr>
            <w:noProof/>
            <w:webHidden/>
          </w:rPr>
          <w:fldChar w:fldCharType="separate"/>
        </w:r>
        <w:r w:rsidR="00573161">
          <w:rPr>
            <w:noProof/>
            <w:webHidden/>
          </w:rPr>
          <w:t>9</w:t>
        </w:r>
        <w:r w:rsidR="00573161">
          <w:rPr>
            <w:noProof/>
            <w:webHidden/>
          </w:rPr>
          <w:fldChar w:fldCharType="end"/>
        </w:r>
      </w:hyperlink>
    </w:p>
    <w:p w14:paraId="19A9DAF7" w14:textId="2C65E451" w:rsidR="00573161" w:rsidRDefault="009C683C">
      <w:pPr>
        <w:pStyle w:val="TOC1"/>
        <w:rPr>
          <w:rFonts w:asciiTheme="minorHAnsi" w:eastAsiaTheme="minorEastAsia" w:hAnsiTheme="minorHAnsi" w:cstheme="minorBidi"/>
          <w:caps w:val="0"/>
          <w:noProof/>
          <w:szCs w:val="22"/>
          <w:lang w:eastAsia="en-GB"/>
        </w:rPr>
      </w:pPr>
      <w:hyperlink w:anchor="_Toc460426545" w:history="1">
        <w:r w:rsidR="00573161" w:rsidRPr="002E048F">
          <w:rPr>
            <w:rStyle w:val="Hyperlink"/>
            <w:noProof/>
          </w:rPr>
          <w:t>16.</w:t>
        </w:r>
        <w:r w:rsidR="00573161">
          <w:rPr>
            <w:rFonts w:asciiTheme="minorHAnsi" w:eastAsiaTheme="minorEastAsia" w:hAnsiTheme="minorHAnsi" w:cstheme="minorBidi"/>
            <w:caps w:val="0"/>
            <w:noProof/>
            <w:szCs w:val="22"/>
            <w:lang w:eastAsia="en-GB"/>
          </w:rPr>
          <w:tab/>
        </w:r>
        <w:r w:rsidR="00573161" w:rsidRPr="002E048F">
          <w:rPr>
            <w:rStyle w:val="Hyperlink"/>
            <w:noProof/>
          </w:rPr>
          <w:t>Security requirements</w:t>
        </w:r>
        <w:r w:rsidR="00573161">
          <w:rPr>
            <w:noProof/>
            <w:webHidden/>
          </w:rPr>
          <w:tab/>
        </w:r>
        <w:r w:rsidR="00573161">
          <w:rPr>
            <w:noProof/>
            <w:webHidden/>
          </w:rPr>
          <w:fldChar w:fldCharType="begin"/>
        </w:r>
        <w:r w:rsidR="00573161">
          <w:rPr>
            <w:noProof/>
            <w:webHidden/>
          </w:rPr>
          <w:instrText xml:space="preserve"> PAGEREF _Toc460426545 \h </w:instrText>
        </w:r>
        <w:r w:rsidR="00573161">
          <w:rPr>
            <w:noProof/>
            <w:webHidden/>
          </w:rPr>
        </w:r>
        <w:r w:rsidR="00573161">
          <w:rPr>
            <w:noProof/>
            <w:webHidden/>
          </w:rPr>
          <w:fldChar w:fldCharType="separate"/>
        </w:r>
        <w:r w:rsidR="00573161">
          <w:rPr>
            <w:noProof/>
            <w:webHidden/>
          </w:rPr>
          <w:t>22</w:t>
        </w:r>
        <w:r w:rsidR="00573161">
          <w:rPr>
            <w:noProof/>
            <w:webHidden/>
          </w:rPr>
          <w:fldChar w:fldCharType="end"/>
        </w:r>
      </w:hyperlink>
    </w:p>
    <w:p w14:paraId="2441FC51" w14:textId="5BF4CF51" w:rsidR="00573161" w:rsidRDefault="009C683C">
      <w:pPr>
        <w:pStyle w:val="TOC1"/>
        <w:rPr>
          <w:rFonts w:asciiTheme="minorHAnsi" w:eastAsiaTheme="minorEastAsia" w:hAnsiTheme="minorHAnsi" w:cstheme="minorBidi"/>
          <w:caps w:val="0"/>
          <w:noProof/>
          <w:szCs w:val="22"/>
          <w:lang w:eastAsia="en-GB"/>
        </w:rPr>
      </w:pPr>
      <w:hyperlink w:anchor="_Toc460426546" w:history="1">
        <w:r w:rsidR="00573161" w:rsidRPr="002E048F">
          <w:rPr>
            <w:rStyle w:val="Hyperlink"/>
            <w:rFonts w:cs="Arial"/>
            <w:noProof/>
          </w:rPr>
          <w:t>17.</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intellectual property rights (ipr)</w:t>
        </w:r>
        <w:r w:rsidR="00573161">
          <w:rPr>
            <w:noProof/>
            <w:webHidden/>
          </w:rPr>
          <w:tab/>
        </w:r>
        <w:r w:rsidR="00573161">
          <w:rPr>
            <w:noProof/>
            <w:webHidden/>
          </w:rPr>
          <w:fldChar w:fldCharType="begin"/>
        </w:r>
        <w:r w:rsidR="00573161">
          <w:rPr>
            <w:noProof/>
            <w:webHidden/>
          </w:rPr>
          <w:instrText xml:space="preserve"> PAGEREF _Toc460426546 \h </w:instrText>
        </w:r>
        <w:r w:rsidR="00573161">
          <w:rPr>
            <w:noProof/>
            <w:webHidden/>
          </w:rPr>
        </w:r>
        <w:r w:rsidR="00573161">
          <w:rPr>
            <w:noProof/>
            <w:webHidden/>
          </w:rPr>
          <w:fldChar w:fldCharType="separate"/>
        </w:r>
        <w:r w:rsidR="00573161">
          <w:rPr>
            <w:noProof/>
            <w:webHidden/>
          </w:rPr>
          <w:t>23</w:t>
        </w:r>
        <w:r w:rsidR="00573161">
          <w:rPr>
            <w:noProof/>
            <w:webHidden/>
          </w:rPr>
          <w:fldChar w:fldCharType="end"/>
        </w:r>
      </w:hyperlink>
    </w:p>
    <w:p w14:paraId="127966F3" w14:textId="59C232BC" w:rsidR="00573161" w:rsidRDefault="009C683C">
      <w:pPr>
        <w:pStyle w:val="TOC1"/>
        <w:rPr>
          <w:rFonts w:asciiTheme="minorHAnsi" w:eastAsiaTheme="minorEastAsia" w:hAnsiTheme="minorHAnsi" w:cstheme="minorBidi"/>
          <w:caps w:val="0"/>
          <w:noProof/>
          <w:szCs w:val="22"/>
          <w:lang w:eastAsia="en-GB"/>
        </w:rPr>
      </w:pPr>
      <w:hyperlink w:anchor="_Toc460426547" w:history="1">
        <w:r w:rsidR="00573161" w:rsidRPr="002E048F">
          <w:rPr>
            <w:rStyle w:val="Hyperlink"/>
            <w:rFonts w:cs="Arial"/>
            <w:noProof/>
          </w:rPr>
          <w:t>18.</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payment</w:t>
        </w:r>
        <w:r w:rsidR="00573161">
          <w:rPr>
            <w:noProof/>
            <w:webHidden/>
          </w:rPr>
          <w:tab/>
        </w:r>
        <w:r w:rsidR="00573161">
          <w:rPr>
            <w:noProof/>
            <w:webHidden/>
          </w:rPr>
          <w:fldChar w:fldCharType="begin"/>
        </w:r>
        <w:r w:rsidR="00573161">
          <w:rPr>
            <w:noProof/>
            <w:webHidden/>
          </w:rPr>
          <w:instrText xml:space="preserve"> PAGEREF _Toc460426547 \h </w:instrText>
        </w:r>
        <w:r w:rsidR="00573161">
          <w:rPr>
            <w:noProof/>
            <w:webHidden/>
          </w:rPr>
        </w:r>
        <w:r w:rsidR="00573161">
          <w:rPr>
            <w:noProof/>
            <w:webHidden/>
          </w:rPr>
          <w:fldChar w:fldCharType="separate"/>
        </w:r>
        <w:r w:rsidR="00573161">
          <w:rPr>
            <w:noProof/>
            <w:webHidden/>
          </w:rPr>
          <w:t>23</w:t>
        </w:r>
        <w:r w:rsidR="00573161">
          <w:rPr>
            <w:noProof/>
            <w:webHidden/>
          </w:rPr>
          <w:fldChar w:fldCharType="end"/>
        </w:r>
      </w:hyperlink>
    </w:p>
    <w:p w14:paraId="566F429B" w14:textId="0A214E1C" w:rsidR="00573161" w:rsidRDefault="009C683C">
      <w:pPr>
        <w:pStyle w:val="TOC1"/>
        <w:rPr>
          <w:rFonts w:asciiTheme="minorHAnsi" w:eastAsiaTheme="minorEastAsia" w:hAnsiTheme="minorHAnsi" w:cstheme="minorBidi"/>
          <w:caps w:val="0"/>
          <w:noProof/>
          <w:szCs w:val="22"/>
          <w:lang w:eastAsia="en-GB"/>
        </w:rPr>
      </w:pPr>
      <w:hyperlink w:anchor="_Toc460426548" w:history="1">
        <w:r w:rsidR="00573161" w:rsidRPr="002E048F">
          <w:rPr>
            <w:rStyle w:val="Hyperlink"/>
            <w:rFonts w:eastAsia="Times New Roman" w:cs="Arial"/>
            <w:noProof/>
            <w:lang w:eastAsia="en-US"/>
          </w:rPr>
          <w:t>19.5</w:t>
        </w:r>
        <w:r w:rsidR="00573161">
          <w:rPr>
            <w:rFonts w:asciiTheme="minorHAnsi" w:eastAsiaTheme="minorEastAsia" w:hAnsiTheme="minorHAnsi" w:cstheme="minorBidi"/>
            <w:caps w:val="0"/>
            <w:noProof/>
            <w:szCs w:val="22"/>
            <w:lang w:eastAsia="en-GB"/>
          </w:rPr>
          <w:tab/>
        </w:r>
        <w:r w:rsidR="00573161" w:rsidRPr="002E048F">
          <w:rPr>
            <w:rStyle w:val="Hyperlink"/>
            <w:rFonts w:eastAsia="Times New Roman" w:cs="Arial"/>
            <w:noProof/>
            <w:lang w:eastAsia="en-US"/>
          </w:rPr>
          <w:t>Upon receipt of such notice, the contractor shall, at no cost to the Authority, make the necessary arrangements to trade with the Authority on the e-procurement system, from the implementation date notified by the Authority</w:t>
        </w:r>
        <w:r w:rsidR="00573161">
          <w:rPr>
            <w:noProof/>
            <w:webHidden/>
          </w:rPr>
          <w:tab/>
        </w:r>
        <w:r w:rsidR="00573161">
          <w:rPr>
            <w:noProof/>
            <w:webHidden/>
          </w:rPr>
          <w:fldChar w:fldCharType="begin"/>
        </w:r>
        <w:r w:rsidR="00573161">
          <w:rPr>
            <w:noProof/>
            <w:webHidden/>
          </w:rPr>
          <w:instrText xml:space="preserve"> PAGEREF _Toc460426548 \h </w:instrText>
        </w:r>
        <w:r w:rsidR="00573161">
          <w:rPr>
            <w:noProof/>
            <w:webHidden/>
          </w:rPr>
        </w:r>
        <w:r w:rsidR="00573161">
          <w:rPr>
            <w:noProof/>
            <w:webHidden/>
          </w:rPr>
          <w:fldChar w:fldCharType="separate"/>
        </w:r>
        <w:r w:rsidR="00573161">
          <w:rPr>
            <w:noProof/>
            <w:webHidden/>
          </w:rPr>
          <w:t>23</w:t>
        </w:r>
        <w:r w:rsidR="00573161">
          <w:rPr>
            <w:noProof/>
            <w:webHidden/>
          </w:rPr>
          <w:fldChar w:fldCharType="end"/>
        </w:r>
      </w:hyperlink>
    </w:p>
    <w:p w14:paraId="055B1558" w14:textId="3ABE4CA8" w:rsidR="00573161" w:rsidRDefault="009C683C">
      <w:pPr>
        <w:pStyle w:val="TOC1"/>
        <w:rPr>
          <w:rFonts w:asciiTheme="minorHAnsi" w:eastAsiaTheme="minorEastAsia" w:hAnsiTheme="minorHAnsi" w:cstheme="minorBidi"/>
          <w:caps w:val="0"/>
          <w:noProof/>
          <w:szCs w:val="22"/>
          <w:lang w:eastAsia="en-GB"/>
        </w:rPr>
      </w:pPr>
      <w:hyperlink w:anchor="_Toc460426549" w:history="1">
        <w:r w:rsidR="00573161" w:rsidRPr="002E048F">
          <w:rPr>
            <w:rStyle w:val="Hyperlink"/>
            <w:rFonts w:cs="Arial"/>
            <w:noProof/>
          </w:rPr>
          <w:t>19.</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additional information</w:t>
        </w:r>
        <w:r w:rsidR="00573161">
          <w:rPr>
            <w:noProof/>
            <w:webHidden/>
          </w:rPr>
          <w:tab/>
        </w:r>
        <w:r w:rsidR="00573161">
          <w:rPr>
            <w:noProof/>
            <w:webHidden/>
          </w:rPr>
          <w:fldChar w:fldCharType="begin"/>
        </w:r>
        <w:r w:rsidR="00573161">
          <w:rPr>
            <w:noProof/>
            <w:webHidden/>
          </w:rPr>
          <w:instrText xml:space="preserve"> PAGEREF _Toc460426549 \h </w:instrText>
        </w:r>
        <w:r w:rsidR="00573161">
          <w:rPr>
            <w:noProof/>
            <w:webHidden/>
          </w:rPr>
        </w:r>
        <w:r w:rsidR="00573161">
          <w:rPr>
            <w:noProof/>
            <w:webHidden/>
          </w:rPr>
          <w:fldChar w:fldCharType="separate"/>
        </w:r>
        <w:r w:rsidR="00573161">
          <w:rPr>
            <w:noProof/>
            <w:webHidden/>
          </w:rPr>
          <w:t>23</w:t>
        </w:r>
        <w:r w:rsidR="00573161">
          <w:rPr>
            <w:noProof/>
            <w:webHidden/>
          </w:rPr>
          <w:fldChar w:fldCharType="end"/>
        </w:r>
      </w:hyperlink>
    </w:p>
    <w:p w14:paraId="124E8D10" w14:textId="318FA39F" w:rsidR="00573161" w:rsidRDefault="009C683C">
      <w:pPr>
        <w:pStyle w:val="TOC1"/>
        <w:rPr>
          <w:rFonts w:asciiTheme="minorHAnsi" w:eastAsiaTheme="minorEastAsia" w:hAnsiTheme="minorHAnsi" w:cstheme="minorBidi"/>
          <w:caps w:val="0"/>
          <w:noProof/>
          <w:szCs w:val="22"/>
          <w:lang w:eastAsia="en-GB"/>
        </w:rPr>
      </w:pPr>
      <w:hyperlink w:anchor="_Toc460426550" w:history="1">
        <w:r w:rsidR="00573161" w:rsidRPr="002E048F">
          <w:rPr>
            <w:rStyle w:val="Hyperlink"/>
            <w:noProof/>
          </w:rPr>
          <w:t>20.</w:t>
        </w:r>
        <w:r w:rsidR="00573161">
          <w:rPr>
            <w:rFonts w:asciiTheme="minorHAnsi" w:eastAsiaTheme="minorEastAsia" w:hAnsiTheme="minorHAnsi" w:cstheme="minorBidi"/>
            <w:caps w:val="0"/>
            <w:noProof/>
            <w:szCs w:val="22"/>
            <w:lang w:eastAsia="en-GB"/>
          </w:rPr>
          <w:tab/>
        </w:r>
        <w:r w:rsidR="00573161" w:rsidRPr="002E048F">
          <w:rPr>
            <w:rStyle w:val="Hyperlink"/>
            <w:noProof/>
          </w:rPr>
          <w:t>Location</w:t>
        </w:r>
        <w:r w:rsidR="00573161">
          <w:rPr>
            <w:noProof/>
            <w:webHidden/>
          </w:rPr>
          <w:tab/>
        </w:r>
        <w:r w:rsidR="00573161">
          <w:rPr>
            <w:noProof/>
            <w:webHidden/>
          </w:rPr>
          <w:fldChar w:fldCharType="begin"/>
        </w:r>
        <w:r w:rsidR="00573161">
          <w:rPr>
            <w:noProof/>
            <w:webHidden/>
          </w:rPr>
          <w:instrText xml:space="preserve"> PAGEREF _Toc460426550 \h </w:instrText>
        </w:r>
        <w:r w:rsidR="00573161">
          <w:rPr>
            <w:noProof/>
            <w:webHidden/>
          </w:rPr>
        </w:r>
        <w:r w:rsidR="00573161">
          <w:rPr>
            <w:noProof/>
            <w:webHidden/>
          </w:rPr>
          <w:fldChar w:fldCharType="separate"/>
        </w:r>
        <w:r w:rsidR="00573161">
          <w:rPr>
            <w:noProof/>
            <w:webHidden/>
          </w:rPr>
          <w:t>23</w:t>
        </w:r>
        <w:r w:rsidR="00573161">
          <w:rPr>
            <w:noProof/>
            <w:webHidden/>
          </w:rPr>
          <w:fldChar w:fldCharType="end"/>
        </w:r>
      </w:hyperlink>
    </w:p>
    <w:p w14:paraId="6A866C36" w14:textId="6E84D563" w:rsidR="00573161" w:rsidRDefault="009C683C">
      <w:pPr>
        <w:pStyle w:val="TOC1"/>
        <w:rPr>
          <w:rFonts w:asciiTheme="minorHAnsi" w:eastAsiaTheme="minorEastAsia" w:hAnsiTheme="minorHAnsi" w:cstheme="minorBidi"/>
          <w:caps w:val="0"/>
          <w:noProof/>
          <w:szCs w:val="22"/>
          <w:lang w:eastAsia="en-GB"/>
        </w:rPr>
      </w:pPr>
      <w:hyperlink w:anchor="_Toc460426551" w:history="1">
        <w:r w:rsidR="00573161" w:rsidRPr="002E048F">
          <w:rPr>
            <w:rStyle w:val="Hyperlink"/>
            <w:rFonts w:cs="Arial"/>
            <w:b/>
            <w:noProof/>
          </w:rPr>
          <w:t>Annex A</w:t>
        </w:r>
        <w:r w:rsidR="00573161">
          <w:rPr>
            <w:noProof/>
            <w:webHidden/>
          </w:rPr>
          <w:tab/>
        </w:r>
        <w:r w:rsidR="00573161">
          <w:rPr>
            <w:noProof/>
            <w:webHidden/>
          </w:rPr>
          <w:fldChar w:fldCharType="begin"/>
        </w:r>
        <w:r w:rsidR="00573161">
          <w:rPr>
            <w:noProof/>
            <w:webHidden/>
          </w:rPr>
          <w:instrText xml:space="preserve"> PAGEREF _Toc460426551 \h </w:instrText>
        </w:r>
        <w:r w:rsidR="00573161">
          <w:rPr>
            <w:noProof/>
            <w:webHidden/>
          </w:rPr>
        </w:r>
        <w:r w:rsidR="00573161">
          <w:rPr>
            <w:noProof/>
            <w:webHidden/>
          </w:rPr>
          <w:fldChar w:fldCharType="separate"/>
        </w:r>
        <w:r w:rsidR="00573161">
          <w:rPr>
            <w:noProof/>
            <w:webHidden/>
          </w:rPr>
          <w:t>24</w:t>
        </w:r>
        <w:r w:rsidR="00573161">
          <w:rPr>
            <w:noProof/>
            <w:webHidden/>
          </w:rPr>
          <w:fldChar w:fldCharType="end"/>
        </w:r>
      </w:hyperlink>
    </w:p>
    <w:p w14:paraId="41F245CF" w14:textId="78FB33DE" w:rsidR="00573161" w:rsidRDefault="009C683C">
      <w:pPr>
        <w:pStyle w:val="TOC1"/>
        <w:rPr>
          <w:rFonts w:asciiTheme="minorHAnsi" w:eastAsiaTheme="minorEastAsia" w:hAnsiTheme="minorHAnsi" w:cstheme="minorBidi"/>
          <w:caps w:val="0"/>
          <w:noProof/>
          <w:szCs w:val="22"/>
          <w:lang w:eastAsia="en-GB"/>
        </w:rPr>
      </w:pPr>
      <w:hyperlink w:anchor="_Toc460426552" w:history="1">
        <w:r w:rsidR="00573161" w:rsidRPr="002E048F">
          <w:rPr>
            <w:rStyle w:val="Hyperlink"/>
            <w:rFonts w:cs="Arial"/>
            <w:b/>
            <w:noProof/>
          </w:rPr>
          <w:t>ORDER TO TRAIN APPLICATION FOR CONTRACT DRIVER TRAINING</w:t>
        </w:r>
        <w:r w:rsidR="00573161">
          <w:rPr>
            <w:noProof/>
            <w:webHidden/>
          </w:rPr>
          <w:tab/>
        </w:r>
        <w:r w:rsidR="00573161">
          <w:rPr>
            <w:noProof/>
            <w:webHidden/>
          </w:rPr>
          <w:fldChar w:fldCharType="begin"/>
        </w:r>
        <w:r w:rsidR="00573161">
          <w:rPr>
            <w:noProof/>
            <w:webHidden/>
          </w:rPr>
          <w:instrText xml:space="preserve"> PAGEREF _Toc460426552 \h </w:instrText>
        </w:r>
        <w:r w:rsidR="00573161">
          <w:rPr>
            <w:noProof/>
            <w:webHidden/>
          </w:rPr>
        </w:r>
        <w:r w:rsidR="00573161">
          <w:rPr>
            <w:noProof/>
            <w:webHidden/>
          </w:rPr>
          <w:fldChar w:fldCharType="separate"/>
        </w:r>
        <w:r w:rsidR="00573161">
          <w:rPr>
            <w:noProof/>
            <w:webHidden/>
          </w:rPr>
          <w:t>24</w:t>
        </w:r>
        <w:r w:rsidR="00573161">
          <w:rPr>
            <w:noProof/>
            <w:webHidden/>
          </w:rPr>
          <w:fldChar w:fldCharType="end"/>
        </w:r>
      </w:hyperlink>
    </w:p>
    <w:p w14:paraId="066CE926" w14:textId="5801C40F" w:rsidR="00573161" w:rsidRDefault="009C683C">
      <w:pPr>
        <w:pStyle w:val="TOC1"/>
        <w:rPr>
          <w:rFonts w:asciiTheme="minorHAnsi" w:eastAsiaTheme="minorEastAsia" w:hAnsiTheme="minorHAnsi" w:cstheme="minorBidi"/>
          <w:caps w:val="0"/>
          <w:noProof/>
          <w:szCs w:val="22"/>
          <w:lang w:eastAsia="en-GB"/>
        </w:rPr>
      </w:pPr>
      <w:hyperlink w:anchor="_Toc460426553" w:history="1">
        <w:r w:rsidR="00573161" w:rsidRPr="002E048F">
          <w:rPr>
            <w:rStyle w:val="Hyperlink"/>
            <w:rFonts w:cs="Arial"/>
            <w:b/>
            <w:noProof/>
          </w:rPr>
          <w:t>Part 1:</w:t>
        </w:r>
        <w:r w:rsidR="00573161" w:rsidRPr="002E048F">
          <w:rPr>
            <w:rStyle w:val="Hyperlink"/>
            <w:rFonts w:cs="Arial"/>
            <w:noProof/>
          </w:rPr>
          <w:t xml:space="preserve"> </w:t>
        </w:r>
        <w:r w:rsidR="00573161" w:rsidRPr="002E048F">
          <w:rPr>
            <w:rStyle w:val="Hyperlink"/>
            <w:rFonts w:cs="Arial"/>
            <w:i/>
            <w:noProof/>
          </w:rPr>
          <w:t>(Unit/Station to complete)</w:t>
        </w:r>
        <w:r w:rsidR="00573161">
          <w:rPr>
            <w:noProof/>
            <w:webHidden/>
          </w:rPr>
          <w:tab/>
        </w:r>
        <w:r w:rsidR="00573161">
          <w:rPr>
            <w:noProof/>
            <w:webHidden/>
          </w:rPr>
          <w:fldChar w:fldCharType="begin"/>
        </w:r>
        <w:r w:rsidR="00573161">
          <w:rPr>
            <w:noProof/>
            <w:webHidden/>
          </w:rPr>
          <w:instrText xml:space="preserve"> PAGEREF _Toc460426553 \h </w:instrText>
        </w:r>
        <w:r w:rsidR="00573161">
          <w:rPr>
            <w:noProof/>
            <w:webHidden/>
          </w:rPr>
        </w:r>
        <w:r w:rsidR="00573161">
          <w:rPr>
            <w:noProof/>
            <w:webHidden/>
          </w:rPr>
          <w:fldChar w:fldCharType="separate"/>
        </w:r>
        <w:r w:rsidR="00573161">
          <w:rPr>
            <w:noProof/>
            <w:webHidden/>
          </w:rPr>
          <w:t>24</w:t>
        </w:r>
        <w:r w:rsidR="00573161">
          <w:rPr>
            <w:noProof/>
            <w:webHidden/>
          </w:rPr>
          <w:fldChar w:fldCharType="end"/>
        </w:r>
      </w:hyperlink>
    </w:p>
    <w:p w14:paraId="1B390D35" w14:textId="56CB4964" w:rsidR="00573161" w:rsidRDefault="009C683C">
      <w:pPr>
        <w:pStyle w:val="TOC1"/>
        <w:rPr>
          <w:rFonts w:asciiTheme="minorHAnsi" w:eastAsiaTheme="minorEastAsia" w:hAnsiTheme="minorHAnsi" w:cstheme="minorBidi"/>
          <w:caps w:val="0"/>
          <w:noProof/>
          <w:szCs w:val="22"/>
          <w:lang w:eastAsia="en-GB"/>
        </w:rPr>
      </w:pPr>
      <w:hyperlink w:anchor="_Toc460426554" w:history="1">
        <w:r w:rsidR="00573161" w:rsidRPr="002E048F">
          <w:rPr>
            <w:rStyle w:val="Hyperlink"/>
            <w:rFonts w:cs="Arial"/>
            <w:noProof/>
          </w:rPr>
          <w:t>Ser No</w:t>
        </w:r>
        <w:r w:rsidR="00573161">
          <w:rPr>
            <w:noProof/>
            <w:webHidden/>
          </w:rPr>
          <w:tab/>
        </w:r>
        <w:r w:rsidR="00573161">
          <w:rPr>
            <w:noProof/>
            <w:webHidden/>
          </w:rPr>
          <w:fldChar w:fldCharType="begin"/>
        </w:r>
        <w:r w:rsidR="00573161">
          <w:rPr>
            <w:noProof/>
            <w:webHidden/>
          </w:rPr>
          <w:instrText xml:space="preserve"> PAGEREF _Toc460426554 \h </w:instrText>
        </w:r>
        <w:r w:rsidR="00573161">
          <w:rPr>
            <w:noProof/>
            <w:webHidden/>
          </w:rPr>
        </w:r>
        <w:r w:rsidR="00573161">
          <w:rPr>
            <w:noProof/>
            <w:webHidden/>
          </w:rPr>
          <w:fldChar w:fldCharType="separate"/>
        </w:r>
        <w:r w:rsidR="00573161">
          <w:rPr>
            <w:noProof/>
            <w:webHidden/>
          </w:rPr>
          <w:t>26</w:t>
        </w:r>
        <w:r w:rsidR="00573161">
          <w:rPr>
            <w:noProof/>
            <w:webHidden/>
          </w:rPr>
          <w:fldChar w:fldCharType="end"/>
        </w:r>
      </w:hyperlink>
    </w:p>
    <w:p w14:paraId="76BC58C8" w14:textId="4FCB6847" w:rsidR="00573161" w:rsidRDefault="009C683C">
      <w:pPr>
        <w:pStyle w:val="TOC1"/>
        <w:rPr>
          <w:rFonts w:asciiTheme="minorHAnsi" w:eastAsiaTheme="minorEastAsia" w:hAnsiTheme="minorHAnsi" w:cstheme="minorBidi"/>
          <w:caps w:val="0"/>
          <w:noProof/>
          <w:szCs w:val="22"/>
          <w:lang w:eastAsia="en-GB"/>
        </w:rPr>
      </w:pPr>
      <w:hyperlink w:anchor="_Toc460426555" w:history="1">
        <w:r w:rsidR="00573161" w:rsidRPr="002E048F">
          <w:rPr>
            <w:rStyle w:val="Hyperlink"/>
            <w:rFonts w:cs="Arial"/>
            <w:noProof/>
          </w:rPr>
          <w:t>Location</w:t>
        </w:r>
        <w:r w:rsidR="00573161">
          <w:rPr>
            <w:noProof/>
            <w:webHidden/>
          </w:rPr>
          <w:tab/>
        </w:r>
        <w:r w:rsidR="00573161">
          <w:rPr>
            <w:noProof/>
            <w:webHidden/>
          </w:rPr>
          <w:fldChar w:fldCharType="begin"/>
        </w:r>
        <w:r w:rsidR="00573161">
          <w:rPr>
            <w:noProof/>
            <w:webHidden/>
          </w:rPr>
          <w:instrText xml:space="preserve"> PAGEREF _Toc460426555 \h </w:instrText>
        </w:r>
        <w:r w:rsidR="00573161">
          <w:rPr>
            <w:noProof/>
            <w:webHidden/>
          </w:rPr>
        </w:r>
        <w:r w:rsidR="00573161">
          <w:rPr>
            <w:noProof/>
            <w:webHidden/>
          </w:rPr>
          <w:fldChar w:fldCharType="separate"/>
        </w:r>
        <w:r w:rsidR="00573161">
          <w:rPr>
            <w:noProof/>
            <w:webHidden/>
          </w:rPr>
          <w:t>26</w:t>
        </w:r>
        <w:r w:rsidR="00573161">
          <w:rPr>
            <w:noProof/>
            <w:webHidden/>
          </w:rPr>
          <w:fldChar w:fldCharType="end"/>
        </w:r>
      </w:hyperlink>
    </w:p>
    <w:p w14:paraId="32A6E924" w14:textId="496C5BA9" w:rsidR="00573161" w:rsidRDefault="009C683C">
      <w:pPr>
        <w:pStyle w:val="TOC1"/>
        <w:rPr>
          <w:rFonts w:asciiTheme="minorHAnsi" w:eastAsiaTheme="minorEastAsia" w:hAnsiTheme="minorHAnsi" w:cstheme="minorBidi"/>
          <w:caps w:val="0"/>
          <w:noProof/>
          <w:szCs w:val="22"/>
          <w:lang w:eastAsia="en-GB"/>
        </w:rPr>
      </w:pPr>
      <w:hyperlink w:anchor="_Toc460426556" w:history="1">
        <w:r w:rsidR="00573161" w:rsidRPr="002E048F">
          <w:rPr>
            <w:rStyle w:val="Hyperlink"/>
            <w:rFonts w:cs="Arial"/>
            <w:noProof/>
          </w:rPr>
          <w:t>Contract No</w:t>
        </w:r>
        <w:r w:rsidR="00573161">
          <w:rPr>
            <w:noProof/>
            <w:webHidden/>
          </w:rPr>
          <w:tab/>
        </w:r>
        <w:r w:rsidR="00573161">
          <w:rPr>
            <w:noProof/>
            <w:webHidden/>
          </w:rPr>
          <w:fldChar w:fldCharType="begin"/>
        </w:r>
        <w:r w:rsidR="00573161">
          <w:rPr>
            <w:noProof/>
            <w:webHidden/>
          </w:rPr>
          <w:instrText xml:space="preserve"> PAGEREF _Toc460426556 \h </w:instrText>
        </w:r>
        <w:r w:rsidR="00573161">
          <w:rPr>
            <w:noProof/>
            <w:webHidden/>
          </w:rPr>
        </w:r>
        <w:r w:rsidR="00573161">
          <w:rPr>
            <w:noProof/>
            <w:webHidden/>
          </w:rPr>
          <w:fldChar w:fldCharType="separate"/>
        </w:r>
        <w:r w:rsidR="00573161">
          <w:rPr>
            <w:noProof/>
            <w:webHidden/>
          </w:rPr>
          <w:t>26</w:t>
        </w:r>
        <w:r w:rsidR="00573161">
          <w:rPr>
            <w:noProof/>
            <w:webHidden/>
          </w:rPr>
          <w:fldChar w:fldCharType="end"/>
        </w:r>
      </w:hyperlink>
    </w:p>
    <w:p w14:paraId="484AE6EA" w14:textId="5D054380" w:rsidR="00573161" w:rsidRDefault="009C683C">
      <w:pPr>
        <w:pStyle w:val="TOC1"/>
        <w:rPr>
          <w:rFonts w:asciiTheme="minorHAnsi" w:eastAsiaTheme="minorEastAsia" w:hAnsiTheme="minorHAnsi" w:cstheme="minorBidi"/>
          <w:caps w:val="0"/>
          <w:noProof/>
          <w:szCs w:val="22"/>
          <w:lang w:eastAsia="en-GB"/>
        </w:rPr>
      </w:pPr>
      <w:hyperlink w:anchor="_Toc460426557" w:history="1">
        <w:r w:rsidR="00573161" w:rsidRPr="002E048F">
          <w:rPr>
            <w:rStyle w:val="Hyperlink"/>
            <w:rFonts w:cs="Arial"/>
            <w:noProof/>
          </w:rPr>
          <w:t>Cat</w:t>
        </w:r>
        <w:r w:rsidR="00573161">
          <w:rPr>
            <w:noProof/>
            <w:webHidden/>
          </w:rPr>
          <w:tab/>
        </w:r>
        <w:r w:rsidR="00573161">
          <w:rPr>
            <w:noProof/>
            <w:webHidden/>
          </w:rPr>
          <w:fldChar w:fldCharType="begin"/>
        </w:r>
        <w:r w:rsidR="00573161">
          <w:rPr>
            <w:noProof/>
            <w:webHidden/>
          </w:rPr>
          <w:instrText xml:space="preserve"> PAGEREF _Toc460426557 \h </w:instrText>
        </w:r>
        <w:r w:rsidR="00573161">
          <w:rPr>
            <w:noProof/>
            <w:webHidden/>
          </w:rPr>
        </w:r>
        <w:r w:rsidR="00573161">
          <w:rPr>
            <w:noProof/>
            <w:webHidden/>
          </w:rPr>
          <w:fldChar w:fldCharType="separate"/>
        </w:r>
        <w:r w:rsidR="00573161">
          <w:rPr>
            <w:noProof/>
            <w:webHidden/>
          </w:rPr>
          <w:t>26</w:t>
        </w:r>
        <w:r w:rsidR="00573161">
          <w:rPr>
            <w:noProof/>
            <w:webHidden/>
          </w:rPr>
          <w:fldChar w:fldCharType="end"/>
        </w:r>
      </w:hyperlink>
    </w:p>
    <w:p w14:paraId="7C897ADE" w14:textId="2DFB6EED" w:rsidR="00573161" w:rsidRDefault="009C683C">
      <w:pPr>
        <w:pStyle w:val="TOC1"/>
        <w:rPr>
          <w:rFonts w:asciiTheme="minorHAnsi" w:eastAsiaTheme="minorEastAsia" w:hAnsiTheme="minorHAnsi" w:cstheme="minorBidi"/>
          <w:caps w:val="0"/>
          <w:noProof/>
          <w:szCs w:val="22"/>
          <w:lang w:eastAsia="en-GB"/>
        </w:rPr>
      </w:pPr>
      <w:hyperlink w:anchor="_Toc460426558" w:history="1">
        <w:r w:rsidR="00573161" w:rsidRPr="002E048F">
          <w:rPr>
            <w:rStyle w:val="Hyperlink"/>
            <w:rFonts w:cs="Arial"/>
            <w:noProof/>
          </w:rPr>
          <w:t>OTT No</w:t>
        </w:r>
        <w:r w:rsidR="00573161">
          <w:rPr>
            <w:noProof/>
            <w:webHidden/>
          </w:rPr>
          <w:tab/>
        </w:r>
        <w:r w:rsidR="00573161">
          <w:rPr>
            <w:noProof/>
            <w:webHidden/>
          </w:rPr>
          <w:fldChar w:fldCharType="begin"/>
        </w:r>
        <w:r w:rsidR="00573161">
          <w:rPr>
            <w:noProof/>
            <w:webHidden/>
          </w:rPr>
          <w:instrText xml:space="preserve"> PAGEREF _Toc460426558 \h </w:instrText>
        </w:r>
        <w:r w:rsidR="00573161">
          <w:rPr>
            <w:noProof/>
            <w:webHidden/>
          </w:rPr>
        </w:r>
        <w:r w:rsidR="00573161">
          <w:rPr>
            <w:noProof/>
            <w:webHidden/>
          </w:rPr>
          <w:fldChar w:fldCharType="separate"/>
        </w:r>
        <w:r w:rsidR="00573161">
          <w:rPr>
            <w:noProof/>
            <w:webHidden/>
          </w:rPr>
          <w:t>26</w:t>
        </w:r>
        <w:r w:rsidR="00573161">
          <w:rPr>
            <w:noProof/>
            <w:webHidden/>
          </w:rPr>
          <w:fldChar w:fldCharType="end"/>
        </w:r>
      </w:hyperlink>
    </w:p>
    <w:p w14:paraId="413B8B03" w14:textId="21DB4361" w:rsidR="00573161" w:rsidRDefault="009C683C">
      <w:pPr>
        <w:pStyle w:val="TOC1"/>
        <w:rPr>
          <w:rFonts w:asciiTheme="minorHAnsi" w:eastAsiaTheme="minorEastAsia" w:hAnsiTheme="minorHAnsi" w:cstheme="minorBidi"/>
          <w:caps w:val="0"/>
          <w:noProof/>
          <w:szCs w:val="22"/>
          <w:lang w:eastAsia="en-GB"/>
        </w:rPr>
      </w:pPr>
      <w:hyperlink w:anchor="_Toc460426559" w:history="1">
        <w:r w:rsidR="00573161" w:rsidRPr="002E048F">
          <w:rPr>
            <w:rStyle w:val="Hyperlink"/>
            <w:rFonts w:cs="Arial"/>
            <w:noProof/>
          </w:rPr>
          <w:t>Date of Training</w:t>
        </w:r>
        <w:r w:rsidR="00573161">
          <w:rPr>
            <w:noProof/>
            <w:webHidden/>
          </w:rPr>
          <w:tab/>
        </w:r>
        <w:r w:rsidR="00573161">
          <w:rPr>
            <w:noProof/>
            <w:webHidden/>
          </w:rPr>
          <w:fldChar w:fldCharType="begin"/>
        </w:r>
        <w:r w:rsidR="00573161">
          <w:rPr>
            <w:noProof/>
            <w:webHidden/>
          </w:rPr>
          <w:instrText xml:space="preserve"> PAGEREF _Toc460426559 \h </w:instrText>
        </w:r>
        <w:r w:rsidR="00573161">
          <w:rPr>
            <w:noProof/>
            <w:webHidden/>
          </w:rPr>
        </w:r>
        <w:r w:rsidR="00573161">
          <w:rPr>
            <w:noProof/>
            <w:webHidden/>
          </w:rPr>
          <w:fldChar w:fldCharType="separate"/>
        </w:r>
        <w:r w:rsidR="00573161">
          <w:rPr>
            <w:noProof/>
            <w:webHidden/>
          </w:rPr>
          <w:t>26</w:t>
        </w:r>
        <w:r w:rsidR="00573161">
          <w:rPr>
            <w:noProof/>
            <w:webHidden/>
          </w:rPr>
          <w:fldChar w:fldCharType="end"/>
        </w:r>
      </w:hyperlink>
    </w:p>
    <w:p w14:paraId="2450CF61" w14:textId="73B4AC70" w:rsidR="00573161" w:rsidRDefault="009C683C">
      <w:pPr>
        <w:pStyle w:val="TOC1"/>
        <w:rPr>
          <w:rFonts w:asciiTheme="minorHAnsi" w:eastAsiaTheme="minorEastAsia" w:hAnsiTheme="minorHAnsi" w:cstheme="minorBidi"/>
          <w:caps w:val="0"/>
          <w:noProof/>
          <w:szCs w:val="22"/>
          <w:lang w:eastAsia="en-GB"/>
        </w:rPr>
      </w:pPr>
      <w:hyperlink w:anchor="_Toc460426560" w:history="1">
        <w:r w:rsidR="00573161" w:rsidRPr="002E048F">
          <w:rPr>
            <w:rStyle w:val="Hyperlink"/>
            <w:rFonts w:cs="Arial"/>
            <w:b/>
            <w:noProof/>
          </w:rPr>
          <w:t>Annex C</w:t>
        </w:r>
        <w:r w:rsidR="00573161">
          <w:rPr>
            <w:noProof/>
            <w:webHidden/>
          </w:rPr>
          <w:tab/>
        </w:r>
        <w:r w:rsidR="00573161">
          <w:rPr>
            <w:noProof/>
            <w:webHidden/>
          </w:rPr>
          <w:fldChar w:fldCharType="begin"/>
        </w:r>
        <w:r w:rsidR="00573161">
          <w:rPr>
            <w:noProof/>
            <w:webHidden/>
          </w:rPr>
          <w:instrText xml:space="preserve"> PAGEREF _Toc460426560 \h </w:instrText>
        </w:r>
        <w:r w:rsidR="00573161">
          <w:rPr>
            <w:noProof/>
            <w:webHidden/>
          </w:rPr>
        </w:r>
        <w:r w:rsidR="00573161">
          <w:rPr>
            <w:noProof/>
            <w:webHidden/>
          </w:rPr>
          <w:fldChar w:fldCharType="separate"/>
        </w:r>
        <w:r w:rsidR="00573161">
          <w:rPr>
            <w:noProof/>
            <w:webHidden/>
          </w:rPr>
          <w:t>28</w:t>
        </w:r>
        <w:r w:rsidR="00573161">
          <w:rPr>
            <w:noProof/>
            <w:webHidden/>
          </w:rPr>
          <w:fldChar w:fldCharType="end"/>
        </w:r>
      </w:hyperlink>
    </w:p>
    <w:p w14:paraId="4B30752F" w14:textId="75483A79" w:rsidR="00573161" w:rsidRDefault="009C683C">
      <w:pPr>
        <w:pStyle w:val="TOC1"/>
        <w:rPr>
          <w:rFonts w:asciiTheme="minorHAnsi" w:eastAsiaTheme="minorEastAsia" w:hAnsiTheme="minorHAnsi" w:cstheme="minorBidi"/>
          <w:caps w:val="0"/>
          <w:noProof/>
          <w:szCs w:val="22"/>
          <w:lang w:eastAsia="en-GB"/>
        </w:rPr>
      </w:pPr>
      <w:hyperlink w:anchor="_Toc460426561" w:history="1">
        <w:r w:rsidR="00573161" w:rsidRPr="002E048F">
          <w:rPr>
            <w:rStyle w:val="Hyperlink"/>
            <w:rFonts w:cs="Arial"/>
            <w:noProof/>
          </w:rPr>
          <w:t>21.</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Date</w:t>
        </w:r>
        <w:r w:rsidR="00573161">
          <w:rPr>
            <w:noProof/>
            <w:webHidden/>
          </w:rPr>
          <w:tab/>
        </w:r>
        <w:r w:rsidR="00573161">
          <w:rPr>
            <w:noProof/>
            <w:webHidden/>
          </w:rPr>
          <w:fldChar w:fldCharType="begin"/>
        </w:r>
        <w:r w:rsidR="00573161">
          <w:rPr>
            <w:noProof/>
            <w:webHidden/>
          </w:rPr>
          <w:instrText xml:space="preserve"> PAGEREF _Toc460426561 \h </w:instrText>
        </w:r>
        <w:r w:rsidR="00573161">
          <w:rPr>
            <w:noProof/>
            <w:webHidden/>
          </w:rPr>
        </w:r>
        <w:r w:rsidR="00573161">
          <w:rPr>
            <w:noProof/>
            <w:webHidden/>
          </w:rPr>
          <w:fldChar w:fldCharType="separate"/>
        </w:r>
        <w:r w:rsidR="00573161">
          <w:rPr>
            <w:noProof/>
            <w:webHidden/>
          </w:rPr>
          <w:t>28</w:t>
        </w:r>
        <w:r w:rsidR="00573161">
          <w:rPr>
            <w:noProof/>
            <w:webHidden/>
          </w:rPr>
          <w:fldChar w:fldCharType="end"/>
        </w:r>
      </w:hyperlink>
    </w:p>
    <w:p w14:paraId="1D0C67B7" w14:textId="6EF82279" w:rsidR="00573161" w:rsidRDefault="009C683C">
      <w:pPr>
        <w:pStyle w:val="TOC1"/>
        <w:rPr>
          <w:rFonts w:asciiTheme="minorHAnsi" w:eastAsiaTheme="minorEastAsia" w:hAnsiTheme="minorHAnsi" w:cstheme="minorBidi"/>
          <w:caps w:val="0"/>
          <w:noProof/>
          <w:szCs w:val="22"/>
          <w:lang w:eastAsia="en-GB"/>
        </w:rPr>
      </w:pPr>
      <w:hyperlink w:anchor="_Toc460426562" w:history="1">
        <w:r w:rsidR="00573161" w:rsidRPr="002E048F">
          <w:rPr>
            <w:rStyle w:val="Hyperlink"/>
            <w:rFonts w:cs="Arial"/>
            <w:noProof/>
          </w:rPr>
          <w:t>Hours Lost</w:t>
        </w:r>
        <w:r w:rsidR="00573161">
          <w:rPr>
            <w:noProof/>
            <w:webHidden/>
          </w:rPr>
          <w:tab/>
        </w:r>
        <w:r w:rsidR="00573161">
          <w:rPr>
            <w:noProof/>
            <w:webHidden/>
          </w:rPr>
          <w:fldChar w:fldCharType="begin"/>
        </w:r>
        <w:r w:rsidR="00573161">
          <w:rPr>
            <w:noProof/>
            <w:webHidden/>
          </w:rPr>
          <w:instrText xml:space="preserve"> PAGEREF _Toc460426562 \h </w:instrText>
        </w:r>
        <w:r w:rsidR="00573161">
          <w:rPr>
            <w:noProof/>
            <w:webHidden/>
          </w:rPr>
        </w:r>
        <w:r w:rsidR="00573161">
          <w:rPr>
            <w:noProof/>
            <w:webHidden/>
          </w:rPr>
          <w:fldChar w:fldCharType="separate"/>
        </w:r>
        <w:r w:rsidR="00573161">
          <w:rPr>
            <w:noProof/>
            <w:webHidden/>
          </w:rPr>
          <w:t>28</w:t>
        </w:r>
        <w:r w:rsidR="00573161">
          <w:rPr>
            <w:noProof/>
            <w:webHidden/>
          </w:rPr>
          <w:fldChar w:fldCharType="end"/>
        </w:r>
      </w:hyperlink>
    </w:p>
    <w:p w14:paraId="7FF39092" w14:textId="404F792A" w:rsidR="00573161" w:rsidRDefault="009C683C">
      <w:pPr>
        <w:pStyle w:val="TOC1"/>
        <w:rPr>
          <w:rFonts w:asciiTheme="minorHAnsi" w:eastAsiaTheme="minorEastAsia" w:hAnsiTheme="minorHAnsi" w:cstheme="minorBidi"/>
          <w:caps w:val="0"/>
          <w:noProof/>
          <w:szCs w:val="22"/>
          <w:lang w:eastAsia="en-GB"/>
        </w:rPr>
      </w:pPr>
      <w:hyperlink w:anchor="_Toc460426563" w:history="1">
        <w:r w:rsidR="00573161" w:rsidRPr="002E048F">
          <w:rPr>
            <w:rStyle w:val="Hyperlink"/>
            <w:rFonts w:cs="Arial"/>
            <w:noProof/>
          </w:rPr>
          <w:t>Comments/Progress</w:t>
        </w:r>
        <w:r w:rsidR="00573161">
          <w:rPr>
            <w:noProof/>
            <w:webHidden/>
          </w:rPr>
          <w:tab/>
        </w:r>
        <w:r w:rsidR="00573161">
          <w:rPr>
            <w:noProof/>
            <w:webHidden/>
          </w:rPr>
          <w:fldChar w:fldCharType="begin"/>
        </w:r>
        <w:r w:rsidR="00573161">
          <w:rPr>
            <w:noProof/>
            <w:webHidden/>
          </w:rPr>
          <w:instrText xml:space="preserve"> PAGEREF _Toc460426563 \h </w:instrText>
        </w:r>
        <w:r w:rsidR="00573161">
          <w:rPr>
            <w:noProof/>
            <w:webHidden/>
          </w:rPr>
        </w:r>
        <w:r w:rsidR="00573161">
          <w:rPr>
            <w:noProof/>
            <w:webHidden/>
          </w:rPr>
          <w:fldChar w:fldCharType="separate"/>
        </w:r>
        <w:r w:rsidR="00573161">
          <w:rPr>
            <w:noProof/>
            <w:webHidden/>
          </w:rPr>
          <w:t>28</w:t>
        </w:r>
        <w:r w:rsidR="00573161">
          <w:rPr>
            <w:noProof/>
            <w:webHidden/>
          </w:rPr>
          <w:fldChar w:fldCharType="end"/>
        </w:r>
      </w:hyperlink>
    </w:p>
    <w:p w14:paraId="3DFE40FA" w14:textId="43E807D0" w:rsidR="00573161" w:rsidRDefault="009C683C">
      <w:pPr>
        <w:pStyle w:val="TOC1"/>
        <w:rPr>
          <w:rFonts w:asciiTheme="minorHAnsi" w:eastAsiaTheme="minorEastAsia" w:hAnsiTheme="minorHAnsi" w:cstheme="minorBidi"/>
          <w:caps w:val="0"/>
          <w:noProof/>
          <w:szCs w:val="22"/>
          <w:lang w:eastAsia="en-GB"/>
        </w:rPr>
      </w:pPr>
      <w:hyperlink w:anchor="_Toc460426564" w:history="1">
        <w:r w:rsidR="00573161" w:rsidRPr="002E048F">
          <w:rPr>
            <w:rStyle w:val="Hyperlink"/>
            <w:rFonts w:cs="Arial"/>
            <w:noProof/>
          </w:rPr>
          <w:t>22.</w:t>
        </w:r>
        <w:r w:rsidR="00573161">
          <w:rPr>
            <w:rFonts w:asciiTheme="minorHAnsi" w:eastAsiaTheme="minorEastAsia" w:hAnsiTheme="minorHAnsi" w:cstheme="minorBidi"/>
            <w:caps w:val="0"/>
            <w:noProof/>
            <w:szCs w:val="22"/>
            <w:lang w:eastAsia="en-GB"/>
          </w:rPr>
          <w:tab/>
        </w:r>
        <w:r w:rsidR="00573161" w:rsidRPr="002E048F">
          <w:rPr>
            <w:rStyle w:val="Hyperlink"/>
            <w:rFonts w:cs="Arial"/>
            <w:noProof/>
          </w:rPr>
          <w:t>Contr</w:t>
        </w:r>
        <w:r w:rsidR="00573161">
          <w:rPr>
            <w:noProof/>
            <w:webHidden/>
          </w:rPr>
          <w:tab/>
        </w:r>
        <w:r w:rsidR="00573161">
          <w:rPr>
            <w:noProof/>
            <w:webHidden/>
          </w:rPr>
          <w:fldChar w:fldCharType="begin"/>
        </w:r>
        <w:r w:rsidR="00573161">
          <w:rPr>
            <w:noProof/>
            <w:webHidden/>
          </w:rPr>
          <w:instrText xml:space="preserve"> PAGEREF _Toc460426564 \h </w:instrText>
        </w:r>
        <w:r w:rsidR="00573161">
          <w:rPr>
            <w:noProof/>
            <w:webHidden/>
          </w:rPr>
        </w:r>
        <w:r w:rsidR="00573161">
          <w:rPr>
            <w:noProof/>
            <w:webHidden/>
          </w:rPr>
          <w:fldChar w:fldCharType="separate"/>
        </w:r>
        <w:r w:rsidR="00573161">
          <w:rPr>
            <w:noProof/>
            <w:webHidden/>
          </w:rPr>
          <w:t>28</w:t>
        </w:r>
        <w:r w:rsidR="00573161">
          <w:rPr>
            <w:noProof/>
            <w:webHidden/>
          </w:rPr>
          <w:fldChar w:fldCharType="end"/>
        </w:r>
      </w:hyperlink>
    </w:p>
    <w:p w14:paraId="5E0F8E1C" w14:textId="3780A24F" w:rsidR="00573161" w:rsidRDefault="009C683C">
      <w:pPr>
        <w:pStyle w:val="TOC1"/>
        <w:rPr>
          <w:rFonts w:asciiTheme="minorHAnsi" w:eastAsiaTheme="minorEastAsia" w:hAnsiTheme="minorHAnsi" w:cstheme="minorBidi"/>
          <w:caps w:val="0"/>
          <w:noProof/>
          <w:szCs w:val="22"/>
          <w:lang w:eastAsia="en-GB"/>
        </w:rPr>
      </w:pPr>
      <w:hyperlink w:anchor="_Toc460426565" w:history="1">
        <w:r w:rsidR="00573161" w:rsidRPr="002E048F">
          <w:rPr>
            <w:rStyle w:val="Hyperlink"/>
            <w:rFonts w:eastAsia="Times New Roman"/>
            <w:b/>
            <w:noProof/>
            <w:lang w:eastAsia="en-US"/>
          </w:rPr>
          <w:t>ANNEX 4 – SUPPLIERS RESPONSE</w:t>
        </w:r>
        <w:r w:rsidR="00573161">
          <w:rPr>
            <w:noProof/>
            <w:webHidden/>
          </w:rPr>
          <w:tab/>
        </w:r>
        <w:r w:rsidR="00573161">
          <w:rPr>
            <w:noProof/>
            <w:webHidden/>
          </w:rPr>
          <w:fldChar w:fldCharType="begin"/>
        </w:r>
        <w:r w:rsidR="00573161">
          <w:rPr>
            <w:noProof/>
            <w:webHidden/>
          </w:rPr>
          <w:instrText xml:space="preserve"> PAGEREF _Toc460426565 \h </w:instrText>
        </w:r>
        <w:r w:rsidR="00573161">
          <w:rPr>
            <w:noProof/>
            <w:webHidden/>
          </w:rPr>
        </w:r>
        <w:r w:rsidR="00573161">
          <w:rPr>
            <w:noProof/>
            <w:webHidden/>
          </w:rPr>
          <w:fldChar w:fldCharType="separate"/>
        </w:r>
        <w:r w:rsidR="00573161">
          <w:rPr>
            <w:noProof/>
            <w:webHidden/>
          </w:rPr>
          <w:t>32</w:t>
        </w:r>
        <w:r w:rsidR="00573161">
          <w:rPr>
            <w:noProof/>
            <w:webHidden/>
          </w:rPr>
          <w:fldChar w:fldCharType="end"/>
        </w:r>
      </w:hyperlink>
    </w:p>
    <w:p w14:paraId="15CBB977" w14:textId="5CDF922E" w:rsidR="00573161" w:rsidRDefault="009C683C">
      <w:pPr>
        <w:pStyle w:val="TOC1"/>
        <w:rPr>
          <w:rFonts w:asciiTheme="minorHAnsi" w:eastAsiaTheme="minorEastAsia" w:hAnsiTheme="minorHAnsi" w:cstheme="minorBidi"/>
          <w:caps w:val="0"/>
          <w:noProof/>
          <w:szCs w:val="22"/>
          <w:lang w:eastAsia="en-GB"/>
        </w:rPr>
      </w:pPr>
      <w:hyperlink w:anchor="_Toc460426566" w:history="1">
        <w:r w:rsidR="00573161" w:rsidRPr="002E048F">
          <w:rPr>
            <w:rStyle w:val="Hyperlink"/>
            <w:rFonts w:eastAsia="Times New Roman"/>
            <w:b/>
            <w:noProof/>
            <w:lang w:eastAsia="en-US"/>
          </w:rPr>
          <w:t>ANNEX 5 – CLARIFICATIONS</w:t>
        </w:r>
        <w:r w:rsidR="00573161">
          <w:rPr>
            <w:noProof/>
            <w:webHidden/>
          </w:rPr>
          <w:tab/>
        </w:r>
        <w:r w:rsidR="00573161">
          <w:rPr>
            <w:noProof/>
            <w:webHidden/>
          </w:rPr>
          <w:fldChar w:fldCharType="begin"/>
        </w:r>
        <w:r w:rsidR="00573161">
          <w:rPr>
            <w:noProof/>
            <w:webHidden/>
          </w:rPr>
          <w:instrText xml:space="preserve"> PAGEREF _Toc460426566 \h </w:instrText>
        </w:r>
        <w:r w:rsidR="00573161">
          <w:rPr>
            <w:noProof/>
            <w:webHidden/>
          </w:rPr>
        </w:r>
        <w:r w:rsidR="00573161">
          <w:rPr>
            <w:noProof/>
            <w:webHidden/>
          </w:rPr>
          <w:fldChar w:fldCharType="separate"/>
        </w:r>
        <w:r w:rsidR="00573161">
          <w:rPr>
            <w:noProof/>
            <w:webHidden/>
          </w:rPr>
          <w:t>58</w:t>
        </w:r>
        <w:r w:rsidR="00573161">
          <w:rPr>
            <w:noProof/>
            <w:webHidden/>
          </w:rPr>
          <w:fldChar w:fldCharType="end"/>
        </w:r>
      </w:hyperlink>
    </w:p>
    <w:p w14:paraId="4396D648" w14:textId="07F7D49E" w:rsidR="00573161" w:rsidRDefault="009C683C">
      <w:pPr>
        <w:pStyle w:val="TOC1"/>
        <w:rPr>
          <w:rFonts w:asciiTheme="minorHAnsi" w:eastAsiaTheme="minorEastAsia" w:hAnsiTheme="minorHAnsi" w:cstheme="minorBidi"/>
          <w:caps w:val="0"/>
          <w:noProof/>
          <w:szCs w:val="22"/>
          <w:lang w:eastAsia="en-GB"/>
        </w:rPr>
      </w:pPr>
      <w:hyperlink w:anchor="_Toc460426567" w:history="1">
        <w:r w:rsidR="00573161" w:rsidRPr="002E048F">
          <w:rPr>
            <w:rStyle w:val="Hyperlink"/>
            <w:rFonts w:eastAsia="Times New Roman"/>
            <w:b/>
            <w:noProof/>
            <w:lang w:eastAsia="en-US"/>
          </w:rPr>
          <w:t>ANNEX 6 – ADDITIONAL TERMS &amp; CONDITIONS</w:t>
        </w:r>
        <w:r w:rsidR="00573161">
          <w:rPr>
            <w:noProof/>
            <w:webHidden/>
          </w:rPr>
          <w:tab/>
        </w:r>
        <w:r w:rsidR="00573161">
          <w:rPr>
            <w:noProof/>
            <w:webHidden/>
          </w:rPr>
          <w:fldChar w:fldCharType="begin"/>
        </w:r>
        <w:r w:rsidR="00573161">
          <w:rPr>
            <w:noProof/>
            <w:webHidden/>
          </w:rPr>
          <w:instrText xml:space="preserve"> PAGEREF _Toc460426567 \h </w:instrText>
        </w:r>
        <w:r w:rsidR="00573161">
          <w:rPr>
            <w:noProof/>
            <w:webHidden/>
          </w:rPr>
        </w:r>
        <w:r w:rsidR="00573161">
          <w:rPr>
            <w:noProof/>
            <w:webHidden/>
          </w:rPr>
          <w:fldChar w:fldCharType="separate"/>
        </w:r>
        <w:r w:rsidR="00573161">
          <w:rPr>
            <w:noProof/>
            <w:webHidden/>
          </w:rPr>
          <w:t>59</w:t>
        </w:r>
        <w:r w:rsidR="00573161">
          <w:rPr>
            <w:noProof/>
            <w:webHidden/>
          </w:rPr>
          <w:fldChar w:fldCharType="end"/>
        </w:r>
      </w:hyperlink>
    </w:p>
    <w:p w14:paraId="0CA77003" w14:textId="49A46613" w:rsidR="00573161" w:rsidRDefault="009C683C">
      <w:pPr>
        <w:pStyle w:val="TOC1"/>
        <w:rPr>
          <w:rFonts w:asciiTheme="minorHAnsi" w:eastAsiaTheme="minorEastAsia" w:hAnsiTheme="minorHAnsi" w:cstheme="minorBidi"/>
          <w:caps w:val="0"/>
          <w:noProof/>
          <w:szCs w:val="22"/>
          <w:lang w:eastAsia="en-GB"/>
        </w:rPr>
      </w:pPr>
      <w:hyperlink w:anchor="_Toc460426568" w:history="1">
        <w:r w:rsidR="00573161" w:rsidRPr="002E048F">
          <w:rPr>
            <w:rStyle w:val="Hyperlink"/>
            <w:rFonts w:eastAsia="Times New Roman"/>
            <w:b/>
            <w:noProof/>
            <w:lang w:eastAsia="en-US"/>
          </w:rPr>
          <w:t>ANNEX 7 – CHANGE CONTROL FORMS</w:t>
        </w:r>
        <w:r w:rsidR="00573161">
          <w:rPr>
            <w:noProof/>
            <w:webHidden/>
          </w:rPr>
          <w:tab/>
        </w:r>
        <w:r w:rsidR="00573161">
          <w:rPr>
            <w:noProof/>
            <w:webHidden/>
          </w:rPr>
          <w:fldChar w:fldCharType="begin"/>
        </w:r>
        <w:r w:rsidR="00573161">
          <w:rPr>
            <w:noProof/>
            <w:webHidden/>
          </w:rPr>
          <w:instrText xml:space="preserve"> PAGEREF _Toc460426568 \h </w:instrText>
        </w:r>
        <w:r w:rsidR="00573161">
          <w:rPr>
            <w:noProof/>
            <w:webHidden/>
          </w:rPr>
        </w:r>
        <w:r w:rsidR="00573161">
          <w:rPr>
            <w:noProof/>
            <w:webHidden/>
          </w:rPr>
          <w:fldChar w:fldCharType="separate"/>
        </w:r>
        <w:r w:rsidR="00573161">
          <w:rPr>
            <w:noProof/>
            <w:webHidden/>
          </w:rPr>
          <w:t>67</w:t>
        </w:r>
        <w:r w:rsidR="00573161">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60426505"/>
      <w:r w:rsidRPr="003537BB">
        <w:rPr>
          <w:rFonts w:eastAsia="Times New Roman"/>
          <w:b/>
          <w:szCs w:val="22"/>
          <w:lang w:eastAsia="en-US"/>
        </w:rPr>
        <w:t>ANNEX 1 – TERMS AND CONDITIONS</w:t>
      </w:r>
      <w:bookmarkEnd w:id="2"/>
    </w:p>
    <w:p w14:paraId="10D74881"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3" w:name="_Toc460426506"/>
      <w:r w:rsidRPr="006E4A65">
        <w:rPr>
          <w:rFonts w:cs="Arial"/>
          <w:szCs w:val="22"/>
          <w:u w:val="none"/>
        </w:rPr>
        <w:t>Interpretation</w:t>
      </w:r>
      <w:bookmarkEnd w:id="3"/>
    </w:p>
    <w:p w14:paraId="2E053044"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764C9E">
        <w:tc>
          <w:tcPr>
            <w:tcW w:w="1827" w:type="dxa"/>
          </w:tcPr>
          <w:p w14:paraId="18196B69" w14:textId="77777777" w:rsidR="006E4A65" w:rsidRPr="006E4A65" w:rsidRDefault="006E4A65" w:rsidP="00764C9E">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764C9E">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764C9E">
        <w:tc>
          <w:tcPr>
            <w:tcW w:w="1827" w:type="dxa"/>
          </w:tcPr>
          <w:p w14:paraId="20C2EF5C" w14:textId="77777777" w:rsidR="006E4A65" w:rsidRPr="006E4A65" w:rsidRDefault="006E4A65" w:rsidP="00764C9E">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764C9E">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764C9E">
        <w:tc>
          <w:tcPr>
            <w:tcW w:w="1827" w:type="dxa"/>
          </w:tcPr>
          <w:p w14:paraId="09B850A0" w14:textId="77777777" w:rsidR="006E4A65" w:rsidRPr="006E4A65" w:rsidRDefault="006E4A65" w:rsidP="00764C9E">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764C9E">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D77189">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D77189">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D77189">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D77189">
            <w:pPr>
              <w:pStyle w:val="BodyText"/>
              <w:keepNext/>
              <w:numPr>
                <w:ilvl w:val="0"/>
                <w:numId w:val="25"/>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764C9E">
        <w:tc>
          <w:tcPr>
            <w:tcW w:w="1827" w:type="dxa"/>
          </w:tcPr>
          <w:p w14:paraId="674FA222" w14:textId="77777777" w:rsidR="006E4A65" w:rsidRPr="006E4A65" w:rsidRDefault="006E4A65" w:rsidP="00764C9E">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764C9E">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764C9E">
        <w:tc>
          <w:tcPr>
            <w:tcW w:w="1827" w:type="dxa"/>
          </w:tcPr>
          <w:p w14:paraId="6DC71C85" w14:textId="77777777" w:rsidR="006E4A65" w:rsidRPr="006E4A65" w:rsidRDefault="006E4A65" w:rsidP="00764C9E">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764C9E">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764C9E">
        <w:tc>
          <w:tcPr>
            <w:tcW w:w="1827" w:type="dxa"/>
          </w:tcPr>
          <w:p w14:paraId="2AE79BC4" w14:textId="77777777" w:rsidR="006E4A65" w:rsidRPr="006E4A65" w:rsidRDefault="006E4A65" w:rsidP="00764C9E">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764C9E">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764C9E">
        <w:tc>
          <w:tcPr>
            <w:tcW w:w="1827" w:type="dxa"/>
          </w:tcPr>
          <w:p w14:paraId="140BB227" w14:textId="77777777" w:rsidR="006E4A65" w:rsidRPr="006E4A65" w:rsidRDefault="006E4A65" w:rsidP="00764C9E">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764C9E">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764C9E">
        <w:tc>
          <w:tcPr>
            <w:tcW w:w="1827" w:type="dxa"/>
          </w:tcPr>
          <w:p w14:paraId="160453AB" w14:textId="77777777" w:rsidR="006E4A65" w:rsidRPr="006E4A65" w:rsidRDefault="006E4A65" w:rsidP="00764C9E">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764C9E">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764C9E">
        <w:tc>
          <w:tcPr>
            <w:tcW w:w="1827" w:type="dxa"/>
          </w:tcPr>
          <w:p w14:paraId="78EC1320" w14:textId="77777777" w:rsidR="006E4A65" w:rsidRPr="006E4A65" w:rsidRDefault="006E4A65" w:rsidP="00764C9E">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764C9E">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764C9E">
        <w:tc>
          <w:tcPr>
            <w:tcW w:w="1827" w:type="dxa"/>
          </w:tcPr>
          <w:p w14:paraId="5C47E7E6" w14:textId="77777777" w:rsidR="006E4A65" w:rsidRPr="006E4A65" w:rsidRDefault="006E4A65" w:rsidP="00764C9E">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764C9E">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764C9E">
        <w:tc>
          <w:tcPr>
            <w:tcW w:w="1827" w:type="dxa"/>
          </w:tcPr>
          <w:p w14:paraId="30B7F8D0" w14:textId="77777777" w:rsidR="006E4A65" w:rsidRPr="006E4A65" w:rsidRDefault="006E4A65" w:rsidP="00764C9E">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764C9E">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764C9E">
        <w:tc>
          <w:tcPr>
            <w:tcW w:w="1827" w:type="dxa"/>
          </w:tcPr>
          <w:p w14:paraId="678966D0" w14:textId="77777777" w:rsidR="006E4A65" w:rsidRPr="006E4A65" w:rsidRDefault="006E4A65" w:rsidP="00764C9E">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764C9E">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764C9E">
        <w:tc>
          <w:tcPr>
            <w:tcW w:w="1827" w:type="dxa"/>
          </w:tcPr>
          <w:p w14:paraId="1344AC1B" w14:textId="77777777" w:rsidR="006E4A65" w:rsidRPr="006E4A65" w:rsidRDefault="006E4A65" w:rsidP="00764C9E">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764C9E">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764C9E">
        <w:tc>
          <w:tcPr>
            <w:tcW w:w="1827" w:type="dxa"/>
          </w:tcPr>
          <w:p w14:paraId="1B9AC2DD" w14:textId="77777777" w:rsidR="006E4A65" w:rsidRPr="006E4A65" w:rsidRDefault="006E4A65" w:rsidP="00764C9E">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764C9E">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764C9E">
        <w:tc>
          <w:tcPr>
            <w:tcW w:w="1827" w:type="dxa"/>
          </w:tcPr>
          <w:p w14:paraId="0E0B824C" w14:textId="77777777" w:rsidR="006E4A65" w:rsidRPr="006E4A65" w:rsidRDefault="006E4A65" w:rsidP="00764C9E">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764C9E">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764C9E">
        <w:tc>
          <w:tcPr>
            <w:tcW w:w="1827" w:type="dxa"/>
          </w:tcPr>
          <w:p w14:paraId="1F254D8F" w14:textId="77777777" w:rsidR="006E4A65" w:rsidRPr="006E4A65" w:rsidRDefault="006E4A65" w:rsidP="00764C9E">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764C9E">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764C9E">
        <w:tc>
          <w:tcPr>
            <w:tcW w:w="1827" w:type="dxa"/>
          </w:tcPr>
          <w:p w14:paraId="27A8E288" w14:textId="77777777" w:rsidR="006E4A65" w:rsidRPr="006E4A65" w:rsidRDefault="006E4A65" w:rsidP="00764C9E">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764C9E">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764C9E">
        <w:tc>
          <w:tcPr>
            <w:tcW w:w="1827" w:type="dxa"/>
          </w:tcPr>
          <w:p w14:paraId="4B2A33EC" w14:textId="77777777" w:rsidR="006E4A65" w:rsidRPr="006E4A65" w:rsidRDefault="006E4A65" w:rsidP="00764C9E">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764C9E">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764C9E">
        <w:tc>
          <w:tcPr>
            <w:tcW w:w="1827" w:type="dxa"/>
          </w:tcPr>
          <w:p w14:paraId="7A18FC38" w14:textId="77777777" w:rsidR="006E4A65" w:rsidRPr="006E4A65" w:rsidRDefault="006E4A65" w:rsidP="00764C9E">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764C9E">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764C9E">
        <w:tc>
          <w:tcPr>
            <w:tcW w:w="1827" w:type="dxa"/>
          </w:tcPr>
          <w:p w14:paraId="56945C39" w14:textId="77777777" w:rsidR="006E4A65" w:rsidRPr="006E4A65" w:rsidRDefault="006E4A65" w:rsidP="00764C9E">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764C9E">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764C9E">
        <w:tc>
          <w:tcPr>
            <w:tcW w:w="1827" w:type="dxa"/>
          </w:tcPr>
          <w:p w14:paraId="7FFEB95D" w14:textId="77777777" w:rsidR="006E4A65" w:rsidRPr="006E4A65" w:rsidRDefault="006E4A65" w:rsidP="00764C9E">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764C9E">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764C9E">
        <w:tc>
          <w:tcPr>
            <w:tcW w:w="1827" w:type="dxa"/>
          </w:tcPr>
          <w:p w14:paraId="42B11047" w14:textId="77777777" w:rsidR="006E4A65" w:rsidRPr="006E4A65" w:rsidRDefault="006E4A65" w:rsidP="00764C9E">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764C9E">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764C9E">
        <w:tc>
          <w:tcPr>
            <w:tcW w:w="1827" w:type="dxa"/>
          </w:tcPr>
          <w:p w14:paraId="6431FCD8" w14:textId="77777777" w:rsidR="006E4A65" w:rsidRPr="006E4A65" w:rsidRDefault="006E4A65" w:rsidP="00764C9E">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764C9E">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764C9E">
        <w:tc>
          <w:tcPr>
            <w:tcW w:w="1827" w:type="dxa"/>
          </w:tcPr>
          <w:p w14:paraId="34B647D0" w14:textId="77777777" w:rsidR="006E4A65" w:rsidRPr="006E4A65" w:rsidRDefault="006E4A65" w:rsidP="00764C9E">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764C9E">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4" w:name="_Ref377050430"/>
      <w:bookmarkStart w:id="5" w:name="_Toc460426507"/>
      <w:r w:rsidRPr="006E4A65">
        <w:rPr>
          <w:rFonts w:cs="Arial"/>
          <w:szCs w:val="22"/>
          <w:u w:val="none"/>
        </w:rPr>
        <w:t>Basis of Agreement</w:t>
      </w:r>
      <w:bookmarkEnd w:id="4"/>
      <w:bookmarkEnd w:id="5"/>
    </w:p>
    <w:p w14:paraId="60C8A1F8"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1C3B07FC"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Customer, </w:t>
      </w:r>
      <w:r w:rsidRPr="00764C9E">
        <w:rPr>
          <w:b w:val="0"/>
          <w:u w:val="none"/>
        </w:rPr>
        <w:t xml:space="preserve">within </w:t>
      </w:r>
      <w:r w:rsidR="00764C9E" w:rsidRPr="00764C9E">
        <w:rPr>
          <w:b w:val="0"/>
          <w:u w:val="none"/>
        </w:rPr>
        <w:t>7</w:t>
      </w:r>
      <w:r w:rsidRPr="006E4A65">
        <w:rPr>
          <w:b w:val="0"/>
          <w:u w:val="none"/>
        </w:rPr>
        <w:t xml:space="preserve"> days of the date of the award letter, of a copy of the Award Letter countersigned by the Supplier.</w:t>
      </w:r>
    </w:p>
    <w:p w14:paraId="23EF0579"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6" w:name="_Toc460426508"/>
      <w:r w:rsidRPr="006E4A65">
        <w:rPr>
          <w:rFonts w:cs="Arial"/>
          <w:szCs w:val="22"/>
          <w:u w:val="none"/>
        </w:rPr>
        <w:t>Supply of Services</w:t>
      </w:r>
      <w:bookmarkEnd w:id="6"/>
    </w:p>
    <w:p w14:paraId="23B1B80B"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9" w:name="_Toc460426509"/>
      <w:r w:rsidRPr="006E4A65">
        <w:rPr>
          <w:rFonts w:cs="Arial"/>
          <w:szCs w:val="22"/>
          <w:u w:val="none"/>
        </w:rPr>
        <w:t>Term</w:t>
      </w:r>
      <w:bookmarkEnd w:id="9"/>
    </w:p>
    <w:p w14:paraId="488C5FA0"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Agreement.  </w:t>
      </w:r>
    </w:p>
    <w:p w14:paraId="4C3D479A" w14:textId="752B2856"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10" w:name="_Ref266710570"/>
      <w:bookmarkStart w:id="11" w:name="_Ref359607345"/>
      <w:r w:rsidRPr="006E4A65">
        <w:rPr>
          <w:rFonts w:cs="Arial"/>
          <w:b w:val="0"/>
          <w:u w:val="none"/>
        </w:rPr>
        <w:t xml:space="preserve">The Customer may extend the Agreement for a period of up </w:t>
      </w:r>
      <w:r w:rsidRPr="00764C9E">
        <w:rPr>
          <w:rFonts w:cs="Arial"/>
          <w:b w:val="0"/>
          <w:u w:val="none"/>
        </w:rPr>
        <w:t xml:space="preserve">to </w:t>
      </w:r>
      <w:r w:rsidR="00764C9E" w:rsidRPr="00764C9E">
        <w:rPr>
          <w:rFonts w:cs="Arial"/>
          <w:b w:val="0"/>
          <w:u w:val="none"/>
        </w:rPr>
        <w:t>3</w:t>
      </w:r>
      <w:r w:rsidRPr="00764C9E">
        <w:rPr>
          <w:rFonts w:cs="Arial"/>
          <w:b w:val="0"/>
          <w:u w:val="none"/>
        </w:rPr>
        <w:t xml:space="preserve"> months</w:t>
      </w:r>
      <w:r w:rsidRPr="006E4A65">
        <w:rPr>
          <w:rFonts w:cs="Arial"/>
          <w:b w:val="0"/>
          <w:u w:val="none"/>
        </w:rPr>
        <w:t xml:space="preserve"> by giving not less than 10 Working Days’ notice in writing to the Supplier prior to the Expiry Date.  The terms and conditions of the Agreement shall apply throughout any such exten</w:t>
      </w:r>
      <w:bookmarkEnd w:id="10"/>
      <w:r w:rsidRPr="006E4A65">
        <w:rPr>
          <w:rFonts w:cs="Arial"/>
          <w:b w:val="0"/>
          <w:u w:val="none"/>
        </w:rPr>
        <w:t>ded period.</w:t>
      </w:r>
      <w:bookmarkEnd w:id="11"/>
      <w:r w:rsidRPr="006E4A65">
        <w:rPr>
          <w:rFonts w:cs="Arial"/>
          <w:b w:val="0"/>
          <w:u w:val="none"/>
        </w:rPr>
        <w:t xml:space="preserve"> </w:t>
      </w:r>
    </w:p>
    <w:p w14:paraId="65F0CDEA"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12" w:name="_Toc460426510"/>
      <w:r w:rsidRPr="006E4A65">
        <w:rPr>
          <w:rFonts w:cs="Arial"/>
          <w:szCs w:val="22"/>
          <w:u w:val="none"/>
        </w:rPr>
        <w:t>Charges, Payment and Recovery of Sums Due</w:t>
      </w:r>
      <w:bookmarkEnd w:id="12"/>
    </w:p>
    <w:p w14:paraId="62186438"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D77189">
      <w:pPr>
        <w:pStyle w:val="Level3Number"/>
        <w:numPr>
          <w:ilvl w:val="2"/>
          <w:numId w:val="24"/>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D77189">
      <w:pPr>
        <w:pStyle w:val="Level3Number"/>
        <w:numPr>
          <w:ilvl w:val="2"/>
          <w:numId w:val="24"/>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D77189">
      <w:pPr>
        <w:pStyle w:val="Level3Number"/>
        <w:numPr>
          <w:ilvl w:val="2"/>
          <w:numId w:val="24"/>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13" w:name="_Toc460426511"/>
      <w:r w:rsidRPr="006E4A65">
        <w:rPr>
          <w:rFonts w:cs="Arial"/>
          <w:szCs w:val="22"/>
          <w:u w:val="none"/>
        </w:rPr>
        <w:t>Premises and equipment</w:t>
      </w:r>
      <w:bookmarkEnd w:id="13"/>
    </w:p>
    <w:p w14:paraId="74FA378F"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4"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4"/>
      <w:r w:rsidRPr="006E4A65">
        <w:rPr>
          <w:rFonts w:cs="Arial"/>
          <w:b w:val="0"/>
          <w:u w:val="none"/>
        </w:rPr>
        <w:t xml:space="preserve">  </w:t>
      </w:r>
    </w:p>
    <w:p w14:paraId="3E325ED0"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5"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5"/>
      <w:r w:rsidRPr="006E4A65">
        <w:rPr>
          <w:rFonts w:cs="Arial"/>
          <w:b w:val="0"/>
          <w:u w:val="none"/>
        </w:rPr>
        <w:t xml:space="preserve">   </w:t>
      </w:r>
    </w:p>
    <w:p w14:paraId="2D6C20C3"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6"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6"/>
      <w:r w:rsidRPr="006E4A65">
        <w:rPr>
          <w:rFonts w:cs="Arial"/>
          <w:b w:val="0"/>
          <w:u w:val="none"/>
        </w:rPr>
        <w:t xml:space="preserve">  </w:t>
      </w:r>
    </w:p>
    <w:p w14:paraId="5642B864"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7"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7"/>
      <w:r w:rsidRPr="006E4A65">
        <w:rPr>
          <w:rFonts w:cs="Arial"/>
          <w:b w:val="0"/>
          <w:u w:val="none"/>
        </w:rPr>
        <w:t xml:space="preserve">  </w:t>
      </w:r>
    </w:p>
    <w:p w14:paraId="58A8AAA5" w14:textId="77777777" w:rsidR="006E4A65" w:rsidRPr="006E4A65" w:rsidRDefault="006E4A65" w:rsidP="00D77189">
      <w:pPr>
        <w:pStyle w:val="Level1Heading"/>
        <w:keepNext w:val="0"/>
        <w:widowControl w:val="0"/>
        <w:numPr>
          <w:ilvl w:val="0"/>
          <w:numId w:val="24"/>
        </w:numPr>
        <w:tabs>
          <w:tab w:val="clear" w:pos="851"/>
          <w:tab w:val="num" w:pos="540"/>
        </w:tabs>
        <w:spacing w:after="120" w:line="240" w:lineRule="atLeast"/>
        <w:outlineLvl w:val="0"/>
        <w:rPr>
          <w:rFonts w:cs="Arial"/>
          <w:bCs/>
          <w:szCs w:val="22"/>
          <w:u w:val="none"/>
        </w:rPr>
      </w:pPr>
      <w:bookmarkStart w:id="18" w:name="_Ref377050486"/>
      <w:bookmarkStart w:id="19" w:name="_Toc460426512"/>
      <w:r w:rsidRPr="006E4A65">
        <w:rPr>
          <w:rFonts w:cs="Arial"/>
          <w:szCs w:val="22"/>
          <w:u w:val="none"/>
        </w:rPr>
        <w:t>Staff and Key Personnel</w:t>
      </w:r>
      <w:bookmarkEnd w:id="18"/>
      <w:bookmarkEnd w:id="19"/>
    </w:p>
    <w:p w14:paraId="59A76AD6"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20" w:name="_Ref260825729"/>
      <w:r w:rsidRPr="006E4A65">
        <w:rPr>
          <w:rFonts w:cs="Arial"/>
          <w:b w:val="0"/>
          <w:u w:val="none"/>
        </w:rPr>
        <w:t xml:space="preserve">and the Supplier shall comply with any such notice. </w:t>
      </w:r>
    </w:p>
    <w:p w14:paraId="4E74AFDF"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1" w:name="_Ref377050375"/>
      <w:bookmarkEnd w:id="20"/>
      <w:r w:rsidRPr="006E4A65">
        <w:rPr>
          <w:rFonts w:cs="Arial"/>
          <w:b w:val="0"/>
          <w:u w:val="none"/>
        </w:rPr>
        <w:t>The Supplier shall:</w:t>
      </w:r>
      <w:bookmarkEnd w:id="21"/>
      <w:r w:rsidRPr="006E4A65">
        <w:rPr>
          <w:rFonts w:cs="Arial"/>
          <w:b w:val="0"/>
          <w:u w:val="none"/>
        </w:rPr>
        <w:t xml:space="preserve"> </w:t>
      </w:r>
    </w:p>
    <w:p w14:paraId="6D8BD42D"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22" w:name="_Toc460426513"/>
      <w:r w:rsidRPr="006E4A65">
        <w:rPr>
          <w:rFonts w:cs="Arial"/>
          <w:szCs w:val="22"/>
          <w:u w:val="none"/>
        </w:rPr>
        <w:t>Assignment and sub-contracting</w:t>
      </w:r>
      <w:bookmarkEnd w:id="22"/>
    </w:p>
    <w:p w14:paraId="51C64C56"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23" w:name="_Ref377050494"/>
      <w:bookmarkStart w:id="24" w:name="_Toc460426514"/>
      <w:r w:rsidRPr="006E4A65">
        <w:rPr>
          <w:rFonts w:cs="Arial"/>
          <w:szCs w:val="22"/>
          <w:u w:val="none"/>
        </w:rPr>
        <w:t>Intellectual Property Rights</w:t>
      </w:r>
      <w:bookmarkEnd w:id="23"/>
      <w:bookmarkEnd w:id="24"/>
      <w:r w:rsidRPr="006E4A65">
        <w:rPr>
          <w:rFonts w:cs="Arial"/>
          <w:szCs w:val="22"/>
          <w:u w:val="none"/>
        </w:rPr>
        <w:t xml:space="preserve"> </w:t>
      </w:r>
    </w:p>
    <w:p w14:paraId="1FDB9DC0"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D77189">
      <w:pPr>
        <w:pStyle w:val="Level2Heading"/>
        <w:keepNext w:val="0"/>
        <w:widowControl w:val="0"/>
        <w:numPr>
          <w:ilvl w:val="1"/>
          <w:numId w:val="24"/>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5" w:name="_Ref335833704"/>
      <w:r w:rsidRPr="006E4A65">
        <w:rPr>
          <w:rFonts w:cs="Arial"/>
          <w:b w:val="0"/>
          <w:u w:val="none"/>
        </w:rPr>
        <w:t>The Supplier hereby grants the Customer:</w:t>
      </w:r>
    </w:p>
    <w:p w14:paraId="6CE57C9F"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5"/>
      <w:r w:rsidRPr="006E4A65">
        <w:rPr>
          <w:rFonts w:cs="Arial"/>
          <w:sz w:val="22"/>
          <w:szCs w:val="22"/>
        </w:rPr>
        <w:t>; and</w:t>
      </w:r>
    </w:p>
    <w:p w14:paraId="3AEACB96"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D77189">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D77189">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26"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6"/>
      <w:r w:rsidRPr="006E4A65">
        <w:rPr>
          <w:rFonts w:cs="Arial"/>
          <w:b w:val="0"/>
          <w:u w:val="none"/>
        </w:rPr>
        <w:t xml:space="preserve"> </w:t>
      </w:r>
    </w:p>
    <w:p w14:paraId="7022717D" w14:textId="77777777" w:rsidR="006E4A65" w:rsidRPr="006E4A65" w:rsidRDefault="006E4A65" w:rsidP="00D77189">
      <w:pPr>
        <w:pStyle w:val="Level1Heading"/>
        <w:numPr>
          <w:ilvl w:val="0"/>
          <w:numId w:val="24"/>
        </w:numPr>
        <w:tabs>
          <w:tab w:val="clear" w:pos="851"/>
          <w:tab w:val="num" w:pos="567"/>
        </w:tabs>
        <w:spacing w:after="120" w:line="240" w:lineRule="atLeast"/>
        <w:outlineLvl w:val="0"/>
        <w:rPr>
          <w:rFonts w:cs="Arial"/>
          <w:szCs w:val="22"/>
          <w:u w:val="none"/>
        </w:rPr>
      </w:pPr>
      <w:bookmarkStart w:id="27" w:name="_Toc460426515"/>
      <w:bookmarkStart w:id="28" w:name="_Ref243716101"/>
      <w:r w:rsidRPr="006E4A65">
        <w:rPr>
          <w:rFonts w:cs="Arial"/>
          <w:szCs w:val="22"/>
          <w:u w:val="none"/>
        </w:rPr>
        <w:t>Governance and Records</w:t>
      </w:r>
      <w:bookmarkEnd w:id="27"/>
    </w:p>
    <w:p w14:paraId="7468B042"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9" w:name="_DV_M163"/>
      <w:bookmarkStart w:id="30" w:name="_DV_M164"/>
      <w:bookmarkStart w:id="31" w:name="_DV_M974"/>
      <w:bookmarkEnd w:id="29"/>
      <w:bookmarkEnd w:id="30"/>
      <w:bookmarkEnd w:id="31"/>
    </w:p>
    <w:p w14:paraId="5B08B07E"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2"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2"/>
    </w:p>
    <w:p w14:paraId="7767C11D" w14:textId="77777777" w:rsidR="006E4A65" w:rsidRPr="006E4A65" w:rsidRDefault="006E4A65" w:rsidP="00D77189">
      <w:pPr>
        <w:pStyle w:val="Level1Heading"/>
        <w:numPr>
          <w:ilvl w:val="0"/>
          <w:numId w:val="24"/>
        </w:numPr>
        <w:tabs>
          <w:tab w:val="clear" w:pos="851"/>
          <w:tab w:val="num" w:pos="567"/>
        </w:tabs>
        <w:spacing w:after="120" w:line="240" w:lineRule="atLeast"/>
        <w:outlineLvl w:val="0"/>
        <w:rPr>
          <w:rFonts w:cs="Arial"/>
          <w:szCs w:val="22"/>
          <w:u w:val="none"/>
        </w:rPr>
      </w:pPr>
      <w:bookmarkStart w:id="33" w:name="_Ref377050387"/>
      <w:bookmarkStart w:id="34" w:name="_Toc460426516"/>
      <w:r w:rsidRPr="006E4A65">
        <w:rPr>
          <w:rFonts w:cs="Arial"/>
          <w:szCs w:val="22"/>
          <w:u w:val="none"/>
        </w:rPr>
        <w:t>Confidentiality</w:t>
      </w:r>
      <w:bookmarkEnd w:id="28"/>
      <w:r w:rsidRPr="006E4A65">
        <w:rPr>
          <w:rFonts w:cs="Arial"/>
          <w:szCs w:val="22"/>
          <w:u w:val="none"/>
        </w:rPr>
        <w:t>, Transparency and Publicity</w:t>
      </w:r>
      <w:bookmarkEnd w:id="33"/>
      <w:bookmarkEnd w:id="34"/>
    </w:p>
    <w:p w14:paraId="62687297"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39" w:hanging="539"/>
        <w:contextualSpacing/>
        <w:outlineLvl w:val="1"/>
        <w:rPr>
          <w:rFonts w:cs="Arial"/>
          <w:b w:val="0"/>
          <w:u w:val="none"/>
        </w:rPr>
      </w:pPr>
      <w:bookmarkStart w:id="35"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5"/>
    </w:p>
    <w:p w14:paraId="5C00EAD6"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6"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6"/>
    </w:p>
    <w:p w14:paraId="3A0473B4"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37"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7"/>
    </w:p>
    <w:p w14:paraId="693463F0"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D77189">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D77189">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D77189">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D77189">
      <w:pPr>
        <w:pStyle w:val="Level5Number"/>
        <w:numPr>
          <w:ilvl w:val="4"/>
          <w:numId w:val="24"/>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067DD4AE" w14:textId="5B66B781" w:rsidR="006E4A65" w:rsidRPr="00403FF7" w:rsidRDefault="006E4A65" w:rsidP="00D77189">
      <w:pPr>
        <w:pStyle w:val="Level5Number"/>
        <w:numPr>
          <w:ilvl w:val="4"/>
          <w:numId w:val="24"/>
        </w:numPr>
        <w:tabs>
          <w:tab w:val="clear" w:pos="1418"/>
          <w:tab w:val="num" w:pos="1985"/>
        </w:tabs>
        <w:spacing w:after="120" w:line="240" w:lineRule="atLeast"/>
        <w:ind w:left="1985"/>
        <w:rPr>
          <w:rFonts w:cs="Arial"/>
          <w:sz w:val="22"/>
          <w:szCs w:val="22"/>
        </w:rPr>
      </w:pPr>
      <w:r w:rsidRPr="00403FF7">
        <w:rPr>
          <w:rFonts w:cs="Arial"/>
          <w:sz w:val="22"/>
          <w:szCs w:val="22"/>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2454CFDC"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8"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8"/>
      <w:r w:rsidRPr="006E4A65">
        <w:rPr>
          <w:rFonts w:cs="Arial"/>
          <w:b w:val="0"/>
          <w:u w:val="none"/>
        </w:rPr>
        <w:t xml:space="preserve">  </w:t>
      </w:r>
    </w:p>
    <w:p w14:paraId="64B6EAAF"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39"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9"/>
      <w:r w:rsidRPr="006E4A65">
        <w:rPr>
          <w:rFonts w:cs="Arial"/>
          <w:b w:val="0"/>
          <w:u w:val="none"/>
        </w:rPr>
        <w:t xml:space="preserve">  </w:t>
      </w:r>
    </w:p>
    <w:p w14:paraId="58562B84" w14:textId="77777777" w:rsidR="006E4A65" w:rsidRPr="006E4A65" w:rsidRDefault="006E4A65" w:rsidP="00D77189">
      <w:pPr>
        <w:pStyle w:val="Level1Heading"/>
        <w:numPr>
          <w:ilvl w:val="0"/>
          <w:numId w:val="24"/>
        </w:numPr>
        <w:tabs>
          <w:tab w:val="clear" w:pos="851"/>
          <w:tab w:val="num" w:pos="567"/>
        </w:tabs>
        <w:spacing w:after="120" w:line="240" w:lineRule="atLeast"/>
        <w:outlineLvl w:val="0"/>
        <w:rPr>
          <w:rFonts w:cs="Arial"/>
          <w:szCs w:val="22"/>
          <w:u w:val="none"/>
        </w:rPr>
      </w:pPr>
      <w:bookmarkStart w:id="40" w:name="_Ref261004389"/>
      <w:bookmarkStart w:id="41" w:name="_Toc460426517"/>
      <w:r w:rsidRPr="006E4A65">
        <w:rPr>
          <w:rFonts w:cs="Arial"/>
          <w:szCs w:val="22"/>
          <w:u w:val="none"/>
        </w:rPr>
        <w:t>Freedom of Information</w:t>
      </w:r>
      <w:bookmarkEnd w:id="40"/>
      <w:bookmarkEnd w:id="41"/>
      <w:r w:rsidRPr="006E4A65">
        <w:rPr>
          <w:rFonts w:cs="Arial"/>
          <w:szCs w:val="22"/>
          <w:u w:val="none"/>
        </w:rPr>
        <w:t xml:space="preserve"> </w:t>
      </w:r>
    </w:p>
    <w:p w14:paraId="7CD04F06"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42" w:name="_Ref377050406"/>
      <w:bookmarkStart w:id="43" w:name="_Toc460426518"/>
      <w:bookmarkStart w:id="44" w:name="_Ref260838253"/>
      <w:r w:rsidRPr="006E4A65">
        <w:rPr>
          <w:rFonts w:cs="Arial"/>
          <w:szCs w:val="22"/>
          <w:u w:val="none"/>
        </w:rPr>
        <w:t>Protection of Personal Data and Security of Data</w:t>
      </w:r>
      <w:bookmarkEnd w:id="42"/>
      <w:bookmarkEnd w:id="43"/>
    </w:p>
    <w:p w14:paraId="543459AE"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5"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4"/>
      <w:bookmarkEnd w:id="45"/>
      <w:r w:rsidRPr="006E4A65">
        <w:rPr>
          <w:rFonts w:cs="Arial"/>
          <w:b w:val="0"/>
          <w:u w:val="none"/>
        </w:rPr>
        <w:t xml:space="preserve"> </w:t>
      </w:r>
    </w:p>
    <w:p w14:paraId="77614232"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D77189">
      <w:pPr>
        <w:pStyle w:val="Level5Number"/>
        <w:numPr>
          <w:ilvl w:val="4"/>
          <w:numId w:val="24"/>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D77189">
      <w:pPr>
        <w:pStyle w:val="Level5Number"/>
        <w:numPr>
          <w:ilvl w:val="4"/>
          <w:numId w:val="24"/>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D77189">
      <w:pPr>
        <w:pStyle w:val="Level2Heading"/>
        <w:numPr>
          <w:ilvl w:val="1"/>
          <w:numId w:val="24"/>
        </w:numPr>
        <w:tabs>
          <w:tab w:val="clear" w:pos="993"/>
          <w:tab w:val="num" w:pos="567"/>
        </w:tabs>
        <w:spacing w:after="120" w:line="240" w:lineRule="atLeast"/>
        <w:ind w:left="567" w:hanging="567"/>
        <w:outlineLvl w:val="1"/>
        <w:rPr>
          <w:rFonts w:cs="Arial"/>
          <w:b w:val="0"/>
          <w:u w:val="none"/>
        </w:rPr>
      </w:pPr>
      <w:bookmarkStart w:id="46"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6"/>
      <w:r w:rsidRPr="006E4A65">
        <w:rPr>
          <w:rFonts w:cs="Arial"/>
          <w:b w:val="0"/>
          <w:u w:val="none"/>
        </w:rPr>
        <w:t xml:space="preserve"> </w:t>
      </w:r>
    </w:p>
    <w:p w14:paraId="4C2F1258"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47" w:name="_Ref377050536"/>
      <w:bookmarkStart w:id="48" w:name="_Toc460426519"/>
      <w:r w:rsidRPr="006E4A65">
        <w:rPr>
          <w:rFonts w:cs="Arial"/>
          <w:szCs w:val="22"/>
          <w:u w:val="none"/>
        </w:rPr>
        <w:t>Liability</w:t>
      </w:r>
      <w:bookmarkEnd w:id="47"/>
      <w:bookmarkEnd w:id="48"/>
      <w:r w:rsidRPr="006E4A65">
        <w:rPr>
          <w:rFonts w:cs="Arial"/>
          <w:szCs w:val="22"/>
          <w:u w:val="none"/>
        </w:rPr>
        <w:t xml:space="preserve"> </w:t>
      </w:r>
    </w:p>
    <w:p w14:paraId="44DFA5B7"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49"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9"/>
    </w:p>
    <w:p w14:paraId="3FAD4945"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50"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50"/>
    </w:p>
    <w:p w14:paraId="75E0B71A"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D77189">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D77189">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D77189">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D77189">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D77189">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D77189">
      <w:pPr>
        <w:pStyle w:val="Level5Number"/>
        <w:numPr>
          <w:ilvl w:val="4"/>
          <w:numId w:val="24"/>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1" w:name="_Ref359607720"/>
      <w:r w:rsidRPr="006E4A65">
        <w:rPr>
          <w:rFonts w:cs="Arial"/>
          <w:b w:val="0"/>
          <w:u w:val="none"/>
        </w:rPr>
        <w:t>Nothing in the Agreement shall be construed to limit or exclude either Party's liability for:</w:t>
      </w:r>
      <w:bookmarkEnd w:id="51"/>
    </w:p>
    <w:p w14:paraId="65474AEC"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52"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2"/>
    </w:p>
    <w:p w14:paraId="78727C51" w14:textId="77777777" w:rsidR="006E4A65" w:rsidRPr="006E4A65" w:rsidRDefault="006E4A65" w:rsidP="00D77189">
      <w:pPr>
        <w:pStyle w:val="Level1Heading"/>
        <w:numPr>
          <w:ilvl w:val="0"/>
          <w:numId w:val="24"/>
        </w:numPr>
        <w:tabs>
          <w:tab w:val="clear" w:pos="851"/>
          <w:tab w:val="num" w:pos="567"/>
        </w:tabs>
        <w:spacing w:after="120" w:line="240" w:lineRule="atLeast"/>
        <w:outlineLvl w:val="0"/>
        <w:rPr>
          <w:rFonts w:cs="Arial"/>
          <w:szCs w:val="22"/>
          <w:u w:val="none"/>
        </w:rPr>
      </w:pPr>
      <w:bookmarkStart w:id="53" w:name="_Ref360044784"/>
      <w:bookmarkStart w:id="54" w:name="_Toc460426520"/>
      <w:r w:rsidRPr="006E4A65">
        <w:rPr>
          <w:rFonts w:cs="Arial"/>
          <w:szCs w:val="22"/>
          <w:u w:val="none"/>
        </w:rPr>
        <w:t>Force Majeure</w:t>
      </w:r>
      <w:bookmarkEnd w:id="53"/>
      <w:bookmarkEnd w:id="54"/>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55" w:name="_Ref359655944"/>
      <w:bookmarkStart w:id="56" w:name="_Toc460426521"/>
      <w:bookmarkStart w:id="57" w:name="_Ref245529290"/>
      <w:r w:rsidRPr="006E4A65">
        <w:rPr>
          <w:rFonts w:cs="Arial"/>
          <w:szCs w:val="22"/>
          <w:u w:val="none"/>
        </w:rPr>
        <w:t>Termination</w:t>
      </w:r>
      <w:bookmarkEnd w:id="55"/>
      <w:bookmarkEnd w:id="56"/>
    </w:p>
    <w:bookmarkEnd w:id="57"/>
    <w:p w14:paraId="73289A3E"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359859809"/>
      <w:r w:rsidRPr="006E4A65">
        <w:rPr>
          <w:rFonts w:cs="Arial"/>
          <w:sz w:val="22"/>
          <w:szCs w:val="22"/>
        </w:rPr>
        <w:t>undergoes a change of control within the meaning of section 416 of the Income and Corporation Taxes Act 1988;</w:t>
      </w:r>
      <w:bookmarkEnd w:id="59"/>
      <w:r w:rsidRPr="006E4A65">
        <w:rPr>
          <w:rFonts w:cs="Arial"/>
          <w:sz w:val="22"/>
          <w:szCs w:val="22"/>
        </w:rPr>
        <w:t xml:space="preserve"> </w:t>
      </w:r>
    </w:p>
    <w:p w14:paraId="61528512"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0"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8"/>
      <w:bookmarkEnd w:id="60"/>
    </w:p>
    <w:p w14:paraId="35C7F4C2"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bookmarkStart w:id="61"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61"/>
    </w:p>
    <w:p w14:paraId="146208ED"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2"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3" w:name="_Ref377110965"/>
      <w:r w:rsidRPr="006E4A65">
        <w:rPr>
          <w:rFonts w:cs="Arial"/>
          <w:b w:val="0"/>
          <w:u w:val="none"/>
        </w:rPr>
        <w:t>The Supplier may terminate the Agreement by written notice to the Customer if the Customer has not paid any undisputed amounts within 90 days of them falling due.</w:t>
      </w:r>
      <w:bookmarkEnd w:id="62"/>
      <w:bookmarkEnd w:id="63"/>
      <w:r w:rsidRPr="006E4A65">
        <w:rPr>
          <w:rFonts w:cs="Arial"/>
          <w:b w:val="0"/>
          <w:u w:val="none"/>
        </w:rPr>
        <w:t xml:space="preserve">  </w:t>
      </w:r>
    </w:p>
    <w:p w14:paraId="7B388D03"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64" w:name="_Ref377050546"/>
      <w:r w:rsidRPr="006E4A65">
        <w:rPr>
          <w:rFonts w:cs="Arial"/>
          <w:b w:val="0"/>
          <w:u w:val="none"/>
        </w:rPr>
        <w:t>Upon termination or expiry of the Agreement, the Supplier shall:</w:t>
      </w:r>
      <w:bookmarkEnd w:id="64"/>
    </w:p>
    <w:p w14:paraId="20E5A710"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65" w:name="_Ref377050416"/>
      <w:bookmarkStart w:id="66" w:name="_Toc460426522"/>
      <w:r w:rsidRPr="006E4A65">
        <w:rPr>
          <w:rFonts w:cs="Arial"/>
          <w:szCs w:val="22"/>
          <w:u w:val="none"/>
        </w:rPr>
        <w:t>Compliance</w:t>
      </w:r>
      <w:bookmarkEnd w:id="65"/>
      <w:bookmarkEnd w:id="66"/>
    </w:p>
    <w:p w14:paraId="7B8BD9C5"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D77189">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D77189">
      <w:pPr>
        <w:pStyle w:val="Level2Heading"/>
        <w:numPr>
          <w:ilvl w:val="1"/>
          <w:numId w:val="24"/>
        </w:numPr>
        <w:tabs>
          <w:tab w:val="clear" w:pos="993"/>
          <w:tab w:val="num" w:pos="0"/>
        </w:tabs>
        <w:spacing w:after="120" w:line="240" w:lineRule="atLeast"/>
        <w:ind w:left="539" w:hanging="539"/>
        <w:outlineLvl w:val="1"/>
        <w:rPr>
          <w:rFonts w:cs="Arial"/>
          <w:b w:val="0"/>
          <w:u w:val="none"/>
        </w:rPr>
      </w:pPr>
      <w:bookmarkStart w:id="67" w:name="_Ref261013166"/>
      <w:r w:rsidRPr="006E4A65">
        <w:rPr>
          <w:rFonts w:cs="Arial"/>
          <w:b w:val="0"/>
          <w:u w:val="none"/>
        </w:rPr>
        <w:t xml:space="preserve">The Supplier </w:t>
      </w:r>
      <w:bookmarkEnd w:id="67"/>
      <w:r w:rsidRPr="006E4A65">
        <w:rPr>
          <w:rFonts w:cs="Arial"/>
          <w:b w:val="0"/>
          <w:u w:val="none"/>
        </w:rPr>
        <w:t>shall:</w:t>
      </w:r>
    </w:p>
    <w:p w14:paraId="7B4F9B92"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bookmarkStart w:id="68"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8"/>
      <w:r w:rsidRPr="006E4A65">
        <w:rPr>
          <w:rFonts w:cs="Arial"/>
          <w:sz w:val="22"/>
          <w:szCs w:val="22"/>
        </w:rPr>
        <w:t xml:space="preserve"> and</w:t>
      </w:r>
    </w:p>
    <w:p w14:paraId="3810320A" w14:textId="77777777" w:rsidR="006E4A65" w:rsidRPr="006E4A65" w:rsidRDefault="006E4A65" w:rsidP="00D77189">
      <w:pPr>
        <w:pStyle w:val="Level3Number"/>
        <w:widowControl w:val="0"/>
        <w:numPr>
          <w:ilvl w:val="2"/>
          <w:numId w:val="24"/>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69" w:name="_Ref377050556"/>
      <w:r w:rsidRPr="006E4A65">
        <w:rPr>
          <w:rFonts w:cs="Arial"/>
          <w:b w:val="0"/>
          <w:u w:val="none"/>
        </w:rPr>
        <w:t>The Supplier shall supply the Services in accordance with the Customer’s environmental policy as provided to the Supplier from time to time.</w:t>
      </w:r>
      <w:bookmarkEnd w:id="69"/>
      <w:r w:rsidRPr="006E4A65">
        <w:rPr>
          <w:rFonts w:cs="Arial"/>
          <w:b w:val="0"/>
          <w:u w:val="none"/>
        </w:rPr>
        <w:t xml:space="preserve"> </w:t>
      </w:r>
    </w:p>
    <w:p w14:paraId="590700CD" w14:textId="77777777" w:rsidR="006E4A65" w:rsidRPr="006E4A65" w:rsidRDefault="006E4A65" w:rsidP="00D77189">
      <w:pPr>
        <w:pStyle w:val="Level2Heading"/>
        <w:numPr>
          <w:ilvl w:val="1"/>
          <w:numId w:val="24"/>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D77189">
      <w:pPr>
        <w:pStyle w:val="Level3Number"/>
        <w:widowControl w:val="0"/>
        <w:numPr>
          <w:ilvl w:val="2"/>
          <w:numId w:val="24"/>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70" w:name="_Toc460426523"/>
      <w:r w:rsidRPr="006E4A65">
        <w:rPr>
          <w:rFonts w:cs="Arial"/>
          <w:szCs w:val="22"/>
          <w:u w:val="none"/>
        </w:rPr>
        <w:t>Prevention of Fraud and Corruption</w:t>
      </w:r>
      <w:bookmarkEnd w:id="70"/>
    </w:p>
    <w:p w14:paraId="172864EB"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39" w:hanging="539"/>
        <w:outlineLvl w:val="1"/>
        <w:rPr>
          <w:rFonts w:cs="Arial"/>
          <w:b w:val="0"/>
          <w:u w:val="none"/>
        </w:rPr>
      </w:pPr>
      <w:bookmarkStart w:id="71" w:name="_Ref359607864"/>
      <w:bookmarkStart w:id="72"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71"/>
    </w:p>
    <w:bookmarkEnd w:id="72"/>
    <w:p w14:paraId="03B451CD"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73"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3"/>
    </w:p>
    <w:p w14:paraId="650E3EDE"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D77189">
      <w:pPr>
        <w:pStyle w:val="Level3Number"/>
        <w:widowControl w:val="0"/>
        <w:numPr>
          <w:ilvl w:val="2"/>
          <w:numId w:val="24"/>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74" w:name="a324896"/>
      <w:bookmarkStart w:id="75" w:name="a754740"/>
      <w:bookmarkStart w:id="76" w:name="a771580"/>
      <w:bookmarkStart w:id="77" w:name="d4695e134"/>
      <w:bookmarkStart w:id="78" w:name="a688721"/>
      <w:bookmarkStart w:id="79" w:name="a797188"/>
      <w:bookmarkStart w:id="80" w:name="a424610"/>
      <w:bookmarkStart w:id="81" w:name="a247073"/>
      <w:bookmarkStart w:id="82" w:name="a57863"/>
      <w:bookmarkStart w:id="83" w:name="d4695e160"/>
      <w:bookmarkStart w:id="84" w:name="a836145"/>
      <w:bookmarkStart w:id="85" w:name="a1017728"/>
      <w:bookmarkStart w:id="86" w:name="d4695e202"/>
      <w:bookmarkStart w:id="87" w:name="a555840"/>
      <w:bookmarkStart w:id="88" w:name="d4695e232"/>
      <w:bookmarkStart w:id="89" w:name="a825464"/>
      <w:bookmarkStart w:id="90" w:name="a1049772"/>
      <w:bookmarkStart w:id="91" w:name="a111270"/>
      <w:bookmarkStart w:id="92" w:name="a395620"/>
      <w:bookmarkStart w:id="93" w:name="a107224"/>
      <w:bookmarkStart w:id="94" w:name="a673334"/>
      <w:bookmarkStart w:id="95" w:name="a975002"/>
      <w:bookmarkStart w:id="96" w:name="a207401"/>
      <w:bookmarkStart w:id="97" w:name="_Ref359607573"/>
      <w:bookmarkStart w:id="98" w:name="_Toc460426524"/>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sidRPr="006E4A65">
        <w:rPr>
          <w:rFonts w:cs="Arial"/>
          <w:szCs w:val="22"/>
          <w:u w:val="none"/>
        </w:rPr>
        <w:t>Dispute Resolution</w:t>
      </w:r>
      <w:bookmarkEnd w:id="97"/>
      <w:bookmarkEnd w:id="98"/>
    </w:p>
    <w:p w14:paraId="26EA534F"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99"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9"/>
    </w:p>
    <w:p w14:paraId="068ABBAB"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100" w:name="_Toc460426525"/>
      <w:r w:rsidRPr="006E4A65">
        <w:rPr>
          <w:rFonts w:cs="Arial"/>
          <w:szCs w:val="22"/>
          <w:u w:val="none"/>
        </w:rPr>
        <w:t>General</w:t>
      </w:r>
      <w:bookmarkEnd w:id="100"/>
    </w:p>
    <w:p w14:paraId="4320B5DE"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1"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101"/>
      <w:r w:rsidRPr="006E4A65">
        <w:rPr>
          <w:rFonts w:cs="Arial"/>
          <w:b w:val="0"/>
          <w:u w:val="none"/>
        </w:rPr>
        <w:t xml:space="preserve"> </w:t>
      </w:r>
    </w:p>
    <w:p w14:paraId="7F805A4D"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102" w:name="_Toc460426526"/>
      <w:r w:rsidRPr="006E4A65">
        <w:rPr>
          <w:rFonts w:cs="Arial"/>
          <w:szCs w:val="22"/>
          <w:u w:val="none"/>
        </w:rPr>
        <w:t>Notices</w:t>
      </w:r>
      <w:bookmarkEnd w:id="102"/>
    </w:p>
    <w:p w14:paraId="1993149D" w14:textId="77777777" w:rsidR="006E4A65" w:rsidRPr="006E4A65" w:rsidRDefault="006E4A65" w:rsidP="00D77189">
      <w:pPr>
        <w:pStyle w:val="Level2Heading"/>
        <w:keepNext w:val="0"/>
        <w:widowControl w:val="0"/>
        <w:numPr>
          <w:ilvl w:val="1"/>
          <w:numId w:val="24"/>
        </w:numPr>
        <w:tabs>
          <w:tab w:val="clear" w:pos="993"/>
          <w:tab w:val="num" w:pos="0"/>
        </w:tabs>
        <w:spacing w:after="120" w:line="240" w:lineRule="atLeast"/>
        <w:ind w:left="540" w:hanging="540"/>
        <w:outlineLvl w:val="1"/>
        <w:rPr>
          <w:rFonts w:cs="Arial"/>
          <w:b w:val="0"/>
          <w:u w:val="none"/>
        </w:rPr>
      </w:pPr>
      <w:bookmarkStart w:id="103"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3"/>
    </w:p>
    <w:p w14:paraId="3A8A97B0" w14:textId="77777777" w:rsidR="006E4A65" w:rsidRPr="006E4A65" w:rsidRDefault="006E4A65" w:rsidP="00D77189">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4"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4"/>
      <w:r w:rsidRPr="006E4A65">
        <w:rPr>
          <w:rFonts w:cs="Arial"/>
          <w:b w:val="0"/>
          <w:u w:val="none"/>
        </w:rPr>
        <w:t xml:space="preserve"> An email shall be deemed delivered when sent unless an error message is received.</w:t>
      </w:r>
    </w:p>
    <w:p w14:paraId="71EA0DCE" w14:textId="77777777" w:rsidR="006E4A65" w:rsidRPr="006E4A65" w:rsidRDefault="006E4A65" w:rsidP="00D77189">
      <w:pPr>
        <w:pStyle w:val="Level2Heading"/>
        <w:keepNext w:val="0"/>
        <w:widowControl w:val="0"/>
        <w:numPr>
          <w:ilvl w:val="1"/>
          <w:numId w:val="24"/>
        </w:numPr>
        <w:tabs>
          <w:tab w:val="clear" w:pos="993"/>
          <w:tab w:val="num" w:pos="0"/>
          <w:tab w:val="num" w:pos="540"/>
        </w:tabs>
        <w:spacing w:after="120" w:line="240" w:lineRule="atLeast"/>
        <w:ind w:left="540" w:hanging="540"/>
        <w:outlineLvl w:val="1"/>
        <w:rPr>
          <w:rFonts w:cs="Arial"/>
          <w:b w:val="0"/>
          <w:u w:val="none"/>
        </w:rPr>
      </w:pPr>
      <w:bookmarkStart w:id="105"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5"/>
      <w:r w:rsidRPr="006E4A65">
        <w:rPr>
          <w:rFonts w:cs="Arial"/>
          <w:b w:val="0"/>
          <w:u w:val="none"/>
        </w:rPr>
        <w:t>.</w:t>
      </w:r>
    </w:p>
    <w:p w14:paraId="3B2093FE" w14:textId="77777777" w:rsidR="006E4A65" w:rsidRPr="006E4A65" w:rsidRDefault="006E4A65" w:rsidP="00D77189">
      <w:pPr>
        <w:pStyle w:val="Level1Heading"/>
        <w:numPr>
          <w:ilvl w:val="0"/>
          <w:numId w:val="24"/>
        </w:numPr>
        <w:tabs>
          <w:tab w:val="clear" w:pos="851"/>
          <w:tab w:val="num" w:pos="540"/>
        </w:tabs>
        <w:spacing w:after="120" w:line="240" w:lineRule="atLeast"/>
        <w:outlineLvl w:val="0"/>
        <w:rPr>
          <w:rFonts w:cs="Arial"/>
          <w:szCs w:val="22"/>
          <w:u w:val="none"/>
        </w:rPr>
      </w:pPr>
      <w:bookmarkStart w:id="106" w:name="_Toc460426527"/>
      <w:r w:rsidRPr="006E4A65">
        <w:rPr>
          <w:rFonts w:cs="Arial"/>
          <w:szCs w:val="22"/>
          <w:u w:val="none"/>
        </w:rPr>
        <w:t>Governing Law and Jurisdiction</w:t>
      </w:r>
      <w:bookmarkEnd w:id="106"/>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7" w:name="_Toc460426528"/>
      <w:r w:rsidRPr="001167A3">
        <w:rPr>
          <w:rFonts w:eastAsia="Times New Roman"/>
          <w:b/>
          <w:szCs w:val="22"/>
          <w:lang w:eastAsia="en-US"/>
        </w:rPr>
        <w:t>ANNEX 2 – PRICE SCHEDULE</w:t>
      </w:r>
      <w:bookmarkEnd w:id="107"/>
    </w:p>
    <w:p w14:paraId="1CC2318E" w14:textId="36A1D724" w:rsidR="00174DC0" w:rsidRPr="00174DC0" w:rsidRDefault="00174DC0" w:rsidP="00174DC0">
      <w:pPr>
        <w:pStyle w:val="ScheduleLevel1"/>
        <w:numPr>
          <w:ilvl w:val="0"/>
          <w:numId w:val="0"/>
        </w:numPr>
        <w:spacing w:after="120"/>
        <w:jc w:val="center"/>
        <w:rPr>
          <w:rFonts w:cs="Arial"/>
          <w:szCs w:val="22"/>
          <w:highlight w:val="yellow"/>
        </w:rPr>
      </w:pPr>
    </w:p>
    <w:p w14:paraId="60F3E548" w14:textId="01A6F969" w:rsidR="007D5D50" w:rsidRDefault="009C683C" w:rsidP="007D5D50">
      <w:pPr>
        <w:pStyle w:val="ScheduleLevel1"/>
        <w:numPr>
          <w:ilvl w:val="0"/>
          <w:numId w:val="0"/>
        </w:numPr>
        <w:spacing w:after="120"/>
        <w:jc w:val="left"/>
        <w:rPr>
          <w:rFonts w:cs="Arial"/>
          <w:b/>
          <w:szCs w:val="22"/>
        </w:rPr>
      </w:pPr>
      <w:r>
        <w:rPr>
          <w:rFonts w:cs="Arial"/>
          <w:b/>
          <w:szCs w:val="22"/>
        </w:rPr>
        <w:t>REDACTED</w:t>
      </w:r>
    </w:p>
    <w:p w14:paraId="07AFED0D" w14:textId="77777777" w:rsidR="00A649DF" w:rsidRDefault="00A649DF">
      <w:pPr>
        <w:rPr>
          <w:rFonts w:eastAsia="Times New Roman" w:cs="Arial"/>
          <w:b/>
          <w:szCs w:val="22"/>
          <w:lang w:eastAsia="en-US"/>
        </w:rPr>
      </w:pPr>
      <w:r>
        <w:rPr>
          <w:rFonts w:cs="Arial"/>
          <w:b/>
          <w:szCs w:val="22"/>
        </w:rPr>
        <w:br w:type="page"/>
      </w: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60426529"/>
      <w:r w:rsidRPr="001167A3">
        <w:rPr>
          <w:rFonts w:eastAsia="Times New Roman"/>
          <w:b/>
          <w:szCs w:val="22"/>
          <w:lang w:eastAsia="en-US"/>
        </w:rPr>
        <w:t>ANNEX 3 – STATEMENT OF REQUIREMENT</w:t>
      </w:r>
      <w:bookmarkEnd w:id="108"/>
    </w:p>
    <w:p w14:paraId="59D6C7EB" w14:textId="77777777" w:rsidR="00524297" w:rsidRDefault="00524297" w:rsidP="00524297">
      <w:pPr>
        <w:pStyle w:val="bodystrongcentred"/>
      </w:pPr>
      <w:r>
        <w:t>CONTENTS</w:t>
      </w:r>
    </w:p>
    <w:p w14:paraId="1FC06488" w14:textId="77777777" w:rsidR="00524297" w:rsidRDefault="00524297" w:rsidP="00524297"/>
    <w:p w14:paraId="32DD66EF" w14:textId="77777777" w:rsidR="00524297" w:rsidRDefault="00524297" w:rsidP="005242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Pr="00FA5229">
        <w:rPr>
          <w:rFonts w:cs="Arial"/>
          <w:caps w:val="0"/>
        </w:rPr>
        <w:instrText xml:space="preserve"> TOC \o "1-1" \h \z \u </w:instrText>
      </w:r>
      <w:r w:rsidRPr="00FA5229">
        <w:rPr>
          <w:rFonts w:cs="Arial"/>
          <w:caps w:val="0"/>
        </w:rPr>
        <w:fldChar w:fldCharType="separate"/>
      </w:r>
      <w:hyperlink w:anchor="_Toc456854530" w:history="1">
        <w:r w:rsidRPr="00F85ED8">
          <w:rPr>
            <w:rStyle w:val="Hyperlink"/>
            <w:noProof/>
          </w:rPr>
          <w:t>1.</w:t>
        </w:r>
        <w:r>
          <w:rPr>
            <w:rFonts w:asciiTheme="minorHAnsi" w:eastAsiaTheme="minorEastAsia" w:hAnsiTheme="minorHAnsi" w:cstheme="minorBidi"/>
            <w:caps w:val="0"/>
            <w:noProof/>
            <w:szCs w:val="22"/>
            <w:lang w:eastAsia="en-GB"/>
          </w:rPr>
          <w:tab/>
        </w:r>
        <w:r w:rsidRPr="00F85ED8">
          <w:rPr>
            <w:rStyle w:val="Hyperlink"/>
            <w:noProof/>
          </w:rPr>
          <w:t>PURPOSE</w:t>
        </w:r>
        <w:r>
          <w:rPr>
            <w:noProof/>
            <w:webHidden/>
          </w:rPr>
          <w:tab/>
        </w:r>
        <w:r>
          <w:rPr>
            <w:noProof/>
            <w:webHidden/>
          </w:rPr>
          <w:fldChar w:fldCharType="begin"/>
        </w:r>
        <w:r>
          <w:rPr>
            <w:noProof/>
            <w:webHidden/>
          </w:rPr>
          <w:instrText xml:space="preserve"> PAGEREF _Toc456854530 \h </w:instrText>
        </w:r>
        <w:r>
          <w:rPr>
            <w:noProof/>
            <w:webHidden/>
          </w:rPr>
        </w:r>
        <w:r>
          <w:rPr>
            <w:noProof/>
            <w:webHidden/>
          </w:rPr>
          <w:fldChar w:fldCharType="separate"/>
        </w:r>
        <w:r>
          <w:rPr>
            <w:noProof/>
            <w:webHidden/>
          </w:rPr>
          <w:t>2</w:t>
        </w:r>
        <w:r>
          <w:rPr>
            <w:noProof/>
            <w:webHidden/>
          </w:rPr>
          <w:fldChar w:fldCharType="end"/>
        </w:r>
      </w:hyperlink>
    </w:p>
    <w:p w14:paraId="72C2BB22"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31" w:history="1">
        <w:r w:rsidR="00524297" w:rsidRPr="00F85ED8">
          <w:rPr>
            <w:rStyle w:val="Hyperlink"/>
            <w:noProof/>
          </w:rPr>
          <w:t>2.</w:t>
        </w:r>
        <w:r w:rsidR="00524297">
          <w:rPr>
            <w:rFonts w:asciiTheme="minorHAnsi" w:eastAsiaTheme="minorEastAsia" w:hAnsiTheme="minorHAnsi" w:cstheme="minorBidi"/>
            <w:caps w:val="0"/>
            <w:noProof/>
            <w:szCs w:val="22"/>
            <w:lang w:eastAsia="en-GB"/>
          </w:rPr>
          <w:tab/>
        </w:r>
        <w:r w:rsidR="00524297" w:rsidRPr="00F85ED8">
          <w:rPr>
            <w:rStyle w:val="Hyperlink"/>
            <w:noProof/>
          </w:rPr>
          <w:t>BACKGROUND TO THE CONTRACTING aUTHORITY</w:t>
        </w:r>
        <w:r w:rsidR="00524297">
          <w:rPr>
            <w:noProof/>
            <w:webHidden/>
          </w:rPr>
          <w:tab/>
        </w:r>
        <w:r w:rsidR="00524297">
          <w:rPr>
            <w:noProof/>
            <w:webHidden/>
          </w:rPr>
          <w:fldChar w:fldCharType="begin"/>
        </w:r>
        <w:r w:rsidR="00524297">
          <w:rPr>
            <w:noProof/>
            <w:webHidden/>
          </w:rPr>
          <w:instrText xml:space="preserve"> PAGEREF _Toc456854531 \h </w:instrText>
        </w:r>
        <w:r w:rsidR="00524297">
          <w:rPr>
            <w:noProof/>
            <w:webHidden/>
          </w:rPr>
        </w:r>
        <w:r w:rsidR="00524297">
          <w:rPr>
            <w:noProof/>
            <w:webHidden/>
          </w:rPr>
          <w:fldChar w:fldCharType="separate"/>
        </w:r>
        <w:r w:rsidR="00524297">
          <w:rPr>
            <w:noProof/>
            <w:webHidden/>
          </w:rPr>
          <w:t>2</w:t>
        </w:r>
        <w:r w:rsidR="00524297">
          <w:rPr>
            <w:noProof/>
            <w:webHidden/>
          </w:rPr>
          <w:fldChar w:fldCharType="end"/>
        </w:r>
      </w:hyperlink>
    </w:p>
    <w:p w14:paraId="3391FF2A"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32" w:history="1">
        <w:r w:rsidR="00524297" w:rsidRPr="00F85ED8">
          <w:rPr>
            <w:rStyle w:val="Hyperlink"/>
            <w:noProof/>
          </w:rPr>
          <w:t>3.</w:t>
        </w:r>
        <w:r w:rsidR="00524297">
          <w:rPr>
            <w:rFonts w:asciiTheme="minorHAnsi" w:eastAsiaTheme="minorEastAsia" w:hAnsiTheme="minorHAnsi" w:cstheme="minorBidi"/>
            <w:caps w:val="0"/>
            <w:noProof/>
            <w:szCs w:val="22"/>
            <w:lang w:eastAsia="en-GB"/>
          </w:rPr>
          <w:tab/>
        </w:r>
        <w:r w:rsidR="00524297" w:rsidRPr="00F85ED8">
          <w:rPr>
            <w:rStyle w:val="Hyperlink"/>
            <w:noProof/>
          </w:rPr>
          <w:t>Background to requirement/OVERVIEW of requirement</w:t>
        </w:r>
        <w:r w:rsidR="00524297">
          <w:rPr>
            <w:noProof/>
            <w:webHidden/>
          </w:rPr>
          <w:tab/>
        </w:r>
        <w:r w:rsidR="00524297">
          <w:rPr>
            <w:noProof/>
            <w:webHidden/>
          </w:rPr>
          <w:fldChar w:fldCharType="begin"/>
        </w:r>
        <w:r w:rsidR="00524297">
          <w:rPr>
            <w:noProof/>
            <w:webHidden/>
          </w:rPr>
          <w:instrText xml:space="preserve"> PAGEREF _Toc456854532 \h </w:instrText>
        </w:r>
        <w:r w:rsidR="00524297">
          <w:rPr>
            <w:noProof/>
            <w:webHidden/>
          </w:rPr>
        </w:r>
        <w:r w:rsidR="00524297">
          <w:rPr>
            <w:noProof/>
            <w:webHidden/>
          </w:rPr>
          <w:fldChar w:fldCharType="separate"/>
        </w:r>
        <w:r w:rsidR="00524297">
          <w:rPr>
            <w:noProof/>
            <w:webHidden/>
          </w:rPr>
          <w:t>2</w:t>
        </w:r>
        <w:r w:rsidR="00524297">
          <w:rPr>
            <w:noProof/>
            <w:webHidden/>
          </w:rPr>
          <w:fldChar w:fldCharType="end"/>
        </w:r>
      </w:hyperlink>
    </w:p>
    <w:p w14:paraId="02F6B2D2"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33" w:history="1">
        <w:r w:rsidR="00524297" w:rsidRPr="00F85ED8">
          <w:rPr>
            <w:rStyle w:val="Hyperlink"/>
            <w:noProof/>
          </w:rPr>
          <w:t>4.</w:t>
        </w:r>
        <w:r w:rsidR="00524297">
          <w:rPr>
            <w:rFonts w:asciiTheme="minorHAnsi" w:eastAsiaTheme="minorEastAsia" w:hAnsiTheme="minorHAnsi" w:cstheme="minorBidi"/>
            <w:caps w:val="0"/>
            <w:noProof/>
            <w:szCs w:val="22"/>
            <w:lang w:eastAsia="en-GB"/>
          </w:rPr>
          <w:tab/>
        </w:r>
        <w:r w:rsidR="00524297" w:rsidRPr="00F85ED8">
          <w:rPr>
            <w:rStyle w:val="Hyperlink"/>
            <w:noProof/>
          </w:rPr>
          <w:t>definitions</w:t>
        </w:r>
        <w:r w:rsidR="00524297">
          <w:rPr>
            <w:noProof/>
            <w:webHidden/>
          </w:rPr>
          <w:tab/>
        </w:r>
        <w:r w:rsidR="00524297">
          <w:rPr>
            <w:noProof/>
            <w:webHidden/>
          </w:rPr>
          <w:fldChar w:fldCharType="begin"/>
        </w:r>
        <w:r w:rsidR="00524297">
          <w:rPr>
            <w:noProof/>
            <w:webHidden/>
          </w:rPr>
          <w:instrText xml:space="preserve"> PAGEREF _Toc456854533 \h </w:instrText>
        </w:r>
        <w:r w:rsidR="00524297">
          <w:rPr>
            <w:noProof/>
            <w:webHidden/>
          </w:rPr>
        </w:r>
        <w:r w:rsidR="00524297">
          <w:rPr>
            <w:noProof/>
            <w:webHidden/>
          </w:rPr>
          <w:fldChar w:fldCharType="separate"/>
        </w:r>
        <w:r w:rsidR="00524297">
          <w:rPr>
            <w:noProof/>
            <w:webHidden/>
          </w:rPr>
          <w:t>2</w:t>
        </w:r>
        <w:r w:rsidR="00524297">
          <w:rPr>
            <w:noProof/>
            <w:webHidden/>
          </w:rPr>
          <w:fldChar w:fldCharType="end"/>
        </w:r>
      </w:hyperlink>
    </w:p>
    <w:p w14:paraId="4D36DD7B"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34" w:history="1">
        <w:r w:rsidR="00524297" w:rsidRPr="00F85ED8">
          <w:rPr>
            <w:rStyle w:val="Hyperlink"/>
            <w:noProof/>
          </w:rPr>
          <w:t>5.</w:t>
        </w:r>
        <w:r w:rsidR="00524297">
          <w:rPr>
            <w:rFonts w:asciiTheme="minorHAnsi" w:eastAsiaTheme="minorEastAsia" w:hAnsiTheme="minorHAnsi" w:cstheme="minorBidi"/>
            <w:caps w:val="0"/>
            <w:noProof/>
            <w:szCs w:val="22"/>
            <w:lang w:eastAsia="en-GB"/>
          </w:rPr>
          <w:tab/>
        </w:r>
        <w:r w:rsidR="00524297" w:rsidRPr="00F85ED8">
          <w:rPr>
            <w:rStyle w:val="Hyperlink"/>
            <w:noProof/>
          </w:rPr>
          <w:t>scope of requirement</w:t>
        </w:r>
        <w:r w:rsidR="00524297">
          <w:rPr>
            <w:noProof/>
            <w:webHidden/>
          </w:rPr>
          <w:tab/>
          <w:t>3</w:t>
        </w:r>
      </w:hyperlink>
    </w:p>
    <w:p w14:paraId="4CDBA48E"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35" w:history="1">
        <w:r w:rsidR="00524297" w:rsidRPr="00F85ED8">
          <w:rPr>
            <w:rStyle w:val="Hyperlink"/>
            <w:noProof/>
          </w:rPr>
          <w:t>6.</w:t>
        </w:r>
        <w:r w:rsidR="00524297">
          <w:rPr>
            <w:rFonts w:asciiTheme="minorHAnsi" w:eastAsiaTheme="minorEastAsia" w:hAnsiTheme="minorHAnsi" w:cstheme="minorBidi"/>
            <w:caps w:val="0"/>
            <w:noProof/>
            <w:szCs w:val="22"/>
            <w:lang w:eastAsia="en-GB"/>
          </w:rPr>
          <w:tab/>
        </w:r>
        <w:r w:rsidR="00524297" w:rsidRPr="00F85ED8">
          <w:rPr>
            <w:rStyle w:val="Hyperlink"/>
            <w:noProof/>
          </w:rPr>
          <w:t>The requirement</w:t>
        </w:r>
        <w:r w:rsidR="00524297">
          <w:rPr>
            <w:noProof/>
            <w:webHidden/>
          </w:rPr>
          <w:tab/>
        </w:r>
        <w:r w:rsidR="00524297">
          <w:rPr>
            <w:noProof/>
            <w:webHidden/>
          </w:rPr>
          <w:fldChar w:fldCharType="begin"/>
        </w:r>
        <w:r w:rsidR="00524297">
          <w:rPr>
            <w:noProof/>
            <w:webHidden/>
          </w:rPr>
          <w:instrText xml:space="preserve"> PAGEREF _Toc456854535 \h </w:instrText>
        </w:r>
        <w:r w:rsidR="00524297">
          <w:rPr>
            <w:noProof/>
            <w:webHidden/>
          </w:rPr>
        </w:r>
        <w:r w:rsidR="00524297">
          <w:rPr>
            <w:noProof/>
            <w:webHidden/>
          </w:rPr>
          <w:fldChar w:fldCharType="separate"/>
        </w:r>
        <w:r w:rsidR="00524297">
          <w:rPr>
            <w:noProof/>
            <w:webHidden/>
          </w:rPr>
          <w:t>3</w:t>
        </w:r>
        <w:r w:rsidR="00524297">
          <w:rPr>
            <w:noProof/>
            <w:webHidden/>
          </w:rPr>
          <w:fldChar w:fldCharType="end"/>
        </w:r>
      </w:hyperlink>
    </w:p>
    <w:p w14:paraId="2144C982"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36" w:history="1">
        <w:r w:rsidR="00524297" w:rsidRPr="00F85ED8">
          <w:rPr>
            <w:rStyle w:val="Hyperlink"/>
            <w:noProof/>
          </w:rPr>
          <w:t>7.</w:t>
        </w:r>
        <w:r w:rsidR="00524297">
          <w:rPr>
            <w:rFonts w:asciiTheme="minorHAnsi" w:eastAsiaTheme="minorEastAsia" w:hAnsiTheme="minorHAnsi" w:cstheme="minorBidi"/>
            <w:caps w:val="0"/>
            <w:noProof/>
            <w:szCs w:val="22"/>
            <w:lang w:eastAsia="en-GB"/>
          </w:rPr>
          <w:tab/>
        </w:r>
        <w:r w:rsidR="00524297" w:rsidRPr="00F85ED8">
          <w:rPr>
            <w:rStyle w:val="Hyperlink"/>
            <w:noProof/>
          </w:rPr>
          <w:t>key milestones</w:t>
        </w:r>
        <w:r w:rsidR="00524297">
          <w:rPr>
            <w:noProof/>
            <w:webHidden/>
          </w:rPr>
          <w:tab/>
        </w:r>
        <w:r w:rsidR="00524297">
          <w:rPr>
            <w:noProof/>
            <w:webHidden/>
          </w:rPr>
          <w:fldChar w:fldCharType="begin"/>
        </w:r>
        <w:r w:rsidR="00524297">
          <w:rPr>
            <w:noProof/>
            <w:webHidden/>
          </w:rPr>
          <w:instrText xml:space="preserve"> PAGEREF _Toc456854536 \h </w:instrText>
        </w:r>
        <w:r w:rsidR="00524297">
          <w:rPr>
            <w:noProof/>
            <w:webHidden/>
          </w:rPr>
        </w:r>
        <w:r w:rsidR="00524297">
          <w:rPr>
            <w:noProof/>
            <w:webHidden/>
          </w:rPr>
          <w:fldChar w:fldCharType="separate"/>
        </w:r>
        <w:r w:rsidR="00524297">
          <w:rPr>
            <w:noProof/>
            <w:webHidden/>
          </w:rPr>
          <w:t>7</w:t>
        </w:r>
        <w:r w:rsidR="00524297">
          <w:rPr>
            <w:noProof/>
            <w:webHidden/>
          </w:rPr>
          <w:fldChar w:fldCharType="end"/>
        </w:r>
      </w:hyperlink>
    </w:p>
    <w:p w14:paraId="66F3459C"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37" w:history="1">
        <w:r w:rsidR="00524297" w:rsidRPr="00F85ED8">
          <w:rPr>
            <w:rStyle w:val="Hyperlink"/>
            <w:rFonts w:cs="Arial"/>
            <w:noProof/>
          </w:rPr>
          <w:t>8.</w:t>
        </w:r>
        <w:r w:rsidR="00524297">
          <w:rPr>
            <w:rFonts w:asciiTheme="minorHAnsi" w:eastAsiaTheme="minorEastAsia" w:hAnsiTheme="minorHAnsi" w:cstheme="minorBidi"/>
            <w:caps w:val="0"/>
            <w:noProof/>
            <w:szCs w:val="22"/>
            <w:lang w:eastAsia="en-GB"/>
          </w:rPr>
          <w:tab/>
        </w:r>
        <w:r w:rsidR="00524297" w:rsidRPr="00F85ED8">
          <w:rPr>
            <w:rStyle w:val="Hyperlink"/>
            <w:rFonts w:cs="Arial"/>
            <w:noProof/>
          </w:rPr>
          <w:t>authority’s responsibilities</w:t>
        </w:r>
        <w:r w:rsidR="00524297">
          <w:rPr>
            <w:noProof/>
            <w:webHidden/>
          </w:rPr>
          <w:tab/>
        </w:r>
        <w:r w:rsidR="00524297">
          <w:rPr>
            <w:noProof/>
            <w:webHidden/>
          </w:rPr>
          <w:fldChar w:fldCharType="begin"/>
        </w:r>
        <w:r w:rsidR="00524297">
          <w:rPr>
            <w:noProof/>
            <w:webHidden/>
          </w:rPr>
          <w:instrText xml:space="preserve"> PAGEREF _Toc456854537 \h </w:instrText>
        </w:r>
        <w:r w:rsidR="00524297">
          <w:rPr>
            <w:noProof/>
            <w:webHidden/>
          </w:rPr>
        </w:r>
        <w:r w:rsidR="00524297">
          <w:rPr>
            <w:noProof/>
            <w:webHidden/>
          </w:rPr>
          <w:fldChar w:fldCharType="separate"/>
        </w:r>
        <w:r w:rsidR="00524297">
          <w:rPr>
            <w:noProof/>
            <w:webHidden/>
          </w:rPr>
          <w:t>7</w:t>
        </w:r>
        <w:r w:rsidR="00524297">
          <w:rPr>
            <w:noProof/>
            <w:webHidden/>
          </w:rPr>
          <w:fldChar w:fldCharType="end"/>
        </w:r>
      </w:hyperlink>
    </w:p>
    <w:p w14:paraId="1DC25328"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38" w:history="1">
        <w:r w:rsidR="00524297" w:rsidRPr="00F85ED8">
          <w:rPr>
            <w:rStyle w:val="Hyperlink"/>
            <w:rFonts w:cs="Arial"/>
            <w:noProof/>
          </w:rPr>
          <w:t>9.</w:t>
        </w:r>
        <w:r w:rsidR="00524297">
          <w:rPr>
            <w:rFonts w:asciiTheme="minorHAnsi" w:eastAsiaTheme="minorEastAsia" w:hAnsiTheme="minorHAnsi" w:cstheme="minorBidi"/>
            <w:caps w:val="0"/>
            <w:noProof/>
            <w:szCs w:val="22"/>
            <w:lang w:eastAsia="en-GB"/>
          </w:rPr>
          <w:tab/>
        </w:r>
        <w:r w:rsidR="00524297" w:rsidRPr="00F85ED8">
          <w:rPr>
            <w:rStyle w:val="Hyperlink"/>
            <w:rFonts w:cs="Arial"/>
            <w:noProof/>
          </w:rPr>
          <w:t>reporting</w:t>
        </w:r>
        <w:r w:rsidR="00524297">
          <w:rPr>
            <w:noProof/>
            <w:webHidden/>
          </w:rPr>
          <w:tab/>
        </w:r>
        <w:r w:rsidR="00524297">
          <w:rPr>
            <w:noProof/>
            <w:webHidden/>
          </w:rPr>
          <w:fldChar w:fldCharType="begin"/>
        </w:r>
        <w:r w:rsidR="00524297">
          <w:rPr>
            <w:noProof/>
            <w:webHidden/>
          </w:rPr>
          <w:instrText xml:space="preserve"> PAGEREF _Toc456854538 \h </w:instrText>
        </w:r>
        <w:r w:rsidR="00524297">
          <w:rPr>
            <w:noProof/>
            <w:webHidden/>
          </w:rPr>
        </w:r>
        <w:r w:rsidR="00524297">
          <w:rPr>
            <w:noProof/>
            <w:webHidden/>
          </w:rPr>
          <w:fldChar w:fldCharType="separate"/>
        </w:r>
        <w:r w:rsidR="00524297">
          <w:rPr>
            <w:noProof/>
            <w:webHidden/>
          </w:rPr>
          <w:t>7</w:t>
        </w:r>
        <w:r w:rsidR="00524297">
          <w:rPr>
            <w:noProof/>
            <w:webHidden/>
          </w:rPr>
          <w:fldChar w:fldCharType="end"/>
        </w:r>
      </w:hyperlink>
    </w:p>
    <w:p w14:paraId="42FCE512"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39" w:history="1">
        <w:r w:rsidR="00524297" w:rsidRPr="00F85ED8">
          <w:rPr>
            <w:rStyle w:val="Hyperlink"/>
            <w:rFonts w:cs="Arial"/>
            <w:noProof/>
          </w:rPr>
          <w:t>10.</w:t>
        </w:r>
        <w:r w:rsidR="00524297">
          <w:rPr>
            <w:rFonts w:asciiTheme="minorHAnsi" w:eastAsiaTheme="minorEastAsia" w:hAnsiTheme="minorHAnsi" w:cstheme="minorBidi"/>
            <w:caps w:val="0"/>
            <w:noProof/>
            <w:szCs w:val="22"/>
            <w:lang w:eastAsia="en-GB"/>
          </w:rPr>
          <w:tab/>
        </w:r>
        <w:r w:rsidR="00524297" w:rsidRPr="00F85ED8">
          <w:rPr>
            <w:rStyle w:val="Hyperlink"/>
            <w:rFonts w:cs="Arial"/>
            <w:noProof/>
          </w:rPr>
          <w:t>volumes</w:t>
        </w:r>
        <w:r w:rsidR="00524297">
          <w:rPr>
            <w:noProof/>
            <w:webHidden/>
          </w:rPr>
          <w:tab/>
        </w:r>
        <w:r w:rsidR="00524297">
          <w:rPr>
            <w:noProof/>
            <w:webHidden/>
          </w:rPr>
          <w:fldChar w:fldCharType="begin"/>
        </w:r>
        <w:r w:rsidR="00524297">
          <w:rPr>
            <w:noProof/>
            <w:webHidden/>
          </w:rPr>
          <w:instrText xml:space="preserve"> PAGEREF _Toc456854539 \h </w:instrText>
        </w:r>
        <w:r w:rsidR="00524297">
          <w:rPr>
            <w:noProof/>
            <w:webHidden/>
          </w:rPr>
        </w:r>
        <w:r w:rsidR="00524297">
          <w:rPr>
            <w:noProof/>
            <w:webHidden/>
          </w:rPr>
          <w:fldChar w:fldCharType="separate"/>
        </w:r>
        <w:r w:rsidR="00524297">
          <w:rPr>
            <w:noProof/>
            <w:webHidden/>
          </w:rPr>
          <w:t>7</w:t>
        </w:r>
        <w:r w:rsidR="00524297">
          <w:rPr>
            <w:noProof/>
            <w:webHidden/>
          </w:rPr>
          <w:fldChar w:fldCharType="end"/>
        </w:r>
      </w:hyperlink>
    </w:p>
    <w:p w14:paraId="7AECBE93"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40" w:history="1">
        <w:r w:rsidR="00524297" w:rsidRPr="00F85ED8">
          <w:rPr>
            <w:rStyle w:val="Hyperlink"/>
            <w:rFonts w:cs="Arial"/>
            <w:noProof/>
          </w:rPr>
          <w:t>11.</w:t>
        </w:r>
        <w:r w:rsidR="00524297">
          <w:rPr>
            <w:rFonts w:asciiTheme="minorHAnsi" w:eastAsiaTheme="minorEastAsia" w:hAnsiTheme="minorHAnsi" w:cstheme="minorBidi"/>
            <w:caps w:val="0"/>
            <w:noProof/>
            <w:szCs w:val="22"/>
            <w:lang w:eastAsia="en-GB"/>
          </w:rPr>
          <w:tab/>
        </w:r>
        <w:r w:rsidR="00524297" w:rsidRPr="00F85ED8">
          <w:rPr>
            <w:rStyle w:val="Hyperlink"/>
            <w:rFonts w:cs="Arial"/>
            <w:noProof/>
          </w:rPr>
          <w:t>continuous improvement</w:t>
        </w:r>
        <w:r w:rsidR="00524297">
          <w:rPr>
            <w:noProof/>
            <w:webHidden/>
          </w:rPr>
          <w:tab/>
        </w:r>
        <w:r w:rsidR="00524297">
          <w:rPr>
            <w:noProof/>
            <w:webHidden/>
          </w:rPr>
          <w:fldChar w:fldCharType="begin"/>
        </w:r>
        <w:r w:rsidR="00524297">
          <w:rPr>
            <w:noProof/>
            <w:webHidden/>
          </w:rPr>
          <w:instrText xml:space="preserve"> PAGEREF _Toc456854540 \h </w:instrText>
        </w:r>
        <w:r w:rsidR="00524297">
          <w:rPr>
            <w:noProof/>
            <w:webHidden/>
          </w:rPr>
        </w:r>
        <w:r w:rsidR="00524297">
          <w:rPr>
            <w:noProof/>
            <w:webHidden/>
          </w:rPr>
          <w:fldChar w:fldCharType="separate"/>
        </w:r>
        <w:r w:rsidR="00524297">
          <w:rPr>
            <w:noProof/>
            <w:webHidden/>
          </w:rPr>
          <w:t>7</w:t>
        </w:r>
        <w:r w:rsidR="00524297">
          <w:rPr>
            <w:noProof/>
            <w:webHidden/>
          </w:rPr>
          <w:fldChar w:fldCharType="end"/>
        </w:r>
      </w:hyperlink>
    </w:p>
    <w:p w14:paraId="675801D7"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41" w:history="1">
        <w:r w:rsidR="00524297" w:rsidRPr="00F85ED8">
          <w:rPr>
            <w:rStyle w:val="Hyperlink"/>
            <w:rFonts w:cs="Arial"/>
            <w:noProof/>
          </w:rPr>
          <w:t>12.</w:t>
        </w:r>
        <w:r w:rsidR="00524297">
          <w:rPr>
            <w:rFonts w:asciiTheme="minorHAnsi" w:eastAsiaTheme="minorEastAsia" w:hAnsiTheme="minorHAnsi" w:cstheme="minorBidi"/>
            <w:caps w:val="0"/>
            <w:noProof/>
            <w:szCs w:val="22"/>
            <w:lang w:eastAsia="en-GB"/>
          </w:rPr>
          <w:tab/>
        </w:r>
        <w:r w:rsidR="00524297" w:rsidRPr="00F85ED8">
          <w:rPr>
            <w:rStyle w:val="Hyperlink"/>
            <w:rFonts w:cs="Arial"/>
            <w:noProof/>
          </w:rPr>
          <w:t>quality</w:t>
        </w:r>
        <w:r w:rsidR="00524297">
          <w:rPr>
            <w:noProof/>
            <w:webHidden/>
          </w:rPr>
          <w:tab/>
        </w:r>
        <w:r w:rsidR="00524297">
          <w:rPr>
            <w:noProof/>
            <w:webHidden/>
          </w:rPr>
          <w:fldChar w:fldCharType="begin"/>
        </w:r>
        <w:r w:rsidR="00524297">
          <w:rPr>
            <w:noProof/>
            <w:webHidden/>
          </w:rPr>
          <w:instrText xml:space="preserve"> PAGEREF _Toc456854541 \h </w:instrText>
        </w:r>
        <w:r w:rsidR="00524297">
          <w:rPr>
            <w:noProof/>
            <w:webHidden/>
          </w:rPr>
        </w:r>
        <w:r w:rsidR="00524297">
          <w:rPr>
            <w:noProof/>
            <w:webHidden/>
          </w:rPr>
          <w:fldChar w:fldCharType="separate"/>
        </w:r>
        <w:r w:rsidR="00524297">
          <w:rPr>
            <w:noProof/>
            <w:webHidden/>
          </w:rPr>
          <w:t>7</w:t>
        </w:r>
        <w:r w:rsidR="00524297">
          <w:rPr>
            <w:noProof/>
            <w:webHidden/>
          </w:rPr>
          <w:fldChar w:fldCharType="end"/>
        </w:r>
      </w:hyperlink>
    </w:p>
    <w:p w14:paraId="364B796F"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42" w:history="1">
        <w:r w:rsidR="00524297" w:rsidRPr="00F85ED8">
          <w:rPr>
            <w:rStyle w:val="Hyperlink"/>
            <w:rFonts w:cs="Arial"/>
            <w:noProof/>
          </w:rPr>
          <w:t>13.</w:t>
        </w:r>
        <w:r w:rsidR="00524297">
          <w:rPr>
            <w:rFonts w:asciiTheme="minorHAnsi" w:eastAsiaTheme="minorEastAsia" w:hAnsiTheme="minorHAnsi" w:cstheme="minorBidi"/>
            <w:caps w:val="0"/>
            <w:noProof/>
            <w:szCs w:val="22"/>
            <w:lang w:eastAsia="en-GB"/>
          </w:rPr>
          <w:tab/>
        </w:r>
        <w:r w:rsidR="00524297" w:rsidRPr="00F85ED8">
          <w:rPr>
            <w:rStyle w:val="Hyperlink"/>
            <w:rFonts w:cs="Arial"/>
            <w:noProof/>
          </w:rPr>
          <w:t>PRICE</w:t>
        </w:r>
        <w:r w:rsidR="00524297">
          <w:rPr>
            <w:noProof/>
            <w:webHidden/>
          </w:rPr>
          <w:tab/>
        </w:r>
        <w:r w:rsidR="00524297">
          <w:rPr>
            <w:noProof/>
            <w:webHidden/>
          </w:rPr>
          <w:fldChar w:fldCharType="begin"/>
        </w:r>
        <w:r w:rsidR="00524297">
          <w:rPr>
            <w:noProof/>
            <w:webHidden/>
          </w:rPr>
          <w:instrText xml:space="preserve"> PAGEREF _Toc456854542 \h </w:instrText>
        </w:r>
        <w:r w:rsidR="00524297">
          <w:rPr>
            <w:noProof/>
            <w:webHidden/>
          </w:rPr>
        </w:r>
        <w:r w:rsidR="00524297">
          <w:rPr>
            <w:noProof/>
            <w:webHidden/>
          </w:rPr>
          <w:fldChar w:fldCharType="separate"/>
        </w:r>
        <w:r w:rsidR="00524297">
          <w:rPr>
            <w:noProof/>
            <w:webHidden/>
          </w:rPr>
          <w:t>7</w:t>
        </w:r>
        <w:r w:rsidR="00524297">
          <w:rPr>
            <w:noProof/>
            <w:webHidden/>
          </w:rPr>
          <w:fldChar w:fldCharType="end"/>
        </w:r>
      </w:hyperlink>
    </w:p>
    <w:p w14:paraId="087E797C"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43" w:history="1">
        <w:r w:rsidR="00524297" w:rsidRPr="00F85ED8">
          <w:rPr>
            <w:rStyle w:val="Hyperlink"/>
            <w:rFonts w:cs="Arial"/>
            <w:noProof/>
          </w:rPr>
          <w:t>14.</w:t>
        </w:r>
        <w:r w:rsidR="00524297">
          <w:rPr>
            <w:rFonts w:asciiTheme="minorHAnsi" w:eastAsiaTheme="minorEastAsia" w:hAnsiTheme="minorHAnsi" w:cstheme="minorBidi"/>
            <w:caps w:val="0"/>
            <w:noProof/>
            <w:szCs w:val="22"/>
            <w:lang w:eastAsia="en-GB"/>
          </w:rPr>
          <w:tab/>
        </w:r>
        <w:r w:rsidR="00524297" w:rsidRPr="00F85ED8">
          <w:rPr>
            <w:rStyle w:val="Hyperlink"/>
            <w:rFonts w:cs="Arial"/>
            <w:noProof/>
          </w:rPr>
          <w:t>STAFF AND CUSTOMER SERVICE</w:t>
        </w:r>
        <w:r w:rsidR="00524297">
          <w:rPr>
            <w:noProof/>
            <w:webHidden/>
          </w:rPr>
          <w:tab/>
        </w:r>
        <w:r w:rsidR="00524297">
          <w:rPr>
            <w:noProof/>
            <w:webHidden/>
          </w:rPr>
          <w:fldChar w:fldCharType="begin"/>
        </w:r>
        <w:r w:rsidR="00524297">
          <w:rPr>
            <w:noProof/>
            <w:webHidden/>
          </w:rPr>
          <w:instrText xml:space="preserve"> PAGEREF _Toc456854543 \h </w:instrText>
        </w:r>
        <w:r w:rsidR="00524297">
          <w:rPr>
            <w:noProof/>
            <w:webHidden/>
          </w:rPr>
        </w:r>
        <w:r w:rsidR="00524297">
          <w:rPr>
            <w:noProof/>
            <w:webHidden/>
          </w:rPr>
          <w:fldChar w:fldCharType="separate"/>
        </w:r>
        <w:r w:rsidR="00524297">
          <w:rPr>
            <w:noProof/>
            <w:webHidden/>
          </w:rPr>
          <w:t>8</w:t>
        </w:r>
        <w:r w:rsidR="00524297">
          <w:rPr>
            <w:noProof/>
            <w:webHidden/>
          </w:rPr>
          <w:fldChar w:fldCharType="end"/>
        </w:r>
      </w:hyperlink>
    </w:p>
    <w:p w14:paraId="77073B92"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44" w:history="1">
        <w:r w:rsidR="00524297" w:rsidRPr="00F85ED8">
          <w:rPr>
            <w:rStyle w:val="Hyperlink"/>
            <w:rFonts w:cs="Arial"/>
            <w:noProof/>
          </w:rPr>
          <w:t>15.</w:t>
        </w:r>
        <w:r w:rsidR="00524297">
          <w:rPr>
            <w:rFonts w:asciiTheme="minorHAnsi" w:eastAsiaTheme="minorEastAsia" w:hAnsiTheme="minorHAnsi" w:cstheme="minorBidi"/>
            <w:caps w:val="0"/>
            <w:noProof/>
            <w:szCs w:val="22"/>
            <w:lang w:eastAsia="en-GB"/>
          </w:rPr>
          <w:tab/>
        </w:r>
        <w:r w:rsidR="00524297" w:rsidRPr="00F85ED8">
          <w:rPr>
            <w:rStyle w:val="Hyperlink"/>
            <w:rFonts w:cs="Arial"/>
            <w:noProof/>
          </w:rPr>
          <w:t>service levels and performance</w:t>
        </w:r>
        <w:r w:rsidR="00524297">
          <w:rPr>
            <w:noProof/>
            <w:webHidden/>
          </w:rPr>
          <w:tab/>
        </w:r>
        <w:r w:rsidR="00524297">
          <w:rPr>
            <w:noProof/>
            <w:webHidden/>
          </w:rPr>
          <w:fldChar w:fldCharType="begin"/>
        </w:r>
        <w:r w:rsidR="00524297">
          <w:rPr>
            <w:noProof/>
            <w:webHidden/>
          </w:rPr>
          <w:instrText xml:space="preserve"> PAGEREF _Toc456854544 \h </w:instrText>
        </w:r>
        <w:r w:rsidR="00524297">
          <w:rPr>
            <w:noProof/>
            <w:webHidden/>
          </w:rPr>
        </w:r>
        <w:r w:rsidR="00524297">
          <w:rPr>
            <w:noProof/>
            <w:webHidden/>
          </w:rPr>
          <w:fldChar w:fldCharType="separate"/>
        </w:r>
        <w:r w:rsidR="00524297">
          <w:rPr>
            <w:noProof/>
            <w:webHidden/>
          </w:rPr>
          <w:t>8</w:t>
        </w:r>
        <w:r w:rsidR="00524297">
          <w:rPr>
            <w:noProof/>
            <w:webHidden/>
          </w:rPr>
          <w:fldChar w:fldCharType="end"/>
        </w:r>
      </w:hyperlink>
    </w:p>
    <w:p w14:paraId="6B8552B6"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45" w:history="1">
        <w:r w:rsidR="00524297" w:rsidRPr="00F85ED8">
          <w:rPr>
            <w:rStyle w:val="Hyperlink"/>
            <w:noProof/>
          </w:rPr>
          <w:t>16.</w:t>
        </w:r>
        <w:r w:rsidR="00524297">
          <w:rPr>
            <w:rFonts w:asciiTheme="minorHAnsi" w:eastAsiaTheme="minorEastAsia" w:hAnsiTheme="minorHAnsi" w:cstheme="minorBidi"/>
            <w:caps w:val="0"/>
            <w:noProof/>
            <w:szCs w:val="22"/>
            <w:lang w:eastAsia="en-GB"/>
          </w:rPr>
          <w:tab/>
        </w:r>
        <w:r w:rsidR="00524297" w:rsidRPr="00F85ED8">
          <w:rPr>
            <w:rStyle w:val="Hyperlink"/>
            <w:noProof/>
          </w:rPr>
          <w:t>Security requirements</w:t>
        </w:r>
        <w:r w:rsidR="00524297">
          <w:rPr>
            <w:noProof/>
            <w:webHidden/>
          </w:rPr>
          <w:tab/>
        </w:r>
        <w:r w:rsidR="00524297">
          <w:rPr>
            <w:noProof/>
            <w:webHidden/>
          </w:rPr>
          <w:fldChar w:fldCharType="begin"/>
        </w:r>
        <w:r w:rsidR="00524297">
          <w:rPr>
            <w:noProof/>
            <w:webHidden/>
          </w:rPr>
          <w:instrText xml:space="preserve"> PAGEREF _Toc456854545 \h </w:instrText>
        </w:r>
        <w:r w:rsidR="00524297">
          <w:rPr>
            <w:noProof/>
            <w:webHidden/>
          </w:rPr>
        </w:r>
        <w:r w:rsidR="00524297">
          <w:rPr>
            <w:noProof/>
            <w:webHidden/>
          </w:rPr>
          <w:fldChar w:fldCharType="separate"/>
        </w:r>
        <w:r w:rsidR="00524297">
          <w:rPr>
            <w:noProof/>
            <w:webHidden/>
          </w:rPr>
          <w:t>20</w:t>
        </w:r>
        <w:r w:rsidR="00524297">
          <w:rPr>
            <w:noProof/>
            <w:webHidden/>
          </w:rPr>
          <w:fldChar w:fldCharType="end"/>
        </w:r>
      </w:hyperlink>
    </w:p>
    <w:p w14:paraId="74C307ED"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46" w:history="1">
        <w:r w:rsidR="00524297" w:rsidRPr="00F85ED8">
          <w:rPr>
            <w:rStyle w:val="Hyperlink"/>
            <w:rFonts w:cs="Arial"/>
            <w:noProof/>
          </w:rPr>
          <w:t>17.</w:t>
        </w:r>
        <w:r w:rsidR="00524297">
          <w:rPr>
            <w:rFonts w:asciiTheme="minorHAnsi" w:eastAsiaTheme="minorEastAsia" w:hAnsiTheme="minorHAnsi" w:cstheme="minorBidi"/>
            <w:caps w:val="0"/>
            <w:noProof/>
            <w:szCs w:val="22"/>
            <w:lang w:eastAsia="en-GB"/>
          </w:rPr>
          <w:tab/>
        </w:r>
        <w:r w:rsidR="00524297" w:rsidRPr="00F85ED8">
          <w:rPr>
            <w:rStyle w:val="Hyperlink"/>
            <w:rFonts w:cs="Arial"/>
            <w:noProof/>
          </w:rPr>
          <w:t>intellectual property rights (ipr)</w:t>
        </w:r>
        <w:r w:rsidR="00524297">
          <w:rPr>
            <w:noProof/>
            <w:webHidden/>
          </w:rPr>
          <w:tab/>
        </w:r>
        <w:r w:rsidR="00524297">
          <w:rPr>
            <w:noProof/>
            <w:webHidden/>
          </w:rPr>
          <w:fldChar w:fldCharType="begin"/>
        </w:r>
        <w:r w:rsidR="00524297">
          <w:rPr>
            <w:noProof/>
            <w:webHidden/>
          </w:rPr>
          <w:instrText xml:space="preserve"> PAGEREF _Toc456854546 \h </w:instrText>
        </w:r>
        <w:r w:rsidR="00524297">
          <w:rPr>
            <w:noProof/>
            <w:webHidden/>
          </w:rPr>
        </w:r>
        <w:r w:rsidR="00524297">
          <w:rPr>
            <w:noProof/>
            <w:webHidden/>
          </w:rPr>
          <w:fldChar w:fldCharType="separate"/>
        </w:r>
        <w:r w:rsidR="00524297">
          <w:rPr>
            <w:noProof/>
            <w:webHidden/>
          </w:rPr>
          <w:t>21</w:t>
        </w:r>
        <w:r w:rsidR="00524297">
          <w:rPr>
            <w:noProof/>
            <w:webHidden/>
          </w:rPr>
          <w:fldChar w:fldCharType="end"/>
        </w:r>
      </w:hyperlink>
    </w:p>
    <w:p w14:paraId="7913FA04"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47" w:history="1">
        <w:r w:rsidR="00524297" w:rsidRPr="00F85ED8">
          <w:rPr>
            <w:rStyle w:val="Hyperlink"/>
            <w:rFonts w:cs="Arial"/>
            <w:noProof/>
          </w:rPr>
          <w:t>18.</w:t>
        </w:r>
        <w:r w:rsidR="00524297">
          <w:rPr>
            <w:rFonts w:asciiTheme="minorHAnsi" w:eastAsiaTheme="minorEastAsia" w:hAnsiTheme="minorHAnsi" w:cstheme="minorBidi"/>
            <w:caps w:val="0"/>
            <w:noProof/>
            <w:szCs w:val="22"/>
            <w:lang w:eastAsia="en-GB"/>
          </w:rPr>
          <w:tab/>
        </w:r>
        <w:r w:rsidR="00524297" w:rsidRPr="00F85ED8">
          <w:rPr>
            <w:rStyle w:val="Hyperlink"/>
            <w:rFonts w:cs="Arial"/>
            <w:noProof/>
          </w:rPr>
          <w:t>payment</w:t>
        </w:r>
        <w:r w:rsidR="00524297">
          <w:rPr>
            <w:noProof/>
            <w:webHidden/>
          </w:rPr>
          <w:tab/>
        </w:r>
        <w:r w:rsidR="00524297">
          <w:rPr>
            <w:noProof/>
            <w:webHidden/>
          </w:rPr>
          <w:fldChar w:fldCharType="begin"/>
        </w:r>
        <w:r w:rsidR="00524297">
          <w:rPr>
            <w:noProof/>
            <w:webHidden/>
          </w:rPr>
          <w:instrText xml:space="preserve"> PAGEREF _Toc456854547 \h </w:instrText>
        </w:r>
        <w:r w:rsidR="00524297">
          <w:rPr>
            <w:noProof/>
            <w:webHidden/>
          </w:rPr>
        </w:r>
        <w:r w:rsidR="00524297">
          <w:rPr>
            <w:noProof/>
            <w:webHidden/>
          </w:rPr>
          <w:fldChar w:fldCharType="separate"/>
        </w:r>
        <w:r w:rsidR="00524297">
          <w:rPr>
            <w:noProof/>
            <w:webHidden/>
          </w:rPr>
          <w:t>21</w:t>
        </w:r>
        <w:r w:rsidR="00524297">
          <w:rPr>
            <w:noProof/>
            <w:webHidden/>
          </w:rPr>
          <w:fldChar w:fldCharType="end"/>
        </w:r>
      </w:hyperlink>
    </w:p>
    <w:p w14:paraId="0E6B7374"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49" w:history="1">
        <w:r w:rsidR="00524297" w:rsidRPr="00F85ED8">
          <w:rPr>
            <w:rStyle w:val="Hyperlink"/>
            <w:rFonts w:cs="Arial"/>
            <w:noProof/>
          </w:rPr>
          <w:t>19.</w:t>
        </w:r>
        <w:r w:rsidR="00524297">
          <w:rPr>
            <w:rFonts w:asciiTheme="minorHAnsi" w:eastAsiaTheme="minorEastAsia" w:hAnsiTheme="minorHAnsi" w:cstheme="minorBidi"/>
            <w:caps w:val="0"/>
            <w:noProof/>
            <w:szCs w:val="22"/>
            <w:lang w:eastAsia="en-GB"/>
          </w:rPr>
          <w:tab/>
        </w:r>
        <w:r w:rsidR="00524297" w:rsidRPr="00F85ED8">
          <w:rPr>
            <w:rStyle w:val="Hyperlink"/>
            <w:rFonts w:cs="Arial"/>
            <w:noProof/>
          </w:rPr>
          <w:t>additional information</w:t>
        </w:r>
        <w:r w:rsidR="00524297">
          <w:rPr>
            <w:noProof/>
            <w:webHidden/>
          </w:rPr>
          <w:tab/>
        </w:r>
        <w:r w:rsidR="00524297">
          <w:rPr>
            <w:noProof/>
            <w:webHidden/>
          </w:rPr>
          <w:fldChar w:fldCharType="begin"/>
        </w:r>
        <w:r w:rsidR="00524297">
          <w:rPr>
            <w:noProof/>
            <w:webHidden/>
          </w:rPr>
          <w:instrText xml:space="preserve"> PAGEREF _Toc456854549 \h </w:instrText>
        </w:r>
        <w:r w:rsidR="00524297">
          <w:rPr>
            <w:noProof/>
            <w:webHidden/>
          </w:rPr>
        </w:r>
        <w:r w:rsidR="00524297">
          <w:rPr>
            <w:noProof/>
            <w:webHidden/>
          </w:rPr>
          <w:fldChar w:fldCharType="separate"/>
        </w:r>
        <w:r w:rsidR="00524297">
          <w:rPr>
            <w:noProof/>
            <w:webHidden/>
          </w:rPr>
          <w:t>21</w:t>
        </w:r>
        <w:r w:rsidR="00524297">
          <w:rPr>
            <w:noProof/>
            <w:webHidden/>
          </w:rPr>
          <w:fldChar w:fldCharType="end"/>
        </w:r>
      </w:hyperlink>
    </w:p>
    <w:p w14:paraId="4B38D054" w14:textId="77777777" w:rsidR="00524297" w:rsidRDefault="009C683C" w:rsidP="00524297">
      <w:pPr>
        <w:pStyle w:val="TOC1"/>
        <w:rPr>
          <w:rFonts w:asciiTheme="minorHAnsi" w:eastAsiaTheme="minorEastAsia" w:hAnsiTheme="minorHAnsi" w:cstheme="minorBidi"/>
          <w:caps w:val="0"/>
          <w:noProof/>
          <w:szCs w:val="22"/>
          <w:lang w:eastAsia="en-GB"/>
        </w:rPr>
      </w:pPr>
      <w:hyperlink w:anchor="_Toc456854550" w:history="1">
        <w:r w:rsidR="00524297" w:rsidRPr="00F85ED8">
          <w:rPr>
            <w:rStyle w:val="Hyperlink"/>
            <w:noProof/>
          </w:rPr>
          <w:t>20.</w:t>
        </w:r>
        <w:r w:rsidR="00524297">
          <w:rPr>
            <w:rFonts w:asciiTheme="minorHAnsi" w:eastAsiaTheme="minorEastAsia" w:hAnsiTheme="minorHAnsi" w:cstheme="minorBidi"/>
            <w:caps w:val="0"/>
            <w:noProof/>
            <w:szCs w:val="22"/>
            <w:lang w:eastAsia="en-GB"/>
          </w:rPr>
          <w:tab/>
        </w:r>
        <w:r w:rsidR="00524297" w:rsidRPr="00F85ED8">
          <w:rPr>
            <w:rStyle w:val="Hyperlink"/>
            <w:noProof/>
          </w:rPr>
          <w:t>Location</w:t>
        </w:r>
        <w:r w:rsidR="00524297">
          <w:rPr>
            <w:noProof/>
            <w:webHidden/>
          </w:rPr>
          <w:tab/>
        </w:r>
        <w:r w:rsidR="00524297">
          <w:rPr>
            <w:noProof/>
            <w:webHidden/>
          </w:rPr>
          <w:fldChar w:fldCharType="begin"/>
        </w:r>
        <w:r w:rsidR="00524297">
          <w:rPr>
            <w:noProof/>
            <w:webHidden/>
          </w:rPr>
          <w:instrText xml:space="preserve"> PAGEREF _Toc456854550 \h </w:instrText>
        </w:r>
        <w:r w:rsidR="00524297">
          <w:rPr>
            <w:noProof/>
            <w:webHidden/>
          </w:rPr>
        </w:r>
        <w:r w:rsidR="00524297">
          <w:rPr>
            <w:noProof/>
            <w:webHidden/>
          </w:rPr>
          <w:fldChar w:fldCharType="separate"/>
        </w:r>
        <w:r w:rsidR="00524297">
          <w:rPr>
            <w:noProof/>
            <w:webHidden/>
          </w:rPr>
          <w:t>21</w:t>
        </w:r>
        <w:r w:rsidR="00524297">
          <w:rPr>
            <w:noProof/>
            <w:webHidden/>
          </w:rPr>
          <w:fldChar w:fldCharType="end"/>
        </w:r>
      </w:hyperlink>
    </w:p>
    <w:p w14:paraId="5D9D0047" w14:textId="77777777" w:rsidR="00524297" w:rsidRPr="00F44D62" w:rsidRDefault="00524297" w:rsidP="00524297">
      <w:pPr>
        <w:spacing w:after="120"/>
        <w:jc w:val="center"/>
        <w:rPr>
          <w:rFonts w:eastAsia="STZhongsong"/>
          <w:b/>
          <w:i/>
          <w:szCs w:val="22"/>
        </w:rPr>
      </w:pPr>
      <w:r w:rsidRPr="00FA5229">
        <w:rPr>
          <w:rFonts w:cs="Arial"/>
          <w:caps/>
        </w:rPr>
        <w:fldChar w:fldCharType="end"/>
      </w:r>
      <w:bookmarkStart w:id="109" w:name="_Toc297554772"/>
    </w:p>
    <w:p w14:paraId="6B2094DC" w14:textId="77777777" w:rsidR="00524297" w:rsidRPr="001530F5" w:rsidRDefault="00524297" w:rsidP="00524297">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5BFB996E" w14:textId="77777777" w:rsidR="00524297" w:rsidRPr="00616BEA" w:rsidRDefault="00524297" w:rsidP="00D77189">
      <w:pPr>
        <w:pStyle w:val="Heading1"/>
        <w:numPr>
          <w:ilvl w:val="0"/>
          <w:numId w:val="26"/>
        </w:numPr>
        <w:tabs>
          <w:tab w:val="clear" w:pos="720"/>
        </w:tabs>
        <w:overflowPunct w:val="0"/>
        <w:autoSpaceDE w:val="0"/>
        <w:autoSpaceDN w:val="0"/>
        <w:spacing w:after="120"/>
        <w:textAlignment w:val="baseline"/>
        <w:rPr>
          <w:szCs w:val="22"/>
        </w:rPr>
      </w:pPr>
      <w:bookmarkStart w:id="110" w:name="_Toc368573027"/>
      <w:bookmarkStart w:id="111" w:name="_Toc456854530"/>
      <w:bookmarkStart w:id="112" w:name="_Toc460426530"/>
      <w:r w:rsidRPr="00616BEA">
        <w:rPr>
          <w:caps w:val="0"/>
          <w:szCs w:val="22"/>
        </w:rPr>
        <w:t>PURPOSE</w:t>
      </w:r>
      <w:bookmarkEnd w:id="109"/>
      <w:bookmarkEnd w:id="110"/>
      <w:bookmarkEnd w:id="111"/>
      <w:bookmarkEnd w:id="112"/>
    </w:p>
    <w:p w14:paraId="5E3A052C" w14:textId="77777777" w:rsidR="00524297" w:rsidRPr="00616BEA" w:rsidRDefault="00524297" w:rsidP="00524297">
      <w:pPr>
        <w:pStyle w:val="Heading2"/>
        <w:overflowPunct w:val="0"/>
        <w:autoSpaceDE w:val="0"/>
        <w:autoSpaceDN w:val="0"/>
        <w:spacing w:after="120"/>
        <w:textAlignment w:val="baseline"/>
        <w:rPr>
          <w:szCs w:val="22"/>
        </w:rPr>
      </w:pPr>
      <w:bookmarkStart w:id="113" w:name="_Toc368573028"/>
      <w:bookmarkStart w:id="114" w:name="_Toc297554773"/>
      <w:bookmarkStart w:id="115" w:name="_Toc296415805"/>
      <w:bookmarkStart w:id="116" w:name="_Toc296415793"/>
      <w:r w:rsidRPr="00616BEA">
        <w:t xml:space="preserve">There is a requirement to conduct concurrent Category B, B+E, </w:t>
      </w:r>
      <w:r w:rsidRPr="00616BEA">
        <w:rPr>
          <w:szCs w:val="22"/>
        </w:rPr>
        <w:t xml:space="preserve">Licence Acquisition (LA) training is delivered at DST Leconfield. </w:t>
      </w:r>
      <w:r w:rsidRPr="00616BEA">
        <w:t xml:space="preserve">Candidates will be recruits from all 3 services, who will generally be aged 17-28 and come under OFSTED regulations.  Training will be demanded simultaneously according to individual schools’ annual allocation and soldiers’ availability.  Candidates will generally be made available for 10 days; however, there may be opportunity to continue training beyond this point.  There will be a requirement to work weekends and bank holidays. </w:t>
      </w:r>
    </w:p>
    <w:p w14:paraId="72E55E9E" w14:textId="77777777" w:rsidR="00524297" w:rsidRPr="00616BEA" w:rsidRDefault="00524297" w:rsidP="00524297">
      <w:pPr>
        <w:pStyle w:val="Heading1"/>
        <w:tabs>
          <w:tab w:val="clear" w:pos="720"/>
        </w:tabs>
        <w:overflowPunct w:val="0"/>
        <w:autoSpaceDE w:val="0"/>
        <w:autoSpaceDN w:val="0"/>
        <w:spacing w:after="120"/>
        <w:textAlignment w:val="baseline"/>
        <w:rPr>
          <w:szCs w:val="22"/>
        </w:rPr>
      </w:pPr>
      <w:bookmarkStart w:id="117" w:name="_Toc456854531"/>
      <w:bookmarkStart w:id="118" w:name="_Toc460426531"/>
      <w:r w:rsidRPr="00616BEA">
        <w:rPr>
          <w:szCs w:val="22"/>
        </w:rPr>
        <w:t>BACKGROUND TO THE CONTRACTING aUTHORITY</w:t>
      </w:r>
      <w:bookmarkEnd w:id="113"/>
      <w:bookmarkEnd w:id="117"/>
      <w:bookmarkEnd w:id="118"/>
    </w:p>
    <w:p w14:paraId="646BDA58" w14:textId="77777777" w:rsidR="00524297" w:rsidRPr="00616BEA" w:rsidRDefault="00524297" w:rsidP="00524297">
      <w:pPr>
        <w:pStyle w:val="Heading2"/>
      </w:pPr>
      <w:bookmarkStart w:id="119" w:name="_Toc368573029"/>
      <w:r w:rsidRPr="00616BEA">
        <w:t>The Defence School of Transport (DST) is the Training Delivery Authority (TDA) for all wheeled driver training for Defence. The responsibility ranges from Licence Acquisition (LA) through to specialist vehicle platform training and a variation of Mechanical Transport (MT) related management courses.  The School forms part of the Defence College of Logistics, Policing and Administration (DCLPA) responsible for the delivery trade related courses at various locations throughout the UK. LA training is delivered centrally at Ph2 Training establishments and via distributed training at regional brigade headquarters for which this requirement relates.</w:t>
      </w:r>
    </w:p>
    <w:p w14:paraId="18A4410E" w14:textId="77777777" w:rsidR="00524297" w:rsidRPr="002C546C" w:rsidRDefault="00524297" w:rsidP="00524297">
      <w:pPr>
        <w:pStyle w:val="Heading1"/>
        <w:tabs>
          <w:tab w:val="clear" w:pos="720"/>
        </w:tabs>
        <w:overflowPunct w:val="0"/>
        <w:autoSpaceDE w:val="0"/>
        <w:autoSpaceDN w:val="0"/>
        <w:spacing w:after="120"/>
        <w:textAlignment w:val="baseline"/>
        <w:rPr>
          <w:szCs w:val="22"/>
        </w:rPr>
      </w:pPr>
      <w:bookmarkStart w:id="120" w:name="_Toc456854532"/>
      <w:bookmarkStart w:id="121" w:name="_Toc460426532"/>
      <w:r>
        <w:rPr>
          <w:szCs w:val="22"/>
        </w:rPr>
        <w:t>Background to requirement/</w:t>
      </w:r>
      <w:r w:rsidRPr="002C546C">
        <w:rPr>
          <w:szCs w:val="22"/>
        </w:rPr>
        <w:t>OVERVIEW</w:t>
      </w:r>
      <w:bookmarkEnd w:id="114"/>
      <w:r>
        <w:rPr>
          <w:szCs w:val="22"/>
        </w:rPr>
        <w:t xml:space="preserve"> of requirement</w:t>
      </w:r>
      <w:bookmarkEnd w:id="119"/>
      <w:bookmarkEnd w:id="120"/>
      <w:bookmarkEnd w:id="121"/>
    </w:p>
    <w:p w14:paraId="70607CD1" w14:textId="77777777" w:rsidR="00524297" w:rsidRPr="00616BEA" w:rsidRDefault="00524297" w:rsidP="00524297">
      <w:pPr>
        <w:pStyle w:val="Heading2"/>
      </w:pPr>
      <w:bookmarkStart w:id="122" w:name="_Toc297554774"/>
      <w:bookmarkStart w:id="123" w:name="_Toc368573030"/>
      <w:bookmarkEnd w:id="115"/>
      <w:r w:rsidRPr="00616BEA">
        <w:t>Service personnel frequently require LA training in order to drive the vehicles they are expected to operate in the course of their duties. To meet statutory and legal obligations set by the Department of Transport, a driver must hold the appropriate licence to operate military vehicles legally on public roads.</w:t>
      </w:r>
    </w:p>
    <w:p w14:paraId="40A149BF" w14:textId="77777777" w:rsidR="00524297" w:rsidRPr="00616BEA" w:rsidRDefault="00524297" w:rsidP="00524297">
      <w:pPr>
        <w:pStyle w:val="Heading2"/>
      </w:pPr>
      <w:r w:rsidRPr="00616BEA">
        <w:t xml:space="preserve">Primary contract management remains the responsibility of the Contract Manager at Contract Driver Training Branch, Headquarters, Defence School of Transport (CDT Branch, HQ DST).  There will be Designated Officers (DO) for these contracts located at the regional Defence Licence &amp; Testing Authority (DeLTA) Office within each of the Brigade headquarters and Unit Licencing Officers (ULO) within each RAF Station. </w:t>
      </w:r>
    </w:p>
    <w:p w14:paraId="06970CEA" w14:textId="77777777" w:rsidR="00524297" w:rsidRDefault="00524297" w:rsidP="00524297">
      <w:pPr>
        <w:pStyle w:val="Heading1"/>
        <w:tabs>
          <w:tab w:val="clear" w:pos="720"/>
        </w:tabs>
        <w:overflowPunct w:val="0"/>
        <w:autoSpaceDE w:val="0"/>
        <w:autoSpaceDN w:val="0"/>
        <w:spacing w:after="120"/>
        <w:textAlignment w:val="baseline"/>
        <w:rPr>
          <w:szCs w:val="22"/>
        </w:rPr>
      </w:pPr>
      <w:bookmarkStart w:id="124" w:name="_Toc456854533"/>
      <w:bookmarkStart w:id="125" w:name="_Toc460426533"/>
      <w:r>
        <w:rPr>
          <w:szCs w:val="22"/>
        </w:rPr>
        <w:t>definitions</w:t>
      </w:r>
      <w:bookmarkEnd w:id="124"/>
      <w:bookmarkEnd w:id="125"/>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524297" w14:paraId="35F8EA8D" w14:textId="77777777" w:rsidTr="00524297">
        <w:tc>
          <w:tcPr>
            <w:tcW w:w="1827" w:type="dxa"/>
            <w:shd w:val="clear" w:color="auto" w:fill="C6D9F1" w:themeFill="text2" w:themeFillTint="33"/>
          </w:tcPr>
          <w:p w14:paraId="6BD72F64" w14:textId="77777777" w:rsidR="00524297" w:rsidRPr="00616BEA" w:rsidRDefault="00524297" w:rsidP="00524297">
            <w:pPr>
              <w:pStyle w:val="Heading2"/>
              <w:numPr>
                <w:ilvl w:val="0"/>
                <w:numId w:val="0"/>
              </w:numPr>
              <w:spacing w:after="120"/>
              <w:ind w:left="18" w:hanging="18"/>
              <w:jc w:val="left"/>
              <w:outlineLvl w:val="1"/>
            </w:pPr>
            <w:r w:rsidRPr="00616BEA">
              <w:t>Expression or Acronym</w:t>
            </w:r>
          </w:p>
        </w:tc>
        <w:tc>
          <w:tcPr>
            <w:tcW w:w="6472" w:type="dxa"/>
            <w:shd w:val="clear" w:color="auto" w:fill="C6D9F1" w:themeFill="text2" w:themeFillTint="33"/>
          </w:tcPr>
          <w:p w14:paraId="39420CFC" w14:textId="77777777" w:rsidR="00524297" w:rsidRPr="00616BEA" w:rsidRDefault="00524297" w:rsidP="00524297">
            <w:pPr>
              <w:pStyle w:val="Heading2"/>
              <w:numPr>
                <w:ilvl w:val="0"/>
                <w:numId w:val="0"/>
              </w:numPr>
              <w:spacing w:after="120"/>
              <w:ind w:left="720" w:hanging="720"/>
              <w:outlineLvl w:val="1"/>
            </w:pPr>
            <w:r w:rsidRPr="00616BEA">
              <w:t>Definition</w:t>
            </w:r>
          </w:p>
        </w:tc>
      </w:tr>
      <w:tr w:rsidR="00524297" w14:paraId="0A726A64" w14:textId="77777777" w:rsidTr="00524297">
        <w:tc>
          <w:tcPr>
            <w:tcW w:w="1827" w:type="dxa"/>
          </w:tcPr>
          <w:p w14:paraId="294AF63F" w14:textId="77777777" w:rsidR="00524297" w:rsidRPr="00616BEA" w:rsidRDefault="00524297" w:rsidP="00524297">
            <w:pPr>
              <w:pStyle w:val="Heading2"/>
              <w:numPr>
                <w:ilvl w:val="0"/>
                <w:numId w:val="0"/>
              </w:numPr>
              <w:spacing w:after="120"/>
              <w:ind w:left="720" w:hanging="720"/>
              <w:outlineLvl w:val="1"/>
            </w:pPr>
            <w:r w:rsidRPr="00616BEA">
              <w:t>DST</w:t>
            </w:r>
          </w:p>
        </w:tc>
        <w:tc>
          <w:tcPr>
            <w:tcW w:w="6472" w:type="dxa"/>
          </w:tcPr>
          <w:p w14:paraId="3BD58C41" w14:textId="77777777" w:rsidR="00524297" w:rsidRPr="00616BEA" w:rsidRDefault="00524297" w:rsidP="00524297">
            <w:pPr>
              <w:pStyle w:val="Heading2"/>
              <w:numPr>
                <w:ilvl w:val="0"/>
                <w:numId w:val="0"/>
              </w:numPr>
              <w:spacing w:after="120"/>
              <w:outlineLvl w:val="1"/>
            </w:pPr>
            <w:r w:rsidRPr="00616BEA">
              <w:t>means Defence School of Transport</w:t>
            </w:r>
          </w:p>
        </w:tc>
      </w:tr>
      <w:tr w:rsidR="00524297" w14:paraId="7E263454" w14:textId="77777777" w:rsidTr="00524297">
        <w:tc>
          <w:tcPr>
            <w:tcW w:w="1827" w:type="dxa"/>
          </w:tcPr>
          <w:p w14:paraId="62682A76" w14:textId="77777777" w:rsidR="00524297" w:rsidRPr="00616BEA" w:rsidRDefault="00524297" w:rsidP="00524297">
            <w:pPr>
              <w:pStyle w:val="Heading2"/>
              <w:numPr>
                <w:ilvl w:val="0"/>
                <w:numId w:val="0"/>
              </w:numPr>
              <w:spacing w:after="120"/>
              <w:ind w:left="720" w:hanging="720"/>
              <w:outlineLvl w:val="1"/>
            </w:pPr>
            <w:r w:rsidRPr="00616BEA">
              <w:t>LA</w:t>
            </w:r>
          </w:p>
        </w:tc>
        <w:tc>
          <w:tcPr>
            <w:tcW w:w="6472" w:type="dxa"/>
          </w:tcPr>
          <w:p w14:paraId="5131CA2E" w14:textId="77777777" w:rsidR="00524297" w:rsidRPr="00616BEA" w:rsidRDefault="00524297" w:rsidP="00524297">
            <w:pPr>
              <w:pStyle w:val="Heading2"/>
              <w:numPr>
                <w:ilvl w:val="0"/>
                <w:numId w:val="0"/>
              </w:numPr>
              <w:spacing w:after="120"/>
              <w:ind w:left="720" w:hanging="720"/>
              <w:outlineLvl w:val="1"/>
            </w:pPr>
            <w:r w:rsidRPr="00616BEA">
              <w:t>means Licence Acquisition</w:t>
            </w:r>
          </w:p>
        </w:tc>
      </w:tr>
      <w:tr w:rsidR="00524297" w14:paraId="6D497BA0" w14:textId="77777777" w:rsidTr="00524297">
        <w:tc>
          <w:tcPr>
            <w:tcW w:w="1827" w:type="dxa"/>
          </w:tcPr>
          <w:p w14:paraId="1AB270C1" w14:textId="77777777" w:rsidR="00524297" w:rsidRPr="00616BEA" w:rsidRDefault="00524297" w:rsidP="00524297">
            <w:pPr>
              <w:pStyle w:val="Heading2"/>
              <w:numPr>
                <w:ilvl w:val="0"/>
                <w:numId w:val="0"/>
              </w:numPr>
              <w:spacing w:after="120"/>
              <w:ind w:left="720" w:hanging="720"/>
              <w:outlineLvl w:val="1"/>
            </w:pPr>
            <w:r w:rsidRPr="00616BEA">
              <w:t>TDA</w:t>
            </w:r>
          </w:p>
        </w:tc>
        <w:tc>
          <w:tcPr>
            <w:tcW w:w="6472" w:type="dxa"/>
          </w:tcPr>
          <w:p w14:paraId="4A9C67DE" w14:textId="77777777" w:rsidR="00524297" w:rsidRPr="00616BEA" w:rsidRDefault="00524297" w:rsidP="00524297">
            <w:pPr>
              <w:pStyle w:val="Heading2"/>
              <w:numPr>
                <w:ilvl w:val="0"/>
                <w:numId w:val="0"/>
              </w:numPr>
              <w:spacing w:after="120"/>
              <w:outlineLvl w:val="1"/>
            </w:pPr>
            <w:r w:rsidRPr="00616BEA">
              <w:t>means Training Delivery Authority</w:t>
            </w:r>
          </w:p>
        </w:tc>
      </w:tr>
      <w:tr w:rsidR="00524297" w14:paraId="37EA7D67" w14:textId="77777777" w:rsidTr="00524297">
        <w:tc>
          <w:tcPr>
            <w:tcW w:w="1827" w:type="dxa"/>
          </w:tcPr>
          <w:p w14:paraId="37188A02" w14:textId="77777777" w:rsidR="00524297" w:rsidRPr="00616BEA" w:rsidRDefault="00524297" w:rsidP="00524297">
            <w:pPr>
              <w:pStyle w:val="Heading2"/>
              <w:numPr>
                <w:ilvl w:val="0"/>
                <w:numId w:val="0"/>
              </w:numPr>
              <w:spacing w:after="120"/>
              <w:ind w:left="720" w:hanging="720"/>
              <w:outlineLvl w:val="1"/>
            </w:pPr>
            <w:r w:rsidRPr="00616BEA">
              <w:t>DCLPA</w:t>
            </w:r>
          </w:p>
        </w:tc>
        <w:tc>
          <w:tcPr>
            <w:tcW w:w="6472" w:type="dxa"/>
          </w:tcPr>
          <w:p w14:paraId="43734352" w14:textId="77777777" w:rsidR="00524297" w:rsidRPr="00616BEA" w:rsidRDefault="00524297" w:rsidP="00524297">
            <w:pPr>
              <w:pStyle w:val="Heading2"/>
              <w:numPr>
                <w:ilvl w:val="0"/>
                <w:numId w:val="0"/>
              </w:numPr>
              <w:spacing w:after="120"/>
              <w:outlineLvl w:val="1"/>
            </w:pPr>
            <w:r>
              <w:t xml:space="preserve">means </w:t>
            </w:r>
            <w:r w:rsidRPr="00616BEA">
              <w:t>Defence College of Logistics, Policing and Administration</w:t>
            </w:r>
          </w:p>
        </w:tc>
      </w:tr>
      <w:tr w:rsidR="00524297" w14:paraId="364A003F" w14:textId="77777777" w:rsidTr="00524297">
        <w:tc>
          <w:tcPr>
            <w:tcW w:w="1827" w:type="dxa"/>
          </w:tcPr>
          <w:p w14:paraId="39D99F60" w14:textId="77777777" w:rsidR="00524297" w:rsidRPr="00616BEA" w:rsidRDefault="00524297" w:rsidP="00524297">
            <w:pPr>
              <w:pStyle w:val="Heading2"/>
              <w:numPr>
                <w:ilvl w:val="0"/>
                <w:numId w:val="0"/>
              </w:numPr>
              <w:spacing w:after="120"/>
              <w:ind w:left="720" w:hanging="720"/>
              <w:outlineLvl w:val="1"/>
            </w:pPr>
            <w:r w:rsidRPr="00616BEA">
              <w:t>DO</w:t>
            </w:r>
          </w:p>
        </w:tc>
        <w:tc>
          <w:tcPr>
            <w:tcW w:w="6472" w:type="dxa"/>
          </w:tcPr>
          <w:p w14:paraId="6CC4003C" w14:textId="77777777" w:rsidR="00524297" w:rsidRPr="00616BEA" w:rsidRDefault="00524297" w:rsidP="00524297">
            <w:pPr>
              <w:pStyle w:val="Heading2"/>
              <w:numPr>
                <w:ilvl w:val="0"/>
                <w:numId w:val="0"/>
              </w:numPr>
              <w:spacing w:after="120"/>
              <w:outlineLvl w:val="1"/>
            </w:pPr>
            <w:r>
              <w:t>means</w:t>
            </w:r>
            <w:r w:rsidRPr="00616BEA">
              <w:t xml:space="preserve"> Designated Officer</w:t>
            </w:r>
          </w:p>
        </w:tc>
      </w:tr>
      <w:tr w:rsidR="00524297" w14:paraId="5F470192" w14:textId="77777777" w:rsidTr="00524297">
        <w:tc>
          <w:tcPr>
            <w:tcW w:w="1827" w:type="dxa"/>
          </w:tcPr>
          <w:p w14:paraId="4FF853DE" w14:textId="77777777" w:rsidR="00524297" w:rsidRPr="00616BEA" w:rsidRDefault="00524297" w:rsidP="00524297">
            <w:pPr>
              <w:pStyle w:val="Heading2"/>
              <w:numPr>
                <w:ilvl w:val="0"/>
                <w:numId w:val="0"/>
              </w:numPr>
              <w:spacing w:after="120"/>
              <w:ind w:left="720" w:hanging="720"/>
              <w:outlineLvl w:val="1"/>
            </w:pPr>
            <w:r w:rsidRPr="00616BEA">
              <w:t>DeLTA</w:t>
            </w:r>
          </w:p>
        </w:tc>
        <w:tc>
          <w:tcPr>
            <w:tcW w:w="6472" w:type="dxa"/>
          </w:tcPr>
          <w:p w14:paraId="04B64378" w14:textId="77777777" w:rsidR="00524297" w:rsidRPr="00616BEA" w:rsidRDefault="00524297" w:rsidP="00524297">
            <w:pPr>
              <w:pStyle w:val="Heading2"/>
              <w:numPr>
                <w:ilvl w:val="0"/>
                <w:numId w:val="0"/>
              </w:numPr>
              <w:spacing w:after="120"/>
              <w:outlineLvl w:val="1"/>
            </w:pPr>
            <w:r>
              <w:t>means</w:t>
            </w:r>
            <w:r w:rsidRPr="00616BEA">
              <w:t xml:space="preserve"> Defence Licence &amp; Testing Authority</w:t>
            </w:r>
          </w:p>
        </w:tc>
      </w:tr>
      <w:tr w:rsidR="00524297" w14:paraId="42419DC9" w14:textId="77777777" w:rsidTr="00524297">
        <w:tc>
          <w:tcPr>
            <w:tcW w:w="1827" w:type="dxa"/>
          </w:tcPr>
          <w:p w14:paraId="421439F8" w14:textId="77777777" w:rsidR="00524297" w:rsidRPr="00616BEA" w:rsidRDefault="00524297" w:rsidP="00524297">
            <w:pPr>
              <w:pStyle w:val="Heading2"/>
              <w:numPr>
                <w:ilvl w:val="0"/>
                <w:numId w:val="0"/>
              </w:numPr>
              <w:spacing w:after="120"/>
              <w:ind w:left="720" w:hanging="720"/>
              <w:outlineLvl w:val="1"/>
            </w:pPr>
            <w:r w:rsidRPr="00616BEA">
              <w:t>ULO</w:t>
            </w:r>
          </w:p>
        </w:tc>
        <w:tc>
          <w:tcPr>
            <w:tcW w:w="6472" w:type="dxa"/>
          </w:tcPr>
          <w:p w14:paraId="1D00C992" w14:textId="77777777" w:rsidR="00524297" w:rsidRPr="00616BEA" w:rsidRDefault="00524297" w:rsidP="00524297">
            <w:pPr>
              <w:pStyle w:val="Heading2"/>
              <w:numPr>
                <w:ilvl w:val="0"/>
                <w:numId w:val="0"/>
              </w:numPr>
              <w:spacing w:after="120"/>
              <w:outlineLvl w:val="1"/>
            </w:pPr>
            <w:r>
              <w:t>means</w:t>
            </w:r>
            <w:r w:rsidRPr="00616BEA">
              <w:t xml:space="preserve"> Unit Licencing Officers</w:t>
            </w:r>
          </w:p>
        </w:tc>
      </w:tr>
      <w:tr w:rsidR="00524297" w14:paraId="552E36BC" w14:textId="77777777" w:rsidTr="00524297">
        <w:tc>
          <w:tcPr>
            <w:tcW w:w="1827" w:type="dxa"/>
          </w:tcPr>
          <w:p w14:paraId="6A4F0740" w14:textId="77777777" w:rsidR="00524297" w:rsidRDefault="00524297" w:rsidP="00524297">
            <w:pPr>
              <w:pStyle w:val="Heading2"/>
              <w:numPr>
                <w:ilvl w:val="0"/>
                <w:numId w:val="0"/>
              </w:numPr>
              <w:spacing w:after="120"/>
              <w:ind w:left="720" w:hanging="720"/>
              <w:outlineLvl w:val="1"/>
              <w:rPr>
                <w:highlight w:val="yellow"/>
              </w:rPr>
            </w:pPr>
            <w:r w:rsidRPr="00616BEA">
              <w:t>OTT</w:t>
            </w:r>
          </w:p>
        </w:tc>
        <w:tc>
          <w:tcPr>
            <w:tcW w:w="6472" w:type="dxa"/>
          </w:tcPr>
          <w:p w14:paraId="74D61D48" w14:textId="77777777" w:rsidR="00524297" w:rsidRDefault="00524297" w:rsidP="00524297">
            <w:pPr>
              <w:pStyle w:val="Heading2"/>
              <w:numPr>
                <w:ilvl w:val="0"/>
                <w:numId w:val="0"/>
              </w:numPr>
              <w:spacing w:after="120"/>
              <w:outlineLvl w:val="1"/>
            </w:pPr>
            <w:r>
              <w:t>means Order to Train</w:t>
            </w:r>
          </w:p>
        </w:tc>
      </w:tr>
      <w:tr w:rsidR="00524297" w14:paraId="386F78D5" w14:textId="77777777" w:rsidTr="00524297">
        <w:tc>
          <w:tcPr>
            <w:tcW w:w="1827" w:type="dxa"/>
          </w:tcPr>
          <w:p w14:paraId="68F6B392" w14:textId="77777777" w:rsidR="00524297" w:rsidRDefault="00524297" w:rsidP="00524297">
            <w:pPr>
              <w:pStyle w:val="Heading2"/>
              <w:numPr>
                <w:ilvl w:val="0"/>
                <w:numId w:val="0"/>
              </w:numPr>
              <w:spacing w:after="120"/>
              <w:ind w:left="720" w:hanging="720"/>
              <w:outlineLvl w:val="1"/>
              <w:rPr>
                <w:highlight w:val="yellow"/>
              </w:rPr>
            </w:pPr>
          </w:p>
        </w:tc>
        <w:tc>
          <w:tcPr>
            <w:tcW w:w="6472" w:type="dxa"/>
          </w:tcPr>
          <w:p w14:paraId="5B53C9BF" w14:textId="77777777" w:rsidR="00524297" w:rsidRDefault="00524297" w:rsidP="00524297">
            <w:pPr>
              <w:pStyle w:val="Heading2"/>
              <w:numPr>
                <w:ilvl w:val="0"/>
                <w:numId w:val="0"/>
              </w:numPr>
              <w:spacing w:after="120"/>
              <w:outlineLvl w:val="1"/>
            </w:pPr>
          </w:p>
        </w:tc>
      </w:tr>
    </w:tbl>
    <w:p w14:paraId="277B520E" w14:textId="77777777" w:rsidR="00524297" w:rsidRPr="00616BEA" w:rsidRDefault="00524297" w:rsidP="00524297">
      <w:pPr>
        <w:pStyle w:val="Heading1"/>
        <w:tabs>
          <w:tab w:val="clear" w:pos="720"/>
        </w:tabs>
        <w:overflowPunct w:val="0"/>
        <w:autoSpaceDE w:val="0"/>
        <w:autoSpaceDN w:val="0"/>
        <w:spacing w:before="240" w:after="120"/>
        <w:textAlignment w:val="baseline"/>
        <w:rPr>
          <w:szCs w:val="22"/>
        </w:rPr>
      </w:pPr>
      <w:bookmarkStart w:id="126" w:name="_Toc456854534"/>
      <w:bookmarkStart w:id="127" w:name="_Toc460426534"/>
      <w:r w:rsidRPr="00616BEA">
        <w:rPr>
          <w:szCs w:val="22"/>
        </w:rPr>
        <w:t>scope of requirement</w:t>
      </w:r>
      <w:bookmarkEnd w:id="122"/>
      <w:bookmarkEnd w:id="123"/>
      <w:bookmarkEnd w:id="126"/>
      <w:bookmarkEnd w:id="127"/>
      <w:r w:rsidRPr="00616BEA">
        <w:rPr>
          <w:szCs w:val="22"/>
        </w:rPr>
        <w:t xml:space="preserve"> </w:t>
      </w:r>
      <w:bookmarkEnd w:id="116"/>
    </w:p>
    <w:p w14:paraId="4107B249" w14:textId="77777777" w:rsidR="00524297" w:rsidRPr="00616BEA" w:rsidRDefault="00524297" w:rsidP="00524297">
      <w:pPr>
        <w:pStyle w:val="Heading2"/>
        <w:tabs>
          <w:tab w:val="clear" w:pos="720"/>
          <w:tab w:val="num" w:pos="862"/>
        </w:tabs>
        <w:overflowPunct w:val="0"/>
        <w:autoSpaceDE w:val="0"/>
        <w:autoSpaceDN w:val="0"/>
        <w:spacing w:after="120"/>
        <w:ind w:left="709" w:hanging="709"/>
        <w:textAlignment w:val="baseline"/>
      </w:pPr>
      <w:r w:rsidRPr="00616BEA">
        <w:rPr>
          <w:rFonts w:cs="Arial"/>
          <w:szCs w:val="22"/>
        </w:rPr>
        <w:t>The services to be performed by the Contractor, which are more fully described in the section Service Levels and Performance, shall be for the provision of Category B and B+E Licence Acquisition Training Services</w:t>
      </w:r>
    </w:p>
    <w:p w14:paraId="5F4F7422" w14:textId="77777777" w:rsidR="00524297" w:rsidRDefault="00524297" w:rsidP="00524297">
      <w:pPr>
        <w:pStyle w:val="Heading1"/>
        <w:spacing w:after="120"/>
      </w:pPr>
      <w:bookmarkStart w:id="128" w:name="_Toc368573031"/>
      <w:bookmarkStart w:id="129" w:name="_Toc456854535"/>
      <w:bookmarkStart w:id="130" w:name="_Toc460426535"/>
      <w:r w:rsidRPr="00BE6EE0">
        <w:t>The requirement</w:t>
      </w:r>
      <w:bookmarkEnd w:id="128"/>
      <w:bookmarkEnd w:id="129"/>
      <w:bookmarkEnd w:id="130"/>
    </w:p>
    <w:p w14:paraId="06271F7C" w14:textId="77777777" w:rsidR="00524297" w:rsidRPr="00616BEA" w:rsidRDefault="00524297" w:rsidP="00524297">
      <w:pPr>
        <w:pStyle w:val="Heading2"/>
        <w:numPr>
          <w:ilvl w:val="0"/>
          <w:numId w:val="0"/>
        </w:numPr>
        <w:rPr>
          <w:u w:val="single"/>
        </w:rPr>
      </w:pPr>
      <w:r w:rsidRPr="00A255FC">
        <w:t>6.1</w:t>
      </w:r>
      <w:r w:rsidRPr="00A255FC">
        <w:tab/>
      </w:r>
      <w:r w:rsidRPr="00616BEA">
        <w:rPr>
          <w:u w:val="single"/>
        </w:rPr>
        <w:t>INSTRUCTORS</w:t>
      </w:r>
    </w:p>
    <w:p w14:paraId="25EF9770" w14:textId="77777777" w:rsidR="00524297" w:rsidRPr="00616BEA" w:rsidRDefault="00524297" w:rsidP="00524297">
      <w:pPr>
        <w:pStyle w:val="Heading3"/>
      </w:pPr>
      <w:r w:rsidRPr="00616BEA">
        <w:t>Driving instructors are to meet the legal minimum requirement for delivering driving tuition and meet the standards required by the MoD as set out in Service Levels and Performance.  Instructors may be subject to a MoD assessment in the following areas:</w:t>
      </w:r>
    </w:p>
    <w:p w14:paraId="739170C9" w14:textId="77777777" w:rsidR="00524297" w:rsidRPr="00616BEA" w:rsidRDefault="00524297" w:rsidP="00524297">
      <w:pPr>
        <w:pStyle w:val="Heading4"/>
      </w:pPr>
      <w:r w:rsidRPr="00616BEA">
        <w:t>Driving Ability.</w:t>
      </w:r>
    </w:p>
    <w:p w14:paraId="2DA0CBB4" w14:textId="77777777" w:rsidR="00524297" w:rsidRPr="00616BEA" w:rsidRDefault="00524297" w:rsidP="00524297">
      <w:pPr>
        <w:pStyle w:val="Heading4"/>
        <w:rPr>
          <w:szCs w:val="22"/>
        </w:rPr>
      </w:pPr>
      <w:r w:rsidRPr="00616BEA">
        <w:t>Instructional ability, including teaching, manoeuvring and trailer uncoupling.</w:t>
      </w:r>
    </w:p>
    <w:p w14:paraId="0CB37576" w14:textId="77777777" w:rsidR="00524297" w:rsidRPr="00616BEA" w:rsidRDefault="00524297" w:rsidP="00524297">
      <w:pPr>
        <w:pStyle w:val="Heading4"/>
        <w:rPr>
          <w:szCs w:val="22"/>
        </w:rPr>
      </w:pPr>
      <w:r w:rsidRPr="00616BEA">
        <w:t>The identification and rectification of candidate driver errors.</w:t>
      </w:r>
      <w:bookmarkStart w:id="131" w:name="_Toc333312158"/>
      <w:r w:rsidRPr="00616BEA">
        <w:t xml:space="preserve"> </w:t>
      </w:r>
      <w:r w:rsidRPr="00616BEA">
        <w:rPr>
          <w:szCs w:val="22"/>
        </w:rPr>
        <w:t>Scope of requirement</w:t>
      </w:r>
      <w:bookmarkEnd w:id="131"/>
      <w:r w:rsidRPr="00616BEA">
        <w:rPr>
          <w:szCs w:val="22"/>
        </w:rPr>
        <w:t>.</w:t>
      </w:r>
    </w:p>
    <w:p w14:paraId="5BADE4C4" w14:textId="77777777" w:rsidR="00524297" w:rsidRPr="00616BEA" w:rsidRDefault="00524297" w:rsidP="00524297">
      <w:pPr>
        <w:pStyle w:val="Heading3"/>
      </w:pPr>
      <w:r>
        <w:t xml:space="preserve">ADI </w:t>
      </w:r>
      <w:r w:rsidRPr="00616BEA">
        <w:t>instructor certificates are to be clearly displayed in the training vehicle and made available for inspection by the Authority upon request.</w:t>
      </w:r>
    </w:p>
    <w:p w14:paraId="392E162F" w14:textId="77777777" w:rsidR="00524297" w:rsidRPr="00616BEA" w:rsidRDefault="00524297" w:rsidP="00524297">
      <w:pPr>
        <w:pStyle w:val="Heading3"/>
      </w:pPr>
      <w:r w:rsidRPr="00616BEA">
        <w:t>The Contractor shall ensure that its managers and supervisors of driving instructors hold a current Enhanced Disclosure Barring Service (EDBS) certificate that is to remain current throughout the term of the contract act, in all cases the certificate must have be no more than 5 years old.  EDBS numbers are to be provided to the Authority upon request.</w:t>
      </w:r>
    </w:p>
    <w:p w14:paraId="3815E0E4" w14:textId="77777777" w:rsidR="00524297" w:rsidRPr="00616BEA" w:rsidRDefault="00524297" w:rsidP="00524297">
      <w:pPr>
        <w:pStyle w:val="Heading2"/>
      </w:pPr>
      <w:r w:rsidRPr="00616BEA">
        <w:rPr>
          <w:u w:val="single"/>
        </w:rPr>
        <w:t>DEMAND FOR PROVISION OF TRAINING</w:t>
      </w:r>
    </w:p>
    <w:p w14:paraId="3A61602C" w14:textId="77777777" w:rsidR="00524297" w:rsidRPr="00616BEA" w:rsidRDefault="00524297" w:rsidP="00524297">
      <w:pPr>
        <w:pStyle w:val="Heading3"/>
      </w:pPr>
      <w:r w:rsidRPr="00616BEA">
        <w:t>The Contractor will receive Orders to Train (OTT) from the DO or the administrative staff at regional headquarters.</w:t>
      </w:r>
    </w:p>
    <w:p w14:paraId="44B34D8D" w14:textId="77777777" w:rsidR="00524297" w:rsidRPr="00F80429" w:rsidRDefault="00524297" w:rsidP="00524297">
      <w:pPr>
        <w:pStyle w:val="Heading3"/>
      </w:pPr>
      <w:r w:rsidRPr="00F80429">
        <w:t xml:space="preserve">Candidate availability will be notified in each Order to Train (OTT). Tuition time commences from pick-up of pupils. </w:t>
      </w:r>
    </w:p>
    <w:p w14:paraId="2DB304B2" w14:textId="77777777" w:rsidR="00524297" w:rsidRPr="00F80429" w:rsidRDefault="00524297" w:rsidP="00524297">
      <w:pPr>
        <w:pStyle w:val="Heading3"/>
      </w:pPr>
      <w:r w:rsidRPr="00F80429">
        <w:t>A correctly completed, signed and serially numbered OTT using the Form (specimen attached at Annex A) will constitute the Contractor's Authority to proceed with the requirement stated therein. One OTT shall be completed for each training course and shall be issued to the Contractor in advance, giving not less than 14 days’ notice, of the date training is due to be started.</w:t>
      </w:r>
    </w:p>
    <w:p w14:paraId="47C7FEC6" w14:textId="77777777" w:rsidR="00524297" w:rsidRPr="00616BEA" w:rsidRDefault="00524297" w:rsidP="00524297">
      <w:pPr>
        <w:pStyle w:val="Heading3"/>
      </w:pPr>
      <w:r w:rsidRPr="00616BEA">
        <w:t>The DO/RAF ULO and the Contractor shall maintain a control record of all OTT issued in numerical sequence. All changes will be authorised in writing by the DO or RAF ULO and will always bear a contract number in the form "Contract No. CCDE16A12 and Order Number XXXXXXX).</w:t>
      </w:r>
    </w:p>
    <w:p w14:paraId="5E85D129" w14:textId="77777777" w:rsidR="00524297" w:rsidRPr="00F80429" w:rsidRDefault="00524297" w:rsidP="00524297">
      <w:pPr>
        <w:pStyle w:val="Heading3"/>
      </w:pPr>
      <w:r w:rsidRPr="00616BEA">
        <w:t xml:space="preserve">The Contractor shall acknowledge receipt of an OTT by returning a countersigned copy of the OTT to the DO/RAF ULO or his representative as soon as possible and no later than five working days prior to the commencement date specified on the OTT. In the event that the contractor is unable to fulfil an OTT, then the same response timescales shall apply as for acknowledging receipt. Non fulfilment of an OTT should only be made on the grounds that it is in excess of the predicted volumes of the contract </w:t>
      </w:r>
      <w:r w:rsidRPr="00F80429">
        <w:t xml:space="preserve">and must be accompanied by full explanation. </w:t>
      </w:r>
    </w:p>
    <w:p w14:paraId="4EB60CED" w14:textId="77777777" w:rsidR="00524297" w:rsidRPr="00F80429" w:rsidRDefault="00524297" w:rsidP="00524297">
      <w:pPr>
        <w:pStyle w:val="Heading3"/>
      </w:pPr>
      <w:r w:rsidRPr="00F80429">
        <w:t>The Contractor shall agree to conduct training during the dates entered in Part 1 of Annex A.  The Contractor shall ensure that requests for payment for completed training is submitted using Annex A and B no later than 5 days after the completion date entered in Part 1. In all instances, the OTT number shall remain valid for a maximum period of 1 month.</w:t>
      </w:r>
    </w:p>
    <w:p w14:paraId="391AC3AE" w14:textId="77777777" w:rsidR="00524297" w:rsidRPr="00F80429" w:rsidRDefault="00524297" w:rsidP="00524297">
      <w:pPr>
        <w:pStyle w:val="Heading3"/>
      </w:pPr>
      <w:r w:rsidRPr="00616BEA">
        <w:t xml:space="preserve">The Contractor may act on minor changes conveyed orally by the DO/RAF ULO, who will provide confirmation immediately in writing. The Contractor shall ensure this confirmation is received for OTT that has been authorised. </w:t>
      </w:r>
      <w:r w:rsidRPr="00F80429">
        <w:t>The Contractor shall immediately notify the CDT Branch, DST in the event that they are not able to meet that Order.</w:t>
      </w:r>
    </w:p>
    <w:p w14:paraId="52D1AD0C" w14:textId="77777777" w:rsidR="00524297" w:rsidRPr="00F80429" w:rsidRDefault="00524297" w:rsidP="00524297">
      <w:pPr>
        <w:pStyle w:val="Heading2"/>
        <w:rPr>
          <w:u w:val="single"/>
        </w:rPr>
      </w:pPr>
      <w:r w:rsidRPr="00F80429">
        <w:rPr>
          <w:u w:val="single"/>
        </w:rPr>
        <w:t>ORDERS FOR TRAINING</w:t>
      </w:r>
    </w:p>
    <w:p w14:paraId="50E88019" w14:textId="77777777" w:rsidR="00524297" w:rsidRPr="00F80429" w:rsidRDefault="00524297" w:rsidP="00524297">
      <w:pPr>
        <w:pStyle w:val="Heading3"/>
      </w:pPr>
      <w:r w:rsidRPr="00F80429">
        <w:t>The Unit will complete Part 1 of Annex A, specifying the category of training required, and forward it to the formation DeLTA office by email.  Where an OTT is for more than two candidates, a nominal roll will be attached listing all candidates.</w:t>
      </w:r>
    </w:p>
    <w:p w14:paraId="028717A7" w14:textId="77777777" w:rsidR="00524297" w:rsidRPr="00616BEA" w:rsidRDefault="00524297" w:rsidP="00524297">
      <w:pPr>
        <w:pStyle w:val="Heading3"/>
      </w:pPr>
      <w:r w:rsidRPr="00616BEA">
        <w:t>The DeLTA office will complete Part 2 and forward the OTT plus any nominal roll to CDT Branch, DST by email for authorisation to commence training.</w:t>
      </w:r>
    </w:p>
    <w:p w14:paraId="13A3099C" w14:textId="77777777" w:rsidR="00524297" w:rsidRPr="00616BEA" w:rsidRDefault="00524297" w:rsidP="00524297">
      <w:pPr>
        <w:pStyle w:val="Heading3"/>
      </w:pPr>
      <w:r w:rsidRPr="00616BEA">
        <w:t>The CDT Branch, HQ DST will complete Part 3 and issue a unique OTT number that will commit the MoD contractually.  The completed OTT is to be held on file and a copy emailed back to the originating DeLTA Office.</w:t>
      </w:r>
    </w:p>
    <w:p w14:paraId="70B45207" w14:textId="77777777" w:rsidR="00524297" w:rsidRPr="00A255FC" w:rsidRDefault="00524297" w:rsidP="00524297">
      <w:pPr>
        <w:pStyle w:val="Heading3"/>
        <w:rPr>
          <w:rFonts w:cs="Arial"/>
          <w:szCs w:val="22"/>
        </w:rPr>
      </w:pPr>
      <w:r w:rsidRPr="00A255FC">
        <w:t xml:space="preserve">The DeLTA Office is to email the OTT and nominal roll to the contractor at least 14 days prior to the start of training for completion of Part 4. </w:t>
      </w:r>
    </w:p>
    <w:p w14:paraId="50BBDBC4" w14:textId="77777777" w:rsidR="00524297" w:rsidRPr="00A255FC" w:rsidRDefault="00524297" w:rsidP="00524297">
      <w:pPr>
        <w:pStyle w:val="Heading3"/>
      </w:pPr>
      <w:r w:rsidRPr="00A255FC">
        <w:t xml:space="preserve">Once the contractor has completed Part 4, the form is to be returned to by fax or scanned copy to the DeLTA office for action with the unit requesting the training.  </w:t>
      </w:r>
    </w:p>
    <w:p w14:paraId="51EAC68B" w14:textId="77777777" w:rsidR="00524297" w:rsidRPr="00A255FC" w:rsidRDefault="00524297" w:rsidP="00524297">
      <w:pPr>
        <w:pStyle w:val="Heading3"/>
      </w:pPr>
      <w:r w:rsidRPr="00A255FC">
        <w:t>The Contractor and DeLTA office are each to retain one copy of the fully signed OTT and nominal roll for audit. Once authorised, this document confirms the arrangement under which the specified driver training is to be carried out.</w:t>
      </w:r>
    </w:p>
    <w:p w14:paraId="36CFA241" w14:textId="77777777" w:rsidR="00524297" w:rsidRPr="00A255FC" w:rsidRDefault="00524297" w:rsidP="00524297">
      <w:pPr>
        <w:pStyle w:val="Heading3"/>
        <w:rPr>
          <w:b/>
        </w:rPr>
      </w:pPr>
      <w:r w:rsidRPr="00A255FC">
        <w:rPr>
          <w:b/>
        </w:rPr>
        <w:t xml:space="preserve">RAF Applications </w:t>
      </w:r>
    </w:p>
    <w:p w14:paraId="569076B2" w14:textId="77777777" w:rsidR="00524297" w:rsidRPr="00A255FC" w:rsidRDefault="00524297" w:rsidP="00524297">
      <w:pPr>
        <w:pStyle w:val="Heading4"/>
      </w:pPr>
      <w:r w:rsidRPr="00A255FC">
        <w:t>After initial consultation with the Contractor the RAF ULO requesting LA training is to ensure the OTT is sent to the RAF CDT Branch, DST for authorisation.  CDT Branch will return the authorised OTT to the RAF Station who will then forward the OTT to the Contractor and DeLTA Office at least 14 days in advance of the start date.</w:t>
      </w:r>
    </w:p>
    <w:p w14:paraId="7F2677C2" w14:textId="77777777" w:rsidR="00524297" w:rsidRPr="00A255FC" w:rsidRDefault="00524297" w:rsidP="00524297">
      <w:pPr>
        <w:pStyle w:val="Heading3"/>
        <w:rPr>
          <w:b/>
        </w:rPr>
      </w:pPr>
      <w:r w:rsidRPr="00A255FC">
        <w:rPr>
          <w:b/>
        </w:rPr>
        <w:t xml:space="preserve">Phase 2 Training Establishments.  </w:t>
      </w:r>
    </w:p>
    <w:p w14:paraId="01CD394D" w14:textId="77777777" w:rsidR="00524297" w:rsidRPr="00A255FC" w:rsidRDefault="00524297" w:rsidP="00524297">
      <w:pPr>
        <w:pStyle w:val="Heading4"/>
      </w:pPr>
      <w:r w:rsidRPr="00A255FC">
        <w:t>All candidates are to commence training on the first date of training and will be available for 10 working days.  Should an individual fail his 3</w:t>
      </w:r>
      <w:r w:rsidRPr="00A255FC">
        <w:rPr>
          <w:vertAlign w:val="superscript"/>
        </w:rPr>
        <w:t>rd</w:t>
      </w:r>
      <w:r w:rsidRPr="00A255FC">
        <w:t xml:space="preserve"> test in the 10 day period, additional training time may be allocated.</w:t>
      </w:r>
    </w:p>
    <w:p w14:paraId="391C0123" w14:textId="77777777" w:rsidR="00524297" w:rsidRPr="00A255FC" w:rsidRDefault="00524297" w:rsidP="00524297">
      <w:pPr>
        <w:pStyle w:val="Heading4"/>
      </w:pPr>
      <w:r w:rsidRPr="00A255FC">
        <w:t>All candidates are expected to remain in training until they have attempted their first test or have been withdrawn from training by the DO.</w:t>
      </w:r>
    </w:p>
    <w:p w14:paraId="02645E1C" w14:textId="77777777" w:rsidR="00524297" w:rsidRPr="00A255FC" w:rsidRDefault="00524297" w:rsidP="00524297">
      <w:pPr>
        <w:pStyle w:val="Heading3"/>
      </w:pPr>
      <w:r w:rsidRPr="00A255FC">
        <w:t xml:space="preserve">The Contractor shall conduct training to candidates listed on the OTT, the Contractor shall inform the DO/RAF ULO if personnel identified to commence training on the specified OTT do not attend training, or if replacement candidates are presented. </w:t>
      </w:r>
    </w:p>
    <w:p w14:paraId="5F7AF9BD" w14:textId="77777777" w:rsidR="00524297" w:rsidRPr="00A255FC" w:rsidRDefault="00524297" w:rsidP="00524297">
      <w:pPr>
        <w:pStyle w:val="Heading3"/>
      </w:pPr>
      <w:r w:rsidRPr="00A255FC">
        <w:t xml:space="preserve">The Contractor shall </w:t>
      </w:r>
      <w:r w:rsidRPr="00A255FC">
        <w:rPr>
          <w:b/>
        </w:rPr>
        <w:t>not</w:t>
      </w:r>
      <w:r w:rsidRPr="00A255FC">
        <w:t xml:space="preserve"> undertake training for candidates not listed on the OTT until authorised by the DO or RAF ULO.</w:t>
      </w:r>
    </w:p>
    <w:p w14:paraId="0BCBAFE4" w14:textId="77777777" w:rsidR="00524297" w:rsidRPr="00A255FC" w:rsidRDefault="00524297" w:rsidP="00524297">
      <w:pPr>
        <w:pStyle w:val="Heading2"/>
        <w:rPr>
          <w:u w:val="single"/>
        </w:rPr>
      </w:pPr>
      <w:r w:rsidRPr="00A255FC">
        <w:rPr>
          <w:u w:val="single"/>
        </w:rPr>
        <w:t>PRACTICAL TESTS</w:t>
      </w:r>
    </w:p>
    <w:p w14:paraId="20277B59" w14:textId="77777777" w:rsidR="00524297" w:rsidRPr="00A255FC" w:rsidRDefault="00524297" w:rsidP="00524297">
      <w:pPr>
        <w:pStyle w:val="Heading2"/>
        <w:numPr>
          <w:ilvl w:val="0"/>
          <w:numId w:val="0"/>
        </w:numPr>
        <w:ind w:left="1440" w:hanging="720"/>
      </w:pPr>
      <w:r w:rsidRPr="00A255FC">
        <w:t>6.4.1</w:t>
      </w:r>
      <w:r w:rsidRPr="00A255FC">
        <w:tab/>
        <w:t>Candidates are to be presented for test as soon as they are considered ready; a test may take up to 72 hours to arrange. Recommendations for practical driving tests are only to be submitted to the DOs located at the relevant DeLTA Office in the AoR that training is being delivered.  Testing will be conducted by Defence Driving Examiners (DDEs).  Only the DeLTA staff are responsible for allocating DDEs to conduct tests at the training locations. The DO/RAF ULO in consultation with the Contractor shall decide when candidates shall sit the driving test and advise the Contractor in writing of his decision.</w:t>
      </w:r>
    </w:p>
    <w:p w14:paraId="25B3BDAE" w14:textId="77777777" w:rsidR="00524297" w:rsidRPr="00A255FC" w:rsidRDefault="00524297" w:rsidP="00524297">
      <w:pPr>
        <w:pStyle w:val="Heading2"/>
        <w:numPr>
          <w:ilvl w:val="0"/>
          <w:numId w:val="0"/>
        </w:numPr>
        <w:ind w:left="1440" w:hanging="720"/>
      </w:pPr>
      <w:r w:rsidRPr="00A255FC">
        <w:t>6.4.2</w:t>
      </w:r>
      <w:r w:rsidRPr="00A255FC">
        <w:tab/>
        <w:t xml:space="preserve">Regional DeLTAs - Practical driving tests will usually be conducted on a Thursday and Friday of each week, DDEs may be available at other times.  All queries or concerns regarding the delivery of training and testing are to be directed initially to the DO. </w:t>
      </w:r>
    </w:p>
    <w:p w14:paraId="7B808676" w14:textId="77777777" w:rsidR="00524297" w:rsidRPr="00A255FC" w:rsidRDefault="00524297" w:rsidP="00524297">
      <w:pPr>
        <w:pStyle w:val="Heading2"/>
        <w:numPr>
          <w:ilvl w:val="0"/>
          <w:numId w:val="0"/>
        </w:numPr>
        <w:ind w:left="1440" w:hanging="720"/>
      </w:pPr>
      <w:r>
        <w:t>6.4.3</w:t>
      </w:r>
      <w:r>
        <w:tab/>
      </w:r>
      <w:r w:rsidRPr="00A255FC">
        <w:t>Wherever possible, driving tests are to be conducted in the vehicle in which tuition has been given. Where the training vehicle is not available for the test, the Contractor shall provide a vehicle of the same make and model. If this is not possible, the Contractor shall provide a suitable vehicle (to be agreed with the DO) and give the candidate 2 hours familiarisation (tuition), at the Contractors own cost.</w:t>
      </w:r>
    </w:p>
    <w:p w14:paraId="0CB35D4C" w14:textId="77777777" w:rsidR="00524297" w:rsidRPr="00256D72" w:rsidRDefault="00524297" w:rsidP="00524297">
      <w:pPr>
        <w:pStyle w:val="Heading3"/>
        <w:numPr>
          <w:ilvl w:val="0"/>
          <w:numId w:val="0"/>
        </w:numPr>
        <w:spacing w:after="0"/>
        <w:ind w:left="720"/>
        <w:rPr>
          <w:color w:val="FF0000"/>
        </w:rPr>
      </w:pPr>
    </w:p>
    <w:p w14:paraId="580EECF9" w14:textId="77777777" w:rsidR="00524297" w:rsidRPr="00A255FC" w:rsidRDefault="00524297" w:rsidP="00D77189">
      <w:pPr>
        <w:pStyle w:val="Heading3"/>
        <w:numPr>
          <w:ilvl w:val="2"/>
          <w:numId w:val="28"/>
        </w:numPr>
        <w:tabs>
          <w:tab w:val="clear" w:pos="1800"/>
        </w:tabs>
        <w:spacing w:after="0"/>
        <w:ind w:left="1418" w:hanging="709"/>
      </w:pPr>
      <w:r w:rsidRPr="00A255FC">
        <w:t>The DO/RAF ULO shall decide how many times a candidate may take the test but the maximum number of tests each candidate is permitted to sit is 3.  Additional tests me be authorised in exceptional circumstances.</w:t>
      </w:r>
    </w:p>
    <w:p w14:paraId="4FA5E76B" w14:textId="77777777" w:rsidR="00524297" w:rsidRPr="00A255FC" w:rsidRDefault="00524297" w:rsidP="00524297">
      <w:pPr>
        <w:pStyle w:val="Heading3"/>
        <w:numPr>
          <w:ilvl w:val="0"/>
          <w:numId w:val="0"/>
        </w:numPr>
        <w:spacing w:after="0"/>
      </w:pPr>
    </w:p>
    <w:p w14:paraId="2AABE158" w14:textId="77777777" w:rsidR="00524297" w:rsidRPr="00A255FC" w:rsidRDefault="00524297" w:rsidP="00524297">
      <w:pPr>
        <w:pStyle w:val="Heading3"/>
        <w:tabs>
          <w:tab w:val="clear" w:pos="1800"/>
          <w:tab w:val="num" w:pos="1418"/>
        </w:tabs>
      </w:pPr>
      <w:r w:rsidRPr="00A255FC">
        <w:t>In the event of a candidate failing a driving test the following shall apply:</w:t>
      </w:r>
    </w:p>
    <w:p w14:paraId="1EF0AEE8" w14:textId="77777777" w:rsidR="00524297" w:rsidRPr="00A255FC" w:rsidRDefault="00524297" w:rsidP="00524297">
      <w:pPr>
        <w:pStyle w:val="Heading4"/>
      </w:pPr>
      <w:r w:rsidRPr="00A255FC">
        <w:t>The candidate shall not be re-tested within a twenty-four hour period and shall complete a full day’s training prior to re-test.</w:t>
      </w:r>
    </w:p>
    <w:p w14:paraId="1272CE21" w14:textId="77777777" w:rsidR="00524297" w:rsidRPr="00A255FC" w:rsidRDefault="00524297" w:rsidP="00524297">
      <w:pPr>
        <w:pStyle w:val="Heading4"/>
      </w:pPr>
      <w:r w:rsidRPr="00A255FC">
        <w:t xml:space="preserve">A full day’s tuition for a candidate being re-tested shall constitute a </w:t>
      </w:r>
      <w:r w:rsidRPr="00A255FC">
        <w:rPr>
          <w:b/>
          <w:i/>
        </w:rPr>
        <w:t>minimum</w:t>
      </w:r>
      <w:r w:rsidRPr="00A255FC">
        <w:t xml:space="preserve"> of 3.5 hours driving time behind the wheel.</w:t>
      </w:r>
    </w:p>
    <w:p w14:paraId="595A8547" w14:textId="77777777" w:rsidR="00524297" w:rsidRPr="00A255FC" w:rsidRDefault="00524297" w:rsidP="00524297">
      <w:pPr>
        <w:pStyle w:val="Heading4"/>
        <w:tabs>
          <w:tab w:val="left" w:pos="1843"/>
        </w:tabs>
      </w:pPr>
      <w:r w:rsidRPr="00A255FC">
        <w:t>If a candidate fails their 1st and 2nd driving tests, the candidate shall not take their 3rd driving test, (without prior approval of the DO), until they have received a minimum of 30 hours tuition.</w:t>
      </w:r>
    </w:p>
    <w:p w14:paraId="00B7E4F7" w14:textId="77777777" w:rsidR="00524297" w:rsidRPr="00A255FC" w:rsidRDefault="00524297" w:rsidP="00524297">
      <w:pPr>
        <w:pStyle w:val="Heading3"/>
        <w:tabs>
          <w:tab w:val="clear" w:pos="1800"/>
          <w:tab w:val="num" w:pos="1418"/>
        </w:tabs>
        <w:ind w:left="1418" w:hanging="709"/>
      </w:pPr>
      <w:r w:rsidRPr="00A255FC">
        <w:t>If the Contractor is not in agreement with the decision of the DDE regarding the ability of a candidate to pass a test, he may at his own risk and expense arrange for candidate to be examined by DVSA Driving Examiners (after consultation with the DO). Thereafter he must present the results to the DO. In such circumstances the Contractor is responsible for all the arrangements and payment to DVSA. Should the candidate pass the DVSA test, the Contractor shall be paid for the time of the test in addition to the amount due for the candidate passing his test as detailed in Special Terms and Conditions which takes precedence of the Standard Terms and Conditions of the contract.</w:t>
      </w:r>
    </w:p>
    <w:p w14:paraId="29D787FC" w14:textId="77777777" w:rsidR="00524297" w:rsidRPr="00A255FC" w:rsidRDefault="00524297" w:rsidP="00524297">
      <w:pPr>
        <w:pStyle w:val="Heading3"/>
        <w:numPr>
          <w:ilvl w:val="0"/>
          <w:numId w:val="0"/>
        </w:numPr>
        <w:spacing w:after="0"/>
      </w:pPr>
    </w:p>
    <w:p w14:paraId="4C88A77D" w14:textId="77777777" w:rsidR="00524297" w:rsidRPr="00A255FC" w:rsidRDefault="00524297" w:rsidP="00524297">
      <w:pPr>
        <w:pStyle w:val="Heading2"/>
        <w:rPr>
          <w:u w:val="single"/>
        </w:rPr>
      </w:pPr>
      <w:r w:rsidRPr="00A255FC">
        <w:rPr>
          <w:u w:val="single"/>
        </w:rPr>
        <w:t>CANCELLATION</w:t>
      </w:r>
    </w:p>
    <w:p w14:paraId="318E3CB1" w14:textId="77777777" w:rsidR="00524297" w:rsidRPr="00A255FC" w:rsidRDefault="00524297" w:rsidP="00524297">
      <w:pPr>
        <w:pStyle w:val="Heading3"/>
        <w:tabs>
          <w:tab w:val="clear" w:pos="1800"/>
          <w:tab w:val="num" w:pos="1418"/>
        </w:tabs>
        <w:ind w:left="1418" w:hanging="709"/>
      </w:pPr>
      <w:r w:rsidRPr="00A255FC">
        <w:t xml:space="preserve">A minimum period of 3 working days  (working days shall constitute Monday to Friday) notice shall be given by the DO/RAF ULO of the postponement or cancellation of any course or part thereof. In the event of the stipulated minimum period of notice not being given the Contractor shall be paid in accordance with Special Terms and Conditions which takes precedence of the Standard Terms and Conditions of the contract. </w:t>
      </w:r>
    </w:p>
    <w:p w14:paraId="38BB1F07" w14:textId="77777777" w:rsidR="00524297" w:rsidRPr="00A255FC" w:rsidRDefault="00524297" w:rsidP="00524297">
      <w:pPr>
        <w:pStyle w:val="Heading3"/>
        <w:tabs>
          <w:tab w:val="clear" w:pos="1800"/>
        </w:tabs>
        <w:ind w:left="1418" w:hanging="709"/>
      </w:pPr>
      <w:r w:rsidRPr="00A255FC">
        <w:t>In the event of adverse weather, either the DO or the Contractor with the agreement of the other may cancel a tuition period on safety grounds.</w:t>
      </w:r>
    </w:p>
    <w:p w14:paraId="7DA22961" w14:textId="77777777" w:rsidR="00524297" w:rsidRPr="00A255FC" w:rsidRDefault="00524297" w:rsidP="00524297">
      <w:pPr>
        <w:pStyle w:val="Heading2"/>
        <w:rPr>
          <w:u w:val="single"/>
        </w:rPr>
      </w:pPr>
      <w:r w:rsidRPr="00A255FC">
        <w:rPr>
          <w:u w:val="single"/>
        </w:rPr>
        <w:t>MONITORING TRAINING</w:t>
      </w:r>
    </w:p>
    <w:p w14:paraId="511A6646" w14:textId="77777777" w:rsidR="00524297" w:rsidRPr="00A255FC" w:rsidRDefault="00524297" w:rsidP="00524297">
      <w:pPr>
        <w:pStyle w:val="Heading3"/>
        <w:tabs>
          <w:tab w:val="clear" w:pos="1800"/>
        </w:tabs>
        <w:ind w:left="1418" w:hanging="709"/>
      </w:pPr>
      <w:r w:rsidRPr="00A255FC">
        <w:t>Once a candidate has commenced CDT they must not be removed from training until either a test pass has been achieved, that candidate has failed 3 tests or has been withdrawn by the DO.  If a candidate reaches test standard and the DO/SO is unable to provide a test when requested the candidate may be stood down from training until a DDE is made available.  Under such instances the conditions at Services Levels and Performance.  Payment for the additional hours will only be made if the number of hours tuition delivered is in excess of 30 hrs in total.</w:t>
      </w:r>
    </w:p>
    <w:p w14:paraId="7CD264F7" w14:textId="77777777" w:rsidR="00524297" w:rsidRPr="00F80429" w:rsidRDefault="00524297" w:rsidP="00524297">
      <w:pPr>
        <w:pStyle w:val="Heading3"/>
        <w:tabs>
          <w:tab w:val="clear" w:pos="1800"/>
          <w:tab w:val="num" w:pos="1418"/>
        </w:tabs>
        <w:ind w:left="1418" w:hanging="698"/>
      </w:pPr>
      <w:r w:rsidRPr="00F80429">
        <w:t>Each candidate is to be issued with a CDT Record Card (Annex C) whilst receiving driving tuition; this is to be retained by the contractor for the duration of training and presented to the Unit Supervising Officer (USO) or DO/RAF ULO upon request.</w:t>
      </w:r>
    </w:p>
    <w:p w14:paraId="2E785A42" w14:textId="77777777" w:rsidR="00524297" w:rsidRPr="00A255FC" w:rsidRDefault="00524297" w:rsidP="00524297">
      <w:pPr>
        <w:pStyle w:val="Heading3"/>
        <w:tabs>
          <w:tab w:val="clear" w:pos="1800"/>
          <w:tab w:val="num" w:pos="1418"/>
        </w:tabs>
        <w:ind w:left="1418" w:hanging="709"/>
      </w:pPr>
      <w:r w:rsidRPr="00A255FC">
        <w:t>The contractor must ensure that the candidates’ progress is recorded and that the candidate counter signs the CDT Record Card at the completion of each training period.</w:t>
      </w:r>
    </w:p>
    <w:p w14:paraId="5A2B59A3" w14:textId="77777777" w:rsidR="00524297" w:rsidRPr="00A255FC" w:rsidRDefault="00524297" w:rsidP="00524297">
      <w:pPr>
        <w:pStyle w:val="Heading3"/>
        <w:tabs>
          <w:tab w:val="clear" w:pos="1800"/>
        </w:tabs>
        <w:ind w:left="1418" w:hanging="709"/>
      </w:pPr>
      <w:r w:rsidRPr="00A255FC">
        <w:t>Completed CDT Record Cards are required under contractual arrangements and are to be handed to the USO/DO/RAF ULO by the training provider.</w:t>
      </w:r>
    </w:p>
    <w:p w14:paraId="4C1A9CE1" w14:textId="77777777" w:rsidR="00524297" w:rsidRPr="00A255FC" w:rsidRDefault="00524297" w:rsidP="00524297">
      <w:pPr>
        <w:pStyle w:val="Heading3"/>
        <w:tabs>
          <w:tab w:val="clear" w:pos="1800"/>
        </w:tabs>
        <w:ind w:left="1418" w:hanging="709"/>
      </w:pPr>
      <w:r w:rsidRPr="00A255FC">
        <w:t>Once training has commenced for Authority students, no private training must be undertaken.</w:t>
      </w:r>
    </w:p>
    <w:p w14:paraId="34013556" w14:textId="77777777" w:rsidR="00524297" w:rsidRPr="00A255FC" w:rsidRDefault="00524297" w:rsidP="00524297">
      <w:pPr>
        <w:pStyle w:val="Heading1"/>
        <w:spacing w:after="120"/>
      </w:pPr>
      <w:bookmarkStart w:id="132" w:name="_Toc368573032"/>
      <w:bookmarkStart w:id="133" w:name="_Toc456854536"/>
      <w:bookmarkStart w:id="134" w:name="_Toc460426536"/>
      <w:r w:rsidRPr="00A255FC">
        <w:t>key milestones</w:t>
      </w:r>
      <w:bookmarkEnd w:id="132"/>
      <w:bookmarkEnd w:id="133"/>
      <w:bookmarkEnd w:id="134"/>
    </w:p>
    <w:p w14:paraId="2D67F6AA" w14:textId="77777777" w:rsidR="00524297" w:rsidRPr="00A255FC" w:rsidRDefault="00524297" w:rsidP="00524297">
      <w:pPr>
        <w:pStyle w:val="Heading2"/>
        <w:spacing w:after="120"/>
        <w:ind w:left="709" w:hanging="709"/>
      </w:pPr>
      <w:r w:rsidRPr="00A255FC">
        <w:t xml:space="preserve">Please see Service Levels and Performance for Key Milestones which the Authority will measure the quality of delivery against. </w:t>
      </w:r>
      <w:bookmarkStart w:id="135" w:name="_Toc302637211"/>
    </w:p>
    <w:p w14:paraId="086EAA1C" w14:textId="77777777" w:rsidR="00524297" w:rsidRDefault="00524297" w:rsidP="00524297">
      <w:pPr>
        <w:pStyle w:val="Heading1"/>
        <w:tabs>
          <w:tab w:val="clear" w:pos="720"/>
          <w:tab w:val="num" w:pos="0"/>
        </w:tabs>
        <w:overflowPunct w:val="0"/>
        <w:autoSpaceDE w:val="0"/>
        <w:autoSpaceDN w:val="0"/>
        <w:spacing w:after="120"/>
        <w:ind w:left="709" w:hanging="709"/>
        <w:textAlignment w:val="baseline"/>
        <w:rPr>
          <w:rFonts w:cs="Arial"/>
          <w:szCs w:val="22"/>
        </w:rPr>
      </w:pPr>
      <w:bookmarkStart w:id="136" w:name="_Toc456854537"/>
      <w:bookmarkStart w:id="137" w:name="_Toc460426537"/>
      <w:bookmarkStart w:id="138" w:name="_Toc368573033"/>
      <w:r>
        <w:rPr>
          <w:rFonts w:cs="Arial"/>
          <w:szCs w:val="22"/>
        </w:rPr>
        <w:t>authority’s responsibilities</w:t>
      </w:r>
      <w:bookmarkEnd w:id="136"/>
      <w:bookmarkEnd w:id="137"/>
    </w:p>
    <w:p w14:paraId="18809930" w14:textId="77777777" w:rsidR="00524297" w:rsidRPr="00A255FC" w:rsidRDefault="00524297" w:rsidP="00524297">
      <w:pPr>
        <w:pStyle w:val="Heading2"/>
      </w:pPr>
      <w:r w:rsidRPr="00A255FC">
        <w:t xml:space="preserve">Practical driving tests will usually be conducted on a Thursday or Friday of each week, DDE’s may be available at other times. Tests may take up to 3 days to arrange. </w:t>
      </w:r>
    </w:p>
    <w:p w14:paraId="188195F0" w14:textId="77777777" w:rsidR="00524297" w:rsidRDefault="00524297" w:rsidP="00524297">
      <w:pPr>
        <w:pStyle w:val="Heading1"/>
        <w:tabs>
          <w:tab w:val="clear" w:pos="720"/>
          <w:tab w:val="num" w:pos="0"/>
        </w:tabs>
        <w:overflowPunct w:val="0"/>
        <w:autoSpaceDE w:val="0"/>
        <w:autoSpaceDN w:val="0"/>
        <w:spacing w:after="120"/>
        <w:ind w:left="709" w:hanging="709"/>
        <w:textAlignment w:val="baseline"/>
        <w:rPr>
          <w:rFonts w:cs="Arial"/>
          <w:szCs w:val="22"/>
        </w:rPr>
      </w:pPr>
      <w:bookmarkStart w:id="139" w:name="_Toc456854538"/>
      <w:bookmarkStart w:id="140" w:name="_Toc460426538"/>
      <w:r w:rsidRPr="00BE6EE0">
        <w:rPr>
          <w:rFonts w:cs="Arial"/>
          <w:szCs w:val="22"/>
        </w:rPr>
        <w:t>reporting</w:t>
      </w:r>
      <w:bookmarkEnd w:id="138"/>
      <w:bookmarkEnd w:id="139"/>
      <w:bookmarkEnd w:id="140"/>
    </w:p>
    <w:p w14:paraId="3E61E750" w14:textId="77777777" w:rsidR="00524297" w:rsidRPr="00A255FC" w:rsidRDefault="00524297" w:rsidP="00524297">
      <w:pPr>
        <w:pStyle w:val="Heading2"/>
        <w:spacing w:after="120"/>
        <w:ind w:left="709" w:hanging="709"/>
      </w:pPr>
      <w:bookmarkStart w:id="141" w:name="_Toc368573034"/>
      <w:r w:rsidRPr="00A255FC">
        <w:t xml:space="preserve">Management Information (MI) reports to be sent to the DO in your region 10 days after the previous month has been completed.  </w:t>
      </w:r>
    </w:p>
    <w:p w14:paraId="4CF3BAB5" w14:textId="77777777" w:rsidR="00524297" w:rsidRPr="00AA3F31" w:rsidRDefault="00524297" w:rsidP="00524297">
      <w:pPr>
        <w:pStyle w:val="Heading1"/>
        <w:tabs>
          <w:tab w:val="clear" w:pos="720"/>
          <w:tab w:val="num" w:pos="0"/>
        </w:tabs>
        <w:overflowPunct w:val="0"/>
        <w:autoSpaceDE w:val="0"/>
        <w:autoSpaceDN w:val="0"/>
        <w:spacing w:after="120"/>
        <w:ind w:left="709" w:hanging="709"/>
        <w:textAlignment w:val="baseline"/>
        <w:rPr>
          <w:rFonts w:cs="Arial"/>
          <w:szCs w:val="22"/>
        </w:rPr>
      </w:pPr>
      <w:bookmarkStart w:id="142" w:name="_Toc456854539"/>
      <w:bookmarkStart w:id="143" w:name="_Toc460426539"/>
      <w:r w:rsidRPr="00AA3F31">
        <w:rPr>
          <w:rFonts w:cs="Arial"/>
          <w:szCs w:val="22"/>
        </w:rPr>
        <w:t>volumes</w:t>
      </w:r>
      <w:bookmarkEnd w:id="141"/>
      <w:bookmarkEnd w:id="142"/>
      <w:bookmarkEnd w:id="143"/>
    </w:p>
    <w:p w14:paraId="3D4E9901" w14:textId="77777777" w:rsidR="00524297" w:rsidRPr="00A255FC" w:rsidRDefault="00524297" w:rsidP="00524297">
      <w:pPr>
        <w:pStyle w:val="Heading2"/>
        <w:tabs>
          <w:tab w:val="clear" w:pos="720"/>
          <w:tab w:val="num" w:pos="709"/>
        </w:tabs>
        <w:spacing w:after="120"/>
        <w:ind w:left="709" w:hanging="709"/>
      </w:pPr>
      <w:r w:rsidRPr="00A255FC">
        <w:t>The estimated amount of volumes per annum are below:</w:t>
      </w:r>
    </w:p>
    <w:p w14:paraId="0B50A0BF" w14:textId="77777777" w:rsidR="00524297" w:rsidRPr="00A255FC" w:rsidRDefault="00524297" w:rsidP="00524297">
      <w:pPr>
        <w:ind w:firstLine="709"/>
        <w:rPr>
          <w:rFonts w:cs="Arial"/>
          <w:szCs w:val="22"/>
          <w:u w:val="single"/>
        </w:rPr>
      </w:pPr>
      <w:r w:rsidRPr="00A255FC">
        <w:rPr>
          <w:rFonts w:cs="Arial"/>
          <w:szCs w:val="22"/>
          <w:u w:val="single"/>
        </w:rPr>
        <w:t>Estimated Student Numbers</w:t>
      </w:r>
    </w:p>
    <w:p w14:paraId="2F3369A6" w14:textId="77777777" w:rsidR="00524297" w:rsidRPr="00A255FC" w:rsidRDefault="00524297" w:rsidP="00524297">
      <w:pPr>
        <w:rPr>
          <w:rFonts w:cs="Arial"/>
          <w:szCs w:val="22"/>
          <w:u w:val="single"/>
        </w:rPr>
      </w:pPr>
    </w:p>
    <w:p w14:paraId="6268C9DD" w14:textId="77777777" w:rsidR="00524297" w:rsidRPr="00A255FC" w:rsidRDefault="00524297" w:rsidP="00524297">
      <w:pPr>
        <w:rPr>
          <w:rFonts w:cs="Arial"/>
          <w:szCs w:val="22"/>
          <w:u w:val="single"/>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0"/>
        <w:gridCol w:w="1200"/>
        <w:gridCol w:w="1100"/>
        <w:gridCol w:w="1000"/>
        <w:gridCol w:w="1100"/>
        <w:gridCol w:w="1000"/>
        <w:gridCol w:w="1600"/>
      </w:tblGrid>
      <w:tr w:rsidR="00524297" w:rsidRPr="00A255FC" w14:paraId="666798F9" w14:textId="77777777" w:rsidTr="00524297">
        <w:tc>
          <w:tcPr>
            <w:tcW w:w="8400" w:type="dxa"/>
            <w:gridSpan w:val="7"/>
            <w:tcBorders>
              <w:bottom w:val="single" w:sz="4" w:space="0" w:color="auto"/>
            </w:tcBorders>
            <w:shd w:val="clear" w:color="auto" w:fill="CCCCCC"/>
          </w:tcPr>
          <w:p w14:paraId="691504D7" w14:textId="77777777" w:rsidR="00524297" w:rsidRPr="00A255FC" w:rsidRDefault="00524297" w:rsidP="00524297">
            <w:pPr>
              <w:jc w:val="center"/>
              <w:rPr>
                <w:rFonts w:cs="Arial"/>
                <w:b/>
                <w:szCs w:val="22"/>
              </w:rPr>
            </w:pPr>
            <w:r w:rsidRPr="00A255FC">
              <w:rPr>
                <w:rFonts w:cs="Arial"/>
                <w:b/>
                <w:szCs w:val="22"/>
              </w:rPr>
              <w:t>Estimated Annual Student Numbers</w:t>
            </w:r>
          </w:p>
        </w:tc>
      </w:tr>
      <w:tr w:rsidR="00524297" w:rsidRPr="00A255FC" w14:paraId="39783245" w14:textId="77777777" w:rsidTr="00524297">
        <w:tc>
          <w:tcPr>
            <w:tcW w:w="1400" w:type="dxa"/>
            <w:shd w:val="clear" w:color="auto" w:fill="CCCCCC"/>
          </w:tcPr>
          <w:p w14:paraId="2F6485BD" w14:textId="77777777" w:rsidR="00524297" w:rsidRPr="00A255FC" w:rsidRDefault="00524297" w:rsidP="00524297">
            <w:pPr>
              <w:rPr>
                <w:rFonts w:cs="Arial"/>
                <w:b/>
                <w:szCs w:val="22"/>
              </w:rPr>
            </w:pPr>
            <w:r w:rsidRPr="00A255FC">
              <w:rPr>
                <w:rFonts w:cs="Arial"/>
                <w:b/>
                <w:szCs w:val="22"/>
              </w:rPr>
              <w:t>Location</w:t>
            </w:r>
          </w:p>
        </w:tc>
        <w:tc>
          <w:tcPr>
            <w:tcW w:w="1200" w:type="dxa"/>
            <w:shd w:val="clear" w:color="auto" w:fill="CCCCCC"/>
          </w:tcPr>
          <w:p w14:paraId="3E6B721C" w14:textId="77777777" w:rsidR="00524297" w:rsidRPr="00A255FC" w:rsidRDefault="00524297" w:rsidP="00524297">
            <w:pPr>
              <w:rPr>
                <w:rFonts w:cs="Arial"/>
                <w:b/>
                <w:szCs w:val="22"/>
              </w:rPr>
            </w:pPr>
            <w:r w:rsidRPr="00A255FC">
              <w:rPr>
                <w:rFonts w:cs="Arial"/>
                <w:b/>
                <w:szCs w:val="22"/>
              </w:rPr>
              <w:t>Cat B</w:t>
            </w:r>
          </w:p>
        </w:tc>
        <w:tc>
          <w:tcPr>
            <w:tcW w:w="1100" w:type="dxa"/>
            <w:shd w:val="clear" w:color="auto" w:fill="CCCCCC"/>
          </w:tcPr>
          <w:p w14:paraId="3B057CD4" w14:textId="77777777" w:rsidR="00524297" w:rsidRPr="00A255FC" w:rsidRDefault="00524297" w:rsidP="00524297">
            <w:pPr>
              <w:rPr>
                <w:rFonts w:cs="Arial"/>
                <w:b/>
                <w:szCs w:val="22"/>
              </w:rPr>
            </w:pPr>
            <w:r w:rsidRPr="00A255FC">
              <w:rPr>
                <w:rFonts w:cs="Arial"/>
                <w:b/>
                <w:szCs w:val="22"/>
              </w:rPr>
              <w:t>Cat B+E</w:t>
            </w:r>
          </w:p>
        </w:tc>
        <w:tc>
          <w:tcPr>
            <w:tcW w:w="1000" w:type="dxa"/>
            <w:shd w:val="clear" w:color="auto" w:fill="CCCCCC"/>
          </w:tcPr>
          <w:p w14:paraId="5C92B6FE" w14:textId="77777777" w:rsidR="00524297" w:rsidRPr="00A255FC" w:rsidRDefault="00524297" w:rsidP="00524297">
            <w:pPr>
              <w:rPr>
                <w:rFonts w:cs="Arial"/>
                <w:b/>
                <w:szCs w:val="22"/>
              </w:rPr>
            </w:pPr>
          </w:p>
        </w:tc>
        <w:tc>
          <w:tcPr>
            <w:tcW w:w="1100" w:type="dxa"/>
            <w:shd w:val="clear" w:color="auto" w:fill="CCCCCC"/>
          </w:tcPr>
          <w:p w14:paraId="03831049" w14:textId="77777777" w:rsidR="00524297" w:rsidRPr="00A255FC" w:rsidRDefault="00524297" w:rsidP="00524297">
            <w:pPr>
              <w:rPr>
                <w:rFonts w:cs="Arial"/>
                <w:b/>
                <w:szCs w:val="22"/>
              </w:rPr>
            </w:pPr>
          </w:p>
        </w:tc>
        <w:tc>
          <w:tcPr>
            <w:tcW w:w="1000" w:type="dxa"/>
            <w:shd w:val="clear" w:color="auto" w:fill="CCCCCC"/>
          </w:tcPr>
          <w:p w14:paraId="5614641C" w14:textId="77777777" w:rsidR="00524297" w:rsidRPr="00A255FC" w:rsidRDefault="00524297" w:rsidP="00524297">
            <w:pPr>
              <w:rPr>
                <w:rFonts w:cs="Arial"/>
                <w:b/>
                <w:szCs w:val="22"/>
              </w:rPr>
            </w:pPr>
          </w:p>
        </w:tc>
        <w:tc>
          <w:tcPr>
            <w:tcW w:w="1600" w:type="dxa"/>
            <w:shd w:val="clear" w:color="auto" w:fill="CCCCCC"/>
          </w:tcPr>
          <w:p w14:paraId="67516AB9" w14:textId="77777777" w:rsidR="00524297" w:rsidRPr="00A255FC" w:rsidRDefault="00524297" w:rsidP="00524297">
            <w:pPr>
              <w:rPr>
                <w:rFonts w:cs="Arial"/>
                <w:b/>
                <w:szCs w:val="22"/>
              </w:rPr>
            </w:pPr>
          </w:p>
        </w:tc>
      </w:tr>
      <w:tr w:rsidR="00524297" w:rsidRPr="00A255FC" w14:paraId="47043620" w14:textId="77777777" w:rsidTr="00524297">
        <w:tc>
          <w:tcPr>
            <w:tcW w:w="1400" w:type="dxa"/>
            <w:shd w:val="clear" w:color="auto" w:fill="auto"/>
          </w:tcPr>
          <w:p w14:paraId="532D4C98" w14:textId="77777777" w:rsidR="00524297" w:rsidRPr="00A255FC" w:rsidRDefault="00524297" w:rsidP="00524297">
            <w:pPr>
              <w:rPr>
                <w:rFonts w:cs="Arial"/>
                <w:szCs w:val="22"/>
              </w:rPr>
            </w:pPr>
            <w:r w:rsidRPr="00A255FC">
              <w:rPr>
                <w:rFonts w:cs="Arial"/>
                <w:szCs w:val="22"/>
              </w:rPr>
              <w:t>DST Leconfield</w:t>
            </w:r>
          </w:p>
        </w:tc>
        <w:tc>
          <w:tcPr>
            <w:tcW w:w="1200" w:type="dxa"/>
            <w:shd w:val="clear" w:color="auto" w:fill="auto"/>
          </w:tcPr>
          <w:p w14:paraId="0BE040A8" w14:textId="77777777" w:rsidR="00524297" w:rsidRPr="00A255FC" w:rsidRDefault="00524297" w:rsidP="00524297">
            <w:pPr>
              <w:jc w:val="center"/>
              <w:rPr>
                <w:rFonts w:cs="Arial"/>
                <w:szCs w:val="22"/>
              </w:rPr>
            </w:pPr>
            <w:r w:rsidRPr="00A255FC">
              <w:rPr>
                <w:rFonts w:cs="Arial"/>
                <w:szCs w:val="22"/>
              </w:rPr>
              <w:t>502</w:t>
            </w:r>
          </w:p>
        </w:tc>
        <w:tc>
          <w:tcPr>
            <w:tcW w:w="1100" w:type="dxa"/>
            <w:shd w:val="clear" w:color="auto" w:fill="auto"/>
          </w:tcPr>
          <w:p w14:paraId="351D33EA" w14:textId="77777777" w:rsidR="00524297" w:rsidRPr="00A255FC" w:rsidRDefault="00524297" w:rsidP="00524297">
            <w:pPr>
              <w:jc w:val="center"/>
              <w:rPr>
                <w:rFonts w:cs="Arial"/>
                <w:szCs w:val="22"/>
              </w:rPr>
            </w:pPr>
            <w:r w:rsidRPr="00A255FC">
              <w:rPr>
                <w:rFonts w:cs="Arial"/>
                <w:szCs w:val="22"/>
              </w:rPr>
              <w:t>15</w:t>
            </w:r>
          </w:p>
        </w:tc>
        <w:tc>
          <w:tcPr>
            <w:tcW w:w="1000" w:type="dxa"/>
            <w:shd w:val="clear" w:color="auto" w:fill="auto"/>
          </w:tcPr>
          <w:p w14:paraId="3C5D6B67" w14:textId="77777777" w:rsidR="00524297" w:rsidRPr="00A255FC" w:rsidRDefault="00524297" w:rsidP="00524297">
            <w:pPr>
              <w:jc w:val="center"/>
              <w:rPr>
                <w:rFonts w:cs="Arial"/>
                <w:szCs w:val="22"/>
              </w:rPr>
            </w:pPr>
            <w:r w:rsidRPr="00A255FC">
              <w:rPr>
                <w:rFonts w:cs="Arial"/>
                <w:szCs w:val="22"/>
              </w:rPr>
              <w:t>-</w:t>
            </w:r>
          </w:p>
        </w:tc>
        <w:tc>
          <w:tcPr>
            <w:tcW w:w="1100" w:type="dxa"/>
            <w:shd w:val="clear" w:color="auto" w:fill="auto"/>
          </w:tcPr>
          <w:p w14:paraId="66EE2EA0" w14:textId="77777777" w:rsidR="00524297" w:rsidRPr="00A255FC" w:rsidRDefault="00524297" w:rsidP="00524297">
            <w:pPr>
              <w:jc w:val="center"/>
              <w:rPr>
                <w:rFonts w:cs="Arial"/>
                <w:szCs w:val="22"/>
              </w:rPr>
            </w:pPr>
            <w:r w:rsidRPr="00A255FC">
              <w:rPr>
                <w:rFonts w:cs="Arial"/>
                <w:szCs w:val="22"/>
              </w:rPr>
              <w:t>-</w:t>
            </w:r>
          </w:p>
        </w:tc>
        <w:tc>
          <w:tcPr>
            <w:tcW w:w="1000" w:type="dxa"/>
            <w:shd w:val="clear" w:color="auto" w:fill="auto"/>
          </w:tcPr>
          <w:p w14:paraId="5A7F92A8" w14:textId="77777777" w:rsidR="00524297" w:rsidRPr="00A255FC" w:rsidRDefault="00524297" w:rsidP="00524297">
            <w:pPr>
              <w:jc w:val="center"/>
              <w:rPr>
                <w:rFonts w:cs="Arial"/>
                <w:szCs w:val="22"/>
              </w:rPr>
            </w:pPr>
            <w:r w:rsidRPr="00A255FC">
              <w:rPr>
                <w:rFonts w:cs="Arial"/>
                <w:szCs w:val="22"/>
              </w:rPr>
              <w:t>-</w:t>
            </w:r>
          </w:p>
        </w:tc>
        <w:tc>
          <w:tcPr>
            <w:tcW w:w="1600" w:type="dxa"/>
            <w:shd w:val="clear" w:color="auto" w:fill="auto"/>
          </w:tcPr>
          <w:p w14:paraId="6B2A0B66" w14:textId="77777777" w:rsidR="00524297" w:rsidRPr="00A255FC" w:rsidRDefault="00524297" w:rsidP="00524297">
            <w:pPr>
              <w:jc w:val="center"/>
              <w:rPr>
                <w:rFonts w:cs="Arial"/>
                <w:szCs w:val="22"/>
              </w:rPr>
            </w:pPr>
            <w:r w:rsidRPr="00A255FC">
              <w:rPr>
                <w:rFonts w:cs="Arial"/>
                <w:szCs w:val="22"/>
              </w:rPr>
              <w:t>-</w:t>
            </w:r>
          </w:p>
        </w:tc>
      </w:tr>
    </w:tbl>
    <w:p w14:paraId="079D3D06" w14:textId="77777777" w:rsidR="00524297" w:rsidRDefault="00524297" w:rsidP="00524297">
      <w:pPr>
        <w:pStyle w:val="Heading2"/>
        <w:numPr>
          <w:ilvl w:val="0"/>
          <w:numId w:val="0"/>
        </w:numPr>
        <w:spacing w:after="120"/>
        <w:ind w:left="720" w:hanging="720"/>
        <w:rPr>
          <w:highlight w:val="yellow"/>
        </w:rPr>
      </w:pPr>
    </w:p>
    <w:p w14:paraId="363AC906" w14:textId="77777777" w:rsidR="00524297" w:rsidRPr="00A255FC" w:rsidRDefault="00524297" w:rsidP="00524297">
      <w:pPr>
        <w:pStyle w:val="Heading2"/>
      </w:pPr>
      <w:r w:rsidRPr="00A255FC">
        <w:t>Volumes of work cannot be guaranteed.</w:t>
      </w:r>
    </w:p>
    <w:p w14:paraId="083ECDB7" w14:textId="77777777" w:rsidR="00524297" w:rsidRPr="00A255FC" w:rsidRDefault="00524297" w:rsidP="00524297">
      <w:pPr>
        <w:pStyle w:val="Heading1"/>
        <w:tabs>
          <w:tab w:val="clear" w:pos="720"/>
          <w:tab w:val="num" w:pos="0"/>
        </w:tabs>
        <w:overflowPunct w:val="0"/>
        <w:autoSpaceDE w:val="0"/>
        <w:autoSpaceDN w:val="0"/>
        <w:spacing w:after="120"/>
        <w:ind w:left="709" w:hanging="709"/>
        <w:textAlignment w:val="baseline"/>
        <w:rPr>
          <w:rFonts w:cs="Arial"/>
          <w:szCs w:val="22"/>
        </w:rPr>
      </w:pPr>
      <w:bookmarkStart w:id="144" w:name="_Toc368573035"/>
      <w:bookmarkStart w:id="145" w:name="_Toc456854540"/>
      <w:bookmarkStart w:id="146" w:name="_Toc460426540"/>
      <w:r w:rsidRPr="00A255FC">
        <w:rPr>
          <w:rFonts w:cs="Arial"/>
          <w:szCs w:val="22"/>
        </w:rPr>
        <w:t>continuous improvement</w:t>
      </w:r>
      <w:bookmarkEnd w:id="144"/>
      <w:bookmarkEnd w:id="145"/>
      <w:bookmarkEnd w:id="146"/>
    </w:p>
    <w:p w14:paraId="6C66937C" w14:textId="77777777" w:rsidR="00524297" w:rsidRPr="00A255FC" w:rsidRDefault="00524297" w:rsidP="00524297">
      <w:pPr>
        <w:pStyle w:val="Heading2"/>
        <w:spacing w:after="120"/>
        <w:ind w:left="709" w:hanging="709"/>
      </w:pPr>
      <w:bookmarkStart w:id="147" w:name="_Toc368573036"/>
      <w:r w:rsidRPr="00A255FC">
        <w:t>The Potential Provider will be expected to continuously improve the way in which the required Services are to be delivered throughout the Contract duration.</w:t>
      </w:r>
    </w:p>
    <w:p w14:paraId="3634EA1E" w14:textId="77777777" w:rsidR="00524297" w:rsidRPr="00A255FC" w:rsidRDefault="00524297" w:rsidP="00524297">
      <w:pPr>
        <w:pStyle w:val="Heading2"/>
        <w:spacing w:after="120"/>
        <w:ind w:left="709" w:hanging="709"/>
      </w:pPr>
      <w:r w:rsidRPr="00A255FC">
        <w:t>The Potential Provider should present new ways of working to the Contracting Authority during six monthly Contract review meetings.</w:t>
      </w:r>
    </w:p>
    <w:p w14:paraId="2706544C" w14:textId="77777777" w:rsidR="00524297" w:rsidRPr="00A255FC" w:rsidRDefault="00524297" w:rsidP="00524297">
      <w:pPr>
        <w:pStyle w:val="Heading2"/>
        <w:spacing w:after="120"/>
        <w:ind w:left="709" w:hanging="709"/>
      </w:pPr>
      <w:r w:rsidRPr="00A255FC">
        <w:t>Changes to the way in which the Services are to be delivered must be brought to the Contracting Authority’s attention and agreed prior to any changes being implemented.</w:t>
      </w:r>
    </w:p>
    <w:p w14:paraId="38DCA174" w14:textId="77777777" w:rsidR="00524297" w:rsidRPr="00517FEF" w:rsidRDefault="00524297" w:rsidP="00524297">
      <w:pPr>
        <w:pStyle w:val="Heading1"/>
        <w:tabs>
          <w:tab w:val="clear" w:pos="720"/>
          <w:tab w:val="num" w:pos="0"/>
        </w:tabs>
        <w:overflowPunct w:val="0"/>
        <w:autoSpaceDE w:val="0"/>
        <w:autoSpaceDN w:val="0"/>
        <w:spacing w:after="120"/>
        <w:ind w:left="709" w:hanging="709"/>
        <w:textAlignment w:val="baseline"/>
        <w:rPr>
          <w:rFonts w:cs="Arial"/>
          <w:szCs w:val="22"/>
        </w:rPr>
      </w:pPr>
      <w:bookmarkStart w:id="148" w:name="_Toc456854541"/>
      <w:bookmarkStart w:id="149" w:name="_Toc460426541"/>
      <w:r w:rsidRPr="00517FEF">
        <w:rPr>
          <w:rFonts w:cs="Arial"/>
          <w:szCs w:val="22"/>
        </w:rPr>
        <w:t>quality</w:t>
      </w:r>
      <w:bookmarkEnd w:id="147"/>
      <w:bookmarkEnd w:id="148"/>
      <w:bookmarkEnd w:id="149"/>
    </w:p>
    <w:p w14:paraId="032AC1AD" w14:textId="77777777" w:rsidR="00524297" w:rsidRPr="00A255FC" w:rsidRDefault="00524297" w:rsidP="00524297">
      <w:pPr>
        <w:pStyle w:val="Heading2"/>
        <w:spacing w:after="120"/>
        <w:ind w:left="709" w:hanging="709"/>
        <w:rPr>
          <w:rFonts w:cs="Arial"/>
          <w:szCs w:val="22"/>
        </w:rPr>
      </w:pPr>
      <w:bookmarkStart w:id="150" w:name="_Toc368573037"/>
      <w:r w:rsidRPr="00A255FC">
        <w:rPr>
          <w:rFonts w:cs="Arial"/>
          <w:szCs w:val="22"/>
        </w:rPr>
        <w:t>Quality Management System ISO 9001 standard or equivalent standard.</w:t>
      </w:r>
    </w:p>
    <w:p w14:paraId="1A54B7DB" w14:textId="77777777" w:rsidR="00524297" w:rsidRPr="00A255FC" w:rsidRDefault="00524297" w:rsidP="00524297">
      <w:pPr>
        <w:pStyle w:val="Heading2"/>
        <w:spacing w:after="120"/>
        <w:ind w:left="709" w:hanging="709"/>
        <w:rPr>
          <w:rFonts w:cs="Arial"/>
          <w:szCs w:val="22"/>
        </w:rPr>
      </w:pPr>
      <w:r w:rsidRPr="00A255FC">
        <w:rPr>
          <w:rFonts w:cs="Arial"/>
          <w:szCs w:val="22"/>
        </w:rPr>
        <w:t>Data Protection Act 1998 – To ensure suppliers that store all required and appropriate data, is secured by this Act.</w:t>
      </w:r>
    </w:p>
    <w:p w14:paraId="3F1E1445" w14:textId="77777777" w:rsidR="00524297" w:rsidRPr="009151C1" w:rsidRDefault="00524297" w:rsidP="00524297">
      <w:pPr>
        <w:pStyle w:val="Heading1"/>
        <w:tabs>
          <w:tab w:val="clear" w:pos="720"/>
          <w:tab w:val="num" w:pos="0"/>
        </w:tabs>
        <w:overflowPunct w:val="0"/>
        <w:autoSpaceDE w:val="0"/>
        <w:autoSpaceDN w:val="0"/>
        <w:spacing w:after="120"/>
        <w:ind w:left="709" w:hanging="709"/>
        <w:textAlignment w:val="baseline"/>
        <w:rPr>
          <w:rFonts w:cs="Arial"/>
          <w:szCs w:val="22"/>
        </w:rPr>
      </w:pPr>
      <w:bookmarkStart w:id="151" w:name="_Toc456854542"/>
      <w:bookmarkStart w:id="152" w:name="_Toc460426542"/>
      <w:r w:rsidRPr="00BE6EE0">
        <w:rPr>
          <w:rFonts w:cs="Arial"/>
          <w:szCs w:val="22"/>
        </w:rPr>
        <w:t>PRICE</w:t>
      </w:r>
      <w:bookmarkEnd w:id="150"/>
      <w:bookmarkEnd w:id="151"/>
      <w:bookmarkEnd w:id="152"/>
    </w:p>
    <w:p w14:paraId="7FFC5F06" w14:textId="77777777" w:rsidR="00524297" w:rsidRPr="00A255FC" w:rsidRDefault="00524297" w:rsidP="00524297">
      <w:pPr>
        <w:pStyle w:val="Heading2"/>
        <w:tabs>
          <w:tab w:val="clear" w:pos="720"/>
          <w:tab w:val="num" w:pos="709"/>
        </w:tabs>
        <w:spacing w:after="120"/>
        <w:ind w:left="709" w:hanging="709"/>
      </w:pPr>
      <w:r w:rsidRPr="00A255FC">
        <w:t>Prices are to be submitted via the e-Sourcing Suite excluding VAT – please see Appendix E for pricing information.</w:t>
      </w:r>
    </w:p>
    <w:p w14:paraId="0FD65FB8" w14:textId="77777777" w:rsidR="00524297" w:rsidRPr="00A255FC" w:rsidRDefault="00524297" w:rsidP="00524297">
      <w:pPr>
        <w:pStyle w:val="Heading2"/>
        <w:spacing w:after="120"/>
        <w:ind w:left="709" w:hanging="709"/>
      </w:pPr>
      <w:r w:rsidRPr="00A255FC">
        <w:t>Costs will be firm for the life of this contract and need to be provided Ex VAT.</w:t>
      </w:r>
    </w:p>
    <w:p w14:paraId="2E22D71C" w14:textId="77777777" w:rsidR="00524297" w:rsidRPr="00A255FC" w:rsidRDefault="00524297" w:rsidP="00524297">
      <w:pPr>
        <w:pStyle w:val="Heading1"/>
        <w:tabs>
          <w:tab w:val="clear" w:pos="720"/>
          <w:tab w:val="num" w:pos="0"/>
        </w:tabs>
        <w:overflowPunct w:val="0"/>
        <w:autoSpaceDE w:val="0"/>
        <w:autoSpaceDN w:val="0"/>
        <w:spacing w:after="120"/>
        <w:ind w:left="709" w:hanging="709"/>
        <w:textAlignment w:val="baseline"/>
        <w:rPr>
          <w:rFonts w:cs="Arial"/>
          <w:szCs w:val="22"/>
        </w:rPr>
      </w:pPr>
      <w:bookmarkStart w:id="153" w:name="_Toc368573038"/>
      <w:bookmarkStart w:id="154" w:name="_Toc456854543"/>
      <w:bookmarkStart w:id="155" w:name="_Toc460426543"/>
      <w:r w:rsidRPr="00A255FC">
        <w:rPr>
          <w:rFonts w:cs="Arial"/>
          <w:szCs w:val="22"/>
        </w:rPr>
        <w:t>STAFF AND CUSTOMER SERVICE</w:t>
      </w:r>
      <w:bookmarkEnd w:id="153"/>
      <w:bookmarkEnd w:id="154"/>
      <w:bookmarkEnd w:id="155"/>
    </w:p>
    <w:p w14:paraId="09A308AB" w14:textId="77777777" w:rsidR="00524297" w:rsidRPr="00A255FC" w:rsidRDefault="00524297" w:rsidP="00524297">
      <w:pPr>
        <w:pStyle w:val="Heading2"/>
        <w:tabs>
          <w:tab w:val="clear" w:pos="720"/>
          <w:tab w:val="num" w:pos="709"/>
        </w:tabs>
        <w:spacing w:after="120"/>
        <w:ind w:left="709" w:hanging="709"/>
      </w:pPr>
      <w:r w:rsidRPr="00A255FC">
        <w:t>Refer to the SLA’s further in the document.</w:t>
      </w:r>
    </w:p>
    <w:p w14:paraId="4E904423" w14:textId="77777777" w:rsidR="00524297" w:rsidRPr="00A255FC" w:rsidRDefault="00524297" w:rsidP="00524297">
      <w:pPr>
        <w:pStyle w:val="Heading2"/>
        <w:tabs>
          <w:tab w:val="clear" w:pos="720"/>
          <w:tab w:val="num" w:pos="709"/>
        </w:tabs>
        <w:spacing w:after="120"/>
        <w:ind w:left="709" w:hanging="709"/>
      </w:pPr>
      <w:r w:rsidRPr="00A255FC">
        <w:t>Resource the requirement to achieve SLA’s and KPI’s</w:t>
      </w:r>
    </w:p>
    <w:p w14:paraId="0F92DF84" w14:textId="77777777" w:rsidR="00524297" w:rsidRPr="00A255FC" w:rsidRDefault="00524297" w:rsidP="00524297">
      <w:pPr>
        <w:pStyle w:val="Heading2"/>
        <w:tabs>
          <w:tab w:val="clear" w:pos="720"/>
          <w:tab w:val="num" w:pos="709"/>
        </w:tabs>
        <w:spacing w:after="120"/>
        <w:ind w:left="709" w:hanging="709"/>
      </w:pPr>
      <w:r w:rsidRPr="00A255FC">
        <w:t>The Contracting Authority requires the Potential Provider to provide a sufficient level of resource throughout the duration of the MoD Licence Acquisition Training Contract in order to consistently deliver a quality service to all Parties.</w:t>
      </w:r>
    </w:p>
    <w:p w14:paraId="1095748B" w14:textId="77777777" w:rsidR="00524297" w:rsidRPr="00A255FC" w:rsidRDefault="00524297" w:rsidP="00524297">
      <w:pPr>
        <w:pStyle w:val="Heading2"/>
        <w:tabs>
          <w:tab w:val="clear" w:pos="720"/>
          <w:tab w:val="num" w:pos="709"/>
        </w:tabs>
        <w:spacing w:after="120"/>
        <w:ind w:left="709" w:hanging="709"/>
      </w:pPr>
      <w:r w:rsidRPr="00A255FC">
        <w:t xml:space="preserve">Potential Provider’s staff assigned to the MoD Licence Acquisition Training Contract shall have the relevant qualifications and experience to deliver the Contract. </w:t>
      </w:r>
    </w:p>
    <w:p w14:paraId="50A4A4B4" w14:textId="77777777" w:rsidR="00524297" w:rsidRPr="00A255FC" w:rsidRDefault="00524297" w:rsidP="00524297">
      <w:pPr>
        <w:pStyle w:val="Heading2"/>
        <w:tabs>
          <w:tab w:val="clear" w:pos="720"/>
          <w:tab w:val="num" w:pos="709"/>
        </w:tabs>
        <w:spacing w:after="120"/>
        <w:ind w:left="709" w:hanging="709"/>
      </w:pPr>
      <w:r w:rsidRPr="00A255FC">
        <w:t xml:space="preserve">The Potential Provider shall ensure that staff understand the Contracting Authority’s vision and objectives and will provide excellent customer service to the Contracting Authority throughout the duration of the Contract.  </w:t>
      </w:r>
    </w:p>
    <w:p w14:paraId="574F6DAC" w14:textId="77777777" w:rsidR="00524297" w:rsidRPr="00A255FC" w:rsidRDefault="00524297" w:rsidP="00524297">
      <w:pPr>
        <w:pStyle w:val="Heading1"/>
        <w:tabs>
          <w:tab w:val="clear" w:pos="720"/>
          <w:tab w:val="num" w:pos="0"/>
        </w:tabs>
        <w:overflowPunct w:val="0"/>
        <w:autoSpaceDE w:val="0"/>
        <w:autoSpaceDN w:val="0"/>
        <w:spacing w:after="120"/>
        <w:ind w:left="709" w:hanging="709"/>
        <w:textAlignment w:val="baseline"/>
        <w:rPr>
          <w:rFonts w:cs="Arial"/>
          <w:szCs w:val="22"/>
        </w:rPr>
      </w:pPr>
      <w:bookmarkStart w:id="156" w:name="_Toc368573039"/>
      <w:bookmarkStart w:id="157" w:name="_Toc456854544"/>
      <w:bookmarkStart w:id="158" w:name="_Toc460426544"/>
      <w:r w:rsidRPr="00A255FC">
        <w:rPr>
          <w:rFonts w:cs="Arial"/>
          <w:szCs w:val="22"/>
        </w:rPr>
        <w:t>service levels and performance</w:t>
      </w:r>
      <w:bookmarkEnd w:id="156"/>
      <w:bookmarkEnd w:id="157"/>
      <w:bookmarkEnd w:id="158"/>
    </w:p>
    <w:p w14:paraId="1D2F48FC" w14:textId="77777777" w:rsidR="00524297" w:rsidRPr="00A255FC" w:rsidRDefault="00524297" w:rsidP="00524297">
      <w:pPr>
        <w:pStyle w:val="Heading2"/>
        <w:tabs>
          <w:tab w:val="clear" w:pos="720"/>
          <w:tab w:val="num" w:pos="132"/>
          <w:tab w:val="num" w:pos="862"/>
        </w:tabs>
        <w:overflowPunct w:val="0"/>
        <w:autoSpaceDE w:val="0"/>
        <w:autoSpaceDN w:val="0"/>
        <w:spacing w:after="120"/>
        <w:ind w:left="709" w:hanging="709"/>
        <w:textAlignment w:val="baseline"/>
      </w:pPr>
      <w:r w:rsidRPr="00A255FC">
        <w:t>The Authority will measure the quality of the Supplier’s delivery by:</w:t>
      </w:r>
    </w:p>
    <w:p w14:paraId="3A0FBBCC" w14:textId="77777777" w:rsidR="00524297" w:rsidRPr="00A255FC" w:rsidRDefault="00524297" w:rsidP="00524297">
      <w:pPr>
        <w:pStyle w:val="Heading3"/>
        <w:spacing w:after="120"/>
        <w:ind w:left="1418" w:hanging="698"/>
      </w:pPr>
      <w:r w:rsidRPr="00A255FC">
        <w:t>Details of KPIs can be found below:</w:t>
      </w:r>
    </w:p>
    <w:p w14:paraId="08A44932" w14:textId="77777777" w:rsidR="00524297" w:rsidRDefault="00524297" w:rsidP="00524297">
      <w:pPr>
        <w:pStyle w:val="Heading1"/>
        <w:numPr>
          <w:ilvl w:val="0"/>
          <w:numId w:val="0"/>
        </w:numPr>
        <w:ind w:left="720" w:hanging="720"/>
        <w:sectPr w:rsidR="00524297" w:rsidSect="00524297">
          <w:headerReference w:type="default" r:id="rId17"/>
          <w:footerReference w:type="default" r:id="rId18"/>
          <w:endnotePr>
            <w:numFmt w:val="decimal"/>
          </w:endnotePr>
          <w:pgSz w:w="11909" w:h="16834" w:code="9"/>
          <w:pgMar w:top="1440" w:right="1440" w:bottom="1559" w:left="1440" w:header="425" w:footer="431" w:gutter="0"/>
          <w:pgNumType w:start="1"/>
          <w:cols w:space="720"/>
          <w:noEndnote/>
          <w:docGrid w:linePitch="299"/>
        </w:sectPr>
      </w:pPr>
    </w:p>
    <w:p w14:paraId="2198AC9A" w14:textId="77777777" w:rsidR="00524297" w:rsidRPr="00CC4D51" w:rsidRDefault="00524297" w:rsidP="00524297">
      <w:pPr>
        <w:rPr>
          <w:rFonts w:cs="Arial"/>
        </w:rPr>
      </w:pPr>
      <w:r w:rsidRPr="00CC4D51">
        <w:rPr>
          <w:rFonts w:cs="Arial"/>
        </w:rPr>
        <w:t>The Provision of Category</w:t>
      </w:r>
      <w:r w:rsidRPr="00CC4D51">
        <w:rPr>
          <w:rFonts w:cs="Arial"/>
          <w:b/>
          <w:bCs/>
        </w:rPr>
        <w:t xml:space="preserve"> </w:t>
      </w:r>
      <w:r w:rsidRPr="00CC4D51">
        <w:rPr>
          <w:rFonts w:cs="Arial"/>
          <w:bCs/>
        </w:rPr>
        <w:t>B, B+E L</w:t>
      </w:r>
      <w:r w:rsidRPr="00CC4D51">
        <w:rPr>
          <w:rFonts w:cs="Arial"/>
        </w:rPr>
        <w:t xml:space="preserve">icence Acquisition Training Services – Section </w:t>
      </w:r>
      <w:r>
        <w:rPr>
          <w:rFonts w:cs="Arial"/>
        </w:rPr>
        <w:t>1</w:t>
      </w:r>
      <w:r w:rsidRPr="00CC4D51">
        <w:rPr>
          <w:rFonts w:cs="Arial"/>
        </w:rPr>
        <w:t xml:space="preserve"> – Service Management</w:t>
      </w:r>
    </w:p>
    <w:p w14:paraId="79225494" w14:textId="77777777" w:rsidR="00524297" w:rsidRPr="00D04C22" w:rsidRDefault="00524297" w:rsidP="00524297">
      <w:pPr>
        <w:jc w:val="center"/>
        <w:rPr>
          <w:rFonts w:cs="Arial"/>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402"/>
        <w:gridCol w:w="3261"/>
        <w:gridCol w:w="2126"/>
        <w:gridCol w:w="2977"/>
        <w:gridCol w:w="2126"/>
      </w:tblGrid>
      <w:tr w:rsidR="00524297" w:rsidRPr="00491691" w14:paraId="50349B34" w14:textId="77777777" w:rsidTr="00524297">
        <w:trPr>
          <w:tblHeader/>
        </w:trPr>
        <w:tc>
          <w:tcPr>
            <w:tcW w:w="1242" w:type="dxa"/>
            <w:shd w:val="clear" w:color="auto" w:fill="auto"/>
          </w:tcPr>
          <w:p w14:paraId="35139A4B" w14:textId="77777777" w:rsidR="00524297" w:rsidRPr="00491691" w:rsidRDefault="00524297" w:rsidP="00524297">
            <w:pPr>
              <w:jc w:val="center"/>
              <w:rPr>
                <w:rFonts w:cs="Arial"/>
                <w:b/>
                <w:sz w:val="20"/>
                <w:szCs w:val="20"/>
              </w:rPr>
            </w:pPr>
            <w:r w:rsidRPr="00491691">
              <w:rPr>
                <w:rFonts w:cs="Arial"/>
                <w:b/>
                <w:sz w:val="20"/>
                <w:szCs w:val="20"/>
              </w:rPr>
              <w:t>SOR Ref</w:t>
            </w:r>
          </w:p>
        </w:tc>
        <w:tc>
          <w:tcPr>
            <w:tcW w:w="3402" w:type="dxa"/>
            <w:shd w:val="clear" w:color="auto" w:fill="auto"/>
          </w:tcPr>
          <w:p w14:paraId="4C12F1B5" w14:textId="77777777" w:rsidR="00524297" w:rsidRPr="00491691" w:rsidRDefault="00524297" w:rsidP="00524297">
            <w:pPr>
              <w:jc w:val="center"/>
              <w:rPr>
                <w:rFonts w:cs="Arial"/>
                <w:b/>
                <w:sz w:val="20"/>
                <w:szCs w:val="20"/>
              </w:rPr>
            </w:pPr>
            <w:r w:rsidRPr="00491691">
              <w:rPr>
                <w:rFonts w:cs="Arial"/>
                <w:b/>
                <w:sz w:val="20"/>
                <w:szCs w:val="20"/>
              </w:rPr>
              <w:t>Requirement</w:t>
            </w:r>
          </w:p>
        </w:tc>
        <w:tc>
          <w:tcPr>
            <w:tcW w:w="3261" w:type="dxa"/>
            <w:shd w:val="clear" w:color="auto" w:fill="auto"/>
          </w:tcPr>
          <w:p w14:paraId="0DCF8B04" w14:textId="77777777" w:rsidR="00524297" w:rsidRPr="00491691" w:rsidRDefault="00524297" w:rsidP="00524297">
            <w:pPr>
              <w:jc w:val="center"/>
              <w:rPr>
                <w:rFonts w:cs="Arial"/>
                <w:b/>
                <w:sz w:val="20"/>
                <w:szCs w:val="20"/>
              </w:rPr>
            </w:pPr>
            <w:r w:rsidRPr="00491691">
              <w:rPr>
                <w:rFonts w:cs="Arial"/>
                <w:b/>
                <w:sz w:val="20"/>
                <w:szCs w:val="20"/>
              </w:rPr>
              <w:t>Additional Information</w:t>
            </w:r>
          </w:p>
        </w:tc>
        <w:tc>
          <w:tcPr>
            <w:tcW w:w="2126" w:type="dxa"/>
            <w:shd w:val="clear" w:color="auto" w:fill="auto"/>
          </w:tcPr>
          <w:p w14:paraId="6E14DF42" w14:textId="77777777" w:rsidR="00524297" w:rsidRPr="00491691" w:rsidRDefault="00524297" w:rsidP="00524297">
            <w:pPr>
              <w:jc w:val="center"/>
              <w:rPr>
                <w:rFonts w:cs="Arial"/>
                <w:b/>
                <w:sz w:val="20"/>
                <w:szCs w:val="20"/>
              </w:rPr>
            </w:pPr>
            <w:r w:rsidRPr="00491691">
              <w:rPr>
                <w:rFonts w:cs="Arial"/>
                <w:b/>
                <w:sz w:val="20"/>
                <w:szCs w:val="20"/>
              </w:rPr>
              <w:t>Volume</w:t>
            </w:r>
          </w:p>
        </w:tc>
        <w:tc>
          <w:tcPr>
            <w:tcW w:w="2977" w:type="dxa"/>
            <w:shd w:val="clear" w:color="auto" w:fill="auto"/>
          </w:tcPr>
          <w:p w14:paraId="31C5D9C5" w14:textId="77777777" w:rsidR="00524297" w:rsidRPr="00491691" w:rsidRDefault="00524297" w:rsidP="00524297">
            <w:pPr>
              <w:jc w:val="center"/>
              <w:rPr>
                <w:rFonts w:cs="Arial"/>
                <w:b/>
                <w:sz w:val="20"/>
                <w:szCs w:val="20"/>
              </w:rPr>
            </w:pPr>
            <w:r w:rsidRPr="00491691">
              <w:rPr>
                <w:rFonts w:cs="Arial"/>
                <w:b/>
                <w:sz w:val="20"/>
                <w:szCs w:val="20"/>
              </w:rPr>
              <w:t>Service Standards</w:t>
            </w:r>
          </w:p>
        </w:tc>
        <w:tc>
          <w:tcPr>
            <w:tcW w:w="2126" w:type="dxa"/>
            <w:shd w:val="clear" w:color="auto" w:fill="auto"/>
          </w:tcPr>
          <w:p w14:paraId="0E401889" w14:textId="77777777" w:rsidR="00524297" w:rsidRPr="00491691" w:rsidRDefault="00524297" w:rsidP="00524297">
            <w:pPr>
              <w:jc w:val="center"/>
              <w:rPr>
                <w:rFonts w:cs="Arial"/>
                <w:b/>
                <w:sz w:val="20"/>
                <w:szCs w:val="20"/>
              </w:rPr>
            </w:pPr>
            <w:r w:rsidRPr="00491691">
              <w:rPr>
                <w:rFonts w:cs="Arial"/>
                <w:b/>
                <w:sz w:val="20"/>
                <w:szCs w:val="20"/>
              </w:rPr>
              <w:t>Performance</w:t>
            </w:r>
          </w:p>
          <w:p w14:paraId="4BF9FB90" w14:textId="77777777" w:rsidR="00524297" w:rsidRPr="00491691" w:rsidRDefault="00524297" w:rsidP="00524297">
            <w:pPr>
              <w:jc w:val="center"/>
              <w:rPr>
                <w:rFonts w:cs="Arial"/>
                <w:b/>
                <w:sz w:val="20"/>
                <w:szCs w:val="20"/>
              </w:rPr>
            </w:pPr>
            <w:r w:rsidRPr="00491691">
              <w:rPr>
                <w:rFonts w:cs="Arial"/>
                <w:b/>
                <w:sz w:val="20"/>
                <w:szCs w:val="20"/>
              </w:rPr>
              <w:t>Targets</w:t>
            </w:r>
          </w:p>
        </w:tc>
      </w:tr>
      <w:tr w:rsidR="00524297" w:rsidRPr="00491691" w14:paraId="190AE270" w14:textId="77777777" w:rsidTr="00524297">
        <w:tc>
          <w:tcPr>
            <w:tcW w:w="1242" w:type="dxa"/>
            <w:shd w:val="clear" w:color="auto" w:fill="auto"/>
          </w:tcPr>
          <w:p w14:paraId="0D32F635" w14:textId="77777777" w:rsidR="00524297" w:rsidRPr="00491691" w:rsidRDefault="00524297" w:rsidP="00524297">
            <w:pPr>
              <w:jc w:val="center"/>
              <w:rPr>
                <w:rFonts w:cs="Arial"/>
                <w:sz w:val="20"/>
                <w:szCs w:val="20"/>
              </w:rPr>
            </w:pPr>
            <w:r w:rsidRPr="00491691">
              <w:rPr>
                <w:rFonts w:cs="Arial"/>
                <w:sz w:val="20"/>
                <w:szCs w:val="20"/>
              </w:rPr>
              <w:t>01.01</w:t>
            </w:r>
          </w:p>
          <w:p w14:paraId="771BFA56" w14:textId="77777777" w:rsidR="00524297" w:rsidRPr="00491691" w:rsidRDefault="00524297" w:rsidP="00524297">
            <w:pPr>
              <w:jc w:val="center"/>
              <w:rPr>
                <w:rFonts w:cs="Arial"/>
                <w:sz w:val="20"/>
                <w:szCs w:val="20"/>
              </w:rPr>
            </w:pPr>
          </w:p>
          <w:p w14:paraId="075FA018" w14:textId="77777777" w:rsidR="00524297" w:rsidRPr="00491691" w:rsidRDefault="00524297" w:rsidP="00524297">
            <w:pPr>
              <w:jc w:val="center"/>
              <w:rPr>
                <w:rFonts w:cs="Arial"/>
                <w:sz w:val="20"/>
                <w:szCs w:val="20"/>
              </w:rPr>
            </w:pPr>
          </w:p>
          <w:p w14:paraId="7A8D6D17" w14:textId="77777777" w:rsidR="00524297" w:rsidRPr="00491691" w:rsidRDefault="00524297" w:rsidP="00524297">
            <w:pPr>
              <w:jc w:val="center"/>
              <w:rPr>
                <w:rFonts w:cs="Arial"/>
                <w:sz w:val="20"/>
                <w:szCs w:val="20"/>
              </w:rPr>
            </w:pPr>
          </w:p>
          <w:p w14:paraId="1E9F0A49" w14:textId="77777777" w:rsidR="00524297" w:rsidRPr="00491691" w:rsidRDefault="00524297" w:rsidP="00524297">
            <w:pPr>
              <w:jc w:val="center"/>
              <w:rPr>
                <w:rFonts w:cs="Arial"/>
                <w:sz w:val="20"/>
                <w:szCs w:val="20"/>
              </w:rPr>
            </w:pPr>
          </w:p>
          <w:p w14:paraId="565A60F8" w14:textId="77777777" w:rsidR="00524297" w:rsidRPr="00491691" w:rsidRDefault="00524297" w:rsidP="00524297">
            <w:pPr>
              <w:jc w:val="center"/>
              <w:rPr>
                <w:rFonts w:cs="Arial"/>
                <w:sz w:val="20"/>
                <w:szCs w:val="20"/>
              </w:rPr>
            </w:pPr>
          </w:p>
          <w:p w14:paraId="6446EAC0" w14:textId="77777777" w:rsidR="00524297" w:rsidRPr="00491691" w:rsidRDefault="00524297" w:rsidP="00524297">
            <w:pPr>
              <w:jc w:val="center"/>
              <w:rPr>
                <w:rFonts w:cs="Arial"/>
                <w:sz w:val="20"/>
                <w:szCs w:val="20"/>
              </w:rPr>
            </w:pPr>
          </w:p>
          <w:p w14:paraId="0FA8ADBB" w14:textId="77777777" w:rsidR="00524297" w:rsidRPr="00491691" w:rsidRDefault="00524297" w:rsidP="00524297">
            <w:pPr>
              <w:jc w:val="center"/>
              <w:rPr>
                <w:rFonts w:cs="Arial"/>
                <w:sz w:val="20"/>
                <w:szCs w:val="20"/>
              </w:rPr>
            </w:pPr>
          </w:p>
          <w:p w14:paraId="551D9A93" w14:textId="77777777" w:rsidR="00524297" w:rsidRPr="00491691" w:rsidRDefault="00524297" w:rsidP="00524297">
            <w:pPr>
              <w:jc w:val="center"/>
              <w:rPr>
                <w:rFonts w:cs="Arial"/>
                <w:sz w:val="20"/>
                <w:szCs w:val="20"/>
              </w:rPr>
            </w:pPr>
          </w:p>
          <w:p w14:paraId="6BBFE9B8" w14:textId="77777777" w:rsidR="00524297" w:rsidRPr="00491691" w:rsidRDefault="00524297" w:rsidP="00524297">
            <w:pPr>
              <w:jc w:val="center"/>
              <w:rPr>
                <w:rFonts w:cs="Arial"/>
                <w:sz w:val="20"/>
                <w:szCs w:val="20"/>
              </w:rPr>
            </w:pPr>
          </w:p>
          <w:p w14:paraId="3C761C66" w14:textId="77777777" w:rsidR="00524297" w:rsidRPr="00491691" w:rsidRDefault="00524297" w:rsidP="00524297">
            <w:pPr>
              <w:jc w:val="center"/>
              <w:rPr>
                <w:rFonts w:cs="Arial"/>
                <w:sz w:val="20"/>
                <w:szCs w:val="20"/>
              </w:rPr>
            </w:pPr>
          </w:p>
          <w:p w14:paraId="1A2C45E8" w14:textId="77777777" w:rsidR="00524297" w:rsidRPr="00491691" w:rsidRDefault="00524297" w:rsidP="00524297">
            <w:pPr>
              <w:jc w:val="center"/>
              <w:rPr>
                <w:rFonts w:cs="Arial"/>
                <w:sz w:val="20"/>
                <w:szCs w:val="20"/>
              </w:rPr>
            </w:pPr>
          </w:p>
          <w:p w14:paraId="2F828862" w14:textId="77777777" w:rsidR="00524297" w:rsidRPr="00491691" w:rsidRDefault="00524297" w:rsidP="00524297">
            <w:pPr>
              <w:jc w:val="center"/>
              <w:rPr>
                <w:rFonts w:cs="Arial"/>
                <w:sz w:val="20"/>
                <w:szCs w:val="20"/>
              </w:rPr>
            </w:pPr>
          </w:p>
          <w:p w14:paraId="3DB6ECCC" w14:textId="77777777" w:rsidR="00524297" w:rsidRPr="00491691" w:rsidRDefault="00524297" w:rsidP="00524297">
            <w:pPr>
              <w:rPr>
                <w:rFonts w:cs="Arial"/>
                <w:sz w:val="20"/>
                <w:szCs w:val="20"/>
              </w:rPr>
            </w:pPr>
          </w:p>
        </w:tc>
        <w:tc>
          <w:tcPr>
            <w:tcW w:w="3402" w:type="dxa"/>
            <w:shd w:val="clear" w:color="auto" w:fill="auto"/>
          </w:tcPr>
          <w:p w14:paraId="2DA715BE" w14:textId="77777777" w:rsidR="00524297" w:rsidRDefault="00524297" w:rsidP="00524297">
            <w:pPr>
              <w:rPr>
                <w:rFonts w:cs="Arial"/>
                <w:sz w:val="20"/>
                <w:szCs w:val="20"/>
              </w:rPr>
            </w:pPr>
            <w:r w:rsidRPr="00D81536">
              <w:rPr>
                <w:rFonts w:cs="Arial"/>
                <w:sz w:val="20"/>
                <w:szCs w:val="20"/>
              </w:rPr>
              <w:t xml:space="preserve">The Contractor will provide the </w:t>
            </w:r>
            <w:r>
              <w:rPr>
                <w:rFonts w:cs="Arial"/>
                <w:sz w:val="20"/>
                <w:szCs w:val="20"/>
              </w:rPr>
              <w:t xml:space="preserve">simultaneous </w:t>
            </w:r>
            <w:r w:rsidRPr="00D81536">
              <w:rPr>
                <w:rFonts w:cs="Arial"/>
                <w:sz w:val="20"/>
                <w:szCs w:val="20"/>
              </w:rPr>
              <w:t xml:space="preserve">service to achieve  </w:t>
            </w:r>
            <w:r>
              <w:rPr>
                <w:rFonts w:cs="Arial"/>
                <w:sz w:val="20"/>
                <w:szCs w:val="20"/>
              </w:rPr>
              <w:t xml:space="preserve">Category B and </w:t>
            </w:r>
            <w:r w:rsidRPr="00D50826">
              <w:rPr>
                <w:rFonts w:cs="Arial"/>
                <w:sz w:val="20"/>
                <w:szCs w:val="20"/>
              </w:rPr>
              <w:t>B+E</w:t>
            </w:r>
          </w:p>
          <w:p w14:paraId="7DF9E65F" w14:textId="77777777" w:rsidR="00524297" w:rsidRDefault="00524297" w:rsidP="00524297">
            <w:pPr>
              <w:rPr>
                <w:rFonts w:cs="Arial"/>
                <w:color w:val="000000"/>
                <w:sz w:val="20"/>
                <w:szCs w:val="20"/>
              </w:rPr>
            </w:pPr>
          </w:p>
          <w:p w14:paraId="7707CE3C" w14:textId="77777777" w:rsidR="00524297" w:rsidRPr="00491691" w:rsidRDefault="00524297" w:rsidP="00524297">
            <w:pPr>
              <w:rPr>
                <w:rFonts w:cs="Arial"/>
                <w:color w:val="000000"/>
                <w:sz w:val="20"/>
                <w:szCs w:val="20"/>
              </w:rPr>
            </w:pPr>
          </w:p>
        </w:tc>
        <w:tc>
          <w:tcPr>
            <w:tcW w:w="3261" w:type="dxa"/>
            <w:shd w:val="clear" w:color="auto" w:fill="auto"/>
          </w:tcPr>
          <w:p w14:paraId="017FBA3A" w14:textId="77777777" w:rsidR="00524297" w:rsidRPr="00491691" w:rsidRDefault="00524297" w:rsidP="00524297">
            <w:pPr>
              <w:rPr>
                <w:rFonts w:cs="Arial"/>
                <w:bCs/>
                <w:sz w:val="20"/>
                <w:szCs w:val="20"/>
              </w:rPr>
            </w:pPr>
            <w:r w:rsidRPr="00491691">
              <w:rPr>
                <w:rFonts w:cs="Arial"/>
                <w:bCs/>
                <w:sz w:val="20"/>
                <w:szCs w:val="20"/>
              </w:rPr>
              <w:t>Students will be in possession of an appropriate provisional licence and will have passed the appropriate Theory and Hazard Perception Test and be medically fit to drive in accordance with DfT Regulations.</w:t>
            </w:r>
          </w:p>
          <w:p w14:paraId="1C18023D" w14:textId="77777777" w:rsidR="00524297" w:rsidRPr="00491691" w:rsidRDefault="00524297" w:rsidP="00524297">
            <w:pPr>
              <w:rPr>
                <w:rFonts w:cs="Arial"/>
                <w:bCs/>
                <w:sz w:val="20"/>
                <w:szCs w:val="20"/>
              </w:rPr>
            </w:pPr>
          </w:p>
          <w:p w14:paraId="601A965B" w14:textId="77777777" w:rsidR="00524297" w:rsidRPr="00491691" w:rsidRDefault="00524297" w:rsidP="00524297">
            <w:pPr>
              <w:rPr>
                <w:rFonts w:cs="Arial"/>
                <w:bCs/>
                <w:sz w:val="20"/>
                <w:szCs w:val="20"/>
              </w:rPr>
            </w:pPr>
            <w:r w:rsidRPr="00491691">
              <w:rPr>
                <w:rFonts w:cs="Arial"/>
                <w:bCs/>
                <w:sz w:val="20"/>
                <w:szCs w:val="20"/>
              </w:rPr>
              <w:t>Students will either be full or part time members of the UK Armed Forces and may be in or out of uniform during training.</w:t>
            </w:r>
          </w:p>
          <w:p w14:paraId="77070F3D" w14:textId="77777777" w:rsidR="00524297" w:rsidRPr="00491691" w:rsidRDefault="00524297" w:rsidP="00524297">
            <w:pPr>
              <w:rPr>
                <w:rFonts w:cs="Arial"/>
                <w:bCs/>
                <w:sz w:val="20"/>
                <w:szCs w:val="20"/>
              </w:rPr>
            </w:pPr>
          </w:p>
          <w:p w14:paraId="64E08826" w14:textId="77777777" w:rsidR="00524297" w:rsidRPr="00CC4D51" w:rsidRDefault="00524297" w:rsidP="00524297">
            <w:pPr>
              <w:rPr>
                <w:rFonts w:cs="Arial"/>
                <w:sz w:val="20"/>
                <w:szCs w:val="20"/>
              </w:rPr>
            </w:pPr>
            <w:r w:rsidRPr="00D81536">
              <w:rPr>
                <w:rFonts w:cs="Arial"/>
                <w:sz w:val="20"/>
                <w:szCs w:val="20"/>
              </w:rPr>
              <w:t xml:space="preserve">Training is required for </w:t>
            </w:r>
            <w:r>
              <w:rPr>
                <w:rFonts w:cs="Arial"/>
                <w:sz w:val="20"/>
                <w:szCs w:val="20"/>
              </w:rPr>
              <w:t>Cat B and B+E.</w:t>
            </w:r>
            <w:r w:rsidRPr="00491691">
              <w:rPr>
                <w:rFonts w:cs="Arial"/>
                <w:sz w:val="20"/>
                <w:szCs w:val="20"/>
              </w:rPr>
              <w:t xml:space="preserve"> </w:t>
            </w:r>
          </w:p>
          <w:p w14:paraId="14D416B7" w14:textId="77777777" w:rsidR="00524297" w:rsidRPr="00CC4D51" w:rsidRDefault="00524297" w:rsidP="00524297">
            <w:pPr>
              <w:rPr>
                <w:rFonts w:cs="Arial"/>
                <w:sz w:val="20"/>
                <w:szCs w:val="20"/>
              </w:rPr>
            </w:pPr>
            <w:r w:rsidRPr="00491691">
              <w:rPr>
                <w:rFonts w:cs="Arial"/>
                <w:sz w:val="20"/>
                <w:szCs w:val="20"/>
              </w:rPr>
              <w:t>All tuition delivered by the Contractor shall be in accordance with current legislation and conform to the</w:t>
            </w:r>
            <w:r w:rsidRPr="00491691">
              <w:rPr>
                <w:rFonts w:cs="Arial"/>
                <w:color w:val="000000"/>
                <w:sz w:val="20"/>
                <w:szCs w:val="20"/>
              </w:rPr>
              <w:t xml:space="preserve"> Drive</w:t>
            </w:r>
            <w:r>
              <w:rPr>
                <w:rFonts w:cs="Arial"/>
                <w:color w:val="000000"/>
                <w:sz w:val="20"/>
                <w:szCs w:val="20"/>
              </w:rPr>
              <w:t>r &amp; Vehicle</w:t>
            </w:r>
            <w:r w:rsidRPr="00491691">
              <w:rPr>
                <w:rFonts w:cs="Arial"/>
                <w:color w:val="000000"/>
                <w:sz w:val="20"/>
                <w:szCs w:val="20"/>
              </w:rPr>
              <w:t xml:space="preserve"> Standards Agency</w:t>
            </w:r>
            <w:r w:rsidRPr="00491691">
              <w:rPr>
                <w:rFonts w:cs="Arial"/>
                <w:sz w:val="20"/>
                <w:szCs w:val="20"/>
              </w:rPr>
              <w:t xml:space="preserve"> </w:t>
            </w:r>
            <w:r>
              <w:rPr>
                <w:rFonts w:cs="Arial"/>
                <w:sz w:val="20"/>
                <w:szCs w:val="20"/>
              </w:rPr>
              <w:t xml:space="preserve">(DVSA) </w:t>
            </w:r>
            <w:r w:rsidRPr="00491691">
              <w:rPr>
                <w:rFonts w:cs="Arial"/>
                <w:sz w:val="20"/>
                <w:szCs w:val="20"/>
              </w:rPr>
              <w:t>Driver Training Code of Conduct.</w:t>
            </w:r>
          </w:p>
          <w:p w14:paraId="27781617" w14:textId="77777777" w:rsidR="00524297" w:rsidRPr="00491691" w:rsidRDefault="00524297" w:rsidP="00524297">
            <w:pPr>
              <w:rPr>
                <w:rFonts w:cs="Arial"/>
                <w:sz w:val="20"/>
                <w:szCs w:val="20"/>
              </w:rPr>
            </w:pPr>
            <w:r w:rsidRPr="00491691">
              <w:rPr>
                <w:rFonts w:cs="Arial"/>
                <w:sz w:val="20"/>
                <w:szCs w:val="20"/>
              </w:rPr>
              <w:t>Vehicle fleet must be sufficient to meet the expected number of students to ensure there is no waiting time</w:t>
            </w:r>
          </w:p>
          <w:p w14:paraId="44F43F41" w14:textId="77777777" w:rsidR="00524297" w:rsidRPr="00491691" w:rsidRDefault="00524297" w:rsidP="00524297">
            <w:pPr>
              <w:pStyle w:val="p7"/>
              <w:tabs>
                <w:tab w:val="clear" w:pos="760"/>
                <w:tab w:val="left" w:pos="600"/>
              </w:tabs>
              <w:spacing w:line="240" w:lineRule="auto"/>
              <w:rPr>
                <w:rFonts w:ascii="Arial" w:hAnsi="Arial" w:cs="Arial"/>
                <w:sz w:val="20"/>
                <w:szCs w:val="20"/>
              </w:rPr>
            </w:pPr>
            <w:r w:rsidRPr="00491691">
              <w:rPr>
                <w:rFonts w:ascii="Arial" w:hAnsi="Arial" w:cs="Arial"/>
                <w:sz w:val="20"/>
                <w:szCs w:val="20"/>
              </w:rPr>
              <w:t xml:space="preserve">In the event of a vehicle breakdown, </w:t>
            </w:r>
            <w:r>
              <w:rPr>
                <w:rFonts w:ascii="Arial" w:hAnsi="Arial" w:cs="Arial"/>
                <w:sz w:val="20"/>
                <w:szCs w:val="20"/>
              </w:rPr>
              <w:t>the vehicle</w:t>
            </w:r>
            <w:r w:rsidRPr="00491691">
              <w:rPr>
                <w:rFonts w:ascii="Arial" w:hAnsi="Arial" w:cs="Arial"/>
                <w:sz w:val="20"/>
                <w:szCs w:val="20"/>
              </w:rPr>
              <w:t xml:space="preserve"> must be repaired or replaced by no later than the start of the next training day.</w:t>
            </w:r>
          </w:p>
          <w:p w14:paraId="692B84B7" w14:textId="77777777" w:rsidR="00524297" w:rsidRPr="00491691" w:rsidRDefault="00524297" w:rsidP="00524297">
            <w:pPr>
              <w:pStyle w:val="p7"/>
              <w:tabs>
                <w:tab w:val="clear" w:pos="760"/>
                <w:tab w:val="left" w:pos="600"/>
              </w:tabs>
              <w:spacing w:line="240" w:lineRule="auto"/>
              <w:rPr>
                <w:rFonts w:ascii="Arial" w:hAnsi="Arial" w:cs="Arial"/>
                <w:sz w:val="20"/>
                <w:szCs w:val="20"/>
              </w:rPr>
            </w:pPr>
          </w:p>
          <w:p w14:paraId="458F5418" w14:textId="77777777" w:rsidR="00524297" w:rsidRPr="00491691" w:rsidRDefault="00524297" w:rsidP="00524297">
            <w:pPr>
              <w:pStyle w:val="p7"/>
              <w:tabs>
                <w:tab w:val="clear" w:pos="760"/>
                <w:tab w:val="left" w:pos="600"/>
              </w:tabs>
              <w:spacing w:line="240" w:lineRule="auto"/>
              <w:rPr>
                <w:rFonts w:ascii="Arial" w:hAnsi="Arial" w:cs="Arial"/>
                <w:sz w:val="20"/>
                <w:szCs w:val="20"/>
              </w:rPr>
            </w:pPr>
          </w:p>
        </w:tc>
        <w:tc>
          <w:tcPr>
            <w:tcW w:w="2126" w:type="dxa"/>
            <w:shd w:val="clear" w:color="auto" w:fill="auto"/>
          </w:tcPr>
          <w:p w14:paraId="269A00FA" w14:textId="77777777" w:rsidR="00524297" w:rsidRDefault="00524297" w:rsidP="00524297">
            <w:pPr>
              <w:rPr>
                <w:rFonts w:cs="Arial"/>
                <w:sz w:val="20"/>
                <w:szCs w:val="20"/>
              </w:rPr>
            </w:pPr>
            <w:r w:rsidRPr="00491691">
              <w:rPr>
                <w:rFonts w:cs="Arial"/>
                <w:sz w:val="20"/>
                <w:szCs w:val="20"/>
              </w:rPr>
              <w:t xml:space="preserve">The estimated annual number of students </w:t>
            </w:r>
            <w:r>
              <w:rPr>
                <w:rFonts w:cs="Arial"/>
                <w:sz w:val="20"/>
                <w:szCs w:val="20"/>
              </w:rPr>
              <w:t>are:</w:t>
            </w:r>
          </w:p>
          <w:p w14:paraId="7D242BA4" w14:textId="77777777" w:rsidR="00524297" w:rsidRDefault="00524297" w:rsidP="00524297">
            <w:pPr>
              <w:rPr>
                <w:rFonts w:cs="Arial"/>
                <w:sz w:val="20"/>
                <w:szCs w:val="20"/>
              </w:rPr>
            </w:pPr>
            <w:r>
              <w:rPr>
                <w:rFonts w:cs="Arial"/>
                <w:sz w:val="20"/>
                <w:szCs w:val="20"/>
              </w:rPr>
              <w:t>Cat B 502</w:t>
            </w:r>
          </w:p>
          <w:p w14:paraId="6FAB34F3" w14:textId="77777777" w:rsidR="00524297" w:rsidRPr="00491691" w:rsidRDefault="00524297" w:rsidP="00524297">
            <w:pPr>
              <w:rPr>
                <w:rFonts w:cs="Arial"/>
                <w:sz w:val="20"/>
                <w:szCs w:val="20"/>
              </w:rPr>
            </w:pPr>
            <w:r>
              <w:rPr>
                <w:rFonts w:cs="Arial"/>
                <w:sz w:val="20"/>
                <w:szCs w:val="20"/>
              </w:rPr>
              <w:t>Cat B+E 15</w:t>
            </w:r>
          </w:p>
          <w:p w14:paraId="161B5095" w14:textId="77777777" w:rsidR="00524297" w:rsidRPr="00BA66A4" w:rsidRDefault="00524297" w:rsidP="00524297">
            <w:pPr>
              <w:rPr>
                <w:rFonts w:cs="Arial"/>
                <w:sz w:val="20"/>
                <w:szCs w:val="20"/>
              </w:rPr>
            </w:pPr>
            <w:r w:rsidRPr="00BA66A4">
              <w:rPr>
                <w:rFonts w:cs="Arial"/>
                <w:sz w:val="20"/>
                <w:szCs w:val="20"/>
              </w:rPr>
              <w:t>Licences will be demanded when required.</w:t>
            </w:r>
          </w:p>
          <w:p w14:paraId="30EF12CF" w14:textId="77777777" w:rsidR="00524297" w:rsidRPr="00491691" w:rsidRDefault="00524297" w:rsidP="00524297">
            <w:pPr>
              <w:rPr>
                <w:rFonts w:cs="Arial"/>
                <w:color w:val="FF0000"/>
                <w:sz w:val="20"/>
                <w:szCs w:val="20"/>
              </w:rPr>
            </w:pPr>
          </w:p>
          <w:p w14:paraId="5EB16F41" w14:textId="77777777" w:rsidR="00524297" w:rsidRPr="00491691" w:rsidRDefault="00524297" w:rsidP="00524297">
            <w:pPr>
              <w:rPr>
                <w:rFonts w:cs="Arial"/>
                <w:color w:val="FF0000"/>
                <w:sz w:val="20"/>
                <w:szCs w:val="20"/>
              </w:rPr>
            </w:pPr>
          </w:p>
          <w:p w14:paraId="58060B92" w14:textId="77777777" w:rsidR="00524297" w:rsidRPr="00491691" w:rsidRDefault="00524297" w:rsidP="00524297">
            <w:pPr>
              <w:rPr>
                <w:rFonts w:cs="Arial"/>
                <w:color w:val="FF0000"/>
                <w:sz w:val="20"/>
                <w:szCs w:val="20"/>
              </w:rPr>
            </w:pPr>
          </w:p>
          <w:p w14:paraId="7AF6BCA6" w14:textId="77777777" w:rsidR="00524297" w:rsidRPr="00491691" w:rsidRDefault="00524297" w:rsidP="00524297">
            <w:pPr>
              <w:rPr>
                <w:rFonts w:cs="Arial"/>
                <w:color w:val="FF0000"/>
                <w:sz w:val="20"/>
                <w:szCs w:val="20"/>
              </w:rPr>
            </w:pPr>
          </w:p>
          <w:p w14:paraId="66B0199F" w14:textId="77777777" w:rsidR="00524297" w:rsidRPr="00491691" w:rsidRDefault="00524297" w:rsidP="00524297">
            <w:pPr>
              <w:rPr>
                <w:rFonts w:cs="Arial"/>
                <w:color w:val="FF0000"/>
                <w:sz w:val="20"/>
                <w:szCs w:val="20"/>
              </w:rPr>
            </w:pPr>
          </w:p>
          <w:p w14:paraId="0CD3E991" w14:textId="77777777" w:rsidR="00524297" w:rsidRPr="00491691" w:rsidRDefault="00524297" w:rsidP="00524297">
            <w:pPr>
              <w:rPr>
                <w:rFonts w:cs="Arial"/>
                <w:color w:val="FF0000"/>
                <w:sz w:val="20"/>
                <w:szCs w:val="20"/>
              </w:rPr>
            </w:pPr>
          </w:p>
          <w:p w14:paraId="38B41C5E" w14:textId="77777777" w:rsidR="00524297" w:rsidRPr="00491691" w:rsidRDefault="00524297" w:rsidP="00524297">
            <w:pPr>
              <w:rPr>
                <w:rFonts w:cs="Arial"/>
                <w:color w:val="FF0000"/>
                <w:sz w:val="20"/>
                <w:szCs w:val="20"/>
              </w:rPr>
            </w:pPr>
          </w:p>
          <w:p w14:paraId="70B120EE" w14:textId="77777777" w:rsidR="00524297" w:rsidRPr="00491691" w:rsidRDefault="00524297" w:rsidP="00524297">
            <w:pPr>
              <w:rPr>
                <w:rFonts w:cs="Arial"/>
                <w:color w:val="FF0000"/>
                <w:sz w:val="20"/>
                <w:szCs w:val="20"/>
              </w:rPr>
            </w:pPr>
          </w:p>
          <w:p w14:paraId="5649420C" w14:textId="77777777" w:rsidR="00524297" w:rsidRPr="00491691" w:rsidRDefault="00524297" w:rsidP="00524297">
            <w:pPr>
              <w:rPr>
                <w:rFonts w:cs="Arial"/>
                <w:color w:val="FF0000"/>
                <w:sz w:val="20"/>
                <w:szCs w:val="20"/>
              </w:rPr>
            </w:pPr>
          </w:p>
          <w:p w14:paraId="53779C4D" w14:textId="77777777" w:rsidR="00524297" w:rsidRPr="00491691" w:rsidRDefault="00524297" w:rsidP="00524297">
            <w:pPr>
              <w:rPr>
                <w:rFonts w:cs="Arial"/>
                <w:color w:val="FF0000"/>
                <w:sz w:val="20"/>
                <w:szCs w:val="20"/>
              </w:rPr>
            </w:pPr>
          </w:p>
          <w:p w14:paraId="2EB41CED" w14:textId="77777777" w:rsidR="00524297" w:rsidRPr="00491691" w:rsidRDefault="00524297" w:rsidP="00524297">
            <w:pPr>
              <w:rPr>
                <w:rFonts w:cs="Arial"/>
                <w:color w:val="FF0000"/>
                <w:sz w:val="20"/>
                <w:szCs w:val="20"/>
              </w:rPr>
            </w:pPr>
          </w:p>
        </w:tc>
        <w:tc>
          <w:tcPr>
            <w:tcW w:w="2977" w:type="dxa"/>
            <w:shd w:val="clear" w:color="auto" w:fill="auto"/>
          </w:tcPr>
          <w:p w14:paraId="4EC6799A" w14:textId="77777777" w:rsidR="00524297" w:rsidRPr="00491691" w:rsidRDefault="00524297" w:rsidP="00524297">
            <w:pPr>
              <w:rPr>
                <w:rFonts w:cs="Arial"/>
                <w:color w:val="000000"/>
                <w:sz w:val="20"/>
                <w:szCs w:val="20"/>
              </w:rPr>
            </w:pPr>
            <w:r w:rsidRPr="00491691">
              <w:rPr>
                <w:rFonts w:cs="Arial"/>
                <w:color w:val="000000"/>
                <w:sz w:val="20"/>
                <w:szCs w:val="20"/>
              </w:rPr>
              <w:t>No failure to provide Service</w:t>
            </w:r>
            <w:r>
              <w:rPr>
                <w:rFonts w:cs="Arial"/>
                <w:color w:val="000000"/>
                <w:sz w:val="20"/>
                <w:szCs w:val="20"/>
              </w:rPr>
              <w:t xml:space="preserve"> to the level set in Business Plan against estimated volume throughput</w:t>
            </w:r>
            <w:r w:rsidRPr="00491691">
              <w:rPr>
                <w:rFonts w:cs="Arial"/>
                <w:color w:val="000000"/>
                <w:sz w:val="20"/>
                <w:szCs w:val="20"/>
              </w:rPr>
              <w:t xml:space="preserve"> </w:t>
            </w:r>
          </w:p>
          <w:p w14:paraId="2F33EA0E" w14:textId="77777777" w:rsidR="00524297" w:rsidRPr="00491691" w:rsidRDefault="00524297" w:rsidP="00524297">
            <w:pPr>
              <w:rPr>
                <w:rFonts w:cs="Arial"/>
                <w:sz w:val="20"/>
                <w:szCs w:val="20"/>
              </w:rPr>
            </w:pPr>
          </w:p>
          <w:p w14:paraId="75A6DE25" w14:textId="77777777" w:rsidR="00524297" w:rsidRPr="00491691" w:rsidRDefault="00524297" w:rsidP="00524297">
            <w:pPr>
              <w:rPr>
                <w:rFonts w:cs="Arial"/>
                <w:sz w:val="20"/>
                <w:szCs w:val="20"/>
              </w:rPr>
            </w:pPr>
          </w:p>
          <w:p w14:paraId="1DA52116" w14:textId="77777777" w:rsidR="00524297" w:rsidRPr="00491691" w:rsidRDefault="00524297" w:rsidP="00524297">
            <w:pPr>
              <w:rPr>
                <w:rFonts w:cs="Arial"/>
                <w:sz w:val="20"/>
                <w:szCs w:val="20"/>
              </w:rPr>
            </w:pPr>
          </w:p>
          <w:p w14:paraId="62F31558" w14:textId="77777777" w:rsidR="00524297" w:rsidRPr="00491691" w:rsidRDefault="00524297" w:rsidP="00524297">
            <w:pPr>
              <w:rPr>
                <w:rFonts w:cs="Arial"/>
                <w:sz w:val="20"/>
                <w:szCs w:val="20"/>
              </w:rPr>
            </w:pPr>
          </w:p>
          <w:p w14:paraId="2286AE55" w14:textId="77777777" w:rsidR="00524297" w:rsidRPr="00491691" w:rsidRDefault="00524297" w:rsidP="00524297">
            <w:pPr>
              <w:rPr>
                <w:rFonts w:cs="Arial"/>
                <w:sz w:val="20"/>
                <w:szCs w:val="20"/>
              </w:rPr>
            </w:pPr>
          </w:p>
          <w:p w14:paraId="23DAB2CB" w14:textId="77777777" w:rsidR="00524297" w:rsidRPr="00491691" w:rsidRDefault="00524297" w:rsidP="00524297">
            <w:pPr>
              <w:rPr>
                <w:rFonts w:cs="Arial"/>
                <w:sz w:val="20"/>
                <w:szCs w:val="20"/>
              </w:rPr>
            </w:pPr>
          </w:p>
          <w:p w14:paraId="1809ED44" w14:textId="77777777" w:rsidR="00524297" w:rsidRPr="00491691" w:rsidRDefault="00524297" w:rsidP="00524297">
            <w:pPr>
              <w:rPr>
                <w:rFonts w:cs="Arial"/>
                <w:sz w:val="20"/>
                <w:szCs w:val="20"/>
              </w:rPr>
            </w:pPr>
          </w:p>
          <w:p w14:paraId="4FE0032C" w14:textId="77777777" w:rsidR="00524297" w:rsidRPr="00491691" w:rsidRDefault="00524297" w:rsidP="00524297">
            <w:pPr>
              <w:rPr>
                <w:rFonts w:cs="Arial"/>
                <w:sz w:val="20"/>
                <w:szCs w:val="20"/>
              </w:rPr>
            </w:pPr>
          </w:p>
          <w:p w14:paraId="5FE69509" w14:textId="77777777" w:rsidR="00524297" w:rsidRPr="00491691" w:rsidRDefault="00524297" w:rsidP="00524297">
            <w:pPr>
              <w:rPr>
                <w:rFonts w:cs="Arial"/>
                <w:sz w:val="20"/>
                <w:szCs w:val="20"/>
              </w:rPr>
            </w:pPr>
          </w:p>
          <w:p w14:paraId="2BF0633F" w14:textId="77777777" w:rsidR="00524297" w:rsidRPr="00491691" w:rsidRDefault="00524297" w:rsidP="00524297">
            <w:pPr>
              <w:rPr>
                <w:rFonts w:cs="Arial"/>
                <w:sz w:val="20"/>
                <w:szCs w:val="20"/>
              </w:rPr>
            </w:pPr>
          </w:p>
          <w:p w14:paraId="401C2DB8" w14:textId="77777777" w:rsidR="00524297" w:rsidRPr="00491691" w:rsidRDefault="00524297" w:rsidP="00524297">
            <w:pPr>
              <w:rPr>
                <w:rFonts w:cs="Arial"/>
                <w:sz w:val="20"/>
                <w:szCs w:val="20"/>
              </w:rPr>
            </w:pPr>
          </w:p>
          <w:p w14:paraId="1412D0C6" w14:textId="77777777" w:rsidR="00524297" w:rsidRPr="00491691" w:rsidRDefault="00524297" w:rsidP="00524297">
            <w:pPr>
              <w:rPr>
                <w:rFonts w:cs="Arial"/>
                <w:sz w:val="20"/>
                <w:szCs w:val="20"/>
              </w:rPr>
            </w:pPr>
          </w:p>
          <w:p w14:paraId="30E0091B" w14:textId="77777777" w:rsidR="00524297" w:rsidRPr="00491691" w:rsidRDefault="00524297" w:rsidP="00524297">
            <w:pPr>
              <w:rPr>
                <w:rFonts w:cs="Arial"/>
                <w:sz w:val="20"/>
                <w:szCs w:val="20"/>
              </w:rPr>
            </w:pPr>
          </w:p>
          <w:p w14:paraId="1DCA2E19" w14:textId="77777777" w:rsidR="00524297" w:rsidRPr="00491691" w:rsidRDefault="00524297" w:rsidP="00524297">
            <w:pPr>
              <w:rPr>
                <w:rFonts w:cs="Arial"/>
                <w:sz w:val="20"/>
                <w:szCs w:val="20"/>
              </w:rPr>
            </w:pPr>
          </w:p>
          <w:p w14:paraId="70572E06" w14:textId="77777777" w:rsidR="00524297" w:rsidRPr="00491691" w:rsidRDefault="00524297" w:rsidP="00524297">
            <w:pPr>
              <w:rPr>
                <w:rFonts w:cs="Arial"/>
                <w:sz w:val="20"/>
                <w:szCs w:val="20"/>
              </w:rPr>
            </w:pPr>
          </w:p>
          <w:p w14:paraId="5B8D9E2E" w14:textId="77777777" w:rsidR="00524297" w:rsidRPr="00491691" w:rsidRDefault="00524297" w:rsidP="00524297">
            <w:pPr>
              <w:rPr>
                <w:rFonts w:cs="Arial"/>
                <w:sz w:val="20"/>
                <w:szCs w:val="20"/>
              </w:rPr>
            </w:pPr>
          </w:p>
          <w:p w14:paraId="62FA2A3E" w14:textId="77777777" w:rsidR="00524297" w:rsidRPr="00491691" w:rsidRDefault="00524297" w:rsidP="00524297">
            <w:pPr>
              <w:rPr>
                <w:rFonts w:cs="Arial"/>
                <w:sz w:val="20"/>
                <w:szCs w:val="20"/>
              </w:rPr>
            </w:pPr>
          </w:p>
          <w:p w14:paraId="32337D11" w14:textId="77777777" w:rsidR="00524297" w:rsidRPr="00491691" w:rsidRDefault="00524297" w:rsidP="00524297">
            <w:pPr>
              <w:rPr>
                <w:rFonts w:cs="Arial"/>
                <w:color w:val="FF0000"/>
                <w:sz w:val="20"/>
                <w:szCs w:val="20"/>
              </w:rPr>
            </w:pPr>
          </w:p>
        </w:tc>
        <w:tc>
          <w:tcPr>
            <w:tcW w:w="2126" w:type="dxa"/>
            <w:shd w:val="clear" w:color="auto" w:fill="auto"/>
          </w:tcPr>
          <w:p w14:paraId="7C51C845" w14:textId="77777777" w:rsidR="00524297" w:rsidRPr="00491691" w:rsidRDefault="00524297" w:rsidP="00524297">
            <w:pPr>
              <w:rPr>
                <w:rFonts w:cs="Arial"/>
                <w:sz w:val="20"/>
                <w:szCs w:val="20"/>
              </w:rPr>
            </w:pPr>
            <w:r w:rsidRPr="00491691">
              <w:rPr>
                <w:rFonts w:cs="Arial"/>
                <w:sz w:val="20"/>
                <w:szCs w:val="20"/>
              </w:rPr>
              <w:t xml:space="preserve">100% </w:t>
            </w:r>
          </w:p>
          <w:p w14:paraId="687CE9C3" w14:textId="77777777" w:rsidR="00524297" w:rsidRPr="00491691" w:rsidRDefault="00524297" w:rsidP="00524297">
            <w:pPr>
              <w:rPr>
                <w:rFonts w:cs="Arial"/>
                <w:sz w:val="20"/>
                <w:szCs w:val="20"/>
              </w:rPr>
            </w:pPr>
          </w:p>
          <w:p w14:paraId="1B20D0DB" w14:textId="77777777" w:rsidR="00524297" w:rsidRPr="00491691" w:rsidRDefault="00524297" w:rsidP="00524297">
            <w:pPr>
              <w:rPr>
                <w:rFonts w:cs="Arial"/>
                <w:sz w:val="20"/>
                <w:szCs w:val="20"/>
              </w:rPr>
            </w:pPr>
          </w:p>
          <w:p w14:paraId="54F9346E" w14:textId="77777777" w:rsidR="00524297" w:rsidRPr="00491691" w:rsidRDefault="00524297" w:rsidP="00524297">
            <w:pPr>
              <w:rPr>
                <w:rFonts w:cs="Arial"/>
                <w:sz w:val="20"/>
                <w:szCs w:val="20"/>
              </w:rPr>
            </w:pPr>
          </w:p>
          <w:p w14:paraId="775D35C0" w14:textId="77777777" w:rsidR="00524297" w:rsidRPr="00491691" w:rsidRDefault="00524297" w:rsidP="00524297">
            <w:pPr>
              <w:rPr>
                <w:rFonts w:cs="Arial"/>
                <w:sz w:val="20"/>
                <w:szCs w:val="20"/>
              </w:rPr>
            </w:pPr>
          </w:p>
          <w:p w14:paraId="4DE40621" w14:textId="77777777" w:rsidR="00524297" w:rsidRPr="00491691" w:rsidRDefault="00524297" w:rsidP="00524297">
            <w:pPr>
              <w:rPr>
                <w:rFonts w:cs="Arial"/>
                <w:sz w:val="20"/>
                <w:szCs w:val="20"/>
              </w:rPr>
            </w:pPr>
          </w:p>
          <w:p w14:paraId="3FCBF1BC" w14:textId="77777777" w:rsidR="00524297" w:rsidRPr="00491691" w:rsidRDefault="00524297" w:rsidP="00524297">
            <w:pPr>
              <w:rPr>
                <w:rFonts w:cs="Arial"/>
                <w:sz w:val="20"/>
                <w:szCs w:val="20"/>
              </w:rPr>
            </w:pPr>
          </w:p>
          <w:p w14:paraId="0E0599A8" w14:textId="77777777" w:rsidR="00524297" w:rsidRPr="00491691" w:rsidRDefault="00524297" w:rsidP="00524297">
            <w:pPr>
              <w:rPr>
                <w:rFonts w:cs="Arial"/>
                <w:sz w:val="20"/>
                <w:szCs w:val="20"/>
              </w:rPr>
            </w:pPr>
          </w:p>
          <w:p w14:paraId="07E48C24" w14:textId="77777777" w:rsidR="00524297" w:rsidRPr="00491691" w:rsidRDefault="00524297" w:rsidP="00524297">
            <w:pPr>
              <w:rPr>
                <w:rFonts w:cs="Arial"/>
                <w:sz w:val="20"/>
                <w:szCs w:val="20"/>
              </w:rPr>
            </w:pPr>
          </w:p>
          <w:p w14:paraId="65E0E6D7" w14:textId="77777777" w:rsidR="00524297" w:rsidRPr="00491691" w:rsidRDefault="00524297" w:rsidP="00524297">
            <w:pPr>
              <w:rPr>
                <w:rFonts w:cs="Arial"/>
                <w:sz w:val="20"/>
                <w:szCs w:val="20"/>
              </w:rPr>
            </w:pPr>
          </w:p>
          <w:p w14:paraId="0004B4EE" w14:textId="77777777" w:rsidR="00524297" w:rsidRPr="00491691" w:rsidRDefault="00524297" w:rsidP="00524297">
            <w:pPr>
              <w:rPr>
                <w:rFonts w:cs="Arial"/>
                <w:sz w:val="20"/>
                <w:szCs w:val="20"/>
              </w:rPr>
            </w:pPr>
          </w:p>
          <w:p w14:paraId="4F9DB460" w14:textId="77777777" w:rsidR="00524297" w:rsidRPr="00491691" w:rsidRDefault="00524297" w:rsidP="00524297">
            <w:pPr>
              <w:rPr>
                <w:rFonts w:cs="Arial"/>
                <w:sz w:val="20"/>
                <w:szCs w:val="20"/>
              </w:rPr>
            </w:pPr>
          </w:p>
          <w:p w14:paraId="701D9D44" w14:textId="77777777" w:rsidR="00524297" w:rsidRPr="00491691" w:rsidRDefault="00524297" w:rsidP="00524297">
            <w:pPr>
              <w:rPr>
                <w:rFonts w:cs="Arial"/>
                <w:sz w:val="20"/>
                <w:szCs w:val="20"/>
              </w:rPr>
            </w:pPr>
          </w:p>
          <w:p w14:paraId="3B2731F7" w14:textId="77777777" w:rsidR="00524297" w:rsidRPr="00491691" w:rsidRDefault="00524297" w:rsidP="00524297">
            <w:pPr>
              <w:rPr>
                <w:rFonts w:cs="Arial"/>
                <w:sz w:val="20"/>
                <w:szCs w:val="20"/>
              </w:rPr>
            </w:pPr>
          </w:p>
          <w:p w14:paraId="69B498BC" w14:textId="77777777" w:rsidR="00524297" w:rsidRPr="00491691" w:rsidRDefault="00524297" w:rsidP="00524297">
            <w:pPr>
              <w:rPr>
                <w:rFonts w:cs="Arial"/>
                <w:sz w:val="20"/>
                <w:szCs w:val="20"/>
              </w:rPr>
            </w:pPr>
          </w:p>
          <w:p w14:paraId="5054537D" w14:textId="77777777" w:rsidR="00524297" w:rsidRPr="00491691" w:rsidRDefault="00524297" w:rsidP="00524297">
            <w:pPr>
              <w:rPr>
                <w:rFonts w:cs="Arial"/>
                <w:sz w:val="20"/>
                <w:szCs w:val="20"/>
              </w:rPr>
            </w:pPr>
          </w:p>
          <w:p w14:paraId="4E13D187" w14:textId="77777777" w:rsidR="00524297" w:rsidRPr="00491691" w:rsidRDefault="00524297" w:rsidP="00524297">
            <w:pPr>
              <w:rPr>
                <w:rFonts w:cs="Arial"/>
                <w:sz w:val="20"/>
                <w:szCs w:val="20"/>
              </w:rPr>
            </w:pPr>
          </w:p>
          <w:p w14:paraId="695A1031" w14:textId="77777777" w:rsidR="00524297" w:rsidRPr="00491691" w:rsidRDefault="00524297" w:rsidP="00524297">
            <w:pPr>
              <w:spacing w:after="240"/>
              <w:rPr>
                <w:rFonts w:cs="Arial"/>
                <w:sz w:val="20"/>
                <w:szCs w:val="20"/>
              </w:rPr>
            </w:pPr>
          </w:p>
          <w:p w14:paraId="3F2C1413" w14:textId="77777777" w:rsidR="00524297" w:rsidRPr="00491691" w:rsidRDefault="00524297" w:rsidP="00524297">
            <w:pPr>
              <w:rPr>
                <w:rFonts w:cs="Arial"/>
                <w:sz w:val="20"/>
                <w:szCs w:val="20"/>
              </w:rPr>
            </w:pPr>
          </w:p>
        </w:tc>
      </w:tr>
      <w:tr w:rsidR="00524297" w:rsidRPr="00491691" w14:paraId="5C1D6898" w14:textId="77777777" w:rsidTr="00524297">
        <w:trPr>
          <w:trHeight w:val="2246"/>
        </w:trPr>
        <w:tc>
          <w:tcPr>
            <w:tcW w:w="1242" w:type="dxa"/>
            <w:shd w:val="clear" w:color="auto" w:fill="auto"/>
          </w:tcPr>
          <w:p w14:paraId="519DABBE" w14:textId="77777777" w:rsidR="00524297" w:rsidRPr="00491691" w:rsidRDefault="00524297" w:rsidP="00524297">
            <w:pPr>
              <w:rPr>
                <w:rFonts w:cs="Arial"/>
                <w:sz w:val="20"/>
                <w:szCs w:val="20"/>
              </w:rPr>
            </w:pPr>
            <w:r w:rsidRPr="00491691">
              <w:rPr>
                <w:rFonts w:cs="Arial"/>
                <w:sz w:val="20"/>
                <w:szCs w:val="20"/>
              </w:rPr>
              <w:t>01.02</w:t>
            </w:r>
          </w:p>
        </w:tc>
        <w:tc>
          <w:tcPr>
            <w:tcW w:w="3402" w:type="dxa"/>
            <w:shd w:val="clear" w:color="auto" w:fill="auto"/>
          </w:tcPr>
          <w:p w14:paraId="28D275AF" w14:textId="77777777" w:rsidR="00524297" w:rsidRPr="00491691" w:rsidRDefault="00524297" w:rsidP="00524297">
            <w:pPr>
              <w:rPr>
                <w:rFonts w:cs="Arial"/>
                <w:sz w:val="20"/>
                <w:szCs w:val="20"/>
              </w:rPr>
            </w:pPr>
            <w:r w:rsidRPr="00491691">
              <w:rPr>
                <w:rFonts w:cs="Arial"/>
                <w:sz w:val="20"/>
                <w:szCs w:val="20"/>
              </w:rPr>
              <w:t>The Contractor must nominate a dedicated manager who will act as a point of contract for the Authority.</w:t>
            </w:r>
          </w:p>
        </w:tc>
        <w:tc>
          <w:tcPr>
            <w:tcW w:w="3261" w:type="dxa"/>
            <w:shd w:val="clear" w:color="auto" w:fill="auto"/>
          </w:tcPr>
          <w:p w14:paraId="2CF9965D" w14:textId="77777777" w:rsidR="00524297" w:rsidRPr="00491691" w:rsidRDefault="00524297" w:rsidP="00524297">
            <w:pPr>
              <w:rPr>
                <w:rFonts w:cs="Arial"/>
                <w:color w:val="000000"/>
                <w:sz w:val="20"/>
                <w:szCs w:val="20"/>
              </w:rPr>
            </w:pPr>
            <w:r w:rsidRPr="00491691">
              <w:rPr>
                <w:rFonts w:cs="Arial"/>
                <w:color w:val="000000"/>
                <w:sz w:val="20"/>
                <w:szCs w:val="20"/>
              </w:rPr>
              <w:t>The manager must have experience in managing licence acquisition training and will not be involved in training delivery.</w:t>
            </w:r>
          </w:p>
          <w:p w14:paraId="7E0A34D0" w14:textId="77777777" w:rsidR="00524297" w:rsidRPr="00491691" w:rsidRDefault="00524297" w:rsidP="00524297">
            <w:pPr>
              <w:rPr>
                <w:rFonts w:cs="Arial"/>
                <w:color w:val="000000"/>
                <w:sz w:val="20"/>
                <w:szCs w:val="20"/>
              </w:rPr>
            </w:pPr>
            <w:r w:rsidRPr="00491691">
              <w:rPr>
                <w:rFonts w:cs="Arial"/>
                <w:color w:val="000000"/>
                <w:sz w:val="20"/>
                <w:szCs w:val="20"/>
              </w:rPr>
              <w:t>The manager</w:t>
            </w:r>
            <w:r>
              <w:rPr>
                <w:rFonts w:cs="Arial"/>
                <w:color w:val="000000"/>
                <w:sz w:val="20"/>
                <w:szCs w:val="20"/>
              </w:rPr>
              <w:t xml:space="preserve"> or his authorised deputy</w:t>
            </w:r>
            <w:r w:rsidRPr="00491691">
              <w:rPr>
                <w:rFonts w:cs="Arial"/>
                <w:color w:val="000000"/>
                <w:sz w:val="20"/>
                <w:szCs w:val="20"/>
              </w:rPr>
              <w:t xml:space="preserve"> must be contactable during normal working hours 0800 -1700 Mon- Fri.</w:t>
            </w:r>
          </w:p>
        </w:tc>
        <w:tc>
          <w:tcPr>
            <w:tcW w:w="2126" w:type="dxa"/>
            <w:shd w:val="clear" w:color="auto" w:fill="auto"/>
          </w:tcPr>
          <w:p w14:paraId="68991741" w14:textId="77777777" w:rsidR="00524297" w:rsidRPr="00491691" w:rsidRDefault="00524297" w:rsidP="00524297">
            <w:pPr>
              <w:rPr>
                <w:rFonts w:cs="Arial"/>
                <w:color w:val="000000"/>
                <w:sz w:val="20"/>
                <w:szCs w:val="20"/>
              </w:rPr>
            </w:pPr>
          </w:p>
        </w:tc>
        <w:tc>
          <w:tcPr>
            <w:tcW w:w="2977" w:type="dxa"/>
            <w:shd w:val="clear" w:color="auto" w:fill="auto"/>
          </w:tcPr>
          <w:p w14:paraId="541E1704" w14:textId="77777777" w:rsidR="00524297" w:rsidRPr="00491691" w:rsidRDefault="00524297" w:rsidP="00524297">
            <w:pPr>
              <w:rPr>
                <w:rFonts w:cs="Arial"/>
                <w:color w:val="000000"/>
                <w:sz w:val="20"/>
                <w:szCs w:val="20"/>
              </w:rPr>
            </w:pPr>
            <w:r w:rsidRPr="00491691">
              <w:rPr>
                <w:rFonts w:cs="Arial"/>
                <w:color w:val="000000"/>
                <w:sz w:val="20"/>
                <w:szCs w:val="20"/>
              </w:rPr>
              <w:t xml:space="preserve">Nominated manager to be available during normal working hours 0800-1700 </w:t>
            </w:r>
          </w:p>
        </w:tc>
        <w:tc>
          <w:tcPr>
            <w:tcW w:w="2126" w:type="dxa"/>
            <w:shd w:val="clear" w:color="auto" w:fill="auto"/>
          </w:tcPr>
          <w:p w14:paraId="2165DEB4" w14:textId="77777777" w:rsidR="00524297" w:rsidRPr="00491691" w:rsidRDefault="00524297" w:rsidP="00524297">
            <w:pPr>
              <w:spacing w:after="240"/>
              <w:rPr>
                <w:rFonts w:cs="Arial"/>
                <w:color w:val="000000"/>
                <w:sz w:val="20"/>
                <w:szCs w:val="20"/>
              </w:rPr>
            </w:pPr>
            <w:r w:rsidRPr="00491691">
              <w:rPr>
                <w:rFonts w:cs="Arial"/>
                <w:color w:val="000000"/>
                <w:sz w:val="20"/>
                <w:szCs w:val="20"/>
              </w:rPr>
              <w:t>95% availability</w:t>
            </w:r>
          </w:p>
        </w:tc>
      </w:tr>
      <w:tr w:rsidR="00524297" w:rsidRPr="00491691" w14:paraId="428726E9" w14:textId="77777777" w:rsidTr="00524297">
        <w:tc>
          <w:tcPr>
            <w:tcW w:w="1242" w:type="dxa"/>
            <w:shd w:val="clear" w:color="auto" w:fill="auto"/>
          </w:tcPr>
          <w:p w14:paraId="6F427AD0" w14:textId="77777777" w:rsidR="00524297" w:rsidRPr="00A95B2A" w:rsidRDefault="00524297" w:rsidP="00524297">
            <w:pPr>
              <w:rPr>
                <w:rFonts w:cs="Arial"/>
                <w:sz w:val="20"/>
                <w:szCs w:val="20"/>
              </w:rPr>
            </w:pPr>
            <w:r w:rsidRPr="00A95B2A">
              <w:rPr>
                <w:rFonts w:cs="Arial"/>
                <w:sz w:val="20"/>
                <w:szCs w:val="20"/>
              </w:rPr>
              <w:t>01.0</w:t>
            </w:r>
            <w:smartTag w:uri="urn:schemas-microsoft-com:office:smarttags" w:element="PersonName">
              <w:r w:rsidRPr="00A95B2A">
                <w:rPr>
                  <w:rFonts w:cs="Arial"/>
                  <w:sz w:val="20"/>
                  <w:szCs w:val="20"/>
                </w:rPr>
                <w:t>3</w:t>
              </w:r>
            </w:smartTag>
          </w:p>
        </w:tc>
        <w:tc>
          <w:tcPr>
            <w:tcW w:w="3402" w:type="dxa"/>
            <w:shd w:val="clear" w:color="auto" w:fill="auto"/>
          </w:tcPr>
          <w:p w14:paraId="646E7778" w14:textId="77777777" w:rsidR="00524297" w:rsidRPr="00A95B2A" w:rsidRDefault="00524297" w:rsidP="00524297">
            <w:pPr>
              <w:rPr>
                <w:rFonts w:cs="Arial"/>
                <w:sz w:val="20"/>
                <w:szCs w:val="20"/>
              </w:rPr>
            </w:pPr>
            <w:r w:rsidRPr="00A95B2A">
              <w:rPr>
                <w:rFonts w:cs="Arial"/>
                <w:sz w:val="20"/>
                <w:szCs w:val="20"/>
              </w:rPr>
              <w:t>The Contractor shall supply all vehicles and trailers required to deliver the service.</w:t>
            </w:r>
          </w:p>
        </w:tc>
        <w:tc>
          <w:tcPr>
            <w:tcW w:w="3261" w:type="dxa"/>
            <w:shd w:val="clear" w:color="auto" w:fill="auto"/>
          </w:tcPr>
          <w:p w14:paraId="7CEA24CF" w14:textId="77777777" w:rsidR="00524297" w:rsidRPr="00A95B2A" w:rsidRDefault="00524297" w:rsidP="00524297">
            <w:pPr>
              <w:pStyle w:val="p7"/>
              <w:tabs>
                <w:tab w:val="clear" w:pos="760"/>
                <w:tab w:val="left" w:pos="600"/>
              </w:tabs>
              <w:spacing w:line="240" w:lineRule="auto"/>
              <w:rPr>
                <w:rFonts w:ascii="Arial" w:hAnsi="Arial" w:cs="Arial"/>
                <w:sz w:val="20"/>
                <w:szCs w:val="20"/>
              </w:rPr>
            </w:pPr>
            <w:r w:rsidRPr="00A95B2A">
              <w:rPr>
                <w:rFonts w:ascii="Arial" w:hAnsi="Arial" w:cs="Arial"/>
                <w:sz w:val="20"/>
                <w:szCs w:val="20"/>
              </w:rPr>
              <w:t xml:space="preserve">The vehicle and trailer fleet must be sufficient to meet the </w:t>
            </w:r>
            <w:r>
              <w:rPr>
                <w:rFonts w:ascii="Arial" w:hAnsi="Arial" w:cs="Arial"/>
                <w:sz w:val="20"/>
                <w:szCs w:val="20"/>
              </w:rPr>
              <w:t>estimated</w:t>
            </w:r>
            <w:r w:rsidRPr="00A95B2A">
              <w:rPr>
                <w:rFonts w:ascii="Arial" w:hAnsi="Arial" w:cs="Arial"/>
                <w:sz w:val="20"/>
                <w:szCs w:val="20"/>
              </w:rPr>
              <w:t xml:space="preserve"> number of students to ensure there is no waiting time.</w:t>
            </w:r>
          </w:p>
          <w:p w14:paraId="3D9320D2" w14:textId="77777777" w:rsidR="00524297" w:rsidRPr="00A95B2A" w:rsidRDefault="00524297" w:rsidP="00524297">
            <w:pPr>
              <w:pStyle w:val="p7"/>
              <w:tabs>
                <w:tab w:val="clear" w:pos="760"/>
                <w:tab w:val="left" w:pos="600"/>
              </w:tabs>
              <w:spacing w:line="240" w:lineRule="auto"/>
              <w:rPr>
                <w:rFonts w:ascii="Arial" w:hAnsi="Arial" w:cs="Arial"/>
                <w:sz w:val="20"/>
                <w:szCs w:val="20"/>
              </w:rPr>
            </w:pPr>
          </w:p>
          <w:p w14:paraId="505EE970" w14:textId="77777777" w:rsidR="00524297" w:rsidRPr="00A95B2A" w:rsidRDefault="00524297" w:rsidP="00524297">
            <w:pPr>
              <w:pStyle w:val="p5"/>
              <w:tabs>
                <w:tab w:val="clear" w:pos="780"/>
                <w:tab w:val="left" w:pos="600"/>
              </w:tabs>
              <w:spacing w:line="240" w:lineRule="auto"/>
              <w:rPr>
                <w:rFonts w:ascii="Arial" w:hAnsi="Arial" w:cs="Arial"/>
                <w:color w:val="FF0000"/>
                <w:sz w:val="20"/>
                <w:szCs w:val="20"/>
              </w:rPr>
            </w:pPr>
            <w:r w:rsidRPr="00A95B2A">
              <w:rPr>
                <w:rFonts w:ascii="Arial" w:hAnsi="Arial" w:cs="Arial"/>
                <w:sz w:val="20"/>
                <w:szCs w:val="20"/>
              </w:rPr>
              <w:t>Category B and B+E vehicles must have sufficient leg room in the rear of the vehicle to carry a second student safely and comfortably.</w:t>
            </w:r>
          </w:p>
          <w:p w14:paraId="642E3CA9" w14:textId="77777777" w:rsidR="00524297" w:rsidRPr="00A95B2A" w:rsidRDefault="00524297" w:rsidP="00524297">
            <w:pPr>
              <w:pStyle w:val="p7"/>
              <w:tabs>
                <w:tab w:val="clear" w:pos="760"/>
                <w:tab w:val="left" w:pos="600"/>
              </w:tabs>
              <w:spacing w:line="240" w:lineRule="auto"/>
              <w:rPr>
                <w:rFonts w:ascii="Arial" w:hAnsi="Arial" w:cs="Arial"/>
                <w:sz w:val="20"/>
                <w:szCs w:val="20"/>
              </w:rPr>
            </w:pPr>
          </w:p>
          <w:p w14:paraId="5CDA0A77" w14:textId="77777777" w:rsidR="00524297" w:rsidRPr="00A95B2A" w:rsidRDefault="00524297" w:rsidP="00524297">
            <w:pPr>
              <w:pStyle w:val="p7"/>
              <w:tabs>
                <w:tab w:val="clear" w:pos="760"/>
                <w:tab w:val="left" w:pos="600"/>
              </w:tabs>
              <w:spacing w:line="240" w:lineRule="auto"/>
              <w:rPr>
                <w:rFonts w:ascii="Arial" w:hAnsi="Arial" w:cs="Arial"/>
                <w:sz w:val="20"/>
                <w:szCs w:val="20"/>
              </w:rPr>
            </w:pPr>
            <w:r w:rsidRPr="00A95B2A">
              <w:rPr>
                <w:rFonts w:ascii="Arial" w:hAnsi="Arial" w:cs="Arial"/>
                <w:sz w:val="20"/>
                <w:szCs w:val="20"/>
              </w:rPr>
              <w:t>All vehicles shall have vehicle recovery cover.</w:t>
            </w:r>
          </w:p>
          <w:p w14:paraId="33D066BA" w14:textId="77777777" w:rsidR="00524297" w:rsidRPr="00CC4D51" w:rsidRDefault="00524297" w:rsidP="00524297">
            <w:pPr>
              <w:rPr>
                <w:rFonts w:cs="Arial"/>
                <w:color w:val="000000"/>
                <w:sz w:val="20"/>
                <w:szCs w:val="20"/>
              </w:rPr>
            </w:pPr>
            <w:r w:rsidRPr="00A95B2A">
              <w:rPr>
                <w:rFonts w:cs="Arial"/>
                <w:color w:val="000000"/>
                <w:sz w:val="20"/>
                <w:szCs w:val="20"/>
              </w:rPr>
              <w:t>In the event of a vehicle breakdown the student must be returned to the pickup point</w:t>
            </w:r>
          </w:p>
          <w:p w14:paraId="5D01ABD6" w14:textId="77777777" w:rsidR="00524297" w:rsidRPr="00A95B2A" w:rsidRDefault="00524297" w:rsidP="00524297">
            <w:pPr>
              <w:pStyle w:val="p7"/>
              <w:tabs>
                <w:tab w:val="clear" w:pos="760"/>
                <w:tab w:val="left" w:pos="600"/>
              </w:tabs>
              <w:spacing w:line="240" w:lineRule="auto"/>
              <w:rPr>
                <w:rFonts w:ascii="Arial" w:hAnsi="Arial" w:cs="Arial"/>
                <w:sz w:val="20"/>
                <w:szCs w:val="20"/>
              </w:rPr>
            </w:pPr>
            <w:r w:rsidRPr="00A95B2A">
              <w:rPr>
                <w:rFonts w:ascii="Arial" w:hAnsi="Arial" w:cs="Arial"/>
                <w:sz w:val="20"/>
                <w:szCs w:val="20"/>
              </w:rPr>
              <w:t>In the event of a vehicle breakdown, it must be repaired or replaced by no later than the start of the next training day</w:t>
            </w:r>
          </w:p>
          <w:p w14:paraId="242A0869" w14:textId="77777777" w:rsidR="00524297" w:rsidRPr="00A95B2A" w:rsidRDefault="00524297" w:rsidP="00524297">
            <w:pPr>
              <w:pStyle w:val="p7"/>
              <w:tabs>
                <w:tab w:val="clear" w:pos="760"/>
                <w:tab w:val="left" w:pos="600"/>
              </w:tabs>
              <w:spacing w:line="240" w:lineRule="auto"/>
              <w:rPr>
                <w:rFonts w:ascii="Arial" w:hAnsi="Arial" w:cs="Arial"/>
                <w:sz w:val="20"/>
                <w:szCs w:val="20"/>
              </w:rPr>
            </w:pPr>
          </w:p>
        </w:tc>
        <w:tc>
          <w:tcPr>
            <w:tcW w:w="2126" w:type="dxa"/>
            <w:shd w:val="clear" w:color="auto" w:fill="auto"/>
          </w:tcPr>
          <w:p w14:paraId="7B916B8C" w14:textId="77777777" w:rsidR="00524297" w:rsidRPr="00A95B2A" w:rsidRDefault="00524297" w:rsidP="00524297">
            <w:pPr>
              <w:rPr>
                <w:rFonts w:cs="Arial"/>
                <w:sz w:val="20"/>
                <w:szCs w:val="20"/>
              </w:rPr>
            </w:pPr>
            <w:r w:rsidRPr="00BA66A4">
              <w:rPr>
                <w:rFonts w:cs="Arial"/>
                <w:sz w:val="20"/>
                <w:szCs w:val="20"/>
              </w:rPr>
              <w:t>Licences will be demanded when required.</w:t>
            </w:r>
          </w:p>
        </w:tc>
        <w:tc>
          <w:tcPr>
            <w:tcW w:w="2977" w:type="dxa"/>
            <w:shd w:val="clear" w:color="auto" w:fill="auto"/>
          </w:tcPr>
          <w:p w14:paraId="14D7DE09" w14:textId="77777777" w:rsidR="00524297" w:rsidRPr="00A95B2A" w:rsidRDefault="00524297" w:rsidP="00524297">
            <w:pPr>
              <w:rPr>
                <w:rFonts w:cs="Arial"/>
                <w:color w:val="000000"/>
                <w:sz w:val="20"/>
                <w:szCs w:val="20"/>
              </w:rPr>
            </w:pPr>
            <w:r w:rsidRPr="00A95B2A">
              <w:rPr>
                <w:rFonts w:cs="Arial"/>
                <w:color w:val="000000"/>
                <w:sz w:val="20"/>
                <w:szCs w:val="20"/>
              </w:rPr>
              <w:t>In accordance with Business Plan Process to be followed in accordance with Business Plan</w:t>
            </w:r>
          </w:p>
          <w:p w14:paraId="386DC2A1" w14:textId="77777777" w:rsidR="00524297" w:rsidRPr="00A95B2A" w:rsidRDefault="00524297" w:rsidP="00524297">
            <w:pPr>
              <w:rPr>
                <w:rFonts w:cs="Arial"/>
                <w:color w:val="000000"/>
                <w:sz w:val="20"/>
                <w:szCs w:val="20"/>
              </w:rPr>
            </w:pPr>
          </w:p>
          <w:p w14:paraId="65D07FA4" w14:textId="77777777" w:rsidR="00524297" w:rsidRPr="00A95B2A" w:rsidRDefault="00524297" w:rsidP="00524297">
            <w:pPr>
              <w:rPr>
                <w:rFonts w:cs="Arial"/>
                <w:color w:val="000000"/>
                <w:sz w:val="20"/>
                <w:szCs w:val="20"/>
              </w:rPr>
            </w:pPr>
          </w:p>
          <w:p w14:paraId="0ABD98AA" w14:textId="77777777" w:rsidR="00524297" w:rsidRPr="00A95B2A" w:rsidRDefault="00524297" w:rsidP="00524297">
            <w:pPr>
              <w:rPr>
                <w:rFonts w:cs="Arial"/>
                <w:color w:val="000000"/>
                <w:sz w:val="20"/>
                <w:szCs w:val="20"/>
              </w:rPr>
            </w:pPr>
          </w:p>
        </w:tc>
        <w:tc>
          <w:tcPr>
            <w:tcW w:w="2126" w:type="dxa"/>
            <w:shd w:val="clear" w:color="auto" w:fill="auto"/>
          </w:tcPr>
          <w:p w14:paraId="26965C52" w14:textId="77777777" w:rsidR="00524297" w:rsidRPr="00A95B2A" w:rsidRDefault="00524297" w:rsidP="00524297">
            <w:pPr>
              <w:spacing w:after="240"/>
              <w:rPr>
                <w:rFonts w:cs="Arial"/>
                <w:color w:val="000000"/>
                <w:sz w:val="20"/>
                <w:szCs w:val="20"/>
              </w:rPr>
            </w:pPr>
            <w:r w:rsidRPr="00A95B2A">
              <w:rPr>
                <w:rFonts w:cs="Arial"/>
                <w:color w:val="000000"/>
                <w:sz w:val="20"/>
                <w:szCs w:val="20"/>
              </w:rPr>
              <w:t>95% availability</w:t>
            </w:r>
          </w:p>
          <w:p w14:paraId="71606FDB" w14:textId="77777777" w:rsidR="00524297" w:rsidRPr="00A95B2A" w:rsidRDefault="00524297" w:rsidP="00524297">
            <w:pPr>
              <w:spacing w:after="240"/>
              <w:rPr>
                <w:rFonts w:cs="Arial"/>
                <w:color w:val="000000"/>
                <w:sz w:val="20"/>
                <w:szCs w:val="20"/>
              </w:rPr>
            </w:pPr>
          </w:p>
          <w:p w14:paraId="1BB01BFF" w14:textId="77777777" w:rsidR="00524297" w:rsidRDefault="00524297" w:rsidP="00524297">
            <w:pPr>
              <w:spacing w:after="240"/>
              <w:rPr>
                <w:rFonts w:cs="Arial"/>
                <w:color w:val="000000"/>
                <w:sz w:val="20"/>
                <w:szCs w:val="20"/>
              </w:rPr>
            </w:pPr>
          </w:p>
          <w:p w14:paraId="4E2ECDCB" w14:textId="77777777" w:rsidR="00524297" w:rsidRPr="00A95B2A" w:rsidRDefault="00524297" w:rsidP="00524297">
            <w:pPr>
              <w:spacing w:after="240"/>
              <w:rPr>
                <w:rFonts w:cs="Arial"/>
                <w:color w:val="000000"/>
                <w:sz w:val="20"/>
                <w:szCs w:val="20"/>
              </w:rPr>
            </w:pPr>
            <w:r w:rsidRPr="00A95B2A">
              <w:rPr>
                <w:rFonts w:cs="Arial"/>
                <w:color w:val="000000"/>
                <w:sz w:val="20"/>
                <w:szCs w:val="20"/>
              </w:rPr>
              <w:t>100% compliance</w:t>
            </w:r>
          </w:p>
          <w:p w14:paraId="7499BB83" w14:textId="77777777" w:rsidR="00524297" w:rsidRDefault="00524297" w:rsidP="00524297">
            <w:pPr>
              <w:spacing w:after="240"/>
              <w:rPr>
                <w:rFonts w:cs="Arial"/>
                <w:color w:val="000000"/>
                <w:sz w:val="20"/>
                <w:szCs w:val="20"/>
              </w:rPr>
            </w:pPr>
          </w:p>
          <w:p w14:paraId="48BB7777" w14:textId="77777777" w:rsidR="00524297" w:rsidRDefault="00524297" w:rsidP="00524297">
            <w:pPr>
              <w:spacing w:after="240"/>
              <w:rPr>
                <w:rFonts w:cs="Arial"/>
                <w:color w:val="000000"/>
                <w:sz w:val="20"/>
                <w:szCs w:val="20"/>
              </w:rPr>
            </w:pPr>
          </w:p>
          <w:p w14:paraId="5AE2F934" w14:textId="77777777" w:rsidR="00524297" w:rsidRPr="00A95B2A" w:rsidRDefault="00524297" w:rsidP="00524297">
            <w:pPr>
              <w:spacing w:after="240"/>
              <w:rPr>
                <w:rFonts w:cs="Arial"/>
                <w:color w:val="000000"/>
                <w:sz w:val="20"/>
                <w:szCs w:val="20"/>
              </w:rPr>
            </w:pPr>
            <w:r w:rsidRPr="00A95B2A">
              <w:rPr>
                <w:rFonts w:cs="Arial"/>
                <w:color w:val="000000"/>
                <w:sz w:val="20"/>
                <w:szCs w:val="20"/>
              </w:rPr>
              <w:t>100% compliance</w:t>
            </w:r>
          </w:p>
          <w:p w14:paraId="507F2C16" w14:textId="77777777" w:rsidR="00524297" w:rsidRPr="00A95B2A" w:rsidRDefault="00524297" w:rsidP="00524297">
            <w:pPr>
              <w:spacing w:after="240"/>
              <w:rPr>
                <w:rFonts w:cs="Arial"/>
                <w:color w:val="000000"/>
                <w:sz w:val="20"/>
                <w:szCs w:val="20"/>
              </w:rPr>
            </w:pPr>
          </w:p>
          <w:p w14:paraId="39CB2CEC" w14:textId="77777777" w:rsidR="00524297" w:rsidRPr="00A95B2A" w:rsidRDefault="00524297" w:rsidP="00524297">
            <w:pPr>
              <w:spacing w:after="240"/>
              <w:rPr>
                <w:rFonts w:cs="Arial"/>
                <w:color w:val="000000"/>
                <w:sz w:val="20"/>
                <w:szCs w:val="20"/>
              </w:rPr>
            </w:pPr>
            <w:r>
              <w:rPr>
                <w:rFonts w:cs="Arial"/>
                <w:color w:val="000000"/>
                <w:sz w:val="20"/>
                <w:szCs w:val="20"/>
              </w:rPr>
              <w:t>100</w:t>
            </w:r>
            <w:r w:rsidRPr="00A95B2A">
              <w:rPr>
                <w:rFonts w:cs="Arial"/>
                <w:color w:val="000000"/>
                <w:sz w:val="20"/>
                <w:szCs w:val="20"/>
              </w:rPr>
              <w:t>% availability</w:t>
            </w:r>
          </w:p>
        </w:tc>
      </w:tr>
      <w:tr w:rsidR="00524297" w:rsidRPr="00491691" w14:paraId="198A1386" w14:textId="77777777" w:rsidTr="00524297">
        <w:trPr>
          <w:trHeight w:val="1845"/>
        </w:trPr>
        <w:tc>
          <w:tcPr>
            <w:tcW w:w="1242" w:type="dxa"/>
            <w:shd w:val="clear" w:color="auto" w:fill="auto"/>
          </w:tcPr>
          <w:p w14:paraId="55EC95EE" w14:textId="77777777" w:rsidR="00524297" w:rsidRPr="00491691" w:rsidRDefault="00524297" w:rsidP="00524297">
            <w:pPr>
              <w:rPr>
                <w:rFonts w:cs="Arial"/>
                <w:sz w:val="20"/>
                <w:szCs w:val="20"/>
              </w:rPr>
            </w:pPr>
            <w:r w:rsidRPr="00491691">
              <w:rPr>
                <w:rFonts w:cs="Arial"/>
                <w:sz w:val="20"/>
                <w:szCs w:val="20"/>
              </w:rPr>
              <w:t>01.04</w:t>
            </w:r>
          </w:p>
        </w:tc>
        <w:tc>
          <w:tcPr>
            <w:tcW w:w="3402" w:type="dxa"/>
            <w:shd w:val="clear" w:color="auto" w:fill="auto"/>
          </w:tcPr>
          <w:p w14:paraId="7040AAC4" w14:textId="77777777" w:rsidR="00524297" w:rsidRPr="00491691" w:rsidRDefault="00524297" w:rsidP="00524297">
            <w:pPr>
              <w:rPr>
                <w:rFonts w:cs="Arial"/>
                <w:sz w:val="20"/>
                <w:szCs w:val="20"/>
              </w:rPr>
            </w:pPr>
            <w:r w:rsidRPr="00491691">
              <w:rPr>
                <w:rFonts w:cs="Arial"/>
                <w:sz w:val="20"/>
                <w:szCs w:val="20"/>
              </w:rPr>
              <w:t>The Contractor shall set up and maintain a system to record and monitor</w:t>
            </w:r>
            <w:r>
              <w:rPr>
                <w:rFonts w:cs="Arial"/>
                <w:sz w:val="20"/>
                <w:szCs w:val="20"/>
              </w:rPr>
              <w:t xml:space="preserve"> Vehicle documentation including V5Cs,</w:t>
            </w:r>
            <w:r w:rsidRPr="00491691">
              <w:rPr>
                <w:rFonts w:cs="Arial"/>
                <w:sz w:val="20"/>
                <w:szCs w:val="20"/>
              </w:rPr>
              <w:t xml:space="preserve"> Insurance, Tax and MOT and servicing for each vehicle used, </w:t>
            </w:r>
            <w:r>
              <w:rPr>
                <w:rFonts w:cs="Arial"/>
                <w:sz w:val="20"/>
                <w:szCs w:val="20"/>
              </w:rPr>
              <w:t>and</w:t>
            </w:r>
            <w:r w:rsidRPr="00491691">
              <w:rPr>
                <w:rFonts w:cs="Arial"/>
                <w:sz w:val="20"/>
                <w:szCs w:val="20"/>
              </w:rPr>
              <w:t xml:space="preserve"> ensure these are always </w:t>
            </w:r>
            <w:r>
              <w:rPr>
                <w:rFonts w:cs="Arial"/>
                <w:sz w:val="20"/>
                <w:szCs w:val="20"/>
              </w:rPr>
              <w:t>in date</w:t>
            </w:r>
            <w:r w:rsidRPr="00491691">
              <w:rPr>
                <w:rFonts w:cs="Arial"/>
                <w:sz w:val="20"/>
                <w:szCs w:val="20"/>
              </w:rPr>
              <w:t xml:space="preserve">. </w:t>
            </w:r>
          </w:p>
        </w:tc>
        <w:tc>
          <w:tcPr>
            <w:tcW w:w="3261" w:type="dxa"/>
            <w:shd w:val="clear" w:color="auto" w:fill="auto"/>
          </w:tcPr>
          <w:p w14:paraId="7BE42333" w14:textId="77777777" w:rsidR="00524297" w:rsidRPr="00491691" w:rsidRDefault="00524297" w:rsidP="00524297">
            <w:pPr>
              <w:rPr>
                <w:rFonts w:cs="Arial"/>
                <w:sz w:val="20"/>
                <w:szCs w:val="20"/>
              </w:rPr>
            </w:pPr>
            <w:r w:rsidRPr="00491691">
              <w:rPr>
                <w:rFonts w:cs="Arial"/>
                <w:sz w:val="20"/>
                <w:szCs w:val="20"/>
              </w:rPr>
              <w:t xml:space="preserve">The Authority must have access to this information </w:t>
            </w:r>
            <w:r>
              <w:rPr>
                <w:rFonts w:cs="Arial"/>
                <w:sz w:val="20"/>
                <w:szCs w:val="20"/>
              </w:rPr>
              <w:t>during normal office hours</w:t>
            </w:r>
            <w:r w:rsidRPr="00491691">
              <w:rPr>
                <w:rFonts w:cs="Arial"/>
                <w:sz w:val="20"/>
                <w:szCs w:val="20"/>
              </w:rPr>
              <w:t>.</w:t>
            </w:r>
          </w:p>
          <w:p w14:paraId="7A27616C" w14:textId="77777777" w:rsidR="00524297" w:rsidRPr="00491691" w:rsidRDefault="00524297" w:rsidP="00524297">
            <w:pPr>
              <w:rPr>
                <w:rFonts w:cs="Arial"/>
                <w:sz w:val="20"/>
                <w:szCs w:val="20"/>
              </w:rPr>
            </w:pPr>
            <w:r w:rsidRPr="00491691">
              <w:rPr>
                <w:rFonts w:cs="Arial"/>
                <w:sz w:val="20"/>
                <w:szCs w:val="20"/>
              </w:rPr>
              <w:t xml:space="preserve">Copies of certificates </w:t>
            </w:r>
            <w:r>
              <w:rPr>
                <w:rFonts w:cs="Arial"/>
                <w:sz w:val="20"/>
                <w:szCs w:val="20"/>
              </w:rPr>
              <w:t xml:space="preserve">or lease hire agreements </w:t>
            </w:r>
            <w:r w:rsidRPr="00491691">
              <w:rPr>
                <w:rFonts w:cs="Arial"/>
                <w:sz w:val="20"/>
                <w:szCs w:val="20"/>
              </w:rPr>
              <w:t>must be presented to the Authority when requested.</w:t>
            </w:r>
          </w:p>
          <w:p w14:paraId="53D15CDA" w14:textId="77777777" w:rsidR="00524297" w:rsidRPr="00491691" w:rsidRDefault="00524297" w:rsidP="00524297">
            <w:pPr>
              <w:rPr>
                <w:rFonts w:cs="Arial"/>
                <w:bCs/>
                <w:sz w:val="20"/>
                <w:szCs w:val="20"/>
              </w:rPr>
            </w:pPr>
          </w:p>
        </w:tc>
        <w:tc>
          <w:tcPr>
            <w:tcW w:w="2126" w:type="dxa"/>
            <w:shd w:val="clear" w:color="auto" w:fill="auto"/>
          </w:tcPr>
          <w:p w14:paraId="21E3F156" w14:textId="77777777" w:rsidR="00524297" w:rsidRPr="00491691" w:rsidRDefault="00524297" w:rsidP="00524297">
            <w:pPr>
              <w:rPr>
                <w:rFonts w:cs="Arial"/>
                <w:sz w:val="20"/>
                <w:szCs w:val="20"/>
              </w:rPr>
            </w:pPr>
            <w:r>
              <w:rPr>
                <w:rFonts w:cs="Arial"/>
                <w:sz w:val="20"/>
                <w:szCs w:val="20"/>
              </w:rPr>
              <w:t>Documentation set to be held for each vehicle</w:t>
            </w:r>
          </w:p>
        </w:tc>
        <w:tc>
          <w:tcPr>
            <w:tcW w:w="2977" w:type="dxa"/>
            <w:shd w:val="clear" w:color="auto" w:fill="auto"/>
          </w:tcPr>
          <w:p w14:paraId="40AE376D" w14:textId="77777777" w:rsidR="00524297" w:rsidRPr="00491691" w:rsidRDefault="00524297" w:rsidP="00524297">
            <w:pPr>
              <w:rPr>
                <w:rFonts w:cs="Arial"/>
                <w:color w:val="000000"/>
                <w:sz w:val="20"/>
                <w:szCs w:val="20"/>
              </w:rPr>
            </w:pPr>
            <w:r w:rsidRPr="00491691">
              <w:rPr>
                <w:rFonts w:cs="Arial"/>
                <w:color w:val="000000"/>
                <w:sz w:val="20"/>
                <w:szCs w:val="20"/>
              </w:rPr>
              <w:t>All certification and servicing to be in date</w:t>
            </w:r>
          </w:p>
        </w:tc>
        <w:tc>
          <w:tcPr>
            <w:tcW w:w="2126" w:type="dxa"/>
            <w:shd w:val="clear" w:color="auto" w:fill="auto"/>
          </w:tcPr>
          <w:p w14:paraId="76911980" w14:textId="77777777" w:rsidR="00524297" w:rsidRPr="00491691" w:rsidRDefault="00524297" w:rsidP="00524297">
            <w:pPr>
              <w:spacing w:after="240"/>
              <w:rPr>
                <w:rFonts w:cs="Arial"/>
                <w:color w:val="000000"/>
                <w:sz w:val="20"/>
                <w:szCs w:val="20"/>
              </w:rPr>
            </w:pPr>
            <w:r w:rsidRPr="00491691">
              <w:rPr>
                <w:rFonts w:cs="Arial"/>
                <w:color w:val="000000"/>
                <w:sz w:val="20"/>
                <w:szCs w:val="20"/>
              </w:rPr>
              <w:t>85% supplied within 1 hour of request.</w:t>
            </w:r>
          </w:p>
          <w:p w14:paraId="378C3996" w14:textId="77777777" w:rsidR="00524297" w:rsidRPr="00491691" w:rsidRDefault="00524297" w:rsidP="00524297">
            <w:pPr>
              <w:spacing w:after="240"/>
              <w:rPr>
                <w:rFonts w:cs="Arial"/>
                <w:color w:val="000000"/>
                <w:sz w:val="20"/>
                <w:szCs w:val="20"/>
              </w:rPr>
            </w:pPr>
            <w:r w:rsidRPr="00491691">
              <w:rPr>
                <w:rFonts w:cs="Arial"/>
                <w:color w:val="000000"/>
                <w:sz w:val="20"/>
                <w:szCs w:val="20"/>
              </w:rPr>
              <w:t>Remainder within 1 day of request</w:t>
            </w:r>
          </w:p>
        </w:tc>
      </w:tr>
      <w:tr w:rsidR="00524297" w:rsidRPr="00491691" w14:paraId="3405F6E0" w14:textId="77777777" w:rsidTr="00524297">
        <w:tc>
          <w:tcPr>
            <w:tcW w:w="1242" w:type="dxa"/>
            <w:shd w:val="clear" w:color="auto" w:fill="auto"/>
          </w:tcPr>
          <w:p w14:paraId="611BC1F6" w14:textId="77777777" w:rsidR="00524297" w:rsidRPr="00491691" w:rsidRDefault="00524297" w:rsidP="00524297">
            <w:pPr>
              <w:rPr>
                <w:rFonts w:cs="Arial"/>
                <w:sz w:val="20"/>
                <w:szCs w:val="20"/>
              </w:rPr>
            </w:pPr>
            <w:r w:rsidRPr="00491691">
              <w:rPr>
                <w:rFonts w:cs="Arial"/>
                <w:sz w:val="20"/>
                <w:szCs w:val="20"/>
              </w:rPr>
              <w:t>01.05</w:t>
            </w:r>
          </w:p>
        </w:tc>
        <w:tc>
          <w:tcPr>
            <w:tcW w:w="3402" w:type="dxa"/>
            <w:shd w:val="clear" w:color="auto" w:fill="auto"/>
          </w:tcPr>
          <w:p w14:paraId="00ECE2BF" w14:textId="77777777" w:rsidR="00524297" w:rsidRPr="00491691" w:rsidRDefault="00524297" w:rsidP="00524297">
            <w:pPr>
              <w:rPr>
                <w:rFonts w:cs="Arial"/>
                <w:sz w:val="20"/>
                <w:szCs w:val="20"/>
              </w:rPr>
            </w:pPr>
            <w:r w:rsidRPr="00491691">
              <w:rPr>
                <w:rFonts w:cs="Arial"/>
                <w:sz w:val="20"/>
                <w:szCs w:val="20"/>
              </w:rPr>
              <w:t>Contractors must provide vehicle insurance that covers the provision of training of Service Personnel both in and out of uniform.</w:t>
            </w:r>
          </w:p>
        </w:tc>
        <w:tc>
          <w:tcPr>
            <w:tcW w:w="3261" w:type="dxa"/>
            <w:shd w:val="clear" w:color="auto" w:fill="auto"/>
          </w:tcPr>
          <w:p w14:paraId="1AC36DD7" w14:textId="77777777" w:rsidR="00524297" w:rsidRPr="00491691" w:rsidRDefault="00524297" w:rsidP="00524297">
            <w:pPr>
              <w:rPr>
                <w:rFonts w:cs="Arial"/>
                <w:sz w:val="20"/>
                <w:szCs w:val="20"/>
              </w:rPr>
            </w:pPr>
            <w:r w:rsidRPr="00491691">
              <w:rPr>
                <w:rFonts w:cs="Arial"/>
                <w:sz w:val="20"/>
                <w:szCs w:val="20"/>
              </w:rPr>
              <w:t>Insurance must cover Defence Driving Examiners (DDE’s) whilst they are driving and/or in control of the contractors vehicles</w:t>
            </w:r>
          </w:p>
        </w:tc>
        <w:tc>
          <w:tcPr>
            <w:tcW w:w="2126" w:type="dxa"/>
            <w:shd w:val="clear" w:color="auto" w:fill="auto"/>
          </w:tcPr>
          <w:p w14:paraId="56598A47" w14:textId="77777777" w:rsidR="00524297" w:rsidRPr="00491691" w:rsidRDefault="00524297" w:rsidP="00524297">
            <w:pPr>
              <w:rPr>
                <w:rFonts w:cs="Arial"/>
                <w:color w:val="FF0000"/>
                <w:sz w:val="20"/>
                <w:szCs w:val="20"/>
              </w:rPr>
            </w:pPr>
          </w:p>
        </w:tc>
        <w:tc>
          <w:tcPr>
            <w:tcW w:w="2977" w:type="dxa"/>
            <w:shd w:val="clear" w:color="auto" w:fill="auto"/>
          </w:tcPr>
          <w:p w14:paraId="441A9B79" w14:textId="77777777" w:rsidR="00524297" w:rsidRPr="00491691" w:rsidRDefault="00524297" w:rsidP="00524297">
            <w:pPr>
              <w:rPr>
                <w:rFonts w:cs="Arial"/>
                <w:color w:val="000000"/>
                <w:sz w:val="20"/>
                <w:szCs w:val="20"/>
              </w:rPr>
            </w:pPr>
            <w:r w:rsidRPr="00491691">
              <w:rPr>
                <w:rFonts w:cs="Arial"/>
                <w:color w:val="000000"/>
                <w:sz w:val="20"/>
                <w:szCs w:val="20"/>
              </w:rPr>
              <w:t>All insurance cover must indicate that it is for the purpose of driving tuition</w:t>
            </w:r>
          </w:p>
          <w:p w14:paraId="4BCB52AA" w14:textId="77777777" w:rsidR="00524297" w:rsidRPr="00491691" w:rsidRDefault="00524297" w:rsidP="00524297">
            <w:pPr>
              <w:rPr>
                <w:rFonts w:cs="Arial"/>
                <w:color w:val="000000"/>
                <w:sz w:val="20"/>
                <w:szCs w:val="20"/>
              </w:rPr>
            </w:pPr>
          </w:p>
          <w:p w14:paraId="522F1834" w14:textId="77777777" w:rsidR="00524297" w:rsidRPr="00491691" w:rsidRDefault="00524297" w:rsidP="00524297">
            <w:pPr>
              <w:rPr>
                <w:rFonts w:cs="Arial"/>
                <w:color w:val="000000"/>
                <w:sz w:val="20"/>
                <w:szCs w:val="20"/>
              </w:rPr>
            </w:pPr>
          </w:p>
        </w:tc>
        <w:tc>
          <w:tcPr>
            <w:tcW w:w="2126" w:type="dxa"/>
            <w:shd w:val="clear" w:color="auto" w:fill="auto"/>
          </w:tcPr>
          <w:p w14:paraId="73C05190" w14:textId="77777777" w:rsidR="00524297" w:rsidRPr="00491691" w:rsidRDefault="00524297" w:rsidP="00524297">
            <w:pPr>
              <w:rPr>
                <w:rFonts w:cs="Arial"/>
                <w:color w:val="000000"/>
                <w:sz w:val="20"/>
                <w:szCs w:val="20"/>
              </w:rPr>
            </w:pPr>
            <w:r w:rsidRPr="00491691">
              <w:rPr>
                <w:rFonts w:cs="Arial"/>
                <w:color w:val="000000"/>
                <w:sz w:val="20"/>
                <w:szCs w:val="20"/>
              </w:rPr>
              <w:t>100%</w:t>
            </w:r>
          </w:p>
        </w:tc>
      </w:tr>
      <w:tr w:rsidR="00524297" w:rsidRPr="00491691" w14:paraId="01854E13" w14:textId="77777777" w:rsidTr="00524297">
        <w:trPr>
          <w:trHeight w:val="1062"/>
        </w:trPr>
        <w:tc>
          <w:tcPr>
            <w:tcW w:w="1242" w:type="dxa"/>
            <w:shd w:val="clear" w:color="auto" w:fill="auto"/>
          </w:tcPr>
          <w:p w14:paraId="63DCC910" w14:textId="77777777" w:rsidR="00524297" w:rsidRPr="00491691" w:rsidRDefault="00524297" w:rsidP="00524297">
            <w:pPr>
              <w:rPr>
                <w:rFonts w:cs="Arial"/>
                <w:sz w:val="20"/>
                <w:szCs w:val="20"/>
              </w:rPr>
            </w:pPr>
            <w:r w:rsidRPr="00491691">
              <w:rPr>
                <w:rFonts w:cs="Arial"/>
                <w:sz w:val="20"/>
                <w:szCs w:val="20"/>
              </w:rPr>
              <w:t>01.06</w:t>
            </w:r>
          </w:p>
        </w:tc>
        <w:tc>
          <w:tcPr>
            <w:tcW w:w="3402" w:type="dxa"/>
            <w:shd w:val="clear" w:color="auto" w:fill="auto"/>
          </w:tcPr>
          <w:p w14:paraId="281A54EA" w14:textId="77777777" w:rsidR="00524297" w:rsidRPr="00491691" w:rsidRDefault="00524297" w:rsidP="00524297">
            <w:pPr>
              <w:pStyle w:val="p5"/>
              <w:tabs>
                <w:tab w:val="clear" w:pos="780"/>
                <w:tab w:val="left" w:pos="0"/>
              </w:tabs>
              <w:rPr>
                <w:rFonts w:ascii="Arial" w:hAnsi="Arial" w:cs="Arial"/>
                <w:sz w:val="20"/>
                <w:szCs w:val="20"/>
              </w:rPr>
            </w:pPr>
            <w:r w:rsidRPr="00491691">
              <w:rPr>
                <w:rFonts w:ascii="Arial" w:hAnsi="Arial" w:cs="Arial"/>
                <w:sz w:val="20"/>
                <w:szCs w:val="20"/>
              </w:rPr>
              <w:t xml:space="preserve">The contractor shall supply all training aides to facilitate training. </w:t>
            </w:r>
          </w:p>
        </w:tc>
        <w:tc>
          <w:tcPr>
            <w:tcW w:w="3261" w:type="dxa"/>
            <w:shd w:val="clear" w:color="auto" w:fill="auto"/>
          </w:tcPr>
          <w:p w14:paraId="15385047" w14:textId="77777777" w:rsidR="00524297" w:rsidRPr="00491691" w:rsidRDefault="00524297" w:rsidP="00524297">
            <w:pPr>
              <w:pStyle w:val="p5"/>
              <w:tabs>
                <w:tab w:val="clear" w:pos="780"/>
                <w:tab w:val="left" w:pos="0"/>
              </w:tabs>
              <w:rPr>
                <w:rFonts w:ascii="Arial" w:hAnsi="Arial" w:cs="Arial"/>
                <w:sz w:val="20"/>
                <w:szCs w:val="20"/>
              </w:rPr>
            </w:pPr>
            <w:r w:rsidRPr="00491691">
              <w:rPr>
                <w:rFonts w:ascii="Arial" w:hAnsi="Arial" w:cs="Arial"/>
                <w:sz w:val="20"/>
                <w:szCs w:val="20"/>
              </w:rPr>
              <w:t>These items will include but not be limited to cones, poles, and barriers when required.</w:t>
            </w:r>
          </w:p>
          <w:p w14:paraId="2C6C8145" w14:textId="77777777" w:rsidR="00524297" w:rsidRPr="00491691" w:rsidRDefault="00524297" w:rsidP="00524297">
            <w:pPr>
              <w:pStyle w:val="p5"/>
              <w:tabs>
                <w:tab w:val="clear" w:pos="780"/>
                <w:tab w:val="left" w:pos="0"/>
              </w:tabs>
              <w:rPr>
                <w:rFonts w:ascii="Arial" w:hAnsi="Arial" w:cs="Arial"/>
                <w:sz w:val="20"/>
                <w:szCs w:val="20"/>
              </w:rPr>
            </w:pPr>
          </w:p>
        </w:tc>
        <w:tc>
          <w:tcPr>
            <w:tcW w:w="2126" w:type="dxa"/>
            <w:shd w:val="clear" w:color="auto" w:fill="auto"/>
          </w:tcPr>
          <w:p w14:paraId="59A806DC" w14:textId="77777777" w:rsidR="00524297" w:rsidRPr="00491691" w:rsidRDefault="00524297" w:rsidP="00524297">
            <w:pPr>
              <w:rPr>
                <w:rFonts w:cs="Arial"/>
                <w:sz w:val="20"/>
                <w:szCs w:val="20"/>
              </w:rPr>
            </w:pPr>
            <w:r w:rsidRPr="00491691">
              <w:rPr>
                <w:rFonts w:cs="Arial"/>
                <w:sz w:val="20"/>
                <w:szCs w:val="20"/>
              </w:rPr>
              <w:t>Sufficient to deliver the required throughput on each OTT</w:t>
            </w:r>
          </w:p>
        </w:tc>
        <w:tc>
          <w:tcPr>
            <w:tcW w:w="2977" w:type="dxa"/>
            <w:shd w:val="clear" w:color="auto" w:fill="auto"/>
          </w:tcPr>
          <w:p w14:paraId="1E1C1B1D" w14:textId="77777777" w:rsidR="00524297" w:rsidRPr="00491691" w:rsidRDefault="00524297" w:rsidP="00524297">
            <w:pPr>
              <w:rPr>
                <w:rFonts w:cs="Arial"/>
                <w:sz w:val="20"/>
                <w:szCs w:val="20"/>
              </w:rPr>
            </w:pPr>
            <w:r w:rsidRPr="00491691">
              <w:rPr>
                <w:rFonts w:cs="Arial"/>
                <w:sz w:val="20"/>
                <w:szCs w:val="20"/>
              </w:rPr>
              <w:t xml:space="preserve">All training aids must be </w:t>
            </w:r>
            <w:r>
              <w:rPr>
                <w:rFonts w:cs="Arial"/>
                <w:sz w:val="20"/>
                <w:szCs w:val="20"/>
              </w:rPr>
              <w:t>DVSA</w:t>
            </w:r>
            <w:r w:rsidRPr="00491691">
              <w:rPr>
                <w:rFonts w:cs="Arial"/>
                <w:sz w:val="20"/>
                <w:szCs w:val="20"/>
              </w:rPr>
              <w:t xml:space="preserve"> compliant</w:t>
            </w:r>
          </w:p>
        </w:tc>
        <w:tc>
          <w:tcPr>
            <w:tcW w:w="2126" w:type="dxa"/>
            <w:shd w:val="clear" w:color="auto" w:fill="auto"/>
          </w:tcPr>
          <w:p w14:paraId="3748DE4F" w14:textId="77777777" w:rsidR="00524297" w:rsidRPr="00491691" w:rsidRDefault="00524297" w:rsidP="00524297">
            <w:pPr>
              <w:rPr>
                <w:rFonts w:cs="Arial"/>
                <w:sz w:val="20"/>
                <w:szCs w:val="20"/>
              </w:rPr>
            </w:pPr>
            <w:r w:rsidRPr="00491691">
              <w:rPr>
                <w:rFonts w:cs="Arial"/>
                <w:sz w:val="20"/>
                <w:szCs w:val="20"/>
              </w:rPr>
              <w:t>95%</w:t>
            </w:r>
          </w:p>
        </w:tc>
      </w:tr>
      <w:tr w:rsidR="00524297" w:rsidRPr="00491691" w14:paraId="271199EC" w14:textId="77777777" w:rsidTr="00524297">
        <w:tc>
          <w:tcPr>
            <w:tcW w:w="1242" w:type="dxa"/>
            <w:shd w:val="clear" w:color="auto" w:fill="auto"/>
          </w:tcPr>
          <w:p w14:paraId="7210EC6A" w14:textId="77777777" w:rsidR="00524297" w:rsidRPr="00491691" w:rsidRDefault="00524297" w:rsidP="00524297">
            <w:pPr>
              <w:rPr>
                <w:rFonts w:cs="Arial"/>
                <w:sz w:val="20"/>
                <w:szCs w:val="20"/>
              </w:rPr>
            </w:pPr>
            <w:r w:rsidRPr="00491691">
              <w:rPr>
                <w:rFonts w:cs="Arial"/>
                <w:sz w:val="20"/>
                <w:szCs w:val="20"/>
              </w:rPr>
              <w:t>01.07</w:t>
            </w:r>
          </w:p>
        </w:tc>
        <w:tc>
          <w:tcPr>
            <w:tcW w:w="3402" w:type="dxa"/>
            <w:shd w:val="clear" w:color="auto" w:fill="auto"/>
          </w:tcPr>
          <w:p w14:paraId="0E4AA396" w14:textId="77777777" w:rsidR="00524297" w:rsidRPr="00491691" w:rsidRDefault="00524297" w:rsidP="00524297">
            <w:pPr>
              <w:pStyle w:val="p5"/>
              <w:tabs>
                <w:tab w:val="clear" w:pos="780"/>
                <w:tab w:val="left" w:pos="0"/>
              </w:tabs>
              <w:spacing w:line="240" w:lineRule="auto"/>
              <w:rPr>
                <w:rFonts w:ascii="Arial" w:hAnsi="Arial" w:cs="Arial"/>
                <w:sz w:val="20"/>
                <w:szCs w:val="20"/>
              </w:rPr>
            </w:pPr>
            <w:r w:rsidRPr="00491691">
              <w:rPr>
                <w:rFonts w:ascii="Arial" w:hAnsi="Arial" w:cs="Arial"/>
                <w:sz w:val="20"/>
                <w:szCs w:val="20"/>
              </w:rPr>
              <w:t xml:space="preserve">The contractor shall supply sufficient Personal Protective Equipment for all students whilst under tuition. </w:t>
            </w:r>
          </w:p>
          <w:p w14:paraId="607260EC" w14:textId="77777777" w:rsidR="00524297" w:rsidRPr="00491691" w:rsidRDefault="00524297" w:rsidP="00524297">
            <w:pPr>
              <w:pStyle w:val="p5"/>
              <w:tabs>
                <w:tab w:val="clear" w:pos="780"/>
                <w:tab w:val="left" w:pos="0"/>
              </w:tabs>
              <w:rPr>
                <w:rFonts w:ascii="Arial" w:hAnsi="Arial" w:cs="Arial"/>
                <w:sz w:val="20"/>
                <w:szCs w:val="20"/>
              </w:rPr>
            </w:pPr>
          </w:p>
        </w:tc>
        <w:tc>
          <w:tcPr>
            <w:tcW w:w="3261" w:type="dxa"/>
            <w:shd w:val="clear" w:color="auto" w:fill="auto"/>
          </w:tcPr>
          <w:p w14:paraId="1EFD16C0" w14:textId="77777777" w:rsidR="00524297" w:rsidRPr="00491691" w:rsidRDefault="00524297" w:rsidP="00524297">
            <w:pPr>
              <w:pStyle w:val="p5"/>
              <w:tabs>
                <w:tab w:val="clear" w:pos="780"/>
                <w:tab w:val="left" w:pos="0"/>
              </w:tabs>
              <w:rPr>
                <w:rFonts w:ascii="Arial" w:hAnsi="Arial" w:cs="Arial"/>
                <w:sz w:val="20"/>
                <w:szCs w:val="20"/>
              </w:rPr>
            </w:pPr>
            <w:r w:rsidRPr="00491691">
              <w:rPr>
                <w:rFonts w:ascii="Arial" w:hAnsi="Arial" w:cs="Arial"/>
                <w:sz w:val="20"/>
                <w:szCs w:val="20"/>
              </w:rPr>
              <w:t>When applicable, items will include but not be limited to, high visibility vests, hard hat and gloves.</w:t>
            </w:r>
          </w:p>
          <w:p w14:paraId="6E5E957F" w14:textId="77777777" w:rsidR="00524297" w:rsidRPr="00491691" w:rsidRDefault="00524297" w:rsidP="00524297">
            <w:pPr>
              <w:pStyle w:val="p5"/>
              <w:tabs>
                <w:tab w:val="clear" w:pos="780"/>
                <w:tab w:val="left" w:pos="0"/>
              </w:tabs>
              <w:rPr>
                <w:rFonts w:ascii="Arial" w:hAnsi="Arial" w:cs="Arial"/>
                <w:sz w:val="20"/>
                <w:szCs w:val="20"/>
              </w:rPr>
            </w:pPr>
          </w:p>
          <w:p w14:paraId="3D9A097F" w14:textId="77777777" w:rsidR="00524297" w:rsidRDefault="00524297" w:rsidP="00524297">
            <w:pPr>
              <w:pStyle w:val="p5"/>
              <w:tabs>
                <w:tab w:val="clear" w:pos="780"/>
                <w:tab w:val="left" w:pos="0"/>
              </w:tabs>
              <w:rPr>
                <w:rFonts w:ascii="Arial" w:hAnsi="Arial" w:cs="Arial"/>
                <w:sz w:val="20"/>
                <w:szCs w:val="20"/>
              </w:rPr>
            </w:pPr>
            <w:r w:rsidRPr="00491691">
              <w:rPr>
                <w:rFonts w:ascii="Arial" w:hAnsi="Arial" w:cs="Arial"/>
                <w:sz w:val="20"/>
                <w:szCs w:val="20"/>
              </w:rPr>
              <w:t>All items must be clean and serviceable and comply with HSE guidelines</w:t>
            </w:r>
            <w:r>
              <w:rPr>
                <w:rFonts w:ascii="Arial" w:hAnsi="Arial" w:cs="Arial"/>
                <w:sz w:val="20"/>
                <w:szCs w:val="20"/>
              </w:rPr>
              <w:t>.</w:t>
            </w:r>
          </w:p>
          <w:p w14:paraId="596B1764" w14:textId="77777777" w:rsidR="00524297" w:rsidRPr="00491691" w:rsidRDefault="00524297" w:rsidP="00524297">
            <w:pPr>
              <w:pStyle w:val="p5"/>
              <w:tabs>
                <w:tab w:val="clear" w:pos="780"/>
                <w:tab w:val="left" w:pos="0"/>
              </w:tabs>
              <w:rPr>
                <w:rFonts w:ascii="Arial" w:hAnsi="Arial" w:cs="Arial"/>
                <w:sz w:val="20"/>
                <w:szCs w:val="20"/>
              </w:rPr>
            </w:pPr>
          </w:p>
        </w:tc>
        <w:tc>
          <w:tcPr>
            <w:tcW w:w="2126" w:type="dxa"/>
            <w:shd w:val="clear" w:color="auto" w:fill="auto"/>
          </w:tcPr>
          <w:p w14:paraId="7C6D3163" w14:textId="77777777" w:rsidR="00524297" w:rsidRPr="00491691" w:rsidRDefault="00524297" w:rsidP="00524297">
            <w:pPr>
              <w:rPr>
                <w:rFonts w:cs="Arial"/>
                <w:sz w:val="20"/>
                <w:szCs w:val="20"/>
              </w:rPr>
            </w:pPr>
            <w:r w:rsidRPr="00491691">
              <w:rPr>
                <w:rFonts w:cs="Arial"/>
                <w:sz w:val="20"/>
                <w:szCs w:val="20"/>
              </w:rPr>
              <w:t xml:space="preserve">Sufficient to deliver the required throughput on </w:t>
            </w:r>
            <w:r>
              <w:rPr>
                <w:rFonts w:cs="Arial"/>
                <w:sz w:val="20"/>
                <w:szCs w:val="20"/>
              </w:rPr>
              <w:t>multiple</w:t>
            </w:r>
            <w:r w:rsidRPr="00491691">
              <w:rPr>
                <w:rFonts w:cs="Arial"/>
                <w:sz w:val="20"/>
                <w:szCs w:val="20"/>
              </w:rPr>
              <w:t xml:space="preserve"> OTT</w:t>
            </w:r>
            <w:r>
              <w:rPr>
                <w:rFonts w:cs="Arial"/>
                <w:sz w:val="20"/>
                <w:szCs w:val="20"/>
              </w:rPr>
              <w:t>s</w:t>
            </w:r>
            <w:r w:rsidRPr="00491691">
              <w:rPr>
                <w:rFonts w:cs="Arial"/>
                <w:sz w:val="20"/>
                <w:szCs w:val="20"/>
              </w:rPr>
              <w:t>.</w:t>
            </w:r>
          </w:p>
        </w:tc>
        <w:tc>
          <w:tcPr>
            <w:tcW w:w="2977" w:type="dxa"/>
            <w:shd w:val="clear" w:color="auto" w:fill="auto"/>
          </w:tcPr>
          <w:p w14:paraId="040CAFE9" w14:textId="77777777" w:rsidR="00524297" w:rsidRPr="00491691" w:rsidRDefault="00524297" w:rsidP="00524297">
            <w:pPr>
              <w:rPr>
                <w:rFonts w:cs="Arial"/>
                <w:sz w:val="20"/>
                <w:szCs w:val="20"/>
              </w:rPr>
            </w:pPr>
            <w:r w:rsidRPr="00491691">
              <w:rPr>
                <w:rFonts w:cs="Arial"/>
                <w:sz w:val="20"/>
                <w:szCs w:val="20"/>
              </w:rPr>
              <w:t>No failure to comply.</w:t>
            </w:r>
          </w:p>
        </w:tc>
        <w:tc>
          <w:tcPr>
            <w:tcW w:w="2126" w:type="dxa"/>
            <w:shd w:val="clear" w:color="auto" w:fill="auto"/>
          </w:tcPr>
          <w:p w14:paraId="75C52461" w14:textId="77777777" w:rsidR="00524297" w:rsidRPr="00491691" w:rsidRDefault="00524297" w:rsidP="00524297">
            <w:pPr>
              <w:rPr>
                <w:rFonts w:cs="Arial"/>
                <w:sz w:val="20"/>
                <w:szCs w:val="20"/>
              </w:rPr>
            </w:pPr>
            <w:r w:rsidRPr="00491691">
              <w:rPr>
                <w:rFonts w:cs="Arial"/>
                <w:sz w:val="20"/>
                <w:szCs w:val="20"/>
              </w:rPr>
              <w:t>100%</w:t>
            </w:r>
          </w:p>
        </w:tc>
      </w:tr>
      <w:tr w:rsidR="00524297" w:rsidRPr="00491691" w14:paraId="0D33C420" w14:textId="77777777" w:rsidTr="00524297">
        <w:trPr>
          <w:trHeight w:val="1781"/>
        </w:trPr>
        <w:tc>
          <w:tcPr>
            <w:tcW w:w="1242" w:type="dxa"/>
            <w:shd w:val="clear" w:color="auto" w:fill="auto"/>
          </w:tcPr>
          <w:p w14:paraId="694AAFCC" w14:textId="77777777" w:rsidR="00524297" w:rsidRPr="00491691" w:rsidRDefault="00524297" w:rsidP="00524297">
            <w:pPr>
              <w:rPr>
                <w:rFonts w:cs="Arial"/>
                <w:sz w:val="20"/>
                <w:szCs w:val="20"/>
              </w:rPr>
            </w:pPr>
            <w:r w:rsidRPr="00491691">
              <w:rPr>
                <w:rFonts w:cs="Arial"/>
                <w:sz w:val="20"/>
                <w:szCs w:val="20"/>
              </w:rPr>
              <w:t>01.08</w:t>
            </w:r>
          </w:p>
        </w:tc>
        <w:tc>
          <w:tcPr>
            <w:tcW w:w="3402" w:type="dxa"/>
            <w:shd w:val="clear" w:color="auto" w:fill="auto"/>
          </w:tcPr>
          <w:p w14:paraId="714726BC" w14:textId="77777777" w:rsidR="00524297" w:rsidRPr="00A255FC" w:rsidRDefault="00524297" w:rsidP="00524297">
            <w:pPr>
              <w:pStyle w:val="p5"/>
              <w:tabs>
                <w:tab w:val="clear" w:pos="780"/>
                <w:tab w:val="left" w:pos="600"/>
              </w:tabs>
              <w:spacing w:line="240" w:lineRule="auto"/>
              <w:rPr>
                <w:rFonts w:ascii="Arial" w:hAnsi="Arial" w:cs="Arial"/>
                <w:sz w:val="20"/>
                <w:szCs w:val="20"/>
              </w:rPr>
            </w:pPr>
            <w:r w:rsidRPr="00A255FC">
              <w:rPr>
                <w:rFonts w:ascii="Arial" w:hAnsi="Arial" w:cs="Arial"/>
                <w:sz w:val="20"/>
                <w:szCs w:val="20"/>
              </w:rPr>
              <w:t xml:space="preserve">The contractor shall identify appropriate parking/manoeuvring areas for vocational licence acquisition training in addition to those provided by the Authority. </w:t>
            </w:r>
          </w:p>
          <w:p w14:paraId="51A5DD47" w14:textId="77777777" w:rsidR="00524297" w:rsidRPr="00CC4D51" w:rsidRDefault="00524297" w:rsidP="00524297">
            <w:pPr>
              <w:pStyle w:val="p5"/>
              <w:tabs>
                <w:tab w:val="clear" w:pos="780"/>
                <w:tab w:val="left" w:pos="600"/>
              </w:tabs>
              <w:spacing w:line="240" w:lineRule="auto"/>
              <w:rPr>
                <w:rFonts w:ascii="Arial" w:hAnsi="Arial" w:cs="Arial"/>
                <w:color w:val="FF0000"/>
                <w:sz w:val="20"/>
                <w:szCs w:val="20"/>
              </w:rPr>
            </w:pPr>
          </w:p>
          <w:p w14:paraId="6326C4AF" w14:textId="77777777" w:rsidR="00524297" w:rsidRPr="00CC4D51" w:rsidRDefault="00524297" w:rsidP="00524297">
            <w:pPr>
              <w:rPr>
                <w:rFonts w:cs="Arial"/>
                <w:color w:val="FF0000"/>
                <w:sz w:val="20"/>
                <w:szCs w:val="20"/>
              </w:rPr>
            </w:pPr>
          </w:p>
        </w:tc>
        <w:tc>
          <w:tcPr>
            <w:tcW w:w="3261" w:type="dxa"/>
            <w:shd w:val="clear" w:color="auto" w:fill="auto"/>
          </w:tcPr>
          <w:p w14:paraId="615449E2" w14:textId="77777777" w:rsidR="00524297" w:rsidRPr="00F0083F" w:rsidRDefault="00524297" w:rsidP="00524297">
            <w:pPr>
              <w:rPr>
                <w:rFonts w:cs="Arial"/>
                <w:sz w:val="20"/>
                <w:szCs w:val="20"/>
              </w:rPr>
            </w:pPr>
            <w:r w:rsidRPr="00F0083F">
              <w:rPr>
                <w:rFonts w:cs="Arial"/>
                <w:sz w:val="20"/>
                <w:szCs w:val="20"/>
              </w:rPr>
              <w:t>Manoeuvring areas may be available at DST if required for B+E.</w:t>
            </w:r>
          </w:p>
          <w:p w14:paraId="79A35AE9" w14:textId="77777777" w:rsidR="00524297" w:rsidRPr="00F0083F" w:rsidRDefault="00524297" w:rsidP="00524297">
            <w:pPr>
              <w:rPr>
                <w:rFonts w:cs="Arial"/>
                <w:sz w:val="20"/>
                <w:szCs w:val="20"/>
                <w:highlight w:val="yellow"/>
              </w:rPr>
            </w:pPr>
            <w:r w:rsidRPr="00F0083F">
              <w:rPr>
                <w:rFonts w:cs="Arial"/>
                <w:sz w:val="20"/>
                <w:szCs w:val="20"/>
              </w:rPr>
              <w:t xml:space="preserve">The use of MoD facilities is not guaranteed, alternative parking and manoeuvring areas must be identified to ensure no break in training. </w:t>
            </w:r>
          </w:p>
          <w:p w14:paraId="0AE3877F" w14:textId="77777777" w:rsidR="00524297" w:rsidRPr="00CC4D51" w:rsidRDefault="00524297" w:rsidP="00524297">
            <w:pPr>
              <w:rPr>
                <w:rFonts w:cs="Arial"/>
                <w:color w:val="FF0000"/>
                <w:sz w:val="20"/>
                <w:szCs w:val="20"/>
              </w:rPr>
            </w:pPr>
            <w:r w:rsidRPr="00F0083F">
              <w:rPr>
                <w:rFonts w:cs="Arial"/>
                <w:sz w:val="20"/>
                <w:szCs w:val="20"/>
              </w:rPr>
              <w:t>These areas need to be sufficiently close as not to impact with training.  In all cases they must be within 1 hour travelling time of the OTT pick up point.</w:t>
            </w:r>
          </w:p>
        </w:tc>
        <w:tc>
          <w:tcPr>
            <w:tcW w:w="2126" w:type="dxa"/>
            <w:shd w:val="clear" w:color="auto" w:fill="auto"/>
          </w:tcPr>
          <w:p w14:paraId="55D1C783" w14:textId="77777777" w:rsidR="00524297" w:rsidRPr="00A255FC" w:rsidRDefault="00524297" w:rsidP="00524297">
            <w:pPr>
              <w:rPr>
                <w:rFonts w:cs="Arial"/>
                <w:sz w:val="20"/>
                <w:szCs w:val="20"/>
              </w:rPr>
            </w:pPr>
            <w:r w:rsidRPr="00A255FC">
              <w:rPr>
                <w:rFonts w:cs="Arial"/>
                <w:sz w:val="20"/>
                <w:szCs w:val="20"/>
              </w:rPr>
              <w:t>Areas will be required throughout the training region.</w:t>
            </w:r>
          </w:p>
        </w:tc>
        <w:tc>
          <w:tcPr>
            <w:tcW w:w="2977" w:type="dxa"/>
            <w:shd w:val="clear" w:color="auto" w:fill="auto"/>
          </w:tcPr>
          <w:p w14:paraId="6BDFC527" w14:textId="77777777" w:rsidR="00524297" w:rsidRPr="00A255FC" w:rsidRDefault="00524297" w:rsidP="00524297">
            <w:pPr>
              <w:rPr>
                <w:rFonts w:cs="Arial"/>
                <w:sz w:val="20"/>
                <w:szCs w:val="20"/>
              </w:rPr>
            </w:pPr>
            <w:r w:rsidRPr="00A255FC">
              <w:rPr>
                <w:rFonts w:cs="Arial"/>
                <w:sz w:val="20"/>
                <w:szCs w:val="20"/>
              </w:rPr>
              <w:t>All areas must be DVSA compliant</w:t>
            </w:r>
          </w:p>
        </w:tc>
        <w:tc>
          <w:tcPr>
            <w:tcW w:w="2126" w:type="dxa"/>
            <w:shd w:val="clear" w:color="auto" w:fill="auto"/>
          </w:tcPr>
          <w:p w14:paraId="029B5DD6" w14:textId="77777777" w:rsidR="00524297" w:rsidRPr="00A255FC" w:rsidRDefault="00524297" w:rsidP="00524297">
            <w:pPr>
              <w:rPr>
                <w:rFonts w:cs="Arial"/>
                <w:sz w:val="20"/>
                <w:szCs w:val="20"/>
              </w:rPr>
            </w:pPr>
            <w:r w:rsidRPr="00A255FC">
              <w:rPr>
                <w:rFonts w:cs="Arial"/>
                <w:sz w:val="20"/>
                <w:szCs w:val="20"/>
              </w:rPr>
              <w:t xml:space="preserve">100% coverage of alternative locations </w:t>
            </w:r>
          </w:p>
          <w:p w14:paraId="1D6B872D" w14:textId="77777777" w:rsidR="00524297" w:rsidRPr="00A255FC" w:rsidRDefault="00524297" w:rsidP="00524297">
            <w:pPr>
              <w:rPr>
                <w:rFonts w:cs="Arial"/>
                <w:sz w:val="20"/>
                <w:szCs w:val="20"/>
              </w:rPr>
            </w:pPr>
          </w:p>
          <w:p w14:paraId="412D982D" w14:textId="77777777" w:rsidR="00524297" w:rsidRPr="00A255FC" w:rsidRDefault="00524297" w:rsidP="00524297">
            <w:pPr>
              <w:rPr>
                <w:rFonts w:cs="Arial"/>
                <w:sz w:val="20"/>
                <w:szCs w:val="20"/>
              </w:rPr>
            </w:pPr>
            <w:r w:rsidRPr="00A255FC">
              <w:rPr>
                <w:rFonts w:cs="Arial"/>
                <w:sz w:val="20"/>
                <w:szCs w:val="20"/>
              </w:rPr>
              <w:t>95% availability of those sites when called upon to use.</w:t>
            </w:r>
          </w:p>
        </w:tc>
      </w:tr>
      <w:tr w:rsidR="00524297" w:rsidRPr="00491691" w14:paraId="3ABC0447" w14:textId="77777777" w:rsidTr="00524297">
        <w:tc>
          <w:tcPr>
            <w:tcW w:w="1242" w:type="dxa"/>
            <w:shd w:val="clear" w:color="auto" w:fill="auto"/>
          </w:tcPr>
          <w:p w14:paraId="15F7C7EF" w14:textId="77777777" w:rsidR="00524297" w:rsidRPr="00491691" w:rsidRDefault="00524297" w:rsidP="00524297">
            <w:pPr>
              <w:rPr>
                <w:rFonts w:cs="Arial"/>
                <w:sz w:val="20"/>
                <w:szCs w:val="20"/>
              </w:rPr>
            </w:pPr>
            <w:r w:rsidRPr="00491691">
              <w:rPr>
                <w:rFonts w:cs="Arial"/>
                <w:sz w:val="20"/>
                <w:szCs w:val="20"/>
              </w:rPr>
              <w:t>01.09</w:t>
            </w:r>
          </w:p>
        </w:tc>
        <w:tc>
          <w:tcPr>
            <w:tcW w:w="3402" w:type="dxa"/>
            <w:shd w:val="clear" w:color="auto" w:fill="auto"/>
          </w:tcPr>
          <w:p w14:paraId="5DBDDA2A" w14:textId="77777777" w:rsidR="00524297" w:rsidRPr="00491691" w:rsidRDefault="00524297" w:rsidP="00524297">
            <w:pPr>
              <w:rPr>
                <w:rFonts w:cs="Arial"/>
                <w:sz w:val="20"/>
                <w:szCs w:val="20"/>
              </w:rPr>
            </w:pPr>
            <w:r w:rsidRPr="00491691">
              <w:rPr>
                <w:rFonts w:cs="Arial"/>
                <w:sz w:val="20"/>
                <w:szCs w:val="20"/>
              </w:rPr>
              <w:t>The Contractor shall provide sufficiently qualified Instructors to allow a student ratio not exceeding 1:2.</w:t>
            </w:r>
          </w:p>
          <w:p w14:paraId="57675BE4" w14:textId="77777777" w:rsidR="00524297" w:rsidRPr="00491691" w:rsidRDefault="00524297" w:rsidP="00524297">
            <w:pPr>
              <w:rPr>
                <w:rFonts w:cs="Arial"/>
                <w:sz w:val="20"/>
                <w:szCs w:val="20"/>
              </w:rPr>
            </w:pPr>
          </w:p>
          <w:p w14:paraId="333D237A" w14:textId="77777777" w:rsidR="00524297" w:rsidRPr="00491691" w:rsidRDefault="00524297" w:rsidP="00524297">
            <w:pPr>
              <w:rPr>
                <w:rFonts w:cs="Arial"/>
                <w:sz w:val="20"/>
                <w:szCs w:val="20"/>
              </w:rPr>
            </w:pPr>
          </w:p>
        </w:tc>
        <w:tc>
          <w:tcPr>
            <w:tcW w:w="3261" w:type="dxa"/>
            <w:shd w:val="clear" w:color="auto" w:fill="auto"/>
          </w:tcPr>
          <w:p w14:paraId="4B86DD81" w14:textId="77777777" w:rsidR="00524297" w:rsidRPr="00491691" w:rsidRDefault="00524297" w:rsidP="00524297">
            <w:pPr>
              <w:rPr>
                <w:rFonts w:cs="Arial"/>
                <w:sz w:val="20"/>
                <w:szCs w:val="20"/>
              </w:rPr>
            </w:pPr>
            <w:r w:rsidRPr="00491691">
              <w:rPr>
                <w:rFonts w:cs="Arial"/>
                <w:sz w:val="20"/>
                <w:szCs w:val="20"/>
              </w:rPr>
              <w:t>Exceptionally the DO may authorise the instructor to stud</w:t>
            </w:r>
            <w:r>
              <w:rPr>
                <w:rFonts w:cs="Arial"/>
                <w:sz w:val="20"/>
                <w:szCs w:val="20"/>
              </w:rPr>
              <w:t>ent ratio to be increased to 1:3 for B and B+E</w:t>
            </w:r>
          </w:p>
          <w:p w14:paraId="0FEC8412" w14:textId="77777777" w:rsidR="00524297" w:rsidRPr="00CC4D51" w:rsidRDefault="00524297" w:rsidP="00524297">
            <w:pPr>
              <w:rPr>
                <w:rFonts w:cs="Arial"/>
                <w:sz w:val="20"/>
                <w:szCs w:val="20"/>
              </w:rPr>
            </w:pPr>
            <w:r w:rsidRPr="00491691">
              <w:rPr>
                <w:rFonts w:cs="Arial"/>
                <w:sz w:val="20"/>
                <w:szCs w:val="20"/>
              </w:rPr>
              <w:t>It may be necessary on occasions for the Authority t</w:t>
            </w:r>
            <w:r>
              <w:rPr>
                <w:rFonts w:cs="Arial"/>
                <w:sz w:val="20"/>
                <w:szCs w:val="20"/>
              </w:rPr>
              <w:t xml:space="preserve">o present students individually, </w:t>
            </w:r>
            <w:r w:rsidRPr="00491691">
              <w:rPr>
                <w:rFonts w:cs="Arial"/>
                <w:sz w:val="20"/>
                <w:szCs w:val="20"/>
              </w:rPr>
              <w:t>this will be kept to a minimum.</w:t>
            </w:r>
          </w:p>
        </w:tc>
        <w:tc>
          <w:tcPr>
            <w:tcW w:w="2126" w:type="dxa"/>
            <w:shd w:val="clear" w:color="auto" w:fill="auto"/>
          </w:tcPr>
          <w:p w14:paraId="7F9350B8" w14:textId="77777777" w:rsidR="00524297" w:rsidRPr="00491691" w:rsidRDefault="00524297" w:rsidP="00524297">
            <w:pPr>
              <w:rPr>
                <w:rFonts w:cs="Arial"/>
                <w:sz w:val="20"/>
                <w:szCs w:val="20"/>
              </w:rPr>
            </w:pPr>
          </w:p>
        </w:tc>
        <w:tc>
          <w:tcPr>
            <w:tcW w:w="2977" w:type="dxa"/>
            <w:shd w:val="clear" w:color="auto" w:fill="auto"/>
          </w:tcPr>
          <w:p w14:paraId="518CAD29" w14:textId="77777777" w:rsidR="00524297" w:rsidRPr="00491691" w:rsidRDefault="00524297" w:rsidP="00524297">
            <w:pPr>
              <w:rPr>
                <w:rFonts w:cs="Arial"/>
                <w:color w:val="000000"/>
                <w:sz w:val="20"/>
                <w:szCs w:val="20"/>
              </w:rPr>
            </w:pPr>
            <w:r w:rsidRPr="00491691">
              <w:rPr>
                <w:rFonts w:cs="Arial"/>
                <w:color w:val="000000"/>
                <w:sz w:val="20"/>
                <w:szCs w:val="20"/>
              </w:rPr>
              <w:t>No Failure to Comply.</w:t>
            </w:r>
          </w:p>
        </w:tc>
        <w:tc>
          <w:tcPr>
            <w:tcW w:w="2126" w:type="dxa"/>
            <w:shd w:val="clear" w:color="auto" w:fill="auto"/>
          </w:tcPr>
          <w:p w14:paraId="1CDBE3B9" w14:textId="77777777" w:rsidR="00524297" w:rsidRPr="00491691" w:rsidRDefault="00524297" w:rsidP="00524297">
            <w:pPr>
              <w:spacing w:after="240"/>
              <w:rPr>
                <w:rFonts w:cs="Arial"/>
                <w:color w:val="000000"/>
                <w:sz w:val="20"/>
                <w:szCs w:val="20"/>
              </w:rPr>
            </w:pPr>
            <w:r w:rsidRPr="00491691">
              <w:rPr>
                <w:rFonts w:cs="Arial"/>
                <w:color w:val="000000"/>
                <w:sz w:val="20"/>
                <w:szCs w:val="20"/>
              </w:rPr>
              <w:t>95% availability.</w:t>
            </w:r>
          </w:p>
        </w:tc>
      </w:tr>
      <w:tr w:rsidR="00524297" w:rsidRPr="00491691" w14:paraId="2502179E" w14:textId="77777777" w:rsidTr="00524297">
        <w:tc>
          <w:tcPr>
            <w:tcW w:w="1242" w:type="dxa"/>
            <w:shd w:val="clear" w:color="auto" w:fill="auto"/>
          </w:tcPr>
          <w:p w14:paraId="59FCE9FD" w14:textId="77777777" w:rsidR="00524297" w:rsidRPr="00491691" w:rsidRDefault="00524297" w:rsidP="00524297">
            <w:pPr>
              <w:rPr>
                <w:rFonts w:cs="Arial"/>
                <w:sz w:val="20"/>
                <w:szCs w:val="20"/>
              </w:rPr>
            </w:pPr>
            <w:r w:rsidRPr="00491691">
              <w:rPr>
                <w:rFonts w:cs="Arial"/>
                <w:sz w:val="20"/>
                <w:szCs w:val="20"/>
              </w:rPr>
              <w:t>01.1</w:t>
            </w:r>
            <w:r>
              <w:rPr>
                <w:rFonts w:cs="Arial"/>
                <w:sz w:val="20"/>
                <w:szCs w:val="20"/>
              </w:rPr>
              <w:t>0</w:t>
            </w:r>
          </w:p>
        </w:tc>
        <w:tc>
          <w:tcPr>
            <w:tcW w:w="3402" w:type="dxa"/>
            <w:shd w:val="clear" w:color="auto" w:fill="auto"/>
          </w:tcPr>
          <w:p w14:paraId="56A972B7" w14:textId="77777777" w:rsidR="00524297" w:rsidRPr="00491691" w:rsidRDefault="00524297" w:rsidP="00524297">
            <w:pPr>
              <w:rPr>
                <w:rFonts w:cs="Arial"/>
                <w:color w:val="000000"/>
                <w:sz w:val="20"/>
                <w:szCs w:val="20"/>
              </w:rPr>
            </w:pPr>
            <w:r w:rsidRPr="00491691">
              <w:rPr>
                <w:rFonts w:cs="Arial"/>
                <w:color w:val="000000"/>
                <w:sz w:val="20"/>
                <w:szCs w:val="20"/>
              </w:rPr>
              <w:t>The Contractor will ensure as far as is possible, continuity of training by using the same instructor and vehicle throughout a student’s course.</w:t>
            </w:r>
          </w:p>
          <w:p w14:paraId="3DA2AE39" w14:textId="77777777" w:rsidR="00524297" w:rsidRPr="00491691" w:rsidRDefault="00524297" w:rsidP="00524297">
            <w:pPr>
              <w:rPr>
                <w:rFonts w:cs="Arial"/>
                <w:color w:val="000000"/>
                <w:sz w:val="20"/>
                <w:szCs w:val="20"/>
              </w:rPr>
            </w:pPr>
          </w:p>
        </w:tc>
        <w:tc>
          <w:tcPr>
            <w:tcW w:w="3261" w:type="dxa"/>
            <w:shd w:val="clear" w:color="auto" w:fill="auto"/>
          </w:tcPr>
          <w:p w14:paraId="25028F16" w14:textId="77777777" w:rsidR="00524297" w:rsidRPr="00491691" w:rsidRDefault="00524297" w:rsidP="00524297">
            <w:pPr>
              <w:rPr>
                <w:rFonts w:cs="Arial"/>
                <w:sz w:val="20"/>
                <w:szCs w:val="20"/>
              </w:rPr>
            </w:pPr>
          </w:p>
        </w:tc>
        <w:tc>
          <w:tcPr>
            <w:tcW w:w="2126" w:type="dxa"/>
            <w:shd w:val="clear" w:color="auto" w:fill="auto"/>
          </w:tcPr>
          <w:p w14:paraId="6E37F251" w14:textId="77777777" w:rsidR="00524297" w:rsidRPr="00491691" w:rsidRDefault="00524297" w:rsidP="00524297">
            <w:pPr>
              <w:rPr>
                <w:rFonts w:cs="Arial"/>
                <w:color w:val="000000"/>
                <w:sz w:val="20"/>
                <w:szCs w:val="20"/>
              </w:rPr>
            </w:pPr>
          </w:p>
        </w:tc>
        <w:tc>
          <w:tcPr>
            <w:tcW w:w="2977" w:type="dxa"/>
            <w:shd w:val="clear" w:color="auto" w:fill="auto"/>
          </w:tcPr>
          <w:p w14:paraId="7357F785" w14:textId="77777777" w:rsidR="00524297" w:rsidRPr="00491691" w:rsidRDefault="00524297" w:rsidP="00524297">
            <w:pPr>
              <w:rPr>
                <w:rFonts w:cs="Arial"/>
                <w:color w:val="000000"/>
                <w:sz w:val="20"/>
                <w:szCs w:val="20"/>
              </w:rPr>
            </w:pPr>
            <w:r w:rsidRPr="00491691">
              <w:rPr>
                <w:rFonts w:cs="Arial"/>
                <w:color w:val="000000"/>
                <w:sz w:val="20"/>
                <w:szCs w:val="20"/>
              </w:rPr>
              <w:t>In accordance with Resource Plan.</w:t>
            </w:r>
          </w:p>
        </w:tc>
        <w:tc>
          <w:tcPr>
            <w:tcW w:w="2126" w:type="dxa"/>
            <w:shd w:val="clear" w:color="auto" w:fill="auto"/>
          </w:tcPr>
          <w:p w14:paraId="10BFB151" w14:textId="77777777" w:rsidR="00524297" w:rsidRPr="00491691" w:rsidRDefault="00524297" w:rsidP="00524297">
            <w:pPr>
              <w:rPr>
                <w:rFonts w:cs="Arial"/>
                <w:color w:val="000000"/>
                <w:sz w:val="20"/>
                <w:szCs w:val="20"/>
              </w:rPr>
            </w:pPr>
            <w:r w:rsidRPr="00491691">
              <w:rPr>
                <w:rFonts w:cs="Arial"/>
                <w:color w:val="000000"/>
                <w:sz w:val="20"/>
                <w:szCs w:val="20"/>
              </w:rPr>
              <w:t>80% of training completed with same instructor.</w:t>
            </w:r>
          </w:p>
        </w:tc>
      </w:tr>
    </w:tbl>
    <w:p w14:paraId="5C50BBCC" w14:textId="77777777" w:rsidR="00524297" w:rsidRDefault="00524297" w:rsidP="00524297">
      <w:pPr>
        <w:rPr>
          <w:rFonts w:cs="Arial"/>
        </w:rPr>
      </w:pPr>
    </w:p>
    <w:p w14:paraId="2041722E" w14:textId="77777777" w:rsidR="00524297" w:rsidRDefault="00524297" w:rsidP="00524297">
      <w:pPr>
        <w:rPr>
          <w:rFonts w:cs="Arial"/>
        </w:rPr>
      </w:pPr>
    </w:p>
    <w:p w14:paraId="09C605DD" w14:textId="77777777" w:rsidR="00524297" w:rsidRDefault="00524297" w:rsidP="00524297">
      <w:pPr>
        <w:rPr>
          <w:rFonts w:cs="Arial"/>
        </w:rPr>
      </w:pPr>
    </w:p>
    <w:p w14:paraId="0CDB96C7" w14:textId="77777777" w:rsidR="00524297" w:rsidRDefault="00524297" w:rsidP="00524297">
      <w:pPr>
        <w:rPr>
          <w:rFonts w:cs="Arial"/>
        </w:rPr>
      </w:pPr>
    </w:p>
    <w:p w14:paraId="5F33F934" w14:textId="77777777" w:rsidR="00524297" w:rsidRDefault="00524297" w:rsidP="00524297">
      <w:pPr>
        <w:rPr>
          <w:rFonts w:cs="Arial"/>
        </w:rPr>
      </w:pPr>
    </w:p>
    <w:p w14:paraId="67EC2079" w14:textId="77777777" w:rsidR="00524297" w:rsidRDefault="00524297" w:rsidP="00524297">
      <w:pPr>
        <w:rPr>
          <w:rFonts w:cs="Arial"/>
        </w:rPr>
      </w:pPr>
    </w:p>
    <w:p w14:paraId="68A6A0F7" w14:textId="77777777" w:rsidR="00524297" w:rsidRDefault="00524297" w:rsidP="00524297">
      <w:pPr>
        <w:rPr>
          <w:rFonts w:cs="Arial"/>
        </w:rPr>
      </w:pPr>
    </w:p>
    <w:p w14:paraId="5B7A09DB" w14:textId="77777777" w:rsidR="00524297" w:rsidRDefault="00524297" w:rsidP="00524297">
      <w:pPr>
        <w:rPr>
          <w:rFonts w:cs="Arial"/>
        </w:rPr>
      </w:pPr>
    </w:p>
    <w:p w14:paraId="73D90680" w14:textId="77777777" w:rsidR="00524297" w:rsidRPr="008D5593" w:rsidRDefault="00524297" w:rsidP="00524297">
      <w:pPr>
        <w:rPr>
          <w:rFonts w:cs="Arial"/>
        </w:rPr>
      </w:pPr>
      <w:r w:rsidRPr="008D5593">
        <w:rPr>
          <w:rFonts w:cs="Arial"/>
        </w:rPr>
        <w:t>The Provision of Category</w:t>
      </w:r>
      <w:r w:rsidRPr="008D5593">
        <w:rPr>
          <w:rFonts w:cs="Arial"/>
          <w:b/>
          <w:bCs/>
        </w:rPr>
        <w:t xml:space="preserve"> </w:t>
      </w:r>
      <w:r w:rsidRPr="008D5593">
        <w:rPr>
          <w:rFonts w:cs="Arial"/>
          <w:bCs/>
        </w:rPr>
        <w:t>B, B+E L</w:t>
      </w:r>
      <w:r w:rsidRPr="008D5593">
        <w:rPr>
          <w:rFonts w:cs="Arial"/>
        </w:rPr>
        <w:t>icence Acquisition Training Services – Section 2 - Vehicles</w:t>
      </w:r>
    </w:p>
    <w:p w14:paraId="67DB4493" w14:textId="77777777" w:rsidR="00524297" w:rsidRDefault="00524297" w:rsidP="00524297">
      <w:pPr>
        <w:jc w:val="center"/>
        <w:rPr>
          <w:rFonts w:cs="Arial"/>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402"/>
        <w:gridCol w:w="3261"/>
        <w:gridCol w:w="2126"/>
        <w:gridCol w:w="2977"/>
        <w:gridCol w:w="2126"/>
      </w:tblGrid>
      <w:tr w:rsidR="00524297" w:rsidRPr="00491691" w14:paraId="020293A7" w14:textId="77777777" w:rsidTr="00524297">
        <w:trPr>
          <w:trHeight w:val="415"/>
          <w:tblHeader/>
        </w:trPr>
        <w:tc>
          <w:tcPr>
            <w:tcW w:w="1242" w:type="dxa"/>
            <w:shd w:val="clear" w:color="auto" w:fill="auto"/>
          </w:tcPr>
          <w:p w14:paraId="61E2A0C7" w14:textId="77777777" w:rsidR="00524297" w:rsidRPr="00491691" w:rsidRDefault="00524297" w:rsidP="00524297">
            <w:pPr>
              <w:jc w:val="center"/>
              <w:rPr>
                <w:rFonts w:cs="Arial"/>
                <w:b/>
                <w:sz w:val="20"/>
                <w:szCs w:val="20"/>
              </w:rPr>
            </w:pPr>
            <w:r w:rsidRPr="00491691">
              <w:rPr>
                <w:rFonts w:cs="Arial"/>
                <w:b/>
                <w:sz w:val="20"/>
                <w:szCs w:val="20"/>
              </w:rPr>
              <w:t>SOR Ref</w:t>
            </w:r>
          </w:p>
        </w:tc>
        <w:tc>
          <w:tcPr>
            <w:tcW w:w="3402" w:type="dxa"/>
            <w:shd w:val="clear" w:color="auto" w:fill="auto"/>
          </w:tcPr>
          <w:p w14:paraId="4E3EE947" w14:textId="77777777" w:rsidR="00524297" w:rsidRPr="00491691" w:rsidRDefault="00524297" w:rsidP="00524297">
            <w:pPr>
              <w:jc w:val="center"/>
              <w:rPr>
                <w:rFonts w:cs="Arial"/>
                <w:b/>
                <w:sz w:val="20"/>
                <w:szCs w:val="20"/>
              </w:rPr>
            </w:pPr>
            <w:r w:rsidRPr="00491691">
              <w:rPr>
                <w:rFonts w:cs="Arial"/>
                <w:b/>
                <w:sz w:val="20"/>
                <w:szCs w:val="20"/>
              </w:rPr>
              <w:t>Requirement</w:t>
            </w:r>
          </w:p>
        </w:tc>
        <w:tc>
          <w:tcPr>
            <w:tcW w:w="3261" w:type="dxa"/>
            <w:shd w:val="clear" w:color="auto" w:fill="auto"/>
          </w:tcPr>
          <w:p w14:paraId="5E8833B7" w14:textId="77777777" w:rsidR="00524297" w:rsidRPr="00491691" w:rsidRDefault="00524297" w:rsidP="00524297">
            <w:pPr>
              <w:jc w:val="center"/>
              <w:rPr>
                <w:rFonts w:cs="Arial"/>
                <w:b/>
                <w:sz w:val="20"/>
                <w:szCs w:val="20"/>
              </w:rPr>
            </w:pPr>
            <w:r w:rsidRPr="00491691">
              <w:rPr>
                <w:rFonts w:cs="Arial"/>
                <w:b/>
                <w:sz w:val="20"/>
                <w:szCs w:val="20"/>
              </w:rPr>
              <w:t>Additional Information</w:t>
            </w:r>
          </w:p>
        </w:tc>
        <w:tc>
          <w:tcPr>
            <w:tcW w:w="2126" w:type="dxa"/>
            <w:shd w:val="clear" w:color="auto" w:fill="auto"/>
          </w:tcPr>
          <w:p w14:paraId="2A34D50A" w14:textId="77777777" w:rsidR="00524297" w:rsidRPr="00491691" w:rsidRDefault="00524297" w:rsidP="00524297">
            <w:pPr>
              <w:jc w:val="center"/>
              <w:rPr>
                <w:rFonts w:cs="Arial"/>
                <w:b/>
                <w:sz w:val="20"/>
                <w:szCs w:val="20"/>
              </w:rPr>
            </w:pPr>
            <w:r w:rsidRPr="00491691">
              <w:rPr>
                <w:rFonts w:cs="Arial"/>
                <w:b/>
                <w:sz w:val="20"/>
                <w:szCs w:val="20"/>
              </w:rPr>
              <w:t>Volume</w:t>
            </w:r>
          </w:p>
        </w:tc>
        <w:tc>
          <w:tcPr>
            <w:tcW w:w="2977" w:type="dxa"/>
            <w:shd w:val="clear" w:color="auto" w:fill="auto"/>
          </w:tcPr>
          <w:p w14:paraId="47DDA724" w14:textId="77777777" w:rsidR="00524297" w:rsidRPr="00491691" w:rsidRDefault="00524297" w:rsidP="00524297">
            <w:pPr>
              <w:jc w:val="center"/>
              <w:rPr>
                <w:rFonts w:cs="Arial"/>
                <w:b/>
                <w:sz w:val="20"/>
                <w:szCs w:val="20"/>
              </w:rPr>
            </w:pPr>
            <w:r w:rsidRPr="00491691">
              <w:rPr>
                <w:rFonts w:cs="Arial"/>
                <w:b/>
                <w:sz w:val="20"/>
                <w:szCs w:val="20"/>
              </w:rPr>
              <w:t>Service Standards</w:t>
            </w:r>
          </w:p>
        </w:tc>
        <w:tc>
          <w:tcPr>
            <w:tcW w:w="2126" w:type="dxa"/>
            <w:shd w:val="clear" w:color="auto" w:fill="auto"/>
          </w:tcPr>
          <w:p w14:paraId="1D61E6FF" w14:textId="77777777" w:rsidR="00524297" w:rsidRPr="00491691" w:rsidRDefault="00524297" w:rsidP="00524297">
            <w:pPr>
              <w:jc w:val="center"/>
              <w:rPr>
                <w:rFonts w:cs="Arial"/>
                <w:b/>
                <w:sz w:val="20"/>
                <w:szCs w:val="20"/>
              </w:rPr>
            </w:pPr>
            <w:r w:rsidRPr="00491691">
              <w:rPr>
                <w:rFonts w:cs="Arial"/>
                <w:b/>
                <w:sz w:val="20"/>
                <w:szCs w:val="20"/>
              </w:rPr>
              <w:t>Performance</w:t>
            </w:r>
          </w:p>
          <w:p w14:paraId="4FE79316" w14:textId="77777777" w:rsidR="00524297" w:rsidRPr="00491691" w:rsidRDefault="00524297" w:rsidP="00524297">
            <w:pPr>
              <w:jc w:val="center"/>
              <w:rPr>
                <w:rFonts w:cs="Arial"/>
                <w:b/>
                <w:sz w:val="20"/>
                <w:szCs w:val="20"/>
              </w:rPr>
            </w:pPr>
            <w:r w:rsidRPr="00491691">
              <w:rPr>
                <w:rFonts w:cs="Arial"/>
                <w:b/>
                <w:sz w:val="20"/>
                <w:szCs w:val="20"/>
              </w:rPr>
              <w:t>Targets</w:t>
            </w:r>
          </w:p>
        </w:tc>
      </w:tr>
      <w:tr w:rsidR="00524297" w:rsidRPr="00491691" w14:paraId="40D03BCC" w14:textId="77777777" w:rsidTr="00524297">
        <w:trPr>
          <w:trHeight w:val="70"/>
        </w:trPr>
        <w:tc>
          <w:tcPr>
            <w:tcW w:w="1242" w:type="dxa"/>
            <w:shd w:val="clear" w:color="auto" w:fill="auto"/>
          </w:tcPr>
          <w:p w14:paraId="37E72D48" w14:textId="77777777" w:rsidR="00524297" w:rsidRPr="00491691" w:rsidRDefault="00524297" w:rsidP="00524297">
            <w:pPr>
              <w:rPr>
                <w:rFonts w:cs="Arial"/>
                <w:sz w:val="20"/>
                <w:szCs w:val="20"/>
              </w:rPr>
            </w:pPr>
            <w:r w:rsidRPr="00491691">
              <w:rPr>
                <w:rFonts w:cs="Arial"/>
                <w:sz w:val="20"/>
                <w:szCs w:val="20"/>
              </w:rPr>
              <w:t>02.01</w:t>
            </w:r>
          </w:p>
        </w:tc>
        <w:tc>
          <w:tcPr>
            <w:tcW w:w="3402" w:type="dxa"/>
            <w:shd w:val="clear" w:color="auto" w:fill="auto"/>
          </w:tcPr>
          <w:p w14:paraId="3AC1052A" w14:textId="77777777" w:rsidR="00524297" w:rsidRPr="00491691" w:rsidRDefault="00524297" w:rsidP="00524297">
            <w:pPr>
              <w:rPr>
                <w:rFonts w:cs="Arial"/>
                <w:color w:val="000000"/>
                <w:sz w:val="20"/>
                <w:szCs w:val="20"/>
              </w:rPr>
            </w:pPr>
            <w:r w:rsidRPr="00491691">
              <w:rPr>
                <w:rFonts w:cs="Arial"/>
                <w:color w:val="000000"/>
                <w:sz w:val="20"/>
                <w:szCs w:val="20"/>
              </w:rPr>
              <w:t>The Contractor will provide right hand drive training vehicle fleet.</w:t>
            </w:r>
          </w:p>
          <w:p w14:paraId="19EFFD38" w14:textId="77777777" w:rsidR="00524297" w:rsidRPr="00491691" w:rsidRDefault="00524297" w:rsidP="00524297">
            <w:pPr>
              <w:rPr>
                <w:rFonts w:cs="Arial"/>
                <w:color w:val="000000"/>
                <w:sz w:val="20"/>
                <w:szCs w:val="20"/>
              </w:rPr>
            </w:pPr>
            <w:r w:rsidRPr="00491691">
              <w:rPr>
                <w:rFonts w:cs="Arial"/>
                <w:color w:val="000000"/>
                <w:sz w:val="20"/>
                <w:szCs w:val="20"/>
              </w:rPr>
              <w:t xml:space="preserve">Category B instruction the training vehicles must also be dual control. </w:t>
            </w:r>
          </w:p>
          <w:p w14:paraId="26D20278" w14:textId="77777777" w:rsidR="00524297" w:rsidRPr="00491691" w:rsidRDefault="00524297" w:rsidP="00524297">
            <w:pPr>
              <w:rPr>
                <w:rFonts w:cs="Arial"/>
                <w:sz w:val="20"/>
                <w:szCs w:val="20"/>
              </w:rPr>
            </w:pPr>
            <w:r w:rsidRPr="00491691">
              <w:rPr>
                <w:rFonts w:cs="Arial"/>
                <w:sz w:val="20"/>
                <w:szCs w:val="20"/>
              </w:rPr>
              <w:t>All additional seating and seat belts are to be manufactured and fitted in accordance with current Construction and Use Regulations.</w:t>
            </w:r>
          </w:p>
          <w:p w14:paraId="61B5871D" w14:textId="77777777" w:rsidR="00524297" w:rsidRPr="00491691" w:rsidRDefault="00524297" w:rsidP="00524297">
            <w:pPr>
              <w:rPr>
                <w:rFonts w:cs="Arial"/>
                <w:color w:val="000000"/>
                <w:sz w:val="20"/>
                <w:szCs w:val="20"/>
              </w:rPr>
            </w:pPr>
            <w:r w:rsidRPr="0050451E">
              <w:rPr>
                <w:rFonts w:cs="Arial"/>
                <w:color w:val="000000"/>
                <w:sz w:val="20"/>
                <w:szCs w:val="20"/>
              </w:rPr>
              <w:t>The Contractor will provide compliant trailers for all Categories requested</w:t>
            </w:r>
          </w:p>
          <w:p w14:paraId="0C0D555B" w14:textId="77777777" w:rsidR="00524297" w:rsidRPr="00491691" w:rsidRDefault="00524297" w:rsidP="00524297">
            <w:pPr>
              <w:rPr>
                <w:rFonts w:cs="Arial"/>
                <w:color w:val="000000"/>
                <w:sz w:val="20"/>
                <w:szCs w:val="20"/>
              </w:rPr>
            </w:pPr>
          </w:p>
        </w:tc>
        <w:tc>
          <w:tcPr>
            <w:tcW w:w="3261" w:type="dxa"/>
            <w:shd w:val="clear" w:color="auto" w:fill="auto"/>
          </w:tcPr>
          <w:p w14:paraId="76903429" w14:textId="77777777" w:rsidR="00524297" w:rsidRPr="0068415B" w:rsidRDefault="00524297" w:rsidP="00524297">
            <w:pPr>
              <w:rPr>
                <w:rFonts w:cs="Arial"/>
                <w:color w:val="000000"/>
                <w:sz w:val="20"/>
                <w:szCs w:val="20"/>
              </w:rPr>
            </w:pPr>
            <w:r w:rsidRPr="00491691">
              <w:rPr>
                <w:rFonts w:cs="Arial"/>
                <w:color w:val="000000"/>
                <w:sz w:val="20"/>
                <w:szCs w:val="20"/>
              </w:rPr>
              <w:t>All vehicles and trailers must meet the EC 3</w:t>
            </w:r>
            <w:r w:rsidRPr="00491691">
              <w:rPr>
                <w:rFonts w:cs="Arial"/>
                <w:color w:val="000000"/>
                <w:sz w:val="20"/>
                <w:szCs w:val="20"/>
                <w:vertAlign w:val="superscript"/>
              </w:rPr>
              <w:t>rd</w:t>
            </w:r>
            <w:r w:rsidRPr="00491691">
              <w:rPr>
                <w:rFonts w:cs="Arial"/>
                <w:color w:val="000000"/>
                <w:sz w:val="20"/>
                <w:szCs w:val="20"/>
              </w:rPr>
              <w:t xml:space="preserve"> Directive Minimum Test Vehicle standard.</w:t>
            </w:r>
          </w:p>
          <w:p w14:paraId="152DFA44" w14:textId="77777777" w:rsidR="00524297" w:rsidRPr="00491691" w:rsidRDefault="00524297" w:rsidP="00524297">
            <w:pPr>
              <w:rPr>
                <w:rFonts w:cs="Arial"/>
                <w:color w:val="000000"/>
                <w:sz w:val="20"/>
                <w:szCs w:val="20"/>
              </w:rPr>
            </w:pPr>
            <w:r w:rsidRPr="00491691">
              <w:rPr>
                <w:rFonts w:cs="Arial"/>
                <w:sz w:val="20"/>
                <w:szCs w:val="20"/>
              </w:rPr>
              <w:t>All vehicles and trailers must remain MTV compliant throughout the term of the contract</w:t>
            </w:r>
            <w:r w:rsidRPr="00491691">
              <w:rPr>
                <w:rFonts w:cs="Arial"/>
                <w:color w:val="000000"/>
                <w:sz w:val="20"/>
                <w:szCs w:val="20"/>
              </w:rPr>
              <w:t xml:space="preserve">. </w:t>
            </w:r>
          </w:p>
          <w:p w14:paraId="1FE6AF70" w14:textId="77777777" w:rsidR="00524297" w:rsidRDefault="00524297" w:rsidP="00524297">
            <w:pPr>
              <w:rPr>
                <w:rFonts w:cs="Arial"/>
                <w:sz w:val="20"/>
                <w:szCs w:val="20"/>
              </w:rPr>
            </w:pPr>
            <w:r w:rsidRPr="00491691">
              <w:rPr>
                <w:rFonts w:cs="Arial"/>
                <w:sz w:val="20"/>
                <w:szCs w:val="20"/>
              </w:rPr>
              <w:t xml:space="preserve">Category B/B+E vehicles must be no more than 5 years old, </w:t>
            </w:r>
          </w:p>
          <w:p w14:paraId="6FE52005" w14:textId="77777777" w:rsidR="00524297" w:rsidRPr="00CD4BBD" w:rsidRDefault="00524297" w:rsidP="00524297">
            <w:pPr>
              <w:rPr>
                <w:rFonts w:cs="Arial"/>
                <w:sz w:val="20"/>
                <w:szCs w:val="20"/>
              </w:rPr>
            </w:pPr>
            <w:r w:rsidRPr="00CD4BBD">
              <w:rPr>
                <w:rFonts w:cs="Arial"/>
                <w:sz w:val="20"/>
                <w:szCs w:val="20"/>
              </w:rPr>
              <w:t>All Category B vehicles will be fitted with manual transmission.</w:t>
            </w:r>
          </w:p>
          <w:p w14:paraId="440A52D5" w14:textId="77777777" w:rsidR="00524297" w:rsidRPr="00491691" w:rsidRDefault="00524297" w:rsidP="00524297">
            <w:pPr>
              <w:rPr>
                <w:rFonts w:cs="Arial"/>
                <w:color w:val="000000"/>
                <w:sz w:val="20"/>
                <w:szCs w:val="20"/>
              </w:rPr>
            </w:pPr>
            <w:r w:rsidRPr="00491691">
              <w:rPr>
                <w:rFonts w:cs="Arial"/>
                <w:color w:val="000000"/>
                <w:sz w:val="20"/>
                <w:szCs w:val="20"/>
              </w:rPr>
              <w:t xml:space="preserve">All vehicles will be </w:t>
            </w:r>
            <w:r w:rsidRPr="00491691">
              <w:rPr>
                <w:rFonts w:cs="Arial"/>
                <w:sz w:val="20"/>
                <w:szCs w:val="20"/>
              </w:rPr>
              <w:t>clean both inside and out,</w:t>
            </w:r>
            <w:r w:rsidRPr="00491691">
              <w:rPr>
                <w:rFonts w:cs="Arial"/>
                <w:color w:val="000000"/>
                <w:sz w:val="20"/>
                <w:szCs w:val="20"/>
              </w:rPr>
              <w:t xml:space="preserve">  roadworthy, fully taxed, meet Department for Transport (DfT) MOT Test standard </w:t>
            </w:r>
          </w:p>
          <w:p w14:paraId="5B188853" w14:textId="77777777" w:rsidR="00524297" w:rsidRPr="00CC4D51" w:rsidRDefault="00524297" w:rsidP="00524297">
            <w:pPr>
              <w:rPr>
                <w:rFonts w:cs="Arial"/>
                <w:sz w:val="20"/>
                <w:szCs w:val="20"/>
              </w:rPr>
            </w:pPr>
            <w:r w:rsidRPr="00491691">
              <w:rPr>
                <w:rFonts w:cs="Arial"/>
                <w:sz w:val="20"/>
                <w:szCs w:val="20"/>
              </w:rPr>
              <w:t xml:space="preserve">The Authority has the right to inspect all vehicles and trailers for roadworthiness at any time during the contract period. </w:t>
            </w:r>
          </w:p>
          <w:p w14:paraId="5732B4EA" w14:textId="77777777" w:rsidR="00524297" w:rsidRPr="00491691" w:rsidRDefault="00524297" w:rsidP="00524297">
            <w:pPr>
              <w:rPr>
                <w:rFonts w:cs="Arial"/>
                <w:color w:val="000000"/>
                <w:sz w:val="20"/>
                <w:szCs w:val="20"/>
              </w:rPr>
            </w:pPr>
            <w:r w:rsidRPr="00491691">
              <w:rPr>
                <w:rFonts w:cs="Arial"/>
                <w:color w:val="000000"/>
                <w:sz w:val="20"/>
                <w:szCs w:val="20"/>
              </w:rPr>
              <w:t xml:space="preserve">Only vehicles and trailers and loads recommended by the </w:t>
            </w:r>
            <w:r>
              <w:rPr>
                <w:rFonts w:cs="Arial"/>
                <w:color w:val="000000"/>
                <w:sz w:val="20"/>
                <w:szCs w:val="20"/>
              </w:rPr>
              <w:t>DVSA</w:t>
            </w:r>
            <w:r w:rsidRPr="00491691">
              <w:rPr>
                <w:rFonts w:cs="Arial"/>
                <w:color w:val="000000"/>
                <w:sz w:val="20"/>
                <w:szCs w:val="20"/>
              </w:rPr>
              <w:t xml:space="preserve"> may be used.</w:t>
            </w:r>
          </w:p>
          <w:p w14:paraId="4F5349E7" w14:textId="77777777" w:rsidR="00524297" w:rsidRPr="00491691" w:rsidRDefault="00524297" w:rsidP="00524297">
            <w:pPr>
              <w:rPr>
                <w:rFonts w:cs="Arial"/>
                <w:sz w:val="20"/>
                <w:szCs w:val="20"/>
              </w:rPr>
            </w:pPr>
          </w:p>
          <w:p w14:paraId="4946F50A" w14:textId="77777777" w:rsidR="00524297" w:rsidRPr="0068415B" w:rsidRDefault="00524297" w:rsidP="00524297">
            <w:pPr>
              <w:rPr>
                <w:rFonts w:cs="Arial"/>
                <w:sz w:val="20"/>
                <w:szCs w:val="20"/>
              </w:rPr>
            </w:pPr>
            <w:r w:rsidRPr="00491691">
              <w:rPr>
                <w:rFonts w:cs="Arial"/>
                <w:sz w:val="20"/>
                <w:szCs w:val="20"/>
              </w:rPr>
              <w:t>The Authority reserves the right to reject the use of any training vehicle that it considers to be unsuitable for training.</w:t>
            </w:r>
          </w:p>
        </w:tc>
        <w:tc>
          <w:tcPr>
            <w:tcW w:w="2126" w:type="dxa"/>
            <w:shd w:val="clear" w:color="auto" w:fill="auto"/>
          </w:tcPr>
          <w:p w14:paraId="42335D78" w14:textId="77777777" w:rsidR="00524297" w:rsidRPr="00491691" w:rsidRDefault="00524297" w:rsidP="00524297">
            <w:pPr>
              <w:rPr>
                <w:rFonts w:cs="Arial"/>
                <w:color w:val="FF0000"/>
                <w:sz w:val="20"/>
                <w:szCs w:val="20"/>
              </w:rPr>
            </w:pPr>
            <w:r w:rsidRPr="005C29C9">
              <w:rPr>
                <w:rFonts w:cs="Arial"/>
                <w:sz w:val="20"/>
                <w:szCs w:val="20"/>
              </w:rPr>
              <w:t xml:space="preserve">Licences will be demanded when required giving 14 </w:t>
            </w:r>
            <w:r>
              <w:rPr>
                <w:rFonts w:cs="Arial"/>
                <w:sz w:val="20"/>
                <w:szCs w:val="20"/>
              </w:rPr>
              <w:t>days</w:t>
            </w:r>
            <w:r w:rsidRPr="005C29C9">
              <w:rPr>
                <w:rFonts w:cs="Arial"/>
                <w:sz w:val="20"/>
                <w:szCs w:val="20"/>
              </w:rPr>
              <w:t>’ notice</w:t>
            </w:r>
          </w:p>
        </w:tc>
        <w:tc>
          <w:tcPr>
            <w:tcW w:w="2977" w:type="dxa"/>
            <w:shd w:val="clear" w:color="auto" w:fill="auto"/>
          </w:tcPr>
          <w:p w14:paraId="4795A075" w14:textId="77777777" w:rsidR="00524297" w:rsidRPr="00491691" w:rsidRDefault="00524297" w:rsidP="00524297">
            <w:pPr>
              <w:pStyle w:val="p5"/>
              <w:tabs>
                <w:tab w:val="clear" w:pos="780"/>
                <w:tab w:val="left" w:pos="18"/>
              </w:tabs>
              <w:spacing w:line="240" w:lineRule="auto"/>
              <w:rPr>
                <w:rFonts w:ascii="Arial" w:hAnsi="Arial" w:cs="Arial"/>
                <w:color w:val="000000"/>
                <w:sz w:val="20"/>
                <w:szCs w:val="20"/>
              </w:rPr>
            </w:pPr>
            <w:r w:rsidRPr="00491691">
              <w:rPr>
                <w:rFonts w:ascii="Arial" w:hAnsi="Arial" w:cs="Arial"/>
                <w:color w:val="000000"/>
                <w:sz w:val="20"/>
                <w:szCs w:val="20"/>
              </w:rPr>
              <w:t>No Failure to comply</w:t>
            </w:r>
          </w:p>
          <w:p w14:paraId="52397681" w14:textId="77777777" w:rsidR="00524297" w:rsidRPr="00491691" w:rsidRDefault="00524297" w:rsidP="00524297">
            <w:pPr>
              <w:rPr>
                <w:rFonts w:cs="Arial"/>
                <w:color w:val="000000"/>
                <w:sz w:val="20"/>
                <w:szCs w:val="20"/>
              </w:rPr>
            </w:pPr>
          </w:p>
          <w:p w14:paraId="01841014" w14:textId="77777777" w:rsidR="00524297" w:rsidRPr="00491691" w:rsidRDefault="00524297" w:rsidP="00524297">
            <w:pPr>
              <w:rPr>
                <w:rFonts w:cs="Arial"/>
                <w:color w:val="000000"/>
                <w:sz w:val="20"/>
                <w:szCs w:val="20"/>
              </w:rPr>
            </w:pPr>
          </w:p>
        </w:tc>
        <w:tc>
          <w:tcPr>
            <w:tcW w:w="2126" w:type="dxa"/>
            <w:shd w:val="clear" w:color="auto" w:fill="auto"/>
          </w:tcPr>
          <w:p w14:paraId="4269813E" w14:textId="77777777" w:rsidR="00524297" w:rsidRPr="00491691" w:rsidRDefault="00524297" w:rsidP="00524297">
            <w:pPr>
              <w:rPr>
                <w:rFonts w:cs="Arial"/>
                <w:color w:val="000000"/>
                <w:sz w:val="20"/>
                <w:szCs w:val="20"/>
              </w:rPr>
            </w:pPr>
            <w:r w:rsidRPr="00491691">
              <w:rPr>
                <w:rFonts w:cs="Arial"/>
                <w:color w:val="000000"/>
                <w:sz w:val="20"/>
                <w:szCs w:val="20"/>
              </w:rPr>
              <w:t>100% compliance</w:t>
            </w:r>
          </w:p>
          <w:p w14:paraId="64900748" w14:textId="77777777" w:rsidR="00524297" w:rsidRPr="00491691" w:rsidRDefault="00524297" w:rsidP="00524297">
            <w:pPr>
              <w:rPr>
                <w:rFonts w:cs="Arial"/>
                <w:color w:val="000000"/>
                <w:sz w:val="20"/>
                <w:szCs w:val="20"/>
              </w:rPr>
            </w:pPr>
          </w:p>
          <w:p w14:paraId="04743FB5" w14:textId="77777777" w:rsidR="00524297" w:rsidRPr="00491691" w:rsidRDefault="00524297" w:rsidP="00524297">
            <w:pPr>
              <w:rPr>
                <w:rFonts w:cs="Arial"/>
                <w:color w:val="FF0000"/>
                <w:sz w:val="20"/>
                <w:szCs w:val="20"/>
              </w:rPr>
            </w:pPr>
            <w:r w:rsidRPr="00491691">
              <w:rPr>
                <w:rFonts w:cs="Arial"/>
                <w:color w:val="FF0000"/>
                <w:sz w:val="20"/>
                <w:szCs w:val="20"/>
              </w:rPr>
              <w:t>.</w:t>
            </w:r>
          </w:p>
          <w:p w14:paraId="7ABCC177" w14:textId="77777777" w:rsidR="00524297" w:rsidRPr="00491691" w:rsidRDefault="00524297" w:rsidP="00524297">
            <w:pPr>
              <w:rPr>
                <w:rFonts w:cs="Arial"/>
                <w:color w:val="FF0000"/>
                <w:sz w:val="20"/>
                <w:szCs w:val="20"/>
              </w:rPr>
            </w:pPr>
          </w:p>
          <w:p w14:paraId="3656F3B5" w14:textId="77777777" w:rsidR="00524297" w:rsidRPr="00491691" w:rsidRDefault="00524297" w:rsidP="00524297">
            <w:pPr>
              <w:rPr>
                <w:rFonts w:cs="Arial"/>
                <w:color w:val="FF0000"/>
                <w:sz w:val="20"/>
                <w:szCs w:val="20"/>
              </w:rPr>
            </w:pPr>
          </w:p>
        </w:tc>
      </w:tr>
      <w:tr w:rsidR="00524297" w:rsidRPr="00491691" w14:paraId="13BD0079" w14:textId="77777777" w:rsidTr="00524297">
        <w:trPr>
          <w:trHeight w:val="70"/>
        </w:trPr>
        <w:tc>
          <w:tcPr>
            <w:tcW w:w="1242" w:type="dxa"/>
            <w:tcBorders>
              <w:bottom w:val="single" w:sz="4" w:space="0" w:color="auto"/>
            </w:tcBorders>
            <w:shd w:val="clear" w:color="auto" w:fill="auto"/>
          </w:tcPr>
          <w:p w14:paraId="0F92E12C" w14:textId="77777777" w:rsidR="00524297" w:rsidRPr="00F91FEE" w:rsidRDefault="00524297" w:rsidP="00524297">
            <w:pPr>
              <w:rPr>
                <w:rFonts w:cs="Arial"/>
                <w:sz w:val="20"/>
                <w:szCs w:val="20"/>
              </w:rPr>
            </w:pPr>
            <w:r w:rsidRPr="00F91FEE">
              <w:rPr>
                <w:rFonts w:cs="Arial"/>
                <w:sz w:val="20"/>
                <w:szCs w:val="20"/>
              </w:rPr>
              <w:t>02.02</w:t>
            </w:r>
          </w:p>
        </w:tc>
        <w:tc>
          <w:tcPr>
            <w:tcW w:w="3402" w:type="dxa"/>
            <w:tcBorders>
              <w:bottom w:val="single" w:sz="4" w:space="0" w:color="auto"/>
            </w:tcBorders>
            <w:shd w:val="clear" w:color="auto" w:fill="auto"/>
          </w:tcPr>
          <w:p w14:paraId="10D50338" w14:textId="77777777" w:rsidR="00524297" w:rsidRPr="00D44723" w:rsidRDefault="00524297" w:rsidP="00524297">
            <w:pPr>
              <w:rPr>
                <w:rFonts w:cs="Arial"/>
                <w:b/>
                <w:sz w:val="20"/>
                <w:szCs w:val="20"/>
              </w:rPr>
            </w:pPr>
            <w:r w:rsidRPr="00D44723">
              <w:rPr>
                <w:rFonts w:cs="Arial"/>
                <w:sz w:val="20"/>
                <w:szCs w:val="20"/>
              </w:rPr>
              <w:t>The Contractor must ensure that all vehicles are</w:t>
            </w:r>
            <w:r>
              <w:rPr>
                <w:rFonts w:cs="Arial"/>
                <w:sz w:val="20"/>
                <w:szCs w:val="20"/>
              </w:rPr>
              <w:t xml:space="preserve"> suitable and effectively </w:t>
            </w:r>
            <w:r w:rsidRPr="00D44723">
              <w:rPr>
                <w:rFonts w:cs="Arial"/>
                <w:sz w:val="20"/>
                <w:szCs w:val="20"/>
              </w:rPr>
              <w:t>maintained.</w:t>
            </w:r>
          </w:p>
        </w:tc>
        <w:tc>
          <w:tcPr>
            <w:tcW w:w="3261" w:type="dxa"/>
            <w:tcBorders>
              <w:bottom w:val="single" w:sz="4" w:space="0" w:color="auto"/>
            </w:tcBorders>
            <w:shd w:val="clear" w:color="auto" w:fill="auto"/>
          </w:tcPr>
          <w:p w14:paraId="56E93197" w14:textId="77777777" w:rsidR="00524297" w:rsidRPr="00D44723" w:rsidRDefault="00524297" w:rsidP="00524297">
            <w:pPr>
              <w:rPr>
                <w:rFonts w:cs="Arial"/>
                <w:sz w:val="20"/>
                <w:szCs w:val="20"/>
              </w:rPr>
            </w:pPr>
            <w:r w:rsidRPr="00D44723">
              <w:rPr>
                <w:rFonts w:cs="Arial"/>
                <w:sz w:val="20"/>
                <w:szCs w:val="20"/>
              </w:rPr>
              <w:t xml:space="preserve">Maintenance programme must maximise vehicle availability, and allow visibility of the whole fleet, including sub-contractor vehicles. </w:t>
            </w:r>
          </w:p>
          <w:p w14:paraId="4B205B2D" w14:textId="77777777" w:rsidR="00524297" w:rsidRPr="00D44723" w:rsidRDefault="00524297" w:rsidP="00524297">
            <w:pPr>
              <w:rPr>
                <w:rFonts w:cs="Arial"/>
                <w:sz w:val="20"/>
                <w:szCs w:val="20"/>
              </w:rPr>
            </w:pPr>
            <w:r w:rsidRPr="00D44723">
              <w:rPr>
                <w:rFonts w:cs="Arial"/>
                <w:sz w:val="20"/>
                <w:szCs w:val="20"/>
              </w:rPr>
              <w:t>Servicing/inspections are to be carried out on time, by a professionally qualified person, to a specified maintenance program.</w:t>
            </w:r>
          </w:p>
          <w:p w14:paraId="3356A7B6" w14:textId="77777777" w:rsidR="00524297" w:rsidRPr="00D44723" w:rsidRDefault="00524297" w:rsidP="00524297">
            <w:pPr>
              <w:rPr>
                <w:rFonts w:cs="Arial"/>
                <w:b/>
                <w:sz w:val="20"/>
                <w:szCs w:val="20"/>
              </w:rPr>
            </w:pPr>
          </w:p>
        </w:tc>
        <w:tc>
          <w:tcPr>
            <w:tcW w:w="2126" w:type="dxa"/>
            <w:tcBorders>
              <w:bottom w:val="single" w:sz="4" w:space="0" w:color="auto"/>
            </w:tcBorders>
            <w:shd w:val="clear" w:color="auto" w:fill="auto"/>
          </w:tcPr>
          <w:p w14:paraId="1E6CCD35" w14:textId="77777777" w:rsidR="00524297" w:rsidRPr="00491691" w:rsidRDefault="00524297" w:rsidP="00524297">
            <w:pPr>
              <w:jc w:val="center"/>
              <w:rPr>
                <w:rFonts w:cs="Arial"/>
                <w:b/>
                <w:sz w:val="20"/>
                <w:szCs w:val="20"/>
              </w:rPr>
            </w:pPr>
          </w:p>
        </w:tc>
        <w:tc>
          <w:tcPr>
            <w:tcW w:w="2977" w:type="dxa"/>
            <w:shd w:val="clear" w:color="auto" w:fill="auto"/>
          </w:tcPr>
          <w:p w14:paraId="4F0926CC" w14:textId="77777777" w:rsidR="00524297" w:rsidRPr="00F91FEE" w:rsidRDefault="00524297" w:rsidP="00524297">
            <w:pPr>
              <w:rPr>
                <w:rFonts w:cs="Arial"/>
                <w:sz w:val="20"/>
                <w:szCs w:val="20"/>
              </w:rPr>
            </w:pPr>
            <w:r w:rsidRPr="00F91FEE">
              <w:rPr>
                <w:rFonts w:cs="Arial"/>
                <w:sz w:val="20"/>
                <w:szCs w:val="20"/>
              </w:rPr>
              <w:t>No Failure to Comply</w:t>
            </w:r>
          </w:p>
        </w:tc>
        <w:tc>
          <w:tcPr>
            <w:tcW w:w="2126" w:type="dxa"/>
            <w:shd w:val="clear" w:color="auto" w:fill="auto"/>
          </w:tcPr>
          <w:p w14:paraId="2D2230F5" w14:textId="77777777" w:rsidR="00524297" w:rsidRPr="00F91FEE" w:rsidRDefault="00524297" w:rsidP="00524297">
            <w:pPr>
              <w:rPr>
                <w:rFonts w:cs="Arial"/>
                <w:sz w:val="20"/>
                <w:szCs w:val="20"/>
              </w:rPr>
            </w:pPr>
            <w:r w:rsidRPr="00F91FEE">
              <w:rPr>
                <w:rFonts w:cs="Arial"/>
                <w:sz w:val="20"/>
                <w:szCs w:val="20"/>
              </w:rPr>
              <w:t>100%</w:t>
            </w:r>
            <w:r>
              <w:rPr>
                <w:rFonts w:cs="Arial"/>
                <w:sz w:val="20"/>
                <w:szCs w:val="20"/>
              </w:rPr>
              <w:t xml:space="preserve"> Compliance</w:t>
            </w:r>
          </w:p>
        </w:tc>
      </w:tr>
    </w:tbl>
    <w:p w14:paraId="54C7D0C9" w14:textId="77777777" w:rsidR="00524297" w:rsidRPr="00D04C22" w:rsidRDefault="00524297" w:rsidP="00524297">
      <w:pPr>
        <w:rPr>
          <w:rFonts w:cs="Arial"/>
          <w:b/>
        </w:rPr>
      </w:pPr>
    </w:p>
    <w:p w14:paraId="10A19D04" w14:textId="77777777" w:rsidR="00524297" w:rsidRDefault="00524297" w:rsidP="00524297">
      <w:pPr>
        <w:rPr>
          <w:rFonts w:cs="Arial"/>
        </w:rPr>
      </w:pPr>
    </w:p>
    <w:p w14:paraId="23116ECF" w14:textId="77777777" w:rsidR="00524297" w:rsidRDefault="00524297" w:rsidP="00524297">
      <w:pPr>
        <w:rPr>
          <w:rFonts w:cs="Arial"/>
        </w:rPr>
      </w:pPr>
    </w:p>
    <w:p w14:paraId="6ED4B232" w14:textId="77777777" w:rsidR="00524297" w:rsidRDefault="00524297" w:rsidP="00524297">
      <w:pPr>
        <w:rPr>
          <w:rFonts w:cs="Arial"/>
        </w:rPr>
      </w:pPr>
    </w:p>
    <w:p w14:paraId="70C50E70" w14:textId="77777777" w:rsidR="00524297" w:rsidRDefault="00524297" w:rsidP="00524297">
      <w:pPr>
        <w:rPr>
          <w:rFonts w:cs="Arial"/>
        </w:rPr>
      </w:pPr>
    </w:p>
    <w:p w14:paraId="52C7DCA4" w14:textId="77777777" w:rsidR="00524297" w:rsidRDefault="00524297" w:rsidP="00524297">
      <w:pPr>
        <w:rPr>
          <w:rFonts w:cs="Arial"/>
        </w:rPr>
      </w:pPr>
    </w:p>
    <w:p w14:paraId="58686674" w14:textId="77777777" w:rsidR="00524297" w:rsidRDefault="00524297" w:rsidP="00524297">
      <w:pPr>
        <w:rPr>
          <w:rFonts w:cs="Arial"/>
        </w:rPr>
      </w:pPr>
    </w:p>
    <w:p w14:paraId="382F590B" w14:textId="77777777" w:rsidR="00524297" w:rsidRDefault="00524297" w:rsidP="00524297">
      <w:pPr>
        <w:rPr>
          <w:rFonts w:cs="Arial"/>
        </w:rPr>
      </w:pPr>
      <w:r>
        <w:rPr>
          <w:rFonts w:cs="Arial"/>
        </w:rPr>
        <w:br w:type="page"/>
      </w:r>
    </w:p>
    <w:p w14:paraId="0B77B9DD" w14:textId="77777777" w:rsidR="00524297" w:rsidRPr="002D1EEE" w:rsidRDefault="00524297" w:rsidP="00524297">
      <w:pPr>
        <w:rPr>
          <w:rFonts w:cs="Arial"/>
        </w:rPr>
      </w:pPr>
      <w:r w:rsidRPr="00D04C22">
        <w:rPr>
          <w:rFonts w:cs="Arial"/>
        </w:rPr>
        <w:t>The Provision of Category</w:t>
      </w:r>
      <w:r w:rsidRPr="00D04C22">
        <w:rPr>
          <w:rFonts w:cs="Arial"/>
          <w:b/>
          <w:bCs/>
        </w:rPr>
        <w:t xml:space="preserve"> </w:t>
      </w:r>
      <w:r>
        <w:rPr>
          <w:rFonts w:cs="Arial"/>
          <w:bCs/>
        </w:rPr>
        <w:t>B, B+E,</w:t>
      </w:r>
      <w:r w:rsidRPr="00D04C22">
        <w:rPr>
          <w:rFonts w:cs="Arial"/>
          <w:bCs/>
        </w:rPr>
        <w:t xml:space="preserve"> L</w:t>
      </w:r>
      <w:r w:rsidRPr="00D04C22">
        <w:rPr>
          <w:rFonts w:cs="Arial"/>
        </w:rPr>
        <w:t xml:space="preserve">icence Acquisition Training Services – Section </w:t>
      </w:r>
      <w:r>
        <w:rPr>
          <w:rFonts w:cs="Arial"/>
        </w:rPr>
        <w:t>3</w:t>
      </w:r>
      <w:r w:rsidRPr="00D04C22">
        <w:rPr>
          <w:rFonts w:cs="Arial"/>
        </w:rPr>
        <w:t xml:space="preserve"> - </w:t>
      </w:r>
      <w:r>
        <w:rPr>
          <w:rFonts w:cs="Arial"/>
        </w:rPr>
        <w:t>Instruction</w:t>
      </w:r>
    </w:p>
    <w:p w14:paraId="0B2215FA" w14:textId="77777777" w:rsidR="00524297" w:rsidRDefault="00524297" w:rsidP="00524297">
      <w:pPr>
        <w:jc w:val="center"/>
        <w:rPr>
          <w:rFonts w:cs="Arial"/>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402"/>
        <w:gridCol w:w="3261"/>
        <w:gridCol w:w="2126"/>
        <w:gridCol w:w="2977"/>
        <w:gridCol w:w="2126"/>
      </w:tblGrid>
      <w:tr w:rsidR="00524297" w:rsidRPr="00491691" w14:paraId="7687ED97" w14:textId="77777777" w:rsidTr="00524297">
        <w:trPr>
          <w:trHeight w:val="415"/>
          <w:tblHeader/>
        </w:trPr>
        <w:tc>
          <w:tcPr>
            <w:tcW w:w="1242" w:type="dxa"/>
            <w:shd w:val="clear" w:color="auto" w:fill="auto"/>
          </w:tcPr>
          <w:p w14:paraId="35B1BE42" w14:textId="77777777" w:rsidR="00524297" w:rsidRPr="00491691" w:rsidRDefault="00524297" w:rsidP="00524297">
            <w:pPr>
              <w:jc w:val="center"/>
              <w:rPr>
                <w:rFonts w:cs="Arial"/>
                <w:b/>
                <w:sz w:val="20"/>
                <w:szCs w:val="20"/>
              </w:rPr>
            </w:pPr>
            <w:r w:rsidRPr="00491691">
              <w:rPr>
                <w:rFonts w:cs="Arial"/>
                <w:b/>
                <w:sz w:val="20"/>
                <w:szCs w:val="20"/>
              </w:rPr>
              <w:t>SOR Ref</w:t>
            </w:r>
          </w:p>
        </w:tc>
        <w:tc>
          <w:tcPr>
            <w:tcW w:w="3402" w:type="dxa"/>
            <w:shd w:val="clear" w:color="auto" w:fill="auto"/>
          </w:tcPr>
          <w:p w14:paraId="7EDCCAC8" w14:textId="77777777" w:rsidR="00524297" w:rsidRPr="00491691" w:rsidRDefault="00524297" w:rsidP="00524297">
            <w:pPr>
              <w:jc w:val="center"/>
              <w:rPr>
                <w:rFonts w:cs="Arial"/>
                <w:b/>
                <w:sz w:val="20"/>
                <w:szCs w:val="20"/>
              </w:rPr>
            </w:pPr>
            <w:r w:rsidRPr="00491691">
              <w:rPr>
                <w:rFonts w:cs="Arial"/>
                <w:b/>
                <w:sz w:val="20"/>
                <w:szCs w:val="20"/>
              </w:rPr>
              <w:t>Requirement</w:t>
            </w:r>
          </w:p>
        </w:tc>
        <w:tc>
          <w:tcPr>
            <w:tcW w:w="3261" w:type="dxa"/>
            <w:shd w:val="clear" w:color="auto" w:fill="auto"/>
          </w:tcPr>
          <w:p w14:paraId="775C4E91" w14:textId="77777777" w:rsidR="00524297" w:rsidRPr="00491691" w:rsidRDefault="00524297" w:rsidP="00524297">
            <w:pPr>
              <w:jc w:val="center"/>
              <w:rPr>
                <w:rFonts w:cs="Arial"/>
                <w:b/>
                <w:sz w:val="20"/>
                <w:szCs w:val="20"/>
              </w:rPr>
            </w:pPr>
            <w:r w:rsidRPr="00491691">
              <w:rPr>
                <w:rFonts w:cs="Arial"/>
                <w:b/>
                <w:sz w:val="20"/>
                <w:szCs w:val="20"/>
              </w:rPr>
              <w:t>Additional Information</w:t>
            </w:r>
          </w:p>
        </w:tc>
        <w:tc>
          <w:tcPr>
            <w:tcW w:w="2126" w:type="dxa"/>
            <w:shd w:val="clear" w:color="auto" w:fill="auto"/>
          </w:tcPr>
          <w:p w14:paraId="2B3F10E1" w14:textId="77777777" w:rsidR="00524297" w:rsidRPr="00491691" w:rsidRDefault="00524297" w:rsidP="00524297">
            <w:pPr>
              <w:jc w:val="center"/>
              <w:rPr>
                <w:rFonts w:cs="Arial"/>
                <w:b/>
                <w:sz w:val="20"/>
                <w:szCs w:val="20"/>
              </w:rPr>
            </w:pPr>
            <w:r w:rsidRPr="00491691">
              <w:rPr>
                <w:rFonts w:cs="Arial"/>
                <w:b/>
                <w:sz w:val="20"/>
                <w:szCs w:val="20"/>
              </w:rPr>
              <w:t>Volume</w:t>
            </w:r>
          </w:p>
        </w:tc>
        <w:tc>
          <w:tcPr>
            <w:tcW w:w="2977" w:type="dxa"/>
            <w:shd w:val="clear" w:color="auto" w:fill="auto"/>
          </w:tcPr>
          <w:p w14:paraId="2D77597D" w14:textId="77777777" w:rsidR="00524297" w:rsidRPr="00491691" w:rsidRDefault="00524297" w:rsidP="00524297">
            <w:pPr>
              <w:jc w:val="center"/>
              <w:rPr>
                <w:rFonts w:cs="Arial"/>
                <w:b/>
                <w:sz w:val="20"/>
                <w:szCs w:val="20"/>
              </w:rPr>
            </w:pPr>
            <w:r w:rsidRPr="00491691">
              <w:rPr>
                <w:rFonts w:cs="Arial"/>
                <w:b/>
                <w:sz w:val="20"/>
                <w:szCs w:val="20"/>
              </w:rPr>
              <w:t>Service Standards</w:t>
            </w:r>
          </w:p>
        </w:tc>
        <w:tc>
          <w:tcPr>
            <w:tcW w:w="2126" w:type="dxa"/>
            <w:shd w:val="clear" w:color="auto" w:fill="auto"/>
          </w:tcPr>
          <w:p w14:paraId="56B0CA67" w14:textId="77777777" w:rsidR="00524297" w:rsidRPr="00491691" w:rsidRDefault="00524297" w:rsidP="00524297">
            <w:pPr>
              <w:jc w:val="center"/>
              <w:rPr>
                <w:rFonts w:cs="Arial"/>
                <w:b/>
                <w:sz w:val="20"/>
                <w:szCs w:val="20"/>
              </w:rPr>
            </w:pPr>
            <w:r w:rsidRPr="00491691">
              <w:rPr>
                <w:rFonts w:cs="Arial"/>
                <w:b/>
                <w:sz w:val="20"/>
                <w:szCs w:val="20"/>
              </w:rPr>
              <w:t>Performance</w:t>
            </w:r>
          </w:p>
          <w:p w14:paraId="5751C1E2" w14:textId="77777777" w:rsidR="00524297" w:rsidRPr="00491691" w:rsidRDefault="00524297" w:rsidP="00524297">
            <w:pPr>
              <w:jc w:val="center"/>
              <w:rPr>
                <w:rFonts w:cs="Arial"/>
                <w:b/>
                <w:sz w:val="20"/>
                <w:szCs w:val="20"/>
              </w:rPr>
            </w:pPr>
            <w:r w:rsidRPr="00491691">
              <w:rPr>
                <w:rFonts w:cs="Arial"/>
                <w:b/>
                <w:sz w:val="20"/>
                <w:szCs w:val="20"/>
              </w:rPr>
              <w:t>Targets</w:t>
            </w:r>
          </w:p>
        </w:tc>
      </w:tr>
      <w:tr w:rsidR="00524297" w:rsidRPr="00491691" w14:paraId="33244CA4" w14:textId="77777777" w:rsidTr="00524297">
        <w:trPr>
          <w:trHeight w:val="1649"/>
        </w:trPr>
        <w:tc>
          <w:tcPr>
            <w:tcW w:w="1242" w:type="dxa"/>
            <w:shd w:val="clear" w:color="auto" w:fill="auto"/>
          </w:tcPr>
          <w:p w14:paraId="57B2A8AC" w14:textId="77777777" w:rsidR="00524297" w:rsidRPr="00491691" w:rsidRDefault="00524297" w:rsidP="00524297">
            <w:pPr>
              <w:rPr>
                <w:rFonts w:cs="Arial"/>
                <w:sz w:val="20"/>
                <w:szCs w:val="20"/>
              </w:rPr>
            </w:pPr>
            <w:r w:rsidRPr="00491691">
              <w:rPr>
                <w:rFonts w:cs="Arial"/>
                <w:sz w:val="20"/>
                <w:szCs w:val="20"/>
              </w:rPr>
              <w:t>03.01</w:t>
            </w:r>
          </w:p>
        </w:tc>
        <w:tc>
          <w:tcPr>
            <w:tcW w:w="3402" w:type="dxa"/>
            <w:shd w:val="clear" w:color="auto" w:fill="auto"/>
          </w:tcPr>
          <w:p w14:paraId="7BFDC132" w14:textId="77777777" w:rsidR="00524297" w:rsidRDefault="00524297" w:rsidP="00524297">
            <w:pPr>
              <w:rPr>
                <w:rFonts w:cs="Arial"/>
                <w:sz w:val="20"/>
                <w:szCs w:val="20"/>
              </w:rPr>
            </w:pPr>
            <w:r>
              <w:rPr>
                <w:rFonts w:cs="Arial"/>
                <w:sz w:val="20"/>
                <w:szCs w:val="20"/>
              </w:rPr>
              <w:t xml:space="preserve">Instructors for Category B training must be fully qualified DVSA Approved Driving Instructors (ADI’s) who have achieved a minimum Grade B qualification. </w:t>
            </w:r>
          </w:p>
          <w:p w14:paraId="50E99EE3" w14:textId="77777777" w:rsidR="00524297" w:rsidRDefault="00524297" w:rsidP="00524297">
            <w:pPr>
              <w:rPr>
                <w:rFonts w:cs="Arial"/>
                <w:sz w:val="20"/>
                <w:szCs w:val="20"/>
              </w:rPr>
            </w:pPr>
          </w:p>
          <w:p w14:paraId="2D8150E5" w14:textId="77777777" w:rsidR="00524297" w:rsidRPr="00491691" w:rsidRDefault="00524297" w:rsidP="00524297">
            <w:pPr>
              <w:rPr>
                <w:rFonts w:cs="Arial"/>
                <w:sz w:val="20"/>
                <w:szCs w:val="20"/>
              </w:rPr>
            </w:pPr>
          </w:p>
        </w:tc>
        <w:tc>
          <w:tcPr>
            <w:tcW w:w="3261" w:type="dxa"/>
            <w:shd w:val="clear" w:color="auto" w:fill="auto"/>
          </w:tcPr>
          <w:p w14:paraId="55092048" w14:textId="77777777" w:rsidR="00524297" w:rsidRPr="00F7276F" w:rsidRDefault="00524297" w:rsidP="00524297">
            <w:pPr>
              <w:rPr>
                <w:rFonts w:cs="Arial"/>
                <w:sz w:val="20"/>
                <w:szCs w:val="20"/>
              </w:rPr>
            </w:pPr>
            <w:r w:rsidRPr="00F7276F">
              <w:rPr>
                <w:rFonts w:cs="Arial"/>
                <w:sz w:val="20"/>
                <w:szCs w:val="20"/>
              </w:rPr>
              <w:t xml:space="preserve">During instruction, Instructors’ DVSA  registration card must be displayed in vehicle at all times </w:t>
            </w:r>
          </w:p>
          <w:p w14:paraId="5A2841BF" w14:textId="77777777" w:rsidR="00524297" w:rsidRPr="00F7276F" w:rsidRDefault="00524297" w:rsidP="00524297">
            <w:pPr>
              <w:rPr>
                <w:rFonts w:cs="Arial"/>
                <w:sz w:val="20"/>
                <w:szCs w:val="20"/>
              </w:rPr>
            </w:pPr>
            <w:r w:rsidRPr="00F7276F">
              <w:rPr>
                <w:rFonts w:cs="Arial"/>
                <w:sz w:val="20"/>
                <w:szCs w:val="20"/>
              </w:rPr>
              <w:t>The Contractor must ensure that Instructors maintain currency with any changes to industry best practice and legislative amendments and be fully compliant with DVSA licensing legislation throughout the term of the contract.</w:t>
            </w:r>
          </w:p>
          <w:p w14:paraId="556F2330" w14:textId="77777777" w:rsidR="00524297" w:rsidRPr="00A255FC" w:rsidRDefault="00524297" w:rsidP="00524297">
            <w:pPr>
              <w:rPr>
                <w:rFonts w:cs="Arial"/>
                <w:sz w:val="20"/>
              </w:rPr>
            </w:pPr>
            <w:r w:rsidRPr="00A255FC">
              <w:rPr>
                <w:rFonts w:cs="Arial"/>
                <w:sz w:val="20"/>
              </w:rPr>
              <w:t>All instructors must have completed Module 1 (Theory Test) within 1 month from the commencement of the contract or initial registration with the Authority.</w:t>
            </w:r>
          </w:p>
          <w:p w14:paraId="23A5CA5F" w14:textId="77777777" w:rsidR="00524297" w:rsidRPr="00A255FC" w:rsidRDefault="00524297" w:rsidP="00524297">
            <w:pPr>
              <w:rPr>
                <w:rFonts w:cs="Arial"/>
                <w:sz w:val="20"/>
              </w:rPr>
            </w:pPr>
            <w:r w:rsidRPr="00A255FC">
              <w:rPr>
                <w:rFonts w:cs="Arial"/>
                <w:sz w:val="20"/>
              </w:rPr>
              <w:t>All instructors must have completed Module 2 (Driving Assessment) within 6 months of commencement of the contract or initial registration with the Authority.</w:t>
            </w:r>
          </w:p>
          <w:p w14:paraId="2A516180" w14:textId="77777777" w:rsidR="00524297" w:rsidRPr="00A255FC" w:rsidRDefault="00524297" w:rsidP="00524297">
            <w:pPr>
              <w:rPr>
                <w:rFonts w:cs="Arial"/>
                <w:sz w:val="20"/>
              </w:rPr>
            </w:pPr>
            <w:r w:rsidRPr="00A255FC">
              <w:rPr>
                <w:rFonts w:cs="Arial"/>
                <w:sz w:val="20"/>
              </w:rPr>
              <w:t>All instructors must have completed Module 3 (Instructional Assessment) within 12 months of commencement of the contract or initial registration with the Authority.</w:t>
            </w:r>
          </w:p>
          <w:p w14:paraId="0F162DD1" w14:textId="77777777" w:rsidR="00524297" w:rsidRPr="00A255FC" w:rsidRDefault="00524297" w:rsidP="00524297">
            <w:pPr>
              <w:rPr>
                <w:rFonts w:cs="Arial"/>
                <w:sz w:val="20"/>
              </w:rPr>
            </w:pPr>
          </w:p>
          <w:p w14:paraId="60E854E2" w14:textId="77777777" w:rsidR="00524297" w:rsidRPr="00A255FC" w:rsidRDefault="00524297" w:rsidP="00524297">
            <w:pPr>
              <w:rPr>
                <w:rFonts w:cs="Arial"/>
                <w:sz w:val="20"/>
              </w:rPr>
            </w:pPr>
            <w:r w:rsidRPr="00A255FC">
              <w:rPr>
                <w:rFonts w:cs="Arial"/>
                <w:sz w:val="20"/>
              </w:rPr>
              <w:t xml:space="preserve">Contractors must ensure that they have conducted their own assessment on potential instructors, the assessment is to include: </w:t>
            </w:r>
          </w:p>
          <w:p w14:paraId="4C0D5784" w14:textId="77777777" w:rsidR="00524297" w:rsidRPr="00A255FC" w:rsidRDefault="00524297" w:rsidP="00D77189">
            <w:pPr>
              <w:numPr>
                <w:ilvl w:val="0"/>
                <w:numId w:val="27"/>
              </w:numPr>
              <w:rPr>
                <w:rFonts w:cs="Arial"/>
                <w:sz w:val="20"/>
              </w:rPr>
            </w:pPr>
            <w:r w:rsidRPr="00A255FC">
              <w:rPr>
                <w:rFonts w:cs="Arial"/>
                <w:sz w:val="20"/>
              </w:rPr>
              <w:t>Theory Test.</w:t>
            </w:r>
          </w:p>
          <w:p w14:paraId="36E32EA2" w14:textId="77777777" w:rsidR="00524297" w:rsidRPr="00A255FC" w:rsidRDefault="00524297" w:rsidP="00D77189">
            <w:pPr>
              <w:numPr>
                <w:ilvl w:val="0"/>
                <w:numId w:val="27"/>
              </w:numPr>
              <w:rPr>
                <w:rFonts w:cs="Arial"/>
                <w:sz w:val="20"/>
              </w:rPr>
            </w:pPr>
            <w:r w:rsidRPr="00A255FC">
              <w:rPr>
                <w:rFonts w:cs="Arial"/>
                <w:sz w:val="20"/>
              </w:rPr>
              <w:t>Driving assessment.</w:t>
            </w:r>
          </w:p>
          <w:p w14:paraId="4480C1DC" w14:textId="77777777" w:rsidR="00524297" w:rsidRPr="00A255FC" w:rsidRDefault="00524297" w:rsidP="00D77189">
            <w:pPr>
              <w:numPr>
                <w:ilvl w:val="0"/>
                <w:numId w:val="27"/>
              </w:numPr>
              <w:rPr>
                <w:rFonts w:cs="Arial"/>
                <w:sz w:val="20"/>
              </w:rPr>
            </w:pPr>
            <w:r w:rsidRPr="00A255FC">
              <w:rPr>
                <w:rFonts w:cs="Arial"/>
                <w:sz w:val="20"/>
              </w:rPr>
              <w:t>Instructional ability.</w:t>
            </w:r>
          </w:p>
          <w:p w14:paraId="1A99F9EE" w14:textId="77777777" w:rsidR="00524297" w:rsidRPr="00057572" w:rsidRDefault="00524297" w:rsidP="00524297">
            <w:pPr>
              <w:rPr>
                <w:rFonts w:cs="Arial"/>
              </w:rPr>
            </w:pPr>
            <w:r w:rsidRPr="00A255FC">
              <w:rPr>
                <w:rFonts w:cs="Arial"/>
                <w:sz w:val="20"/>
              </w:rPr>
              <w:t xml:space="preserve">A record of the assessment is to be retained and presented to the Authority on request.  </w:t>
            </w:r>
          </w:p>
        </w:tc>
        <w:tc>
          <w:tcPr>
            <w:tcW w:w="2126" w:type="dxa"/>
            <w:shd w:val="clear" w:color="auto" w:fill="auto"/>
          </w:tcPr>
          <w:p w14:paraId="2015CD3F" w14:textId="77777777" w:rsidR="00524297" w:rsidRPr="00491691" w:rsidRDefault="00524297" w:rsidP="00524297">
            <w:pPr>
              <w:rPr>
                <w:rFonts w:cs="Arial"/>
                <w:sz w:val="20"/>
                <w:szCs w:val="20"/>
              </w:rPr>
            </w:pPr>
            <w:r w:rsidRPr="00491691">
              <w:rPr>
                <w:rFonts w:cs="Arial"/>
                <w:sz w:val="20"/>
                <w:szCs w:val="20"/>
              </w:rPr>
              <w:t>All instructors.</w:t>
            </w:r>
          </w:p>
        </w:tc>
        <w:tc>
          <w:tcPr>
            <w:tcW w:w="2977" w:type="dxa"/>
            <w:shd w:val="clear" w:color="auto" w:fill="auto"/>
          </w:tcPr>
          <w:p w14:paraId="7F6F9CAF" w14:textId="77777777" w:rsidR="00524297" w:rsidRPr="00491691" w:rsidRDefault="00524297" w:rsidP="00524297">
            <w:pPr>
              <w:rPr>
                <w:rFonts w:cs="Arial"/>
                <w:sz w:val="20"/>
                <w:szCs w:val="20"/>
              </w:rPr>
            </w:pPr>
            <w:r w:rsidRPr="00491691">
              <w:rPr>
                <w:rFonts w:cs="Arial"/>
                <w:sz w:val="20"/>
                <w:szCs w:val="20"/>
              </w:rPr>
              <w:t>No failure to comply.</w:t>
            </w:r>
          </w:p>
        </w:tc>
        <w:tc>
          <w:tcPr>
            <w:tcW w:w="2126" w:type="dxa"/>
            <w:shd w:val="clear" w:color="auto" w:fill="auto"/>
          </w:tcPr>
          <w:p w14:paraId="77DAEB9E" w14:textId="77777777" w:rsidR="00524297" w:rsidRPr="00491691" w:rsidRDefault="00524297" w:rsidP="00524297">
            <w:pPr>
              <w:rPr>
                <w:rFonts w:cs="Arial"/>
                <w:sz w:val="20"/>
                <w:szCs w:val="20"/>
              </w:rPr>
            </w:pPr>
            <w:r w:rsidRPr="00491691">
              <w:rPr>
                <w:rFonts w:cs="Arial"/>
                <w:sz w:val="20"/>
                <w:szCs w:val="20"/>
              </w:rPr>
              <w:t>100% compliance.</w:t>
            </w:r>
          </w:p>
          <w:p w14:paraId="248E0AF4" w14:textId="77777777" w:rsidR="00524297" w:rsidRPr="00491691" w:rsidRDefault="00524297" w:rsidP="00524297">
            <w:pPr>
              <w:rPr>
                <w:rFonts w:cs="Arial"/>
                <w:sz w:val="20"/>
                <w:szCs w:val="20"/>
              </w:rPr>
            </w:pPr>
          </w:p>
          <w:p w14:paraId="78470489" w14:textId="77777777" w:rsidR="00524297" w:rsidRPr="00491691" w:rsidRDefault="00524297" w:rsidP="00524297">
            <w:pPr>
              <w:rPr>
                <w:rFonts w:cs="Arial"/>
                <w:sz w:val="20"/>
                <w:szCs w:val="20"/>
              </w:rPr>
            </w:pPr>
          </w:p>
          <w:p w14:paraId="5785EA10" w14:textId="77777777" w:rsidR="00524297" w:rsidRPr="00491691" w:rsidRDefault="00524297" w:rsidP="00524297">
            <w:pPr>
              <w:rPr>
                <w:rFonts w:cs="Arial"/>
                <w:sz w:val="20"/>
                <w:szCs w:val="20"/>
              </w:rPr>
            </w:pPr>
          </w:p>
          <w:p w14:paraId="4771500A" w14:textId="77777777" w:rsidR="00524297" w:rsidRPr="00491691" w:rsidRDefault="00524297" w:rsidP="00524297">
            <w:pPr>
              <w:rPr>
                <w:rFonts w:cs="Arial"/>
                <w:sz w:val="20"/>
                <w:szCs w:val="20"/>
              </w:rPr>
            </w:pPr>
          </w:p>
          <w:p w14:paraId="61185C82" w14:textId="77777777" w:rsidR="00524297" w:rsidRPr="00491691" w:rsidRDefault="00524297" w:rsidP="00524297">
            <w:pPr>
              <w:rPr>
                <w:rFonts w:cs="Arial"/>
                <w:sz w:val="20"/>
                <w:szCs w:val="20"/>
              </w:rPr>
            </w:pPr>
          </w:p>
          <w:p w14:paraId="7EA1CF00" w14:textId="77777777" w:rsidR="00524297" w:rsidRPr="00491691" w:rsidRDefault="00524297" w:rsidP="00524297">
            <w:pPr>
              <w:rPr>
                <w:rFonts w:cs="Arial"/>
                <w:sz w:val="20"/>
                <w:szCs w:val="20"/>
              </w:rPr>
            </w:pPr>
          </w:p>
          <w:p w14:paraId="208F22CC" w14:textId="77777777" w:rsidR="00524297" w:rsidRPr="00491691" w:rsidRDefault="00524297" w:rsidP="00524297">
            <w:pPr>
              <w:rPr>
                <w:rFonts w:cs="Arial"/>
                <w:sz w:val="20"/>
                <w:szCs w:val="20"/>
              </w:rPr>
            </w:pPr>
          </w:p>
          <w:p w14:paraId="2E369FE3" w14:textId="77777777" w:rsidR="00524297" w:rsidRPr="00491691" w:rsidRDefault="00524297" w:rsidP="00524297">
            <w:pPr>
              <w:rPr>
                <w:rFonts w:cs="Arial"/>
                <w:sz w:val="20"/>
                <w:szCs w:val="20"/>
              </w:rPr>
            </w:pPr>
          </w:p>
          <w:p w14:paraId="00A08EA7" w14:textId="77777777" w:rsidR="00524297" w:rsidRPr="00491691" w:rsidRDefault="00524297" w:rsidP="00524297">
            <w:pPr>
              <w:rPr>
                <w:rFonts w:cs="Arial"/>
                <w:sz w:val="20"/>
                <w:szCs w:val="20"/>
              </w:rPr>
            </w:pPr>
          </w:p>
          <w:p w14:paraId="2A8D3F36" w14:textId="77777777" w:rsidR="00524297" w:rsidRPr="00491691" w:rsidRDefault="00524297" w:rsidP="00524297">
            <w:pPr>
              <w:rPr>
                <w:rFonts w:cs="Arial"/>
                <w:sz w:val="20"/>
                <w:szCs w:val="20"/>
              </w:rPr>
            </w:pPr>
          </w:p>
          <w:p w14:paraId="07BECA59" w14:textId="77777777" w:rsidR="00524297" w:rsidRPr="00491691" w:rsidRDefault="00524297" w:rsidP="00524297">
            <w:pPr>
              <w:rPr>
                <w:rFonts w:cs="Arial"/>
                <w:sz w:val="20"/>
                <w:szCs w:val="20"/>
              </w:rPr>
            </w:pPr>
          </w:p>
          <w:p w14:paraId="3D655B23" w14:textId="77777777" w:rsidR="00524297" w:rsidRPr="00491691" w:rsidRDefault="00524297" w:rsidP="00524297">
            <w:pPr>
              <w:rPr>
                <w:rFonts w:cs="Arial"/>
                <w:sz w:val="20"/>
                <w:szCs w:val="20"/>
              </w:rPr>
            </w:pPr>
          </w:p>
          <w:p w14:paraId="746622A5" w14:textId="77777777" w:rsidR="00524297" w:rsidRPr="00491691" w:rsidRDefault="00524297" w:rsidP="00524297">
            <w:pPr>
              <w:rPr>
                <w:rFonts w:cs="Arial"/>
                <w:sz w:val="20"/>
                <w:szCs w:val="20"/>
              </w:rPr>
            </w:pPr>
          </w:p>
          <w:p w14:paraId="0D4BFCB2" w14:textId="77777777" w:rsidR="00524297" w:rsidRPr="00491691" w:rsidRDefault="00524297" w:rsidP="00524297">
            <w:pPr>
              <w:rPr>
                <w:rFonts w:cs="Arial"/>
                <w:sz w:val="20"/>
                <w:szCs w:val="20"/>
              </w:rPr>
            </w:pPr>
          </w:p>
          <w:p w14:paraId="3729E9BE" w14:textId="77777777" w:rsidR="00524297" w:rsidRPr="00491691" w:rsidRDefault="00524297" w:rsidP="00524297">
            <w:pPr>
              <w:rPr>
                <w:rFonts w:cs="Arial"/>
                <w:sz w:val="20"/>
                <w:szCs w:val="20"/>
              </w:rPr>
            </w:pPr>
          </w:p>
          <w:p w14:paraId="5DF8F6E3" w14:textId="77777777" w:rsidR="00524297" w:rsidRPr="00491691" w:rsidRDefault="00524297" w:rsidP="00524297">
            <w:pPr>
              <w:jc w:val="center"/>
              <w:rPr>
                <w:rFonts w:cs="Arial"/>
                <w:sz w:val="20"/>
                <w:szCs w:val="20"/>
              </w:rPr>
            </w:pPr>
          </w:p>
        </w:tc>
      </w:tr>
      <w:tr w:rsidR="00524297" w:rsidRPr="00491691" w14:paraId="3307F1E2" w14:textId="77777777" w:rsidTr="00524297">
        <w:trPr>
          <w:trHeight w:val="3113"/>
        </w:trPr>
        <w:tc>
          <w:tcPr>
            <w:tcW w:w="1242" w:type="dxa"/>
            <w:shd w:val="clear" w:color="auto" w:fill="auto"/>
          </w:tcPr>
          <w:p w14:paraId="129CF1D1" w14:textId="77777777" w:rsidR="00524297" w:rsidRPr="00491691" w:rsidRDefault="00524297" w:rsidP="00524297">
            <w:pPr>
              <w:rPr>
                <w:rFonts w:cs="Arial"/>
                <w:sz w:val="20"/>
                <w:szCs w:val="20"/>
              </w:rPr>
            </w:pPr>
            <w:r w:rsidRPr="00491691">
              <w:rPr>
                <w:rFonts w:cs="Arial"/>
                <w:sz w:val="20"/>
                <w:szCs w:val="20"/>
              </w:rPr>
              <w:t>03.02</w:t>
            </w:r>
          </w:p>
          <w:p w14:paraId="29F5A848" w14:textId="77777777" w:rsidR="00524297" w:rsidRPr="00491691" w:rsidRDefault="00524297" w:rsidP="00524297">
            <w:pPr>
              <w:rPr>
                <w:rFonts w:cs="Arial"/>
                <w:sz w:val="20"/>
                <w:szCs w:val="20"/>
              </w:rPr>
            </w:pPr>
          </w:p>
          <w:p w14:paraId="5045A553" w14:textId="77777777" w:rsidR="00524297" w:rsidRPr="00491691" w:rsidRDefault="00524297" w:rsidP="00524297">
            <w:pPr>
              <w:rPr>
                <w:rFonts w:cs="Arial"/>
                <w:sz w:val="20"/>
                <w:szCs w:val="20"/>
              </w:rPr>
            </w:pPr>
          </w:p>
        </w:tc>
        <w:tc>
          <w:tcPr>
            <w:tcW w:w="3402" w:type="dxa"/>
            <w:shd w:val="clear" w:color="auto" w:fill="auto"/>
          </w:tcPr>
          <w:p w14:paraId="1AE452D2" w14:textId="77777777" w:rsidR="00524297" w:rsidRPr="00491691" w:rsidRDefault="00524297" w:rsidP="00524297">
            <w:pPr>
              <w:rPr>
                <w:rFonts w:cs="Arial"/>
                <w:sz w:val="20"/>
                <w:szCs w:val="20"/>
              </w:rPr>
            </w:pPr>
            <w:r w:rsidRPr="00491691">
              <w:rPr>
                <w:rFonts w:cs="Arial"/>
                <w:sz w:val="20"/>
                <w:szCs w:val="20"/>
              </w:rPr>
              <w:t xml:space="preserve">The Contractor will provide tuition/instruction in accordance with each Order to Train (OTT). </w:t>
            </w:r>
          </w:p>
          <w:p w14:paraId="444A0AD2" w14:textId="77777777" w:rsidR="00524297" w:rsidRPr="00491691" w:rsidRDefault="00524297" w:rsidP="00524297">
            <w:pPr>
              <w:rPr>
                <w:rFonts w:cs="Arial"/>
                <w:sz w:val="20"/>
                <w:szCs w:val="20"/>
              </w:rPr>
            </w:pPr>
          </w:p>
        </w:tc>
        <w:tc>
          <w:tcPr>
            <w:tcW w:w="3261" w:type="dxa"/>
            <w:shd w:val="clear" w:color="auto" w:fill="auto"/>
          </w:tcPr>
          <w:p w14:paraId="678DED88" w14:textId="77777777" w:rsidR="00524297" w:rsidRPr="00491691" w:rsidRDefault="00524297" w:rsidP="00524297">
            <w:pPr>
              <w:rPr>
                <w:rFonts w:cs="Arial"/>
                <w:sz w:val="20"/>
                <w:szCs w:val="20"/>
              </w:rPr>
            </w:pPr>
            <w:r w:rsidRPr="00491691">
              <w:rPr>
                <w:rFonts w:cs="Arial"/>
                <w:sz w:val="20"/>
                <w:szCs w:val="20"/>
              </w:rPr>
              <w:t xml:space="preserve">An OTT will be issued by the DO giving no less than 14 days’ notice of the date training is to start and detailing student availability. </w:t>
            </w:r>
          </w:p>
          <w:p w14:paraId="4ADE730A" w14:textId="77777777" w:rsidR="00524297" w:rsidRDefault="00524297" w:rsidP="00524297">
            <w:pPr>
              <w:rPr>
                <w:rFonts w:cs="Arial"/>
                <w:sz w:val="20"/>
                <w:szCs w:val="20"/>
              </w:rPr>
            </w:pPr>
            <w:r w:rsidRPr="00491691">
              <w:rPr>
                <w:rFonts w:cs="Arial"/>
                <w:sz w:val="20"/>
                <w:szCs w:val="20"/>
              </w:rPr>
              <w:t xml:space="preserve">Training will </w:t>
            </w:r>
            <w:r>
              <w:rPr>
                <w:rFonts w:cs="Arial"/>
                <w:sz w:val="20"/>
                <w:szCs w:val="20"/>
              </w:rPr>
              <w:t xml:space="preserve">normally </w:t>
            </w:r>
            <w:r w:rsidRPr="00491691">
              <w:rPr>
                <w:rFonts w:cs="Arial"/>
                <w:sz w:val="20"/>
                <w:szCs w:val="20"/>
              </w:rPr>
              <w:t>be required Monday to Friday 0800-1700.</w:t>
            </w:r>
          </w:p>
          <w:p w14:paraId="52F03168" w14:textId="77777777" w:rsidR="00524297" w:rsidRPr="00057572" w:rsidRDefault="00524297" w:rsidP="00524297">
            <w:pPr>
              <w:rPr>
                <w:rFonts w:cs="Arial"/>
                <w:sz w:val="20"/>
                <w:szCs w:val="20"/>
              </w:rPr>
            </w:pPr>
            <w:r w:rsidRPr="00491691">
              <w:rPr>
                <w:rFonts w:cs="Arial"/>
                <w:sz w:val="20"/>
                <w:szCs w:val="20"/>
              </w:rPr>
              <w:t>Instruction will also be required on weekends Bank/public holidays, early mornings and evenings.</w:t>
            </w:r>
          </w:p>
        </w:tc>
        <w:tc>
          <w:tcPr>
            <w:tcW w:w="2126" w:type="dxa"/>
            <w:shd w:val="clear" w:color="auto" w:fill="auto"/>
          </w:tcPr>
          <w:p w14:paraId="63A43666" w14:textId="77777777" w:rsidR="00524297" w:rsidRPr="00491691" w:rsidRDefault="00524297" w:rsidP="00524297">
            <w:pPr>
              <w:rPr>
                <w:rFonts w:cs="Arial"/>
                <w:sz w:val="20"/>
                <w:szCs w:val="20"/>
              </w:rPr>
            </w:pPr>
            <w:r w:rsidRPr="00491691">
              <w:rPr>
                <w:rFonts w:cs="Arial"/>
                <w:sz w:val="20"/>
                <w:szCs w:val="20"/>
              </w:rPr>
              <w:t xml:space="preserve">Sufficient Instructors to provide the training based on the numbers of students detailed on OTT </w:t>
            </w:r>
          </w:p>
          <w:p w14:paraId="2DC7DC2B" w14:textId="77777777" w:rsidR="00524297" w:rsidRPr="00491691" w:rsidRDefault="00524297" w:rsidP="00524297">
            <w:pPr>
              <w:rPr>
                <w:rFonts w:cs="Arial"/>
                <w:sz w:val="20"/>
                <w:szCs w:val="20"/>
              </w:rPr>
            </w:pPr>
            <w:r w:rsidRPr="00491691">
              <w:rPr>
                <w:rFonts w:cs="Arial"/>
                <w:sz w:val="20"/>
                <w:szCs w:val="20"/>
              </w:rPr>
              <w:t>Training is conducted over all Bank Holidays with the exception of Christmas and New Year.</w:t>
            </w:r>
          </w:p>
        </w:tc>
        <w:tc>
          <w:tcPr>
            <w:tcW w:w="2977" w:type="dxa"/>
            <w:shd w:val="clear" w:color="auto" w:fill="auto"/>
          </w:tcPr>
          <w:p w14:paraId="675633C9" w14:textId="77777777" w:rsidR="00524297" w:rsidRPr="00491691" w:rsidRDefault="00524297" w:rsidP="00524297">
            <w:pPr>
              <w:rPr>
                <w:rFonts w:cs="Arial"/>
                <w:sz w:val="20"/>
                <w:szCs w:val="20"/>
              </w:rPr>
            </w:pPr>
            <w:r w:rsidRPr="00491691">
              <w:rPr>
                <w:rFonts w:cs="Arial"/>
                <w:sz w:val="20"/>
                <w:szCs w:val="20"/>
              </w:rPr>
              <w:t>All OTTs are to be signed, stamped and returned to the DO at least 5 days prior to the date training is required.</w:t>
            </w:r>
          </w:p>
        </w:tc>
        <w:tc>
          <w:tcPr>
            <w:tcW w:w="2126" w:type="dxa"/>
            <w:shd w:val="clear" w:color="auto" w:fill="auto"/>
          </w:tcPr>
          <w:p w14:paraId="710DA1E0" w14:textId="77777777" w:rsidR="00524297" w:rsidRPr="00491691" w:rsidRDefault="00524297" w:rsidP="00524297">
            <w:pPr>
              <w:rPr>
                <w:rFonts w:cs="Arial"/>
                <w:sz w:val="20"/>
                <w:szCs w:val="20"/>
              </w:rPr>
            </w:pPr>
            <w:r w:rsidRPr="00491691">
              <w:rPr>
                <w:rFonts w:cs="Arial"/>
                <w:sz w:val="20"/>
                <w:szCs w:val="20"/>
              </w:rPr>
              <w:t>100% OTTs accepted.</w:t>
            </w:r>
          </w:p>
        </w:tc>
      </w:tr>
      <w:tr w:rsidR="00524297" w:rsidRPr="00491691" w14:paraId="5CE102EF" w14:textId="77777777" w:rsidTr="00524297">
        <w:tc>
          <w:tcPr>
            <w:tcW w:w="1242" w:type="dxa"/>
            <w:shd w:val="clear" w:color="auto" w:fill="auto"/>
          </w:tcPr>
          <w:p w14:paraId="52D726F8" w14:textId="77777777" w:rsidR="00524297" w:rsidRPr="00491691" w:rsidRDefault="00524297" w:rsidP="00524297">
            <w:pPr>
              <w:rPr>
                <w:rFonts w:cs="Arial"/>
                <w:sz w:val="20"/>
                <w:szCs w:val="20"/>
              </w:rPr>
            </w:pPr>
            <w:r w:rsidRPr="00491691">
              <w:rPr>
                <w:rFonts w:cs="Arial"/>
                <w:sz w:val="20"/>
                <w:szCs w:val="20"/>
              </w:rPr>
              <w:t>03.03</w:t>
            </w:r>
          </w:p>
        </w:tc>
        <w:tc>
          <w:tcPr>
            <w:tcW w:w="3402" w:type="dxa"/>
            <w:shd w:val="clear" w:color="auto" w:fill="auto"/>
          </w:tcPr>
          <w:p w14:paraId="22FED6F4" w14:textId="77777777" w:rsidR="00524297" w:rsidRPr="00491691" w:rsidRDefault="00524297" w:rsidP="00524297">
            <w:pPr>
              <w:rPr>
                <w:rFonts w:cs="Arial"/>
                <w:sz w:val="20"/>
                <w:szCs w:val="20"/>
              </w:rPr>
            </w:pPr>
            <w:r w:rsidRPr="00491691">
              <w:rPr>
                <w:rFonts w:cs="Arial"/>
                <w:sz w:val="20"/>
                <w:szCs w:val="20"/>
              </w:rPr>
              <w:t>All instruction will commence and finish at the Unit location stated in the Order to Train (OTT) unless otherwise authorised by the Designated Officer.</w:t>
            </w:r>
          </w:p>
          <w:p w14:paraId="258926D5" w14:textId="77777777" w:rsidR="00524297" w:rsidRPr="00491691" w:rsidRDefault="00524297" w:rsidP="00524297">
            <w:pPr>
              <w:rPr>
                <w:rFonts w:cs="Arial"/>
                <w:sz w:val="20"/>
                <w:szCs w:val="20"/>
              </w:rPr>
            </w:pPr>
          </w:p>
        </w:tc>
        <w:tc>
          <w:tcPr>
            <w:tcW w:w="3261" w:type="dxa"/>
            <w:shd w:val="clear" w:color="auto" w:fill="auto"/>
          </w:tcPr>
          <w:p w14:paraId="19A38B34" w14:textId="77777777" w:rsidR="00524297" w:rsidRPr="00491691" w:rsidRDefault="00524297" w:rsidP="00524297">
            <w:pPr>
              <w:rPr>
                <w:rFonts w:cs="Arial"/>
                <w:sz w:val="20"/>
                <w:szCs w:val="20"/>
              </w:rPr>
            </w:pPr>
          </w:p>
        </w:tc>
        <w:tc>
          <w:tcPr>
            <w:tcW w:w="2126" w:type="dxa"/>
            <w:shd w:val="clear" w:color="auto" w:fill="auto"/>
          </w:tcPr>
          <w:p w14:paraId="32200ADB" w14:textId="77777777" w:rsidR="00524297" w:rsidRPr="00491691" w:rsidRDefault="00524297" w:rsidP="00524297">
            <w:pPr>
              <w:rPr>
                <w:rFonts w:cs="Arial"/>
                <w:sz w:val="20"/>
                <w:szCs w:val="20"/>
              </w:rPr>
            </w:pPr>
            <w:r w:rsidRPr="00491691">
              <w:rPr>
                <w:rFonts w:cs="Arial"/>
                <w:sz w:val="20"/>
                <w:szCs w:val="20"/>
              </w:rPr>
              <w:t>As stated in OTT.</w:t>
            </w:r>
          </w:p>
        </w:tc>
        <w:tc>
          <w:tcPr>
            <w:tcW w:w="2977" w:type="dxa"/>
            <w:shd w:val="clear" w:color="auto" w:fill="auto"/>
          </w:tcPr>
          <w:p w14:paraId="124D398B" w14:textId="77777777" w:rsidR="00524297" w:rsidRPr="00491691" w:rsidRDefault="00524297" w:rsidP="00524297">
            <w:pPr>
              <w:rPr>
                <w:rFonts w:cs="Arial"/>
                <w:sz w:val="20"/>
                <w:szCs w:val="20"/>
              </w:rPr>
            </w:pPr>
            <w:r w:rsidRPr="00491691">
              <w:rPr>
                <w:rFonts w:cs="Arial"/>
                <w:sz w:val="20"/>
                <w:szCs w:val="20"/>
              </w:rPr>
              <w:t>No failure to comply.</w:t>
            </w:r>
          </w:p>
        </w:tc>
        <w:tc>
          <w:tcPr>
            <w:tcW w:w="2126" w:type="dxa"/>
            <w:shd w:val="clear" w:color="auto" w:fill="auto"/>
          </w:tcPr>
          <w:p w14:paraId="37A55600" w14:textId="77777777" w:rsidR="00524297" w:rsidRPr="00491691" w:rsidRDefault="00524297" w:rsidP="00524297">
            <w:pPr>
              <w:rPr>
                <w:rFonts w:cs="Arial"/>
                <w:sz w:val="20"/>
                <w:szCs w:val="20"/>
              </w:rPr>
            </w:pPr>
            <w:r w:rsidRPr="00491691">
              <w:rPr>
                <w:rFonts w:cs="Arial"/>
                <w:sz w:val="20"/>
                <w:szCs w:val="20"/>
              </w:rPr>
              <w:t>100% compliance.</w:t>
            </w:r>
          </w:p>
        </w:tc>
      </w:tr>
      <w:tr w:rsidR="00524297" w:rsidRPr="00491691" w14:paraId="5CC527B0" w14:textId="77777777" w:rsidTr="00524297">
        <w:tc>
          <w:tcPr>
            <w:tcW w:w="1242" w:type="dxa"/>
            <w:shd w:val="clear" w:color="auto" w:fill="auto"/>
          </w:tcPr>
          <w:p w14:paraId="3F3A68DC" w14:textId="77777777" w:rsidR="00524297" w:rsidRPr="00491691" w:rsidRDefault="00524297" w:rsidP="00524297">
            <w:pPr>
              <w:rPr>
                <w:rFonts w:cs="Arial"/>
                <w:sz w:val="20"/>
                <w:szCs w:val="20"/>
              </w:rPr>
            </w:pPr>
            <w:r w:rsidRPr="00491691">
              <w:rPr>
                <w:rFonts w:cs="Arial"/>
                <w:sz w:val="20"/>
                <w:szCs w:val="20"/>
              </w:rPr>
              <w:t>03.04</w:t>
            </w:r>
          </w:p>
        </w:tc>
        <w:tc>
          <w:tcPr>
            <w:tcW w:w="3402" w:type="dxa"/>
            <w:shd w:val="clear" w:color="auto" w:fill="auto"/>
          </w:tcPr>
          <w:p w14:paraId="3ED59830" w14:textId="77777777" w:rsidR="00524297" w:rsidRPr="00491691" w:rsidRDefault="00524297" w:rsidP="00524297">
            <w:pPr>
              <w:rPr>
                <w:rFonts w:cs="Arial"/>
                <w:sz w:val="20"/>
                <w:szCs w:val="20"/>
              </w:rPr>
            </w:pPr>
            <w:r w:rsidRPr="00491691">
              <w:rPr>
                <w:rFonts w:cs="Arial"/>
                <w:sz w:val="20"/>
                <w:szCs w:val="20"/>
              </w:rPr>
              <w:t xml:space="preserve">Each Training day </w:t>
            </w:r>
            <w:r>
              <w:rPr>
                <w:rFonts w:cs="Arial"/>
                <w:sz w:val="20"/>
                <w:szCs w:val="20"/>
              </w:rPr>
              <w:t xml:space="preserve">shall consist of 3.5 </w:t>
            </w:r>
            <w:r w:rsidRPr="00491691">
              <w:rPr>
                <w:rFonts w:cs="Arial"/>
                <w:sz w:val="20"/>
                <w:szCs w:val="20"/>
              </w:rPr>
              <w:t>hours behind th</w:t>
            </w:r>
            <w:r>
              <w:rPr>
                <w:rFonts w:cs="Arial"/>
                <w:sz w:val="20"/>
                <w:szCs w:val="20"/>
              </w:rPr>
              <w:t>e wheel Tuition and 3.5</w:t>
            </w:r>
            <w:r w:rsidRPr="00491691">
              <w:rPr>
                <w:rFonts w:cs="Arial"/>
                <w:sz w:val="20"/>
                <w:szCs w:val="20"/>
              </w:rPr>
              <w:t xml:space="preserve"> hours in the vehicle as a passenger for each student.</w:t>
            </w:r>
          </w:p>
          <w:p w14:paraId="233C423B" w14:textId="77777777" w:rsidR="00524297" w:rsidRPr="00491691" w:rsidRDefault="00524297" w:rsidP="00524297">
            <w:pPr>
              <w:rPr>
                <w:rFonts w:cs="Arial"/>
                <w:sz w:val="20"/>
                <w:szCs w:val="20"/>
              </w:rPr>
            </w:pPr>
          </w:p>
          <w:p w14:paraId="59C58E46" w14:textId="77777777" w:rsidR="00524297" w:rsidRPr="00491691" w:rsidRDefault="00524297" w:rsidP="00524297">
            <w:pPr>
              <w:rPr>
                <w:rFonts w:cs="Arial"/>
                <w:sz w:val="20"/>
                <w:szCs w:val="20"/>
              </w:rPr>
            </w:pPr>
          </w:p>
        </w:tc>
        <w:tc>
          <w:tcPr>
            <w:tcW w:w="3261" w:type="dxa"/>
            <w:shd w:val="clear" w:color="auto" w:fill="auto"/>
          </w:tcPr>
          <w:p w14:paraId="0AF00027" w14:textId="77777777" w:rsidR="00524297" w:rsidRDefault="00524297" w:rsidP="00524297">
            <w:pPr>
              <w:rPr>
                <w:rFonts w:cs="Arial"/>
                <w:sz w:val="20"/>
                <w:szCs w:val="20"/>
              </w:rPr>
            </w:pPr>
            <w:r w:rsidRPr="00491691">
              <w:rPr>
                <w:rFonts w:cs="Arial"/>
                <w:sz w:val="20"/>
                <w:szCs w:val="20"/>
              </w:rPr>
              <w:t>Tuition I time will commence at the pickup point. The Instructor should make every effort to keep the student passenger involved in order to ensure they learn from the instructor while the other  student is behind the wheel</w:t>
            </w:r>
          </w:p>
          <w:p w14:paraId="3442A126" w14:textId="77777777" w:rsidR="00524297" w:rsidRPr="00491691" w:rsidRDefault="00524297" w:rsidP="00524297">
            <w:pPr>
              <w:rPr>
                <w:rFonts w:cs="Arial"/>
                <w:sz w:val="20"/>
                <w:szCs w:val="20"/>
              </w:rPr>
            </w:pPr>
            <w:r w:rsidRPr="00491691">
              <w:rPr>
                <w:rFonts w:cs="Arial"/>
                <w:sz w:val="20"/>
                <w:szCs w:val="20"/>
              </w:rPr>
              <w:t>Tuition time is defined as hours behind the wheel.</w:t>
            </w:r>
          </w:p>
          <w:p w14:paraId="7B2D057E" w14:textId="77777777" w:rsidR="00524297" w:rsidRPr="00491691" w:rsidRDefault="00524297" w:rsidP="00524297">
            <w:pPr>
              <w:rPr>
                <w:rFonts w:cs="Arial"/>
                <w:color w:val="000000"/>
                <w:sz w:val="20"/>
                <w:szCs w:val="20"/>
              </w:rPr>
            </w:pPr>
            <w:r w:rsidRPr="00491691">
              <w:rPr>
                <w:rFonts w:cs="Arial"/>
                <w:color w:val="000000"/>
                <w:sz w:val="20"/>
                <w:szCs w:val="20"/>
              </w:rPr>
              <w:t>The Contractor will ensure that each student is instructed on the Highway Code, vehicle safety and given practice in daily servicing</w:t>
            </w:r>
          </w:p>
          <w:p w14:paraId="0938B90C" w14:textId="77777777" w:rsidR="00524297" w:rsidRPr="00057572" w:rsidRDefault="00524297" w:rsidP="00524297">
            <w:pPr>
              <w:rPr>
                <w:rFonts w:cs="Arial"/>
                <w:color w:val="000000"/>
                <w:sz w:val="20"/>
                <w:szCs w:val="20"/>
              </w:rPr>
            </w:pPr>
            <w:r w:rsidRPr="00491691">
              <w:rPr>
                <w:rFonts w:cs="Arial"/>
                <w:color w:val="000000"/>
                <w:sz w:val="20"/>
                <w:szCs w:val="20"/>
              </w:rPr>
              <w:t>Students are to be instructed on the full range of Show Me Tell Me questions</w:t>
            </w:r>
          </w:p>
        </w:tc>
        <w:tc>
          <w:tcPr>
            <w:tcW w:w="2126" w:type="dxa"/>
            <w:shd w:val="clear" w:color="auto" w:fill="auto"/>
          </w:tcPr>
          <w:p w14:paraId="601FC804" w14:textId="77777777" w:rsidR="00524297" w:rsidRPr="00491691" w:rsidRDefault="00524297" w:rsidP="00524297">
            <w:pPr>
              <w:rPr>
                <w:rFonts w:cs="Arial"/>
                <w:sz w:val="20"/>
                <w:szCs w:val="20"/>
              </w:rPr>
            </w:pPr>
            <w:r w:rsidRPr="00491691">
              <w:rPr>
                <w:rFonts w:cs="Arial"/>
                <w:sz w:val="20"/>
                <w:szCs w:val="20"/>
              </w:rPr>
              <w:t>in accordance with the OTT</w:t>
            </w:r>
          </w:p>
        </w:tc>
        <w:tc>
          <w:tcPr>
            <w:tcW w:w="2977" w:type="dxa"/>
            <w:shd w:val="clear" w:color="auto" w:fill="auto"/>
          </w:tcPr>
          <w:p w14:paraId="3E49264F" w14:textId="77777777" w:rsidR="00524297" w:rsidRPr="00491691" w:rsidRDefault="00524297" w:rsidP="00524297">
            <w:pPr>
              <w:rPr>
                <w:rFonts w:cs="Arial"/>
                <w:sz w:val="20"/>
                <w:szCs w:val="20"/>
              </w:rPr>
            </w:pPr>
            <w:r w:rsidRPr="00491691">
              <w:rPr>
                <w:rFonts w:cs="Arial"/>
                <w:sz w:val="20"/>
                <w:szCs w:val="20"/>
              </w:rPr>
              <w:t xml:space="preserve">All training is to be conducted to </w:t>
            </w:r>
            <w:r>
              <w:rPr>
                <w:rFonts w:cs="Arial"/>
                <w:sz w:val="20"/>
                <w:szCs w:val="20"/>
              </w:rPr>
              <w:t>DVSA</w:t>
            </w:r>
            <w:r w:rsidRPr="00491691">
              <w:rPr>
                <w:rFonts w:cs="Arial"/>
                <w:sz w:val="20"/>
                <w:szCs w:val="20"/>
              </w:rPr>
              <w:t xml:space="preserve"> standards </w:t>
            </w:r>
          </w:p>
        </w:tc>
        <w:tc>
          <w:tcPr>
            <w:tcW w:w="2126" w:type="dxa"/>
            <w:shd w:val="clear" w:color="auto" w:fill="auto"/>
          </w:tcPr>
          <w:p w14:paraId="174F6AE9" w14:textId="77777777" w:rsidR="00524297" w:rsidRPr="00491691" w:rsidRDefault="00524297" w:rsidP="00524297">
            <w:pPr>
              <w:rPr>
                <w:rFonts w:cs="Arial"/>
                <w:sz w:val="20"/>
                <w:szCs w:val="20"/>
              </w:rPr>
            </w:pPr>
            <w:r w:rsidRPr="00491691">
              <w:rPr>
                <w:rFonts w:cs="Arial"/>
                <w:sz w:val="20"/>
                <w:szCs w:val="20"/>
              </w:rPr>
              <w:t xml:space="preserve">100% compliance </w:t>
            </w:r>
          </w:p>
        </w:tc>
      </w:tr>
      <w:tr w:rsidR="00524297" w:rsidRPr="00491691" w14:paraId="0ABE17D5" w14:textId="77777777" w:rsidTr="00524297">
        <w:tc>
          <w:tcPr>
            <w:tcW w:w="1242" w:type="dxa"/>
            <w:shd w:val="clear" w:color="auto" w:fill="auto"/>
          </w:tcPr>
          <w:p w14:paraId="129069E0" w14:textId="77777777" w:rsidR="00524297" w:rsidRPr="00491691" w:rsidRDefault="00524297" w:rsidP="00524297">
            <w:pPr>
              <w:rPr>
                <w:rFonts w:cs="Arial"/>
                <w:sz w:val="20"/>
                <w:szCs w:val="20"/>
              </w:rPr>
            </w:pPr>
            <w:r w:rsidRPr="00491691">
              <w:rPr>
                <w:rFonts w:cs="Arial"/>
                <w:sz w:val="20"/>
                <w:szCs w:val="20"/>
              </w:rPr>
              <w:t>03.05</w:t>
            </w:r>
          </w:p>
        </w:tc>
        <w:tc>
          <w:tcPr>
            <w:tcW w:w="3402" w:type="dxa"/>
            <w:shd w:val="clear" w:color="auto" w:fill="auto"/>
          </w:tcPr>
          <w:p w14:paraId="493A6F2C" w14:textId="77777777" w:rsidR="00524297" w:rsidRPr="00491691" w:rsidRDefault="00524297" w:rsidP="00524297">
            <w:pPr>
              <w:pStyle w:val="p5"/>
              <w:tabs>
                <w:tab w:val="clear" w:pos="780"/>
                <w:tab w:val="left" w:pos="600"/>
              </w:tabs>
              <w:spacing w:line="240" w:lineRule="auto"/>
              <w:ind w:left="6"/>
              <w:rPr>
                <w:rFonts w:ascii="Arial" w:hAnsi="Arial" w:cs="Arial"/>
                <w:sz w:val="20"/>
                <w:szCs w:val="20"/>
              </w:rPr>
            </w:pPr>
            <w:r w:rsidRPr="00491691">
              <w:rPr>
                <w:rFonts w:ascii="Arial" w:hAnsi="Arial" w:cs="Arial"/>
                <w:sz w:val="20"/>
                <w:szCs w:val="20"/>
              </w:rPr>
              <w:t xml:space="preserve">The Contractor will submit an Assessment Point Withdrawal report to the DO after 10 hours instruction where the student’s performance is deemed to necessitate withdrawal from training </w:t>
            </w:r>
          </w:p>
        </w:tc>
        <w:tc>
          <w:tcPr>
            <w:tcW w:w="3261" w:type="dxa"/>
            <w:shd w:val="clear" w:color="auto" w:fill="auto"/>
          </w:tcPr>
          <w:p w14:paraId="61C7B8AF" w14:textId="77777777" w:rsidR="00524297" w:rsidRPr="00491691" w:rsidRDefault="00524297" w:rsidP="00524297">
            <w:pPr>
              <w:rPr>
                <w:rFonts w:cs="Arial"/>
                <w:sz w:val="20"/>
                <w:szCs w:val="20"/>
              </w:rPr>
            </w:pPr>
            <w:r w:rsidRPr="00491691">
              <w:rPr>
                <w:rFonts w:cs="Arial"/>
                <w:sz w:val="20"/>
                <w:szCs w:val="20"/>
              </w:rPr>
              <w:t xml:space="preserve">These reports must provide full justification for this recommendation. The DO will have the final decision on all Assessment Point Withdrawals </w:t>
            </w:r>
          </w:p>
          <w:p w14:paraId="4604F946" w14:textId="77777777" w:rsidR="00524297" w:rsidRPr="00491691" w:rsidRDefault="00524297" w:rsidP="00524297">
            <w:pPr>
              <w:rPr>
                <w:rFonts w:cs="Arial"/>
                <w:color w:val="000000"/>
                <w:sz w:val="20"/>
                <w:szCs w:val="20"/>
              </w:rPr>
            </w:pPr>
            <w:r w:rsidRPr="00491691">
              <w:rPr>
                <w:rFonts w:cs="Arial"/>
                <w:color w:val="000000"/>
                <w:sz w:val="20"/>
                <w:szCs w:val="20"/>
              </w:rPr>
              <w:t>All Assessment Point withdrawals will count towards the 85% pass rate.</w:t>
            </w:r>
          </w:p>
          <w:p w14:paraId="47DBDB41" w14:textId="77777777" w:rsidR="00524297" w:rsidRPr="0068415B" w:rsidRDefault="00524297" w:rsidP="00524297">
            <w:pPr>
              <w:rPr>
                <w:rFonts w:cs="Arial"/>
                <w:color w:val="FF0000"/>
                <w:sz w:val="20"/>
                <w:szCs w:val="20"/>
              </w:rPr>
            </w:pPr>
            <w:r w:rsidRPr="00491691">
              <w:rPr>
                <w:rFonts w:cs="Arial"/>
                <w:color w:val="000000"/>
                <w:sz w:val="20"/>
                <w:szCs w:val="20"/>
              </w:rPr>
              <w:t xml:space="preserve">After receipt of the written report the Designated Officer (or a suitable qualified nominated representative) will carry out a practical </w:t>
            </w:r>
            <w:r>
              <w:rPr>
                <w:rFonts w:cs="Arial"/>
                <w:sz w:val="20"/>
                <w:szCs w:val="20"/>
              </w:rPr>
              <w:t>assessment if deemed necessary.</w:t>
            </w:r>
          </w:p>
        </w:tc>
        <w:tc>
          <w:tcPr>
            <w:tcW w:w="2126" w:type="dxa"/>
            <w:shd w:val="clear" w:color="auto" w:fill="auto"/>
          </w:tcPr>
          <w:p w14:paraId="58772ADF" w14:textId="77777777" w:rsidR="00524297" w:rsidRPr="00491691" w:rsidRDefault="00524297" w:rsidP="00524297">
            <w:pPr>
              <w:rPr>
                <w:rFonts w:cs="Arial"/>
                <w:sz w:val="20"/>
                <w:szCs w:val="20"/>
              </w:rPr>
            </w:pPr>
            <w:r w:rsidRPr="00491691">
              <w:rPr>
                <w:rFonts w:cs="Arial"/>
                <w:sz w:val="20"/>
                <w:szCs w:val="20"/>
              </w:rPr>
              <w:t>As Required.</w:t>
            </w:r>
          </w:p>
        </w:tc>
        <w:tc>
          <w:tcPr>
            <w:tcW w:w="2977" w:type="dxa"/>
            <w:shd w:val="clear" w:color="auto" w:fill="auto"/>
          </w:tcPr>
          <w:p w14:paraId="6EB49A2E" w14:textId="77777777" w:rsidR="00524297" w:rsidRPr="00491691" w:rsidRDefault="00524297" w:rsidP="00524297">
            <w:pPr>
              <w:rPr>
                <w:rFonts w:cs="Arial"/>
                <w:sz w:val="20"/>
                <w:szCs w:val="20"/>
              </w:rPr>
            </w:pPr>
            <w:r w:rsidRPr="00491691">
              <w:rPr>
                <w:rFonts w:cs="Arial"/>
                <w:color w:val="000000"/>
                <w:sz w:val="20"/>
                <w:szCs w:val="20"/>
              </w:rPr>
              <w:t xml:space="preserve">No failure to comply </w:t>
            </w:r>
          </w:p>
        </w:tc>
        <w:tc>
          <w:tcPr>
            <w:tcW w:w="2126" w:type="dxa"/>
            <w:shd w:val="clear" w:color="auto" w:fill="auto"/>
          </w:tcPr>
          <w:p w14:paraId="218BC981" w14:textId="77777777" w:rsidR="00524297" w:rsidRPr="00491691" w:rsidRDefault="00524297" w:rsidP="00524297">
            <w:pPr>
              <w:rPr>
                <w:rFonts w:cs="Arial"/>
                <w:sz w:val="20"/>
                <w:szCs w:val="20"/>
              </w:rPr>
            </w:pPr>
            <w:r w:rsidRPr="00491691">
              <w:rPr>
                <w:rFonts w:cs="Arial"/>
                <w:sz w:val="20"/>
                <w:szCs w:val="20"/>
              </w:rPr>
              <w:t>100% compliance</w:t>
            </w:r>
          </w:p>
        </w:tc>
      </w:tr>
      <w:tr w:rsidR="00524297" w:rsidRPr="00491691" w14:paraId="3F8C15CF" w14:textId="77777777" w:rsidTr="00524297">
        <w:trPr>
          <w:trHeight w:val="515"/>
        </w:trPr>
        <w:tc>
          <w:tcPr>
            <w:tcW w:w="1242" w:type="dxa"/>
            <w:shd w:val="clear" w:color="auto" w:fill="auto"/>
          </w:tcPr>
          <w:p w14:paraId="39A5022C" w14:textId="77777777" w:rsidR="00524297" w:rsidRPr="00491691" w:rsidRDefault="00524297" w:rsidP="00524297">
            <w:pPr>
              <w:rPr>
                <w:rFonts w:cs="Arial"/>
                <w:sz w:val="20"/>
                <w:szCs w:val="20"/>
              </w:rPr>
            </w:pPr>
            <w:r w:rsidRPr="00491691">
              <w:rPr>
                <w:rFonts w:cs="Arial"/>
                <w:sz w:val="20"/>
                <w:szCs w:val="20"/>
              </w:rPr>
              <w:t>03.06</w:t>
            </w:r>
          </w:p>
        </w:tc>
        <w:tc>
          <w:tcPr>
            <w:tcW w:w="3402" w:type="dxa"/>
            <w:shd w:val="clear" w:color="auto" w:fill="auto"/>
          </w:tcPr>
          <w:p w14:paraId="0A5129E1" w14:textId="77777777" w:rsidR="00524297" w:rsidRPr="00491691" w:rsidRDefault="00524297" w:rsidP="00524297">
            <w:pPr>
              <w:pStyle w:val="p5"/>
              <w:tabs>
                <w:tab w:val="left" w:pos="400"/>
                <w:tab w:val="left" w:pos="600"/>
              </w:tabs>
              <w:ind w:left="6"/>
              <w:rPr>
                <w:rFonts w:ascii="Arial" w:hAnsi="Arial" w:cs="Arial"/>
                <w:sz w:val="20"/>
                <w:szCs w:val="20"/>
              </w:rPr>
            </w:pPr>
            <w:r w:rsidRPr="00491691">
              <w:rPr>
                <w:rFonts w:ascii="Arial" w:hAnsi="Arial" w:cs="Arial"/>
                <w:sz w:val="20"/>
                <w:szCs w:val="20"/>
              </w:rPr>
              <w:t>Contractor will give written notification via e-mail to the Designated Officer, when a student is considered to have reached the required test standard.</w:t>
            </w:r>
          </w:p>
          <w:p w14:paraId="66C052AF" w14:textId="77777777" w:rsidR="00524297" w:rsidRPr="00491691" w:rsidRDefault="00524297" w:rsidP="00524297">
            <w:pPr>
              <w:pStyle w:val="p5"/>
              <w:tabs>
                <w:tab w:val="left" w:pos="400"/>
                <w:tab w:val="left" w:pos="600"/>
              </w:tabs>
              <w:ind w:left="6"/>
              <w:rPr>
                <w:rFonts w:ascii="Arial" w:hAnsi="Arial" w:cs="Arial"/>
                <w:sz w:val="20"/>
                <w:szCs w:val="20"/>
              </w:rPr>
            </w:pPr>
          </w:p>
          <w:p w14:paraId="7B30FB62" w14:textId="77777777" w:rsidR="00524297" w:rsidRPr="00491691" w:rsidRDefault="00524297" w:rsidP="00524297">
            <w:pPr>
              <w:pStyle w:val="p5"/>
              <w:tabs>
                <w:tab w:val="left" w:pos="400"/>
                <w:tab w:val="left" w:pos="600"/>
              </w:tabs>
              <w:ind w:left="6"/>
              <w:rPr>
                <w:rFonts w:ascii="Arial" w:hAnsi="Arial" w:cs="Arial"/>
                <w:sz w:val="20"/>
                <w:szCs w:val="20"/>
              </w:rPr>
            </w:pPr>
            <w:r w:rsidRPr="00491691">
              <w:rPr>
                <w:rFonts w:ascii="Arial" w:hAnsi="Arial" w:cs="Arial"/>
                <w:sz w:val="20"/>
                <w:szCs w:val="20"/>
              </w:rPr>
              <w:t>The contractor will present the student for a driving test and return them to the set down point specified on the OTT</w:t>
            </w:r>
          </w:p>
          <w:p w14:paraId="2128C974" w14:textId="77777777" w:rsidR="00524297" w:rsidRPr="00491691" w:rsidRDefault="00524297" w:rsidP="00524297">
            <w:pPr>
              <w:rPr>
                <w:rFonts w:cs="Arial"/>
                <w:sz w:val="20"/>
                <w:szCs w:val="20"/>
              </w:rPr>
            </w:pPr>
          </w:p>
        </w:tc>
        <w:tc>
          <w:tcPr>
            <w:tcW w:w="3261" w:type="dxa"/>
            <w:shd w:val="clear" w:color="auto" w:fill="auto"/>
          </w:tcPr>
          <w:p w14:paraId="34C51B84" w14:textId="77777777" w:rsidR="00524297" w:rsidRPr="00491691" w:rsidRDefault="00524297" w:rsidP="00524297">
            <w:pPr>
              <w:rPr>
                <w:rFonts w:cs="Arial"/>
                <w:sz w:val="20"/>
                <w:szCs w:val="20"/>
              </w:rPr>
            </w:pPr>
            <w:r w:rsidRPr="00491691">
              <w:rPr>
                <w:rFonts w:cs="Arial"/>
                <w:sz w:val="20"/>
                <w:szCs w:val="20"/>
              </w:rPr>
              <w:t>Contractor will put students forward for a driving test at the earliest opportunity that they are ready to be tested.</w:t>
            </w:r>
          </w:p>
          <w:p w14:paraId="08BD6F86" w14:textId="77777777" w:rsidR="00524297" w:rsidRPr="00491691" w:rsidRDefault="00524297" w:rsidP="00524297">
            <w:pPr>
              <w:rPr>
                <w:rFonts w:cs="Arial"/>
                <w:sz w:val="20"/>
                <w:szCs w:val="20"/>
              </w:rPr>
            </w:pPr>
            <w:r w:rsidRPr="00491691">
              <w:rPr>
                <w:rFonts w:cs="Arial"/>
                <w:sz w:val="20"/>
                <w:szCs w:val="20"/>
              </w:rPr>
              <w:t>The Designated Officer will book the driving test and advise the Contractor by email of the date and time.</w:t>
            </w:r>
          </w:p>
          <w:p w14:paraId="666C0F9D" w14:textId="77777777" w:rsidR="00524297" w:rsidRDefault="00524297" w:rsidP="00524297">
            <w:pPr>
              <w:rPr>
                <w:rFonts w:cs="Arial"/>
                <w:sz w:val="20"/>
                <w:szCs w:val="20"/>
              </w:rPr>
            </w:pPr>
            <w:r w:rsidRPr="00491691">
              <w:rPr>
                <w:rFonts w:cs="Arial"/>
                <w:sz w:val="20"/>
                <w:szCs w:val="20"/>
              </w:rPr>
              <w:t xml:space="preserve">If the Designated Officer is unable to provide a driving test within 3 working days (working days shall constitute Monday to Friday) of the student becoming ready for test the Contractor shall provide a further 2 hours training for every further 3 working day period of waiting for that student, prior to the test. </w:t>
            </w:r>
          </w:p>
          <w:p w14:paraId="5A9FF31E" w14:textId="77777777" w:rsidR="00524297" w:rsidRPr="00491691" w:rsidRDefault="00524297" w:rsidP="00524297">
            <w:pPr>
              <w:rPr>
                <w:rFonts w:cs="Arial"/>
                <w:sz w:val="20"/>
                <w:szCs w:val="20"/>
              </w:rPr>
            </w:pPr>
            <w:r w:rsidRPr="00491691">
              <w:rPr>
                <w:rFonts w:cs="Arial"/>
                <w:sz w:val="20"/>
                <w:szCs w:val="20"/>
              </w:rPr>
              <w:t xml:space="preserve">The Authority will pay for the 2 additional hours training. </w:t>
            </w:r>
          </w:p>
        </w:tc>
        <w:tc>
          <w:tcPr>
            <w:tcW w:w="2126" w:type="dxa"/>
            <w:shd w:val="clear" w:color="auto" w:fill="auto"/>
          </w:tcPr>
          <w:p w14:paraId="453EB41E" w14:textId="77777777" w:rsidR="00524297" w:rsidRPr="00491691" w:rsidRDefault="00524297" w:rsidP="00524297">
            <w:pPr>
              <w:rPr>
                <w:rFonts w:cs="Arial"/>
                <w:sz w:val="20"/>
                <w:szCs w:val="20"/>
              </w:rPr>
            </w:pPr>
            <w:r w:rsidRPr="00491691">
              <w:rPr>
                <w:rFonts w:cs="Arial"/>
                <w:sz w:val="20"/>
                <w:szCs w:val="20"/>
              </w:rPr>
              <w:t>In accordance with each OTT</w:t>
            </w:r>
          </w:p>
          <w:p w14:paraId="1190C429" w14:textId="77777777" w:rsidR="00524297" w:rsidRPr="00491691" w:rsidRDefault="00524297" w:rsidP="00524297">
            <w:pPr>
              <w:rPr>
                <w:rFonts w:cs="Arial"/>
                <w:sz w:val="20"/>
                <w:szCs w:val="20"/>
              </w:rPr>
            </w:pPr>
          </w:p>
        </w:tc>
        <w:tc>
          <w:tcPr>
            <w:tcW w:w="2977" w:type="dxa"/>
            <w:shd w:val="clear" w:color="auto" w:fill="auto"/>
          </w:tcPr>
          <w:p w14:paraId="79C20387" w14:textId="77777777" w:rsidR="00524297" w:rsidRPr="00491691" w:rsidRDefault="00524297" w:rsidP="00524297">
            <w:pPr>
              <w:rPr>
                <w:rFonts w:cs="Arial"/>
                <w:color w:val="000000"/>
                <w:sz w:val="20"/>
                <w:szCs w:val="20"/>
              </w:rPr>
            </w:pPr>
            <w:r w:rsidRPr="00491691">
              <w:rPr>
                <w:rFonts w:cs="Arial"/>
                <w:color w:val="000000"/>
                <w:sz w:val="20"/>
                <w:szCs w:val="20"/>
              </w:rPr>
              <w:t>No failure to comply</w:t>
            </w:r>
          </w:p>
          <w:p w14:paraId="230E3972" w14:textId="77777777" w:rsidR="00524297" w:rsidRPr="00491691" w:rsidRDefault="00524297" w:rsidP="00524297">
            <w:pPr>
              <w:rPr>
                <w:rFonts w:cs="Arial"/>
                <w:color w:val="000000"/>
                <w:sz w:val="20"/>
                <w:szCs w:val="20"/>
              </w:rPr>
            </w:pPr>
          </w:p>
        </w:tc>
        <w:tc>
          <w:tcPr>
            <w:tcW w:w="2126" w:type="dxa"/>
            <w:shd w:val="clear" w:color="auto" w:fill="auto"/>
          </w:tcPr>
          <w:p w14:paraId="73BE975D" w14:textId="77777777" w:rsidR="00524297" w:rsidRPr="00491691" w:rsidRDefault="00524297" w:rsidP="00524297">
            <w:pPr>
              <w:rPr>
                <w:rFonts w:cs="Arial"/>
                <w:sz w:val="20"/>
                <w:szCs w:val="20"/>
              </w:rPr>
            </w:pPr>
            <w:r w:rsidRPr="00491691">
              <w:rPr>
                <w:rFonts w:cs="Arial"/>
                <w:sz w:val="20"/>
                <w:szCs w:val="20"/>
              </w:rPr>
              <w:t>85% pass rate  for each OTT</w:t>
            </w:r>
          </w:p>
          <w:p w14:paraId="71C1B987" w14:textId="77777777" w:rsidR="00524297" w:rsidRDefault="00524297" w:rsidP="00524297">
            <w:pPr>
              <w:rPr>
                <w:rFonts w:cs="Arial"/>
                <w:sz w:val="20"/>
                <w:szCs w:val="20"/>
              </w:rPr>
            </w:pPr>
          </w:p>
          <w:p w14:paraId="2FF75BDE" w14:textId="77777777" w:rsidR="00524297" w:rsidRPr="000131B2" w:rsidRDefault="00524297" w:rsidP="00524297">
            <w:pPr>
              <w:rPr>
                <w:rFonts w:cs="Arial"/>
                <w:color w:val="FF0000"/>
                <w:sz w:val="20"/>
                <w:szCs w:val="20"/>
              </w:rPr>
            </w:pPr>
            <w:r w:rsidRPr="00F7276F">
              <w:rPr>
                <w:rFonts w:cs="Arial"/>
                <w:sz w:val="20"/>
                <w:szCs w:val="20"/>
              </w:rPr>
              <w:t>No more than 1.5 tests per student.</w:t>
            </w:r>
          </w:p>
        </w:tc>
      </w:tr>
    </w:tbl>
    <w:p w14:paraId="7C2D8EF2" w14:textId="77777777" w:rsidR="00524297" w:rsidRDefault="00524297" w:rsidP="00524297">
      <w:pPr>
        <w:rPr>
          <w:rFonts w:cs="Arial"/>
        </w:rPr>
      </w:pPr>
    </w:p>
    <w:p w14:paraId="7AD1D791" w14:textId="77777777" w:rsidR="00524297" w:rsidRDefault="00524297" w:rsidP="00524297">
      <w:pPr>
        <w:rPr>
          <w:rFonts w:cs="Arial"/>
        </w:rPr>
      </w:pPr>
    </w:p>
    <w:p w14:paraId="5F47C70A" w14:textId="77777777" w:rsidR="00524297" w:rsidRDefault="00524297" w:rsidP="00524297">
      <w:pPr>
        <w:rPr>
          <w:rFonts w:cs="Arial"/>
        </w:rPr>
      </w:pPr>
    </w:p>
    <w:p w14:paraId="5FABC417" w14:textId="77777777" w:rsidR="00524297" w:rsidRDefault="00524297" w:rsidP="00524297">
      <w:pPr>
        <w:rPr>
          <w:rFonts w:cs="Arial"/>
        </w:rPr>
      </w:pPr>
    </w:p>
    <w:p w14:paraId="5B8E910D" w14:textId="77777777" w:rsidR="00524297" w:rsidRDefault="00524297" w:rsidP="00524297">
      <w:pPr>
        <w:rPr>
          <w:rFonts w:cs="Arial"/>
        </w:rPr>
      </w:pPr>
    </w:p>
    <w:p w14:paraId="075F92BE" w14:textId="77777777" w:rsidR="00524297" w:rsidRDefault="00524297" w:rsidP="00524297">
      <w:pPr>
        <w:rPr>
          <w:rFonts w:cs="Arial"/>
        </w:rPr>
      </w:pPr>
    </w:p>
    <w:p w14:paraId="788D2F87" w14:textId="77777777" w:rsidR="00524297" w:rsidRDefault="00524297" w:rsidP="00524297">
      <w:pPr>
        <w:rPr>
          <w:rFonts w:cs="Arial"/>
        </w:rPr>
      </w:pPr>
    </w:p>
    <w:p w14:paraId="5B654A33" w14:textId="77777777" w:rsidR="00524297" w:rsidRDefault="00524297" w:rsidP="00524297">
      <w:pPr>
        <w:rPr>
          <w:rFonts w:cs="Arial"/>
        </w:rPr>
      </w:pPr>
    </w:p>
    <w:p w14:paraId="57DC5F9E" w14:textId="77777777" w:rsidR="00524297" w:rsidRDefault="00524297" w:rsidP="00524297">
      <w:pPr>
        <w:rPr>
          <w:rFonts w:cs="Arial"/>
        </w:rPr>
      </w:pPr>
    </w:p>
    <w:p w14:paraId="3C4D091D" w14:textId="77777777" w:rsidR="00524297" w:rsidRDefault="00524297" w:rsidP="00524297">
      <w:pPr>
        <w:rPr>
          <w:rFonts w:cs="Arial"/>
        </w:rPr>
      </w:pPr>
    </w:p>
    <w:p w14:paraId="726379C5" w14:textId="77777777" w:rsidR="00524297" w:rsidRDefault="00524297" w:rsidP="00524297">
      <w:pPr>
        <w:rPr>
          <w:rFonts w:cs="Arial"/>
        </w:rPr>
      </w:pPr>
    </w:p>
    <w:p w14:paraId="6D436B68" w14:textId="77777777" w:rsidR="00524297" w:rsidRDefault="00524297" w:rsidP="00524297">
      <w:pPr>
        <w:rPr>
          <w:rFonts w:cs="Arial"/>
        </w:rPr>
      </w:pPr>
    </w:p>
    <w:p w14:paraId="4E7C63E6" w14:textId="77777777" w:rsidR="00524297" w:rsidRDefault="00524297" w:rsidP="00524297">
      <w:pPr>
        <w:rPr>
          <w:rFonts w:cs="Arial"/>
        </w:rPr>
      </w:pPr>
    </w:p>
    <w:p w14:paraId="151156C8" w14:textId="77777777" w:rsidR="00524297" w:rsidRPr="00D04C22" w:rsidRDefault="00524297" w:rsidP="00524297">
      <w:pPr>
        <w:rPr>
          <w:rFonts w:cs="Arial"/>
        </w:rPr>
      </w:pPr>
      <w:r w:rsidRPr="00D04C22">
        <w:rPr>
          <w:rFonts w:cs="Arial"/>
        </w:rPr>
        <w:t>The Provision of Category</w:t>
      </w:r>
      <w:r w:rsidRPr="00D04C22">
        <w:rPr>
          <w:rFonts w:cs="Arial"/>
          <w:b/>
          <w:bCs/>
        </w:rPr>
        <w:t xml:space="preserve"> </w:t>
      </w:r>
      <w:r>
        <w:rPr>
          <w:rFonts w:cs="Arial"/>
          <w:bCs/>
        </w:rPr>
        <w:t>B, B+E,</w:t>
      </w:r>
      <w:r w:rsidRPr="00D04C22">
        <w:rPr>
          <w:rFonts w:cs="Arial"/>
          <w:bCs/>
        </w:rPr>
        <w:t xml:space="preserve"> L</w:t>
      </w:r>
      <w:r w:rsidRPr="00D04C22">
        <w:rPr>
          <w:rFonts w:cs="Arial"/>
        </w:rPr>
        <w:t xml:space="preserve">icence Acquisition Training Services – Section </w:t>
      </w:r>
      <w:r>
        <w:rPr>
          <w:rFonts w:cs="Arial"/>
        </w:rPr>
        <w:t>4</w:t>
      </w:r>
      <w:r w:rsidRPr="00D04C22">
        <w:rPr>
          <w:rFonts w:cs="Arial"/>
        </w:rPr>
        <w:t xml:space="preserve"> </w:t>
      </w:r>
      <w:r>
        <w:rPr>
          <w:rFonts w:cs="Arial"/>
        </w:rPr>
        <w:t>–</w:t>
      </w:r>
      <w:r w:rsidRPr="00D04C22">
        <w:rPr>
          <w:rFonts w:cs="Arial"/>
        </w:rPr>
        <w:t xml:space="preserve"> </w:t>
      </w:r>
      <w:r>
        <w:rPr>
          <w:rFonts w:cs="Arial"/>
        </w:rPr>
        <w:t>Management Information</w:t>
      </w:r>
    </w:p>
    <w:p w14:paraId="553B0388" w14:textId="77777777" w:rsidR="00524297" w:rsidRPr="00D04C22" w:rsidRDefault="00524297" w:rsidP="00524297">
      <w:pPr>
        <w:jc w:val="center"/>
        <w:rPr>
          <w:rFonts w:cs="Arial"/>
          <w:b/>
        </w:rPr>
      </w:pPr>
    </w:p>
    <w:p w14:paraId="5403602E" w14:textId="77777777" w:rsidR="00524297" w:rsidRDefault="00524297" w:rsidP="00524297">
      <w:pPr>
        <w:jc w:val="center"/>
        <w:rPr>
          <w:rFonts w:cs="Arial"/>
          <w:b/>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3402"/>
        <w:gridCol w:w="3261"/>
        <w:gridCol w:w="2126"/>
        <w:gridCol w:w="2977"/>
        <w:gridCol w:w="2126"/>
      </w:tblGrid>
      <w:tr w:rsidR="00524297" w:rsidRPr="00491691" w14:paraId="0B2E4B2F" w14:textId="77777777" w:rsidTr="00524297">
        <w:trPr>
          <w:trHeight w:val="415"/>
          <w:tblHeader/>
        </w:trPr>
        <w:tc>
          <w:tcPr>
            <w:tcW w:w="1242" w:type="dxa"/>
            <w:shd w:val="clear" w:color="auto" w:fill="auto"/>
          </w:tcPr>
          <w:p w14:paraId="208DB482" w14:textId="77777777" w:rsidR="00524297" w:rsidRPr="00491691" w:rsidRDefault="00524297" w:rsidP="00524297">
            <w:pPr>
              <w:jc w:val="center"/>
              <w:rPr>
                <w:rFonts w:cs="Arial"/>
                <w:b/>
                <w:sz w:val="20"/>
                <w:szCs w:val="20"/>
              </w:rPr>
            </w:pPr>
            <w:r w:rsidRPr="00491691">
              <w:rPr>
                <w:rFonts w:cs="Arial"/>
                <w:b/>
                <w:sz w:val="20"/>
                <w:szCs w:val="20"/>
              </w:rPr>
              <w:t>SOR Ref</w:t>
            </w:r>
          </w:p>
        </w:tc>
        <w:tc>
          <w:tcPr>
            <w:tcW w:w="3402" w:type="dxa"/>
            <w:shd w:val="clear" w:color="auto" w:fill="auto"/>
          </w:tcPr>
          <w:p w14:paraId="77529300" w14:textId="77777777" w:rsidR="00524297" w:rsidRPr="00491691" w:rsidRDefault="00524297" w:rsidP="00524297">
            <w:pPr>
              <w:jc w:val="center"/>
              <w:rPr>
                <w:rFonts w:cs="Arial"/>
                <w:b/>
                <w:sz w:val="20"/>
                <w:szCs w:val="20"/>
              </w:rPr>
            </w:pPr>
            <w:r w:rsidRPr="00491691">
              <w:rPr>
                <w:rFonts w:cs="Arial"/>
                <w:b/>
                <w:sz w:val="20"/>
                <w:szCs w:val="20"/>
              </w:rPr>
              <w:t>Requirement</w:t>
            </w:r>
          </w:p>
        </w:tc>
        <w:tc>
          <w:tcPr>
            <w:tcW w:w="3261" w:type="dxa"/>
            <w:shd w:val="clear" w:color="auto" w:fill="auto"/>
          </w:tcPr>
          <w:p w14:paraId="35DE548C" w14:textId="77777777" w:rsidR="00524297" w:rsidRPr="00491691" w:rsidRDefault="00524297" w:rsidP="00524297">
            <w:pPr>
              <w:jc w:val="center"/>
              <w:rPr>
                <w:rFonts w:cs="Arial"/>
                <w:b/>
                <w:sz w:val="20"/>
                <w:szCs w:val="20"/>
              </w:rPr>
            </w:pPr>
            <w:r w:rsidRPr="00491691">
              <w:rPr>
                <w:rFonts w:cs="Arial"/>
                <w:b/>
                <w:sz w:val="20"/>
                <w:szCs w:val="20"/>
              </w:rPr>
              <w:t>Additional Information</w:t>
            </w:r>
          </w:p>
        </w:tc>
        <w:tc>
          <w:tcPr>
            <w:tcW w:w="2126" w:type="dxa"/>
            <w:shd w:val="clear" w:color="auto" w:fill="auto"/>
          </w:tcPr>
          <w:p w14:paraId="2D5E47EA" w14:textId="77777777" w:rsidR="00524297" w:rsidRPr="00491691" w:rsidRDefault="00524297" w:rsidP="00524297">
            <w:pPr>
              <w:jc w:val="center"/>
              <w:rPr>
                <w:rFonts w:cs="Arial"/>
                <w:b/>
                <w:sz w:val="20"/>
                <w:szCs w:val="20"/>
              </w:rPr>
            </w:pPr>
            <w:r w:rsidRPr="00491691">
              <w:rPr>
                <w:rFonts w:cs="Arial"/>
                <w:b/>
                <w:sz w:val="20"/>
                <w:szCs w:val="20"/>
              </w:rPr>
              <w:t>Volume</w:t>
            </w:r>
          </w:p>
        </w:tc>
        <w:tc>
          <w:tcPr>
            <w:tcW w:w="2977" w:type="dxa"/>
            <w:shd w:val="clear" w:color="auto" w:fill="auto"/>
          </w:tcPr>
          <w:p w14:paraId="14F9B9AC" w14:textId="77777777" w:rsidR="00524297" w:rsidRPr="00491691" w:rsidRDefault="00524297" w:rsidP="00524297">
            <w:pPr>
              <w:jc w:val="center"/>
              <w:rPr>
                <w:rFonts w:cs="Arial"/>
                <w:b/>
                <w:sz w:val="20"/>
                <w:szCs w:val="20"/>
              </w:rPr>
            </w:pPr>
            <w:r w:rsidRPr="00491691">
              <w:rPr>
                <w:rFonts w:cs="Arial"/>
                <w:b/>
                <w:sz w:val="20"/>
                <w:szCs w:val="20"/>
              </w:rPr>
              <w:t>Service Standards</w:t>
            </w:r>
          </w:p>
        </w:tc>
        <w:tc>
          <w:tcPr>
            <w:tcW w:w="2126" w:type="dxa"/>
            <w:shd w:val="clear" w:color="auto" w:fill="auto"/>
          </w:tcPr>
          <w:p w14:paraId="4B54B0E8" w14:textId="77777777" w:rsidR="00524297" w:rsidRPr="00491691" w:rsidRDefault="00524297" w:rsidP="00524297">
            <w:pPr>
              <w:jc w:val="center"/>
              <w:rPr>
                <w:rFonts w:cs="Arial"/>
                <w:b/>
                <w:sz w:val="20"/>
                <w:szCs w:val="20"/>
              </w:rPr>
            </w:pPr>
            <w:r w:rsidRPr="00491691">
              <w:rPr>
                <w:rFonts w:cs="Arial"/>
                <w:b/>
                <w:sz w:val="20"/>
                <w:szCs w:val="20"/>
              </w:rPr>
              <w:t>Performance</w:t>
            </w:r>
          </w:p>
          <w:p w14:paraId="0B13A1AE" w14:textId="77777777" w:rsidR="00524297" w:rsidRPr="00491691" w:rsidRDefault="00524297" w:rsidP="00524297">
            <w:pPr>
              <w:jc w:val="center"/>
              <w:rPr>
                <w:rFonts w:cs="Arial"/>
                <w:b/>
                <w:sz w:val="20"/>
                <w:szCs w:val="20"/>
              </w:rPr>
            </w:pPr>
            <w:r w:rsidRPr="00491691">
              <w:rPr>
                <w:rFonts w:cs="Arial"/>
                <w:b/>
                <w:sz w:val="20"/>
                <w:szCs w:val="20"/>
              </w:rPr>
              <w:t>Targets</w:t>
            </w:r>
          </w:p>
        </w:tc>
      </w:tr>
      <w:tr w:rsidR="00524297" w:rsidRPr="00491691" w14:paraId="7A51C127" w14:textId="77777777" w:rsidTr="00524297">
        <w:tc>
          <w:tcPr>
            <w:tcW w:w="1242" w:type="dxa"/>
            <w:shd w:val="clear" w:color="auto" w:fill="auto"/>
          </w:tcPr>
          <w:p w14:paraId="0A06FBAE" w14:textId="77777777" w:rsidR="00524297" w:rsidRPr="00491691" w:rsidRDefault="00524297" w:rsidP="00524297">
            <w:pPr>
              <w:rPr>
                <w:rFonts w:cs="Arial"/>
                <w:sz w:val="20"/>
                <w:szCs w:val="20"/>
              </w:rPr>
            </w:pPr>
            <w:r w:rsidRPr="00491691">
              <w:rPr>
                <w:rFonts w:cs="Arial"/>
                <w:sz w:val="20"/>
                <w:szCs w:val="20"/>
              </w:rPr>
              <w:t>04.01</w:t>
            </w:r>
          </w:p>
        </w:tc>
        <w:tc>
          <w:tcPr>
            <w:tcW w:w="3402" w:type="dxa"/>
            <w:shd w:val="clear" w:color="auto" w:fill="auto"/>
          </w:tcPr>
          <w:p w14:paraId="48F1FF21" w14:textId="77777777" w:rsidR="00524297" w:rsidRPr="00491691" w:rsidRDefault="00524297" w:rsidP="00524297">
            <w:pPr>
              <w:rPr>
                <w:rFonts w:cs="Arial"/>
                <w:sz w:val="20"/>
                <w:szCs w:val="20"/>
              </w:rPr>
            </w:pPr>
            <w:r w:rsidRPr="00491691">
              <w:rPr>
                <w:rFonts w:cs="Arial"/>
                <w:sz w:val="20"/>
                <w:szCs w:val="20"/>
              </w:rPr>
              <w:t>The Contractor must maintain records relating to the performance for all instructors.</w:t>
            </w:r>
          </w:p>
        </w:tc>
        <w:tc>
          <w:tcPr>
            <w:tcW w:w="3261" w:type="dxa"/>
            <w:shd w:val="clear" w:color="auto" w:fill="auto"/>
          </w:tcPr>
          <w:p w14:paraId="06D56251" w14:textId="77777777" w:rsidR="00524297" w:rsidRPr="00491691" w:rsidRDefault="00524297" w:rsidP="00524297">
            <w:pPr>
              <w:rPr>
                <w:rFonts w:cs="Arial"/>
                <w:color w:val="000000"/>
                <w:sz w:val="20"/>
                <w:szCs w:val="20"/>
              </w:rPr>
            </w:pPr>
            <w:r w:rsidRPr="00491691">
              <w:rPr>
                <w:rFonts w:cs="Arial"/>
                <w:color w:val="000000"/>
                <w:sz w:val="20"/>
                <w:szCs w:val="20"/>
              </w:rPr>
              <w:t>Records must be presented to the Authority when requested.</w:t>
            </w:r>
          </w:p>
          <w:p w14:paraId="43298249" w14:textId="77777777" w:rsidR="00524297" w:rsidRPr="00491691" w:rsidRDefault="00524297" w:rsidP="00524297">
            <w:pPr>
              <w:rPr>
                <w:rFonts w:cs="Arial"/>
                <w:color w:val="000000"/>
                <w:sz w:val="20"/>
                <w:szCs w:val="20"/>
              </w:rPr>
            </w:pPr>
            <w:r w:rsidRPr="00491691">
              <w:rPr>
                <w:rFonts w:cs="Arial"/>
                <w:color w:val="000000"/>
                <w:sz w:val="20"/>
                <w:szCs w:val="20"/>
              </w:rPr>
              <w:t>Records shall show performance relating to pass rates, failures Assessment Point Withdrawals and 1</w:t>
            </w:r>
            <w:r w:rsidRPr="00491691">
              <w:rPr>
                <w:rFonts w:cs="Arial"/>
                <w:color w:val="000000"/>
                <w:sz w:val="20"/>
                <w:szCs w:val="20"/>
                <w:vertAlign w:val="superscript"/>
              </w:rPr>
              <w:t xml:space="preserve">st, </w:t>
            </w:r>
            <w:r w:rsidRPr="00491691">
              <w:rPr>
                <w:rFonts w:cs="Arial"/>
                <w:color w:val="000000"/>
                <w:sz w:val="20"/>
                <w:szCs w:val="20"/>
              </w:rPr>
              <w:t>2</w:t>
            </w:r>
            <w:r w:rsidRPr="00491691">
              <w:rPr>
                <w:rFonts w:cs="Arial"/>
                <w:color w:val="000000"/>
                <w:sz w:val="20"/>
                <w:szCs w:val="20"/>
                <w:vertAlign w:val="superscript"/>
              </w:rPr>
              <w:t>nd</w:t>
            </w:r>
            <w:r w:rsidRPr="00491691">
              <w:rPr>
                <w:rFonts w:cs="Arial"/>
                <w:color w:val="000000"/>
                <w:sz w:val="20"/>
                <w:szCs w:val="20"/>
              </w:rPr>
              <w:t xml:space="preserve"> and 3</w:t>
            </w:r>
            <w:r w:rsidRPr="00491691">
              <w:rPr>
                <w:rFonts w:cs="Arial"/>
                <w:color w:val="000000"/>
                <w:sz w:val="20"/>
                <w:szCs w:val="20"/>
                <w:vertAlign w:val="superscript"/>
              </w:rPr>
              <w:t>rd</w:t>
            </w:r>
            <w:r w:rsidRPr="00491691">
              <w:rPr>
                <w:rFonts w:cs="Arial"/>
                <w:color w:val="000000"/>
                <w:sz w:val="20"/>
                <w:szCs w:val="20"/>
              </w:rPr>
              <w:t xml:space="preserve"> time test passes and must relate to specific OTTs, date completed and date invoice is paid.</w:t>
            </w:r>
          </w:p>
        </w:tc>
        <w:tc>
          <w:tcPr>
            <w:tcW w:w="2126" w:type="dxa"/>
            <w:shd w:val="clear" w:color="auto" w:fill="auto"/>
          </w:tcPr>
          <w:p w14:paraId="2A780196" w14:textId="77777777" w:rsidR="00524297" w:rsidRPr="00491691" w:rsidRDefault="00524297" w:rsidP="00524297">
            <w:pPr>
              <w:rPr>
                <w:rFonts w:cs="Arial"/>
                <w:color w:val="000000"/>
                <w:sz w:val="20"/>
                <w:szCs w:val="20"/>
              </w:rPr>
            </w:pPr>
            <w:r w:rsidRPr="00491691">
              <w:rPr>
                <w:rFonts w:cs="Arial"/>
                <w:color w:val="000000"/>
                <w:sz w:val="20"/>
                <w:szCs w:val="20"/>
              </w:rPr>
              <w:t>Returns or as requested.</w:t>
            </w:r>
          </w:p>
        </w:tc>
        <w:tc>
          <w:tcPr>
            <w:tcW w:w="2977" w:type="dxa"/>
            <w:shd w:val="clear" w:color="auto" w:fill="auto"/>
          </w:tcPr>
          <w:p w14:paraId="58E1B3E1" w14:textId="77777777" w:rsidR="00524297" w:rsidRPr="00491691" w:rsidRDefault="00524297" w:rsidP="00524297">
            <w:pPr>
              <w:rPr>
                <w:rFonts w:cs="Arial"/>
                <w:color w:val="000000"/>
                <w:sz w:val="20"/>
                <w:szCs w:val="20"/>
              </w:rPr>
            </w:pPr>
            <w:r w:rsidRPr="00491691">
              <w:rPr>
                <w:rFonts w:cs="Arial"/>
                <w:color w:val="000000"/>
                <w:sz w:val="20"/>
                <w:szCs w:val="20"/>
              </w:rPr>
              <w:t>No failure to comply.</w:t>
            </w:r>
          </w:p>
        </w:tc>
        <w:tc>
          <w:tcPr>
            <w:tcW w:w="2126" w:type="dxa"/>
            <w:shd w:val="clear" w:color="auto" w:fill="auto"/>
          </w:tcPr>
          <w:p w14:paraId="65BE9727" w14:textId="77777777" w:rsidR="00524297" w:rsidRPr="00491691" w:rsidRDefault="00524297" w:rsidP="00524297">
            <w:pPr>
              <w:spacing w:after="240"/>
              <w:rPr>
                <w:rFonts w:cs="Arial"/>
                <w:color w:val="000000"/>
                <w:sz w:val="20"/>
                <w:szCs w:val="20"/>
              </w:rPr>
            </w:pPr>
            <w:r w:rsidRPr="00491691">
              <w:rPr>
                <w:rFonts w:cs="Arial"/>
                <w:color w:val="000000"/>
                <w:sz w:val="20"/>
                <w:szCs w:val="20"/>
              </w:rPr>
              <w:t>85% presented within 3 working days of request.</w:t>
            </w:r>
          </w:p>
          <w:p w14:paraId="5BB999E5" w14:textId="77777777" w:rsidR="00524297" w:rsidRPr="00491691" w:rsidRDefault="00524297" w:rsidP="00524297">
            <w:pPr>
              <w:spacing w:after="240"/>
              <w:rPr>
                <w:rFonts w:cs="Arial"/>
                <w:color w:val="000000"/>
                <w:sz w:val="20"/>
                <w:szCs w:val="20"/>
              </w:rPr>
            </w:pPr>
            <w:r w:rsidRPr="00491691">
              <w:rPr>
                <w:rFonts w:cs="Arial"/>
                <w:color w:val="000000"/>
                <w:sz w:val="20"/>
                <w:szCs w:val="20"/>
              </w:rPr>
              <w:t>Remainder with 5 working days.</w:t>
            </w:r>
          </w:p>
        </w:tc>
      </w:tr>
      <w:tr w:rsidR="00524297" w:rsidRPr="00491691" w14:paraId="56025E20" w14:textId="77777777" w:rsidTr="00524297">
        <w:trPr>
          <w:trHeight w:val="3043"/>
        </w:trPr>
        <w:tc>
          <w:tcPr>
            <w:tcW w:w="1242" w:type="dxa"/>
            <w:shd w:val="clear" w:color="auto" w:fill="auto"/>
          </w:tcPr>
          <w:p w14:paraId="2D6BE2A4" w14:textId="77777777" w:rsidR="00524297" w:rsidRPr="00491691" w:rsidRDefault="00524297" w:rsidP="00524297">
            <w:pPr>
              <w:rPr>
                <w:rFonts w:cs="Arial"/>
                <w:sz w:val="20"/>
                <w:szCs w:val="20"/>
              </w:rPr>
            </w:pPr>
            <w:r w:rsidRPr="00491691">
              <w:rPr>
                <w:rFonts w:cs="Arial"/>
                <w:sz w:val="20"/>
                <w:szCs w:val="20"/>
              </w:rPr>
              <w:t>04.02</w:t>
            </w:r>
          </w:p>
        </w:tc>
        <w:tc>
          <w:tcPr>
            <w:tcW w:w="3402" w:type="dxa"/>
            <w:shd w:val="clear" w:color="auto" w:fill="auto"/>
          </w:tcPr>
          <w:p w14:paraId="1EE26F98" w14:textId="77777777" w:rsidR="00524297" w:rsidRPr="00491691" w:rsidRDefault="00524297" w:rsidP="00524297">
            <w:pPr>
              <w:rPr>
                <w:rFonts w:cs="Arial"/>
                <w:sz w:val="20"/>
                <w:szCs w:val="20"/>
              </w:rPr>
            </w:pPr>
            <w:r w:rsidRPr="00491691">
              <w:rPr>
                <w:rFonts w:cs="Arial"/>
                <w:sz w:val="20"/>
                <w:szCs w:val="20"/>
              </w:rPr>
              <w:t>The Contractor must record and rectify all complaints received from the Authority.</w:t>
            </w:r>
          </w:p>
        </w:tc>
        <w:tc>
          <w:tcPr>
            <w:tcW w:w="3261" w:type="dxa"/>
            <w:shd w:val="clear" w:color="auto" w:fill="auto"/>
          </w:tcPr>
          <w:p w14:paraId="6FDFCEAA" w14:textId="77777777" w:rsidR="00524297" w:rsidRPr="00F80429" w:rsidRDefault="00524297" w:rsidP="00524297">
            <w:pPr>
              <w:rPr>
                <w:rFonts w:cs="Arial"/>
                <w:sz w:val="20"/>
                <w:szCs w:val="20"/>
              </w:rPr>
            </w:pPr>
            <w:r w:rsidRPr="00491691">
              <w:rPr>
                <w:rFonts w:cs="Arial"/>
                <w:color w:val="000000"/>
                <w:sz w:val="20"/>
                <w:szCs w:val="20"/>
              </w:rPr>
              <w:t xml:space="preserve">All complaints are to be recorded in a register and copies of the </w:t>
            </w:r>
            <w:r w:rsidRPr="00F80429">
              <w:rPr>
                <w:rFonts w:cs="Arial"/>
                <w:sz w:val="20"/>
                <w:szCs w:val="20"/>
              </w:rPr>
              <w:t xml:space="preserve">Service Provision Report at Annex E must be held on file. </w:t>
            </w:r>
          </w:p>
          <w:p w14:paraId="780855A7" w14:textId="77777777" w:rsidR="00524297" w:rsidRPr="00491691" w:rsidRDefault="00524297" w:rsidP="00524297">
            <w:pPr>
              <w:rPr>
                <w:rFonts w:cs="Arial"/>
                <w:color w:val="000000"/>
                <w:sz w:val="20"/>
                <w:szCs w:val="20"/>
              </w:rPr>
            </w:pPr>
            <w:r w:rsidRPr="00F80429">
              <w:rPr>
                <w:rFonts w:cs="Arial"/>
                <w:sz w:val="20"/>
                <w:szCs w:val="20"/>
              </w:rPr>
              <w:t xml:space="preserve">Records of </w:t>
            </w:r>
            <w:r w:rsidRPr="00491691">
              <w:rPr>
                <w:rFonts w:cs="Arial"/>
                <w:color w:val="000000"/>
                <w:sz w:val="20"/>
                <w:szCs w:val="20"/>
              </w:rPr>
              <w:t>corrective and preventative action must be maintained.</w:t>
            </w:r>
          </w:p>
          <w:p w14:paraId="72CAD848" w14:textId="77777777" w:rsidR="00524297" w:rsidRPr="00491691" w:rsidRDefault="00524297" w:rsidP="00524297">
            <w:pPr>
              <w:rPr>
                <w:rFonts w:cs="Arial"/>
                <w:color w:val="000000"/>
                <w:sz w:val="20"/>
                <w:szCs w:val="20"/>
              </w:rPr>
            </w:pPr>
            <w:r w:rsidRPr="00491691">
              <w:rPr>
                <w:rFonts w:cs="Arial"/>
                <w:color w:val="000000"/>
                <w:sz w:val="20"/>
                <w:szCs w:val="20"/>
              </w:rPr>
              <w:t>The complaints procedure must be documented in the company Business Plan.</w:t>
            </w:r>
          </w:p>
        </w:tc>
        <w:tc>
          <w:tcPr>
            <w:tcW w:w="2126" w:type="dxa"/>
            <w:shd w:val="clear" w:color="auto" w:fill="auto"/>
          </w:tcPr>
          <w:p w14:paraId="6AD842A8" w14:textId="77777777" w:rsidR="00524297" w:rsidRPr="00491691" w:rsidRDefault="00524297" w:rsidP="00524297">
            <w:pPr>
              <w:rPr>
                <w:rFonts w:cs="Arial"/>
                <w:color w:val="000000"/>
                <w:sz w:val="20"/>
                <w:szCs w:val="20"/>
              </w:rPr>
            </w:pPr>
          </w:p>
        </w:tc>
        <w:tc>
          <w:tcPr>
            <w:tcW w:w="2977" w:type="dxa"/>
            <w:shd w:val="clear" w:color="auto" w:fill="auto"/>
          </w:tcPr>
          <w:p w14:paraId="058214A8" w14:textId="77777777" w:rsidR="00524297" w:rsidRPr="00491691" w:rsidRDefault="00524297" w:rsidP="00524297">
            <w:pPr>
              <w:rPr>
                <w:rFonts w:cs="Arial"/>
                <w:color w:val="000000"/>
                <w:sz w:val="20"/>
                <w:szCs w:val="20"/>
              </w:rPr>
            </w:pPr>
            <w:r w:rsidRPr="00491691">
              <w:rPr>
                <w:rFonts w:cs="Arial"/>
                <w:color w:val="000000"/>
                <w:sz w:val="20"/>
                <w:szCs w:val="20"/>
              </w:rPr>
              <w:t>All complaints must be resolved to the satisfaction of the DO</w:t>
            </w:r>
            <w:r>
              <w:rPr>
                <w:rFonts w:cs="Arial"/>
                <w:color w:val="000000"/>
                <w:sz w:val="20"/>
                <w:szCs w:val="20"/>
              </w:rPr>
              <w:t xml:space="preserve"> </w:t>
            </w:r>
            <w:r w:rsidRPr="00491691">
              <w:rPr>
                <w:rFonts w:cs="Arial"/>
                <w:color w:val="000000"/>
                <w:sz w:val="20"/>
                <w:szCs w:val="20"/>
              </w:rPr>
              <w:t>within 14 Days.</w:t>
            </w:r>
          </w:p>
          <w:p w14:paraId="6A5F1A9D" w14:textId="77777777" w:rsidR="00524297" w:rsidRPr="00491691" w:rsidRDefault="00524297" w:rsidP="00524297">
            <w:pPr>
              <w:rPr>
                <w:rFonts w:cs="Arial"/>
                <w:color w:val="000000"/>
                <w:sz w:val="20"/>
                <w:szCs w:val="20"/>
              </w:rPr>
            </w:pPr>
          </w:p>
          <w:p w14:paraId="5D8CF1F8" w14:textId="77777777" w:rsidR="00524297" w:rsidRPr="00491691" w:rsidRDefault="00524297" w:rsidP="00524297">
            <w:pPr>
              <w:rPr>
                <w:rFonts w:cs="Arial"/>
                <w:color w:val="000000"/>
                <w:sz w:val="20"/>
                <w:szCs w:val="20"/>
              </w:rPr>
            </w:pPr>
          </w:p>
        </w:tc>
        <w:tc>
          <w:tcPr>
            <w:tcW w:w="2126" w:type="dxa"/>
            <w:shd w:val="clear" w:color="auto" w:fill="auto"/>
          </w:tcPr>
          <w:p w14:paraId="032B9761" w14:textId="77777777" w:rsidR="00524297" w:rsidRDefault="00524297" w:rsidP="00524297">
            <w:pPr>
              <w:spacing w:after="240"/>
              <w:rPr>
                <w:rFonts w:cs="Arial"/>
                <w:color w:val="000000"/>
                <w:sz w:val="20"/>
                <w:szCs w:val="20"/>
              </w:rPr>
            </w:pPr>
            <w:r w:rsidRPr="00491691">
              <w:rPr>
                <w:rFonts w:cs="Arial"/>
                <w:color w:val="000000"/>
                <w:sz w:val="20"/>
                <w:szCs w:val="20"/>
              </w:rPr>
              <w:t>85% resolved in 14 days the remainder in 21 days.</w:t>
            </w:r>
          </w:p>
          <w:p w14:paraId="3A5B2760" w14:textId="77777777" w:rsidR="00524297" w:rsidRPr="000131B2" w:rsidRDefault="00524297" w:rsidP="00524297">
            <w:pPr>
              <w:spacing w:after="240"/>
              <w:rPr>
                <w:rFonts w:cs="Arial"/>
                <w:color w:val="FF0000"/>
                <w:sz w:val="20"/>
                <w:szCs w:val="20"/>
              </w:rPr>
            </w:pPr>
            <w:r w:rsidRPr="00F7276F">
              <w:rPr>
                <w:rFonts w:cs="Arial"/>
                <w:sz w:val="20"/>
                <w:szCs w:val="20"/>
              </w:rPr>
              <w:t>No more than 2 complaints in any 3 month period</w:t>
            </w:r>
          </w:p>
        </w:tc>
      </w:tr>
    </w:tbl>
    <w:p w14:paraId="33E1D0B6" w14:textId="77777777" w:rsidR="00524297" w:rsidRDefault="00524297" w:rsidP="00524297">
      <w:pPr>
        <w:rPr>
          <w:rFonts w:cs="Arial"/>
        </w:rPr>
      </w:pPr>
    </w:p>
    <w:p w14:paraId="79109CD9" w14:textId="77777777" w:rsidR="00524297" w:rsidRDefault="00524297" w:rsidP="00524297">
      <w:pPr>
        <w:rPr>
          <w:rFonts w:cs="Arial"/>
        </w:rPr>
      </w:pPr>
    </w:p>
    <w:p w14:paraId="0D5E1CA8" w14:textId="77777777" w:rsidR="00524297" w:rsidRDefault="00524297" w:rsidP="00524297">
      <w:pPr>
        <w:rPr>
          <w:rFonts w:cs="Arial"/>
        </w:rPr>
      </w:pPr>
    </w:p>
    <w:p w14:paraId="6E7E1B31" w14:textId="77777777" w:rsidR="00524297" w:rsidRDefault="00524297" w:rsidP="00524297">
      <w:pPr>
        <w:rPr>
          <w:rFonts w:cs="Arial"/>
        </w:rPr>
      </w:pPr>
    </w:p>
    <w:p w14:paraId="76E60F8C" w14:textId="77777777" w:rsidR="00524297" w:rsidRDefault="00524297" w:rsidP="00524297">
      <w:pPr>
        <w:rPr>
          <w:rFonts w:cs="Arial"/>
        </w:rPr>
      </w:pPr>
    </w:p>
    <w:p w14:paraId="72EF6BA9" w14:textId="77777777" w:rsidR="00524297" w:rsidRDefault="00524297" w:rsidP="00524297">
      <w:pPr>
        <w:rPr>
          <w:rFonts w:cs="Arial"/>
        </w:rPr>
      </w:pPr>
    </w:p>
    <w:p w14:paraId="660231B2" w14:textId="77777777" w:rsidR="00524297" w:rsidRDefault="00524297" w:rsidP="00524297">
      <w:pPr>
        <w:rPr>
          <w:rFonts w:cs="Arial"/>
        </w:rPr>
        <w:sectPr w:rsidR="00524297" w:rsidSect="00524297">
          <w:endnotePr>
            <w:numFmt w:val="decimal"/>
          </w:endnotePr>
          <w:pgSz w:w="16834" w:h="11909" w:orient="landscape" w:code="9"/>
          <w:pgMar w:top="1440" w:right="1440" w:bottom="1440" w:left="1559" w:header="425" w:footer="431" w:gutter="0"/>
          <w:cols w:space="720"/>
          <w:noEndnote/>
          <w:docGrid w:linePitch="299"/>
        </w:sectPr>
      </w:pPr>
    </w:p>
    <w:p w14:paraId="7D396AE1" w14:textId="77777777" w:rsidR="00524297" w:rsidRPr="0068415B" w:rsidRDefault="00524297" w:rsidP="00524297">
      <w:pPr>
        <w:rPr>
          <w:rFonts w:cs="Arial"/>
        </w:rPr>
      </w:pPr>
    </w:p>
    <w:p w14:paraId="1EC62530" w14:textId="77777777" w:rsidR="00524297" w:rsidRDefault="00524297" w:rsidP="00524297">
      <w:pPr>
        <w:pStyle w:val="Heading1"/>
        <w:spacing w:after="120"/>
      </w:pPr>
      <w:bookmarkStart w:id="159" w:name="_Toc368573040"/>
      <w:bookmarkStart w:id="160" w:name="_Toc456854545"/>
      <w:bookmarkStart w:id="161" w:name="_Toc460426545"/>
      <w:r>
        <w:t>Security requirements</w:t>
      </w:r>
      <w:bookmarkEnd w:id="159"/>
      <w:bookmarkEnd w:id="160"/>
      <w:bookmarkEnd w:id="161"/>
    </w:p>
    <w:p w14:paraId="328D6832" w14:textId="77777777" w:rsidR="00524297" w:rsidRPr="008100CA" w:rsidRDefault="00524297" w:rsidP="00524297">
      <w:pPr>
        <w:pStyle w:val="Heading2"/>
      </w:pPr>
      <w:r w:rsidRPr="008100CA">
        <w:t>In addition to the provisions of DEFCON 76 (Edn 12/06):</w:t>
      </w:r>
    </w:p>
    <w:p w14:paraId="75E3241F" w14:textId="77777777" w:rsidR="00524297" w:rsidRPr="008100CA" w:rsidRDefault="00524297" w:rsidP="00524297">
      <w:pPr>
        <w:pStyle w:val="Heading2"/>
      </w:pPr>
      <w:r w:rsidRPr="008100CA">
        <w:t>All staff employed or sub-contracted to work on this contract shall undergo security vetting procedures if required to gain access to MoD establishments or for the processing of training documentation. This process could take several weeks.</w:t>
      </w:r>
    </w:p>
    <w:p w14:paraId="25EDB0ED" w14:textId="77777777" w:rsidR="00524297" w:rsidRPr="008100CA" w:rsidRDefault="00524297" w:rsidP="00524297">
      <w:pPr>
        <w:pStyle w:val="BodyTextIndent2"/>
        <w:numPr>
          <w:ilvl w:val="0"/>
          <w:numId w:val="0"/>
        </w:numPr>
        <w:ind w:left="720" w:hanging="720"/>
        <w:rPr>
          <w:rFonts w:cs="Arial"/>
          <w:szCs w:val="22"/>
        </w:rPr>
      </w:pPr>
      <w:r w:rsidRPr="008100CA">
        <w:rPr>
          <w:rFonts w:cs="Arial"/>
          <w:szCs w:val="22"/>
        </w:rPr>
        <w:t>16.3</w:t>
      </w:r>
      <w:r w:rsidRPr="008100CA">
        <w:rPr>
          <w:rFonts w:cs="Arial"/>
          <w:szCs w:val="22"/>
        </w:rPr>
        <w:tab/>
        <w:t>The Contractor and his employees, agents and sub-contractors shall co-operate with and obey instructions or directions given by MOD Police, Military Police and uniformed guards in pursuance of their duties.</w:t>
      </w:r>
    </w:p>
    <w:p w14:paraId="2AA92AB9" w14:textId="77777777" w:rsidR="00524297" w:rsidRPr="008100CA" w:rsidRDefault="00524297" w:rsidP="00524297">
      <w:pPr>
        <w:pStyle w:val="BodyTextIndent2"/>
        <w:numPr>
          <w:ilvl w:val="0"/>
          <w:numId w:val="0"/>
        </w:numPr>
        <w:ind w:left="720" w:hanging="720"/>
        <w:rPr>
          <w:rFonts w:cs="Arial"/>
          <w:szCs w:val="22"/>
        </w:rPr>
      </w:pPr>
      <w:r w:rsidRPr="008100CA">
        <w:rPr>
          <w:rFonts w:cs="Arial"/>
          <w:szCs w:val="22"/>
        </w:rPr>
        <w:t>16.4</w:t>
      </w:r>
      <w:r w:rsidRPr="008100CA">
        <w:rPr>
          <w:rFonts w:cs="Arial"/>
          <w:szCs w:val="22"/>
        </w:rPr>
        <w:tab/>
      </w:r>
      <w:r w:rsidRPr="008100CA">
        <w:t xml:space="preserve">Contractor's instructors will ensure that vehicles used for tuition are checked for explosive devices prior to tuition commencing. A further safety check shall be made after a vehicle has been left unattended at any time. The DO will arrange tuition for the Contractor or his employees, agents or sub-contractors in conducting such checks if so requested. The performance of these checks shall be subject to spot checks by the </w:t>
      </w:r>
      <w:r w:rsidRPr="008100CA">
        <w:rPr>
          <w:rFonts w:cs="Arial"/>
          <w:szCs w:val="22"/>
        </w:rPr>
        <w:t>Authority.</w:t>
      </w:r>
    </w:p>
    <w:p w14:paraId="36D8BEA5" w14:textId="77777777" w:rsidR="00524297" w:rsidRPr="008100CA" w:rsidRDefault="00524297" w:rsidP="00524297">
      <w:pPr>
        <w:pStyle w:val="BodyTextIndent2"/>
        <w:numPr>
          <w:ilvl w:val="0"/>
          <w:numId w:val="0"/>
        </w:numPr>
        <w:ind w:left="720" w:hanging="720"/>
        <w:rPr>
          <w:rFonts w:cs="Arial"/>
          <w:szCs w:val="22"/>
        </w:rPr>
      </w:pPr>
      <w:r w:rsidRPr="008100CA">
        <w:rPr>
          <w:rFonts w:cs="Arial"/>
          <w:szCs w:val="22"/>
        </w:rPr>
        <w:t>16.5</w:t>
      </w:r>
      <w:r w:rsidRPr="008100CA">
        <w:rPr>
          <w:rFonts w:cs="Arial"/>
          <w:szCs w:val="22"/>
        </w:rPr>
        <w:tab/>
        <w:t xml:space="preserve">The Contractor shall agree to comply with Security Standing Orders, Health &amp; Safety Policy and Operating Procedures of all MoD establishments. Copies of these publications shall be made available by the Authority or explained to the Contractor upon request. </w:t>
      </w:r>
    </w:p>
    <w:p w14:paraId="341685B3" w14:textId="77777777" w:rsidR="00524297" w:rsidRPr="008100CA" w:rsidRDefault="00524297" w:rsidP="00524297">
      <w:pPr>
        <w:pStyle w:val="BodyTextIndent3"/>
        <w:ind w:left="709" w:hanging="709"/>
        <w:rPr>
          <w:rFonts w:cs="Arial"/>
          <w:szCs w:val="22"/>
        </w:rPr>
      </w:pPr>
      <w:r w:rsidRPr="008100CA">
        <w:rPr>
          <w:rFonts w:cs="Arial"/>
          <w:szCs w:val="22"/>
        </w:rPr>
        <w:t>16.6</w:t>
      </w:r>
      <w:r w:rsidRPr="008100CA">
        <w:rPr>
          <w:rFonts w:cs="Arial"/>
          <w:szCs w:val="22"/>
        </w:rPr>
        <w:tab/>
        <w:t>The Contractor shall accept (without prejudice to any remedies the Authority may have) full responsibility for any loss or delay in performance of the Contract caused directly or indirectly by the expulsion or refusal to allow entry to a Contractors employee, agent or sub-contractor who does not consent to be searched.</w:t>
      </w:r>
    </w:p>
    <w:p w14:paraId="5F1401FC" w14:textId="77777777" w:rsidR="00524297" w:rsidRPr="008100CA" w:rsidRDefault="00524297" w:rsidP="00524297">
      <w:pPr>
        <w:pStyle w:val="BodyTextIndent2"/>
        <w:numPr>
          <w:ilvl w:val="0"/>
          <w:numId w:val="0"/>
        </w:numPr>
        <w:ind w:left="720" w:hanging="720"/>
        <w:rPr>
          <w:rFonts w:cs="Arial"/>
          <w:szCs w:val="22"/>
        </w:rPr>
      </w:pPr>
      <w:r w:rsidRPr="008100CA">
        <w:rPr>
          <w:rFonts w:cs="Arial"/>
          <w:szCs w:val="22"/>
        </w:rPr>
        <w:t>16.7</w:t>
      </w:r>
      <w:r w:rsidRPr="008100CA">
        <w:rPr>
          <w:rFonts w:cs="Arial"/>
          <w:szCs w:val="22"/>
        </w:rPr>
        <w:tab/>
        <w:t>The use of external facing visual recording and filming devices for insurance purposes is permitted whilst conducting LA training. Audio is not to be recorded, however, the identity of service personnel is to be protected at all times.  The contractor is to ensure that no filming is conducted on MoD property; filming equipment is to be turned off or covered when entering MoD establishments.</w:t>
      </w:r>
    </w:p>
    <w:p w14:paraId="1D9D1836" w14:textId="77777777" w:rsidR="00524297" w:rsidRPr="008100CA" w:rsidRDefault="00524297" w:rsidP="00524297">
      <w:pPr>
        <w:pStyle w:val="Heading2"/>
        <w:numPr>
          <w:ilvl w:val="0"/>
          <w:numId w:val="0"/>
        </w:numPr>
        <w:ind w:left="720" w:hanging="720"/>
      </w:pPr>
      <w:r w:rsidRPr="008100CA">
        <w:t>16.8</w:t>
      </w:r>
      <w:r w:rsidRPr="008100CA">
        <w:tab/>
        <w:t>The filming of practical driving tests are not permitted. This includes recording or filming by use of any equipment fitted to any type of test vehicle.</w:t>
      </w:r>
    </w:p>
    <w:p w14:paraId="2EB6862B" w14:textId="77777777" w:rsidR="00524297" w:rsidRPr="008100CA" w:rsidRDefault="00524297" w:rsidP="00524297">
      <w:pPr>
        <w:pStyle w:val="Heading2"/>
        <w:numPr>
          <w:ilvl w:val="0"/>
          <w:numId w:val="0"/>
        </w:numPr>
        <w:ind w:left="720" w:hanging="720"/>
      </w:pPr>
      <w:r w:rsidRPr="008100CA">
        <w:t>16.9</w:t>
      </w:r>
      <w:r w:rsidRPr="008100CA">
        <w:tab/>
        <w:t>External facing cameras for insurance purposes are permitted. Should it become evident to a DDE that such equipment is filming the conduct of the test, either visually or audibly, the test is to be terminated immediately</w:t>
      </w:r>
    </w:p>
    <w:p w14:paraId="2B45DC17" w14:textId="77777777" w:rsidR="00524297" w:rsidRPr="008100CA" w:rsidRDefault="00524297" w:rsidP="00524297">
      <w:pPr>
        <w:pStyle w:val="Heading2"/>
        <w:numPr>
          <w:ilvl w:val="0"/>
          <w:numId w:val="0"/>
        </w:numPr>
        <w:ind w:left="720" w:hanging="720"/>
      </w:pPr>
      <w:r w:rsidRPr="008100CA">
        <w:t>16.10</w:t>
      </w:r>
      <w:r w:rsidRPr="008100CA">
        <w:tab/>
        <w:t xml:space="preserve">DeLTA personnel will not under any circumstances accept, comment on, or review audio/video media provided by a test candidate or third party to facilitate a challenge to the conduct of a practical test or its result.  </w:t>
      </w:r>
    </w:p>
    <w:p w14:paraId="3219283C" w14:textId="77777777" w:rsidR="00524297" w:rsidRPr="008100CA" w:rsidRDefault="00524297" w:rsidP="00524297">
      <w:pPr>
        <w:pStyle w:val="Heading2"/>
        <w:numPr>
          <w:ilvl w:val="0"/>
          <w:numId w:val="0"/>
        </w:numPr>
        <w:ind w:left="720" w:hanging="720"/>
      </w:pPr>
      <w:r w:rsidRPr="008100CA">
        <w:t>16.11</w:t>
      </w:r>
      <w:r w:rsidRPr="008100CA">
        <w:tab/>
        <w:t>If the vehicle with a student inside, is involved in a motor accident, the footage from the CARCAM or recording will be shared with the appropriate investigating authority/insurer and passed to the MoD in the first instance.</w:t>
      </w:r>
    </w:p>
    <w:p w14:paraId="0A296363" w14:textId="77777777" w:rsidR="00524297" w:rsidRPr="008100CA" w:rsidRDefault="00524297" w:rsidP="00524297">
      <w:pPr>
        <w:pStyle w:val="Heading2"/>
        <w:numPr>
          <w:ilvl w:val="0"/>
          <w:numId w:val="0"/>
        </w:numPr>
        <w:ind w:left="709" w:hanging="709"/>
      </w:pPr>
      <w:r w:rsidRPr="008100CA">
        <w:t>16.12</w:t>
      </w:r>
      <w:r w:rsidRPr="008100CA">
        <w:tab/>
        <w:t xml:space="preserve">Footage recorded whilst delivering LA training to the MoD remains Crown Property and must be made available for viewing when requested.  </w:t>
      </w:r>
    </w:p>
    <w:p w14:paraId="70D67B6B" w14:textId="77777777" w:rsidR="00524297" w:rsidRPr="008100CA" w:rsidRDefault="00524297" w:rsidP="00524297">
      <w:pPr>
        <w:pStyle w:val="Heading2"/>
        <w:numPr>
          <w:ilvl w:val="0"/>
          <w:numId w:val="0"/>
        </w:numPr>
        <w:spacing w:after="120"/>
        <w:ind w:left="720" w:hanging="720"/>
      </w:pPr>
      <w:r w:rsidRPr="008100CA">
        <w:t>16.13</w:t>
      </w:r>
      <w:r w:rsidRPr="008100CA">
        <w:tab/>
        <w:t xml:space="preserve">Retained footage must be stored in accordance with the Data Protection Act 1998, the Contractor must maintain a register of all stored and destroyed footage. </w:t>
      </w:r>
    </w:p>
    <w:p w14:paraId="6F49A963" w14:textId="77777777" w:rsidR="00524297" w:rsidRDefault="00524297" w:rsidP="00524297">
      <w:pPr>
        <w:pStyle w:val="Heading1"/>
        <w:tabs>
          <w:tab w:val="clear" w:pos="720"/>
          <w:tab w:val="num" w:pos="0"/>
        </w:tabs>
        <w:overflowPunct w:val="0"/>
        <w:autoSpaceDE w:val="0"/>
        <w:autoSpaceDN w:val="0"/>
        <w:spacing w:after="120"/>
        <w:ind w:left="709" w:hanging="709"/>
        <w:textAlignment w:val="baseline"/>
        <w:rPr>
          <w:rFonts w:cs="Arial"/>
          <w:szCs w:val="22"/>
        </w:rPr>
      </w:pPr>
      <w:bookmarkStart w:id="162" w:name="_Toc368573041"/>
      <w:bookmarkStart w:id="163" w:name="_Toc456854546"/>
      <w:bookmarkStart w:id="164" w:name="_Toc460426546"/>
      <w:r>
        <w:rPr>
          <w:rFonts w:cs="Arial"/>
          <w:szCs w:val="22"/>
        </w:rPr>
        <w:t>intellectual property rights (ipr)</w:t>
      </w:r>
      <w:bookmarkEnd w:id="162"/>
      <w:bookmarkEnd w:id="163"/>
      <w:bookmarkEnd w:id="164"/>
    </w:p>
    <w:p w14:paraId="77F41BFE" w14:textId="77777777" w:rsidR="00524297" w:rsidRPr="00A255FC" w:rsidRDefault="00524297" w:rsidP="00524297">
      <w:pPr>
        <w:pStyle w:val="Defcon"/>
        <w:spacing w:after="240"/>
        <w:ind w:firstLine="709"/>
        <w:rPr>
          <w:rFonts w:ascii="Arial" w:hAnsi="Arial" w:cs="Arial"/>
          <w:sz w:val="22"/>
          <w:szCs w:val="22"/>
        </w:rPr>
      </w:pPr>
      <w:bookmarkStart w:id="165" w:name="_Toc381714315"/>
      <w:bookmarkStart w:id="166" w:name="_Toc368573042"/>
      <w:r w:rsidRPr="00A255FC">
        <w:rPr>
          <w:rFonts w:ascii="Arial" w:hAnsi="Arial" w:cs="Arial"/>
          <w:sz w:val="22"/>
          <w:szCs w:val="22"/>
        </w:rPr>
        <w:t>DEFCON90 (Edn.11/06) - Copyright</w:t>
      </w:r>
      <w:bookmarkEnd w:id="165"/>
    </w:p>
    <w:p w14:paraId="6AE2E82A" w14:textId="77777777" w:rsidR="00524297" w:rsidRPr="00A255FC" w:rsidRDefault="00524297" w:rsidP="00524297">
      <w:pPr>
        <w:pStyle w:val="Defcon"/>
        <w:spacing w:after="240"/>
        <w:ind w:left="720"/>
        <w:rPr>
          <w:rFonts w:ascii="Arial" w:hAnsi="Arial" w:cs="Arial"/>
          <w:sz w:val="22"/>
          <w:szCs w:val="22"/>
        </w:rPr>
      </w:pPr>
      <w:bookmarkStart w:id="167" w:name="_Toc381714316"/>
      <w:r w:rsidRPr="00A255FC">
        <w:rPr>
          <w:rFonts w:ascii="Arial" w:hAnsi="Arial" w:cs="Arial"/>
          <w:sz w:val="22"/>
          <w:szCs w:val="22"/>
        </w:rPr>
        <w:t>DEFCON632 (Edn.08/12) - Third Party Intellectual Property - Rights and Restrictions</w:t>
      </w:r>
      <w:bookmarkEnd w:id="167"/>
    </w:p>
    <w:p w14:paraId="1DF18E11" w14:textId="77777777" w:rsidR="00524297" w:rsidRPr="00874062" w:rsidRDefault="00524297" w:rsidP="00524297">
      <w:pPr>
        <w:pStyle w:val="Heading1"/>
        <w:tabs>
          <w:tab w:val="clear" w:pos="720"/>
          <w:tab w:val="num" w:pos="0"/>
        </w:tabs>
        <w:overflowPunct w:val="0"/>
        <w:autoSpaceDE w:val="0"/>
        <w:autoSpaceDN w:val="0"/>
        <w:spacing w:after="120"/>
        <w:ind w:left="709" w:hanging="709"/>
        <w:textAlignment w:val="baseline"/>
        <w:rPr>
          <w:rFonts w:cs="Arial"/>
          <w:szCs w:val="22"/>
        </w:rPr>
      </w:pPr>
      <w:bookmarkStart w:id="168" w:name="_Toc456854547"/>
      <w:bookmarkStart w:id="169" w:name="_Toc460426547"/>
      <w:r w:rsidRPr="00874062">
        <w:rPr>
          <w:rFonts w:cs="Arial"/>
          <w:szCs w:val="22"/>
        </w:rPr>
        <w:t>payment</w:t>
      </w:r>
      <w:bookmarkEnd w:id="168"/>
      <w:bookmarkEnd w:id="169"/>
    </w:p>
    <w:p w14:paraId="56E3F0ED" w14:textId="77777777" w:rsidR="00524297" w:rsidRPr="00A255FC" w:rsidRDefault="00524297" w:rsidP="00524297">
      <w:pPr>
        <w:ind w:left="709" w:hanging="709"/>
        <w:rPr>
          <w:rFonts w:cs="Arial"/>
          <w:szCs w:val="22"/>
        </w:rPr>
      </w:pPr>
      <w:r>
        <w:rPr>
          <w:rFonts w:cs="Arial"/>
          <w:szCs w:val="22"/>
        </w:rPr>
        <w:t>19.1</w:t>
      </w:r>
      <w:r w:rsidRPr="00256D72">
        <w:rPr>
          <w:rFonts w:cs="Arial"/>
          <w:color w:val="FF0000"/>
          <w:szCs w:val="22"/>
        </w:rPr>
        <w:tab/>
      </w:r>
      <w:r w:rsidRPr="00A255FC">
        <w:rPr>
          <w:rFonts w:cs="Arial"/>
          <w:szCs w:val="22"/>
        </w:rPr>
        <w:t xml:space="preserve">Claims for payment shall be submitted on completion of training submitted on a correctly completed and authorised Order To Train, which shall be deemed to be completed when all students have either passed the practical driving test, failed 3 tests or have been withdrawn from training, as agreed by the Authority. </w:t>
      </w:r>
    </w:p>
    <w:p w14:paraId="019E8A45" w14:textId="77777777" w:rsidR="00524297" w:rsidRPr="00A255FC" w:rsidRDefault="00524297" w:rsidP="00524297">
      <w:pPr>
        <w:rPr>
          <w:rFonts w:cs="Arial"/>
          <w:szCs w:val="22"/>
        </w:rPr>
      </w:pPr>
    </w:p>
    <w:p w14:paraId="3A2B2832" w14:textId="77777777" w:rsidR="00524297" w:rsidRPr="00A255FC" w:rsidRDefault="00524297" w:rsidP="00524297">
      <w:pPr>
        <w:ind w:left="709" w:hanging="709"/>
        <w:rPr>
          <w:rFonts w:cs="Arial"/>
          <w:szCs w:val="22"/>
        </w:rPr>
      </w:pPr>
      <w:r w:rsidRPr="00A255FC">
        <w:rPr>
          <w:rFonts w:cs="Arial"/>
          <w:szCs w:val="22"/>
        </w:rPr>
        <w:t>19.2</w:t>
      </w:r>
      <w:r w:rsidRPr="00A255FC">
        <w:rPr>
          <w:rFonts w:cs="Arial"/>
          <w:szCs w:val="22"/>
        </w:rPr>
        <w:tab/>
        <w:t>Claims for payment shall be submitted via the P2P system and must specify the Order To Train Number.</w:t>
      </w:r>
    </w:p>
    <w:p w14:paraId="24B1E9AC" w14:textId="77777777" w:rsidR="00524297" w:rsidRPr="00A255FC" w:rsidRDefault="00524297" w:rsidP="00524297">
      <w:pPr>
        <w:tabs>
          <w:tab w:val="left" w:pos="0"/>
        </w:tabs>
        <w:rPr>
          <w:rFonts w:cs="Arial"/>
          <w:szCs w:val="22"/>
        </w:rPr>
      </w:pPr>
    </w:p>
    <w:p w14:paraId="585E32D1" w14:textId="77777777" w:rsidR="00524297" w:rsidRPr="00A255FC" w:rsidRDefault="00524297" w:rsidP="00524297">
      <w:pPr>
        <w:pStyle w:val="BodyText"/>
        <w:ind w:left="709" w:hanging="709"/>
        <w:rPr>
          <w:rFonts w:cs="Arial"/>
          <w:szCs w:val="22"/>
        </w:rPr>
      </w:pPr>
      <w:r w:rsidRPr="00A255FC">
        <w:rPr>
          <w:rFonts w:cs="Arial"/>
          <w:szCs w:val="22"/>
        </w:rPr>
        <w:t>19.3</w:t>
      </w:r>
      <w:r w:rsidRPr="00A255FC">
        <w:rPr>
          <w:rFonts w:cs="Arial"/>
          <w:szCs w:val="22"/>
        </w:rPr>
        <w:tab/>
        <w:t xml:space="preserve">Claims for payment detailed in paragraphs 21.1 and 21.2 above shall be paid in accordance with DEFCON 522J (Edn 05/03). </w:t>
      </w:r>
    </w:p>
    <w:p w14:paraId="30D052C5" w14:textId="77777777" w:rsidR="00524297" w:rsidRPr="00A255FC" w:rsidRDefault="00524297" w:rsidP="00524297">
      <w:pPr>
        <w:pStyle w:val="BodyText"/>
        <w:ind w:left="709" w:hanging="709"/>
        <w:rPr>
          <w:rFonts w:cs="Arial"/>
          <w:szCs w:val="22"/>
        </w:rPr>
      </w:pPr>
      <w:r w:rsidRPr="00A255FC">
        <w:rPr>
          <w:rFonts w:cs="Arial"/>
          <w:szCs w:val="22"/>
        </w:rPr>
        <w:t>19.4</w:t>
      </w:r>
      <w:r w:rsidRPr="00A255FC">
        <w:rPr>
          <w:rFonts w:cs="Arial"/>
          <w:szCs w:val="22"/>
        </w:rPr>
        <w:tab/>
        <w:t>Contracts will be operated on the Authority’s chosen e-procurement system: Purchase to Payment (P2P), via the Defence Electronic Commerce Service (DECS).</w:t>
      </w:r>
    </w:p>
    <w:p w14:paraId="4304170C" w14:textId="77777777" w:rsidR="00524297" w:rsidRPr="00A255FC" w:rsidRDefault="00524297" w:rsidP="00524297">
      <w:pPr>
        <w:pStyle w:val="Heading1"/>
        <w:numPr>
          <w:ilvl w:val="0"/>
          <w:numId w:val="0"/>
        </w:numPr>
        <w:ind w:left="709" w:hanging="709"/>
        <w:rPr>
          <w:rFonts w:eastAsia="Times New Roman" w:cs="Arial"/>
          <w:b w:val="0"/>
          <w:caps w:val="0"/>
          <w:szCs w:val="22"/>
          <w:lang w:eastAsia="en-US"/>
        </w:rPr>
      </w:pPr>
      <w:bookmarkStart w:id="170" w:name="_Toc456854548"/>
      <w:bookmarkStart w:id="171" w:name="_Toc460426548"/>
      <w:r w:rsidRPr="00A255FC">
        <w:rPr>
          <w:rFonts w:eastAsia="Times New Roman" w:cs="Arial"/>
          <w:b w:val="0"/>
          <w:caps w:val="0"/>
          <w:szCs w:val="22"/>
          <w:lang w:eastAsia="en-US"/>
        </w:rPr>
        <w:t>19.5</w:t>
      </w:r>
      <w:r w:rsidRPr="00A255FC">
        <w:rPr>
          <w:rFonts w:eastAsia="Times New Roman" w:cs="Arial"/>
          <w:b w:val="0"/>
          <w:caps w:val="0"/>
          <w:szCs w:val="22"/>
          <w:lang w:eastAsia="en-US"/>
        </w:rPr>
        <w:tab/>
        <w:t>Upon receipt of such notice, the contractor shall, at no cost to the Authority, make the necessary arrangements to trade with the Authority on the e-procurement system, from the implementation date notified by the Authority</w:t>
      </w:r>
      <w:bookmarkEnd w:id="170"/>
      <w:bookmarkEnd w:id="171"/>
    </w:p>
    <w:p w14:paraId="0EF50C24" w14:textId="77777777" w:rsidR="00524297" w:rsidRDefault="00524297" w:rsidP="00524297">
      <w:pPr>
        <w:pStyle w:val="Heading1"/>
        <w:tabs>
          <w:tab w:val="clear" w:pos="720"/>
          <w:tab w:val="num" w:pos="0"/>
        </w:tabs>
        <w:overflowPunct w:val="0"/>
        <w:autoSpaceDE w:val="0"/>
        <w:autoSpaceDN w:val="0"/>
        <w:spacing w:after="120"/>
        <w:ind w:left="709" w:hanging="709"/>
        <w:textAlignment w:val="baseline"/>
        <w:rPr>
          <w:rFonts w:cs="Arial"/>
          <w:szCs w:val="22"/>
        </w:rPr>
      </w:pPr>
      <w:bookmarkStart w:id="172" w:name="_Toc456854549"/>
      <w:bookmarkStart w:id="173" w:name="_Toc460426549"/>
      <w:r>
        <w:rPr>
          <w:rFonts w:cs="Arial"/>
          <w:szCs w:val="22"/>
        </w:rPr>
        <w:t>additional information</w:t>
      </w:r>
      <w:bookmarkEnd w:id="166"/>
      <w:bookmarkEnd w:id="172"/>
      <w:bookmarkEnd w:id="173"/>
      <w:r>
        <w:rPr>
          <w:rFonts w:cs="Arial"/>
          <w:szCs w:val="22"/>
        </w:rPr>
        <w:t xml:space="preserve"> </w:t>
      </w:r>
    </w:p>
    <w:p w14:paraId="69DF8051" w14:textId="77777777" w:rsidR="00524297" w:rsidRPr="00A255FC" w:rsidRDefault="00524297" w:rsidP="00524297">
      <w:pPr>
        <w:pStyle w:val="Heading2"/>
        <w:tabs>
          <w:tab w:val="clear" w:pos="720"/>
          <w:tab w:val="num" w:pos="709"/>
        </w:tabs>
        <w:spacing w:after="120"/>
        <w:ind w:left="709" w:hanging="709"/>
      </w:pPr>
      <w:bookmarkStart w:id="174" w:name="_Toc368573043"/>
      <w:bookmarkEnd w:id="135"/>
      <w:r w:rsidRPr="00A255FC">
        <w:t>The MoD has specific DEFCONS and special requirements for the terms and conditions, these can be found in Appendix C.</w:t>
      </w:r>
    </w:p>
    <w:p w14:paraId="3E4A88F4" w14:textId="77777777" w:rsidR="00524297" w:rsidRPr="00A255FC" w:rsidRDefault="00524297" w:rsidP="00524297">
      <w:pPr>
        <w:pStyle w:val="Heading1"/>
        <w:spacing w:after="120"/>
      </w:pPr>
      <w:bookmarkStart w:id="175" w:name="_Toc456854550"/>
      <w:bookmarkStart w:id="176" w:name="_Toc460426550"/>
      <w:r w:rsidRPr="00A255FC">
        <w:t>Location</w:t>
      </w:r>
      <w:bookmarkEnd w:id="174"/>
      <w:bookmarkEnd w:id="175"/>
      <w:bookmarkEnd w:id="176"/>
      <w:r w:rsidRPr="00A255FC">
        <w:t xml:space="preserve"> </w:t>
      </w:r>
    </w:p>
    <w:p w14:paraId="4C74D733" w14:textId="77777777" w:rsidR="00524297" w:rsidRPr="00A255FC" w:rsidRDefault="00524297" w:rsidP="00524297">
      <w:pPr>
        <w:pStyle w:val="Heading2"/>
        <w:tabs>
          <w:tab w:val="clear" w:pos="720"/>
          <w:tab w:val="num" w:pos="709"/>
        </w:tabs>
        <w:spacing w:after="120"/>
        <w:ind w:left="709" w:hanging="709"/>
      </w:pPr>
      <w:r w:rsidRPr="00A255FC">
        <w:t>The location of the Services will be carried out at the following sites:</w:t>
      </w:r>
    </w:p>
    <w:p w14:paraId="3970A235" w14:textId="77777777" w:rsidR="00524297" w:rsidRPr="00A255FC" w:rsidRDefault="00524297" w:rsidP="00524297">
      <w:pPr>
        <w:ind w:firstLine="709"/>
        <w:rPr>
          <w:rFonts w:cs="Arial"/>
          <w:szCs w:val="22"/>
        </w:rPr>
      </w:pPr>
      <w:r w:rsidRPr="00A255FC">
        <w:rPr>
          <w:rFonts w:cs="Arial"/>
          <w:szCs w:val="22"/>
          <w:u w:val="single"/>
        </w:rPr>
        <w:t>Pick Up and Set Down Points for Contract Driver Training at DST Leconfield</w:t>
      </w:r>
    </w:p>
    <w:p w14:paraId="310BAD90" w14:textId="77777777" w:rsidR="00524297" w:rsidRPr="00A255FC" w:rsidRDefault="00524297" w:rsidP="00524297">
      <w:pPr>
        <w:rPr>
          <w:rFonts w:cs="Arial"/>
          <w:szCs w:val="22"/>
        </w:rPr>
      </w:pPr>
    </w:p>
    <w:tbl>
      <w:tblPr>
        <w:tblpPr w:leftFromText="180" w:rightFromText="180" w:vertAnchor="text" w:horzAnchor="margin" w:tblpX="608" w:tblpY="165"/>
        <w:tblW w:w="8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2"/>
        <w:gridCol w:w="3400"/>
        <w:gridCol w:w="2516"/>
      </w:tblGrid>
      <w:tr w:rsidR="00524297" w:rsidRPr="00A255FC" w14:paraId="46D6C14F" w14:textId="77777777" w:rsidTr="00524297">
        <w:tc>
          <w:tcPr>
            <w:tcW w:w="2492" w:type="dxa"/>
            <w:shd w:val="clear" w:color="auto" w:fill="auto"/>
          </w:tcPr>
          <w:p w14:paraId="280E2CC7" w14:textId="77777777" w:rsidR="00524297" w:rsidRPr="00A255FC" w:rsidRDefault="00524297" w:rsidP="00524297">
            <w:pPr>
              <w:rPr>
                <w:rFonts w:cs="Arial"/>
                <w:szCs w:val="22"/>
              </w:rPr>
            </w:pPr>
            <w:r w:rsidRPr="00A255FC">
              <w:rPr>
                <w:rFonts w:cs="Arial"/>
                <w:szCs w:val="22"/>
              </w:rPr>
              <w:t>110Sqn</w:t>
            </w:r>
          </w:p>
          <w:p w14:paraId="42D8A25D" w14:textId="77777777" w:rsidR="00524297" w:rsidRPr="00A255FC" w:rsidRDefault="00524297" w:rsidP="00524297">
            <w:pPr>
              <w:rPr>
                <w:rFonts w:cs="Arial"/>
                <w:szCs w:val="22"/>
              </w:rPr>
            </w:pPr>
            <w:r w:rsidRPr="00A255FC">
              <w:rPr>
                <w:rFonts w:cs="Arial"/>
                <w:szCs w:val="22"/>
              </w:rPr>
              <w:t>DTW</w:t>
            </w:r>
          </w:p>
          <w:p w14:paraId="0BD99BFC" w14:textId="77777777" w:rsidR="00524297" w:rsidRPr="00A255FC" w:rsidRDefault="00524297" w:rsidP="00524297">
            <w:pPr>
              <w:rPr>
                <w:rFonts w:cs="Arial"/>
                <w:szCs w:val="22"/>
              </w:rPr>
            </w:pPr>
            <w:r w:rsidRPr="00A255FC">
              <w:rPr>
                <w:rFonts w:cs="Arial"/>
                <w:szCs w:val="22"/>
              </w:rPr>
              <w:t>DST Leconfield</w:t>
            </w:r>
          </w:p>
          <w:p w14:paraId="3641CFFD" w14:textId="77777777" w:rsidR="00524297" w:rsidRPr="00A255FC" w:rsidRDefault="00524297" w:rsidP="00524297">
            <w:pPr>
              <w:rPr>
                <w:rFonts w:cs="Arial"/>
                <w:szCs w:val="22"/>
              </w:rPr>
            </w:pPr>
            <w:r w:rsidRPr="00A255FC">
              <w:rPr>
                <w:rFonts w:cs="Arial"/>
                <w:szCs w:val="22"/>
              </w:rPr>
              <w:t>Beverley</w:t>
            </w:r>
          </w:p>
          <w:p w14:paraId="15D4F4A7" w14:textId="77777777" w:rsidR="00524297" w:rsidRPr="00A255FC" w:rsidRDefault="00524297" w:rsidP="00524297">
            <w:pPr>
              <w:rPr>
                <w:rFonts w:cs="Arial"/>
                <w:szCs w:val="22"/>
              </w:rPr>
            </w:pPr>
            <w:smartTag w:uri="urn:schemas-microsoft-com:office:smarttags" w:element="place">
              <w:r w:rsidRPr="00A255FC">
                <w:rPr>
                  <w:rFonts w:cs="Arial"/>
                  <w:szCs w:val="22"/>
                </w:rPr>
                <w:t>East Yorkshire</w:t>
              </w:r>
            </w:smartTag>
          </w:p>
          <w:p w14:paraId="25BA790B" w14:textId="77777777" w:rsidR="00524297" w:rsidRPr="00A255FC" w:rsidRDefault="00524297" w:rsidP="00524297">
            <w:pPr>
              <w:rPr>
                <w:rFonts w:cs="Arial"/>
                <w:szCs w:val="22"/>
              </w:rPr>
            </w:pPr>
            <w:r w:rsidRPr="00A255FC">
              <w:rPr>
                <w:rFonts w:cs="Arial"/>
                <w:szCs w:val="22"/>
              </w:rPr>
              <w:t>HU17 7LX</w:t>
            </w:r>
          </w:p>
          <w:p w14:paraId="7DC274AF" w14:textId="77777777" w:rsidR="00524297" w:rsidRPr="00A255FC" w:rsidRDefault="00524297" w:rsidP="00524297">
            <w:pPr>
              <w:rPr>
                <w:rFonts w:cs="Arial"/>
                <w:szCs w:val="22"/>
              </w:rPr>
            </w:pPr>
          </w:p>
        </w:tc>
        <w:tc>
          <w:tcPr>
            <w:tcW w:w="3400" w:type="dxa"/>
            <w:shd w:val="clear" w:color="auto" w:fill="auto"/>
          </w:tcPr>
          <w:p w14:paraId="280347AD" w14:textId="77777777" w:rsidR="00524297" w:rsidRPr="00A255FC" w:rsidRDefault="00524297" w:rsidP="00524297">
            <w:pPr>
              <w:rPr>
                <w:rFonts w:cs="Arial"/>
                <w:szCs w:val="22"/>
              </w:rPr>
            </w:pPr>
          </w:p>
          <w:p w14:paraId="20E1731E" w14:textId="77777777" w:rsidR="00524297" w:rsidRPr="00A255FC" w:rsidRDefault="00524297" w:rsidP="00524297">
            <w:pPr>
              <w:rPr>
                <w:rFonts w:cs="Arial"/>
                <w:szCs w:val="22"/>
              </w:rPr>
            </w:pPr>
          </w:p>
        </w:tc>
        <w:tc>
          <w:tcPr>
            <w:tcW w:w="2516" w:type="dxa"/>
            <w:shd w:val="clear" w:color="auto" w:fill="auto"/>
          </w:tcPr>
          <w:p w14:paraId="040A1361" w14:textId="77777777" w:rsidR="00524297" w:rsidRPr="00A255FC" w:rsidRDefault="00524297" w:rsidP="00524297">
            <w:pPr>
              <w:rPr>
                <w:rFonts w:cs="Arial"/>
                <w:szCs w:val="22"/>
              </w:rPr>
            </w:pPr>
          </w:p>
          <w:p w14:paraId="11961CAD" w14:textId="77777777" w:rsidR="00524297" w:rsidRPr="00A255FC" w:rsidRDefault="00524297" w:rsidP="00524297">
            <w:pPr>
              <w:rPr>
                <w:rFonts w:cs="Arial"/>
                <w:szCs w:val="22"/>
              </w:rPr>
            </w:pPr>
          </w:p>
        </w:tc>
      </w:tr>
    </w:tbl>
    <w:p w14:paraId="37C2D0D6" w14:textId="77777777" w:rsidR="00524297" w:rsidRPr="00A255FC" w:rsidRDefault="00524297" w:rsidP="00524297">
      <w:pPr>
        <w:rPr>
          <w:rFonts w:cs="Arial"/>
          <w:szCs w:val="22"/>
        </w:rPr>
      </w:pPr>
    </w:p>
    <w:p w14:paraId="47D2731D" w14:textId="77777777" w:rsidR="00524297" w:rsidRPr="00A255FC" w:rsidRDefault="00524297" w:rsidP="00524297">
      <w:pPr>
        <w:rPr>
          <w:rFonts w:cs="Arial"/>
          <w:szCs w:val="22"/>
        </w:rPr>
      </w:pPr>
    </w:p>
    <w:p w14:paraId="6F970369" w14:textId="77777777" w:rsidR="00524297" w:rsidRPr="00A255FC" w:rsidRDefault="00524297" w:rsidP="00524297">
      <w:pPr>
        <w:rPr>
          <w:rFonts w:cs="Arial"/>
          <w:szCs w:val="22"/>
        </w:rPr>
      </w:pPr>
    </w:p>
    <w:p w14:paraId="0F6AD838" w14:textId="77777777" w:rsidR="00524297" w:rsidRPr="00A255FC" w:rsidRDefault="00524297" w:rsidP="00524297">
      <w:pPr>
        <w:rPr>
          <w:szCs w:val="22"/>
        </w:rPr>
      </w:pPr>
    </w:p>
    <w:p w14:paraId="10F5A69A" w14:textId="77777777" w:rsidR="00524297" w:rsidRDefault="00524297" w:rsidP="00524297">
      <w:pPr>
        <w:tabs>
          <w:tab w:val="left" w:pos="1392"/>
        </w:tabs>
        <w:rPr>
          <w:rFonts w:eastAsia="STZhongsong"/>
          <w:szCs w:val="20"/>
        </w:rPr>
      </w:pPr>
    </w:p>
    <w:p w14:paraId="3B0515A5" w14:textId="77777777" w:rsidR="00524297" w:rsidRDefault="00524297" w:rsidP="00524297">
      <w:pPr>
        <w:tabs>
          <w:tab w:val="left" w:pos="1392"/>
        </w:tabs>
        <w:rPr>
          <w:rFonts w:eastAsia="STZhongsong"/>
          <w:szCs w:val="20"/>
        </w:rPr>
      </w:pPr>
    </w:p>
    <w:p w14:paraId="4D1C4185" w14:textId="77777777" w:rsidR="00524297" w:rsidRDefault="00524297" w:rsidP="00524297">
      <w:pPr>
        <w:tabs>
          <w:tab w:val="left" w:pos="1392"/>
        </w:tabs>
        <w:rPr>
          <w:rFonts w:eastAsia="STZhongsong"/>
          <w:szCs w:val="20"/>
        </w:rPr>
      </w:pPr>
    </w:p>
    <w:p w14:paraId="500A5858" w14:textId="77777777" w:rsidR="00524297" w:rsidRDefault="00524297" w:rsidP="00524297">
      <w:pPr>
        <w:tabs>
          <w:tab w:val="left" w:pos="1392"/>
        </w:tabs>
        <w:rPr>
          <w:rFonts w:eastAsia="STZhongsong"/>
          <w:szCs w:val="20"/>
        </w:rPr>
      </w:pPr>
    </w:p>
    <w:p w14:paraId="37EBF752" w14:textId="77777777" w:rsidR="00524297" w:rsidRDefault="00524297" w:rsidP="00524297">
      <w:pPr>
        <w:tabs>
          <w:tab w:val="left" w:pos="1392"/>
        </w:tabs>
        <w:rPr>
          <w:rFonts w:eastAsia="STZhongsong"/>
          <w:szCs w:val="20"/>
        </w:rPr>
      </w:pPr>
    </w:p>
    <w:p w14:paraId="727BC5F9" w14:textId="77777777" w:rsidR="00524297" w:rsidRDefault="00524297" w:rsidP="00524297">
      <w:pPr>
        <w:tabs>
          <w:tab w:val="left" w:pos="1392"/>
        </w:tabs>
        <w:rPr>
          <w:rFonts w:eastAsia="STZhongsong"/>
          <w:szCs w:val="20"/>
        </w:rPr>
      </w:pPr>
    </w:p>
    <w:p w14:paraId="1166E2B6" w14:textId="77777777" w:rsidR="00524297" w:rsidRDefault="00524297" w:rsidP="00524297">
      <w:pPr>
        <w:tabs>
          <w:tab w:val="left" w:pos="1392"/>
        </w:tabs>
        <w:rPr>
          <w:rFonts w:eastAsia="STZhongsong"/>
          <w:szCs w:val="20"/>
        </w:rPr>
      </w:pPr>
    </w:p>
    <w:p w14:paraId="33142055" w14:textId="77777777" w:rsidR="00524297" w:rsidRDefault="00524297" w:rsidP="00524297">
      <w:pPr>
        <w:tabs>
          <w:tab w:val="left" w:pos="1392"/>
        </w:tabs>
        <w:rPr>
          <w:rFonts w:eastAsia="STZhongsong"/>
          <w:szCs w:val="20"/>
        </w:rPr>
      </w:pPr>
    </w:p>
    <w:p w14:paraId="0E9AB326" w14:textId="77777777" w:rsidR="00403FF7" w:rsidRDefault="00403FF7" w:rsidP="00524297">
      <w:pPr>
        <w:pStyle w:val="ListParagraph"/>
        <w:ind w:left="-709"/>
        <w:jc w:val="center"/>
        <w:outlineLvl w:val="0"/>
        <w:rPr>
          <w:rFonts w:cs="Arial"/>
          <w:b/>
          <w:u w:val="single"/>
        </w:rPr>
      </w:pPr>
    </w:p>
    <w:p w14:paraId="262929E8" w14:textId="77777777" w:rsidR="00524297" w:rsidRDefault="00524297" w:rsidP="00524297">
      <w:pPr>
        <w:pStyle w:val="ListParagraph"/>
        <w:ind w:left="-709"/>
        <w:jc w:val="center"/>
        <w:outlineLvl w:val="0"/>
        <w:rPr>
          <w:rFonts w:cs="Arial"/>
          <w:b/>
          <w:u w:val="single"/>
        </w:rPr>
      </w:pPr>
      <w:bookmarkStart w:id="177" w:name="_Toc460426551"/>
      <w:r>
        <w:rPr>
          <w:rFonts w:cs="Arial"/>
          <w:b/>
          <w:u w:val="single"/>
        </w:rPr>
        <w:t>Annex A</w:t>
      </w:r>
      <w:bookmarkEnd w:id="177"/>
    </w:p>
    <w:p w14:paraId="143978A2" w14:textId="77777777" w:rsidR="00524297" w:rsidRDefault="00524297" w:rsidP="00524297">
      <w:pPr>
        <w:pStyle w:val="ListParagraph"/>
        <w:ind w:left="360"/>
        <w:jc w:val="center"/>
        <w:outlineLvl w:val="0"/>
        <w:rPr>
          <w:rFonts w:cs="Arial"/>
          <w:b/>
          <w:u w:val="single"/>
        </w:rPr>
      </w:pPr>
    </w:p>
    <w:p w14:paraId="7BD5A009" w14:textId="77777777" w:rsidR="00524297" w:rsidRPr="00777C3F" w:rsidRDefault="00524297" w:rsidP="00524297">
      <w:pPr>
        <w:pStyle w:val="ListParagraph"/>
        <w:ind w:left="-567"/>
        <w:jc w:val="center"/>
        <w:outlineLvl w:val="0"/>
        <w:rPr>
          <w:rFonts w:cs="Arial"/>
          <w:b/>
          <w:u w:val="single"/>
        </w:rPr>
      </w:pPr>
      <w:bookmarkStart w:id="178" w:name="_Toc460426552"/>
      <w:r w:rsidRPr="00777C3F">
        <w:rPr>
          <w:rFonts w:cs="Arial"/>
          <w:b/>
          <w:u w:val="single"/>
        </w:rPr>
        <w:t>ORDER TO TRAIN APPLICATION FOR CONTRACT DRIVER TRAINING</w:t>
      </w:r>
      <w:bookmarkEnd w:id="178"/>
    </w:p>
    <w:p w14:paraId="4D697A85" w14:textId="77777777" w:rsidR="00524297" w:rsidRPr="00057572" w:rsidRDefault="00524297" w:rsidP="00524297">
      <w:pPr>
        <w:pStyle w:val="ListParagraph"/>
        <w:ind w:left="360"/>
        <w:rPr>
          <w:rFonts w:cs="Arial"/>
          <w:b/>
          <w:sz w:val="10"/>
          <w:u w:val="single"/>
        </w:rPr>
      </w:pPr>
    </w:p>
    <w:p w14:paraId="628E26E4" w14:textId="77777777" w:rsidR="00524297" w:rsidRPr="00057572" w:rsidRDefault="00524297" w:rsidP="00524297">
      <w:pPr>
        <w:pStyle w:val="ListParagraph"/>
        <w:ind w:left="-567"/>
        <w:outlineLvl w:val="0"/>
        <w:rPr>
          <w:rFonts w:cs="Arial"/>
          <w:sz w:val="20"/>
          <w:u w:val="single"/>
        </w:rPr>
      </w:pPr>
      <w:bookmarkStart w:id="179" w:name="_Toc460426553"/>
      <w:r w:rsidRPr="00057572">
        <w:rPr>
          <w:rFonts w:cs="Arial"/>
          <w:b/>
          <w:sz w:val="20"/>
          <w:u w:val="single"/>
        </w:rPr>
        <w:t>Part 1:</w:t>
      </w:r>
      <w:r w:rsidRPr="00057572">
        <w:rPr>
          <w:rFonts w:cs="Arial"/>
          <w:sz w:val="20"/>
          <w:u w:val="single"/>
        </w:rPr>
        <w:t xml:space="preserve"> </w:t>
      </w:r>
      <w:r w:rsidRPr="00057572">
        <w:rPr>
          <w:rFonts w:cs="Arial"/>
          <w:i/>
          <w:sz w:val="20"/>
          <w:u w:val="single"/>
        </w:rPr>
        <w:t>(Unit/Station to complete)</w:t>
      </w:r>
      <w:bookmarkEnd w:id="179"/>
    </w:p>
    <w:tbl>
      <w:tblPr>
        <w:tblW w:w="1085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2"/>
        <w:gridCol w:w="8"/>
        <w:gridCol w:w="1800"/>
        <w:gridCol w:w="1116"/>
        <w:gridCol w:w="1224"/>
        <w:gridCol w:w="1440"/>
        <w:gridCol w:w="738"/>
        <w:gridCol w:w="426"/>
        <w:gridCol w:w="425"/>
        <w:gridCol w:w="302"/>
        <w:gridCol w:w="449"/>
        <w:gridCol w:w="772"/>
      </w:tblGrid>
      <w:tr w:rsidR="00524297" w:rsidRPr="00057572" w14:paraId="1297AE04" w14:textId="77777777" w:rsidTr="00524297">
        <w:trPr>
          <w:trHeight w:hRule="exact" w:val="484"/>
        </w:trPr>
        <w:tc>
          <w:tcPr>
            <w:tcW w:w="2160" w:type="dxa"/>
            <w:gridSpan w:val="2"/>
            <w:tcBorders>
              <w:top w:val="double" w:sz="4" w:space="0" w:color="auto"/>
              <w:left w:val="double" w:sz="4" w:space="0" w:color="auto"/>
            </w:tcBorders>
            <w:shd w:val="clear" w:color="auto" w:fill="auto"/>
            <w:vAlign w:val="center"/>
          </w:tcPr>
          <w:p w14:paraId="0276EC39" w14:textId="77777777" w:rsidR="00524297" w:rsidRPr="00057572" w:rsidRDefault="00524297" w:rsidP="00524297">
            <w:pPr>
              <w:rPr>
                <w:rFonts w:cs="Arial"/>
                <w:sz w:val="20"/>
                <w:szCs w:val="20"/>
              </w:rPr>
            </w:pPr>
            <w:r w:rsidRPr="00057572">
              <w:rPr>
                <w:rFonts w:cs="Arial"/>
                <w:sz w:val="20"/>
                <w:szCs w:val="20"/>
              </w:rPr>
              <w:t>Unit/Station Title</w:t>
            </w:r>
          </w:p>
        </w:tc>
        <w:tc>
          <w:tcPr>
            <w:tcW w:w="2916" w:type="dxa"/>
            <w:gridSpan w:val="2"/>
            <w:tcBorders>
              <w:top w:val="double" w:sz="4" w:space="0" w:color="auto"/>
            </w:tcBorders>
            <w:shd w:val="clear" w:color="auto" w:fill="auto"/>
            <w:vAlign w:val="center"/>
          </w:tcPr>
          <w:p w14:paraId="2750EFB2" w14:textId="77777777" w:rsidR="00524297" w:rsidRPr="00057572" w:rsidRDefault="00524297" w:rsidP="00524297">
            <w:pPr>
              <w:rPr>
                <w:rFonts w:cs="Arial"/>
                <w:sz w:val="20"/>
                <w:szCs w:val="20"/>
              </w:rPr>
            </w:pPr>
          </w:p>
        </w:tc>
        <w:tc>
          <w:tcPr>
            <w:tcW w:w="3402" w:type="dxa"/>
            <w:gridSpan w:val="3"/>
            <w:tcBorders>
              <w:top w:val="double" w:sz="4" w:space="0" w:color="auto"/>
            </w:tcBorders>
            <w:vAlign w:val="center"/>
          </w:tcPr>
          <w:p w14:paraId="670840DA" w14:textId="77777777" w:rsidR="00524297" w:rsidRDefault="00524297" w:rsidP="00524297">
            <w:pPr>
              <w:rPr>
                <w:rFonts w:cs="Arial"/>
                <w:sz w:val="20"/>
                <w:szCs w:val="20"/>
              </w:rPr>
            </w:pPr>
            <w:r w:rsidRPr="00057572">
              <w:rPr>
                <w:rFonts w:cs="Arial"/>
                <w:sz w:val="20"/>
                <w:szCs w:val="20"/>
              </w:rPr>
              <w:t xml:space="preserve">Cap Badge/Trade Gp </w:t>
            </w:r>
          </w:p>
          <w:p w14:paraId="42ACDD16" w14:textId="77777777" w:rsidR="00524297" w:rsidRPr="00057572" w:rsidRDefault="00524297" w:rsidP="00524297">
            <w:pPr>
              <w:rPr>
                <w:rFonts w:cs="Arial"/>
                <w:sz w:val="20"/>
                <w:szCs w:val="20"/>
              </w:rPr>
            </w:pPr>
            <w:r w:rsidRPr="00057572">
              <w:rPr>
                <w:rFonts w:cs="Arial"/>
                <w:i/>
                <w:sz w:val="16"/>
                <w:szCs w:val="20"/>
              </w:rPr>
              <w:t>(Inf, RA,RAF, RM, RN)</w:t>
            </w:r>
          </w:p>
        </w:tc>
        <w:tc>
          <w:tcPr>
            <w:tcW w:w="1153" w:type="dxa"/>
            <w:gridSpan w:val="3"/>
            <w:tcBorders>
              <w:top w:val="double" w:sz="4" w:space="0" w:color="auto"/>
            </w:tcBorders>
            <w:vAlign w:val="center"/>
          </w:tcPr>
          <w:p w14:paraId="7CAA726D" w14:textId="77777777" w:rsidR="00524297" w:rsidRPr="00057572" w:rsidRDefault="00524297" w:rsidP="00524297">
            <w:pPr>
              <w:rPr>
                <w:rFonts w:cs="Arial"/>
                <w:sz w:val="20"/>
                <w:szCs w:val="20"/>
              </w:rPr>
            </w:pPr>
          </w:p>
        </w:tc>
        <w:tc>
          <w:tcPr>
            <w:tcW w:w="1221" w:type="dxa"/>
            <w:gridSpan w:val="2"/>
            <w:tcBorders>
              <w:top w:val="double" w:sz="4" w:space="0" w:color="auto"/>
              <w:right w:val="double" w:sz="4" w:space="0" w:color="auto"/>
            </w:tcBorders>
            <w:vAlign w:val="center"/>
          </w:tcPr>
          <w:p w14:paraId="31F4ACD8" w14:textId="77777777" w:rsidR="00524297" w:rsidRPr="00057572" w:rsidRDefault="00524297" w:rsidP="00524297">
            <w:pPr>
              <w:jc w:val="center"/>
              <w:rPr>
                <w:rFonts w:cs="Arial"/>
                <w:sz w:val="20"/>
                <w:szCs w:val="20"/>
              </w:rPr>
            </w:pPr>
            <w:r w:rsidRPr="00057572">
              <w:rPr>
                <w:rFonts w:cs="Arial"/>
                <w:sz w:val="20"/>
                <w:szCs w:val="20"/>
              </w:rPr>
              <w:t>Reg/Res</w:t>
            </w:r>
          </w:p>
        </w:tc>
      </w:tr>
      <w:tr w:rsidR="00524297" w:rsidRPr="00057572" w14:paraId="7414281C" w14:textId="77777777" w:rsidTr="00524297">
        <w:trPr>
          <w:trHeight w:hRule="exact" w:val="454"/>
        </w:trPr>
        <w:tc>
          <w:tcPr>
            <w:tcW w:w="2160" w:type="dxa"/>
            <w:gridSpan w:val="2"/>
            <w:tcBorders>
              <w:left w:val="double" w:sz="4" w:space="0" w:color="auto"/>
            </w:tcBorders>
            <w:shd w:val="clear" w:color="auto" w:fill="auto"/>
            <w:vAlign w:val="center"/>
          </w:tcPr>
          <w:p w14:paraId="5FFB973C" w14:textId="77777777" w:rsidR="00524297" w:rsidRPr="00057572" w:rsidRDefault="00524297" w:rsidP="00524297">
            <w:pPr>
              <w:rPr>
                <w:rFonts w:cs="Arial"/>
                <w:sz w:val="20"/>
                <w:szCs w:val="20"/>
              </w:rPr>
            </w:pPr>
            <w:r w:rsidRPr="00057572">
              <w:rPr>
                <w:rFonts w:cs="Arial"/>
                <w:sz w:val="20"/>
                <w:szCs w:val="20"/>
              </w:rPr>
              <w:t xml:space="preserve">Unit Address  </w:t>
            </w:r>
            <w:r w:rsidRPr="00057572">
              <w:rPr>
                <w:rFonts w:cs="Arial"/>
                <w:i/>
                <w:sz w:val="16"/>
                <w:szCs w:val="20"/>
              </w:rPr>
              <w:t>(In Full)</w:t>
            </w:r>
          </w:p>
        </w:tc>
        <w:tc>
          <w:tcPr>
            <w:tcW w:w="8692" w:type="dxa"/>
            <w:gridSpan w:val="10"/>
            <w:tcBorders>
              <w:right w:val="double" w:sz="4" w:space="0" w:color="auto"/>
            </w:tcBorders>
            <w:shd w:val="clear" w:color="auto" w:fill="auto"/>
            <w:vAlign w:val="center"/>
          </w:tcPr>
          <w:p w14:paraId="51E5B316" w14:textId="77777777" w:rsidR="00524297" w:rsidRPr="00057572" w:rsidRDefault="00524297" w:rsidP="00524297">
            <w:pPr>
              <w:rPr>
                <w:rFonts w:cs="Arial"/>
                <w:sz w:val="20"/>
                <w:szCs w:val="20"/>
              </w:rPr>
            </w:pPr>
          </w:p>
        </w:tc>
      </w:tr>
      <w:tr w:rsidR="00524297" w:rsidRPr="00057572" w14:paraId="3C101E85" w14:textId="77777777" w:rsidTr="00524297">
        <w:trPr>
          <w:trHeight w:val="390"/>
        </w:trPr>
        <w:tc>
          <w:tcPr>
            <w:tcW w:w="2160" w:type="dxa"/>
            <w:gridSpan w:val="2"/>
            <w:tcBorders>
              <w:left w:val="double" w:sz="4" w:space="0" w:color="auto"/>
              <w:right w:val="single" w:sz="4" w:space="0" w:color="auto"/>
            </w:tcBorders>
            <w:vAlign w:val="center"/>
          </w:tcPr>
          <w:p w14:paraId="4453A133" w14:textId="77777777" w:rsidR="00524297" w:rsidRPr="00057572" w:rsidRDefault="00524297" w:rsidP="00524297">
            <w:pPr>
              <w:rPr>
                <w:rFonts w:cs="Arial"/>
                <w:sz w:val="20"/>
                <w:szCs w:val="20"/>
              </w:rPr>
            </w:pPr>
            <w:r w:rsidRPr="00057572">
              <w:rPr>
                <w:rFonts w:cs="Arial"/>
                <w:sz w:val="20"/>
                <w:szCs w:val="20"/>
              </w:rPr>
              <w:t>Candidates Details</w:t>
            </w:r>
          </w:p>
          <w:p w14:paraId="575BF213" w14:textId="77777777" w:rsidR="00524297" w:rsidRPr="00057572" w:rsidRDefault="00524297" w:rsidP="00524297">
            <w:pPr>
              <w:rPr>
                <w:rFonts w:cs="Arial"/>
                <w:i/>
                <w:sz w:val="20"/>
                <w:szCs w:val="20"/>
              </w:rPr>
            </w:pPr>
            <w:r w:rsidRPr="00057572">
              <w:rPr>
                <w:rFonts w:cs="Arial"/>
                <w:i/>
                <w:sz w:val="16"/>
                <w:szCs w:val="20"/>
              </w:rPr>
              <w:t>(No. Rank. Name)</w:t>
            </w:r>
          </w:p>
        </w:tc>
        <w:tc>
          <w:tcPr>
            <w:tcW w:w="5580" w:type="dxa"/>
            <w:gridSpan w:val="4"/>
            <w:tcBorders>
              <w:top w:val="single" w:sz="4" w:space="0" w:color="auto"/>
              <w:left w:val="single" w:sz="4" w:space="0" w:color="auto"/>
              <w:bottom w:val="single" w:sz="4" w:space="0" w:color="auto"/>
              <w:right w:val="single" w:sz="4" w:space="0" w:color="auto"/>
            </w:tcBorders>
          </w:tcPr>
          <w:p w14:paraId="7D62A6DA" w14:textId="77777777" w:rsidR="00524297" w:rsidRPr="00057572" w:rsidRDefault="00524297" w:rsidP="00524297">
            <w:pPr>
              <w:rPr>
                <w:rFonts w:cs="Arial"/>
                <w:sz w:val="20"/>
                <w:szCs w:val="20"/>
              </w:rPr>
            </w:pPr>
            <w:r w:rsidRPr="00057572">
              <w:rPr>
                <w:rFonts w:cs="Arial"/>
                <w:sz w:val="20"/>
                <w:szCs w:val="20"/>
              </w:rPr>
              <w:t>Candidate 1:</w:t>
            </w:r>
          </w:p>
          <w:p w14:paraId="4CA8053C" w14:textId="77777777" w:rsidR="00524297" w:rsidRPr="00057572" w:rsidRDefault="00524297" w:rsidP="00524297">
            <w:pPr>
              <w:rPr>
                <w:rFonts w:cs="Arial"/>
                <w:sz w:val="20"/>
                <w:szCs w:val="20"/>
              </w:rPr>
            </w:pPr>
          </w:p>
          <w:p w14:paraId="64DDBB5E" w14:textId="77777777" w:rsidR="00524297" w:rsidRPr="00057572" w:rsidRDefault="00524297" w:rsidP="00524297">
            <w:pPr>
              <w:rPr>
                <w:rFonts w:cs="Arial"/>
                <w:sz w:val="20"/>
                <w:szCs w:val="20"/>
              </w:rPr>
            </w:pPr>
            <w:r w:rsidRPr="00057572">
              <w:rPr>
                <w:rFonts w:cs="Arial"/>
                <w:sz w:val="20"/>
                <w:szCs w:val="20"/>
              </w:rPr>
              <w:t>Candidate 2:</w:t>
            </w:r>
          </w:p>
        </w:tc>
        <w:tc>
          <w:tcPr>
            <w:tcW w:w="1589" w:type="dxa"/>
            <w:gridSpan w:val="3"/>
            <w:tcBorders>
              <w:left w:val="single" w:sz="4" w:space="0" w:color="auto"/>
            </w:tcBorders>
            <w:vAlign w:val="center"/>
          </w:tcPr>
          <w:p w14:paraId="2969E68F" w14:textId="77777777" w:rsidR="00524297" w:rsidRPr="00057572" w:rsidRDefault="00524297" w:rsidP="00524297">
            <w:pPr>
              <w:rPr>
                <w:rFonts w:cs="Arial"/>
                <w:sz w:val="20"/>
                <w:szCs w:val="20"/>
              </w:rPr>
            </w:pPr>
            <w:r w:rsidRPr="00057572">
              <w:rPr>
                <w:rFonts w:cs="Arial"/>
                <w:sz w:val="20"/>
                <w:szCs w:val="20"/>
              </w:rPr>
              <w:t xml:space="preserve">Nominal Roll Attached  </w:t>
            </w:r>
          </w:p>
          <w:p w14:paraId="5EBEB485" w14:textId="77777777" w:rsidR="00524297" w:rsidRPr="00057572" w:rsidRDefault="00524297" w:rsidP="00524297">
            <w:pPr>
              <w:rPr>
                <w:rFonts w:cs="Arial"/>
                <w:i/>
                <w:sz w:val="20"/>
                <w:szCs w:val="20"/>
              </w:rPr>
            </w:pPr>
            <w:r w:rsidRPr="00057572">
              <w:rPr>
                <w:rFonts w:cs="Arial"/>
                <w:i/>
                <w:sz w:val="16"/>
                <w:szCs w:val="20"/>
              </w:rPr>
              <w:t>(Annex C)</w:t>
            </w:r>
          </w:p>
        </w:tc>
        <w:tc>
          <w:tcPr>
            <w:tcW w:w="751" w:type="dxa"/>
            <w:gridSpan w:val="2"/>
            <w:tcBorders>
              <w:right w:val="single" w:sz="4" w:space="0" w:color="auto"/>
            </w:tcBorders>
            <w:vAlign w:val="center"/>
          </w:tcPr>
          <w:p w14:paraId="55203179" w14:textId="77777777" w:rsidR="00524297" w:rsidRPr="00057572" w:rsidRDefault="00524297" w:rsidP="00524297">
            <w:pPr>
              <w:jc w:val="center"/>
              <w:rPr>
                <w:rFonts w:cs="Arial"/>
                <w:sz w:val="20"/>
                <w:szCs w:val="20"/>
              </w:rPr>
            </w:pPr>
            <w:r w:rsidRPr="00057572">
              <w:rPr>
                <w:rFonts w:cs="Arial"/>
                <w:sz w:val="20"/>
                <w:szCs w:val="20"/>
              </w:rPr>
              <w:t xml:space="preserve">YES  </w:t>
            </w:r>
          </w:p>
        </w:tc>
        <w:tc>
          <w:tcPr>
            <w:tcW w:w="772" w:type="dxa"/>
            <w:tcBorders>
              <w:left w:val="single" w:sz="4" w:space="0" w:color="auto"/>
              <w:right w:val="double" w:sz="4" w:space="0" w:color="auto"/>
            </w:tcBorders>
            <w:vAlign w:val="center"/>
          </w:tcPr>
          <w:p w14:paraId="4F16E305" w14:textId="77777777" w:rsidR="00524297" w:rsidRPr="00057572" w:rsidRDefault="00524297" w:rsidP="00524297">
            <w:pPr>
              <w:jc w:val="center"/>
              <w:rPr>
                <w:rFonts w:cs="Arial"/>
                <w:sz w:val="20"/>
                <w:szCs w:val="20"/>
              </w:rPr>
            </w:pPr>
            <w:r w:rsidRPr="00057572">
              <w:rPr>
                <w:rFonts w:cs="Arial"/>
                <w:sz w:val="20"/>
                <w:szCs w:val="20"/>
              </w:rPr>
              <w:t>NO</w:t>
            </w:r>
          </w:p>
        </w:tc>
      </w:tr>
      <w:tr w:rsidR="00524297" w:rsidRPr="00057572" w14:paraId="1034053B" w14:textId="77777777" w:rsidTr="00524297">
        <w:trPr>
          <w:trHeight w:val="454"/>
        </w:trPr>
        <w:tc>
          <w:tcPr>
            <w:tcW w:w="2160" w:type="dxa"/>
            <w:gridSpan w:val="2"/>
            <w:tcBorders>
              <w:left w:val="double" w:sz="4" w:space="0" w:color="auto"/>
            </w:tcBorders>
            <w:vAlign w:val="center"/>
          </w:tcPr>
          <w:p w14:paraId="516F96C7" w14:textId="77777777" w:rsidR="00524297" w:rsidRPr="00057572" w:rsidRDefault="00524297" w:rsidP="00524297">
            <w:pPr>
              <w:rPr>
                <w:rFonts w:cs="Arial"/>
                <w:sz w:val="20"/>
                <w:szCs w:val="20"/>
              </w:rPr>
            </w:pPr>
            <w:r w:rsidRPr="00057572">
              <w:rPr>
                <w:rFonts w:cs="Arial"/>
                <w:sz w:val="20"/>
                <w:szCs w:val="20"/>
              </w:rPr>
              <w:t>DELTA Location</w:t>
            </w:r>
          </w:p>
        </w:tc>
        <w:tc>
          <w:tcPr>
            <w:tcW w:w="1800" w:type="dxa"/>
            <w:vAlign w:val="center"/>
          </w:tcPr>
          <w:p w14:paraId="40F82E8E" w14:textId="77777777" w:rsidR="00524297" w:rsidRPr="00057572" w:rsidRDefault="00524297" w:rsidP="00524297">
            <w:pPr>
              <w:rPr>
                <w:rFonts w:cs="Arial"/>
                <w:sz w:val="20"/>
                <w:szCs w:val="20"/>
              </w:rPr>
            </w:pPr>
          </w:p>
        </w:tc>
        <w:tc>
          <w:tcPr>
            <w:tcW w:w="2340" w:type="dxa"/>
            <w:gridSpan w:val="2"/>
            <w:vAlign w:val="center"/>
          </w:tcPr>
          <w:p w14:paraId="0C1EC466" w14:textId="77777777" w:rsidR="00524297" w:rsidRPr="00057572" w:rsidRDefault="00524297" w:rsidP="00524297">
            <w:pPr>
              <w:rPr>
                <w:rFonts w:cs="Arial"/>
                <w:sz w:val="20"/>
                <w:szCs w:val="20"/>
              </w:rPr>
            </w:pPr>
            <w:r w:rsidRPr="00057572">
              <w:rPr>
                <w:rFonts w:cs="Arial"/>
                <w:sz w:val="20"/>
                <w:szCs w:val="20"/>
              </w:rPr>
              <w:t>Location of Training</w:t>
            </w:r>
          </w:p>
          <w:p w14:paraId="1361231F" w14:textId="77777777" w:rsidR="00524297" w:rsidRPr="00057572" w:rsidRDefault="00524297" w:rsidP="00524297">
            <w:pPr>
              <w:rPr>
                <w:rFonts w:cs="Arial"/>
                <w:i/>
                <w:sz w:val="20"/>
                <w:szCs w:val="20"/>
              </w:rPr>
            </w:pPr>
            <w:r w:rsidRPr="00057572">
              <w:rPr>
                <w:rFonts w:cs="Arial"/>
                <w:i/>
                <w:sz w:val="16"/>
                <w:szCs w:val="20"/>
              </w:rPr>
              <w:t>(Pick Up Point)</w:t>
            </w:r>
          </w:p>
        </w:tc>
        <w:tc>
          <w:tcPr>
            <w:tcW w:w="4552" w:type="dxa"/>
            <w:gridSpan w:val="7"/>
            <w:tcBorders>
              <w:right w:val="double" w:sz="4" w:space="0" w:color="auto"/>
            </w:tcBorders>
            <w:vAlign w:val="center"/>
          </w:tcPr>
          <w:p w14:paraId="108D1A3B" w14:textId="77777777" w:rsidR="00524297" w:rsidRPr="00057572" w:rsidRDefault="00524297" w:rsidP="00524297">
            <w:pPr>
              <w:rPr>
                <w:rFonts w:cs="Arial"/>
                <w:sz w:val="20"/>
                <w:szCs w:val="20"/>
              </w:rPr>
            </w:pPr>
          </w:p>
        </w:tc>
      </w:tr>
      <w:tr w:rsidR="00524297" w:rsidRPr="00057572" w14:paraId="370DC5C2" w14:textId="77777777" w:rsidTr="00524297">
        <w:trPr>
          <w:trHeight w:val="454"/>
        </w:trPr>
        <w:tc>
          <w:tcPr>
            <w:tcW w:w="2160" w:type="dxa"/>
            <w:gridSpan w:val="2"/>
            <w:tcBorders>
              <w:left w:val="double" w:sz="4" w:space="0" w:color="auto"/>
            </w:tcBorders>
            <w:vAlign w:val="center"/>
          </w:tcPr>
          <w:p w14:paraId="36B959F6" w14:textId="77777777" w:rsidR="00524297" w:rsidRPr="00057572" w:rsidRDefault="00524297" w:rsidP="00524297">
            <w:pPr>
              <w:jc w:val="both"/>
              <w:rPr>
                <w:rFonts w:cs="Arial"/>
                <w:sz w:val="20"/>
                <w:szCs w:val="20"/>
              </w:rPr>
            </w:pPr>
            <w:r w:rsidRPr="00057572">
              <w:rPr>
                <w:rFonts w:cs="Arial"/>
                <w:sz w:val="20"/>
                <w:szCs w:val="20"/>
              </w:rPr>
              <w:t>Category Required</w:t>
            </w:r>
          </w:p>
        </w:tc>
        <w:tc>
          <w:tcPr>
            <w:tcW w:w="1800" w:type="dxa"/>
            <w:vAlign w:val="center"/>
          </w:tcPr>
          <w:p w14:paraId="7FBD0EAD" w14:textId="77777777" w:rsidR="00524297" w:rsidRPr="00057572" w:rsidRDefault="00524297" w:rsidP="00524297">
            <w:pPr>
              <w:rPr>
                <w:rFonts w:cs="Arial"/>
                <w:sz w:val="20"/>
                <w:szCs w:val="20"/>
              </w:rPr>
            </w:pPr>
          </w:p>
        </w:tc>
        <w:tc>
          <w:tcPr>
            <w:tcW w:w="2340" w:type="dxa"/>
            <w:gridSpan w:val="2"/>
            <w:vAlign w:val="center"/>
          </w:tcPr>
          <w:p w14:paraId="12E8FAA9" w14:textId="77777777" w:rsidR="00524297" w:rsidRPr="00057572" w:rsidRDefault="00524297" w:rsidP="00524297">
            <w:pPr>
              <w:rPr>
                <w:rFonts w:cs="Arial"/>
                <w:sz w:val="20"/>
                <w:szCs w:val="20"/>
              </w:rPr>
            </w:pPr>
            <w:r w:rsidRPr="00057572">
              <w:rPr>
                <w:rFonts w:cs="Arial"/>
                <w:sz w:val="20"/>
                <w:szCs w:val="20"/>
              </w:rPr>
              <w:t xml:space="preserve">Date Of Training     </w:t>
            </w:r>
            <w:r>
              <w:rPr>
                <w:rFonts w:cs="Arial"/>
                <w:sz w:val="20"/>
                <w:szCs w:val="20"/>
              </w:rPr>
              <w:t xml:space="preserve"> </w:t>
            </w:r>
            <w:r w:rsidRPr="00057572">
              <w:rPr>
                <w:rFonts w:cs="Arial"/>
                <w:sz w:val="20"/>
                <w:szCs w:val="20"/>
              </w:rPr>
              <w:t xml:space="preserve"> </w:t>
            </w:r>
            <w:r w:rsidRPr="00057572">
              <w:rPr>
                <w:rFonts w:cs="Arial"/>
                <w:i/>
                <w:sz w:val="16"/>
                <w:szCs w:val="20"/>
              </w:rPr>
              <w:t>(Min 10 Working Days)</w:t>
            </w:r>
          </w:p>
        </w:tc>
        <w:tc>
          <w:tcPr>
            <w:tcW w:w="2604" w:type="dxa"/>
            <w:gridSpan w:val="3"/>
          </w:tcPr>
          <w:p w14:paraId="0EE4E9F5" w14:textId="77777777" w:rsidR="00524297" w:rsidRPr="00057572" w:rsidRDefault="00524297" w:rsidP="00524297">
            <w:pPr>
              <w:jc w:val="center"/>
              <w:rPr>
                <w:rFonts w:cs="Arial"/>
                <w:sz w:val="20"/>
                <w:szCs w:val="20"/>
              </w:rPr>
            </w:pPr>
            <w:r w:rsidRPr="00057572">
              <w:rPr>
                <w:rFonts w:cs="Arial"/>
                <w:sz w:val="20"/>
                <w:szCs w:val="20"/>
              </w:rPr>
              <w:t>From</w:t>
            </w:r>
          </w:p>
          <w:p w14:paraId="7EF01732" w14:textId="77777777" w:rsidR="00524297" w:rsidRPr="00057572" w:rsidRDefault="00524297" w:rsidP="00524297">
            <w:pPr>
              <w:jc w:val="center"/>
              <w:rPr>
                <w:rFonts w:cs="Arial"/>
                <w:sz w:val="20"/>
                <w:szCs w:val="20"/>
              </w:rPr>
            </w:pPr>
          </w:p>
        </w:tc>
        <w:tc>
          <w:tcPr>
            <w:tcW w:w="1948" w:type="dxa"/>
            <w:gridSpan w:val="4"/>
            <w:tcBorders>
              <w:right w:val="double" w:sz="4" w:space="0" w:color="auto"/>
            </w:tcBorders>
          </w:tcPr>
          <w:p w14:paraId="5BB6C609" w14:textId="77777777" w:rsidR="00524297" w:rsidRPr="00057572" w:rsidRDefault="00524297" w:rsidP="00524297">
            <w:pPr>
              <w:jc w:val="center"/>
              <w:rPr>
                <w:rFonts w:cs="Arial"/>
                <w:sz w:val="20"/>
                <w:szCs w:val="20"/>
              </w:rPr>
            </w:pPr>
            <w:r w:rsidRPr="00057572">
              <w:rPr>
                <w:rFonts w:cs="Arial"/>
                <w:sz w:val="20"/>
                <w:szCs w:val="20"/>
              </w:rPr>
              <w:t>To</w:t>
            </w:r>
          </w:p>
          <w:p w14:paraId="0DD81E44" w14:textId="77777777" w:rsidR="00524297" w:rsidRPr="00057572" w:rsidRDefault="00524297" w:rsidP="00524297">
            <w:pPr>
              <w:tabs>
                <w:tab w:val="left" w:pos="390"/>
              </w:tabs>
              <w:rPr>
                <w:rFonts w:cs="Arial"/>
                <w:sz w:val="20"/>
                <w:szCs w:val="20"/>
              </w:rPr>
            </w:pPr>
            <w:r w:rsidRPr="00057572">
              <w:rPr>
                <w:rFonts w:cs="Arial"/>
                <w:sz w:val="20"/>
                <w:szCs w:val="20"/>
              </w:rPr>
              <w:tab/>
            </w:r>
          </w:p>
        </w:tc>
      </w:tr>
      <w:tr w:rsidR="00524297" w:rsidRPr="00057572" w14:paraId="148EDDA1" w14:textId="77777777" w:rsidTr="00524297">
        <w:trPr>
          <w:trHeight w:val="454"/>
        </w:trPr>
        <w:tc>
          <w:tcPr>
            <w:tcW w:w="2160" w:type="dxa"/>
            <w:gridSpan w:val="2"/>
            <w:tcBorders>
              <w:left w:val="double" w:sz="4" w:space="0" w:color="auto"/>
            </w:tcBorders>
            <w:vAlign w:val="center"/>
          </w:tcPr>
          <w:p w14:paraId="26688004" w14:textId="77777777" w:rsidR="00524297" w:rsidRPr="00057572" w:rsidRDefault="00524297" w:rsidP="00524297">
            <w:pPr>
              <w:jc w:val="both"/>
              <w:rPr>
                <w:rFonts w:cs="Arial"/>
                <w:sz w:val="20"/>
                <w:szCs w:val="20"/>
              </w:rPr>
            </w:pPr>
            <w:r w:rsidRPr="00057572">
              <w:rPr>
                <w:rFonts w:cs="Arial"/>
                <w:sz w:val="20"/>
                <w:szCs w:val="20"/>
              </w:rPr>
              <w:t>Candidate Availability</w:t>
            </w:r>
          </w:p>
          <w:p w14:paraId="1203D972" w14:textId="77777777" w:rsidR="00524297" w:rsidRPr="00057572" w:rsidRDefault="00524297" w:rsidP="00524297">
            <w:pPr>
              <w:jc w:val="both"/>
              <w:rPr>
                <w:rFonts w:cs="Arial"/>
                <w:i/>
                <w:sz w:val="20"/>
                <w:szCs w:val="20"/>
              </w:rPr>
            </w:pPr>
            <w:r w:rsidRPr="00057572">
              <w:rPr>
                <w:rFonts w:cs="Arial"/>
                <w:i/>
                <w:sz w:val="16"/>
                <w:szCs w:val="20"/>
              </w:rPr>
              <w:t>(Working Day)</w:t>
            </w:r>
          </w:p>
        </w:tc>
        <w:tc>
          <w:tcPr>
            <w:tcW w:w="1800" w:type="dxa"/>
            <w:vAlign w:val="center"/>
          </w:tcPr>
          <w:p w14:paraId="38B9A289" w14:textId="77777777" w:rsidR="00524297" w:rsidRPr="00057572" w:rsidRDefault="00524297" w:rsidP="00524297">
            <w:pPr>
              <w:rPr>
                <w:rFonts w:cs="Arial"/>
                <w:sz w:val="20"/>
                <w:szCs w:val="20"/>
              </w:rPr>
            </w:pPr>
          </w:p>
        </w:tc>
        <w:tc>
          <w:tcPr>
            <w:tcW w:w="2340" w:type="dxa"/>
            <w:gridSpan w:val="2"/>
            <w:vAlign w:val="center"/>
          </w:tcPr>
          <w:p w14:paraId="449D3D7B" w14:textId="77777777" w:rsidR="00524297" w:rsidRPr="00057572" w:rsidRDefault="00524297" w:rsidP="00524297">
            <w:pPr>
              <w:rPr>
                <w:rFonts w:cs="Arial"/>
                <w:sz w:val="20"/>
                <w:szCs w:val="20"/>
              </w:rPr>
            </w:pPr>
            <w:r w:rsidRPr="00057572">
              <w:rPr>
                <w:rFonts w:cs="Arial"/>
                <w:sz w:val="20"/>
                <w:szCs w:val="20"/>
              </w:rPr>
              <w:t>Special Instructions</w:t>
            </w:r>
          </w:p>
        </w:tc>
        <w:tc>
          <w:tcPr>
            <w:tcW w:w="4552" w:type="dxa"/>
            <w:gridSpan w:val="7"/>
            <w:tcBorders>
              <w:right w:val="double" w:sz="4" w:space="0" w:color="auto"/>
            </w:tcBorders>
            <w:vAlign w:val="center"/>
          </w:tcPr>
          <w:p w14:paraId="5F4C7E1C" w14:textId="77777777" w:rsidR="00524297" w:rsidRPr="00057572" w:rsidRDefault="00524297" w:rsidP="00524297">
            <w:pPr>
              <w:rPr>
                <w:rFonts w:cs="Arial"/>
                <w:sz w:val="20"/>
                <w:szCs w:val="20"/>
              </w:rPr>
            </w:pPr>
          </w:p>
        </w:tc>
      </w:tr>
      <w:tr w:rsidR="00524297" w:rsidRPr="00057572" w14:paraId="0EC617AE" w14:textId="77777777" w:rsidTr="00524297">
        <w:trPr>
          <w:trHeight w:val="454"/>
        </w:trPr>
        <w:tc>
          <w:tcPr>
            <w:tcW w:w="3960" w:type="dxa"/>
            <w:gridSpan w:val="3"/>
            <w:tcBorders>
              <w:left w:val="double" w:sz="4" w:space="0" w:color="auto"/>
            </w:tcBorders>
            <w:vAlign w:val="center"/>
          </w:tcPr>
          <w:p w14:paraId="47D91AB7" w14:textId="77777777" w:rsidR="00524297" w:rsidRPr="00057572" w:rsidRDefault="00524297" w:rsidP="00524297">
            <w:pPr>
              <w:rPr>
                <w:rFonts w:cs="Arial"/>
                <w:sz w:val="20"/>
                <w:szCs w:val="20"/>
              </w:rPr>
            </w:pPr>
            <w:r w:rsidRPr="00057572">
              <w:rPr>
                <w:rFonts w:cs="Arial"/>
                <w:sz w:val="20"/>
                <w:szCs w:val="20"/>
              </w:rPr>
              <w:t>Is this Operational Training</w:t>
            </w:r>
          </w:p>
          <w:p w14:paraId="6EE2C548" w14:textId="77777777" w:rsidR="00524297" w:rsidRPr="00057572" w:rsidRDefault="00524297" w:rsidP="00524297">
            <w:pPr>
              <w:rPr>
                <w:rFonts w:cs="Arial"/>
                <w:i/>
                <w:sz w:val="20"/>
                <w:szCs w:val="20"/>
              </w:rPr>
            </w:pPr>
            <w:r w:rsidRPr="00057572">
              <w:rPr>
                <w:rFonts w:cs="Arial"/>
                <w:i/>
                <w:sz w:val="16"/>
                <w:szCs w:val="20"/>
              </w:rPr>
              <w:t xml:space="preserve">(Or Self Funded)                                                 </w:t>
            </w:r>
          </w:p>
        </w:tc>
        <w:tc>
          <w:tcPr>
            <w:tcW w:w="1116" w:type="dxa"/>
            <w:vAlign w:val="center"/>
          </w:tcPr>
          <w:p w14:paraId="0CB73D17" w14:textId="77777777" w:rsidR="00524297" w:rsidRPr="00057572" w:rsidRDefault="00524297" w:rsidP="00524297">
            <w:pPr>
              <w:jc w:val="center"/>
              <w:rPr>
                <w:rFonts w:cs="Arial"/>
                <w:sz w:val="20"/>
                <w:szCs w:val="20"/>
              </w:rPr>
            </w:pPr>
            <w:r w:rsidRPr="00057572">
              <w:rPr>
                <w:rFonts w:cs="Arial"/>
                <w:sz w:val="20"/>
                <w:szCs w:val="20"/>
              </w:rPr>
              <w:t>YES</w:t>
            </w:r>
          </w:p>
        </w:tc>
        <w:tc>
          <w:tcPr>
            <w:tcW w:w="1224" w:type="dxa"/>
            <w:vAlign w:val="center"/>
          </w:tcPr>
          <w:p w14:paraId="6CAF5E6A" w14:textId="77777777" w:rsidR="00524297" w:rsidRPr="00057572" w:rsidRDefault="00524297" w:rsidP="00524297">
            <w:pPr>
              <w:jc w:val="center"/>
              <w:rPr>
                <w:rFonts w:cs="Arial"/>
                <w:sz w:val="20"/>
                <w:szCs w:val="20"/>
              </w:rPr>
            </w:pPr>
            <w:r w:rsidRPr="00057572">
              <w:rPr>
                <w:rFonts w:cs="Arial"/>
                <w:sz w:val="20"/>
                <w:szCs w:val="20"/>
              </w:rPr>
              <w:t>NO</w:t>
            </w:r>
          </w:p>
        </w:tc>
        <w:tc>
          <w:tcPr>
            <w:tcW w:w="2604" w:type="dxa"/>
            <w:gridSpan w:val="3"/>
            <w:vAlign w:val="center"/>
          </w:tcPr>
          <w:p w14:paraId="1EC5F827" w14:textId="77777777" w:rsidR="00524297" w:rsidRPr="00057572" w:rsidRDefault="00524297" w:rsidP="00524297">
            <w:pPr>
              <w:rPr>
                <w:rFonts w:cs="Arial"/>
                <w:sz w:val="20"/>
                <w:szCs w:val="20"/>
              </w:rPr>
            </w:pPr>
            <w:r w:rsidRPr="00057572">
              <w:rPr>
                <w:rFonts w:cs="Arial"/>
                <w:sz w:val="20"/>
                <w:szCs w:val="20"/>
              </w:rPr>
              <w:t>Deployment Name</w:t>
            </w:r>
          </w:p>
        </w:tc>
        <w:tc>
          <w:tcPr>
            <w:tcW w:w="1948" w:type="dxa"/>
            <w:gridSpan w:val="4"/>
            <w:tcBorders>
              <w:right w:val="double" w:sz="4" w:space="0" w:color="auto"/>
            </w:tcBorders>
            <w:vAlign w:val="center"/>
          </w:tcPr>
          <w:p w14:paraId="2BCDBC85" w14:textId="77777777" w:rsidR="00524297" w:rsidRPr="00057572" w:rsidRDefault="00524297" w:rsidP="00524297">
            <w:pPr>
              <w:jc w:val="center"/>
              <w:rPr>
                <w:rFonts w:cs="Arial"/>
                <w:sz w:val="20"/>
                <w:szCs w:val="20"/>
              </w:rPr>
            </w:pPr>
          </w:p>
        </w:tc>
      </w:tr>
      <w:tr w:rsidR="00524297" w:rsidRPr="00057572" w14:paraId="3D015924" w14:textId="77777777" w:rsidTr="00524297">
        <w:trPr>
          <w:trHeight w:val="260"/>
        </w:trPr>
        <w:tc>
          <w:tcPr>
            <w:tcW w:w="10852" w:type="dxa"/>
            <w:gridSpan w:val="12"/>
            <w:tcBorders>
              <w:left w:val="double" w:sz="4" w:space="0" w:color="auto"/>
              <w:right w:val="double" w:sz="4" w:space="0" w:color="auto"/>
            </w:tcBorders>
            <w:vAlign w:val="center"/>
          </w:tcPr>
          <w:p w14:paraId="60872E20" w14:textId="77777777" w:rsidR="00524297" w:rsidRPr="00057572" w:rsidRDefault="00524297" w:rsidP="00524297">
            <w:pPr>
              <w:jc w:val="center"/>
              <w:rPr>
                <w:rFonts w:cs="Arial"/>
                <w:b/>
                <w:sz w:val="20"/>
                <w:szCs w:val="20"/>
              </w:rPr>
            </w:pPr>
            <w:r w:rsidRPr="00057572">
              <w:rPr>
                <w:rFonts w:cs="Arial"/>
                <w:b/>
                <w:sz w:val="20"/>
                <w:szCs w:val="20"/>
              </w:rPr>
              <w:t>Unit Supervising/Licencing Officer</w:t>
            </w:r>
          </w:p>
        </w:tc>
      </w:tr>
      <w:tr w:rsidR="00524297" w:rsidRPr="00057572" w14:paraId="39FE46AA" w14:textId="77777777" w:rsidTr="00524297">
        <w:trPr>
          <w:trHeight w:hRule="exact" w:val="397"/>
        </w:trPr>
        <w:tc>
          <w:tcPr>
            <w:tcW w:w="2152" w:type="dxa"/>
            <w:tcBorders>
              <w:left w:val="double" w:sz="4" w:space="0" w:color="auto"/>
            </w:tcBorders>
            <w:vAlign w:val="center"/>
          </w:tcPr>
          <w:p w14:paraId="77C599E9" w14:textId="77777777" w:rsidR="00524297" w:rsidRPr="00057572" w:rsidRDefault="00524297" w:rsidP="00524297">
            <w:pPr>
              <w:rPr>
                <w:rFonts w:cs="Arial"/>
                <w:sz w:val="20"/>
                <w:szCs w:val="20"/>
              </w:rPr>
            </w:pPr>
            <w:r w:rsidRPr="00057572">
              <w:rPr>
                <w:rFonts w:cs="Arial"/>
                <w:sz w:val="20"/>
                <w:szCs w:val="20"/>
              </w:rPr>
              <w:t>Rank/Name:</w:t>
            </w:r>
          </w:p>
        </w:tc>
        <w:tc>
          <w:tcPr>
            <w:tcW w:w="4148" w:type="dxa"/>
            <w:gridSpan w:val="4"/>
            <w:vAlign w:val="center"/>
          </w:tcPr>
          <w:p w14:paraId="72AE65B2" w14:textId="77777777" w:rsidR="00524297" w:rsidRPr="00057572" w:rsidRDefault="00524297" w:rsidP="00524297">
            <w:pPr>
              <w:rPr>
                <w:rFonts w:cs="Arial"/>
                <w:sz w:val="20"/>
                <w:szCs w:val="20"/>
              </w:rPr>
            </w:pPr>
          </w:p>
        </w:tc>
        <w:tc>
          <w:tcPr>
            <w:tcW w:w="4552" w:type="dxa"/>
            <w:gridSpan w:val="7"/>
            <w:vMerge w:val="restart"/>
            <w:tcBorders>
              <w:right w:val="double" w:sz="4" w:space="0" w:color="auto"/>
            </w:tcBorders>
          </w:tcPr>
          <w:p w14:paraId="278046CA" w14:textId="77777777" w:rsidR="00524297" w:rsidRPr="00057572" w:rsidRDefault="00524297" w:rsidP="00524297">
            <w:pPr>
              <w:rPr>
                <w:rFonts w:cs="Arial"/>
                <w:i/>
                <w:sz w:val="20"/>
                <w:szCs w:val="20"/>
              </w:rPr>
            </w:pPr>
            <w:r w:rsidRPr="00057572">
              <w:rPr>
                <w:rFonts w:cs="Arial"/>
                <w:i/>
                <w:sz w:val="20"/>
                <w:szCs w:val="20"/>
              </w:rPr>
              <w:t>Signature:</w:t>
            </w:r>
          </w:p>
          <w:p w14:paraId="7F288739" w14:textId="77777777" w:rsidR="00524297" w:rsidRPr="00057572" w:rsidRDefault="00524297" w:rsidP="00524297">
            <w:pPr>
              <w:rPr>
                <w:rFonts w:cs="Arial"/>
                <w:i/>
                <w:sz w:val="20"/>
                <w:szCs w:val="20"/>
              </w:rPr>
            </w:pPr>
          </w:p>
          <w:p w14:paraId="50D89FB9" w14:textId="77777777" w:rsidR="00524297" w:rsidRPr="00057572" w:rsidRDefault="00524297" w:rsidP="00524297">
            <w:pPr>
              <w:tabs>
                <w:tab w:val="left" w:pos="2810"/>
              </w:tabs>
              <w:rPr>
                <w:rFonts w:cs="Arial"/>
                <w:i/>
                <w:sz w:val="20"/>
                <w:szCs w:val="20"/>
              </w:rPr>
            </w:pPr>
            <w:r w:rsidRPr="00057572">
              <w:rPr>
                <w:rFonts w:cs="Arial"/>
                <w:i/>
                <w:sz w:val="20"/>
                <w:szCs w:val="20"/>
              </w:rPr>
              <w:t xml:space="preserve">                                                 </w:t>
            </w:r>
          </w:p>
          <w:p w14:paraId="21746C87" w14:textId="77777777" w:rsidR="00524297" w:rsidRPr="00057572" w:rsidRDefault="00524297" w:rsidP="00524297">
            <w:pPr>
              <w:tabs>
                <w:tab w:val="left" w:pos="2652"/>
              </w:tabs>
              <w:rPr>
                <w:rFonts w:cs="Arial"/>
                <w:i/>
                <w:sz w:val="20"/>
                <w:szCs w:val="20"/>
              </w:rPr>
            </w:pPr>
            <w:r w:rsidRPr="00057572">
              <w:rPr>
                <w:rFonts w:cs="Arial"/>
                <w:i/>
                <w:sz w:val="20"/>
                <w:szCs w:val="20"/>
              </w:rPr>
              <w:t xml:space="preserve">                                              </w:t>
            </w:r>
          </w:p>
          <w:p w14:paraId="0A74353D" w14:textId="77777777" w:rsidR="00524297" w:rsidRPr="00057572" w:rsidRDefault="00524297" w:rsidP="00524297">
            <w:pPr>
              <w:tabs>
                <w:tab w:val="left" w:pos="2652"/>
              </w:tabs>
              <w:rPr>
                <w:rFonts w:cs="Arial"/>
                <w:i/>
                <w:sz w:val="20"/>
                <w:szCs w:val="20"/>
              </w:rPr>
            </w:pPr>
            <w:r w:rsidRPr="00057572">
              <w:rPr>
                <w:rFonts w:cs="Arial"/>
                <w:i/>
                <w:sz w:val="20"/>
                <w:szCs w:val="20"/>
              </w:rPr>
              <w:t xml:space="preserve">                                         </w:t>
            </w:r>
          </w:p>
          <w:p w14:paraId="272B0F7F" w14:textId="77777777" w:rsidR="00524297" w:rsidRPr="00057572" w:rsidRDefault="00524297" w:rsidP="00524297">
            <w:pPr>
              <w:tabs>
                <w:tab w:val="left" w:pos="2652"/>
              </w:tabs>
              <w:jc w:val="center"/>
              <w:rPr>
                <w:rFonts w:cs="Arial"/>
                <w:i/>
                <w:sz w:val="20"/>
                <w:szCs w:val="20"/>
              </w:rPr>
            </w:pPr>
            <w:r w:rsidRPr="00057572">
              <w:rPr>
                <w:rFonts w:cs="Arial"/>
                <w:i/>
                <w:sz w:val="20"/>
                <w:szCs w:val="20"/>
              </w:rPr>
              <w:t xml:space="preserve"> Date:</w:t>
            </w:r>
          </w:p>
        </w:tc>
      </w:tr>
      <w:tr w:rsidR="00524297" w:rsidRPr="00057572" w14:paraId="676D550F" w14:textId="77777777" w:rsidTr="00524297">
        <w:trPr>
          <w:trHeight w:hRule="exact" w:val="397"/>
        </w:trPr>
        <w:tc>
          <w:tcPr>
            <w:tcW w:w="2152" w:type="dxa"/>
            <w:tcBorders>
              <w:left w:val="double" w:sz="4" w:space="0" w:color="auto"/>
            </w:tcBorders>
            <w:vAlign w:val="center"/>
          </w:tcPr>
          <w:p w14:paraId="6AE9C531" w14:textId="77777777" w:rsidR="00524297" w:rsidRPr="00057572" w:rsidRDefault="00524297" w:rsidP="00524297">
            <w:pPr>
              <w:rPr>
                <w:rFonts w:cs="Arial"/>
                <w:i/>
                <w:sz w:val="20"/>
                <w:szCs w:val="20"/>
              </w:rPr>
            </w:pPr>
            <w:r w:rsidRPr="00057572">
              <w:rPr>
                <w:rFonts w:cs="Arial"/>
                <w:sz w:val="20"/>
                <w:szCs w:val="20"/>
              </w:rPr>
              <w:t>Tel No:</w:t>
            </w:r>
            <w:r w:rsidRPr="00057572">
              <w:rPr>
                <w:rFonts w:cs="Arial"/>
                <w:i/>
                <w:sz w:val="20"/>
                <w:szCs w:val="20"/>
              </w:rPr>
              <w:t>(Mil)</w:t>
            </w:r>
          </w:p>
        </w:tc>
        <w:tc>
          <w:tcPr>
            <w:tcW w:w="4148" w:type="dxa"/>
            <w:gridSpan w:val="4"/>
            <w:vAlign w:val="center"/>
          </w:tcPr>
          <w:p w14:paraId="253ED60C" w14:textId="77777777" w:rsidR="00524297" w:rsidRPr="00057572" w:rsidRDefault="00524297" w:rsidP="00524297">
            <w:pPr>
              <w:rPr>
                <w:rFonts w:cs="Arial"/>
                <w:sz w:val="20"/>
                <w:szCs w:val="20"/>
              </w:rPr>
            </w:pPr>
          </w:p>
        </w:tc>
        <w:tc>
          <w:tcPr>
            <w:tcW w:w="4552" w:type="dxa"/>
            <w:gridSpan w:val="7"/>
            <w:vMerge/>
            <w:tcBorders>
              <w:right w:val="double" w:sz="4" w:space="0" w:color="auto"/>
            </w:tcBorders>
          </w:tcPr>
          <w:p w14:paraId="76A65DE7" w14:textId="77777777" w:rsidR="00524297" w:rsidRPr="00057572" w:rsidRDefault="00524297" w:rsidP="00524297">
            <w:pPr>
              <w:rPr>
                <w:rFonts w:cs="Arial"/>
                <w:i/>
                <w:sz w:val="20"/>
                <w:szCs w:val="20"/>
              </w:rPr>
            </w:pPr>
          </w:p>
        </w:tc>
      </w:tr>
      <w:tr w:rsidR="00524297" w:rsidRPr="00057572" w14:paraId="39B0D87C" w14:textId="77777777" w:rsidTr="00524297">
        <w:trPr>
          <w:trHeight w:hRule="exact" w:val="397"/>
        </w:trPr>
        <w:tc>
          <w:tcPr>
            <w:tcW w:w="2152" w:type="dxa"/>
            <w:tcBorders>
              <w:left w:val="double" w:sz="4" w:space="0" w:color="auto"/>
            </w:tcBorders>
            <w:vAlign w:val="center"/>
          </w:tcPr>
          <w:p w14:paraId="68652140" w14:textId="77777777" w:rsidR="00524297" w:rsidRPr="00057572" w:rsidRDefault="00524297" w:rsidP="00524297">
            <w:pPr>
              <w:rPr>
                <w:rFonts w:cs="Arial"/>
                <w:i/>
                <w:sz w:val="20"/>
                <w:szCs w:val="20"/>
              </w:rPr>
            </w:pPr>
            <w:r w:rsidRPr="00057572">
              <w:rPr>
                <w:rFonts w:cs="Arial"/>
                <w:sz w:val="20"/>
                <w:szCs w:val="20"/>
              </w:rPr>
              <w:t>Tel No:(</w:t>
            </w:r>
            <w:r w:rsidRPr="00057572">
              <w:rPr>
                <w:rFonts w:cs="Arial"/>
                <w:i/>
                <w:sz w:val="20"/>
                <w:szCs w:val="20"/>
              </w:rPr>
              <w:t>Civ)</w:t>
            </w:r>
          </w:p>
        </w:tc>
        <w:tc>
          <w:tcPr>
            <w:tcW w:w="4148" w:type="dxa"/>
            <w:gridSpan w:val="4"/>
            <w:vAlign w:val="center"/>
          </w:tcPr>
          <w:p w14:paraId="0AB9774F" w14:textId="77777777" w:rsidR="00524297" w:rsidRPr="00057572" w:rsidRDefault="00524297" w:rsidP="00524297">
            <w:pPr>
              <w:rPr>
                <w:rFonts w:cs="Arial"/>
                <w:sz w:val="20"/>
                <w:szCs w:val="20"/>
              </w:rPr>
            </w:pPr>
          </w:p>
        </w:tc>
        <w:tc>
          <w:tcPr>
            <w:tcW w:w="4552" w:type="dxa"/>
            <w:gridSpan w:val="7"/>
            <w:vMerge/>
            <w:tcBorders>
              <w:right w:val="double" w:sz="4" w:space="0" w:color="auto"/>
            </w:tcBorders>
          </w:tcPr>
          <w:p w14:paraId="0822CA20" w14:textId="77777777" w:rsidR="00524297" w:rsidRPr="00057572" w:rsidRDefault="00524297" w:rsidP="00524297">
            <w:pPr>
              <w:rPr>
                <w:rFonts w:cs="Arial"/>
                <w:i/>
                <w:sz w:val="20"/>
                <w:szCs w:val="20"/>
              </w:rPr>
            </w:pPr>
          </w:p>
        </w:tc>
      </w:tr>
      <w:tr w:rsidR="00524297" w:rsidRPr="00057572" w14:paraId="0A4CCB7E" w14:textId="77777777" w:rsidTr="00524297">
        <w:trPr>
          <w:trHeight w:hRule="exact" w:val="397"/>
        </w:trPr>
        <w:tc>
          <w:tcPr>
            <w:tcW w:w="2152" w:type="dxa"/>
            <w:tcBorders>
              <w:left w:val="double" w:sz="4" w:space="0" w:color="auto"/>
              <w:bottom w:val="double" w:sz="4" w:space="0" w:color="auto"/>
            </w:tcBorders>
            <w:vAlign w:val="center"/>
          </w:tcPr>
          <w:p w14:paraId="506DE2FD" w14:textId="77777777" w:rsidR="00524297" w:rsidRPr="00057572" w:rsidRDefault="00524297" w:rsidP="00524297">
            <w:pPr>
              <w:rPr>
                <w:rFonts w:cs="Arial"/>
                <w:i/>
                <w:sz w:val="20"/>
                <w:szCs w:val="20"/>
              </w:rPr>
            </w:pPr>
            <w:r w:rsidRPr="00057572">
              <w:rPr>
                <w:rFonts w:cs="Arial"/>
                <w:sz w:val="20"/>
                <w:szCs w:val="20"/>
              </w:rPr>
              <w:t>Fax No:</w:t>
            </w:r>
            <w:r w:rsidRPr="00057572">
              <w:rPr>
                <w:rFonts w:cs="Arial"/>
                <w:i/>
                <w:sz w:val="20"/>
                <w:szCs w:val="20"/>
              </w:rPr>
              <w:t>(Dial Code)</w:t>
            </w:r>
          </w:p>
        </w:tc>
        <w:tc>
          <w:tcPr>
            <w:tcW w:w="4148" w:type="dxa"/>
            <w:gridSpan w:val="4"/>
            <w:tcBorders>
              <w:bottom w:val="double" w:sz="4" w:space="0" w:color="auto"/>
            </w:tcBorders>
            <w:vAlign w:val="center"/>
          </w:tcPr>
          <w:p w14:paraId="22A9EADD" w14:textId="77777777" w:rsidR="00524297" w:rsidRPr="00057572" w:rsidRDefault="00524297" w:rsidP="00524297">
            <w:pPr>
              <w:rPr>
                <w:rFonts w:cs="Arial"/>
                <w:sz w:val="20"/>
                <w:szCs w:val="20"/>
              </w:rPr>
            </w:pPr>
          </w:p>
        </w:tc>
        <w:tc>
          <w:tcPr>
            <w:tcW w:w="4552" w:type="dxa"/>
            <w:gridSpan w:val="7"/>
            <w:vMerge/>
            <w:tcBorders>
              <w:bottom w:val="double" w:sz="4" w:space="0" w:color="auto"/>
              <w:right w:val="double" w:sz="4" w:space="0" w:color="auto"/>
            </w:tcBorders>
          </w:tcPr>
          <w:p w14:paraId="6BA3E9CA" w14:textId="77777777" w:rsidR="00524297" w:rsidRPr="00057572" w:rsidRDefault="00524297" w:rsidP="00524297">
            <w:pPr>
              <w:rPr>
                <w:rFonts w:cs="Arial"/>
                <w:i/>
                <w:sz w:val="20"/>
                <w:szCs w:val="20"/>
              </w:rPr>
            </w:pPr>
          </w:p>
        </w:tc>
      </w:tr>
    </w:tbl>
    <w:p w14:paraId="3F2763D6" w14:textId="77777777" w:rsidR="00524297" w:rsidRPr="00057572" w:rsidRDefault="00524297" w:rsidP="00524297">
      <w:pPr>
        <w:rPr>
          <w:rFonts w:cs="Arial"/>
          <w:b/>
          <w:sz w:val="10"/>
          <w:u w:val="single"/>
        </w:rPr>
      </w:pPr>
    </w:p>
    <w:p w14:paraId="652DD205" w14:textId="77777777" w:rsidR="00524297" w:rsidRDefault="00524297" w:rsidP="00524297">
      <w:pPr>
        <w:ind w:left="-567"/>
        <w:rPr>
          <w:rFonts w:cs="Arial"/>
          <w:i/>
          <w:sz w:val="18"/>
          <w:u w:val="single"/>
        </w:rPr>
      </w:pPr>
      <w:r w:rsidRPr="00057572">
        <w:rPr>
          <w:rFonts w:cs="Arial"/>
          <w:b/>
          <w:sz w:val="18"/>
          <w:u w:val="single"/>
        </w:rPr>
        <w:t>Part 2:</w:t>
      </w:r>
      <w:r w:rsidRPr="00057572">
        <w:rPr>
          <w:rFonts w:cs="Arial"/>
          <w:sz w:val="18"/>
          <w:u w:val="single"/>
        </w:rPr>
        <w:t xml:space="preserve"> </w:t>
      </w:r>
      <w:r w:rsidRPr="00057572">
        <w:rPr>
          <w:rFonts w:cs="Arial"/>
          <w:i/>
          <w:sz w:val="18"/>
          <w:u w:val="single"/>
        </w:rPr>
        <w:t>(DeLTA to complete)</w:t>
      </w:r>
    </w:p>
    <w:p w14:paraId="29DEFC62" w14:textId="77777777" w:rsidR="00524297" w:rsidRPr="00057572" w:rsidRDefault="00524297" w:rsidP="00524297">
      <w:pPr>
        <w:rPr>
          <w:rFonts w:cs="Arial"/>
          <w:i/>
          <w:sz w:val="10"/>
          <w:u w:val="single"/>
        </w:rPr>
      </w:pPr>
    </w:p>
    <w:tbl>
      <w:tblPr>
        <w:tblW w:w="10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1800"/>
        <w:gridCol w:w="2340"/>
        <w:gridCol w:w="780"/>
        <w:gridCol w:w="1440"/>
        <w:gridCol w:w="840"/>
        <w:gridCol w:w="1500"/>
      </w:tblGrid>
      <w:tr w:rsidR="00524297" w:rsidRPr="00057572" w14:paraId="3875EA5D" w14:textId="77777777" w:rsidTr="00524297">
        <w:trPr>
          <w:trHeight w:hRule="exact" w:val="340"/>
        </w:trPr>
        <w:tc>
          <w:tcPr>
            <w:tcW w:w="2160" w:type="dxa"/>
            <w:tcBorders>
              <w:top w:val="double" w:sz="4" w:space="0" w:color="auto"/>
              <w:left w:val="double" w:sz="4" w:space="0" w:color="auto"/>
            </w:tcBorders>
            <w:shd w:val="clear" w:color="auto" w:fill="auto"/>
            <w:vAlign w:val="center"/>
          </w:tcPr>
          <w:p w14:paraId="6A850B06" w14:textId="77777777" w:rsidR="00524297" w:rsidRPr="00057572" w:rsidRDefault="00524297" w:rsidP="00524297">
            <w:pPr>
              <w:rPr>
                <w:rFonts w:cs="Arial"/>
                <w:sz w:val="20"/>
              </w:rPr>
            </w:pPr>
            <w:r w:rsidRPr="00057572">
              <w:rPr>
                <w:rFonts w:cs="Arial"/>
                <w:sz w:val="20"/>
              </w:rPr>
              <w:t>Accepted</w:t>
            </w:r>
          </w:p>
        </w:tc>
        <w:tc>
          <w:tcPr>
            <w:tcW w:w="1800" w:type="dxa"/>
            <w:tcBorders>
              <w:top w:val="double" w:sz="4" w:space="0" w:color="auto"/>
            </w:tcBorders>
            <w:shd w:val="clear" w:color="auto" w:fill="auto"/>
            <w:vAlign w:val="center"/>
          </w:tcPr>
          <w:p w14:paraId="0D04D3B4" w14:textId="77777777" w:rsidR="00524297" w:rsidRPr="00057572" w:rsidRDefault="00524297" w:rsidP="00524297">
            <w:pPr>
              <w:jc w:val="center"/>
              <w:rPr>
                <w:rFonts w:cs="Arial"/>
                <w:sz w:val="20"/>
              </w:rPr>
            </w:pPr>
            <w:r w:rsidRPr="00057572">
              <w:rPr>
                <w:rFonts w:cs="Arial"/>
                <w:sz w:val="20"/>
              </w:rPr>
              <w:t>YES</w:t>
            </w:r>
          </w:p>
        </w:tc>
        <w:tc>
          <w:tcPr>
            <w:tcW w:w="2340" w:type="dxa"/>
            <w:tcBorders>
              <w:top w:val="double" w:sz="4" w:space="0" w:color="auto"/>
            </w:tcBorders>
            <w:shd w:val="clear" w:color="auto" w:fill="auto"/>
            <w:vAlign w:val="center"/>
          </w:tcPr>
          <w:p w14:paraId="0D3A50CC" w14:textId="77777777" w:rsidR="00524297" w:rsidRPr="00057572" w:rsidRDefault="00524297" w:rsidP="00524297">
            <w:pPr>
              <w:jc w:val="center"/>
              <w:rPr>
                <w:rFonts w:cs="Arial"/>
                <w:sz w:val="20"/>
              </w:rPr>
            </w:pPr>
            <w:r w:rsidRPr="00057572">
              <w:rPr>
                <w:rFonts w:cs="Arial"/>
                <w:sz w:val="20"/>
              </w:rPr>
              <w:t>NO</w:t>
            </w:r>
          </w:p>
        </w:tc>
        <w:tc>
          <w:tcPr>
            <w:tcW w:w="780" w:type="dxa"/>
            <w:tcBorders>
              <w:top w:val="double" w:sz="4" w:space="0" w:color="auto"/>
            </w:tcBorders>
            <w:shd w:val="clear" w:color="auto" w:fill="auto"/>
            <w:vAlign w:val="center"/>
          </w:tcPr>
          <w:p w14:paraId="113A62A0" w14:textId="77777777" w:rsidR="00524297" w:rsidRPr="00057572" w:rsidRDefault="00524297" w:rsidP="00524297">
            <w:pPr>
              <w:rPr>
                <w:rFonts w:cs="Arial"/>
                <w:sz w:val="20"/>
              </w:rPr>
            </w:pPr>
            <w:r w:rsidRPr="00057572">
              <w:rPr>
                <w:rFonts w:cs="Arial"/>
                <w:sz w:val="20"/>
              </w:rPr>
              <w:t>PPL</w:t>
            </w:r>
          </w:p>
        </w:tc>
        <w:tc>
          <w:tcPr>
            <w:tcW w:w="1440" w:type="dxa"/>
            <w:tcBorders>
              <w:top w:val="double" w:sz="4" w:space="0" w:color="auto"/>
            </w:tcBorders>
            <w:shd w:val="clear" w:color="auto" w:fill="auto"/>
            <w:vAlign w:val="center"/>
          </w:tcPr>
          <w:p w14:paraId="07E656AA" w14:textId="77777777" w:rsidR="00524297" w:rsidRPr="00057572" w:rsidRDefault="00524297" w:rsidP="00524297">
            <w:pPr>
              <w:rPr>
                <w:rFonts w:cs="Arial"/>
                <w:sz w:val="20"/>
              </w:rPr>
            </w:pPr>
            <w:r w:rsidRPr="00057572">
              <w:rPr>
                <w:rFonts w:cs="Arial"/>
                <w:sz w:val="20"/>
              </w:rPr>
              <w:t>£</w:t>
            </w:r>
          </w:p>
        </w:tc>
        <w:tc>
          <w:tcPr>
            <w:tcW w:w="840" w:type="dxa"/>
            <w:tcBorders>
              <w:top w:val="double" w:sz="4" w:space="0" w:color="auto"/>
            </w:tcBorders>
            <w:shd w:val="clear" w:color="auto" w:fill="auto"/>
            <w:vAlign w:val="center"/>
          </w:tcPr>
          <w:p w14:paraId="2A9776A0" w14:textId="77777777" w:rsidR="00524297" w:rsidRPr="00057572" w:rsidRDefault="00524297" w:rsidP="00524297">
            <w:pPr>
              <w:rPr>
                <w:rFonts w:cs="Arial"/>
                <w:sz w:val="20"/>
              </w:rPr>
            </w:pPr>
            <w:r w:rsidRPr="00057572">
              <w:rPr>
                <w:rFonts w:cs="Arial"/>
                <w:sz w:val="20"/>
              </w:rPr>
              <w:t>PPH</w:t>
            </w:r>
          </w:p>
        </w:tc>
        <w:tc>
          <w:tcPr>
            <w:tcW w:w="1500" w:type="dxa"/>
            <w:tcBorders>
              <w:top w:val="double" w:sz="4" w:space="0" w:color="auto"/>
              <w:right w:val="double" w:sz="4" w:space="0" w:color="auto"/>
            </w:tcBorders>
            <w:shd w:val="clear" w:color="auto" w:fill="auto"/>
            <w:vAlign w:val="center"/>
          </w:tcPr>
          <w:p w14:paraId="0FAE9AD1" w14:textId="77777777" w:rsidR="00524297" w:rsidRPr="00057572" w:rsidRDefault="00524297" w:rsidP="00524297">
            <w:pPr>
              <w:rPr>
                <w:rFonts w:cs="Arial"/>
                <w:sz w:val="20"/>
              </w:rPr>
            </w:pPr>
            <w:r w:rsidRPr="00057572">
              <w:rPr>
                <w:rFonts w:cs="Arial"/>
                <w:sz w:val="20"/>
              </w:rPr>
              <w:t>£</w:t>
            </w:r>
          </w:p>
        </w:tc>
      </w:tr>
      <w:tr w:rsidR="00524297" w:rsidRPr="00057572" w14:paraId="5DC229A3" w14:textId="77777777" w:rsidTr="00524297">
        <w:trPr>
          <w:trHeight w:hRule="exact" w:val="397"/>
        </w:trPr>
        <w:tc>
          <w:tcPr>
            <w:tcW w:w="2160" w:type="dxa"/>
            <w:tcBorders>
              <w:left w:val="double" w:sz="4" w:space="0" w:color="auto"/>
            </w:tcBorders>
            <w:shd w:val="clear" w:color="auto" w:fill="auto"/>
            <w:vAlign w:val="center"/>
          </w:tcPr>
          <w:p w14:paraId="1EACD298" w14:textId="77777777" w:rsidR="00524297" w:rsidRPr="00057572" w:rsidRDefault="00524297" w:rsidP="00524297">
            <w:pPr>
              <w:rPr>
                <w:rFonts w:cs="Arial"/>
                <w:sz w:val="20"/>
              </w:rPr>
            </w:pPr>
            <w:r w:rsidRPr="00057572">
              <w:rPr>
                <w:rFonts w:cs="Arial"/>
                <w:sz w:val="20"/>
              </w:rPr>
              <w:t>Contractor</w:t>
            </w:r>
          </w:p>
        </w:tc>
        <w:tc>
          <w:tcPr>
            <w:tcW w:w="4140" w:type="dxa"/>
            <w:gridSpan w:val="2"/>
            <w:shd w:val="clear" w:color="auto" w:fill="auto"/>
            <w:vAlign w:val="center"/>
          </w:tcPr>
          <w:p w14:paraId="6717DEC4" w14:textId="77777777" w:rsidR="00524297" w:rsidRPr="00057572" w:rsidRDefault="00524297" w:rsidP="00524297">
            <w:pPr>
              <w:jc w:val="both"/>
              <w:rPr>
                <w:rFonts w:cs="Arial"/>
                <w:sz w:val="20"/>
              </w:rPr>
            </w:pPr>
          </w:p>
        </w:tc>
        <w:tc>
          <w:tcPr>
            <w:tcW w:w="2220" w:type="dxa"/>
            <w:gridSpan w:val="2"/>
            <w:shd w:val="clear" w:color="auto" w:fill="auto"/>
            <w:vAlign w:val="center"/>
          </w:tcPr>
          <w:p w14:paraId="19CA0555" w14:textId="77777777" w:rsidR="00524297" w:rsidRPr="00057572" w:rsidRDefault="00524297" w:rsidP="00524297">
            <w:pPr>
              <w:rPr>
                <w:rFonts w:cs="Arial"/>
                <w:sz w:val="20"/>
              </w:rPr>
            </w:pPr>
            <w:r w:rsidRPr="00057572">
              <w:rPr>
                <w:rFonts w:cs="Arial"/>
                <w:sz w:val="20"/>
              </w:rPr>
              <w:t>Contract Number</w:t>
            </w:r>
          </w:p>
        </w:tc>
        <w:tc>
          <w:tcPr>
            <w:tcW w:w="2340" w:type="dxa"/>
            <w:gridSpan w:val="2"/>
            <w:tcBorders>
              <w:right w:val="double" w:sz="4" w:space="0" w:color="auto"/>
            </w:tcBorders>
            <w:shd w:val="clear" w:color="auto" w:fill="auto"/>
            <w:vAlign w:val="center"/>
          </w:tcPr>
          <w:p w14:paraId="763B5894" w14:textId="77777777" w:rsidR="00524297" w:rsidRPr="00057572" w:rsidRDefault="00524297" w:rsidP="00524297">
            <w:pPr>
              <w:jc w:val="center"/>
              <w:rPr>
                <w:rFonts w:cs="Arial"/>
                <w:sz w:val="20"/>
              </w:rPr>
            </w:pPr>
          </w:p>
        </w:tc>
      </w:tr>
      <w:tr w:rsidR="00524297" w:rsidRPr="00057572" w14:paraId="10CEB93D" w14:textId="77777777" w:rsidTr="00524297">
        <w:tc>
          <w:tcPr>
            <w:tcW w:w="10860" w:type="dxa"/>
            <w:gridSpan w:val="7"/>
            <w:tcBorders>
              <w:left w:val="double" w:sz="4" w:space="0" w:color="auto"/>
              <w:right w:val="double" w:sz="4" w:space="0" w:color="auto"/>
            </w:tcBorders>
            <w:shd w:val="clear" w:color="auto" w:fill="auto"/>
            <w:vAlign w:val="center"/>
          </w:tcPr>
          <w:p w14:paraId="7CC4466D" w14:textId="77777777" w:rsidR="00524297" w:rsidRPr="00057572" w:rsidRDefault="00524297" w:rsidP="00524297">
            <w:pPr>
              <w:jc w:val="center"/>
              <w:rPr>
                <w:rFonts w:cs="Arial"/>
                <w:b/>
                <w:sz w:val="20"/>
              </w:rPr>
            </w:pPr>
            <w:r w:rsidRPr="00057572">
              <w:rPr>
                <w:rFonts w:cs="Arial"/>
                <w:b/>
                <w:sz w:val="20"/>
              </w:rPr>
              <w:t>Designated Officer</w:t>
            </w:r>
          </w:p>
        </w:tc>
      </w:tr>
      <w:tr w:rsidR="00524297" w:rsidRPr="00057572" w14:paraId="3EFFD0C5" w14:textId="77777777" w:rsidTr="00524297">
        <w:trPr>
          <w:trHeight w:hRule="exact" w:val="397"/>
        </w:trPr>
        <w:tc>
          <w:tcPr>
            <w:tcW w:w="2160" w:type="dxa"/>
            <w:tcBorders>
              <w:left w:val="double" w:sz="4" w:space="0" w:color="auto"/>
            </w:tcBorders>
            <w:shd w:val="clear" w:color="auto" w:fill="auto"/>
            <w:vAlign w:val="center"/>
          </w:tcPr>
          <w:p w14:paraId="65A51387" w14:textId="77777777" w:rsidR="00524297" w:rsidRPr="00057572" w:rsidRDefault="00524297" w:rsidP="00524297">
            <w:pPr>
              <w:rPr>
                <w:rFonts w:cs="Arial"/>
                <w:sz w:val="20"/>
              </w:rPr>
            </w:pPr>
            <w:r w:rsidRPr="00057572">
              <w:rPr>
                <w:rFonts w:cs="Arial"/>
                <w:sz w:val="20"/>
              </w:rPr>
              <w:t>Rank/Name:</w:t>
            </w:r>
          </w:p>
        </w:tc>
        <w:tc>
          <w:tcPr>
            <w:tcW w:w="4140" w:type="dxa"/>
            <w:gridSpan w:val="2"/>
            <w:shd w:val="clear" w:color="auto" w:fill="auto"/>
            <w:vAlign w:val="center"/>
          </w:tcPr>
          <w:p w14:paraId="08EB0EFE" w14:textId="77777777" w:rsidR="00524297" w:rsidRPr="00057572" w:rsidRDefault="00524297" w:rsidP="00524297">
            <w:pPr>
              <w:rPr>
                <w:rFonts w:cs="Arial"/>
                <w:sz w:val="20"/>
              </w:rPr>
            </w:pPr>
          </w:p>
        </w:tc>
        <w:tc>
          <w:tcPr>
            <w:tcW w:w="4560" w:type="dxa"/>
            <w:gridSpan w:val="4"/>
            <w:vMerge w:val="restart"/>
            <w:tcBorders>
              <w:right w:val="double" w:sz="4" w:space="0" w:color="auto"/>
            </w:tcBorders>
            <w:shd w:val="clear" w:color="auto" w:fill="auto"/>
          </w:tcPr>
          <w:p w14:paraId="3CAADDCC" w14:textId="77777777" w:rsidR="00524297" w:rsidRPr="00057572" w:rsidRDefault="00524297" w:rsidP="00524297">
            <w:pPr>
              <w:rPr>
                <w:rFonts w:cs="Arial"/>
                <w:i/>
                <w:sz w:val="20"/>
              </w:rPr>
            </w:pPr>
            <w:r w:rsidRPr="00057572">
              <w:rPr>
                <w:rFonts w:cs="Arial"/>
                <w:i/>
                <w:sz w:val="20"/>
              </w:rPr>
              <w:t>Signature:</w:t>
            </w:r>
          </w:p>
          <w:p w14:paraId="020BA571" w14:textId="77777777" w:rsidR="00524297" w:rsidRPr="00057572" w:rsidRDefault="00524297" w:rsidP="00524297">
            <w:pPr>
              <w:rPr>
                <w:rFonts w:cs="Arial"/>
                <w:i/>
                <w:sz w:val="20"/>
              </w:rPr>
            </w:pPr>
          </w:p>
          <w:p w14:paraId="13D69AB9" w14:textId="77777777" w:rsidR="00524297" w:rsidRPr="00057572" w:rsidRDefault="00524297" w:rsidP="00524297">
            <w:pPr>
              <w:rPr>
                <w:rFonts w:cs="Arial"/>
                <w:i/>
                <w:sz w:val="20"/>
              </w:rPr>
            </w:pPr>
            <w:r w:rsidRPr="00057572">
              <w:rPr>
                <w:rFonts w:cs="Arial"/>
                <w:i/>
                <w:sz w:val="20"/>
              </w:rPr>
              <w:t xml:space="preserve">                                                  </w:t>
            </w:r>
          </w:p>
          <w:p w14:paraId="2AFA674E" w14:textId="77777777" w:rsidR="00524297" w:rsidRPr="00057572" w:rsidRDefault="00524297" w:rsidP="00524297">
            <w:pPr>
              <w:tabs>
                <w:tab w:val="left" w:pos="2532"/>
              </w:tabs>
              <w:rPr>
                <w:rFonts w:cs="Arial"/>
                <w:i/>
                <w:sz w:val="20"/>
              </w:rPr>
            </w:pPr>
            <w:r w:rsidRPr="00057572">
              <w:rPr>
                <w:rFonts w:cs="Arial"/>
                <w:i/>
                <w:sz w:val="20"/>
              </w:rPr>
              <w:t xml:space="preserve">                                               </w:t>
            </w:r>
          </w:p>
          <w:p w14:paraId="6359D960" w14:textId="77777777" w:rsidR="00524297" w:rsidRPr="00057572" w:rsidRDefault="00524297" w:rsidP="00524297">
            <w:pPr>
              <w:tabs>
                <w:tab w:val="left" w:pos="2412"/>
              </w:tabs>
              <w:rPr>
                <w:rFonts w:cs="Arial"/>
                <w:i/>
                <w:sz w:val="20"/>
              </w:rPr>
            </w:pPr>
            <w:r w:rsidRPr="00057572">
              <w:rPr>
                <w:rFonts w:cs="Arial"/>
                <w:i/>
                <w:sz w:val="20"/>
              </w:rPr>
              <w:t xml:space="preserve">                                        </w:t>
            </w:r>
          </w:p>
          <w:p w14:paraId="08F52101" w14:textId="77777777" w:rsidR="00524297" w:rsidRPr="00057572" w:rsidRDefault="00524297" w:rsidP="00524297">
            <w:pPr>
              <w:tabs>
                <w:tab w:val="left" w:pos="2412"/>
              </w:tabs>
              <w:jc w:val="center"/>
              <w:rPr>
                <w:rFonts w:cs="Arial"/>
                <w:i/>
                <w:sz w:val="20"/>
              </w:rPr>
            </w:pPr>
            <w:r w:rsidRPr="00057572">
              <w:rPr>
                <w:rFonts w:cs="Arial"/>
                <w:i/>
                <w:sz w:val="20"/>
              </w:rPr>
              <w:t>Date:</w:t>
            </w:r>
          </w:p>
        </w:tc>
      </w:tr>
      <w:tr w:rsidR="00524297" w:rsidRPr="00057572" w14:paraId="541F1056" w14:textId="77777777" w:rsidTr="00524297">
        <w:trPr>
          <w:trHeight w:hRule="exact" w:val="397"/>
        </w:trPr>
        <w:tc>
          <w:tcPr>
            <w:tcW w:w="2160" w:type="dxa"/>
            <w:tcBorders>
              <w:left w:val="double" w:sz="4" w:space="0" w:color="auto"/>
            </w:tcBorders>
            <w:shd w:val="clear" w:color="auto" w:fill="auto"/>
            <w:vAlign w:val="center"/>
          </w:tcPr>
          <w:p w14:paraId="76F8F240" w14:textId="77777777" w:rsidR="00524297" w:rsidRPr="00057572" w:rsidRDefault="00524297" w:rsidP="00524297">
            <w:pPr>
              <w:rPr>
                <w:rFonts w:cs="Arial"/>
                <w:i/>
                <w:sz w:val="20"/>
              </w:rPr>
            </w:pPr>
            <w:r w:rsidRPr="00057572">
              <w:rPr>
                <w:rFonts w:cs="Arial"/>
                <w:sz w:val="20"/>
              </w:rPr>
              <w:t>Tel No:</w:t>
            </w:r>
            <w:r w:rsidRPr="00057572">
              <w:rPr>
                <w:rFonts w:cs="Arial"/>
                <w:i/>
                <w:sz w:val="20"/>
              </w:rPr>
              <w:t>(Mil)</w:t>
            </w:r>
          </w:p>
        </w:tc>
        <w:tc>
          <w:tcPr>
            <w:tcW w:w="4140" w:type="dxa"/>
            <w:gridSpan w:val="2"/>
            <w:shd w:val="clear" w:color="auto" w:fill="auto"/>
            <w:vAlign w:val="center"/>
          </w:tcPr>
          <w:p w14:paraId="4772758A" w14:textId="77777777" w:rsidR="00524297" w:rsidRPr="00057572" w:rsidRDefault="00524297" w:rsidP="00524297">
            <w:pPr>
              <w:rPr>
                <w:rFonts w:cs="Arial"/>
                <w:sz w:val="20"/>
              </w:rPr>
            </w:pPr>
          </w:p>
        </w:tc>
        <w:tc>
          <w:tcPr>
            <w:tcW w:w="4560" w:type="dxa"/>
            <w:gridSpan w:val="4"/>
            <w:vMerge/>
            <w:tcBorders>
              <w:right w:val="double" w:sz="4" w:space="0" w:color="auto"/>
            </w:tcBorders>
            <w:shd w:val="clear" w:color="auto" w:fill="auto"/>
            <w:vAlign w:val="center"/>
          </w:tcPr>
          <w:p w14:paraId="0D140561" w14:textId="77777777" w:rsidR="00524297" w:rsidRPr="00057572" w:rsidRDefault="00524297" w:rsidP="00524297">
            <w:pPr>
              <w:rPr>
                <w:rFonts w:cs="Arial"/>
                <w:sz w:val="20"/>
              </w:rPr>
            </w:pPr>
          </w:p>
        </w:tc>
      </w:tr>
      <w:tr w:rsidR="00524297" w:rsidRPr="00057572" w14:paraId="6E909403" w14:textId="77777777" w:rsidTr="00524297">
        <w:trPr>
          <w:trHeight w:hRule="exact" w:val="397"/>
        </w:trPr>
        <w:tc>
          <w:tcPr>
            <w:tcW w:w="2160" w:type="dxa"/>
            <w:tcBorders>
              <w:left w:val="double" w:sz="4" w:space="0" w:color="auto"/>
            </w:tcBorders>
            <w:shd w:val="clear" w:color="auto" w:fill="auto"/>
            <w:vAlign w:val="center"/>
          </w:tcPr>
          <w:p w14:paraId="46C292A0" w14:textId="77777777" w:rsidR="00524297" w:rsidRPr="00057572" w:rsidRDefault="00524297" w:rsidP="00524297">
            <w:pPr>
              <w:rPr>
                <w:rFonts w:cs="Arial"/>
                <w:i/>
                <w:sz w:val="20"/>
              </w:rPr>
            </w:pPr>
            <w:r w:rsidRPr="00057572">
              <w:rPr>
                <w:rFonts w:cs="Arial"/>
                <w:sz w:val="20"/>
              </w:rPr>
              <w:t>Tel No:</w:t>
            </w:r>
            <w:r w:rsidRPr="00057572">
              <w:rPr>
                <w:rFonts w:cs="Arial"/>
                <w:i/>
                <w:sz w:val="20"/>
              </w:rPr>
              <w:t xml:space="preserve"> (Civ)</w:t>
            </w:r>
          </w:p>
        </w:tc>
        <w:tc>
          <w:tcPr>
            <w:tcW w:w="4140" w:type="dxa"/>
            <w:gridSpan w:val="2"/>
            <w:shd w:val="clear" w:color="auto" w:fill="auto"/>
            <w:vAlign w:val="center"/>
          </w:tcPr>
          <w:p w14:paraId="317FE6BB" w14:textId="77777777" w:rsidR="00524297" w:rsidRPr="00057572" w:rsidRDefault="00524297" w:rsidP="00524297">
            <w:pPr>
              <w:rPr>
                <w:rFonts w:cs="Arial"/>
                <w:sz w:val="20"/>
              </w:rPr>
            </w:pPr>
          </w:p>
        </w:tc>
        <w:tc>
          <w:tcPr>
            <w:tcW w:w="4560" w:type="dxa"/>
            <w:gridSpan w:val="4"/>
            <w:vMerge/>
            <w:tcBorders>
              <w:right w:val="double" w:sz="4" w:space="0" w:color="auto"/>
            </w:tcBorders>
            <w:shd w:val="clear" w:color="auto" w:fill="auto"/>
            <w:vAlign w:val="center"/>
          </w:tcPr>
          <w:p w14:paraId="12C36F46" w14:textId="77777777" w:rsidR="00524297" w:rsidRPr="00057572" w:rsidRDefault="00524297" w:rsidP="00524297">
            <w:pPr>
              <w:rPr>
                <w:rFonts w:cs="Arial"/>
                <w:sz w:val="20"/>
              </w:rPr>
            </w:pPr>
          </w:p>
        </w:tc>
      </w:tr>
      <w:tr w:rsidR="00524297" w:rsidRPr="00057572" w14:paraId="39BDA154" w14:textId="77777777" w:rsidTr="00524297">
        <w:trPr>
          <w:trHeight w:hRule="exact" w:val="397"/>
        </w:trPr>
        <w:tc>
          <w:tcPr>
            <w:tcW w:w="2160" w:type="dxa"/>
            <w:tcBorders>
              <w:left w:val="double" w:sz="4" w:space="0" w:color="auto"/>
              <w:bottom w:val="double" w:sz="4" w:space="0" w:color="auto"/>
            </w:tcBorders>
            <w:shd w:val="clear" w:color="auto" w:fill="auto"/>
            <w:vAlign w:val="center"/>
          </w:tcPr>
          <w:p w14:paraId="3B8B3126" w14:textId="77777777" w:rsidR="00524297" w:rsidRPr="00057572" w:rsidRDefault="00524297" w:rsidP="00524297">
            <w:pPr>
              <w:rPr>
                <w:rFonts w:cs="Arial"/>
                <w:i/>
                <w:sz w:val="20"/>
              </w:rPr>
            </w:pPr>
            <w:r w:rsidRPr="00057572">
              <w:rPr>
                <w:rFonts w:cs="Arial"/>
                <w:sz w:val="20"/>
              </w:rPr>
              <w:t>Fax No:</w:t>
            </w:r>
            <w:r w:rsidRPr="00057572">
              <w:rPr>
                <w:rFonts w:cs="Arial"/>
                <w:i/>
                <w:sz w:val="20"/>
              </w:rPr>
              <w:t xml:space="preserve"> (Dial Code)</w:t>
            </w:r>
          </w:p>
        </w:tc>
        <w:tc>
          <w:tcPr>
            <w:tcW w:w="4140" w:type="dxa"/>
            <w:gridSpan w:val="2"/>
            <w:tcBorders>
              <w:bottom w:val="double" w:sz="4" w:space="0" w:color="auto"/>
            </w:tcBorders>
            <w:shd w:val="clear" w:color="auto" w:fill="auto"/>
            <w:vAlign w:val="center"/>
          </w:tcPr>
          <w:p w14:paraId="65E95498" w14:textId="77777777" w:rsidR="00524297" w:rsidRPr="00057572" w:rsidRDefault="00524297" w:rsidP="00524297">
            <w:pPr>
              <w:rPr>
                <w:rFonts w:cs="Arial"/>
                <w:sz w:val="20"/>
              </w:rPr>
            </w:pPr>
          </w:p>
        </w:tc>
        <w:tc>
          <w:tcPr>
            <w:tcW w:w="4560" w:type="dxa"/>
            <w:gridSpan w:val="4"/>
            <w:vMerge/>
            <w:tcBorders>
              <w:bottom w:val="double" w:sz="4" w:space="0" w:color="auto"/>
              <w:right w:val="double" w:sz="4" w:space="0" w:color="auto"/>
            </w:tcBorders>
            <w:shd w:val="clear" w:color="auto" w:fill="auto"/>
            <w:vAlign w:val="center"/>
          </w:tcPr>
          <w:p w14:paraId="435F4A99" w14:textId="77777777" w:rsidR="00524297" w:rsidRPr="00057572" w:rsidRDefault="00524297" w:rsidP="00524297">
            <w:pPr>
              <w:rPr>
                <w:rFonts w:cs="Arial"/>
                <w:sz w:val="20"/>
              </w:rPr>
            </w:pPr>
          </w:p>
        </w:tc>
      </w:tr>
    </w:tbl>
    <w:p w14:paraId="3AE2F3E0" w14:textId="77777777" w:rsidR="00524297" w:rsidRPr="00057572" w:rsidRDefault="00524297" w:rsidP="00524297">
      <w:pPr>
        <w:pStyle w:val="ListParagraph"/>
        <w:ind w:left="-567"/>
        <w:rPr>
          <w:rFonts w:cs="Arial"/>
          <w:b/>
          <w:sz w:val="10"/>
          <w:u w:val="single"/>
        </w:rPr>
      </w:pPr>
    </w:p>
    <w:p w14:paraId="2FB2A27B" w14:textId="77777777" w:rsidR="00524297" w:rsidRDefault="00524297" w:rsidP="00524297">
      <w:pPr>
        <w:pStyle w:val="ListParagraph"/>
        <w:ind w:left="-567"/>
        <w:rPr>
          <w:rFonts w:cs="Arial"/>
          <w:i/>
          <w:sz w:val="20"/>
          <w:u w:val="single"/>
        </w:rPr>
      </w:pPr>
      <w:r w:rsidRPr="00057572">
        <w:rPr>
          <w:rFonts w:cs="Arial"/>
          <w:b/>
          <w:sz w:val="20"/>
          <w:u w:val="single"/>
        </w:rPr>
        <w:t>Part 3:</w:t>
      </w:r>
      <w:r w:rsidRPr="00057572">
        <w:rPr>
          <w:rFonts w:cs="Arial"/>
          <w:sz w:val="20"/>
          <w:u w:val="single"/>
        </w:rPr>
        <w:t xml:space="preserve"> </w:t>
      </w:r>
      <w:r w:rsidRPr="00057572">
        <w:rPr>
          <w:rFonts w:cs="Arial"/>
          <w:i/>
          <w:sz w:val="20"/>
          <w:u w:val="single"/>
        </w:rPr>
        <w:t>(CDT Branch to complete)</w:t>
      </w:r>
    </w:p>
    <w:p w14:paraId="731014CF" w14:textId="77777777" w:rsidR="00524297" w:rsidRPr="00057572" w:rsidRDefault="00524297" w:rsidP="00524297">
      <w:pPr>
        <w:pStyle w:val="ListParagraph"/>
        <w:ind w:left="-567"/>
        <w:rPr>
          <w:rFonts w:cs="Arial"/>
          <w:i/>
          <w:sz w:val="10"/>
          <w:u w:val="single"/>
        </w:rPr>
      </w:pPr>
    </w:p>
    <w:tbl>
      <w:tblPr>
        <w:tblW w:w="10845"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00"/>
        <w:gridCol w:w="2340"/>
        <w:gridCol w:w="4500"/>
      </w:tblGrid>
      <w:tr w:rsidR="00524297" w:rsidRPr="00057572" w14:paraId="7BECCF61" w14:textId="77777777" w:rsidTr="00524297">
        <w:trPr>
          <w:trHeight w:hRule="exact" w:val="340"/>
        </w:trPr>
        <w:tc>
          <w:tcPr>
            <w:tcW w:w="2205" w:type="dxa"/>
            <w:tcBorders>
              <w:top w:val="double" w:sz="4" w:space="0" w:color="auto"/>
              <w:left w:val="double" w:sz="4" w:space="0" w:color="auto"/>
            </w:tcBorders>
            <w:shd w:val="clear" w:color="auto" w:fill="auto"/>
            <w:vAlign w:val="center"/>
          </w:tcPr>
          <w:p w14:paraId="4AFB3805" w14:textId="77777777" w:rsidR="00524297" w:rsidRPr="00057572" w:rsidRDefault="00524297" w:rsidP="00524297">
            <w:pPr>
              <w:rPr>
                <w:rFonts w:cs="Arial"/>
                <w:sz w:val="20"/>
              </w:rPr>
            </w:pPr>
            <w:r w:rsidRPr="00057572">
              <w:rPr>
                <w:rFonts w:cs="Arial"/>
                <w:sz w:val="20"/>
              </w:rPr>
              <w:t xml:space="preserve">Authorised </w:t>
            </w:r>
          </w:p>
        </w:tc>
        <w:tc>
          <w:tcPr>
            <w:tcW w:w="1800" w:type="dxa"/>
            <w:tcBorders>
              <w:top w:val="double" w:sz="4" w:space="0" w:color="auto"/>
            </w:tcBorders>
            <w:shd w:val="clear" w:color="auto" w:fill="auto"/>
            <w:vAlign w:val="center"/>
          </w:tcPr>
          <w:p w14:paraId="22A0E42C" w14:textId="77777777" w:rsidR="00524297" w:rsidRPr="00057572" w:rsidRDefault="00524297" w:rsidP="00524297">
            <w:pPr>
              <w:jc w:val="center"/>
              <w:rPr>
                <w:rFonts w:cs="Arial"/>
                <w:sz w:val="20"/>
              </w:rPr>
            </w:pPr>
            <w:r w:rsidRPr="00057572">
              <w:rPr>
                <w:rFonts w:cs="Arial"/>
                <w:sz w:val="20"/>
              </w:rPr>
              <w:t>YES</w:t>
            </w:r>
          </w:p>
        </w:tc>
        <w:tc>
          <w:tcPr>
            <w:tcW w:w="2340" w:type="dxa"/>
            <w:tcBorders>
              <w:top w:val="double" w:sz="4" w:space="0" w:color="auto"/>
            </w:tcBorders>
            <w:shd w:val="clear" w:color="auto" w:fill="auto"/>
            <w:vAlign w:val="center"/>
          </w:tcPr>
          <w:p w14:paraId="115E22FC" w14:textId="77777777" w:rsidR="00524297" w:rsidRPr="00057572" w:rsidRDefault="00524297" w:rsidP="00524297">
            <w:pPr>
              <w:jc w:val="center"/>
              <w:rPr>
                <w:rFonts w:cs="Arial"/>
                <w:sz w:val="20"/>
              </w:rPr>
            </w:pPr>
            <w:r w:rsidRPr="00057572">
              <w:rPr>
                <w:rFonts w:cs="Arial"/>
                <w:sz w:val="20"/>
              </w:rPr>
              <w:t>NO</w:t>
            </w:r>
          </w:p>
        </w:tc>
        <w:tc>
          <w:tcPr>
            <w:tcW w:w="4500" w:type="dxa"/>
            <w:vMerge w:val="restart"/>
            <w:tcBorders>
              <w:top w:val="double" w:sz="4" w:space="0" w:color="auto"/>
              <w:right w:val="double" w:sz="4" w:space="0" w:color="auto"/>
            </w:tcBorders>
            <w:shd w:val="clear" w:color="auto" w:fill="auto"/>
            <w:vAlign w:val="bottom"/>
          </w:tcPr>
          <w:p w14:paraId="6370DD75" w14:textId="77777777" w:rsidR="00524297" w:rsidRPr="00057572" w:rsidRDefault="00524297" w:rsidP="00524297">
            <w:pPr>
              <w:jc w:val="center"/>
              <w:rPr>
                <w:rFonts w:cs="Arial"/>
                <w:b/>
                <w:sz w:val="20"/>
                <w:u w:val="single"/>
              </w:rPr>
            </w:pPr>
            <w:r w:rsidRPr="00057572">
              <w:rPr>
                <w:rFonts w:cs="Arial"/>
                <w:i/>
                <w:sz w:val="20"/>
              </w:rPr>
              <w:t>(CDT Branch Stamp)</w:t>
            </w:r>
          </w:p>
        </w:tc>
      </w:tr>
      <w:tr w:rsidR="00524297" w:rsidRPr="00057572" w14:paraId="3EF7ABEB" w14:textId="77777777" w:rsidTr="00524297">
        <w:trPr>
          <w:trHeight w:hRule="exact" w:val="397"/>
        </w:trPr>
        <w:tc>
          <w:tcPr>
            <w:tcW w:w="2205" w:type="dxa"/>
            <w:tcBorders>
              <w:left w:val="double" w:sz="4" w:space="0" w:color="auto"/>
            </w:tcBorders>
            <w:shd w:val="clear" w:color="auto" w:fill="auto"/>
            <w:vAlign w:val="center"/>
          </w:tcPr>
          <w:p w14:paraId="46DCC26F" w14:textId="77777777" w:rsidR="00524297" w:rsidRPr="00057572" w:rsidRDefault="00524297" w:rsidP="00524297">
            <w:pPr>
              <w:rPr>
                <w:rFonts w:cs="Arial"/>
                <w:sz w:val="20"/>
              </w:rPr>
            </w:pPr>
            <w:r w:rsidRPr="00057572">
              <w:rPr>
                <w:rFonts w:cs="Arial"/>
                <w:sz w:val="20"/>
              </w:rPr>
              <w:t>Billing UIN</w:t>
            </w:r>
          </w:p>
        </w:tc>
        <w:tc>
          <w:tcPr>
            <w:tcW w:w="4140" w:type="dxa"/>
            <w:gridSpan w:val="2"/>
            <w:shd w:val="clear" w:color="auto" w:fill="auto"/>
            <w:vAlign w:val="center"/>
          </w:tcPr>
          <w:p w14:paraId="1E1C0274" w14:textId="77777777" w:rsidR="00524297" w:rsidRPr="00057572" w:rsidRDefault="00524297" w:rsidP="00524297">
            <w:pPr>
              <w:rPr>
                <w:rFonts w:cs="Arial"/>
                <w:sz w:val="20"/>
              </w:rPr>
            </w:pPr>
          </w:p>
        </w:tc>
        <w:tc>
          <w:tcPr>
            <w:tcW w:w="4500" w:type="dxa"/>
            <w:vMerge/>
            <w:tcBorders>
              <w:right w:val="double" w:sz="4" w:space="0" w:color="auto"/>
            </w:tcBorders>
            <w:shd w:val="clear" w:color="auto" w:fill="auto"/>
          </w:tcPr>
          <w:p w14:paraId="3396E5B9" w14:textId="77777777" w:rsidR="00524297" w:rsidRPr="00057572" w:rsidRDefault="00524297" w:rsidP="00524297">
            <w:pPr>
              <w:rPr>
                <w:rFonts w:cs="Arial"/>
                <w:b/>
                <w:sz w:val="20"/>
                <w:u w:val="single"/>
              </w:rPr>
            </w:pPr>
          </w:p>
        </w:tc>
      </w:tr>
      <w:tr w:rsidR="00524297" w:rsidRPr="00057572" w14:paraId="09AD4BD5" w14:textId="77777777" w:rsidTr="00524297">
        <w:trPr>
          <w:trHeight w:hRule="exact" w:val="397"/>
        </w:trPr>
        <w:tc>
          <w:tcPr>
            <w:tcW w:w="2205" w:type="dxa"/>
            <w:tcBorders>
              <w:left w:val="double" w:sz="4" w:space="0" w:color="auto"/>
            </w:tcBorders>
            <w:shd w:val="clear" w:color="auto" w:fill="auto"/>
            <w:vAlign w:val="center"/>
          </w:tcPr>
          <w:p w14:paraId="3E8B3BAD" w14:textId="77777777" w:rsidR="00524297" w:rsidRPr="00057572" w:rsidRDefault="00524297" w:rsidP="00524297">
            <w:pPr>
              <w:rPr>
                <w:rFonts w:cs="Arial"/>
                <w:sz w:val="20"/>
                <w:u w:val="single"/>
              </w:rPr>
            </w:pPr>
            <w:r w:rsidRPr="00057572">
              <w:rPr>
                <w:rFonts w:cs="Arial"/>
                <w:sz w:val="20"/>
              </w:rPr>
              <w:t>OTT Number</w:t>
            </w:r>
          </w:p>
        </w:tc>
        <w:tc>
          <w:tcPr>
            <w:tcW w:w="4140" w:type="dxa"/>
            <w:gridSpan w:val="2"/>
            <w:shd w:val="clear" w:color="auto" w:fill="auto"/>
            <w:vAlign w:val="center"/>
          </w:tcPr>
          <w:p w14:paraId="7E7D2580" w14:textId="77777777" w:rsidR="00524297" w:rsidRPr="00057572" w:rsidRDefault="00524297" w:rsidP="00524297">
            <w:pPr>
              <w:rPr>
                <w:rFonts w:cs="Arial"/>
                <w:sz w:val="20"/>
              </w:rPr>
            </w:pPr>
          </w:p>
        </w:tc>
        <w:tc>
          <w:tcPr>
            <w:tcW w:w="4500" w:type="dxa"/>
            <w:vMerge/>
            <w:tcBorders>
              <w:right w:val="double" w:sz="4" w:space="0" w:color="auto"/>
            </w:tcBorders>
            <w:shd w:val="clear" w:color="auto" w:fill="auto"/>
          </w:tcPr>
          <w:p w14:paraId="22148E8C" w14:textId="77777777" w:rsidR="00524297" w:rsidRPr="00057572" w:rsidRDefault="00524297" w:rsidP="00524297">
            <w:pPr>
              <w:rPr>
                <w:rFonts w:cs="Arial"/>
                <w:b/>
                <w:sz w:val="20"/>
                <w:u w:val="single"/>
              </w:rPr>
            </w:pPr>
          </w:p>
        </w:tc>
      </w:tr>
      <w:tr w:rsidR="00524297" w:rsidRPr="00057572" w14:paraId="020DA418" w14:textId="77777777" w:rsidTr="00524297">
        <w:trPr>
          <w:trHeight w:val="764"/>
        </w:trPr>
        <w:tc>
          <w:tcPr>
            <w:tcW w:w="6345" w:type="dxa"/>
            <w:gridSpan w:val="3"/>
            <w:tcBorders>
              <w:left w:val="double" w:sz="4" w:space="0" w:color="auto"/>
              <w:bottom w:val="double" w:sz="4" w:space="0" w:color="auto"/>
            </w:tcBorders>
            <w:shd w:val="clear" w:color="auto" w:fill="auto"/>
          </w:tcPr>
          <w:p w14:paraId="5842DBFB" w14:textId="77777777" w:rsidR="00524297" w:rsidRPr="00057572" w:rsidRDefault="00524297" w:rsidP="00524297">
            <w:pPr>
              <w:rPr>
                <w:rFonts w:cs="Arial"/>
                <w:i/>
                <w:sz w:val="20"/>
              </w:rPr>
            </w:pPr>
            <w:r w:rsidRPr="00057572">
              <w:rPr>
                <w:rFonts w:cs="Arial"/>
                <w:i/>
                <w:sz w:val="20"/>
              </w:rPr>
              <w:t>(Comments)</w:t>
            </w:r>
          </w:p>
          <w:p w14:paraId="17FE0F77" w14:textId="77777777" w:rsidR="00524297" w:rsidRPr="00057572" w:rsidRDefault="00524297" w:rsidP="00524297">
            <w:pPr>
              <w:rPr>
                <w:rFonts w:cs="Arial"/>
                <w:i/>
                <w:sz w:val="20"/>
              </w:rPr>
            </w:pPr>
          </w:p>
          <w:p w14:paraId="08A4158F" w14:textId="77777777" w:rsidR="00524297" w:rsidRPr="00057572" w:rsidRDefault="00524297" w:rsidP="00524297">
            <w:pPr>
              <w:rPr>
                <w:rFonts w:cs="Arial"/>
                <w:i/>
                <w:sz w:val="20"/>
              </w:rPr>
            </w:pPr>
          </w:p>
          <w:p w14:paraId="19DBD3D0" w14:textId="77777777" w:rsidR="00524297" w:rsidRPr="00057572" w:rsidRDefault="00524297" w:rsidP="00524297">
            <w:pPr>
              <w:rPr>
                <w:rFonts w:cs="Arial"/>
                <w:b/>
                <w:sz w:val="20"/>
                <w:u w:val="single"/>
              </w:rPr>
            </w:pPr>
          </w:p>
        </w:tc>
        <w:tc>
          <w:tcPr>
            <w:tcW w:w="4500" w:type="dxa"/>
            <w:vMerge/>
            <w:tcBorders>
              <w:bottom w:val="double" w:sz="4" w:space="0" w:color="auto"/>
              <w:right w:val="double" w:sz="4" w:space="0" w:color="auto"/>
            </w:tcBorders>
            <w:shd w:val="clear" w:color="auto" w:fill="auto"/>
          </w:tcPr>
          <w:p w14:paraId="21598345" w14:textId="77777777" w:rsidR="00524297" w:rsidRPr="00057572" w:rsidRDefault="00524297" w:rsidP="00524297">
            <w:pPr>
              <w:rPr>
                <w:rFonts w:cs="Arial"/>
                <w:b/>
                <w:sz w:val="20"/>
                <w:u w:val="single"/>
              </w:rPr>
            </w:pPr>
          </w:p>
        </w:tc>
      </w:tr>
    </w:tbl>
    <w:p w14:paraId="605CDEC5" w14:textId="77777777" w:rsidR="00524297" w:rsidRDefault="00524297" w:rsidP="00524297">
      <w:pPr>
        <w:ind w:left="-567"/>
        <w:rPr>
          <w:rFonts w:cs="Arial"/>
          <w:b/>
          <w:sz w:val="10"/>
          <w:u w:val="single"/>
        </w:rPr>
      </w:pPr>
    </w:p>
    <w:p w14:paraId="65DB124B" w14:textId="77777777" w:rsidR="00524297" w:rsidRDefault="00524297" w:rsidP="00524297">
      <w:pPr>
        <w:ind w:left="-567"/>
        <w:rPr>
          <w:rFonts w:cs="Arial"/>
          <w:i/>
          <w:sz w:val="18"/>
          <w:u w:val="single"/>
        </w:rPr>
      </w:pPr>
      <w:r w:rsidRPr="00057572">
        <w:rPr>
          <w:rFonts w:cs="Arial"/>
          <w:b/>
          <w:sz w:val="18"/>
          <w:u w:val="single"/>
        </w:rPr>
        <w:t>Part 4:</w:t>
      </w:r>
      <w:r w:rsidRPr="00057572">
        <w:rPr>
          <w:rFonts w:cs="Arial"/>
          <w:sz w:val="18"/>
          <w:u w:val="single"/>
        </w:rPr>
        <w:t xml:space="preserve"> </w:t>
      </w:r>
      <w:r w:rsidRPr="00057572">
        <w:rPr>
          <w:rFonts w:cs="Arial"/>
          <w:i/>
          <w:sz w:val="18"/>
          <w:u w:val="single"/>
        </w:rPr>
        <w:t>(Contractor to complete)</w:t>
      </w:r>
    </w:p>
    <w:p w14:paraId="2059B937" w14:textId="77777777" w:rsidR="00524297" w:rsidRPr="00057572" w:rsidRDefault="00524297" w:rsidP="00524297">
      <w:pPr>
        <w:ind w:left="-567"/>
        <w:rPr>
          <w:rFonts w:cs="Arial"/>
          <w:i/>
          <w:sz w:val="10"/>
          <w:u w:val="single"/>
        </w:rPr>
      </w:pPr>
    </w:p>
    <w:tbl>
      <w:tblPr>
        <w:tblW w:w="108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340"/>
        <w:gridCol w:w="4560"/>
      </w:tblGrid>
      <w:tr w:rsidR="00524297" w:rsidRPr="00057572" w14:paraId="2E721E26" w14:textId="77777777" w:rsidTr="00524297">
        <w:trPr>
          <w:trHeight w:val="284"/>
        </w:trPr>
        <w:tc>
          <w:tcPr>
            <w:tcW w:w="2160" w:type="dxa"/>
            <w:tcBorders>
              <w:top w:val="double" w:sz="4" w:space="0" w:color="auto"/>
              <w:left w:val="double" w:sz="4" w:space="0" w:color="auto"/>
            </w:tcBorders>
            <w:shd w:val="clear" w:color="auto" w:fill="auto"/>
            <w:vAlign w:val="center"/>
          </w:tcPr>
          <w:p w14:paraId="2D233106" w14:textId="77777777" w:rsidR="00524297" w:rsidRPr="00057572" w:rsidRDefault="00524297" w:rsidP="00524297">
            <w:pPr>
              <w:rPr>
                <w:rFonts w:cs="Arial"/>
                <w:sz w:val="20"/>
              </w:rPr>
            </w:pPr>
            <w:r w:rsidRPr="00057572">
              <w:rPr>
                <w:rFonts w:cs="Arial"/>
                <w:sz w:val="20"/>
              </w:rPr>
              <w:t>Accepted</w:t>
            </w:r>
          </w:p>
        </w:tc>
        <w:tc>
          <w:tcPr>
            <w:tcW w:w="1800" w:type="dxa"/>
            <w:tcBorders>
              <w:top w:val="double" w:sz="4" w:space="0" w:color="auto"/>
            </w:tcBorders>
            <w:shd w:val="clear" w:color="auto" w:fill="auto"/>
            <w:vAlign w:val="center"/>
          </w:tcPr>
          <w:p w14:paraId="3A1C75F1" w14:textId="77777777" w:rsidR="00524297" w:rsidRPr="00057572" w:rsidRDefault="00524297" w:rsidP="00524297">
            <w:pPr>
              <w:jc w:val="center"/>
              <w:rPr>
                <w:rFonts w:cs="Arial"/>
                <w:sz w:val="20"/>
              </w:rPr>
            </w:pPr>
            <w:r w:rsidRPr="00057572">
              <w:rPr>
                <w:rFonts w:cs="Arial"/>
                <w:sz w:val="20"/>
              </w:rPr>
              <w:t>YES</w:t>
            </w:r>
          </w:p>
        </w:tc>
        <w:tc>
          <w:tcPr>
            <w:tcW w:w="2340" w:type="dxa"/>
            <w:tcBorders>
              <w:top w:val="double" w:sz="4" w:space="0" w:color="auto"/>
            </w:tcBorders>
            <w:shd w:val="clear" w:color="auto" w:fill="auto"/>
            <w:vAlign w:val="center"/>
          </w:tcPr>
          <w:p w14:paraId="70E57251" w14:textId="77777777" w:rsidR="00524297" w:rsidRPr="00057572" w:rsidRDefault="00524297" w:rsidP="00524297">
            <w:pPr>
              <w:jc w:val="center"/>
              <w:rPr>
                <w:rFonts w:cs="Arial"/>
                <w:sz w:val="20"/>
              </w:rPr>
            </w:pPr>
            <w:r w:rsidRPr="00057572">
              <w:rPr>
                <w:rFonts w:cs="Arial"/>
                <w:sz w:val="20"/>
              </w:rPr>
              <w:t>NO</w:t>
            </w:r>
          </w:p>
        </w:tc>
        <w:tc>
          <w:tcPr>
            <w:tcW w:w="4560" w:type="dxa"/>
            <w:vMerge w:val="restart"/>
            <w:tcBorders>
              <w:top w:val="double" w:sz="4" w:space="0" w:color="auto"/>
              <w:right w:val="double" w:sz="4" w:space="0" w:color="auto"/>
            </w:tcBorders>
            <w:shd w:val="clear" w:color="auto" w:fill="auto"/>
          </w:tcPr>
          <w:p w14:paraId="2D5F907A" w14:textId="77777777" w:rsidR="00524297" w:rsidRPr="00057572" w:rsidRDefault="00524297" w:rsidP="00524297">
            <w:pPr>
              <w:tabs>
                <w:tab w:val="left" w:pos="2652"/>
              </w:tabs>
              <w:rPr>
                <w:rFonts w:cs="Arial"/>
                <w:i/>
                <w:sz w:val="20"/>
              </w:rPr>
            </w:pPr>
            <w:r w:rsidRPr="00057572">
              <w:rPr>
                <w:rFonts w:cs="Arial"/>
                <w:i/>
                <w:sz w:val="20"/>
              </w:rPr>
              <w:t xml:space="preserve">                                               </w:t>
            </w:r>
          </w:p>
          <w:p w14:paraId="46366652" w14:textId="77777777" w:rsidR="00524297" w:rsidRPr="00057572" w:rsidRDefault="00524297" w:rsidP="00524297">
            <w:pPr>
              <w:tabs>
                <w:tab w:val="left" w:pos="2652"/>
              </w:tabs>
              <w:rPr>
                <w:rFonts w:cs="Arial"/>
                <w:i/>
                <w:sz w:val="20"/>
              </w:rPr>
            </w:pPr>
            <w:r w:rsidRPr="00057572">
              <w:rPr>
                <w:rFonts w:cs="Arial"/>
                <w:i/>
                <w:sz w:val="20"/>
              </w:rPr>
              <w:t>Signature:</w:t>
            </w:r>
          </w:p>
          <w:p w14:paraId="30003500" w14:textId="77777777" w:rsidR="00524297" w:rsidRPr="00057572" w:rsidRDefault="00524297" w:rsidP="00524297">
            <w:pPr>
              <w:rPr>
                <w:rFonts w:cs="Arial"/>
                <w:i/>
                <w:sz w:val="20"/>
              </w:rPr>
            </w:pPr>
          </w:p>
          <w:p w14:paraId="12FE1958" w14:textId="77777777" w:rsidR="00524297" w:rsidRPr="00057572" w:rsidRDefault="00524297" w:rsidP="00524297">
            <w:pPr>
              <w:rPr>
                <w:rFonts w:cs="Arial"/>
                <w:i/>
                <w:sz w:val="20"/>
              </w:rPr>
            </w:pPr>
            <w:r w:rsidRPr="00057572">
              <w:rPr>
                <w:rFonts w:cs="Arial"/>
                <w:i/>
                <w:sz w:val="20"/>
              </w:rPr>
              <w:t xml:space="preserve"> </w:t>
            </w:r>
          </w:p>
          <w:p w14:paraId="391EFE5D" w14:textId="77777777" w:rsidR="00524297" w:rsidRPr="00057572" w:rsidRDefault="00524297" w:rsidP="00524297">
            <w:pPr>
              <w:rPr>
                <w:rFonts w:cs="Arial"/>
                <w:i/>
                <w:sz w:val="20"/>
              </w:rPr>
            </w:pPr>
            <w:r w:rsidRPr="00057572">
              <w:rPr>
                <w:rFonts w:cs="Arial"/>
                <w:i/>
                <w:sz w:val="20"/>
              </w:rPr>
              <w:t xml:space="preserve">Date:                                                  </w:t>
            </w:r>
          </w:p>
          <w:p w14:paraId="751114DE" w14:textId="77777777" w:rsidR="00524297" w:rsidRPr="00057572" w:rsidRDefault="00524297" w:rsidP="00524297">
            <w:pPr>
              <w:tabs>
                <w:tab w:val="left" w:pos="2395"/>
              </w:tabs>
              <w:rPr>
                <w:rFonts w:cs="Arial"/>
                <w:i/>
                <w:sz w:val="20"/>
              </w:rPr>
            </w:pPr>
            <w:r w:rsidRPr="00057572">
              <w:rPr>
                <w:rFonts w:cs="Arial"/>
                <w:i/>
                <w:sz w:val="20"/>
              </w:rPr>
              <w:t xml:space="preserve">           </w:t>
            </w:r>
          </w:p>
          <w:p w14:paraId="2B5A75BF" w14:textId="77777777" w:rsidR="00524297" w:rsidRPr="00057572" w:rsidRDefault="00524297" w:rsidP="00524297">
            <w:pPr>
              <w:tabs>
                <w:tab w:val="left" w:pos="2395"/>
              </w:tabs>
              <w:rPr>
                <w:rFonts w:cs="Arial"/>
                <w:i/>
                <w:sz w:val="20"/>
              </w:rPr>
            </w:pPr>
          </w:p>
          <w:p w14:paraId="4863E5D8" w14:textId="77777777" w:rsidR="00524297" w:rsidRPr="00057572" w:rsidRDefault="00524297" w:rsidP="00524297">
            <w:pPr>
              <w:tabs>
                <w:tab w:val="left" w:pos="2395"/>
              </w:tabs>
              <w:rPr>
                <w:rFonts w:cs="Arial"/>
                <w:i/>
                <w:sz w:val="20"/>
              </w:rPr>
            </w:pPr>
          </w:p>
          <w:p w14:paraId="3B7577EB" w14:textId="77777777" w:rsidR="00524297" w:rsidRPr="00057572" w:rsidRDefault="00524297" w:rsidP="00524297">
            <w:pPr>
              <w:tabs>
                <w:tab w:val="left" w:pos="2395"/>
              </w:tabs>
              <w:rPr>
                <w:rFonts w:cs="Arial"/>
                <w:i/>
                <w:sz w:val="20"/>
              </w:rPr>
            </w:pPr>
          </w:p>
          <w:p w14:paraId="24865428" w14:textId="77777777" w:rsidR="00524297" w:rsidRPr="00057572" w:rsidRDefault="00524297" w:rsidP="00524297">
            <w:pPr>
              <w:tabs>
                <w:tab w:val="left" w:pos="2395"/>
              </w:tabs>
              <w:rPr>
                <w:rFonts w:cs="Arial"/>
                <w:i/>
                <w:sz w:val="20"/>
              </w:rPr>
            </w:pPr>
            <w:r w:rsidRPr="00057572">
              <w:rPr>
                <w:rFonts w:cs="Arial"/>
                <w:i/>
                <w:sz w:val="20"/>
              </w:rPr>
              <w:t xml:space="preserve">                          </w:t>
            </w:r>
          </w:p>
          <w:p w14:paraId="50573794" w14:textId="77777777" w:rsidR="00524297" w:rsidRPr="00057572" w:rsidRDefault="00524297" w:rsidP="00524297">
            <w:pPr>
              <w:tabs>
                <w:tab w:val="left" w:pos="2395"/>
              </w:tabs>
              <w:jc w:val="center"/>
              <w:rPr>
                <w:rFonts w:cs="Arial"/>
                <w:i/>
                <w:sz w:val="20"/>
              </w:rPr>
            </w:pPr>
          </w:p>
          <w:p w14:paraId="3CFC19AF" w14:textId="77777777" w:rsidR="00524297" w:rsidRPr="00057572" w:rsidRDefault="00524297" w:rsidP="00524297">
            <w:pPr>
              <w:tabs>
                <w:tab w:val="left" w:pos="2395"/>
              </w:tabs>
              <w:jc w:val="center"/>
              <w:rPr>
                <w:rFonts w:cs="Arial"/>
                <w:b/>
                <w:i/>
                <w:sz w:val="20"/>
              </w:rPr>
            </w:pPr>
            <w:r w:rsidRPr="00057572">
              <w:rPr>
                <w:rFonts w:cs="Arial"/>
                <w:i/>
                <w:sz w:val="20"/>
              </w:rPr>
              <w:t>(Contractors Stamp)</w:t>
            </w:r>
          </w:p>
        </w:tc>
      </w:tr>
      <w:tr w:rsidR="00524297" w:rsidRPr="00057572" w14:paraId="1FF6B1B0" w14:textId="77777777" w:rsidTr="00524297">
        <w:trPr>
          <w:trHeight w:val="397"/>
        </w:trPr>
        <w:tc>
          <w:tcPr>
            <w:tcW w:w="2160" w:type="dxa"/>
            <w:tcBorders>
              <w:left w:val="double" w:sz="4" w:space="0" w:color="auto"/>
            </w:tcBorders>
            <w:shd w:val="clear" w:color="auto" w:fill="auto"/>
            <w:vAlign w:val="center"/>
          </w:tcPr>
          <w:p w14:paraId="6AFB6DE5" w14:textId="77777777" w:rsidR="00524297" w:rsidRPr="00057572" w:rsidRDefault="00524297" w:rsidP="00524297">
            <w:pPr>
              <w:rPr>
                <w:rFonts w:cs="Arial"/>
                <w:sz w:val="20"/>
              </w:rPr>
            </w:pPr>
            <w:r w:rsidRPr="00057572">
              <w:rPr>
                <w:rFonts w:cs="Arial"/>
                <w:sz w:val="20"/>
              </w:rPr>
              <w:t>Name:</w:t>
            </w:r>
          </w:p>
        </w:tc>
        <w:tc>
          <w:tcPr>
            <w:tcW w:w="4140" w:type="dxa"/>
            <w:gridSpan w:val="2"/>
            <w:shd w:val="clear" w:color="auto" w:fill="auto"/>
            <w:vAlign w:val="center"/>
          </w:tcPr>
          <w:p w14:paraId="4AB3DF14" w14:textId="77777777" w:rsidR="00524297" w:rsidRPr="00057572" w:rsidRDefault="00524297" w:rsidP="00524297">
            <w:pPr>
              <w:jc w:val="both"/>
              <w:rPr>
                <w:rFonts w:cs="Arial"/>
                <w:sz w:val="20"/>
              </w:rPr>
            </w:pPr>
          </w:p>
        </w:tc>
        <w:tc>
          <w:tcPr>
            <w:tcW w:w="4560" w:type="dxa"/>
            <w:vMerge/>
            <w:tcBorders>
              <w:right w:val="double" w:sz="4" w:space="0" w:color="auto"/>
            </w:tcBorders>
            <w:shd w:val="clear" w:color="auto" w:fill="auto"/>
            <w:vAlign w:val="center"/>
          </w:tcPr>
          <w:p w14:paraId="7181E9E4" w14:textId="77777777" w:rsidR="00524297" w:rsidRPr="00057572" w:rsidRDefault="00524297" w:rsidP="00524297">
            <w:pPr>
              <w:tabs>
                <w:tab w:val="left" w:pos="2395"/>
              </w:tabs>
              <w:rPr>
                <w:rFonts w:cs="Arial"/>
                <w:b/>
                <w:sz w:val="20"/>
              </w:rPr>
            </w:pPr>
          </w:p>
        </w:tc>
      </w:tr>
      <w:tr w:rsidR="00524297" w:rsidRPr="00057572" w14:paraId="55AB4531" w14:textId="77777777" w:rsidTr="00524297">
        <w:trPr>
          <w:trHeight w:val="397"/>
        </w:trPr>
        <w:tc>
          <w:tcPr>
            <w:tcW w:w="2160" w:type="dxa"/>
            <w:tcBorders>
              <w:left w:val="double" w:sz="4" w:space="0" w:color="auto"/>
            </w:tcBorders>
            <w:shd w:val="clear" w:color="auto" w:fill="auto"/>
            <w:vAlign w:val="center"/>
          </w:tcPr>
          <w:p w14:paraId="560B691B" w14:textId="77777777" w:rsidR="00524297" w:rsidRPr="00057572" w:rsidRDefault="00524297" w:rsidP="00524297">
            <w:pPr>
              <w:rPr>
                <w:rFonts w:cs="Arial"/>
                <w:i/>
                <w:sz w:val="20"/>
              </w:rPr>
            </w:pPr>
            <w:r w:rsidRPr="00057572">
              <w:rPr>
                <w:rFonts w:cs="Arial"/>
                <w:sz w:val="20"/>
              </w:rPr>
              <w:t>Tel No:</w:t>
            </w:r>
            <w:r w:rsidRPr="00057572">
              <w:rPr>
                <w:rFonts w:cs="Arial"/>
                <w:i/>
                <w:sz w:val="20"/>
              </w:rPr>
              <w:t>(Dial Code)</w:t>
            </w:r>
          </w:p>
        </w:tc>
        <w:tc>
          <w:tcPr>
            <w:tcW w:w="4140" w:type="dxa"/>
            <w:gridSpan w:val="2"/>
            <w:shd w:val="clear" w:color="auto" w:fill="auto"/>
            <w:vAlign w:val="center"/>
          </w:tcPr>
          <w:p w14:paraId="0ECC052E" w14:textId="77777777" w:rsidR="00524297" w:rsidRPr="00057572" w:rsidRDefault="00524297" w:rsidP="00524297">
            <w:pPr>
              <w:jc w:val="both"/>
              <w:rPr>
                <w:rFonts w:cs="Arial"/>
                <w:sz w:val="20"/>
              </w:rPr>
            </w:pPr>
          </w:p>
        </w:tc>
        <w:tc>
          <w:tcPr>
            <w:tcW w:w="4560" w:type="dxa"/>
            <w:vMerge/>
            <w:tcBorders>
              <w:right w:val="double" w:sz="4" w:space="0" w:color="auto"/>
            </w:tcBorders>
            <w:shd w:val="clear" w:color="auto" w:fill="auto"/>
            <w:vAlign w:val="center"/>
          </w:tcPr>
          <w:p w14:paraId="43EF7D6B" w14:textId="77777777" w:rsidR="00524297" w:rsidRPr="00057572" w:rsidRDefault="00524297" w:rsidP="00524297">
            <w:pPr>
              <w:tabs>
                <w:tab w:val="left" w:pos="2395"/>
              </w:tabs>
              <w:rPr>
                <w:rFonts w:cs="Arial"/>
                <w:b/>
                <w:sz w:val="20"/>
              </w:rPr>
            </w:pPr>
          </w:p>
        </w:tc>
      </w:tr>
      <w:tr w:rsidR="00524297" w:rsidRPr="00057572" w14:paraId="1DBA272F" w14:textId="77777777" w:rsidTr="00524297">
        <w:trPr>
          <w:trHeight w:val="397"/>
        </w:trPr>
        <w:tc>
          <w:tcPr>
            <w:tcW w:w="2160" w:type="dxa"/>
            <w:tcBorders>
              <w:left w:val="double" w:sz="4" w:space="0" w:color="auto"/>
            </w:tcBorders>
            <w:shd w:val="clear" w:color="auto" w:fill="auto"/>
            <w:vAlign w:val="center"/>
          </w:tcPr>
          <w:p w14:paraId="268A420B" w14:textId="77777777" w:rsidR="00524297" w:rsidRPr="00057572" w:rsidRDefault="00524297" w:rsidP="00524297">
            <w:pPr>
              <w:rPr>
                <w:rFonts w:cs="Arial"/>
                <w:sz w:val="20"/>
              </w:rPr>
            </w:pPr>
            <w:r w:rsidRPr="00057572">
              <w:rPr>
                <w:rFonts w:cs="Arial"/>
                <w:sz w:val="20"/>
              </w:rPr>
              <w:t>Mobile No:</w:t>
            </w:r>
          </w:p>
        </w:tc>
        <w:tc>
          <w:tcPr>
            <w:tcW w:w="4140" w:type="dxa"/>
            <w:gridSpan w:val="2"/>
            <w:shd w:val="clear" w:color="auto" w:fill="auto"/>
            <w:vAlign w:val="center"/>
          </w:tcPr>
          <w:p w14:paraId="21146049" w14:textId="77777777" w:rsidR="00524297" w:rsidRPr="00057572" w:rsidRDefault="00524297" w:rsidP="00524297">
            <w:pPr>
              <w:jc w:val="both"/>
              <w:rPr>
                <w:rFonts w:cs="Arial"/>
                <w:sz w:val="20"/>
              </w:rPr>
            </w:pPr>
          </w:p>
        </w:tc>
        <w:tc>
          <w:tcPr>
            <w:tcW w:w="4560" w:type="dxa"/>
            <w:vMerge/>
            <w:tcBorders>
              <w:right w:val="double" w:sz="4" w:space="0" w:color="auto"/>
            </w:tcBorders>
            <w:shd w:val="clear" w:color="auto" w:fill="auto"/>
          </w:tcPr>
          <w:p w14:paraId="25BEA484" w14:textId="77777777" w:rsidR="00524297" w:rsidRPr="00057572" w:rsidRDefault="00524297" w:rsidP="00524297">
            <w:pPr>
              <w:tabs>
                <w:tab w:val="left" w:pos="2395"/>
              </w:tabs>
              <w:rPr>
                <w:rFonts w:cs="Arial"/>
                <w:i/>
                <w:sz w:val="20"/>
              </w:rPr>
            </w:pPr>
          </w:p>
        </w:tc>
      </w:tr>
      <w:tr w:rsidR="00524297" w:rsidRPr="00057572" w14:paraId="6B5AD979" w14:textId="77777777" w:rsidTr="00524297">
        <w:trPr>
          <w:trHeight w:val="397"/>
        </w:trPr>
        <w:tc>
          <w:tcPr>
            <w:tcW w:w="2160" w:type="dxa"/>
            <w:tcBorders>
              <w:left w:val="double" w:sz="4" w:space="0" w:color="auto"/>
            </w:tcBorders>
            <w:shd w:val="clear" w:color="auto" w:fill="auto"/>
            <w:vAlign w:val="center"/>
          </w:tcPr>
          <w:p w14:paraId="097DF7A4" w14:textId="77777777" w:rsidR="00524297" w:rsidRPr="00057572" w:rsidRDefault="00524297" w:rsidP="00524297">
            <w:pPr>
              <w:rPr>
                <w:rFonts w:cs="Arial"/>
                <w:i/>
                <w:sz w:val="20"/>
              </w:rPr>
            </w:pPr>
            <w:r w:rsidRPr="00057572">
              <w:rPr>
                <w:rFonts w:cs="Arial"/>
                <w:sz w:val="20"/>
              </w:rPr>
              <w:t>Fax No:</w:t>
            </w:r>
            <w:r w:rsidRPr="00057572">
              <w:rPr>
                <w:rFonts w:cs="Arial"/>
                <w:i/>
                <w:sz w:val="20"/>
              </w:rPr>
              <w:t>(Dial Code)</w:t>
            </w:r>
          </w:p>
        </w:tc>
        <w:tc>
          <w:tcPr>
            <w:tcW w:w="4140" w:type="dxa"/>
            <w:gridSpan w:val="2"/>
            <w:shd w:val="clear" w:color="auto" w:fill="auto"/>
            <w:vAlign w:val="center"/>
          </w:tcPr>
          <w:p w14:paraId="4091FF95" w14:textId="77777777" w:rsidR="00524297" w:rsidRPr="00057572" w:rsidRDefault="00524297" w:rsidP="00524297">
            <w:pPr>
              <w:jc w:val="both"/>
              <w:rPr>
                <w:rFonts w:cs="Arial"/>
                <w:sz w:val="20"/>
              </w:rPr>
            </w:pPr>
          </w:p>
        </w:tc>
        <w:tc>
          <w:tcPr>
            <w:tcW w:w="4560" w:type="dxa"/>
            <w:vMerge/>
            <w:tcBorders>
              <w:right w:val="double" w:sz="4" w:space="0" w:color="auto"/>
            </w:tcBorders>
            <w:shd w:val="clear" w:color="auto" w:fill="auto"/>
            <w:vAlign w:val="center"/>
          </w:tcPr>
          <w:p w14:paraId="3C06C907" w14:textId="77777777" w:rsidR="00524297" w:rsidRPr="00057572" w:rsidRDefault="00524297" w:rsidP="00524297">
            <w:pPr>
              <w:rPr>
                <w:rFonts w:cs="Arial"/>
                <w:sz w:val="20"/>
              </w:rPr>
            </w:pPr>
          </w:p>
        </w:tc>
      </w:tr>
      <w:tr w:rsidR="00524297" w:rsidRPr="00057572" w14:paraId="65A04068" w14:textId="77777777" w:rsidTr="00524297">
        <w:trPr>
          <w:trHeight w:val="397"/>
        </w:trPr>
        <w:tc>
          <w:tcPr>
            <w:tcW w:w="2160" w:type="dxa"/>
            <w:tcBorders>
              <w:left w:val="double" w:sz="4" w:space="0" w:color="auto"/>
            </w:tcBorders>
            <w:shd w:val="clear" w:color="auto" w:fill="auto"/>
            <w:vAlign w:val="center"/>
          </w:tcPr>
          <w:p w14:paraId="1755DF2F" w14:textId="77777777" w:rsidR="00524297" w:rsidRPr="00057572" w:rsidRDefault="00524297" w:rsidP="00524297">
            <w:pPr>
              <w:rPr>
                <w:rFonts w:cs="Arial"/>
                <w:sz w:val="20"/>
              </w:rPr>
            </w:pPr>
            <w:r w:rsidRPr="00057572">
              <w:rPr>
                <w:rFonts w:cs="Arial"/>
                <w:sz w:val="20"/>
              </w:rPr>
              <w:t>Instructors Name</w:t>
            </w:r>
          </w:p>
        </w:tc>
        <w:tc>
          <w:tcPr>
            <w:tcW w:w="4140" w:type="dxa"/>
            <w:gridSpan w:val="2"/>
            <w:shd w:val="clear" w:color="auto" w:fill="auto"/>
            <w:vAlign w:val="center"/>
          </w:tcPr>
          <w:p w14:paraId="545FDB06" w14:textId="77777777" w:rsidR="00524297" w:rsidRPr="00057572" w:rsidRDefault="00524297" w:rsidP="00524297">
            <w:pPr>
              <w:jc w:val="both"/>
              <w:rPr>
                <w:rFonts w:cs="Arial"/>
                <w:sz w:val="20"/>
              </w:rPr>
            </w:pPr>
          </w:p>
        </w:tc>
        <w:tc>
          <w:tcPr>
            <w:tcW w:w="4560" w:type="dxa"/>
            <w:vMerge/>
            <w:tcBorders>
              <w:right w:val="double" w:sz="4" w:space="0" w:color="auto"/>
            </w:tcBorders>
            <w:shd w:val="clear" w:color="auto" w:fill="auto"/>
            <w:vAlign w:val="center"/>
          </w:tcPr>
          <w:p w14:paraId="7C6263EC" w14:textId="77777777" w:rsidR="00524297" w:rsidRPr="00057572" w:rsidRDefault="00524297" w:rsidP="00524297">
            <w:pPr>
              <w:rPr>
                <w:rFonts w:cs="Arial"/>
                <w:sz w:val="20"/>
              </w:rPr>
            </w:pPr>
          </w:p>
        </w:tc>
      </w:tr>
      <w:tr w:rsidR="00524297" w:rsidRPr="00057572" w14:paraId="1B8C03BC" w14:textId="77777777" w:rsidTr="00524297">
        <w:trPr>
          <w:trHeight w:val="397"/>
        </w:trPr>
        <w:tc>
          <w:tcPr>
            <w:tcW w:w="2160" w:type="dxa"/>
            <w:tcBorders>
              <w:left w:val="double" w:sz="4" w:space="0" w:color="auto"/>
              <w:bottom w:val="double" w:sz="4" w:space="0" w:color="auto"/>
            </w:tcBorders>
            <w:shd w:val="clear" w:color="auto" w:fill="auto"/>
            <w:vAlign w:val="center"/>
          </w:tcPr>
          <w:p w14:paraId="4FD3B05E" w14:textId="77777777" w:rsidR="00524297" w:rsidRPr="00057572" w:rsidRDefault="00524297" w:rsidP="00524297">
            <w:pPr>
              <w:rPr>
                <w:rFonts w:cs="Arial"/>
                <w:sz w:val="20"/>
              </w:rPr>
            </w:pPr>
            <w:r w:rsidRPr="00057572">
              <w:rPr>
                <w:rFonts w:cs="Arial"/>
                <w:sz w:val="20"/>
              </w:rPr>
              <w:t>DVSA/LGV No</w:t>
            </w:r>
          </w:p>
        </w:tc>
        <w:tc>
          <w:tcPr>
            <w:tcW w:w="4140" w:type="dxa"/>
            <w:gridSpan w:val="2"/>
            <w:tcBorders>
              <w:bottom w:val="double" w:sz="4" w:space="0" w:color="auto"/>
            </w:tcBorders>
            <w:shd w:val="clear" w:color="auto" w:fill="auto"/>
            <w:vAlign w:val="center"/>
          </w:tcPr>
          <w:p w14:paraId="0721F725" w14:textId="77777777" w:rsidR="00524297" w:rsidRPr="00057572" w:rsidRDefault="00524297" w:rsidP="00524297">
            <w:pPr>
              <w:jc w:val="both"/>
              <w:rPr>
                <w:rFonts w:cs="Arial"/>
                <w:sz w:val="20"/>
              </w:rPr>
            </w:pPr>
          </w:p>
        </w:tc>
        <w:tc>
          <w:tcPr>
            <w:tcW w:w="4560" w:type="dxa"/>
            <w:vMerge/>
            <w:tcBorders>
              <w:bottom w:val="double" w:sz="4" w:space="0" w:color="auto"/>
              <w:right w:val="double" w:sz="4" w:space="0" w:color="auto"/>
            </w:tcBorders>
            <w:shd w:val="clear" w:color="auto" w:fill="auto"/>
            <w:vAlign w:val="center"/>
          </w:tcPr>
          <w:p w14:paraId="3D12F69F" w14:textId="77777777" w:rsidR="00524297" w:rsidRPr="00057572" w:rsidRDefault="00524297" w:rsidP="00524297">
            <w:pPr>
              <w:rPr>
                <w:rFonts w:cs="Arial"/>
                <w:sz w:val="20"/>
              </w:rPr>
            </w:pPr>
          </w:p>
        </w:tc>
      </w:tr>
    </w:tbl>
    <w:p w14:paraId="65781232" w14:textId="77777777" w:rsidR="00524297" w:rsidRPr="00777C3F" w:rsidRDefault="00524297" w:rsidP="00524297">
      <w:pPr>
        <w:pStyle w:val="ListParagraph"/>
        <w:ind w:left="360"/>
        <w:rPr>
          <w:rFonts w:cs="Arial"/>
          <w:i/>
          <w:u w:val="single"/>
        </w:rPr>
      </w:pPr>
    </w:p>
    <w:p w14:paraId="4A5EEC45" w14:textId="77777777" w:rsidR="00524297" w:rsidRDefault="00524297" w:rsidP="00524297">
      <w:pPr>
        <w:tabs>
          <w:tab w:val="left" w:pos="1392"/>
        </w:tabs>
        <w:rPr>
          <w:rFonts w:cs="Arial"/>
          <w:i/>
          <w:sz w:val="16"/>
        </w:rPr>
      </w:pPr>
      <w:r w:rsidRPr="00057572">
        <w:rPr>
          <w:rFonts w:cs="Arial"/>
          <w:i/>
          <w:sz w:val="16"/>
        </w:rPr>
        <w:t>Note:  To be fully completed and forwarded to the contractor at least 14 Days prior to the date training is require.</w:t>
      </w:r>
    </w:p>
    <w:p w14:paraId="369AE052" w14:textId="77777777" w:rsidR="00524297" w:rsidRDefault="00524297" w:rsidP="00524297">
      <w:pPr>
        <w:tabs>
          <w:tab w:val="left" w:pos="1392"/>
        </w:tabs>
        <w:rPr>
          <w:rFonts w:cs="Arial"/>
          <w:i/>
          <w:sz w:val="16"/>
        </w:rPr>
      </w:pPr>
    </w:p>
    <w:p w14:paraId="6E9C67AD" w14:textId="77777777" w:rsidR="00524297" w:rsidRDefault="00524297" w:rsidP="00524297">
      <w:pPr>
        <w:rPr>
          <w:rFonts w:cs="Arial"/>
          <w:i/>
          <w:sz w:val="16"/>
        </w:rPr>
      </w:pPr>
    </w:p>
    <w:p w14:paraId="01425967" w14:textId="77777777" w:rsidR="00524297" w:rsidRDefault="00524297" w:rsidP="00524297">
      <w:pPr>
        <w:rPr>
          <w:rFonts w:cs="Arial"/>
          <w:i/>
          <w:sz w:val="16"/>
        </w:rPr>
      </w:pPr>
      <w:r>
        <w:rPr>
          <w:rFonts w:cs="Arial"/>
          <w:i/>
          <w:sz w:val="16"/>
        </w:rPr>
        <w:br w:type="page"/>
      </w:r>
    </w:p>
    <w:p w14:paraId="696C7A24" w14:textId="77777777" w:rsidR="00524297" w:rsidRDefault="00524297" w:rsidP="00524297">
      <w:pPr>
        <w:rPr>
          <w:rFonts w:cs="Arial"/>
          <w:i/>
          <w:sz w:val="16"/>
        </w:rPr>
        <w:sectPr w:rsidR="00524297" w:rsidSect="00524297">
          <w:endnotePr>
            <w:numFmt w:val="decimal"/>
          </w:endnotePr>
          <w:pgSz w:w="11909" w:h="16834" w:code="9"/>
          <w:pgMar w:top="1440" w:right="1440" w:bottom="1559" w:left="1440" w:header="425" w:footer="431" w:gutter="0"/>
          <w:cols w:space="720"/>
          <w:noEndnote/>
          <w:docGrid w:linePitch="299"/>
        </w:sectPr>
      </w:pPr>
    </w:p>
    <w:p w14:paraId="019699FD" w14:textId="77777777" w:rsidR="00524297" w:rsidRPr="00BA0B15" w:rsidRDefault="00524297" w:rsidP="00524297">
      <w:pPr>
        <w:pStyle w:val="Subtitle"/>
        <w:jc w:val="left"/>
        <w:rPr>
          <w:b/>
          <w:sz w:val="16"/>
          <w:szCs w:val="16"/>
          <w:u w:val="single"/>
        </w:rPr>
      </w:pPr>
      <w:r w:rsidRPr="00BA0B15">
        <w:rPr>
          <w:b/>
          <w:sz w:val="16"/>
          <w:szCs w:val="16"/>
          <w:u w:val="single"/>
        </w:rPr>
        <w:t>CANDIDATE NOMINAL ROLL – CONS</w:t>
      </w:r>
      <w:r>
        <w:rPr>
          <w:b/>
          <w:sz w:val="16"/>
          <w:szCs w:val="16"/>
          <w:u w:val="single"/>
        </w:rPr>
        <w:t>OLIDATED RESULTS SHEET – Annex B</w:t>
      </w:r>
    </w:p>
    <w:tbl>
      <w:tblPr>
        <w:tblpPr w:leftFromText="180" w:rightFromText="180" w:vertAnchor="page" w:horzAnchor="margin" w:tblpY="1156"/>
        <w:tblW w:w="1572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24"/>
        <w:gridCol w:w="1417"/>
        <w:gridCol w:w="1134"/>
        <w:gridCol w:w="1276"/>
        <w:gridCol w:w="1418"/>
        <w:gridCol w:w="1688"/>
        <w:gridCol w:w="1180"/>
        <w:gridCol w:w="709"/>
        <w:gridCol w:w="1134"/>
        <w:gridCol w:w="1701"/>
        <w:gridCol w:w="1836"/>
        <w:gridCol w:w="1107"/>
      </w:tblGrid>
      <w:tr w:rsidR="00524297" w:rsidRPr="00BA0B15" w14:paraId="2754D8EC" w14:textId="77777777" w:rsidTr="00524297">
        <w:trPr>
          <w:trHeight w:hRule="exact" w:val="312"/>
        </w:trPr>
        <w:tc>
          <w:tcPr>
            <w:tcW w:w="1124" w:type="dxa"/>
            <w:tcBorders>
              <w:top w:val="double" w:sz="6" w:space="0" w:color="auto"/>
              <w:left w:val="double" w:sz="6" w:space="0" w:color="auto"/>
              <w:bottom w:val="double" w:sz="6" w:space="0" w:color="auto"/>
            </w:tcBorders>
            <w:shd w:val="clear" w:color="auto" w:fill="D9D9D9" w:themeFill="background1" w:themeFillShade="D9"/>
            <w:vAlign w:val="center"/>
          </w:tcPr>
          <w:p w14:paraId="099E34DD" w14:textId="77777777" w:rsidR="00524297" w:rsidRPr="00BA0B15" w:rsidRDefault="00524297" w:rsidP="00524297">
            <w:pPr>
              <w:keepNext/>
              <w:widowControl w:val="0"/>
              <w:outlineLvl w:val="0"/>
              <w:rPr>
                <w:rFonts w:cs="Arial"/>
                <w:sz w:val="16"/>
                <w:szCs w:val="16"/>
              </w:rPr>
            </w:pPr>
            <w:bookmarkStart w:id="180" w:name="_Toc460426554"/>
            <w:r w:rsidRPr="00BA0B15">
              <w:rPr>
                <w:rFonts w:cs="Arial"/>
                <w:sz w:val="16"/>
                <w:szCs w:val="16"/>
              </w:rPr>
              <w:t>Ser No</w:t>
            </w:r>
            <w:bookmarkEnd w:id="180"/>
          </w:p>
        </w:tc>
        <w:tc>
          <w:tcPr>
            <w:tcW w:w="1417" w:type="dxa"/>
            <w:tcBorders>
              <w:top w:val="double" w:sz="6" w:space="0" w:color="auto"/>
              <w:bottom w:val="double" w:sz="6" w:space="0" w:color="auto"/>
              <w:right w:val="double" w:sz="6" w:space="0" w:color="auto"/>
            </w:tcBorders>
            <w:vAlign w:val="center"/>
          </w:tcPr>
          <w:p w14:paraId="155EAD5F" w14:textId="77777777" w:rsidR="00524297" w:rsidRPr="00BA0B15" w:rsidRDefault="00524297" w:rsidP="00524297">
            <w:pPr>
              <w:keepNext/>
              <w:widowControl w:val="0"/>
              <w:outlineLvl w:val="0"/>
              <w:rPr>
                <w:rFonts w:cs="Arial"/>
                <w:sz w:val="16"/>
                <w:szCs w:val="16"/>
              </w:rPr>
            </w:pPr>
          </w:p>
        </w:tc>
        <w:tc>
          <w:tcPr>
            <w:tcW w:w="1134" w:type="dxa"/>
            <w:tcBorders>
              <w:top w:val="double" w:sz="6" w:space="0" w:color="auto"/>
              <w:left w:val="double" w:sz="6" w:space="0" w:color="auto"/>
              <w:bottom w:val="double" w:sz="6" w:space="0" w:color="auto"/>
            </w:tcBorders>
            <w:shd w:val="clear" w:color="auto" w:fill="D9D9D9" w:themeFill="background1" w:themeFillShade="D9"/>
            <w:vAlign w:val="center"/>
          </w:tcPr>
          <w:p w14:paraId="6C2DE57F" w14:textId="77777777" w:rsidR="00524297" w:rsidRPr="00BA0B15" w:rsidRDefault="00524297" w:rsidP="00524297">
            <w:pPr>
              <w:keepNext/>
              <w:widowControl w:val="0"/>
              <w:outlineLvl w:val="0"/>
              <w:rPr>
                <w:rFonts w:cs="Arial"/>
                <w:sz w:val="16"/>
                <w:szCs w:val="16"/>
              </w:rPr>
            </w:pPr>
            <w:bookmarkStart w:id="181" w:name="_Toc460426555"/>
            <w:r w:rsidRPr="00BA0B15">
              <w:rPr>
                <w:rFonts w:cs="Arial"/>
                <w:sz w:val="16"/>
                <w:szCs w:val="16"/>
              </w:rPr>
              <w:t>Location</w:t>
            </w:r>
            <w:bookmarkEnd w:id="181"/>
          </w:p>
        </w:tc>
        <w:tc>
          <w:tcPr>
            <w:tcW w:w="1276" w:type="dxa"/>
            <w:tcBorders>
              <w:top w:val="double" w:sz="6" w:space="0" w:color="auto"/>
              <w:bottom w:val="double" w:sz="6" w:space="0" w:color="auto"/>
              <w:right w:val="double" w:sz="6" w:space="0" w:color="auto"/>
            </w:tcBorders>
            <w:vAlign w:val="center"/>
          </w:tcPr>
          <w:p w14:paraId="37CA2260" w14:textId="77777777" w:rsidR="00524297" w:rsidRPr="00BA0B15" w:rsidRDefault="00524297" w:rsidP="00524297">
            <w:pPr>
              <w:keepNext/>
              <w:widowControl w:val="0"/>
              <w:outlineLvl w:val="0"/>
              <w:rPr>
                <w:rFonts w:cs="Arial"/>
                <w:sz w:val="16"/>
                <w:szCs w:val="16"/>
              </w:rPr>
            </w:pPr>
          </w:p>
        </w:tc>
        <w:tc>
          <w:tcPr>
            <w:tcW w:w="1418" w:type="dxa"/>
            <w:tcBorders>
              <w:top w:val="double" w:sz="6" w:space="0" w:color="auto"/>
              <w:left w:val="double" w:sz="6" w:space="0" w:color="auto"/>
              <w:bottom w:val="double" w:sz="6" w:space="0" w:color="auto"/>
            </w:tcBorders>
            <w:shd w:val="clear" w:color="auto" w:fill="D9D9D9" w:themeFill="background1" w:themeFillShade="D9"/>
            <w:vAlign w:val="center"/>
          </w:tcPr>
          <w:p w14:paraId="60958807" w14:textId="77777777" w:rsidR="00524297" w:rsidRPr="00BA0B15" w:rsidRDefault="00524297" w:rsidP="00524297">
            <w:pPr>
              <w:keepNext/>
              <w:widowControl w:val="0"/>
              <w:outlineLvl w:val="0"/>
              <w:rPr>
                <w:rFonts w:cs="Arial"/>
                <w:sz w:val="16"/>
                <w:szCs w:val="16"/>
              </w:rPr>
            </w:pPr>
            <w:bookmarkStart w:id="182" w:name="_Toc460426556"/>
            <w:r w:rsidRPr="00BA0B15">
              <w:rPr>
                <w:rFonts w:cs="Arial"/>
                <w:sz w:val="16"/>
                <w:szCs w:val="16"/>
              </w:rPr>
              <w:t>Contract No</w:t>
            </w:r>
            <w:bookmarkEnd w:id="182"/>
          </w:p>
        </w:tc>
        <w:tc>
          <w:tcPr>
            <w:tcW w:w="1688" w:type="dxa"/>
            <w:tcBorders>
              <w:top w:val="double" w:sz="6" w:space="0" w:color="auto"/>
              <w:bottom w:val="double" w:sz="6" w:space="0" w:color="auto"/>
              <w:right w:val="double" w:sz="6" w:space="0" w:color="auto"/>
            </w:tcBorders>
            <w:vAlign w:val="center"/>
          </w:tcPr>
          <w:p w14:paraId="63905580" w14:textId="77777777" w:rsidR="00524297" w:rsidRPr="00BA0B15" w:rsidRDefault="00524297" w:rsidP="00524297">
            <w:pPr>
              <w:keepNext/>
              <w:widowControl w:val="0"/>
              <w:outlineLvl w:val="0"/>
              <w:rPr>
                <w:rFonts w:cs="Arial"/>
                <w:sz w:val="16"/>
                <w:szCs w:val="16"/>
              </w:rPr>
            </w:pPr>
          </w:p>
        </w:tc>
        <w:tc>
          <w:tcPr>
            <w:tcW w:w="1180" w:type="dxa"/>
            <w:tcBorders>
              <w:top w:val="double" w:sz="6" w:space="0" w:color="auto"/>
              <w:left w:val="double" w:sz="6" w:space="0" w:color="auto"/>
              <w:bottom w:val="double" w:sz="6" w:space="0" w:color="auto"/>
            </w:tcBorders>
            <w:shd w:val="clear" w:color="auto" w:fill="D9D9D9" w:themeFill="background1" w:themeFillShade="D9"/>
            <w:vAlign w:val="center"/>
          </w:tcPr>
          <w:p w14:paraId="332CEAFD" w14:textId="77777777" w:rsidR="00524297" w:rsidRPr="00BA0B15" w:rsidRDefault="00524297" w:rsidP="00524297">
            <w:pPr>
              <w:keepNext/>
              <w:widowControl w:val="0"/>
              <w:outlineLvl w:val="0"/>
              <w:rPr>
                <w:rFonts w:cs="Arial"/>
                <w:sz w:val="16"/>
                <w:szCs w:val="16"/>
                <w:u w:val="single"/>
              </w:rPr>
            </w:pPr>
            <w:bookmarkStart w:id="183" w:name="_Toc460426557"/>
            <w:r w:rsidRPr="00BA0B15">
              <w:rPr>
                <w:rFonts w:cs="Arial"/>
                <w:sz w:val="16"/>
                <w:szCs w:val="16"/>
              </w:rPr>
              <w:t>Cat</w:t>
            </w:r>
            <w:bookmarkEnd w:id="183"/>
          </w:p>
        </w:tc>
        <w:tc>
          <w:tcPr>
            <w:tcW w:w="709" w:type="dxa"/>
            <w:tcBorders>
              <w:top w:val="double" w:sz="6" w:space="0" w:color="auto"/>
              <w:bottom w:val="double" w:sz="6" w:space="0" w:color="auto"/>
              <w:right w:val="double" w:sz="6" w:space="0" w:color="auto"/>
            </w:tcBorders>
            <w:vAlign w:val="center"/>
          </w:tcPr>
          <w:p w14:paraId="5D3FBD6E" w14:textId="77777777" w:rsidR="00524297" w:rsidRPr="00BA0B15" w:rsidRDefault="00524297" w:rsidP="00524297">
            <w:pPr>
              <w:keepNext/>
              <w:widowControl w:val="0"/>
              <w:outlineLvl w:val="0"/>
              <w:rPr>
                <w:rFonts w:cs="Arial"/>
                <w:sz w:val="16"/>
                <w:szCs w:val="16"/>
              </w:rPr>
            </w:pPr>
          </w:p>
        </w:tc>
        <w:tc>
          <w:tcPr>
            <w:tcW w:w="1134" w:type="dxa"/>
            <w:tcBorders>
              <w:top w:val="double" w:sz="6" w:space="0" w:color="auto"/>
              <w:left w:val="double" w:sz="6" w:space="0" w:color="auto"/>
              <w:bottom w:val="double" w:sz="6" w:space="0" w:color="auto"/>
            </w:tcBorders>
            <w:shd w:val="clear" w:color="auto" w:fill="D9D9D9" w:themeFill="background1" w:themeFillShade="D9"/>
            <w:vAlign w:val="center"/>
          </w:tcPr>
          <w:p w14:paraId="715316C6" w14:textId="77777777" w:rsidR="00524297" w:rsidRPr="00BA0B15" w:rsidRDefault="00524297" w:rsidP="00524297">
            <w:pPr>
              <w:keepNext/>
              <w:widowControl w:val="0"/>
              <w:outlineLvl w:val="0"/>
              <w:rPr>
                <w:rFonts w:cs="Arial"/>
                <w:sz w:val="16"/>
                <w:szCs w:val="16"/>
                <w:u w:val="single"/>
              </w:rPr>
            </w:pPr>
            <w:bookmarkStart w:id="184" w:name="_Toc460426558"/>
            <w:r w:rsidRPr="00BA0B15">
              <w:rPr>
                <w:rFonts w:cs="Arial"/>
                <w:sz w:val="16"/>
                <w:szCs w:val="16"/>
              </w:rPr>
              <w:t>OTT No</w:t>
            </w:r>
            <w:bookmarkEnd w:id="184"/>
          </w:p>
        </w:tc>
        <w:tc>
          <w:tcPr>
            <w:tcW w:w="1701" w:type="dxa"/>
            <w:tcBorders>
              <w:top w:val="double" w:sz="6" w:space="0" w:color="auto"/>
              <w:bottom w:val="double" w:sz="6" w:space="0" w:color="auto"/>
              <w:right w:val="double" w:sz="6" w:space="0" w:color="auto"/>
            </w:tcBorders>
            <w:vAlign w:val="center"/>
          </w:tcPr>
          <w:p w14:paraId="1B9DA6C3" w14:textId="77777777" w:rsidR="00524297" w:rsidRPr="00BA0B15" w:rsidRDefault="00524297" w:rsidP="00524297">
            <w:pPr>
              <w:keepNext/>
              <w:widowControl w:val="0"/>
              <w:outlineLvl w:val="0"/>
              <w:rPr>
                <w:rFonts w:cs="Arial"/>
                <w:sz w:val="16"/>
                <w:szCs w:val="16"/>
              </w:rPr>
            </w:pPr>
          </w:p>
        </w:tc>
        <w:tc>
          <w:tcPr>
            <w:tcW w:w="1836" w:type="dxa"/>
            <w:tcBorders>
              <w:top w:val="double" w:sz="6" w:space="0" w:color="auto"/>
              <w:left w:val="double" w:sz="6" w:space="0" w:color="auto"/>
              <w:bottom w:val="double" w:sz="6" w:space="0" w:color="auto"/>
            </w:tcBorders>
            <w:shd w:val="clear" w:color="auto" w:fill="D9D9D9" w:themeFill="background1" w:themeFillShade="D9"/>
            <w:vAlign w:val="center"/>
          </w:tcPr>
          <w:p w14:paraId="0A1351FF" w14:textId="77777777" w:rsidR="00524297" w:rsidRPr="00BA0B15" w:rsidRDefault="00524297" w:rsidP="00524297">
            <w:pPr>
              <w:keepNext/>
              <w:widowControl w:val="0"/>
              <w:outlineLvl w:val="0"/>
              <w:rPr>
                <w:rFonts w:cs="Arial"/>
                <w:sz w:val="16"/>
                <w:szCs w:val="16"/>
                <w:u w:val="single"/>
              </w:rPr>
            </w:pPr>
            <w:bookmarkStart w:id="185" w:name="_Toc460426559"/>
            <w:r w:rsidRPr="00BA0B15">
              <w:rPr>
                <w:rFonts w:cs="Arial"/>
                <w:sz w:val="16"/>
                <w:szCs w:val="16"/>
              </w:rPr>
              <w:t>Date of Training</w:t>
            </w:r>
            <w:bookmarkEnd w:id="185"/>
          </w:p>
        </w:tc>
        <w:tc>
          <w:tcPr>
            <w:tcW w:w="1107" w:type="dxa"/>
            <w:tcBorders>
              <w:top w:val="double" w:sz="6" w:space="0" w:color="auto"/>
              <w:bottom w:val="double" w:sz="6" w:space="0" w:color="auto"/>
              <w:right w:val="double" w:sz="6" w:space="0" w:color="auto"/>
            </w:tcBorders>
            <w:vAlign w:val="center"/>
          </w:tcPr>
          <w:p w14:paraId="223D5E3C" w14:textId="77777777" w:rsidR="00524297" w:rsidRPr="00BA0B15" w:rsidRDefault="00524297" w:rsidP="00524297">
            <w:pPr>
              <w:keepNext/>
              <w:widowControl w:val="0"/>
              <w:tabs>
                <w:tab w:val="left" w:pos="368"/>
              </w:tabs>
              <w:outlineLvl w:val="0"/>
              <w:rPr>
                <w:rFonts w:cs="Arial"/>
                <w:sz w:val="16"/>
                <w:szCs w:val="16"/>
              </w:rPr>
            </w:pPr>
          </w:p>
        </w:tc>
      </w:tr>
    </w:tbl>
    <w:tbl>
      <w:tblPr>
        <w:tblpPr w:leftFromText="180" w:rightFromText="180" w:vertAnchor="page" w:horzAnchor="margin" w:tblpXSpec="center" w:tblpY="1906"/>
        <w:tblW w:w="1573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667"/>
        <w:gridCol w:w="34"/>
        <w:gridCol w:w="958"/>
        <w:gridCol w:w="624"/>
        <w:gridCol w:w="2920"/>
        <w:gridCol w:w="1026"/>
        <w:gridCol w:w="992"/>
        <w:gridCol w:w="959"/>
        <w:gridCol w:w="992"/>
        <w:gridCol w:w="3402"/>
        <w:gridCol w:w="1310"/>
      </w:tblGrid>
      <w:tr w:rsidR="00524297" w:rsidRPr="00BA0B15" w14:paraId="535A051E" w14:textId="77777777" w:rsidTr="00524297">
        <w:trPr>
          <w:trHeight w:val="340"/>
        </w:trPr>
        <w:tc>
          <w:tcPr>
            <w:tcW w:w="851" w:type="dxa"/>
            <w:tcBorders>
              <w:top w:val="double" w:sz="6" w:space="0" w:color="auto"/>
              <w:left w:val="double" w:sz="6" w:space="0" w:color="auto"/>
            </w:tcBorders>
            <w:shd w:val="clear" w:color="auto" w:fill="E0E0E0"/>
            <w:vAlign w:val="center"/>
          </w:tcPr>
          <w:p w14:paraId="7D12A741" w14:textId="77777777" w:rsidR="00524297" w:rsidRPr="00BA0B15" w:rsidRDefault="00524297" w:rsidP="00524297">
            <w:pPr>
              <w:jc w:val="center"/>
              <w:rPr>
                <w:rFonts w:cs="Arial"/>
                <w:sz w:val="16"/>
                <w:szCs w:val="16"/>
              </w:rPr>
            </w:pPr>
            <w:r w:rsidRPr="00BA0B15">
              <w:rPr>
                <w:rFonts w:cs="Arial"/>
                <w:sz w:val="16"/>
                <w:szCs w:val="16"/>
              </w:rPr>
              <w:t>Ser</w:t>
            </w:r>
          </w:p>
        </w:tc>
        <w:tc>
          <w:tcPr>
            <w:tcW w:w="1701" w:type="dxa"/>
            <w:gridSpan w:val="2"/>
            <w:tcBorders>
              <w:top w:val="double" w:sz="6" w:space="0" w:color="auto"/>
            </w:tcBorders>
            <w:shd w:val="clear" w:color="auto" w:fill="E0E0E0"/>
            <w:vAlign w:val="center"/>
          </w:tcPr>
          <w:p w14:paraId="4FA75A6E" w14:textId="77777777" w:rsidR="00524297" w:rsidRPr="00BA0B15" w:rsidRDefault="00524297" w:rsidP="00524297">
            <w:pPr>
              <w:jc w:val="center"/>
              <w:rPr>
                <w:rFonts w:cs="Arial"/>
                <w:sz w:val="16"/>
                <w:szCs w:val="16"/>
              </w:rPr>
            </w:pPr>
            <w:r w:rsidRPr="00BA0B15">
              <w:rPr>
                <w:rFonts w:cs="Arial"/>
                <w:sz w:val="16"/>
                <w:szCs w:val="16"/>
              </w:rPr>
              <w:t>Number</w:t>
            </w:r>
          </w:p>
        </w:tc>
        <w:tc>
          <w:tcPr>
            <w:tcW w:w="958" w:type="dxa"/>
            <w:tcBorders>
              <w:top w:val="double" w:sz="6" w:space="0" w:color="auto"/>
            </w:tcBorders>
            <w:shd w:val="clear" w:color="auto" w:fill="E0E0E0"/>
            <w:vAlign w:val="center"/>
          </w:tcPr>
          <w:p w14:paraId="62450480" w14:textId="77777777" w:rsidR="00524297" w:rsidRPr="00BA0B15" w:rsidRDefault="00524297" w:rsidP="00524297">
            <w:pPr>
              <w:jc w:val="center"/>
              <w:rPr>
                <w:rFonts w:cs="Arial"/>
                <w:sz w:val="16"/>
                <w:szCs w:val="16"/>
              </w:rPr>
            </w:pPr>
            <w:r w:rsidRPr="00BA0B15">
              <w:rPr>
                <w:rFonts w:cs="Arial"/>
                <w:sz w:val="16"/>
                <w:szCs w:val="16"/>
              </w:rPr>
              <w:t>Rank</w:t>
            </w:r>
          </w:p>
        </w:tc>
        <w:tc>
          <w:tcPr>
            <w:tcW w:w="3544" w:type="dxa"/>
            <w:gridSpan w:val="2"/>
            <w:tcBorders>
              <w:top w:val="double" w:sz="6" w:space="0" w:color="auto"/>
            </w:tcBorders>
            <w:shd w:val="clear" w:color="auto" w:fill="E0E0E0"/>
            <w:vAlign w:val="center"/>
          </w:tcPr>
          <w:p w14:paraId="0CCA9AD7" w14:textId="77777777" w:rsidR="00524297" w:rsidRPr="00BA0B15" w:rsidRDefault="00524297" w:rsidP="00524297">
            <w:pPr>
              <w:jc w:val="center"/>
              <w:rPr>
                <w:rFonts w:cs="Arial"/>
                <w:sz w:val="16"/>
                <w:szCs w:val="16"/>
              </w:rPr>
            </w:pPr>
            <w:r w:rsidRPr="00BA0B15">
              <w:rPr>
                <w:rFonts w:cs="Arial"/>
                <w:sz w:val="16"/>
                <w:szCs w:val="16"/>
              </w:rPr>
              <w:t>Name</w:t>
            </w:r>
          </w:p>
        </w:tc>
        <w:tc>
          <w:tcPr>
            <w:tcW w:w="1026" w:type="dxa"/>
            <w:tcBorders>
              <w:top w:val="double" w:sz="6" w:space="0" w:color="auto"/>
            </w:tcBorders>
            <w:shd w:val="clear" w:color="auto" w:fill="E0E0E0"/>
            <w:vAlign w:val="center"/>
          </w:tcPr>
          <w:p w14:paraId="53A2D2A4" w14:textId="77777777" w:rsidR="00524297" w:rsidRPr="00BA0B15" w:rsidRDefault="00524297" w:rsidP="00524297">
            <w:pPr>
              <w:jc w:val="center"/>
              <w:rPr>
                <w:rFonts w:cs="Arial"/>
                <w:sz w:val="16"/>
                <w:szCs w:val="16"/>
              </w:rPr>
            </w:pPr>
            <w:r w:rsidRPr="00BA0B15">
              <w:rPr>
                <w:rFonts w:cs="Arial"/>
                <w:sz w:val="16"/>
                <w:szCs w:val="16"/>
              </w:rPr>
              <w:t>Hours</w:t>
            </w:r>
          </w:p>
        </w:tc>
        <w:tc>
          <w:tcPr>
            <w:tcW w:w="992" w:type="dxa"/>
            <w:tcBorders>
              <w:top w:val="double" w:sz="6" w:space="0" w:color="auto"/>
            </w:tcBorders>
            <w:shd w:val="clear" w:color="auto" w:fill="E0E0E0"/>
            <w:vAlign w:val="center"/>
          </w:tcPr>
          <w:p w14:paraId="2877C1AF" w14:textId="77777777" w:rsidR="00524297" w:rsidRPr="00BA0B15" w:rsidRDefault="00524297" w:rsidP="00524297">
            <w:pPr>
              <w:jc w:val="center"/>
              <w:rPr>
                <w:rFonts w:cs="Arial"/>
                <w:sz w:val="16"/>
                <w:szCs w:val="16"/>
              </w:rPr>
            </w:pPr>
            <w:r w:rsidRPr="00BA0B15">
              <w:rPr>
                <w:rFonts w:cs="Arial"/>
                <w:sz w:val="16"/>
                <w:szCs w:val="16"/>
              </w:rPr>
              <w:t>Days</w:t>
            </w:r>
          </w:p>
        </w:tc>
        <w:tc>
          <w:tcPr>
            <w:tcW w:w="959" w:type="dxa"/>
            <w:tcBorders>
              <w:top w:val="double" w:sz="6" w:space="0" w:color="auto"/>
            </w:tcBorders>
            <w:shd w:val="clear" w:color="auto" w:fill="E0E0E0"/>
            <w:vAlign w:val="center"/>
          </w:tcPr>
          <w:p w14:paraId="154E23D4" w14:textId="77777777" w:rsidR="00524297" w:rsidRPr="00BA0B15" w:rsidRDefault="00524297" w:rsidP="00524297">
            <w:pPr>
              <w:jc w:val="center"/>
              <w:rPr>
                <w:rFonts w:cs="Arial"/>
                <w:sz w:val="16"/>
                <w:szCs w:val="16"/>
              </w:rPr>
            </w:pPr>
            <w:r w:rsidRPr="00BA0B15">
              <w:rPr>
                <w:rFonts w:cs="Arial"/>
                <w:sz w:val="16"/>
                <w:szCs w:val="16"/>
              </w:rPr>
              <w:t>Tests</w:t>
            </w:r>
          </w:p>
        </w:tc>
        <w:tc>
          <w:tcPr>
            <w:tcW w:w="992" w:type="dxa"/>
            <w:tcBorders>
              <w:top w:val="double" w:sz="6" w:space="0" w:color="auto"/>
            </w:tcBorders>
            <w:shd w:val="clear" w:color="auto" w:fill="E0E0E0"/>
            <w:vAlign w:val="center"/>
          </w:tcPr>
          <w:p w14:paraId="71C139E7" w14:textId="77777777" w:rsidR="00524297" w:rsidRPr="00BA0B15" w:rsidRDefault="00524297" w:rsidP="00524297">
            <w:pPr>
              <w:jc w:val="center"/>
              <w:rPr>
                <w:rFonts w:cs="Arial"/>
                <w:sz w:val="16"/>
                <w:szCs w:val="16"/>
              </w:rPr>
            </w:pPr>
            <w:r w:rsidRPr="00BA0B15">
              <w:rPr>
                <w:rFonts w:cs="Arial"/>
                <w:sz w:val="16"/>
                <w:szCs w:val="16"/>
              </w:rPr>
              <w:t>Result</w:t>
            </w:r>
          </w:p>
        </w:tc>
        <w:tc>
          <w:tcPr>
            <w:tcW w:w="3402" w:type="dxa"/>
            <w:tcBorders>
              <w:top w:val="double" w:sz="6" w:space="0" w:color="auto"/>
            </w:tcBorders>
            <w:shd w:val="clear" w:color="auto" w:fill="E0E0E0"/>
            <w:vAlign w:val="center"/>
          </w:tcPr>
          <w:p w14:paraId="1CD75479" w14:textId="77777777" w:rsidR="00524297" w:rsidRPr="00BA0B15" w:rsidRDefault="00524297" w:rsidP="00524297">
            <w:pPr>
              <w:jc w:val="center"/>
              <w:rPr>
                <w:rFonts w:cs="Arial"/>
                <w:sz w:val="16"/>
                <w:szCs w:val="16"/>
              </w:rPr>
            </w:pPr>
            <w:r w:rsidRPr="00BA0B15">
              <w:rPr>
                <w:rFonts w:cs="Arial"/>
                <w:sz w:val="16"/>
                <w:szCs w:val="16"/>
              </w:rPr>
              <w:t>Admin Reason</w:t>
            </w:r>
          </w:p>
        </w:tc>
        <w:tc>
          <w:tcPr>
            <w:tcW w:w="1310" w:type="dxa"/>
            <w:tcBorders>
              <w:top w:val="double" w:sz="6" w:space="0" w:color="auto"/>
              <w:right w:val="double" w:sz="6" w:space="0" w:color="auto"/>
            </w:tcBorders>
            <w:shd w:val="clear" w:color="auto" w:fill="E0E0E0"/>
            <w:vAlign w:val="center"/>
          </w:tcPr>
          <w:p w14:paraId="0BD05BAF" w14:textId="77777777" w:rsidR="00524297" w:rsidRPr="00BA0B15" w:rsidRDefault="00524297" w:rsidP="00524297">
            <w:pPr>
              <w:jc w:val="center"/>
              <w:rPr>
                <w:rFonts w:cs="Arial"/>
                <w:sz w:val="16"/>
                <w:szCs w:val="16"/>
              </w:rPr>
            </w:pPr>
            <w:r w:rsidRPr="00BA0B15">
              <w:rPr>
                <w:rFonts w:cs="Arial"/>
                <w:sz w:val="16"/>
                <w:szCs w:val="16"/>
              </w:rPr>
              <w:t>Payment</w:t>
            </w:r>
          </w:p>
        </w:tc>
      </w:tr>
      <w:tr w:rsidR="00524297" w:rsidRPr="00BA0B15" w14:paraId="7A78A639" w14:textId="77777777" w:rsidTr="00524297">
        <w:trPr>
          <w:trHeight w:val="312"/>
        </w:trPr>
        <w:tc>
          <w:tcPr>
            <w:tcW w:w="851" w:type="dxa"/>
            <w:tcBorders>
              <w:left w:val="double" w:sz="6" w:space="0" w:color="auto"/>
            </w:tcBorders>
            <w:vAlign w:val="center"/>
          </w:tcPr>
          <w:p w14:paraId="3F8320BF" w14:textId="77777777" w:rsidR="00524297" w:rsidRPr="00BA0B15" w:rsidRDefault="00524297" w:rsidP="00524297">
            <w:pPr>
              <w:jc w:val="center"/>
              <w:rPr>
                <w:rFonts w:cs="Arial"/>
                <w:sz w:val="16"/>
                <w:szCs w:val="16"/>
              </w:rPr>
            </w:pPr>
            <w:r w:rsidRPr="00BA0B15">
              <w:rPr>
                <w:rFonts w:cs="Arial"/>
                <w:sz w:val="16"/>
                <w:szCs w:val="16"/>
              </w:rPr>
              <w:t>1</w:t>
            </w:r>
          </w:p>
        </w:tc>
        <w:tc>
          <w:tcPr>
            <w:tcW w:w="1701" w:type="dxa"/>
            <w:gridSpan w:val="2"/>
            <w:vAlign w:val="center"/>
          </w:tcPr>
          <w:p w14:paraId="248C18DA" w14:textId="77777777" w:rsidR="00524297" w:rsidRPr="00BA0B15" w:rsidRDefault="00524297" w:rsidP="00524297">
            <w:pPr>
              <w:rPr>
                <w:rFonts w:cs="Arial"/>
                <w:sz w:val="16"/>
                <w:szCs w:val="16"/>
              </w:rPr>
            </w:pPr>
          </w:p>
        </w:tc>
        <w:tc>
          <w:tcPr>
            <w:tcW w:w="958" w:type="dxa"/>
            <w:vAlign w:val="center"/>
          </w:tcPr>
          <w:p w14:paraId="2DA23864" w14:textId="77777777" w:rsidR="00524297" w:rsidRPr="00BA0B15" w:rsidRDefault="00524297" w:rsidP="00524297">
            <w:pPr>
              <w:rPr>
                <w:rFonts w:cs="Arial"/>
                <w:sz w:val="16"/>
                <w:szCs w:val="16"/>
              </w:rPr>
            </w:pPr>
          </w:p>
        </w:tc>
        <w:tc>
          <w:tcPr>
            <w:tcW w:w="3544" w:type="dxa"/>
            <w:gridSpan w:val="2"/>
            <w:vAlign w:val="center"/>
          </w:tcPr>
          <w:p w14:paraId="435A1BF6" w14:textId="77777777" w:rsidR="00524297" w:rsidRPr="00BA0B15" w:rsidRDefault="00524297" w:rsidP="00524297">
            <w:pPr>
              <w:rPr>
                <w:rFonts w:cs="Arial"/>
                <w:sz w:val="16"/>
                <w:szCs w:val="16"/>
              </w:rPr>
            </w:pPr>
          </w:p>
        </w:tc>
        <w:tc>
          <w:tcPr>
            <w:tcW w:w="1026" w:type="dxa"/>
            <w:vAlign w:val="center"/>
          </w:tcPr>
          <w:p w14:paraId="72EF78B7" w14:textId="77777777" w:rsidR="00524297" w:rsidRPr="00BA0B15" w:rsidRDefault="00524297" w:rsidP="00524297">
            <w:pPr>
              <w:rPr>
                <w:rFonts w:cs="Arial"/>
                <w:sz w:val="16"/>
                <w:szCs w:val="16"/>
              </w:rPr>
            </w:pPr>
          </w:p>
        </w:tc>
        <w:tc>
          <w:tcPr>
            <w:tcW w:w="992" w:type="dxa"/>
            <w:vAlign w:val="center"/>
          </w:tcPr>
          <w:p w14:paraId="67F70834" w14:textId="77777777" w:rsidR="00524297" w:rsidRPr="00BA0B15" w:rsidRDefault="00524297" w:rsidP="00524297">
            <w:pPr>
              <w:rPr>
                <w:rFonts w:cs="Arial"/>
                <w:sz w:val="16"/>
                <w:szCs w:val="16"/>
              </w:rPr>
            </w:pPr>
          </w:p>
        </w:tc>
        <w:tc>
          <w:tcPr>
            <w:tcW w:w="959" w:type="dxa"/>
            <w:vAlign w:val="center"/>
          </w:tcPr>
          <w:p w14:paraId="0B029952" w14:textId="77777777" w:rsidR="00524297" w:rsidRPr="00BA0B15" w:rsidRDefault="00524297" w:rsidP="00524297">
            <w:pPr>
              <w:rPr>
                <w:rFonts w:cs="Arial"/>
                <w:sz w:val="16"/>
                <w:szCs w:val="16"/>
              </w:rPr>
            </w:pPr>
          </w:p>
        </w:tc>
        <w:tc>
          <w:tcPr>
            <w:tcW w:w="992" w:type="dxa"/>
            <w:vAlign w:val="center"/>
          </w:tcPr>
          <w:p w14:paraId="7DC09DE0" w14:textId="77777777" w:rsidR="00524297" w:rsidRPr="00BA0B15" w:rsidRDefault="00524297" w:rsidP="00524297">
            <w:pPr>
              <w:rPr>
                <w:rFonts w:cs="Arial"/>
                <w:sz w:val="16"/>
                <w:szCs w:val="16"/>
              </w:rPr>
            </w:pPr>
          </w:p>
        </w:tc>
        <w:tc>
          <w:tcPr>
            <w:tcW w:w="3402" w:type="dxa"/>
            <w:vAlign w:val="center"/>
          </w:tcPr>
          <w:p w14:paraId="61759854"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7761B564" w14:textId="77777777" w:rsidR="00524297" w:rsidRPr="00BA0B15" w:rsidRDefault="00524297" w:rsidP="00524297">
            <w:pPr>
              <w:rPr>
                <w:rFonts w:cs="Arial"/>
                <w:sz w:val="16"/>
                <w:szCs w:val="16"/>
              </w:rPr>
            </w:pPr>
          </w:p>
        </w:tc>
      </w:tr>
      <w:tr w:rsidR="00524297" w:rsidRPr="00BA0B15" w14:paraId="4811BC40" w14:textId="77777777" w:rsidTr="00524297">
        <w:trPr>
          <w:trHeight w:val="312"/>
        </w:trPr>
        <w:tc>
          <w:tcPr>
            <w:tcW w:w="851" w:type="dxa"/>
            <w:tcBorders>
              <w:left w:val="double" w:sz="6" w:space="0" w:color="auto"/>
            </w:tcBorders>
            <w:vAlign w:val="center"/>
          </w:tcPr>
          <w:p w14:paraId="018DE44D" w14:textId="77777777" w:rsidR="00524297" w:rsidRPr="00BA0B15" w:rsidRDefault="00524297" w:rsidP="00524297">
            <w:pPr>
              <w:jc w:val="center"/>
              <w:rPr>
                <w:rFonts w:cs="Arial"/>
                <w:sz w:val="16"/>
                <w:szCs w:val="16"/>
              </w:rPr>
            </w:pPr>
            <w:r w:rsidRPr="00BA0B15">
              <w:rPr>
                <w:rFonts w:cs="Arial"/>
                <w:sz w:val="16"/>
                <w:szCs w:val="16"/>
              </w:rPr>
              <w:t>2</w:t>
            </w:r>
          </w:p>
        </w:tc>
        <w:tc>
          <w:tcPr>
            <w:tcW w:w="1701" w:type="dxa"/>
            <w:gridSpan w:val="2"/>
            <w:vAlign w:val="center"/>
          </w:tcPr>
          <w:p w14:paraId="3B7C20BC" w14:textId="77777777" w:rsidR="00524297" w:rsidRPr="00BA0B15" w:rsidRDefault="00524297" w:rsidP="00524297">
            <w:pPr>
              <w:rPr>
                <w:rFonts w:cs="Arial"/>
                <w:sz w:val="16"/>
                <w:szCs w:val="16"/>
              </w:rPr>
            </w:pPr>
          </w:p>
        </w:tc>
        <w:tc>
          <w:tcPr>
            <w:tcW w:w="958" w:type="dxa"/>
            <w:vAlign w:val="center"/>
          </w:tcPr>
          <w:p w14:paraId="2400A012" w14:textId="77777777" w:rsidR="00524297" w:rsidRPr="00BA0B15" w:rsidRDefault="00524297" w:rsidP="00524297">
            <w:pPr>
              <w:rPr>
                <w:rFonts w:cs="Arial"/>
                <w:sz w:val="16"/>
                <w:szCs w:val="16"/>
              </w:rPr>
            </w:pPr>
          </w:p>
        </w:tc>
        <w:tc>
          <w:tcPr>
            <w:tcW w:w="3544" w:type="dxa"/>
            <w:gridSpan w:val="2"/>
            <w:vAlign w:val="center"/>
          </w:tcPr>
          <w:p w14:paraId="47099453" w14:textId="77777777" w:rsidR="00524297" w:rsidRPr="00BA0B15" w:rsidRDefault="00524297" w:rsidP="00524297">
            <w:pPr>
              <w:rPr>
                <w:rFonts w:cs="Arial"/>
                <w:sz w:val="16"/>
                <w:szCs w:val="16"/>
              </w:rPr>
            </w:pPr>
          </w:p>
        </w:tc>
        <w:tc>
          <w:tcPr>
            <w:tcW w:w="1026" w:type="dxa"/>
            <w:vAlign w:val="center"/>
          </w:tcPr>
          <w:p w14:paraId="558C206C" w14:textId="77777777" w:rsidR="00524297" w:rsidRPr="00BA0B15" w:rsidRDefault="00524297" w:rsidP="00524297">
            <w:pPr>
              <w:rPr>
                <w:rFonts w:cs="Arial"/>
                <w:sz w:val="16"/>
                <w:szCs w:val="16"/>
              </w:rPr>
            </w:pPr>
          </w:p>
        </w:tc>
        <w:tc>
          <w:tcPr>
            <w:tcW w:w="992" w:type="dxa"/>
            <w:vAlign w:val="center"/>
          </w:tcPr>
          <w:p w14:paraId="7BC4BB21" w14:textId="77777777" w:rsidR="00524297" w:rsidRPr="00BA0B15" w:rsidRDefault="00524297" w:rsidP="00524297">
            <w:pPr>
              <w:rPr>
                <w:rFonts w:cs="Arial"/>
                <w:sz w:val="16"/>
                <w:szCs w:val="16"/>
              </w:rPr>
            </w:pPr>
          </w:p>
        </w:tc>
        <w:tc>
          <w:tcPr>
            <w:tcW w:w="959" w:type="dxa"/>
            <w:vAlign w:val="center"/>
          </w:tcPr>
          <w:p w14:paraId="454BD068" w14:textId="77777777" w:rsidR="00524297" w:rsidRPr="00BA0B15" w:rsidRDefault="00524297" w:rsidP="00524297">
            <w:pPr>
              <w:rPr>
                <w:rFonts w:cs="Arial"/>
                <w:sz w:val="16"/>
                <w:szCs w:val="16"/>
              </w:rPr>
            </w:pPr>
          </w:p>
        </w:tc>
        <w:tc>
          <w:tcPr>
            <w:tcW w:w="992" w:type="dxa"/>
            <w:vAlign w:val="center"/>
          </w:tcPr>
          <w:p w14:paraId="08870385" w14:textId="77777777" w:rsidR="00524297" w:rsidRPr="00BA0B15" w:rsidRDefault="00524297" w:rsidP="00524297">
            <w:pPr>
              <w:rPr>
                <w:rFonts w:cs="Arial"/>
                <w:sz w:val="16"/>
                <w:szCs w:val="16"/>
              </w:rPr>
            </w:pPr>
          </w:p>
        </w:tc>
        <w:tc>
          <w:tcPr>
            <w:tcW w:w="3402" w:type="dxa"/>
            <w:vAlign w:val="center"/>
          </w:tcPr>
          <w:p w14:paraId="3E9EC1B6"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6B7A2607" w14:textId="77777777" w:rsidR="00524297" w:rsidRPr="00BA0B15" w:rsidRDefault="00524297" w:rsidP="00524297">
            <w:pPr>
              <w:rPr>
                <w:rFonts w:cs="Arial"/>
                <w:sz w:val="16"/>
                <w:szCs w:val="16"/>
              </w:rPr>
            </w:pPr>
          </w:p>
        </w:tc>
      </w:tr>
      <w:tr w:rsidR="00524297" w:rsidRPr="00BA0B15" w14:paraId="3B724535" w14:textId="77777777" w:rsidTr="00524297">
        <w:trPr>
          <w:trHeight w:val="312"/>
        </w:trPr>
        <w:tc>
          <w:tcPr>
            <w:tcW w:w="851" w:type="dxa"/>
            <w:tcBorders>
              <w:left w:val="double" w:sz="6" w:space="0" w:color="auto"/>
            </w:tcBorders>
            <w:vAlign w:val="center"/>
          </w:tcPr>
          <w:p w14:paraId="6B6FB7B1" w14:textId="77777777" w:rsidR="00524297" w:rsidRPr="00BA0B15" w:rsidRDefault="00524297" w:rsidP="00524297">
            <w:pPr>
              <w:jc w:val="center"/>
              <w:rPr>
                <w:rFonts w:cs="Arial"/>
                <w:sz w:val="16"/>
                <w:szCs w:val="16"/>
              </w:rPr>
            </w:pPr>
            <w:r w:rsidRPr="00BA0B15">
              <w:rPr>
                <w:rFonts w:cs="Arial"/>
                <w:sz w:val="16"/>
                <w:szCs w:val="16"/>
              </w:rPr>
              <w:t>3</w:t>
            </w:r>
          </w:p>
        </w:tc>
        <w:tc>
          <w:tcPr>
            <w:tcW w:w="1701" w:type="dxa"/>
            <w:gridSpan w:val="2"/>
            <w:vAlign w:val="center"/>
          </w:tcPr>
          <w:p w14:paraId="37E6F657" w14:textId="77777777" w:rsidR="00524297" w:rsidRPr="00BA0B15" w:rsidRDefault="00524297" w:rsidP="00524297">
            <w:pPr>
              <w:rPr>
                <w:rFonts w:cs="Arial"/>
                <w:sz w:val="16"/>
                <w:szCs w:val="16"/>
              </w:rPr>
            </w:pPr>
          </w:p>
        </w:tc>
        <w:tc>
          <w:tcPr>
            <w:tcW w:w="958" w:type="dxa"/>
            <w:vAlign w:val="center"/>
          </w:tcPr>
          <w:p w14:paraId="328536F5" w14:textId="77777777" w:rsidR="00524297" w:rsidRPr="00BA0B15" w:rsidRDefault="00524297" w:rsidP="00524297">
            <w:pPr>
              <w:rPr>
                <w:rFonts w:cs="Arial"/>
                <w:sz w:val="16"/>
                <w:szCs w:val="16"/>
              </w:rPr>
            </w:pPr>
          </w:p>
        </w:tc>
        <w:tc>
          <w:tcPr>
            <w:tcW w:w="3544" w:type="dxa"/>
            <w:gridSpan w:val="2"/>
            <w:vAlign w:val="center"/>
          </w:tcPr>
          <w:p w14:paraId="3B9A1631" w14:textId="77777777" w:rsidR="00524297" w:rsidRPr="00BA0B15" w:rsidRDefault="00524297" w:rsidP="00524297">
            <w:pPr>
              <w:rPr>
                <w:rFonts w:cs="Arial"/>
                <w:sz w:val="16"/>
                <w:szCs w:val="16"/>
              </w:rPr>
            </w:pPr>
          </w:p>
        </w:tc>
        <w:tc>
          <w:tcPr>
            <w:tcW w:w="1026" w:type="dxa"/>
            <w:vAlign w:val="center"/>
          </w:tcPr>
          <w:p w14:paraId="215230B1" w14:textId="77777777" w:rsidR="00524297" w:rsidRPr="00BA0B15" w:rsidRDefault="00524297" w:rsidP="00524297">
            <w:pPr>
              <w:rPr>
                <w:rFonts w:cs="Arial"/>
                <w:sz w:val="16"/>
                <w:szCs w:val="16"/>
              </w:rPr>
            </w:pPr>
          </w:p>
        </w:tc>
        <w:tc>
          <w:tcPr>
            <w:tcW w:w="992" w:type="dxa"/>
            <w:vAlign w:val="center"/>
          </w:tcPr>
          <w:p w14:paraId="6922B670" w14:textId="77777777" w:rsidR="00524297" w:rsidRPr="00BA0B15" w:rsidRDefault="00524297" w:rsidP="00524297">
            <w:pPr>
              <w:rPr>
                <w:rFonts w:cs="Arial"/>
                <w:sz w:val="16"/>
                <w:szCs w:val="16"/>
              </w:rPr>
            </w:pPr>
          </w:p>
        </w:tc>
        <w:tc>
          <w:tcPr>
            <w:tcW w:w="959" w:type="dxa"/>
            <w:vAlign w:val="center"/>
          </w:tcPr>
          <w:p w14:paraId="73BDD31B" w14:textId="77777777" w:rsidR="00524297" w:rsidRPr="00BA0B15" w:rsidRDefault="00524297" w:rsidP="00524297">
            <w:pPr>
              <w:rPr>
                <w:rFonts w:cs="Arial"/>
                <w:sz w:val="16"/>
                <w:szCs w:val="16"/>
              </w:rPr>
            </w:pPr>
          </w:p>
        </w:tc>
        <w:tc>
          <w:tcPr>
            <w:tcW w:w="992" w:type="dxa"/>
            <w:vAlign w:val="center"/>
          </w:tcPr>
          <w:p w14:paraId="5458ACA4" w14:textId="77777777" w:rsidR="00524297" w:rsidRPr="00BA0B15" w:rsidRDefault="00524297" w:rsidP="00524297">
            <w:pPr>
              <w:rPr>
                <w:rFonts w:cs="Arial"/>
                <w:sz w:val="16"/>
                <w:szCs w:val="16"/>
              </w:rPr>
            </w:pPr>
          </w:p>
        </w:tc>
        <w:tc>
          <w:tcPr>
            <w:tcW w:w="3402" w:type="dxa"/>
            <w:vAlign w:val="center"/>
          </w:tcPr>
          <w:p w14:paraId="68E3F6E7"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0C83E845" w14:textId="77777777" w:rsidR="00524297" w:rsidRPr="00BA0B15" w:rsidRDefault="00524297" w:rsidP="00524297">
            <w:pPr>
              <w:rPr>
                <w:rFonts w:cs="Arial"/>
                <w:sz w:val="16"/>
                <w:szCs w:val="16"/>
              </w:rPr>
            </w:pPr>
          </w:p>
        </w:tc>
      </w:tr>
      <w:tr w:rsidR="00524297" w:rsidRPr="00BA0B15" w14:paraId="2927F860" w14:textId="77777777" w:rsidTr="00524297">
        <w:trPr>
          <w:trHeight w:val="312"/>
        </w:trPr>
        <w:tc>
          <w:tcPr>
            <w:tcW w:w="851" w:type="dxa"/>
            <w:tcBorders>
              <w:left w:val="double" w:sz="6" w:space="0" w:color="auto"/>
            </w:tcBorders>
            <w:vAlign w:val="center"/>
          </w:tcPr>
          <w:p w14:paraId="29D5C731" w14:textId="77777777" w:rsidR="00524297" w:rsidRPr="00BA0B15" w:rsidRDefault="00524297" w:rsidP="00524297">
            <w:pPr>
              <w:jc w:val="center"/>
              <w:rPr>
                <w:rFonts w:cs="Arial"/>
                <w:sz w:val="16"/>
                <w:szCs w:val="16"/>
              </w:rPr>
            </w:pPr>
            <w:r w:rsidRPr="00BA0B15">
              <w:rPr>
                <w:rFonts w:cs="Arial"/>
                <w:sz w:val="16"/>
                <w:szCs w:val="16"/>
              </w:rPr>
              <w:t>4</w:t>
            </w:r>
          </w:p>
        </w:tc>
        <w:tc>
          <w:tcPr>
            <w:tcW w:w="1701" w:type="dxa"/>
            <w:gridSpan w:val="2"/>
            <w:vAlign w:val="center"/>
          </w:tcPr>
          <w:p w14:paraId="09475A7A" w14:textId="77777777" w:rsidR="00524297" w:rsidRPr="00BA0B15" w:rsidRDefault="00524297" w:rsidP="00524297">
            <w:pPr>
              <w:rPr>
                <w:rFonts w:cs="Arial"/>
                <w:sz w:val="16"/>
                <w:szCs w:val="16"/>
              </w:rPr>
            </w:pPr>
          </w:p>
        </w:tc>
        <w:tc>
          <w:tcPr>
            <w:tcW w:w="958" w:type="dxa"/>
            <w:vAlign w:val="center"/>
          </w:tcPr>
          <w:p w14:paraId="1166AC3A" w14:textId="77777777" w:rsidR="00524297" w:rsidRPr="00BA0B15" w:rsidRDefault="00524297" w:rsidP="00524297">
            <w:pPr>
              <w:rPr>
                <w:rFonts w:cs="Arial"/>
                <w:sz w:val="16"/>
                <w:szCs w:val="16"/>
              </w:rPr>
            </w:pPr>
          </w:p>
        </w:tc>
        <w:tc>
          <w:tcPr>
            <w:tcW w:w="3544" w:type="dxa"/>
            <w:gridSpan w:val="2"/>
            <w:tcBorders>
              <w:bottom w:val="nil"/>
            </w:tcBorders>
            <w:vAlign w:val="center"/>
          </w:tcPr>
          <w:p w14:paraId="2AE9DF80" w14:textId="77777777" w:rsidR="00524297" w:rsidRPr="00BA0B15" w:rsidRDefault="00524297" w:rsidP="00524297">
            <w:pPr>
              <w:rPr>
                <w:rFonts w:cs="Arial"/>
                <w:sz w:val="16"/>
                <w:szCs w:val="16"/>
              </w:rPr>
            </w:pPr>
          </w:p>
        </w:tc>
        <w:tc>
          <w:tcPr>
            <w:tcW w:w="1026" w:type="dxa"/>
            <w:tcBorders>
              <w:bottom w:val="nil"/>
            </w:tcBorders>
            <w:vAlign w:val="center"/>
          </w:tcPr>
          <w:p w14:paraId="692FEE57" w14:textId="77777777" w:rsidR="00524297" w:rsidRPr="00BA0B15" w:rsidRDefault="00524297" w:rsidP="00524297">
            <w:pPr>
              <w:rPr>
                <w:rFonts w:cs="Arial"/>
                <w:sz w:val="16"/>
                <w:szCs w:val="16"/>
              </w:rPr>
            </w:pPr>
          </w:p>
        </w:tc>
        <w:tc>
          <w:tcPr>
            <w:tcW w:w="992" w:type="dxa"/>
            <w:vAlign w:val="center"/>
          </w:tcPr>
          <w:p w14:paraId="6ED76C53" w14:textId="77777777" w:rsidR="00524297" w:rsidRPr="00BA0B15" w:rsidRDefault="00524297" w:rsidP="00524297">
            <w:pPr>
              <w:rPr>
                <w:rFonts w:cs="Arial"/>
                <w:sz w:val="16"/>
                <w:szCs w:val="16"/>
              </w:rPr>
            </w:pPr>
          </w:p>
        </w:tc>
        <w:tc>
          <w:tcPr>
            <w:tcW w:w="959" w:type="dxa"/>
            <w:vAlign w:val="center"/>
          </w:tcPr>
          <w:p w14:paraId="59639B7F" w14:textId="77777777" w:rsidR="00524297" w:rsidRPr="00BA0B15" w:rsidRDefault="00524297" w:rsidP="00524297">
            <w:pPr>
              <w:rPr>
                <w:rFonts w:cs="Arial"/>
                <w:sz w:val="16"/>
                <w:szCs w:val="16"/>
              </w:rPr>
            </w:pPr>
          </w:p>
        </w:tc>
        <w:tc>
          <w:tcPr>
            <w:tcW w:w="992" w:type="dxa"/>
            <w:vAlign w:val="center"/>
          </w:tcPr>
          <w:p w14:paraId="5D512DFA" w14:textId="77777777" w:rsidR="00524297" w:rsidRPr="00BA0B15" w:rsidRDefault="00524297" w:rsidP="00524297">
            <w:pPr>
              <w:rPr>
                <w:rFonts w:cs="Arial"/>
                <w:sz w:val="16"/>
                <w:szCs w:val="16"/>
              </w:rPr>
            </w:pPr>
          </w:p>
        </w:tc>
        <w:tc>
          <w:tcPr>
            <w:tcW w:w="3402" w:type="dxa"/>
            <w:vAlign w:val="center"/>
          </w:tcPr>
          <w:p w14:paraId="0E5DBDAB"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3D420789" w14:textId="77777777" w:rsidR="00524297" w:rsidRPr="00BA0B15" w:rsidRDefault="00524297" w:rsidP="00524297">
            <w:pPr>
              <w:rPr>
                <w:rFonts w:cs="Arial"/>
                <w:sz w:val="16"/>
                <w:szCs w:val="16"/>
              </w:rPr>
            </w:pPr>
          </w:p>
        </w:tc>
      </w:tr>
      <w:tr w:rsidR="00524297" w:rsidRPr="00BA0B15" w14:paraId="17A69817" w14:textId="77777777" w:rsidTr="00524297">
        <w:trPr>
          <w:trHeight w:val="312"/>
        </w:trPr>
        <w:tc>
          <w:tcPr>
            <w:tcW w:w="851" w:type="dxa"/>
            <w:tcBorders>
              <w:left w:val="double" w:sz="6" w:space="0" w:color="auto"/>
            </w:tcBorders>
            <w:vAlign w:val="center"/>
          </w:tcPr>
          <w:p w14:paraId="7D703A09" w14:textId="77777777" w:rsidR="00524297" w:rsidRPr="00BA0B15" w:rsidRDefault="00524297" w:rsidP="00524297">
            <w:pPr>
              <w:jc w:val="center"/>
              <w:rPr>
                <w:rFonts w:cs="Arial"/>
                <w:sz w:val="16"/>
                <w:szCs w:val="16"/>
              </w:rPr>
            </w:pPr>
            <w:r w:rsidRPr="00BA0B15">
              <w:rPr>
                <w:rFonts w:cs="Arial"/>
                <w:sz w:val="16"/>
                <w:szCs w:val="16"/>
              </w:rPr>
              <w:t>5</w:t>
            </w:r>
          </w:p>
        </w:tc>
        <w:tc>
          <w:tcPr>
            <w:tcW w:w="1701" w:type="dxa"/>
            <w:gridSpan w:val="2"/>
            <w:vAlign w:val="center"/>
          </w:tcPr>
          <w:p w14:paraId="556F7031" w14:textId="77777777" w:rsidR="00524297" w:rsidRPr="00BA0B15" w:rsidRDefault="00524297" w:rsidP="00524297">
            <w:pPr>
              <w:rPr>
                <w:rFonts w:cs="Arial"/>
                <w:sz w:val="16"/>
                <w:szCs w:val="16"/>
              </w:rPr>
            </w:pPr>
          </w:p>
        </w:tc>
        <w:tc>
          <w:tcPr>
            <w:tcW w:w="958" w:type="dxa"/>
            <w:vAlign w:val="center"/>
          </w:tcPr>
          <w:p w14:paraId="2F2FEAA2" w14:textId="77777777" w:rsidR="00524297" w:rsidRPr="00BA0B15" w:rsidRDefault="00524297" w:rsidP="00524297">
            <w:pPr>
              <w:rPr>
                <w:rFonts w:cs="Arial"/>
                <w:sz w:val="16"/>
                <w:szCs w:val="16"/>
              </w:rPr>
            </w:pPr>
          </w:p>
        </w:tc>
        <w:tc>
          <w:tcPr>
            <w:tcW w:w="3544" w:type="dxa"/>
            <w:gridSpan w:val="2"/>
            <w:vAlign w:val="center"/>
          </w:tcPr>
          <w:p w14:paraId="5C4912BB" w14:textId="77777777" w:rsidR="00524297" w:rsidRPr="00BA0B15" w:rsidRDefault="00524297" w:rsidP="00524297">
            <w:pPr>
              <w:rPr>
                <w:rFonts w:cs="Arial"/>
                <w:sz w:val="16"/>
                <w:szCs w:val="16"/>
              </w:rPr>
            </w:pPr>
          </w:p>
        </w:tc>
        <w:tc>
          <w:tcPr>
            <w:tcW w:w="1026" w:type="dxa"/>
            <w:vAlign w:val="center"/>
          </w:tcPr>
          <w:p w14:paraId="7A606D84" w14:textId="77777777" w:rsidR="00524297" w:rsidRPr="00BA0B15" w:rsidRDefault="00524297" w:rsidP="00524297">
            <w:pPr>
              <w:rPr>
                <w:rFonts w:cs="Arial"/>
                <w:sz w:val="16"/>
                <w:szCs w:val="16"/>
              </w:rPr>
            </w:pPr>
          </w:p>
        </w:tc>
        <w:tc>
          <w:tcPr>
            <w:tcW w:w="992" w:type="dxa"/>
            <w:vAlign w:val="center"/>
          </w:tcPr>
          <w:p w14:paraId="60565C22" w14:textId="77777777" w:rsidR="00524297" w:rsidRPr="00BA0B15" w:rsidRDefault="00524297" w:rsidP="00524297">
            <w:pPr>
              <w:rPr>
                <w:rFonts w:cs="Arial"/>
                <w:sz w:val="16"/>
                <w:szCs w:val="16"/>
              </w:rPr>
            </w:pPr>
          </w:p>
        </w:tc>
        <w:tc>
          <w:tcPr>
            <w:tcW w:w="959" w:type="dxa"/>
            <w:vAlign w:val="center"/>
          </w:tcPr>
          <w:p w14:paraId="6C1975DE" w14:textId="77777777" w:rsidR="00524297" w:rsidRPr="00BA0B15" w:rsidRDefault="00524297" w:rsidP="00524297">
            <w:pPr>
              <w:rPr>
                <w:rFonts w:cs="Arial"/>
                <w:sz w:val="16"/>
                <w:szCs w:val="16"/>
              </w:rPr>
            </w:pPr>
          </w:p>
        </w:tc>
        <w:tc>
          <w:tcPr>
            <w:tcW w:w="992" w:type="dxa"/>
            <w:vAlign w:val="center"/>
          </w:tcPr>
          <w:p w14:paraId="27CBA69C" w14:textId="77777777" w:rsidR="00524297" w:rsidRPr="00BA0B15" w:rsidRDefault="00524297" w:rsidP="00524297">
            <w:pPr>
              <w:rPr>
                <w:rFonts w:cs="Arial"/>
                <w:sz w:val="16"/>
                <w:szCs w:val="16"/>
              </w:rPr>
            </w:pPr>
          </w:p>
        </w:tc>
        <w:tc>
          <w:tcPr>
            <w:tcW w:w="3402" w:type="dxa"/>
            <w:vAlign w:val="center"/>
          </w:tcPr>
          <w:p w14:paraId="4AC363F2"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44DE1A5F" w14:textId="77777777" w:rsidR="00524297" w:rsidRPr="00BA0B15" w:rsidRDefault="00524297" w:rsidP="00524297">
            <w:pPr>
              <w:rPr>
                <w:rFonts w:cs="Arial"/>
                <w:sz w:val="16"/>
                <w:szCs w:val="16"/>
              </w:rPr>
            </w:pPr>
          </w:p>
        </w:tc>
      </w:tr>
      <w:tr w:rsidR="00524297" w:rsidRPr="00BA0B15" w14:paraId="4ED7B0C8" w14:textId="77777777" w:rsidTr="00524297">
        <w:trPr>
          <w:trHeight w:val="312"/>
        </w:trPr>
        <w:tc>
          <w:tcPr>
            <w:tcW w:w="851" w:type="dxa"/>
            <w:tcBorders>
              <w:left w:val="double" w:sz="6" w:space="0" w:color="auto"/>
            </w:tcBorders>
            <w:vAlign w:val="center"/>
          </w:tcPr>
          <w:p w14:paraId="6D255B35" w14:textId="77777777" w:rsidR="00524297" w:rsidRPr="00BA0B15" w:rsidRDefault="00524297" w:rsidP="00524297">
            <w:pPr>
              <w:jc w:val="center"/>
              <w:rPr>
                <w:rFonts w:cs="Arial"/>
                <w:sz w:val="16"/>
                <w:szCs w:val="16"/>
              </w:rPr>
            </w:pPr>
            <w:r w:rsidRPr="00BA0B15">
              <w:rPr>
                <w:rFonts w:cs="Arial"/>
                <w:sz w:val="16"/>
                <w:szCs w:val="16"/>
              </w:rPr>
              <w:t>6</w:t>
            </w:r>
          </w:p>
        </w:tc>
        <w:tc>
          <w:tcPr>
            <w:tcW w:w="1701" w:type="dxa"/>
            <w:gridSpan w:val="2"/>
            <w:vAlign w:val="center"/>
          </w:tcPr>
          <w:p w14:paraId="4D28EA94" w14:textId="77777777" w:rsidR="00524297" w:rsidRPr="00BA0B15" w:rsidRDefault="00524297" w:rsidP="00524297">
            <w:pPr>
              <w:rPr>
                <w:rFonts w:cs="Arial"/>
                <w:sz w:val="16"/>
                <w:szCs w:val="16"/>
              </w:rPr>
            </w:pPr>
          </w:p>
        </w:tc>
        <w:tc>
          <w:tcPr>
            <w:tcW w:w="958" w:type="dxa"/>
            <w:vAlign w:val="center"/>
          </w:tcPr>
          <w:p w14:paraId="35BC0004" w14:textId="77777777" w:rsidR="00524297" w:rsidRPr="00BA0B15" w:rsidRDefault="00524297" w:rsidP="00524297">
            <w:pPr>
              <w:rPr>
                <w:rFonts w:cs="Arial"/>
                <w:sz w:val="16"/>
                <w:szCs w:val="16"/>
              </w:rPr>
            </w:pPr>
          </w:p>
        </w:tc>
        <w:tc>
          <w:tcPr>
            <w:tcW w:w="3544" w:type="dxa"/>
            <w:gridSpan w:val="2"/>
            <w:vAlign w:val="center"/>
          </w:tcPr>
          <w:p w14:paraId="0859618A" w14:textId="77777777" w:rsidR="00524297" w:rsidRPr="00BA0B15" w:rsidRDefault="00524297" w:rsidP="00524297">
            <w:pPr>
              <w:rPr>
                <w:rFonts w:cs="Arial"/>
                <w:sz w:val="16"/>
                <w:szCs w:val="16"/>
              </w:rPr>
            </w:pPr>
          </w:p>
        </w:tc>
        <w:tc>
          <w:tcPr>
            <w:tcW w:w="1026" w:type="dxa"/>
            <w:vAlign w:val="center"/>
          </w:tcPr>
          <w:p w14:paraId="67FF9491" w14:textId="77777777" w:rsidR="00524297" w:rsidRPr="00BA0B15" w:rsidRDefault="00524297" w:rsidP="00524297">
            <w:pPr>
              <w:rPr>
                <w:rFonts w:cs="Arial"/>
                <w:sz w:val="16"/>
                <w:szCs w:val="16"/>
              </w:rPr>
            </w:pPr>
          </w:p>
        </w:tc>
        <w:tc>
          <w:tcPr>
            <w:tcW w:w="992" w:type="dxa"/>
            <w:vAlign w:val="center"/>
          </w:tcPr>
          <w:p w14:paraId="52F369AC" w14:textId="77777777" w:rsidR="00524297" w:rsidRPr="00BA0B15" w:rsidRDefault="00524297" w:rsidP="00524297">
            <w:pPr>
              <w:rPr>
                <w:rFonts w:cs="Arial"/>
                <w:sz w:val="16"/>
                <w:szCs w:val="16"/>
              </w:rPr>
            </w:pPr>
          </w:p>
        </w:tc>
        <w:tc>
          <w:tcPr>
            <w:tcW w:w="959" w:type="dxa"/>
            <w:vAlign w:val="center"/>
          </w:tcPr>
          <w:p w14:paraId="5F29D402" w14:textId="77777777" w:rsidR="00524297" w:rsidRPr="00BA0B15" w:rsidRDefault="00524297" w:rsidP="00524297">
            <w:pPr>
              <w:rPr>
                <w:rFonts w:cs="Arial"/>
                <w:sz w:val="16"/>
                <w:szCs w:val="16"/>
              </w:rPr>
            </w:pPr>
          </w:p>
        </w:tc>
        <w:tc>
          <w:tcPr>
            <w:tcW w:w="992" w:type="dxa"/>
            <w:vAlign w:val="center"/>
          </w:tcPr>
          <w:p w14:paraId="62B73979" w14:textId="77777777" w:rsidR="00524297" w:rsidRPr="00BA0B15" w:rsidRDefault="00524297" w:rsidP="00524297">
            <w:pPr>
              <w:rPr>
                <w:rFonts w:cs="Arial"/>
                <w:sz w:val="16"/>
                <w:szCs w:val="16"/>
              </w:rPr>
            </w:pPr>
          </w:p>
        </w:tc>
        <w:tc>
          <w:tcPr>
            <w:tcW w:w="3402" w:type="dxa"/>
            <w:vAlign w:val="center"/>
          </w:tcPr>
          <w:p w14:paraId="2A24D49D"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61FD55F6" w14:textId="77777777" w:rsidR="00524297" w:rsidRPr="00BA0B15" w:rsidRDefault="00524297" w:rsidP="00524297">
            <w:pPr>
              <w:rPr>
                <w:rFonts w:cs="Arial"/>
                <w:sz w:val="16"/>
                <w:szCs w:val="16"/>
              </w:rPr>
            </w:pPr>
          </w:p>
        </w:tc>
      </w:tr>
      <w:tr w:rsidR="00524297" w:rsidRPr="00BA0B15" w14:paraId="55404219" w14:textId="77777777" w:rsidTr="00524297">
        <w:trPr>
          <w:trHeight w:val="312"/>
        </w:trPr>
        <w:tc>
          <w:tcPr>
            <w:tcW w:w="851" w:type="dxa"/>
            <w:tcBorders>
              <w:left w:val="double" w:sz="6" w:space="0" w:color="auto"/>
            </w:tcBorders>
            <w:vAlign w:val="center"/>
          </w:tcPr>
          <w:p w14:paraId="43A5D082" w14:textId="77777777" w:rsidR="00524297" w:rsidRPr="00BA0B15" w:rsidRDefault="00524297" w:rsidP="00524297">
            <w:pPr>
              <w:jc w:val="center"/>
              <w:rPr>
                <w:rFonts w:cs="Arial"/>
                <w:sz w:val="16"/>
                <w:szCs w:val="16"/>
              </w:rPr>
            </w:pPr>
            <w:r w:rsidRPr="00BA0B15">
              <w:rPr>
                <w:rFonts w:cs="Arial"/>
                <w:sz w:val="16"/>
                <w:szCs w:val="16"/>
              </w:rPr>
              <w:t>7</w:t>
            </w:r>
          </w:p>
        </w:tc>
        <w:tc>
          <w:tcPr>
            <w:tcW w:w="1701" w:type="dxa"/>
            <w:gridSpan w:val="2"/>
            <w:vAlign w:val="center"/>
          </w:tcPr>
          <w:p w14:paraId="4B3CDBA0" w14:textId="77777777" w:rsidR="00524297" w:rsidRPr="00BA0B15" w:rsidRDefault="00524297" w:rsidP="00524297">
            <w:pPr>
              <w:rPr>
                <w:rFonts w:cs="Arial"/>
                <w:sz w:val="16"/>
                <w:szCs w:val="16"/>
              </w:rPr>
            </w:pPr>
          </w:p>
        </w:tc>
        <w:tc>
          <w:tcPr>
            <w:tcW w:w="958" w:type="dxa"/>
            <w:vAlign w:val="center"/>
          </w:tcPr>
          <w:p w14:paraId="78C25F24" w14:textId="77777777" w:rsidR="00524297" w:rsidRPr="00BA0B15" w:rsidRDefault="00524297" w:rsidP="00524297">
            <w:pPr>
              <w:rPr>
                <w:rFonts w:cs="Arial"/>
                <w:sz w:val="16"/>
                <w:szCs w:val="16"/>
              </w:rPr>
            </w:pPr>
          </w:p>
        </w:tc>
        <w:tc>
          <w:tcPr>
            <w:tcW w:w="3544" w:type="dxa"/>
            <w:gridSpan w:val="2"/>
            <w:vAlign w:val="center"/>
          </w:tcPr>
          <w:p w14:paraId="53C8D5FF" w14:textId="77777777" w:rsidR="00524297" w:rsidRPr="00BA0B15" w:rsidRDefault="00524297" w:rsidP="00524297">
            <w:pPr>
              <w:rPr>
                <w:rFonts w:cs="Arial"/>
                <w:sz w:val="16"/>
                <w:szCs w:val="16"/>
              </w:rPr>
            </w:pPr>
          </w:p>
        </w:tc>
        <w:tc>
          <w:tcPr>
            <w:tcW w:w="1026" w:type="dxa"/>
            <w:vAlign w:val="center"/>
          </w:tcPr>
          <w:p w14:paraId="5AC68375" w14:textId="77777777" w:rsidR="00524297" w:rsidRPr="00BA0B15" w:rsidRDefault="00524297" w:rsidP="00524297">
            <w:pPr>
              <w:rPr>
                <w:rFonts w:cs="Arial"/>
                <w:sz w:val="16"/>
                <w:szCs w:val="16"/>
              </w:rPr>
            </w:pPr>
          </w:p>
        </w:tc>
        <w:tc>
          <w:tcPr>
            <w:tcW w:w="992" w:type="dxa"/>
            <w:vAlign w:val="center"/>
          </w:tcPr>
          <w:p w14:paraId="0CAE07F5" w14:textId="77777777" w:rsidR="00524297" w:rsidRPr="00BA0B15" w:rsidRDefault="00524297" w:rsidP="00524297">
            <w:pPr>
              <w:rPr>
                <w:rFonts w:cs="Arial"/>
                <w:sz w:val="16"/>
                <w:szCs w:val="16"/>
              </w:rPr>
            </w:pPr>
          </w:p>
        </w:tc>
        <w:tc>
          <w:tcPr>
            <w:tcW w:w="959" w:type="dxa"/>
            <w:vAlign w:val="center"/>
          </w:tcPr>
          <w:p w14:paraId="0B73FD6D" w14:textId="77777777" w:rsidR="00524297" w:rsidRPr="00BA0B15" w:rsidRDefault="00524297" w:rsidP="00524297">
            <w:pPr>
              <w:rPr>
                <w:rFonts w:cs="Arial"/>
                <w:sz w:val="16"/>
                <w:szCs w:val="16"/>
              </w:rPr>
            </w:pPr>
          </w:p>
        </w:tc>
        <w:tc>
          <w:tcPr>
            <w:tcW w:w="992" w:type="dxa"/>
            <w:vAlign w:val="center"/>
          </w:tcPr>
          <w:p w14:paraId="7BCDF3A5" w14:textId="77777777" w:rsidR="00524297" w:rsidRPr="00BA0B15" w:rsidRDefault="00524297" w:rsidP="00524297">
            <w:pPr>
              <w:rPr>
                <w:rFonts w:cs="Arial"/>
                <w:sz w:val="16"/>
                <w:szCs w:val="16"/>
              </w:rPr>
            </w:pPr>
          </w:p>
        </w:tc>
        <w:tc>
          <w:tcPr>
            <w:tcW w:w="3402" w:type="dxa"/>
            <w:vAlign w:val="center"/>
          </w:tcPr>
          <w:p w14:paraId="2708F1DC"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1D335493" w14:textId="77777777" w:rsidR="00524297" w:rsidRPr="00BA0B15" w:rsidRDefault="00524297" w:rsidP="00524297">
            <w:pPr>
              <w:rPr>
                <w:rFonts w:cs="Arial"/>
                <w:sz w:val="16"/>
                <w:szCs w:val="16"/>
              </w:rPr>
            </w:pPr>
          </w:p>
        </w:tc>
      </w:tr>
      <w:tr w:rsidR="00524297" w:rsidRPr="00BA0B15" w14:paraId="0A2CD576" w14:textId="77777777" w:rsidTr="00524297">
        <w:trPr>
          <w:trHeight w:val="312"/>
        </w:trPr>
        <w:tc>
          <w:tcPr>
            <w:tcW w:w="851" w:type="dxa"/>
            <w:tcBorders>
              <w:left w:val="double" w:sz="6" w:space="0" w:color="auto"/>
            </w:tcBorders>
            <w:vAlign w:val="center"/>
          </w:tcPr>
          <w:p w14:paraId="1D34A9DA" w14:textId="77777777" w:rsidR="00524297" w:rsidRPr="00BA0B15" w:rsidRDefault="00524297" w:rsidP="00524297">
            <w:pPr>
              <w:jc w:val="center"/>
              <w:rPr>
                <w:rFonts w:cs="Arial"/>
                <w:sz w:val="16"/>
                <w:szCs w:val="16"/>
              </w:rPr>
            </w:pPr>
            <w:r w:rsidRPr="00BA0B15">
              <w:rPr>
                <w:rFonts w:cs="Arial"/>
                <w:sz w:val="16"/>
                <w:szCs w:val="16"/>
              </w:rPr>
              <w:t>8</w:t>
            </w:r>
          </w:p>
        </w:tc>
        <w:tc>
          <w:tcPr>
            <w:tcW w:w="1701" w:type="dxa"/>
            <w:gridSpan w:val="2"/>
            <w:vAlign w:val="center"/>
          </w:tcPr>
          <w:p w14:paraId="0864D1D6" w14:textId="77777777" w:rsidR="00524297" w:rsidRPr="00BA0B15" w:rsidRDefault="00524297" w:rsidP="00524297">
            <w:pPr>
              <w:rPr>
                <w:rFonts w:cs="Arial"/>
                <w:sz w:val="16"/>
                <w:szCs w:val="16"/>
              </w:rPr>
            </w:pPr>
          </w:p>
        </w:tc>
        <w:tc>
          <w:tcPr>
            <w:tcW w:w="958" w:type="dxa"/>
            <w:vAlign w:val="center"/>
          </w:tcPr>
          <w:p w14:paraId="1ED2B6B7" w14:textId="77777777" w:rsidR="00524297" w:rsidRPr="00BA0B15" w:rsidRDefault="00524297" w:rsidP="00524297">
            <w:pPr>
              <w:rPr>
                <w:rFonts w:cs="Arial"/>
                <w:sz w:val="16"/>
                <w:szCs w:val="16"/>
              </w:rPr>
            </w:pPr>
          </w:p>
        </w:tc>
        <w:tc>
          <w:tcPr>
            <w:tcW w:w="3544" w:type="dxa"/>
            <w:gridSpan w:val="2"/>
            <w:vAlign w:val="center"/>
          </w:tcPr>
          <w:p w14:paraId="14B85842" w14:textId="77777777" w:rsidR="00524297" w:rsidRPr="00BA0B15" w:rsidRDefault="00524297" w:rsidP="00524297">
            <w:pPr>
              <w:rPr>
                <w:rFonts w:cs="Arial"/>
                <w:sz w:val="16"/>
                <w:szCs w:val="16"/>
              </w:rPr>
            </w:pPr>
          </w:p>
        </w:tc>
        <w:tc>
          <w:tcPr>
            <w:tcW w:w="1026" w:type="dxa"/>
            <w:vAlign w:val="center"/>
          </w:tcPr>
          <w:p w14:paraId="7F1EA447" w14:textId="77777777" w:rsidR="00524297" w:rsidRPr="00BA0B15" w:rsidRDefault="00524297" w:rsidP="00524297">
            <w:pPr>
              <w:rPr>
                <w:rFonts w:cs="Arial"/>
                <w:sz w:val="16"/>
                <w:szCs w:val="16"/>
              </w:rPr>
            </w:pPr>
          </w:p>
        </w:tc>
        <w:tc>
          <w:tcPr>
            <w:tcW w:w="992" w:type="dxa"/>
            <w:vAlign w:val="center"/>
          </w:tcPr>
          <w:p w14:paraId="559142DC" w14:textId="77777777" w:rsidR="00524297" w:rsidRPr="00BA0B15" w:rsidRDefault="00524297" w:rsidP="00524297">
            <w:pPr>
              <w:rPr>
                <w:rFonts w:cs="Arial"/>
                <w:sz w:val="16"/>
                <w:szCs w:val="16"/>
              </w:rPr>
            </w:pPr>
          </w:p>
        </w:tc>
        <w:tc>
          <w:tcPr>
            <w:tcW w:w="959" w:type="dxa"/>
            <w:vAlign w:val="center"/>
          </w:tcPr>
          <w:p w14:paraId="40BED08E" w14:textId="77777777" w:rsidR="00524297" w:rsidRPr="00BA0B15" w:rsidRDefault="00524297" w:rsidP="00524297">
            <w:pPr>
              <w:rPr>
                <w:rFonts w:cs="Arial"/>
                <w:sz w:val="16"/>
                <w:szCs w:val="16"/>
              </w:rPr>
            </w:pPr>
          </w:p>
        </w:tc>
        <w:tc>
          <w:tcPr>
            <w:tcW w:w="992" w:type="dxa"/>
            <w:vAlign w:val="center"/>
          </w:tcPr>
          <w:p w14:paraId="7353C13B" w14:textId="77777777" w:rsidR="00524297" w:rsidRPr="00BA0B15" w:rsidRDefault="00524297" w:rsidP="00524297">
            <w:pPr>
              <w:rPr>
                <w:rFonts w:cs="Arial"/>
                <w:sz w:val="16"/>
                <w:szCs w:val="16"/>
              </w:rPr>
            </w:pPr>
          </w:p>
        </w:tc>
        <w:tc>
          <w:tcPr>
            <w:tcW w:w="3402" w:type="dxa"/>
            <w:vAlign w:val="center"/>
          </w:tcPr>
          <w:p w14:paraId="6F28F8FB"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11E49B77" w14:textId="77777777" w:rsidR="00524297" w:rsidRPr="00BA0B15" w:rsidRDefault="00524297" w:rsidP="00524297">
            <w:pPr>
              <w:rPr>
                <w:rFonts w:cs="Arial"/>
                <w:sz w:val="16"/>
                <w:szCs w:val="16"/>
              </w:rPr>
            </w:pPr>
          </w:p>
        </w:tc>
      </w:tr>
      <w:tr w:rsidR="00524297" w:rsidRPr="00BA0B15" w14:paraId="63E60DEB" w14:textId="77777777" w:rsidTr="00524297">
        <w:trPr>
          <w:trHeight w:val="312"/>
        </w:trPr>
        <w:tc>
          <w:tcPr>
            <w:tcW w:w="851" w:type="dxa"/>
            <w:tcBorders>
              <w:left w:val="double" w:sz="6" w:space="0" w:color="auto"/>
            </w:tcBorders>
            <w:vAlign w:val="center"/>
          </w:tcPr>
          <w:p w14:paraId="7505D04D" w14:textId="77777777" w:rsidR="00524297" w:rsidRPr="00BA0B15" w:rsidRDefault="00524297" w:rsidP="00524297">
            <w:pPr>
              <w:jc w:val="center"/>
              <w:rPr>
                <w:rFonts w:cs="Arial"/>
                <w:sz w:val="16"/>
                <w:szCs w:val="16"/>
              </w:rPr>
            </w:pPr>
            <w:r w:rsidRPr="00BA0B15">
              <w:rPr>
                <w:rFonts w:cs="Arial"/>
                <w:sz w:val="16"/>
                <w:szCs w:val="16"/>
              </w:rPr>
              <w:t>9</w:t>
            </w:r>
          </w:p>
        </w:tc>
        <w:tc>
          <w:tcPr>
            <w:tcW w:w="1701" w:type="dxa"/>
            <w:gridSpan w:val="2"/>
            <w:vAlign w:val="center"/>
          </w:tcPr>
          <w:p w14:paraId="7B152244" w14:textId="77777777" w:rsidR="00524297" w:rsidRPr="00BA0B15" w:rsidRDefault="00524297" w:rsidP="00524297">
            <w:pPr>
              <w:rPr>
                <w:rFonts w:cs="Arial"/>
                <w:sz w:val="16"/>
                <w:szCs w:val="16"/>
              </w:rPr>
            </w:pPr>
          </w:p>
        </w:tc>
        <w:tc>
          <w:tcPr>
            <w:tcW w:w="958" w:type="dxa"/>
            <w:vAlign w:val="center"/>
          </w:tcPr>
          <w:p w14:paraId="74D07420" w14:textId="77777777" w:rsidR="00524297" w:rsidRPr="00BA0B15" w:rsidRDefault="00524297" w:rsidP="00524297">
            <w:pPr>
              <w:rPr>
                <w:rFonts w:cs="Arial"/>
                <w:sz w:val="16"/>
                <w:szCs w:val="16"/>
              </w:rPr>
            </w:pPr>
          </w:p>
        </w:tc>
        <w:tc>
          <w:tcPr>
            <w:tcW w:w="3544" w:type="dxa"/>
            <w:gridSpan w:val="2"/>
            <w:vAlign w:val="center"/>
          </w:tcPr>
          <w:p w14:paraId="7C03DF57" w14:textId="77777777" w:rsidR="00524297" w:rsidRPr="00BA0B15" w:rsidRDefault="00524297" w:rsidP="00524297">
            <w:pPr>
              <w:rPr>
                <w:rFonts w:cs="Arial"/>
                <w:sz w:val="16"/>
                <w:szCs w:val="16"/>
              </w:rPr>
            </w:pPr>
          </w:p>
        </w:tc>
        <w:tc>
          <w:tcPr>
            <w:tcW w:w="1026" w:type="dxa"/>
            <w:vAlign w:val="center"/>
          </w:tcPr>
          <w:p w14:paraId="3B9C0637" w14:textId="77777777" w:rsidR="00524297" w:rsidRPr="00BA0B15" w:rsidRDefault="00524297" w:rsidP="00524297">
            <w:pPr>
              <w:rPr>
                <w:rFonts w:cs="Arial"/>
                <w:sz w:val="16"/>
                <w:szCs w:val="16"/>
              </w:rPr>
            </w:pPr>
          </w:p>
        </w:tc>
        <w:tc>
          <w:tcPr>
            <w:tcW w:w="992" w:type="dxa"/>
            <w:vAlign w:val="center"/>
          </w:tcPr>
          <w:p w14:paraId="6BA73E53" w14:textId="77777777" w:rsidR="00524297" w:rsidRPr="00BA0B15" w:rsidRDefault="00524297" w:rsidP="00524297">
            <w:pPr>
              <w:rPr>
                <w:rFonts w:cs="Arial"/>
                <w:sz w:val="16"/>
                <w:szCs w:val="16"/>
              </w:rPr>
            </w:pPr>
          </w:p>
        </w:tc>
        <w:tc>
          <w:tcPr>
            <w:tcW w:w="959" w:type="dxa"/>
            <w:vAlign w:val="center"/>
          </w:tcPr>
          <w:p w14:paraId="0A0EE7E6" w14:textId="77777777" w:rsidR="00524297" w:rsidRPr="00BA0B15" w:rsidRDefault="00524297" w:rsidP="00524297">
            <w:pPr>
              <w:rPr>
                <w:rFonts w:cs="Arial"/>
                <w:sz w:val="16"/>
                <w:szCs w:val="16"/>
              </w:rPr>
            </w:pPr>
          </w:p>
        </w:tc>
        <w:tc>
          <w:tcPr>
            <w:tcW w:w="992" w:type="dxa"/>
            <w:vAlign w:val="center"/>
          </w:tcPr>
          <w:p w14:paraId="78E30BD6" w14:textId="77777777" w:rsidR="00524297" w:rsidRPr="00BA0B15" w:rsidRDefault="00524297" w:rsidP="00524297">
            <w:pPr>
              <w:rPr>
                <w:rFonts w:cs="Arial"/>
                <w:sz w:val="16"/>
                <w:szCs w:val="16"/>
              </w:rPr>
            </w:pPr>
          </w:p>
        </w:tc>
        <w:tc>
          <w:tcPr>
            <w:tcW w:w="3402" w:type="dxa"/>
            <w:vAlign w:val="center"/>
          </w:tcPr>
          <w:p w14:paraId="394A142B"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69F4802C" w14:textId="77777777" w:rsidR="00524297" w:rsidRPr="00BA0B15" w:rsidRDefault="00524297" w:rsidP="00524297">
            <w:pPr>
              <w:rPr>
                <w:rFonts w:cs="Arial"/>
                <w:sz w:val="16"/>
                <w:szCs w:val="16"/>
              </w:rPr>
            </w:pPr>
          </w:p>
        </w:tc>
      </w:tr>
      <w:tr w:rsidR="00524297" w:rsidRPr="00BA0B15" w14:paraId="56FB9E21" w14:textId="77777777" w:rsidTr="00524297">
        <w:trPr>
          <w:trHeight w:val="312"/>
        </w:trPr>
        <w:tc>
          <w:tcPr>
            <w:tcW w:w="851" w:type="dxa"/>
            <w:tcBorders>
              <w:left w:val="double" w:sz="6" w:space="0" w:color="auto"/>
            </w:tcBorders>
            <w:vAlign w:val="center"/>
          </w:tcPr>
          <w:p w14:paraId="0BB0ECD5" w14:textId="77777777" w:rsidR="00524297" w:rsidRPr="00BA0B15" w:rsidRDefault="00524297" w:rsidP="00524297">
            <w:pPr>
              <w:jc w:val="center"/>
              <w:rPr>
                <w:rFonts w:cs="Arial"/>
                <w:sz w:val="16"/>
                <w:szCs w:val="16"/>
              </w:rPr>
            </w:pPr>
            <w:r w:rsidRPr="00BA0B15">
              <w:rPr>
                <w:rFonts w:cs="Arial"/>
                <w:sz w:val="16"/>
                <w:szCs w:val="16"/>
              </w:rPr>
              <w:t>10</w:t>
            </w:r>
          </w:p>
        </w:tc>
        <w:tc>
          <w:tcPr>
            <w:tcW w:w="1701" w:type="dxa"/>
            <w:gridSpan w:val="2"/>
            <w:vAlign w:val="center"/>
          </w:tcPr>
          <w:p w14:paraId="1D7A4F8B" w14:textId="77777777" w:rsidR="00524297" w:rsidRPr="00BA0B15" w:rsidRDefault="00524297" w:rsidP="00524297">
            <w:pPr>
              <w:rPr>
                <w:rFonts w:cs="Arial"/>
                <w:sz w:val="16"/>
                <w:szCs w:val="16"/>
              </w:rPr>
            </w:pPr>
          </w:p>
        </w:tc>
        <w:tc>
          <w:tcPr>
            <w:tcW w:w="958" w:type="dxa"/>
            <w:vAlign w:val="center"/>
          </w:tcPr>
          <w:p w14:paraId="784A48C1" w14:textId="77777777" w:rsidR="00524297" w:rsidRPr="00BA0B15" w:rsidRDefault="00524297" w:rsidP="00524297">
            <w:pPr>
              <w:rPr>
                <w:rFonts w:cs="Arial"/>
                <w:sz w:val="16"/>
                <w:szCs w:val="16"/>
              </w:rPr>
            </w:pPr>
          </w:p>
        </w:tc>
        <w:tc>
          <w:tcPr>
            <w:tcW w:w="3544" w:type="dxa"/>
            <w:gridSpan w:val="2"/>
            <w:vAlign w:val="center"/>
          </w:tcPr>
          <w:p w14:paraId="54D61C55" w14:textId="77777777" w:rsidR="00524297" w:rsidRPr="00BA0B15" w:rsidRDefault="00524297" w:rsidP="00524297">
            <w:pPr>
              <w:rPr>
                <w:rFonts w:cs="Arial"/>
                <w:sz w:val="16"/>
                <w:szCs w:val="16"/>
              </w:rPr>
            </w:pPr>
          </w:p>
        </w:tc>
        <w:tc>
          <w:tcPr>
            <w:tcW w:w="1026" w:type="dxa"/>
            <w:vAlign w:val="center"/>
          </w:tcPr>
          <w:p w14:paraId="3509CB69" w14:textId="77777777" w:rsidR="00524297" w:rsidRPr="00BA0B15" w:rsidRDefault="00524297" w:rsidP="00524297">
            <w:pPr>
              <w:rPr>
                <w:rFonts w:cs="Arial"/>
                <w:sz w:val="16"/>
                <w:szCs w:val="16"/>
              </w:rPr>
            </w:pPr>
          </w:p>
        </w:tc>
        <w:tc>
          <w:tcPr>
            <w:tcW w:w="992" w:type="dxa"/>
            <w:vAlign w:val="center"/>
          </w:tcPr>
          <w:p w14:paraId="53CD4F83" w14:textId="77777777" w:rsidR="00524297" w:rsidRPr="00BA0B15" w:rsidRDefault="00524297" w:rsidP="00524297">
            <w:pPr>
              <w:rPr>
                <w:rFonts w:cs="Arial"/>
                <w:sz w:val="16"/>
                <w:szCs w:val="16"/>
              </w:rPr>
            </w:pPr>
          </w:p>
        </w:tc>
        <w:tc>
          <w:tcPr>
            <w:tcW w:w="959" w:type="dxa"/>
            <w:vAlign w:val="center"/>
          </w:tcPr>
          <w:p w14:paraId="067042AA" w14:textId="77777777" w:rsidR="00524297" w:rsidRPr="00BA0B15" w:rsidRDefault="00524297" w:rsidP="00524297">
            <w:pPr>
              <w:rPr>
                <w:rFonts w:cs="Arial"/>
                <w:sz w:val="16"/>
                <w:szCs w:val="16"/>
              </w:rPr>
            </w:pPr>
          </w:p>
        </w:tc>
        <w:tc>
          <w:tcPr>
            <w:tcW w:w="992" w:type="dxa"/>
            <w:vAlign w:val="center"/>
          </w:tcPr>
          <w:p w14:paraId="1BBA20B8" w14:textId="77777777" w:rsidR="00524297" w:rsidRPr="00BA0B15" w:rsidRDefault="00524297" w:rsidP="00524297">
            <w:pPr>
              <w:rPr>
                <w:rFonts w:cs="Arial"/>
                <w:sz w:val="16"/>
                <w:szCs w:val="16"/>
              </w:rPr>
            </w:pPr>
          </w:p>
        </w:tc>
        <w:tc>
          <w:tcPr>
            <w:tcW w:w="3402" w:type="dxa"/>
            <w:vAlign w:val="center"/>
          </w:tcPr>
          <w:p w14:paraId="4E85E5B8"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01CAAA80" w14:textId="77777777" w:rsidR="00524297" w:rsidRPr="00BA0B15" w:rsidRDefault="00524297" w:rsidP="00524297">
            <w:pPr>
              <w:rPr>
                <w:rFonts w:cs="Arial"/>
                <w:sz w:val="16"/>
                <w:szCs w:val="16"/>
              </w:rPr>
            </w:pPr>
          </w:p>
        </w:tc>
      </w:tr>
      <w:tr w:rsidR="00524297" w:rsidRPr="00BA0B15" w14:paraId="56F8B1E7" w14:textId="77777777" w:rsidTr="00524297">
        <w:trPr>
          <w:trHeight w:val="312"/>
        </w:trPr>
        <w:tc>
          <w:tcPr>
            <w:tcW w:w="851" w:type="dxa"/>
            <w:tcBorders>
              <w:left w:val="double" w:sz="6" w:space="0" w:color="auto"/>
            </w:tcBorders>
            <w:vAlign w:val="center"/>
          </w:tcPr>
          <w:p w14:paraId="0DEE4996" w14:textId="77777777" w:rsidR="00524297" w:rsidRPr="00BA0B15" w:rsidRDefault="00524297" w:rsidP="00524297">
            <w:pPr>
              <w:jc w:val="center"/>
              <w:rPr>
                <w:rFonts w:cs="Arial"/>
                <w:sz w:val="16"/>
                <w:szCs w:val="16"/>
              </w:rPr>
            </w:pPr>
            <w:r w:rsidRPr="00BA0B15">
              <w:rPr>
                <w:rFonts w:cs="Arial"/>
                <w:sz w:val="16"/>
                <w:szCs w:val="16"/>
              </w:rPr>
              <w:t>11</w:t>
            </w:r>
          </w:p>
        </w:tc>
        <w:tc>
          <w:tcPr>
            <w:tcW w:w="1701" w:type="dxa"/>
            <w:gridSpan w:val="2"/>
            <w:vAlign w:val="center"/>
          </w:tcPr>
          <w:p w14:paraId="0989B1B3" w14:textId="77777777" w:rsidR="00524297" w:rsidRPr="00BA0B15" w:rsidRDefault="00524297" w:rsidP="00524297">
            <w:pPr>
              <w:rPr>
                <w:rFonts w:cs="Arial"/>
                <w:sz w:val="16"/>
                <w:szCs w:val="16"/>
              </w:rPr>
            </w:pPr>
          </w:p>
        </w:tc>
        <w:tc>
          <w:tcPr>
            <w:tcW w:w="958" w:type="dxa"/>
            <w:vAlign w:val="center"/>
          </w:tcPr>
          <w:p w14:paraId="0272C7F8" w14:textId="77777777" w:rsidR="00524297" w:rsidRPr="00BA0B15" w:rsidRDefault="00524297" w:rsidP="00524297">
            <w:pPr>
              <w:rPr>
                <w:rFonts w:cs="Arial"/>
                <w:sz w:val="16"/>
                <w:szCs w:val="16"/>
              </w:rPr>
            </w:pPr>
          </w:p>
        </w:tc>
        <w:tc>
          <w:tcPr>
            <w:tcW w:w="3544" w:type="dxa"/>
            <w:gridSpan w:val="2"/>
            <w:vAlign w:val="center"/>
          </w:tcPr>
          <w:p w14:paraId="086E2174" w14:textId="77777777" w:rsidR="00524297" w:rsidRPr="00BA0B15" w:rsidRDefault="00524297" w:rsidP="00524297">
            <w:pPr>
              <w:rPr>
                <w:rFonts w:cs="Arial"/>
                <w:sz w:val="16"/>
                <w:szCs w:val="16"/>
              </w:rPr>
            </w:pPr>
          </w:p>
        </w:tc>
        <w:tc>
          <w:tcPr>
            <w:tcW w:w="1026" w:type="dxa"/>
            <w:vAlign w:val="center"/>
          </w:tcPr>
          <w:p w14:paraId="04062701" w14:textId="77777777" w:rsidR="00524297" w:rsidRPr="00BA0B15" w:rsidRDefault="00524297" w:rsidP="00524297">
            <w:pPr>
              <w:rPr>
                <w:rFonts w:cs="Arial"/>
                <w:sz w:val="16"/>
                <w:szCs w:val="16"/>
              </w:rPr>
            </w:pPr>
          </w:p>
        </w:tc>
        <w:tc>
          <w:tcPr>
            <w:tcW w:w="992" w:type="dxa"/>
            <w:vAlign w:val="center"/>
          </w:tcPr>
          <w:p w14:paraId="7B12FCE2" w14:textId="77777777" w:rsidR="00524297" w:rsidRPr="00BA0B15" w:rsidRDefault="00524297" w:rsidP="00524297">
            <w:pPr>
              <w:rPr>
                <w:rFonts w:cs="Arial"/>
                <w:sz w:val="16"/>
                <w:szCs w:val="16"/>
              </w:rPr>
            </w:pPr>
          </w:p>
        </w:tc>
        <w:tc>
          <w:tcPr>
            <w:tcW w:w="959" w:type="dxa"/>
            <w:vAlign w:val="center"/>
          </w:tcPr>
          <w:p w14:paraId="227C6F81" w14:textId="77777777" w:rsidR="00524297" w:rsidRPr="00BA0B15" w:rsidRDefault="00524297" w:rsidP="00524297">
            <w:pPr>
              <w:rPr>
                <w:rFonts w:cs="Arial"/>
                <w:sz w:val="16"/>
                <w:szCs w:val="16"/>
              </w:rPr>
            </w:pPr>
          </w:p>
        </w:tc>
        <w:tc>
          <w:tcPr>
            <w:tcW w:w="992" w:type="dxa"/>
            <w:vAlign w:val="center"/>
          </w:tcPr>
          <w:p w14:paraId="1ACE6F1F" w14:textId="77777777" w:rsidR="00524297" w:rsidRPr="00BA0B15" w:rsidRDefault="00524297" w:rsidP="00524297">
            <w:pPr>
              <w:rPr>
                <w:rFonts w:cs="Arial"/>
                <w:sz w:val="16"/>
                <w:szCs w:val="16"/>
              </w:rPr>
            </w:pPr>
          </w:p>
        </w:tc>
        <w:tc>
          <w:tcPr>
            <w:tcW w:w="3402" w:type="dxa"/>
            <w:vAlign w:val="center"/>
          </w:tcPr>
          <w:p w14:paraId="7C89C822"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4CCFB251" w14:textId="77777777" w:rsidR="00524297" w:rsidRPr="00BA0B15" w:rsidRDefault="00524297" w:rsidP="00524297">
            <w:pPr>
              <w:rPr>
                <w:rFonts w:cs="Arial"/>
                <w:sz w:val="16"/>
                <w:szCs w:val="16"/>
              </w:rPr>
            </w:pPr>
          </w:p>
        </w:tc>
      </w:tr>
      <w:tr w:rsidR="00524297" w:rsidRPr="00BA0B15" w14:paraId="79AEC113" w14:textId="77777777" w:rsidTr="00524297">
        <w:trPr>
          <w:trHeight w:val="312"/>
        </w:trPr>
        <w:tc>
          <w:tcPr>
            <w:tcW w:w="851" w:type="dxa"/>
            <w:tcBorders>
              <w:left w:val="double" w:sz="6" w:space="0" w:color="auto"/>
              <w:bottom w:val="nil"/>
            </w:tcBorders>
            <w:vAlign w:val="center"/>
          </w:tcPr>
          <w:p w14:paraId="1DCDDB03" w14:textId="77777777" w:rsidR="00524297" w:rsidRPr="00BA0B15" w:rsidRDefault="00524297" w:rsidP="00524297">
            <w:pPr>
              <w:jc w:val="center"/>
              <w:rPr>
                <w:rFonts w:cs="Arial"/>
                <w:sz w:val="16"/>
                <w:szCs w:val="16"/>
              </w:rPr>
            </w:pPr>
            <w:r w:rsidRPr="00BA0B15">
              <w:rPr>
                <w:rFonts w:cs="Arial"/>
                <w:sz w:val="16"/>
                <w:szCs w:val="16"/>
              </w:rPr>
              <w:t>12</w:t>
            </w:r>
          </w:p>
        </w:tc>
        <w:tc>
          <w:tcPr>
            <w:tcW w:w="1701" w:type="dxa"/>
            <w:gridSpan w:val="2"/>
            <w:tcBorders>
              <w:bottom w:val="nil"/>
            </w:tcBorders>
            <w:vAlign w:val="center"/>
          </w:tcPr>
          <w:p w14:paraId="7D57D1BC" w14:textId="77777777" w:rsidR="00524297" w:rsidRPr="00BA0B15" w:rsidRDefault="00524297" w:rsidP="00524297">
            <w:pPr>
              <w:rPr>
                <w:rFonts w:cs="Arial"/>
                <w:sz w:val="16"/>
                <w:szCs w:val="16"/>
              </w:rPr>
            </w:pPr>
          </w:p>
        </w:tc>
        <w:tc>
          <w:tcPr>
            <w:tcW w:w="958" w:type="dxa"/>
            <w:tcBorders>
              <w:bottom w:val="nil"/>
              <w:right w:val="nil"/>
            </w:tcBorders>
            <w:vAlign w:val="center"/>
          </w:tcPr>
          <w:p w14:paraId="2D161CB9" w14:textId="77777777" w:rsidR="00524297" w:rsidRPr="00BA0B15" w:rsidRDefault="00524297" w:rsidP="00524297">
            <w:pPr>
              <w:rPr>
                <w:rFonts w:cs="Arial"/>
                <w:sz w:val="16"/>
                <w:szCs w:val="16"/>
              </w:rPr>
            </w:pPr>
          </w:p>
        </w:tc>
        <w:tc>
          <w:tcPr>
            <w:tcW w:w="3544" w:type="dxa"/>
            <w:gridSpan w:val="2"/>
            <w:tcBorders>
              <w:bottom w:val="nil"/>
            </w:tcBorders>
            <w:vAlign w:val="center"/>
          </w:tcPr>
          <w:p w14:paraId="4458AFC3" w14:textId="77777777" w:rsidR="00524297" w:rsidRPr="00BA0B15" w:rsidRDefault="00524297" w:rsidP="00524297">
            <w:pPr>
              <w:rPr>
                <w:rFonts w:cs="Arial"/>
                <w:sz w:val="16"/>
                <w:szCs w:val="16"/>
              </w:rPr>
            </w:pPr>
          </w:p>
        </w:tc>
        <w:tc>
          <w:tcPr>
            <w:tcW w:w="1026" w:type="dxa"/>
            <w:tcBorders>
              <w:bottom w:val="nil"/>
            </w:tcBorders>
            <w:vAlign w:val="center"/>
          </w:tcPr>
          <w:p w14:paraId="195B9B6B" w14:textId="77777777" w:rsidR="00524297" w:rsidRPr="00BA0B15" w:rsidRDefault="00524297" w:rsidP="00524297">
            <w:pPr>
              <w:rPr>
                <w:rFonts w:cs="Arial"/>
                <w:sz w:val="16"/>
                <w:szCs w:val="16"/>
              </w:rPr>
            </w:pPr>
          </w:p>
        </w:tc>
        <w:tc>
          <w:tcPr>
            <w:tcW w:w="992" w:type="dxa"/>
            <w:tcBorders>
              <w:left w:val="nil"/>
              <w:bottom w:val="nil"/>
            </w:tcBorders>
            <w:vAlign w:val="center"/>
          </w:tcPr>
          <w:p w14:paraId="6A660799" w14:textId="77777777" w:rsidR="00524297" w:rsidRPr="00BA0B15" w:rsidRDefault="00524297" w:rsidP="00524297">
            <w:pPr>
              <w:rPr>
                <w:rFonts w:cs="Arial"/>
                <w:sz w:val="16"/>
                <w:szCs w:val="16"/>
              </w:rPr>
            </w:pPr>
          </w:p>
        </w:tc>
        <w:tc>
          <w:tcPr>
            <w:tcW w:w="959" w:type="dxa"/>
            <w:tcBorders>
              <w:bottom w:val="nil"/>
            </w:tcBorders>
            <w:vAlign w:val="center"/>
          </w:tcPr>
          <w:p w14:paraId="673E6D78" w14:textId="77777777" w:rsidR="00524297" w:rsidRPr="00BA0B15" w:rsidRDefault="00524297" w:rsidP="00524297">
            <w:pPr>
              <w:rPr>
                <w:rFonts w:cs="Arial"/>
                <w:sz w:val="16"/>
                <w:szCs w:val="16"/>
              </w:rPr>
            </w:pPr>
          </w:p>
        </w:tc>
        <w:tc>
          <w:tcPr>
            <w:tcW w:w="992" w:type="dxa"/>
            <w:tcBorders>
              <w:bottom w:val="nil"/>
            </w:tcBorders>
            <w:vAlign w:val="center"/>
          </w:tcPr>
          <w:p w14:paraId="60FA7C38" w14:textId="77777777" w:rsidR="00524297" w:rsidRPr="00BA0B15" w:rsidRDefault="00524297" w:rsidP="00524297">
            <w:pPr>
              <w:rPr>
                <w:rFonts w:cs="Arial"/>
                <w:sz w:val="16"/>
                <w:szCs w:val="16"/>
              </w:rPr>
            </w:pPr>
          </w:p>
        </w:tc>
        <w:tc>
          <w:tcPr>
            <w:tcW w:w="3402" w:type="dxa"/>
            <w:tcBorders>
              <w:bottom w:val="nil"/>
            </w:tcBorders>
            <w:vAlign w:val="center"/>
          </w:tcPr>
          <w:p w14:paraId="047C5234" w14:textId="77777777" w:rsidR="00524297" w:rsidRPr="00BA0B15" w:rsidRDefault="00524297" w:rsidP="00524297">
            <w:pPr>
              <w:rPr>
                <w:rFonts w:cs="Arial"/>
                <w:sz w:val="16"/>
                <w:szCs w:val="16"/>
              </w:rPr>
            </w:pPr>
          </w:p>
        </w:tc>
        <w:tc>
          <w:tcPr>
            <w:tcW w:w="1310" w:type="dxa"/>
            <w:tcBorders>
              <w:bottom w:val="nil"/>
              <w:right w:val="double" w:sz="6" w:space="0" w:color="auto"/>
            </w:tcBorders>
            <w:vAlign w:val="center"/>
          </w:tcPr>
          <w:p w14:paraId="306A50E9" w14:textId="77777777" w:rsidR="00524297" w:rsidRPr="00BA0B15" w:rsidRDefault="00524297" w:rsidP="00524297">
            <w:pPr>
              <w:rPr>
                <w:rFonts w:cs="Arial"/>
                <w:sz w:val="16"/>
                <w:szCs w:val="16"/>
              </w:rPr>
            </w:pPr>
          </w:p>
        </w:tc>
      </w:tr>
      <w:tr w:rsidR="00524297" w:rsidRPr="00BA0B15" w14:paraId="7826C493" w14:textId="77777777" w:rsidTr="00524297">
        <w:trPr>
          <w:trHeight w:val="312"/>
        </w:trPr>
        <w:tc>
          <w:tcPr>
            <w:tcW w:w="851" w:type="dxa"/>
            <w:tcBorders>
              <w:left w:val="double" w:sz="6" w:space="0" w:color="auto"/>
            </w:tcBorders>
            <w:vAlign w:val="center"/>
          </w:tcPr>
          <w:p w14:paraId="4031EC37" w14:textId="77777777" w:rsidR="00524297" w:rsidRPr="00BA0B15" w:rsidRDefault="00524297" w:rsidP="00524297">
            <w:pPr>
              <w:jc w:val="center"/>
              <w:rPr>
                <w:rFonts w:cs="Arial"/>
                <w:sz w:val="16"/>
                <w:szCs w:val="16"/>
              </w:rPr>
            </w:pPr>
            <w:r w:rsidRPr="00BA0B15">
              <w:rPr>
                <w:rFonts w:cs="Arial"/>
                <w:sz w:val="16"/>
                <w:szCs w:val="16"/>
              </w:rPr>
              <w:t>13</w:t>
            </w:r>
          </w:p>
        </w:tc>
        <w:tc>
          <w:tcPr>
            <w:tcW w:w="1701" w:type="dxa"/>
            <w:gridSpan w:val="2"/>
            <w:vAlign w:val="center"/>
          </w:tcPr>
          <w:p w14:paraId="563FCCA0" w14:textId="77777777" w:rsidR="00524297" w:rsidRPr="00BA0B15" w:rsidRDefault="00524297" w:rsidP="00524297">
            <w:pPr>
              <w:rPr>
                <w:rFonts w:cs="Arial"/>
                <w:sz w:val="16"/>
                <w:szCs w:val="16"/>
              </w:rPr>
            </w:pPr>
          </w:p>
        </w:tc>
        <w:tc>
          <w:tcPr>
            <w:tcW w:w="958" w:type="dxa"/>
            <w:vAlign w:val="center"/>
          </w:tcPr>
          <w:p w14:paraId="6899FD60" w14:textId="77777777" w:rsidR="00524297" w:rsidRPr="00BA0B15" w:rsidRDefault="00524297" w:rsidP="00524297">
            <w:pPr>
              <w:rPr>
                <w:rFonts w:cs="Arial"/>
                <w:sz w:val="16"/>
                <w:szCs w:val="16"/>
              </w:rPr>
            </w:pPr>
          </w:p>
        </w:tc>
        <w:tc>
          <w:tcPr>
            <w:tcW w:w="3544" w:type="dxa"/>
            <w:gridSpan w:val="2"/>
            <w:vAlign w:val="center"/>
          </w:tcPr>
          <w:p w14:paraId="769A3140" w14:textId="77777777" w:rsidR="00524297" w:rsidRPr="00BA0B15" w:rsidRDefault="00524297" w:rsidP="00524297">
            <w:pPr>
              <w:rPr>
                <w:rFonts w:cs="Arial"/>
                <w:sz w:val="16"/>
                <w:szCs w:val="16"/>
              </w:rPr>
            </w:pPr>
          </w:p>
        </w:tc>
        <w:tc>
          <w:tcPr>
            <w:tcW w:w="1026" w:type="dxa"/>
            <w:vAlign w:val="center"/>
          </w:tcPr>
          <w:p w14:paraId="14605B3D" w14:textId="77777777" w:rsidR="00524297" w:rsidRPr="00BA0B15" w:rsidRDefault="00524297" w:rsidP="00524297">
            <w:pPr>
              <w:rPr>
                <w:rFonts w:cs="Arial"/>
                <w:sz w:val="16"/>
                <w:szCs w:val="16"/>
              </w:rPr>
            </w:pPr>
          </w:p>
        </w:tc>
        <w:tc>
          <w:tcPr>
            <w:tcW w:w="992" w:type="dxa"/>
            <w:vAlign w:val="center"/>
          </w:tcPr>
          <w:p w14:paraId="4F98F7B8" w14:textId="77777777" w:rsidR="00524297" w:rsidRPr="00BA0B15" w:rsidRDefault="00524297" w:rsidP="00524297">
            <w:pPr>
              <w:rPr>
                <w:rFonts w:cs="Arial"/>
                <w:sz w:val="16"/>
                <w:szCs w:val="16"/>
              </w:rPr>
            </w:pPr>
          </w:p>
        </w:tc>
        <w:tc>
          <w:tcPr>
            <w:tcW w:w="959" w:type="dxa"/>
            <w:vAlign w:val="center"/>
          </w:tcPr>
          <w:p w14:paraId="3A642F67" w14:textId="77777777" w:rsidR="00524297" w:rsidRPr="00BA0B15" w:rsidRDefault="00524297" w:rsidP="00524297">
            <w:pPr>
              <w:rPr>
                <w:rFonts w:cs="Arial"/>
                <w:sz w:val="16"/>
                <w:szCs w:val="16"/>
              </w:rPr>
            </w:pPr>
          </w:p>
        </w:tc>
        <w:tc>
          <w:tcPr>
            <w:tcW w:w="992" w:type="dxa"/>
            <w:vAlign w:val="center"/>
          </w:tcPr>
          <w:p w14:paraId="307B48ED" w14:textId="77777777" w:rsidR="00524297" w:rsidRPr="00BA0B15" w:rsidRDefault="00524297" w:rsidP="00524297">
            <w:pPr>
              <w:rPr>
                <w:rFonts w:cs="Arial"/>
                <w:sz w:val="16"/>
                <w:szCs w:val="16"/>
              </w:rPr>
            </w:pPr>
          </w:p>
        </w:tc>
        <w:tc>
          <w:tcPr>
            <w:tcW w:w="3402" w:type="dxa"/>
            <w:vAlign w:val="center"/>
          </w:tcPr>
          <w:p w14:paraId="04A98305"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7613FEE6" w14:textId="77777777" w:rsidR="00524297" w:rsidRPr="00BA0B15" w:rsidRDefault="00524297" w:rsidP="00524297">
            <w:pPr>
              <w:ind w:left="-108"/>
              <w:rPr>
                <w:rFonts w:cs="Arial"/>
                <w:sz w:val="16"/>
                <w:szCs w:val="16"/>
              </w:rPr>
            </w:pPr>
          </w:p>
        </w:tc>
      </w:tr>
      <w:tr w:rsidR="00524297" w:rsidRPr="00BA0B15" w14:paraId="07030C25" w14:textId="77777777" w:rsidTr="00524297">
        <w:trPr>
          <w:trHeight w:val="312"/>
        </w:trPr>
        <w:tc>
          <w:tcPr>
            <w:tcW w:w="851" w:type="dxa"/>
            <w:tcBorders>
              <w:left w:val="double" w:sz="6" w:space="0" w:color="auto"/>
            </w:tcBorders>
            <w:vAlign w:val="center"/>
          </w:tcPr>
          <w:p w14:paraId="02502189" w14:textId="77777777" w:rsidR="00524297" w:rsidRPr="00BA0B15" w:rsidRDefault="00524297" w:rsidP="00524297">
            <w:pPr>
              <w:jc w:val="center"/>
              <w:rPr>
                <w:rFonts w:cs="Arial"/>
                <w:sz w:val="16"/>
                <w:szCs w:val="16"/>
              </w:rPr>
            </w:pPr>
            <w:r w:rsidRPr="00BA0B15">
              <w:rPr>
                <w:rFonts w:cs="Arial"/>
                <w:sz w:val="16"/>
                <w:szCs w:val="16"/>
              </w:rPr>
              <w:t>14</w:t>
            </w:r>
          </w:p>
        </w:tc>
        <w:tc>
          <w:tcPr>
            <w:tcW w:w="1701" w:type="dxa"/>
            <w:gridSpan w:val="2"/>
            <w:vAlign w:val="center"/>
          </w:tcPr>
          <w:p w14:paraId="5723280F" w14:textId="77777777" w:rsidR="00524297" w:rsidRPr="00BA0B15" w:rsidRDefault="00524297" w:rsidP="00524297">
            <w:pPr>
              <w:rPr>
                <w:rFonts w:cs="Arial"/>
                <w:sz w:val="16"/>
                <w:szCs w:val="16"/>
              </w:rPr>
            </w:pPr>
          </w:p>
        </w:tc>
        <w:tc>
          <w:tcPr>
            <w:tcW w:w="958" w:type="dxa"/>
            <w:vAlign w:val="center"/>
          </w:tcPr>
          <w:p w14:paraId="7AC4B67E" w14:textId="77777777" w:rsidR="00524297" w:rsidRPr="00BA0B15" w:rsidRDefault="00524297" w:rsidP="00524297">
            <w:pPr>
              <w:rPr>
                <w:rFonts w:cs="Arial"/>
                <w:sz w:val="16"/>
                <w:szCs w:val="16"/>
              </w:rPr>
            </w:pPr>
          </w:p>
        </w:tc>
        <w:tc>
          <w:tcPr>
            <w:tcW w:w="3544" w:type="dxa"/>
            <w:gridSpan w:val="2"/>
            <w:vAlign w:val="center"/>
          </w:tcPr>
          <w:p w14:paraId="6799F7F5" w14:textId="77777777" w:rsidR="00524297" w:rsidRPr="00BA0B15" w:rsidRDefault="00524297" w:rsidP="00524297">
            <w:pPr>
              <w:rPr>
                <w:rFonts w:cs="Arial"/>
                <w:sz w:val="16"/>
                <w:szCs w:val="16"/>
              </w:rPr>
            </w:pPr>
          </w:p>
        </w:tc>
        <w:tc>
          <w:tcPr>
            <w:tcW w:w="1026" w:type="dxa"/>
            <w:vAlign w:val="center"/>
          </w:tcPr>
          <w:p w14:paraId="18CA5955" w14:textId="77777777" w:rsidR="00524297" w:rsidRPr="00BA0B15" w:rsidRDefault="00524297" w:rsidP="00524297">
            <w:pPr>
              <w:rPr>
                <w:rFonts w:cs="Arial"/>
                <w:sz w:val="16"/>
                <w:szCs w:val="16"/>
              </w:rPr>
            </w:pPr>
          </w:p>
        </w:tc>
        <w:tc>
          <w:tcPr>
            <w:tcW w:w="992" w:type="dxa"/>
            <w:vAlign w:val="center"/>
          </w:tcPr>
          <w:p w14:paraId="25D1D7DD" w14:textId="77777777" w:rsidR="00524297" w:rsidRPr="00BA0B15" w:rsidRDefault="00524297" w:rsidP="00524297">
            <w:pPr>
              <w:rPr>
                <w:rFonts w:cs="Arial"/>
                <w:sz w:val="16"/>
                <w:szCs w:val="16"/>
              </w:rPr>
            </w:pPr>
          </w:p>
        </w:tc>
        <w:tc>
          <w:tcPr>
            <w:tcW w:w="959" w:type="dxa"/>
            <w:vAlign w:val="center"/>
          </w:tcPr>
          <w:p w14:paraId="7E5305C9" w14:textId="77777777" w:rsidR="00524297" w:rsidRPr="00BA0B15" w:rsidRDefault="00524297" w:rsidP="00524297">
            <w:pPr>
              <w:rPr>
                <w:rFonts w:cs="Arial"/>
                <w:sz w:val="16"/>
                <w:szCs w:val="16"/>
              </w:rPr>
            </w:pPr>
          </w:p>
        </w:tc>
        <w:tc>
          <w:tcPr>
            <w:tcW w:w="992" w:type="dxa"/>
            <w:vAlign w:val="center"/>
          </w:tcPr>
          <w:p w14:paraId="5211DB51" w14:textId="77777777" w:rsidR="00524297" w:rsidRPr="00BA0B15" w:rsidRDefault="00524297" w:rsidP="00524297">
            <w:pPr>
              <w:rPr>
                <w:rFonts w:cs="Arial"/>
                <w:sz w:val="16"/>
                <w:szCs w:val="16"/>
              </w:rPr>
            </w:pPr>
          </w:p>
        </w:tc>
        <w:tc>
          <w:tcPr>
            <w:tcW w:w="3402" w:type="dxa"/>
            <w:vAlign w:val="center"/>
          </w:tcPr>
          <w:p w14:paraId="12179077"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2D0DD722" w14:textId="77777777" w:rsidR="00524297" w:rsidRPr="00BA0B15" w:rsidRDefault="00524297" w:rsidP="00524297">
            <w:pPr>
              <w:rPr>
                <w:rFonts w:cs="Arial"/>
                <w:sz w:val="16"/>
                <w:szCs w:val="16"/>
              </w:rPr>
            </w:pPr>
          </w:p>
        </w:tc>
      </w:tr>
      <w:tr w:rsidR="00524297" w:rsidRPr="00BA0B15" w14:paraId="493FDA3F" w14:textId="77777777" w:rsidTr="00524297">
        <w:trPr>
          <w:trHeight w:val="312"/>
        </w:trPr>
        <w:tc>
          <w:tcPr>
            <w:tcW w:w="851" w:type="dxa"/>
            <w:tcBorders>
              <w:left w:val="double" w:sz="6" w:space="0" w:color="auto"/>
            </w:tcBorders>
            <w:vAlign w:val="center"/>
          </w:tcPr>
          <w:p w14:paraId="1AF5A449" w14:textId="77777777" w:rsidR="00524297" w:rsidRPr="00BA0B15" w:rsidRDefault="00524297" w:rsidP="00524297">
            <w:pPr>
              <w:jc w:val="center"/>
              <w:rPr>
                <w:rFonts w:cs="Arial"/>
                <w:sz w:val="16"/>
                <w:szCs w:val="16"/>
              </w:rPr>
            </w:pPr>
            <w:r w:rsidRPr="00BA0B15">
              <w:rPr>
                <w:rFonts w:cs="Arial"/>
                <w:sz w:val="16"/>
                <w:szCs w:val="16"/>
              </w:rPr>
              <w:t>15</w:t>
            </w:r>
          </w:p>
        </w:tc>
        <w:tc>
          <w:tcPr>
            <w:tcW w:w="1701" w:type="dxa"/>
            <w:gridSpan w:val="2"/>
            <w:vAlign w:val="center"/>
          </w:tcPr>
          <w:p w14:paraId="5CAC4AE0" w14:textId="77777777" w:rsidR="00524297" w:rsidRPr="00BA0B15" w:rsidRDefault="00524297" w:rsidP="00524297">
            <w:pPr>
              <w:rPr>
                <w:rFonts w:cs="Arial"/>
                <w:sz w:val="16"/>
                <w:szCs w:val="16"/>
              </w:rPr>
            </w:pPr>
          </w:p>
        </w:tc>
        <w:tc>
          <w:tcPr>
            <w:tcW w:w="958" w:type="dxa"/>
            <w:vAlign w:val="center"/>
          </w:tcPr>
          <w:p w14:paraId="58C162B8" w14:textId="77777777" w:rsidR="00524297" w:rsidRPr="00BA0B15" w:rsidRDefault="00524297" w:rsidP="00524297">
            <w:pPr>
              <w:rPr>
                <w:rFonts w:cs="Arial"/>
                <w:sz w:val="16"/>
                <w:szCs w:val="16"/>
              </w:rPr>
            </w:pPr>
          </w:p>
        </w:tc>
        <w:tc>
          <w:tcPr>
            <w:tcW w:w="3544" w:type="dxa"/>
            <w:gridSpan w:val="2"/>
            <w:vAlign w:val="center"/>
          </w:tcPr>
          <w:p w14:paraId="0DF5038A" w14:textId="77777777" w:rsidR="00524297" w:rsidRPr="00BA0B15" w:rsidRDefault="00524297" w:rsidP="00524297">
            <w:pPr>
              <w:rPr>
                <w:rFonts w:cs="Arial"/>
                <w:sz w:val="16"/>
                <w:szCs w:val="16"/>
              </w:rPr>
            </w:pPr>
          </w:p>
        </w:tc>
        <w:tc>
          <w:tcPr>
            <w:tcW w:w="1026" w:type="dxa"/>
            <w:vAlign w:val="center"/>
          </w:tcPr>
          <w:p w14:paraId="0B957EAE" w14:textId="77777777" w:rsidR="00524297" w:rsidRPr="00BA0B15" w:rsidRDefault="00524297" w:rsidP="00524297">
            <w:pPr>
              <w:rPr>
                <w:rFonts w:cs="Arial"/>
                <w:sz w:val="16"/>
                <w:szCs w:val="16"/>
              </w:rPr>
            </w:pPr>
          </w:p>
        </w:tc>
        <w:tc>
          <w:tcPr>
            <w:tcW w:w="992" w:type="dxa"/>
            <w:vAlign w:val="center"/>
          </w:tcPr>
          <w:p w14:paraId="01299FDF" w14:textId="77777777" w:rsidR="00524297" w:rsidRPr="00BA0B15" w:rsidRDefault="00524297" w:rsidP="00524297">
            <w:pPr>
              <w:rPr>
                <w:rFonts w:cs="Arial"/>
                <w:sz w:val="16"/>
                <w:szCs w:val="16"/>
              </w:rPr>
            </w:pPr>
          </w:p>
        </w:tc>
        <w:tc>
          <w:tcPr>
            <w:tcW w:w="959" w:type="dxa"/>
            <w:vAlign w:val="center"/>
          </w:tcPr>
          <w:p w14:paraId="34E6EC81" w14:textId="77777777" w:rsidR="00524297" w:rsidRPr="00BA0B15" w:rsidRDefault="00524297" w:rsidP="00524297">
            <w:pPr>
              <w:rPr>
                <w:rFonts w:cs="Arial"/>
                <w:sz w:val="16"/>
                <w:szCs w:val="16"/>
              </w:rPr>
            </w:pPr>
          </w:p>
        </w:tc>
        <w:tc>
          <w:tcPr>
            <w:tcW w:w="992" w:type="dxa"/>
            <w:vAlign w:val="center"/>
          </w:tcPr>
          <w:p w14:paraId="1A0BD713" w14:textId="77777777" w:rsidR="00524297" w:rsidRPr="00BA0B15" w:rsidRDefault="00524297" w:rsidP="00524297">
            <w:pPr>
              <w:rPr>
                <w:rFonts w:cs="Arial"/>
                <w:sz w:val="16"/>
                <w:szCs w:val="16"/>
              </w:rPr>
            </w:pPr>
          </w:p>
        </w:tc>
        <w:tc>
          <w:tcPr>
            <w:tcW w:w="3402" w:type="dxa"/>
            <w:vAlign w:val="center"/>
          </w:tcPr>
          <w:p w14:paraId="5346BA72"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5B6B94FF" w14:textId="77777777" w:rsidR="00524297" w:rsidRPr="00BA0B15" w:rsidRDefault="00524297" w:rsidP="00524297">
            <w:pPr>
              <w:rPr>
                <w:rFonts w:cs="Arial"/>
                <w:sz w:val="16"/>
                <w:szCs w:val="16"/>
              </w:rPr>
            </w:pPr>
          </w:p>
        </w:tc>
      </w:tr>
      <w:tr w:rsidR="00524297" w:rsidRPr="00BA0B15" w14:paraId="1CAAAC6A" w14:textId="77777777" w:rsidTr="00524297">
        <w:trPr>
          <w:trHeight w:val="312"/>
        </w:trPr>
        <w:tc>
          <w:tcPr>
            <w:tcW w:w="851" w:type="dxa"/>
            <w:tcBorders>
              <w:left w:val="double" w:sz="6" w:space="0" w:color="auto"/>
            </w:tcBorders>
            <w:vAlign w:val="center"/>
          </w:tcPr>
          <w:p w14:paraId="31A47409" w14:textId="77777777" w:rsidR="00524297" w:rsidRPr="00BA0B15" w:rsidRDefault="00524297" w:rsidP="00524297">
            <w:pPr>
              <w:jc w:val="center"/>
              <w:rPr>
                <w:rFonts w:cs="Arial"/>
                <w:sz w:val="16"/>
                <w:szCs w:val="16"/>
              </w:rPr>
            </w:pPr>
            <w:r w:rsidRPr="00BA0B15">
              <w:rPr>
                <w:rFonts w:cs="Arial"/>
                <w:sz w:val="16"/>
                <w:szCs w:val="16"/>
              </w:rPr>
              <w:t>16</w:t>
            </w:r>
          </w:p>
        </w:tc>
        <w:tc>
          <w:tcPr>
            <w:tcW w:w="1701" w:type="dxa"/>
            <w:gridSpan w:val="2"/>
            <w:vAlign w:val="center"/>
          </w:tcPr>
          <w:p w14:paraId="0D044C3F" w14:textId="77777777" w:rsidR="00524297" w:rsidRPr="00BA0B15" w:rsidRDefault="00524297" w:rsidP="00524297">
            <w:pPr>
              <w:rPr>
                <w:rFonts w:cs="Arial"/>
                <w:sz w:val="16"/>
                <w:szCs w:val="16"/>
              </w:rPr>
            </w:pPr>
          </w:p>
        </w:tc>
        <w:tc>
          <w:tcPr>
            <w:tcW w:w="958" w:type="dxa"/>
            <w:vAlign w:val="center"/>
          </w:tcPr>
          <w:p w14:paraId="78EDD198" w14:textId="77777777" w:rsidR="00524297" w:rsidRPr="00BA0B15" w:rsidRDefault="00524297" w:rsidP="00524297">
            <w:pPr>
              <w:rPr>
                <w:rFonts w:cs="Arial"/>
                <w:sz w:val="16"/>
                <w:szCs w:val="16"/>
              </w:rPr>
            </w:pPr>
          </w:p>
        </w:tc>
        <w:tc>
          <w:tcPr>
            <w:tcW w:w="3544" w:type="dxa"/>
            <w:gridSpan w:val="2"/>
            <w:vAlign w:val="center"/>
          </w:tcPr>
          <w:p w14:paraId="568EA3B6" w14:textId="77777777" w:rsidR="00524297" w:rsidRPr="00BA0B15" w:rsidRDefault="00524297" w:rsidP="00524297">
            <w:pPr>
              <w:rPr>
                <w:rFonts w:cs="Arial"/>
                <w:sz w:val="16"/>
                <w:szCs w:val="16"/>
              </w:rPr>
            </w:pPr>
          </w:p>
        </w:tc>
        <w:tc>
          <w:tcPr>
            <w:tcW w:w="1026" w:type="dxa"/>
            <w:vAlign w:val="center"/>
          </w:tcPr>
          <w:p w14:paraId="392B61BF" w14:textId="77777777" w:rsidR="00524297" w:rsidRPr="00BA0B15" w:rsidRDefault="00524297" w:rsidP="00524297">
            <w:pPr>
              <w:rPr>
                <w:rFonts w:cs="Arial"/>
                <w:sz w:val="16"/>
                <w:szCs w:val="16"/>
              </w:rPr>
            </w:pPr>
          </w:p>
        </w:tc>
        <w:tc>
          <w:tcPr>
            <w:tcW w:w="992" w:type="dxa"/>
            <w:vAlign w:val="center"/>
          </w:tcPr>
          <w:p w14:paraId="5051B40D" w14:textId="77777777" w:rsidR="00524297" w:rsidRPr="00BA0B15" w:rsidRDefault="00524297" w:rsidP="00524297">
            <w:pPr>
              <w:rPr>
                <w:rFonts w:cs="Arial"/>
                <w:sz w:val="16"/>
                <w:szCs w:val="16"/>
              </w:rPr>
            </w:pPr>
          </w:p>
        </w:tc>
        <w:tc>
          <w:tcPr>
            <w:tcW w:w="959" w:type="dxa"/>
            <w:vAlign w:val="center"/>
          </w:tcPr>
          <w:p w14:paraId="6975447E" w14:textId="77777777" w:rsidR="00524297" w:rsidRPr="00BA0B15" w:rsidRDefault="00524297" w:rsidP="00524297">
            <w:pPr>
              <w:rPr>
                <w:rFonts w:cs="Arial"/>
                <w:sz w:val="16"/>
                <w:szCs w:val="16"/>
              </w:rPr>
            </w:pPr>
          </w:p>
        </w:tc>
        <w:tc>
          <w:tcPr>
            <w:tcW w:w="992" w:type="dxa"/>
            <w:vAlign w:val="center"/>
          </w:tcPr>
          <w:p w14:paraId="52D17395" w14:textId="77777777" w:rsidR="00524297" w:rsidRPr="00BA0B15" w:rsidRDefault="00524297" w:rsidP="00524297">
            <w:pPr>
              <w:rPr>
                <w:rFonts w:cs="Arial"/>
                <w:sz w:val="16"/>
                <w:szCs w:val="16"/>
              </w:rPr>
            </w:pPr>
          </w:p>
        </w:tc>
        <w:tc>
          <w:tcPr>
            <w:tcW w:w="3402" w:type="dxa"/>
            <w:vAlign w:val="center"/>
          </w:tcPr>
          <w:p w14:paraId="484C04DA"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2763045A" w14:textId="77777777" w:rsidR="00524297" w:rsidRPr="00BA0B15" w:rsidRDefault="00524297" w:rsidP="00524297">
            <w:pPr>
              <w:rPr>
                <w:rFonts w:cs="Arial"/>
                <w:sz w:val="16"/>
                <w:szCs w:val="16"/>
              </w:rPr>
            </w:pPr>
          </w:p>
        </w:tc>
      </w:tr>
      <w:tr w:rsidR="00524297" w:rsidRPr="00BA0B15" w14:paraId="7EFB7F4B" w14:textId="77777777" w:rsidTr="00524297">
        <w:trPr>
          <w:trHeight w:val="312"/>
        </w:trPr>
        <w:tc>
          <w:tcPr>
            <w:tcW w:w="851" w:type="dxa"/>
            <w:tcBorders>
              <w:left w:val="double" w:sz="6" w:space="0" w:color="auto"/>
            </w:tcBorders>
            <w:vAlign w:val="center"/>
          </w:tcPr>
          <w:p w14:paraId="5AA52F6E" w14:textId="77777777" w:rsidR="00524297" w:rsidRPr="00BA0B15" w:rsidRDefault="00524297" w:rsidP="00524297">
            <w:pPr>
              <w:jc w:val="center"/>
              <w:rPr>
                <w:rFonts w:cs="Arial"/>
                <w:sz w:val="16"/>
                <w:szCs w:val="16"/>
              </w:rPr>
            </w:pPr>
            <w:r w:rsidRPr="00BA0B15">
              <w:rPr>
                <w:rFonts w:cs="Arial"/>
                <w:sz w:val="16"/>
                <w:szCs w:val="16"/>
              </w:rPr>
              <w:t>17</w:t>
            </w:r>
          </w:p>
        </w:tc>
        <w:tc>
          <w:tcPr>
            <w:tcW w:w="1701" w:type="dxa"/>
            <w:gridSpan w:val="2"/>
            <w:vAlign w:val="center"/>
          </w:tcPr>
          <w:p w14:paraId="0E196F66" w14:textId="77777777" w:rsidR="00524297" w:rsidRPr="00BA0B15" w:rsidRDefault="00524297" w:rsidP="00524297">
            <w:pPr>
              <w:rPr>
                <w:rFonts w:cs="Arial"/>
                <w:sz w:val="16"/>
                <w:szCs w:val="16"/>
              </w:rPr>
            </w:pPr>
          </w:p>
        </w:tc>
        <w:tc>
          <w:tcPr>
            <w:tcW w:w="958" w:type="dxa"/>
            <w:vAlign w:val="center"/>
          </w:tcPr>
          <w:p w14:paraId="00D346C5" w14:textId="77777777" w:rsidR="00524297" w:rsidRPr="00BA0B15" w:rsidRDefault="00524297" w:rsidP="00524297">
            <w:pPr>
              <w:rPr>
                <w:rFonts w:cs="Arial"/>
                <w:sz w:val="16"/>
                <w:szCs w:val="16"/>
              </w:rPr>
            </w:pPr>
          </w:p>
        </w:tc>
        <w:tc>
          <w:tcPr>
            <w:tcW w:w="3544" w:type="dxa"/>
            <w:gridSpan w:val="2"/>
            <w:vAlign w:val="center"/>
          </w:tcPr>
          <w:p w14:paraId="444E9536" w14:textId="77777777" w:rsidR="00524297" w:rsidRPr="00BA0B15" w:rsidRDefault="00524297" w:rsidP="00524297">
            <w:pPr>
              <w:rPr>
                <w:rFonts w:cs="Arial"/>
                <w:sz w:val="16"/>
                <w:szCs w:val="16"/>
              </w:rPr>
            </w:pPr>
          </w:p>
        </w:tc>
        <w:tc>
          <w:tcPr>
            <w:tcW w:w="1026" w:type="dxa"/>
            <w:vAlign w:val="center"/>
          </w:tcPr>
          <w:p w14:paraId="15BF0174" w14:textId="77777777" w:rsidR="00524297" w:rsidRPr="00BA0B15" w:rsidRDefault="00524297" w:rsidP="00524297">
            <w:pPr>
              <w:rPr>
                <w:rFonts w:cs="Arial"/>
                <w:sz w:val="16"/>
                <w:szCs w:val="16"/>
              </w:rPr>
            </w:pPr>
          </w:p>
        </w:tc>
        <w:tc>
          <w:tcPr>
            <w:tcW w:w="992" w:type="dxa"/>
            <w:vAlign w:val="center"/>
          </w:tcPr>
          <w:p w14:paraId="5BA76CFF" w14:textId="77777777" w:rsidR="00524297" w:rsidRPr="00BA0B15" w:rsidRDefault="00524297" w:rsidP="00524297">
            <w:pPr>
              <w:rPr>
                <w:rFonts w:cs="Arial"/>
                <w:sz w:val="16"/>
                <w:szCs w:val="16"/>
              </w:rPr>
            </w:pPr>
          </w:p>
        </w:tc>
        <w:tc>
          <w:tcPr>
            <w:tcW w:w="959" w:type="dxa"/>
            <w:vAlign w:val="center"/>
          </w:tcPr>
          <w:p w14:paraId="410D52C5" w14:textId="77777777" w:rsidR="00524297" w:rsidRPr="00BA0B15" w:rsidRDefault="00524297" w:rsidP="00524297">
            <w:pPr>
              <w:rPr>
                <w:rFonts w:cs="Arial"/>
                <w:sz w:val="16"/>
                <w:szCs w:val="16"/>
              </w:rPr>
            </w:pPr>
          </w:p>
        </w:tc>
        <w:tc>
          <w:tcPr>
            <w:tcW w:w="992" w:type="dxa"/>
            <w:vAlign w:val="center"/>
          </w:tcPr>
          <w:p w14:paraId="372D2B21" w14:textId="77777777" w:rsidR="00524297" w:rsidRPr="00BA0B15" w:rsidRDefault="00524297" w:rsidP="00524297">
            <w:pPr>
              <w:rPr>
                <w:rFonts w:cs="Arial"/>
                <w:sz w:val="16"/>
                <w:szCs w:val="16"/>
              </w:rPr>
            </w:pPr>
          </w:p>
        </w:tc>
        <w:tc>
          <w:tcPr>
            <w:tcW w:w="3402" w:type="dxa"/>
            <w:vAlign w:val="center"/>
          </w:tcPr>
          <w:p w14:paraId="5ADC697A"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54C75B04" w14:textId="77777777" w:rsidR="00524297" w:rsidRPr="00BA0B15" w:rsidRDefault="00524297" w:rsidP="00524297">
            <w:pPr>
              <w:rPr>
                <w:rFonts w:cs="Arial"/>
                <w:sz w:val="16"/>
                <w:szCs w:val="16"/>
              </w:rPr>
            </w:pPr>
          </w:p>
        </w:tc>
      </w:tr>
      <w:tr w:rsidR="00524297" w:rsidRPr="00BA0B15" w14:paraId="123B44D3" w14:textId="77777777" w:rsidTr="00524297">
        <w:trPr>
          <w:trHeight w:val="312"/>
        </w:trPr>
        <w:tc>
          <w:tcPr>
            <w:tcW w:w="851" w:type="dxa"/>
            <w:tcBorders>
              <w:left w:val="double" w:sz="6" w:space="0" w:color="auto"/>
            </w:tcBorders>
            <w:vAlign w:val="center"/>
          </w:tcPr>
          <w:p w14:paraId="114F4E18" w14:textId="77777777" w:rsidR="00524297" w:rsidRPr="00BA0B15" w:rsidRDefault="00524297" w:rsidP="00524297">
            <w:pPr>
              <w:jc w:val="center"/>
              <w:rPr>
                <w:rFonts w:cs="Arial"/>
                <w:sz w:val="16"/>
                <w:szCs w:val="16"/>
              </w:rPr>
            </w:pPr>
            <w:r w:rsidRPr="00BA0B15">
              <w:rPr>
                <w:rFonts w:cs="Arial"/>
                <w:sz w:val="16"/>
                <w:szCs w:val="16"/>
              </w:rPr>
              <w:t>18</w:t>
            </w:r>
          </w:p>
        </w:tc>
        <w:tc>
          <w:tcPr>
            <w:tcW w:w="1701" w:type="dxa"/>
            <w:gridSpan w:val="2"/>
            <w:vAlign w:val="center"/>
          </w:tcPr>
          <w:p w14:paraId="2A73AD49" w14:textId="77777777" w:rsidR="00524297" w:rsidRPr="00BA0B15" w:rsidRDefault="00524297" w:rsidP="00524297">
            <w:pPr>
              <w:rPr>
                <w:rFonts w:cs="Arial"/>
                <w:sz w:val="16"/>
                <w:szCs w:val="16"/>
              </w:rPr>
            </w:pPr>
          </w:p>
        </w:tc>
        <w:tc>
          <w:tcPr>
            <w:tcW w:w="958" w:type="dxa"/>
            <w:vAlign w:val="center"/>
          </w:tcPr>
          <w:p w14:paraId="32CB96B2" w14:textId="77777777" w:rsidR="00524297" w:rsidRPr="00BA0B15" w:rsidRDefault="00524297" w:rsidP="00524297">
            <w:pPr>
              <w:rPr>
                <w:rFonts w:cs="Arial"/>
                <w:sz w:val="16"/>
                <w:szCs w:val="16"/>
              </w:rPr>
            </w:pPr>
          </w:p>
        </w:tc>
        <w:tc>
          <w:tcPr>
            <w:tcW w:w="3544" w:type="dxa"/>
            <w:gridSpan w:val="2"/>
            <w:vAlign w:val="center"/>
          </w:tcPr>
          <w:p w14:paraId="476107F3" w14:textId="77777777" w:rsidR="00524297" w:rsidRPr="00BA0B15" w:rsidRDefault="00524297" w:rsidP="00524297">
            <w:pPr>
              <w:rPr>
                <w:rFonts w:cs="Arial"/>
                <w:sz w:val="16"/>
                <w:szCs w:val="16"/>
              </w:rPr>
            </w:pPr>
          </w:p>
        </w:tc>
        <w:tc>
          <w:tcPr>
            <w:tcW w:w="1026" w:type="dxa"/>
            <w:vAlign w:val="center"/>
          </w:tcPr>
          <w:p w14:paraId="707AD495" w14:textId="77777777" w:rsidR="00524297" w:rsidRPr="00BA0B15" w:rsidRDefault="00524297" w:rsidP="00524297">
            <w:pPr>
              <w:rPr>
                <w:rFonts w:cs="Arial"/>
                <w:sz w:val="16"/>
                <w:szCs w:val="16"/>
              </w:rPr>
            </w:pPr>
          </w:p>
        </w:tc>
        <w:tc>
          <w:tcPr>
            <w:tcW w:w="992" w:type="dxa"/>
            <w:vAlign w:val="center"/>
          </w:tcPr>
          <w:p w14:paraId="333A5A21" w14:textId="77777777" w:rsidR="00524297" w:rsidRPr="00BA0B15" w:rsidRDefault="00524297" w:rsidP="00524297">
            <w:pPr>
              <w:rPr>
                <w:rFonts w:cs="Arial"/>
                <w:sz w:val="16"/>
                <w:szCs w:val="16"/>
              </w:rPr>
            </w:pPr>
          </w:p>
        </w:tc>
        <w:tc>
          <w:tcPr>
            <w:tcW w:w="959" w:type="dxa"/>
            <w:vAlign w:val="center"/>
          </w:tcPr>
          <w:p w14:paraId="60A08385" w14:textId="77777777" w:rsidR="00524297" w:rsidRPr="00BA0B15" w:rsidRDefault="00524297" w:rsidP="00524297">
            <w:pPr>
              <w:rPr>
                <w:rFonts w:cs="Arial"/>
                <w:sz w:val="16"/>
                <w:szCs w:val="16"/>
              </w:rPr>
            </w:pPr>
          </w:p>
        </w:tc>
        <w:tc>
          <w:tcPr>
            <w:tcW w:w="992" w:type="dxa"/>
            <w:vAlign w:val="center"/>
          </w:tcPr>
          <w:p w14:paraId="08E275DD" w14:textId="77777777" w:rsidR="00524297" w:rsidRPr="00BA0B15" w:rsidRDefault="00524297" w:rsidP="00524297">
            <w:pPr>
              <w:rPr>
                <w:rFonts w:cs="Arial"/>
                <w:sz w:val="16"/>
                <w:szCs w:val="16"/>
              </w:rPr>
            </w:pPr>
          </w:p>
        </w:tc>
        <w:tc>
          <w:tcPr>
            <w:tcW w:w="3402" w:type="dxa"/>
            <w:vAlign w:val="center"/>
          </w:tcPr>
          <w:p w14:paraId="72D04C04"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3C012027" w14:textId="77777777" w:rsidR="00524297" w:rsidRPr="00BA0B15" w:rsidRDefault="00524297" w:rsidP="00524297">
            <w:pPr>
              <w:rPr>
                <w:rFonts w:cs="Arial"/>
                <w:sz w:val="16"/>
                <w:szCs w:val="16"/>
              </w:rPr>
            </w:pPr>
          </w:p>
        </w:tc>
      </w:tr>
      <w:tr w:rsidR="00524297" w:rsidRPr="00BA0B15" w14:paraId="482B6BD3" w14:textId="77777777" w:rsidTr="00524297">
        <w:trPr>
          <w:trHeight w:val="312"/>
        </w:trPr>
        <w:tc>
          <w:tcPr>
            <w:tcW w:w="851" w:type="dxa"/>
            <w:tcBorders>
              <w:left w:val="double" w:sz="6" w:space="0" w:color="auto"/>
            </w:tcBorders>
            <w:vAlign w:val="center"/>
          </w:tcPr>
          <w:p w14:paraId="06CBFF2A" w14:textId="77777777" w:rsidR="00524297" w:rsidRPr="00BA0B15" w:rsidRDefault="00524297" w:rsidP="00524297">
            <w:pPr>
              <w:jc w:val="center"/>
              <w:rPr>
                <w:rFonts w:cs="Arial"/>
                <w:sz w:val="16"/>
                <w:szCs w:val="16"/>
              </w:rPr>
            </w:pPr>
            <w:r w:rsidRPr="00BA0B15">
              <w:rPr>
                <w:rFonts w:cs="Arial"/>
                <w:sz w:val="16"/>
                <w:szCs w:val="16"/>
              </w:rPr>
              <w:t>19</w:t>
            </w:r>
          </w:p>
        </w:tc>
        <w:tc>
          <w:tcPr>
            <w:tcW w:w="1701" w:type="dxa"/>
            <w:gridSpan w:val="2"/>
            <w:vAlign w:val="center"/>
          </w:tcPr>
          <w:p w14:paraId="5B089DB0" w14:textId="77777777" w:rsidR="00524297" w:rsidRPr="00BA0B15" w:rsidRDefault="00524297" w:rsidP="00524297">
            <w:pPr>
              <w:rPr>
                <w:rFonts w:cs="Arial"/>
                <w:sz w:val="16"/>
                <w:szCs w:val="16"/>
              </w:rPr>
            </w:pPr>
          </w:p>
        </w:tc>
        <w:tc>
          <w:tcPr>
            <w:tcW w:w="958" w:type="dxa"/>
            <w:vAlign w:val="center"/>
          </w:tcPr>
          <w:p w14:paraId="749641F3" w14:textId="77777777" w:rsidR="00524297" w:rsidRPr="00BA0B15" w:rsidRDefault="00524297" w:rsidP="00524297">
            <w:pPr>
              <w:rPr>
                <w:rFonts w:cs="Arial"/>
                <w:sz w:val="16"/>
                <w:szCs w:val="16"/>
              </w:rPr>
            </w:pPr>
          </w:p>
        </w:tc>
        <w:tc>
          <w:tcPr>
            <w:tcW w:w="3544" w:type="dxa"/>
            <w:gridSpan w:val="2"/>
            <w:vAlign w:val="center"/>
          </w:tcPr>
          <w:p w14:paraId="436CFF63" w14:textId="77777777" w:rsidR="00524297" w:rsidRPr="00BA0B15" w:rsidRDefault="00524297" w:rsidP="00524297">
            <w:pPr>
              <w:rPr>
                <w:rFonts w:cs="Arial"/>
                <w:sz w:val="16"/>
                <w:szCs w:val="16"/>
              </w:rPr>
            </w:pPr>
          </w:p>
        </w:tc>
        <w:tc>
          <w:tcPr>
            <w:tcW w:w="1026" w:type="dxa"/>
            <w:vAlign w:val="center"/>
          </w:tcPr>
          <w:p w14:paraId="478E5966" w14:textId="77777777" w:rsidR="00524297" w:rsidRPr="00BA0B15" w:rsidRDefault="00524297" w:rsidP="00524297">
            <w:pPr>
              <w:rPr>
                <w:rFonts w:cs="Arial"/>
                <w:sz w:val="16"/>
                <w:szCs w:val="16"/>
              </w:rPr>
            </w:pPr>
          </w:p>
        </w:tc>
        <w:tc>
          <w:tcPr>
            <w:tcW w:w="992" w:type="dxa"/>
            <w:vAlign w:val="center"/>
          </w:tcPr>
          <w:p w14:paraId="3B086F21" w14:textId="77777777" w:rsidR="00524297" w:rsidRPr="00BA0B15" w:rsidRDefault="00524297" w:rsidP="00524297">
            <w:pPr>
              <w:rPr>
                <w:rFonts w:cs="Arial"/>
                <w:sz w:val="16"/>
                <w:szCs w:val="16"/>
              </w:rPr>
            </w:pPr>
          </w:p>
        </w:tc>
        <w:tc>
          <w:tcPr>
            <w:tcW w:w="959" w:type="dxa"/>
            <w:vAlign w:val="center"/>
          </w:tcPr>
          <w:p w14:paraId="4D9C0CFE" w14:textId="77777777" w:rsidR="00524297" w:rsidRPr="00BA0B15" w:rsidRDefault="00524297" w:rsidP="00524297">
            <w:pPr>
              <w:rPr>
                <w:rFonts w:cs="Arial"/>
                <w:sz w:val="16"/>
                <w:szCs w:val="16"/>
              </w:rPr>
            </w:pPr>
          </w:p>
        </w:tc>
        <w:tc>
          <w:tcPr>
            <w:tcW w:w="992" w:type="dxa"/>
            <w:vAlign w:val="center"/>
          </w:tcPr>
          <w:p w14:paraId="76AB5B77" w14:textId="77777777" w:rsidR="00524297" w:rsidRPr="00BA0B15" w:rsidRDefault="00524297" w:rsidP="00524297">
            <w:pPr>
              <w:rPr>
                <w:rFonts w:cs="Arial"/>
                <w:sz w:val="16"/>
                <w:szCs w:val="16"/>
              </w:rPr>
            </w:pPr>
          </w:p>
        </w:tc>
        <w:tc>
          <w:tcPr>
            <w:tcW w:w="3402" w:type="dxa"/>
            <w:vAlign w:val="center"/>
          </w:tcPr>
          <w:p w14:paraId="26E0D35A" w14:textId="77777777" w:rsidR="00524297" w:rsidRPr="00BA0B15" w:rsidRDefault="00524297" w:rsidP="00524297">
            <w:pPr>
              <w:rPr>
                <w:rFonts w:cs="Arial"/>
                <w:sz w:val="16"/>
                <w:szCs w:val="16"/>
              </w:rPr>
            </w:pPr>
          </w:p>
        </w:tc>
        <w:tc>
          <w:tcPr>
            <w:tcW w:w="1310" w:type="dxa"/>
            <w:tcBorders>
              <w:right w:val="double" w:sz="6" w:space="0" w:color="auto"/>
            </w:tcBorders>
            <w:vAlign w:val="center"/>
          </w:tcPr>
          <w:p w14:paraId="1A18E58F" w14:textId="77777777" w:rsidR="00524297" w:rsidRPr="00BA0B15" w:rsidRDefault="00524297" w:rsidP="00524297">
            <w:pPr>
              <w:rPr>
                <w:rFonts w:cs="Arial"/>
                <w:sz w:val="16"/>
                <w:szCs w:val="16"/>
              </w:rPr>
            </w:pPr>
          </w:p>
        </w:tc>
      </w:tr>
      <w:tr w:rsidR="00524297" w:rsidRPr="00BA0B15" w14:paraId="7CD0F527" w14:textId="77777777" w:rsidTr="00524297">
        <w:trPr>
          <w:trHeight w:val="312"/>
        </w:trPr>
        <w:tc>
          <w:tcPr>
            <w:tcW w:w="851" w:type="dxa"/>
            <w:tcBorders>
              <w:left w:val="double" w:sz="6" w:space="0" w:color="auto"/>
              <w:bottom w:val="double" w:sz="6" w:space="0" w:color="auto"/>
            </w:tcBorders>
            <w:vAlign w:val="center"/>
          </w:tcPr>
          <w:p w14:paraId="44D4656E" w14:textId="77777777" w:rsidR="00524297" w:rsidRPr="00BA0B15" w:rsidRDefault="00524297" w:rsidP="00524297">
            <w:pPr>
              <w:jc w:val="center"/>
              <w:rPr>
                <w:rFonts w:cs="Arial"/>
                <w:sz w:val="16"/>
                <w:szCs w:val="16"/>
              </w:rPr>
            </w:pPr>
            <w:r w:rsidRPr="00BA0B15">
              <w:rPr>
                <w:rFonts w:cs="Arial"/>
                <w:sz w:val="16"/>
                <w:szCs w:val="16"/>
              </w:rPr>
              <w:t>20</w:t>
            </w:r>
          </w:p>
        </w:tc>
        <w:tc>
          <w:tcPr>
            <w:tcW w:w="1701" w:type="dxa"/>
            <w:gridSpan w:val="2"/>
            <w:tcBorders>
              <w:bottom w:val="double" w:sz="6" w:space="0" w:color="auto"/>
            </w:tcBorders>
            <w:vAlign w:val="center"/>
          </w:tcPr>
          <w:p w14:paraId="2343F665" w14:textId="77777777" w:rsidR="00524297" w:rsidRPr="00BA0B15" w:rsidRDefault="00524297" w:rsidP="00524297">
            <w:pPr>
              <w:rPr>
                <w:rFonts w:cs="Arial"/>
                <w:sz w:val="16"/>
                <w:szCs w:val="16"/>
              </w:rPr>
            </w:pPr>
          </w:p>
        </w:tc>
        <w:tc>
          <w:tcPr>
            <w:tcW w:w="958" w:type="dxa"/>
            <w:tcBorders>
              <w:bottom w:val="double" w:sz="6" w:space="0" w:color="auto"/>
            </w:tcBorders>
            <w:vAlign w:val="center"/>
          </w:tcPr>
          <w:p w14:paraId="01503479" w14:textId="77777777" w:rsidR="00524297" w:rsidRPr="00BA0B15" w:rsidRDefault="00524297" w:rsidP="00524297">
            <w:pPr>
              <w:rPr>
                <w:rFonts w:cs="Arial"/>
                <w:sz w:val="16"/>
                <w:szCs w:val="16"/>
              </w:rPr>
            </w:pPr>
          </w:p>
        </w:tc>
        <w:tc>
          <w:tcPr>
            <w:tcW w:w="3544" w:type="dxa"/>
            <w:gridSpan w:val="2"/>
            <w:tcBorders>
              <w:bottom w:val="double" w:sz="6" w:space="0" w:color="auto"/>
            </w:tcBorders>
            <w:vAlign w:val="center"/>
          </w:tcPr>
          <w:p w14:paraId="7CF9A6C6" w14:textId="77777777" w:rsidR="00524297" w:rsidRPr="00BA0B15" w:rsidRDefault="00524297" w:rsidP="00524297">
            <w:pPr>
              <w:rPr>
                <w:rFonts w:cs="Arial"/>
                <w:sz w:val="16"/>
                <w:szCs w:val="16"/>
              </w:rPr>
            </w:pPr>
          </w:p>
        </w:tc>
        <w:tc>
          <w:tcPr>
            <w:tcW w:w="1026" w:type="dxa"/>
            <w:tcBorders>
              <w:bottom w:val="double" w:sz="6" w:space="0" w:color="auto"/>
            </w:tcBorders>
            <w:vAlign w:val="center"/>
          </w:tcPr>
          <w:p w14:paraId="107FE934" w14:textId="77777777" w:rsidR="00524297" w:rsidRPr="00BA0B15" w:rsidRDefault="00524297" w:rsidP="00524297">
            <w:pPr>
              <w:rPr>
                <w:rFonts w:cs="Arial"/>
                <w:sz w:val="16"/>
                <w:szCs w:val="16"/>
              </w:rPr>
            </w:pPr>
          </w:p>
        </w:tc>
        <w:tc>
          <w:tcPr>
            <w:tcW w:w="992" w:type="dxa"/>
            <w:tcBorders>
              <w:bottom w:val="double" w:sz="6" w:space="0" w:color="auto"/>
            </w:tcBorders>
            <w:vAlign w:val="center"/>
          </w:tcPr>
          <w:p w14:paraId="162224DE" w14:textId="77777777" w:rsidR="00524297" w:rsidRPr="00BA0B15" w:rsidRDefault="00524297" w:rsidP="00524297">
            <w:pPr>
              <w:rPr>
                <w:rFonts w:cs="Arial"/>
                <w:sz w:val="16"/>
                <w:szCs w:val="16"/>
              </w:rPr>
            </w:pPr>
          </w:p>
        </w:tc>
        <w:tc>
          <w:tcPr>
            <w:tcW w:w="959" w:type="dxa"/>
            <w:tcBorders>
              <w:bottom w:val="double" w:sz="6" w:space="0" w:color="auto"/>
            </w:tcBorders>
            <w:vAlign w:val="center"/>
          </w:tcPr>
          <w:p w14:paraId="36ED1C3C" w14:textId="77777777" w:rsidR="00524297" w:rsidRPr="00BA0B15" w:rsidRDefault="00524297" w:rsidP="00524297">
            <w:pPr>
              <w:rPr>
                <w:rFonts w:cs="Arial"/>
                <w:sz w:val="16"/>
                <w:szCs w:val="16"/>
              </w:rPr>
            </w:pPr>
          </w:p>
        </w:tc>
        <w:tc>
          <w:tcPr>
            <w:tcW w:w="992" w:type="dxa"/>
            <w:tcBorders>
              <w:bottom w:val="double" w:sz="6" w:space="0" w:color="auto"/>
            </w:tcBorders>
            <w:vAlign w:val="center"/>
          </w:tcPr>
          <w:p w14:paraId="4160FD7E" w14:textId="77777777" w:rsidR="00524297" w:rsidRPr="00BA0B15" w:rsidRDefault="00524297" w:rsidP="00524297">
            <w:pPr>
              <w:rPr>
                <w:rFonts w:cs="Arial"/>
                <w:sz w:val="16"/>
                <w:szCs w:val="16"/>
              </w:rPr>
            </w:pPr>
          </w:p>
        </w:tc>
        <w:tc>
          <w:tcPr>
            <w:tcW w:w="3402" w:type="dxa"/>
            <w:tcBorders>
              <w:bottom w:val="double" w:sz="6" w:space="0" w:color="auto"/>
            </w:tcBorders>
            <w:vAlign w:val="center"/>
          </w:tcPr>
          <w:p w14:paraId="40E9A07E" w14:textId="77777777" w:rsidR="00524297" w:rsidRPr="00BA0B15" w:rsidRDefault="00524297" w:rsidP="00524297">
            <w:pPr>
              <w:rPr>
                <w:rFonts w:cs="Arial"/>
                <w:sz w:val="16"/>
                <w:szCs w:val="16"/>
              </w:rPr>
            </w:pPr>
          </w:p>
        </w:tc>
        <w:tc>
          <w:tcPr>
            <w:tcW w:w="1310" w:type="dxa"/>
            <w:tcBorders>
              <w:bottom w:val="double" w:sz="6" w:space="0" w:color="auto"/>
              <w:right w:val="double" w:sz="6" w:space="0" w:color="auto"/>
            </w:tcBorders>
            <w:vAlign w:val="center"/>
          </w:tcPr>
          <w:p w14:paraId="5DBED3D2" w14:textId="77777777" w:rsidR="00524297" w:rsidRPr="00BA0B15" w:rsidRDefault="00524297" w:rsidP="00524297">
            <w:pPr>
              <w:rPr>
                <w:rFonts w:cs="Arial"/>
                <w:sz w:val="16"/>
                <w:szCs w:val="16"/>
              </w:rPr>
            </w:pPr>
          </w:p>
        </w:tc>
      </w:tr>
      <w:tr w:rsidR="00524297" w:rsidRPr="00BA0B15" w14:paraId="4DE098A7" w14:textId="77777777" w:rsidTr="00524297">
        <w:trPr>
          <w:cantSplit/>
          <w:trHeight w:val="124"/>
        </w:trPr>
        <w:tc>
          <w:tcPr>
            <w:tcW w:w="15735" w:type="dxa"/>
            <w:gridSpan w:val="12"/>
            <w:tcBorders>
              <w:top w:val="double" w:sz="6" w:space="0" w:color="auto"/>
              <w:left w:val="nil"/>
              <w:bottom w:val="double" w:sz="6" w:space="0" w:color="auto"/>
              <w:right w:val="nil"/>
            </w:tcBorders>
            <w:shd w:val="clear" w:color="auto" w:fill="auto"/>
            <w:vAlign w:val="center"/>
          </w:tcPr>
          <w:p w14:paraId="7759DF83" w14:textId="77777777" w:rsidR="00524297" w:rsidRPr="00BA0B15" w:rsidRDefault="00524297" w:rsidP="00524297">
            <w:pPr>
              <w:rPr>
                <w:rFonts w:cs="Arial"/>
                <w:sz w:val="16"/>
                <w:szCs w:val="16"/>
              </w:rPr>
            </w:pPr>
          </w:p>
        </w:tc>
      </w:tr>
      <w:tr w:rsidR="00524297" w:rsidRPr="00BA0B15" w14:paraId="5D82B916" w14:textId="77777777" w:rsidTr="00524297">
        <w:trPr>
          <w:cantSplit/>
          <w:trHeight w:val="340"/>
        </w:trPr>
        <w:tc>
          <w:tcPr>
            <w:tcW w:w="2518" w:type="dxa"/>
            <w:gridSpan w:val="2"/>
            <w:tcBorders>
              <w:top w:val="double" w:sz="6" w:space="0" w:color="auto"/>
              <w:left w:val="double" w:sz="6" w:space="0" w:color="auto"/>
              <w:bottom w:val="single" w:sz="4" w:space="0" w:color="auto"/>
              <w:right w:val="single" w:sz="4" w:space="0" w:color="auto"/>
            </w:tcBorders>
            <w:shd w:val="clear" w:color="auto" w:fill="D9D9D9" w:themeFill="background1" w:themeFillShade="D9"/>
            <w:vAlign w:val="center"/>
          </w:tcPr>
          <w:p w14:paraId="3C4D2672" w14:textId="77777777" w:rsidR="00524297" w:rsidRPr="00BA0B15" w:rsidRDefault="00524297" w:rsidP="00524297">
            <w:pPr>
              <w:rPr>
                <w:rFonts w:cs="Arial"/>
                <w:sz w:val="16"/>
                <w:szCs w:val="16"/>
              </w:rPr>
            </w:pPr>
            <w:r w:rsidRPr="00BA0B15">
              <w:rPr>
                <w:rFonts w:cs="Arial"/>
                <w:sz w:val="16"/>
                <w:szCs w:val="16"/>
              </w:rPr>
              <w:t>Average No of Hours</w:t>
            </w:r>
          </w:p>
        </w:tc>
        <w:tc>
          <w:tcPr>
            <w:tcW w:w="1616" w:type="dxa"/>
            <w:gridSpan w:val="3"/>
            <w:tcBorders>
              <w:top w:val="double" w:sz="6" w:space="0" w:color="auto"/>
              <w:left w:val="single" w:sz="4" w:space="0" w:color="auto"/>
              <w:bottom w:val="single" w:sz="4" w:space="0" w:color="auto"/>
              <w:right w:val="single" w:sz="4" w:space="0" w:color="auto"/>
            </w:tcBorders>
            <w:vAlign w:val="center"/>
          </w:tcPr>
          <w:p w14:paraId="76C8ACD7" w14:textId="77777777" w:rsidR="00524297" w:rsidRPr="00BA0B15" w:rsidRDefault="00524297" w:rsidP="00524297">
            <w:pPr>
              <w:rPr>
                <w:rFonts w:cs="Arial"/>
                <w:sz w:val="16"/>
                <w:szCs w:val="16"/>
              </w:rPr>
            </w:pPr>
          </w:p>
        </w:tc>
        <w:tc>
          <w:tcPr>
            <w:tcW w:w="5897" w:type="dxa"/>
            <w:gridSpan w:val="4"/>
            <w:vMerge w:val="restart"/>
            <w:tcBorders>
              <w:top w:val="double" w:sz="6" w:space="0" w:color="auto"/>
              <w:left w:val="single" w:sz="4" w:space="0" w:color="auto"/>
              <w:right w:val="single" w:sz="4" w:space="0" w:color="auto"/>
            </w:tcBorders>
            <w:vAlign w:val="center"/>
          </w:tcPr>
          <w:p w14:paraId="0B9BB49C" w14:textId="77777777" w:rsidR="00524297" w:rsidRPr="00BA0B15" w:rsidRDefault="00524297" w:rsidP="00524297">
            <w:pPr>
              <w:jc w:val="center"/>
              <w:rPr>
                <w:rFonts w:cs="Arial"/>
                <w:sz w:val="16"/>
                <w:szCs w:val="16"/>
              </w:rPr>
            </w:pPr>
          </w:p>
          <w:p w14:paraId="6F6C8BED" w14:textId="77777777" w:rsidR="00524297" w:rsidRPr="00BA0B15" w:rsidRDefault="00524297" w:rsidP="00524297">
            <w:pPr>
              <w:jc w:val="center"/>
              <w:rPr>
                <w:rFonts w:cs="Arial"/>
                <w:sz w:val="16"/>
                <w:szCs w:val="16"/>
              </w:rPr>
            </w:pPr>
          </w:p>
          <w:p w14:paraId="3240F956" w14:textId="77777777" w:rsidR="00524297" w:rsidRPr="00BA0B15" w:rsidRDefault="00524297" w:rsidP="00524297">
            <w:pPr>
              <w:rPr>
                <w:rFonts w:cs="Arial"/>
                <w:sz w:val="16"/>
                <w:szCs w:val="16"/>
              </w:rPr>
            </w:pPr>
          </w:p>
          <w:p w14:paraId="01AA2400" w14:textId="77777777" w:rsidR="00524297" w:rsidRPr="00BA0B15" w:rsidRDefault="00524297" w:rsidP="00524297">
            <w:pPr>
              <w:rPr>
                <w:rFonts w:cs="Arial"/>
                <w:sz w:val="16"/>
                <w:szCs w:val="16"/>
              </w:rPr>
            </w:pPr>
          </w:p>
          <w:p w14:paraId="7733B99C" w14:textId="77777777" w:rsidR="00524297" w:rsidRPr="00BA0B15" w:rsidRDefault="00524297" w:rsidP="00524297">
            <w:pPr>
              <w:rPr>
                <w:rFonts w:cs="Arial"/>
                <w:sz w:val="16"/>
                <w:szCs w:val="16"/>
              </w:rPr>
            </w:pPr>
          </w:p>
          <w:p w14:paraId="16649CEC" w14:textId="77777777" w:rsidR="00524297" w:rsidRPr="00BA0B15" w:rsidRDefault="00524297" w:rsidP="00524297">
            <w:pPr>
              <w:jc w:val="center"/>
              <w:rPr>
                <w:rFonts w:cs="Arial"/>
                <w:sz w:val="16"/>
                <w:szCs w:val="16"/>
              </w:rPr>
            </w:pPr>
            <w:r w:rsidRPr="00BA0B15">
              <w:rPr>
                <w:rFonts w:cs="Arial"/>
                <w:sz w:val="16"/>
                <w:szCs w:val="16"/>
              </w:rPr>
              <w:t>SIGNATURE  &amp;  STAMP</w:t>
            </w:r>
          </w:p>
        </w:tc>
        <w:tc>
          <w:tcPr>
            <w:tcW w:w="4394" w:type="dxa"/>
            <w:gridSpan w:val="2"/>
            <w:tcBorders>
              <w:top w:val="double" w:sz="6" w:space="0" w:color="auto"/>
              <w:left w:val="single" w:sz="4" w:space="0" w:color="auto"/>
              <w:right w:val="single" w:sz="4" w:space="0" w:color="auto"/>
            </w:tcBorders>
            <w:shd w:val="clear" w:color="auto" w:fill="D9D9D9" w:themeFill="background1" w:themeFillShade="D9"/>
            <w:vAlign w:val="center"/>
          </w:tcPr>
          <w:p w14:paraId="2CE4C381" w14:textId="77777777" w:rsidR="00524297" w:rsidRPr="00BA0B15" w:rsidRDefault="00524297" w:rsidP="00524297">
            <w:pPr>
              <w:rPr>
                <w:rFonts w:cs="Arial"/>
                <w:sz w:val="16"/>
                <w:szCs w:val="16"/>
              </w:rPr>
            </w:pPr>
            <w:r w:rsidRPr="00BA0B15">
              <w:rPr>
                <w:rFonts w:cs="Arial"/>
                <w:sz w:val="16"/>
                <w:szCs w:val="16"/>
              </w:rPr>
              <w:t>Requisition Number</w:t>
            </w:r>
          </w:p>
        </w:tc>
        <w:tc>
          <w:tcPr>
            <w:tcW w:w="1310" w:type="dxa"/>
            <w:tcBorders>
              <w:top w:val="nil"/>
              <w:left w:val="single" w:sz="4" w:space="0" w:color="auto"/>
              <w:bottom w:val="nil"/>
              <w:right w:val="double" w:sz="6" w:space="0" w:color="auto"/>
            </w:tcBorders>
            <w:vAlign w:val="center"/>
          </w:tcPr>
          <w:p w14:paraId="5F2D076D" w14:textId="77777777" w:rsidR="00524297" w:rsidRPr="00BA0B15" w:rsidRDefault="00524297" w:rsidP="00524297">
            <w:pPr>
              <w:rPr>
                <w:rFonts w:cs="Arial"/>
                <w:sz w:val="16"/>
                <w:szCs w:val="16"/>
              </w:rPr>
            </w:pPr>
          </w:p>
        </w:tc>
      </w:tr>
      <w:tr w:rsidR="00524297" w:rsidRPr="00BA0B15" w14:paraId="7D1ECA58" w14:textId="77777777" w:rsidTr="00524297">
        <w:trPr>
          <w:cantSplit/>
          <w:trHeight w:val="340"/>
        </w:trPr>
        <w:tc>
          <w:tcPr>
            <w:tcW w:w="2518" w:type="dxa"/>
            <w:gridSpan w:val="2"/>
            <w:tcBorders>
              <w:top w:val="single" w:sz="4" w:space="0" w:color="auto"/>
              <w:left w:val="double" w:sz="6" w:space="0" w:color="auto"/>
              <w:bottom w:val="single" w:sz="4" w:space="0" w:color="auto"/>
              <w:right w:val="single" w:sz="4" w:space="0" w:color="auto"/>
            </w:tcBorders>
            <w:shd w:val="clear" w:color="auto" w:fill="D9D9D9" w:themeFill="background1" w:themeFillShade="D9"/>
            <w:vAlign w:val="center"/>
          </w:tcPr>
          <w:p w14:paraId="7B036EAF" w14:textId="77777777" w:rsidR="00524297" w:rsidRPr="00BA0B15" w:rsidRDefault="00524297" w:rsidP="00524297">
            <w:pPr>
              <w:rPr>
                <w:rFonts w:cs="Arial"/>
                <w:sz w:val="16"/>
                <w:szCs w:val="16"/>
              </w:rPr>
            </w:pPr>
            <w:r w:rsidRPr="00BA0B15">
              <w:rPr>
                <w:rFonts w:cs="Arial"/>
                <w:sz w:val="16"/>
                <w:szCs w:val="16"/>
              </w:rPr>
              <w:t>Average No of Days</w:t>
            </w:r>
          </w:p>
        </w:tc>
        <w:tc>
          <w:tcPr>
            <w:tcW w:w="1616" w:type="dxa"/>
            <w:gridSpan w:val="3"/>
            <w:tcBorders>
              <w:top w:val="single" w:sz="4" w:space="0" w:color="auto"/>
              <w:left w:val="single" w:sz="4" w:space="0" w:color="auto"/>
              <w:bottom w:val="single" w:sz="4" w:space="0" w:color="auto"/>
              <w:right w:val="single" w:sz="4" w:space="0" w:color="auto"/>
            </w:tcBorders>
            <w:vAlign w:val="center"/>
          </w:tcPr>
          <w:p w14:paraId="4DBA2CC7" w14:textId="77777777" w:rsidR="00524297" w:rsidRPr="00BA0B15" w:rsidRDefault="00524297" w:rsidP="00524297">
            <w:pPr>
              <w:rPr>
                <w:rFonts w:cs="Arial"/>
                <w:sz w:val="16"/>
                <w:szCs w:val="16"/>
              </w:rPr>
            </w:pPr>
          </w:p>
        </w:tc>
        <w:tc>
          <w:tcPr>
            <w:tcW w:w="5897" w:type="dxa"/>
            <w:gridSpan w:val="4"/>
            <w:vMerge/>
            <w:tcBorders>
              <w:left w:val="single" w:sz="4" w:space="0" w:color="auto"/>
              <w:right w:val="single" w:sz="4" w:space="0" w:color="auto"/>
            </w:tcBorders>
            <w:vAlign w:val="center"/>
          </w:tcPr>
          <w:p w14:paraId="7A54BC36" w14:textId="77777777" w:rsidR="00524297" w:rsidRPr="00BA0B15" w:rsidRDefault="00524297" w:rsidP="00524297">
            <w:pPr>
              <w:jc w:val="center"/>
              <w:rPr>
                <w:rFonts w:cs="Arial"/>
                <w:sz w:val="16"/>
                <w:szCs w:val="16"/>
              </w:rPr>
            </w:pPr>
          </w:p>
        </w:tc>
        <w:tc>
          <w:tcPr>
            <w:tcW w:w="4394" w:type="dxa"/>
            <w:gridSpan w:val="2"/>
            <w:tcBorders>
              <w:left w:val="single" w:sz="4" w:space="0" w:color="auto"/>
            </w:tcBorders>
            <w:shd w:val="clear" w:color="auto" w:fill="D9D9D9" w:themeFill="background1" w:themeFillShade="D9"/>
            <w:vAlign w:val="center"/>
          </w:tcPr>
          <w:p w14:paraId="1FC54F5E" w14:textId="77777777" w:rsidR="00524297" w:rsidRPr="00BA0B15" w:rsidRDefault="00524297" w:rsidP="00524297">
            <w:pPr>
              <w:rPr>
                <w:rFonts w:cs="Arial"/>
                <w:sz w:val="16"/>
                <w:szCs w:val="16"/>
              </w:rPr>
            </w:pPr>
            <w:r w:rsidRPr="00BA0B15">
              <w:rPr>
                <w:rFonts w:cs="Arial"/>
                <w:sz w:val="16"/>
                <w:szCs w:val="16"/>
              </w:rPr>
              <w:t>Order Number</w:t>
            </w:r>
          </w:p>
        </w:tc>
        <w:tc>
          <w:tcPr>
            <w:tcW w:w="1310" w:type="dxa"/>
            <w:tcBorders>
              <w:right w:val="double" w:sz="6" w:space="0" w:color="auto"/>
            </w:tcBorders>
            <w:vAlign w:val="center"/>
          </w:tcPr>
          <w:p w14:paraId="6F82846A" w14:textId="77777777" w:rsidR="00524297" w:rsidRPr="00BA0B15" w:rsidRDefault="00524297" w:rsidP="00524297">
            <w:pPr>
              <w:rPr>
                <w:rFonts w:cs="Arial"/>
                <w:sz w:val="16"/>
                <w:szCs w:val="16"/>
              </w:rPr>
            </w:pPr>
          </w:p>
        </w:tc>
      </w:tr>
      <w:tr w:rsidR="00524297" w:rsidRPr="00BA0B15" w14:paraId="49E563B7" w14:textId="77777777" w:rsidTr="00524297">
        <w:trPr>
          <w:cantSplit/>
          <w:trHeight w:val="340"/>
        </w:trPr>
        <w:tc>
          <w:tcPr>
            <w:tcW w:w="2518" w:type="dxa"/>
            <w:gridSpan w:val="2"/>
            <w:tcBorders>
              <w:top w:val="single" w:sz="4" w:space="0" w:color="auto"/>
              <w:left w:val="double" w:sz="6" w:space="0" w:color="auto"/>
              <w:bottom w:val="single" w:sz="4" w:space="0" w:color="auto"/>
              <w:right w:val="single" w:sz="4" w:space="0" w:color="auto"/>
            </w:tcBorders>
            <w:shd w:val="clear" w:color="auto" w:fill="D9D9D9" w:themeFill="background1" w:themeFillShade="D9"/>
            <w:vAlign w:val="center"/>
          </w:tcPr>
          <w:p w14:paraId="21458B48" w14:textId="77777777" w:rsidR="00524297" w:rsidRPr="00BA0B15" w:rsidRDefault="00524297" w:rsidP="00524297">
            <w:pPr>
              <w:rPr>
                <w:rFonts w:cs="Arial"/>
                <w:sz w:val="16"/>
                <w:szCs w:val="16"/>
              </w:rPr>
            </w:pPr>
            <w:r w:rsidRPr="00BA0B15">
              <w:rPr>
                <w:rFonts w:cs="Arial"/>
                <w:sz w:val="16"/>
                <w:szCs w:val="16"/>
              </w:rPr>
              <w:t>Average Number of Tests</w:t>
            </w:r>
          </w:p>
        </w:tc>
        <w:tc>
          <w:tcPr>
            <w:tcW w:w="1616" w:type="dxa"/>
            <w:gridSpan w:val="3"/>
            <w:tcBorders>
              <w:top w:val="single" w:sz="4" w:space="0" w:color="auto"/>
              <w:left w:val="single" w:sz="4" w:space="0" w:color="auto"/>
              <w:bottom w:val="single" w:sz="4" w:space="0" w:color="auto"/>
              <w:right w:val="single" w:sz="4" w:space="0" w:color="auto"/>
            </w:tcBorders>
            <w:vAlign w:val="center"/>
          </w:tcPr>
          <w:p w14:paraId="03FCFFA2" w14:textId="77777777" w:rsidR="00524297" w:rsidRPr="00BA0B15" w:rsidRDefault="00524297" w:rsidP="00524297">
            <w:pPr>
              <w:rPr>
                <w:rFonts w:cs="Arial"/>
                <w:sz w:val="16"/>
                <w:szCs w:val="16"/>
              </w:rPr>
            </w:pPr>
          </w:p>
        </w:tc>
        <w:tc>
          <w:tcPr>
            <w:tcW w:w="5897" w:type="dxa"/>
            <w:gridSpan w:val="4"/>
            <w:vMerge/>
            <w:tcBorders>
              <w:left w:val="single" w:sz="4" w:space="0" w:color="auto"/>
              <w:right w:val="single" w:sz="4" w:space="0" w:color="auto"/>
            </w:tcBorders>
            <w:vAlign w:val="center"/>
          </w:tcPr>
          <w:p w14:paraId="1BE79F5A" w14:textId="77777777" w:rsidR="00524297" w:rsidRPr="00BA0B15" w:rsidRDefault="00524297" w:rsidP="00524297">
            <w:pPr>
              <w:jc w:val="center"/>
              <w:rPr>
                <w:rFonts w:cs="Arial"/>
                <w:sz w:val="16"/>
                <w:szCs w:val="16"/>
              </w:rPr>
            </w:pPr>
          </w:p>
        </w:tc>
        <w:tc>
          <w:tcPr>
            <w:tcW w:w="4394" w:type="dxa"/>
            <w:gridSpan w:val="2"/>
            <w:tcBorders>
              <w:left w:val="single" w:sz="4" w:space="0" w:color="auto"/>
            </w:tcBorders>
            <w:shd w:val="clear" w:color="auto" w:fill="D9D9D9" w:themeFill="background1" w:themeFillShade="D9"/>
            <w:vAlign w:val="center"/>
          </w:tcPr>
          <w:p w14:paraId="1FD90DB3" w14:textId="77777777" w:rsidR="00524297" w:rsidRPr="00BA0B15" w:rsidRDefault="00524297" w:rsidP="00524297">
            <w:pPr>
              <w:rPr>
                <w:rFonts w:cs="Arial"/>
                <w:sz w:val="16"/>
                <w:szCs w:val="16"/>
              </w:rPr>
            </w:pPr>
            <w:r w:rsidRPr="00BA0B15">
              <w:rPr>
                <w:rFonts w:cs="Arial"/>
                <w:sz w:val="16"/>
                <w:szCs w:val="16"/>
              </w:rPr>
              <w:t>Receipt Number</w:t>
            </w:r>
          </w:p>
        </w:tc>
        <w:tc>
          <w:tcPr>
            <w:tcW w:w="1310" w:type="dxa"/>
            <w:tcBorders>
              <w:right w:val="double" w:sz="6" w:space="0" w:color="auto"/>
            </w:tcBorders>
            <w:vAlign w:val="center"/>
          </w:tcPr>
          <w:p w14:paraId="64EF42DF" w14:textId="77777777" w:rsidR="00524297" w:rsidRPr="00BA0B15" w:rsidRDefault="00524297" w:rsidP="00524297">
            <w:pPr>
              <w:rPr>
                <w:rFonts w:cs="Arial"/>
                <w:sz w:val="16"/>
                <w:szCs w:val="16"/>
              </w:rPr>
            </w:pPr>
          </w:p>
        </w:tc>
      </w:tr>
      <w:tr w:rsidR="00524297" w:rsidRPr="00BA0B15" w14:paraId="463A0289" w14:textId="77777777" w:rsidTr="00524297">
        <w:trPr>
          <w:cantSplit/>
          <w:trHeight w:val="340"/>
        </w:trPr>
        <w:tc>
          <w:tcPr>
            <w:tcW w:w="2518" w:type="dxa"/>
            <w:gridSpan w:val="2"/>
            <w:tcBorders>
              <w:top w:val="single" w:sz="4" w:space="0" w:color="auto"/>
              <w:left w:val="double" w:sz="6" w:space="0" w:color="auto"/>
            </w:tcBorders>
            <w:shd w:val="clear" w:color="auto" w:fill="D9D9D9" w:themeFill="background1" w:themeFillShade="D9"/>
            <w:vAlign w:val="center"/>
          </w:tcPr>
          <w:p w14:paraId="002F433E" w14:textId="77777777" w:rsidR="00524297" w:rsidRPr="00BA0B15" w:rsidRDefault="00524297" w:rsidP="00524297">
            <w:pPr>
              <w:keepNext/>
              <w:outlineLvl w:val="1"/>
              <w:rPr>
                <w:rFonts w:cs="Arial"/>
                <w:bCs/>
                <w:iCs/>
                <w:sz w:val="16"/>
                <w:szCs w:val="16"/>
              </w:rPr>
            </w:pPr>
            <w:r w:rsidRPr="00BA0B15">
              <w:rPr>
                <w:rFonts w:cs="Arial"/>
                <w:bCs/>
                <w:iCs/>
                <w:sz w:val="16"/>
                <w:szCs w:val="16"/>
              </w:rPr>
              <w:t>Admin Loss</w:t>
            </w:r>
          </w:p>
        </w:tc>
        <w:tc>
          <w:tcPr>
            <w:tcW w:w="1616" w:type="dxa"/>
            <w:gridSpan w:val="3"/>
            <w:tcBorders>
              <w:top w:val="single" w:sz="4" w:space="0" w:color="auto"/>
              <w:right w:val="single" w:sz="4" w:space="0" w:color="auto"/>
            </w:tcBorders>
            <w:vAlign w:val="center"/>
          </w:tcPr>
          <w:p w14:paraId="30335A3F" w14:textId="77777777" w:rsidR="00524297" w:rsidRPr="00BA0B15" w:rsidRDefault="00524297" w:rsidP="00524297">
            <w:pPr>
              <w:rPr>
                <w:rFonts w:cs="Arial"/>
                <w:sz w:val="16"/>
                <w:szCs w:val="16"/>
              </w:rPr>
            </w:pPr>
          </w:p>
        </w:tc>
        <w:tc>
          <w:tcPr>
            <w:tcW w:w="5897" w:type="dxa"/>
            <w:gridSpan w:val="4"/>
            <w:vMerge/>
            <w:tcBorders>
              <w:left w:val="single" w:sz="4" w:space="0" w:color="auto"/>
              <w:right w:val="single" w:sz="4" w:space="0" w:color="auto"/>
            </w:tcBorders>
            <w:vAlign w:val="center"/>
          </w:tcPr>
          <w:p w14:paraId="3D19E99F" w14:textId="77777777" w:rsidR="00524297" w:rsidRPr="00BA0B15" w:rsidRDefault="00524297" w:rsidP="00524297">
            <w:pPr>
              <w:jc w:val="center"/>
              <w:rPr>
                <w:rFonts w:cs="Arial"/>
                <w:sz w:val="16"/>
                <w:szCs w:val="16"/>
              </w:rPr>
            </w:pPr>
          </w:p>
        </w:tc>
        <w:tc>
          <w:tcPr>
            <w:tcW w:w="4394" w:type="dxa"/>
            <w:gridSpan w:val="2"/>
            <w:tcBorders>
              <w:left w:val="single" w:sz="4" w:space="0" w:color="auto"/>
            </w:tcBorders>
            <w:shd w:val="clear" w:color="auto" w:fill="D9D9D9" w:themeFill="background1" w:themeFillShade="D9"/>
            <w:vAlign w:val="center"/>
          </w:tcPr>
          <w:p w14:paraId="26244C9C" w14:textId="77777777" w:rsidR="00524297" w:rsidRPr="00BA0B15" w:rsidRDefault="00524297" w:rsidP="00524297">
            <w:pPr>
              <w:jc w:val="right"/>
              <w:rPr>
                <w:rFonts w:cs="Arial"/>
                <w:sz w:val="16"/>
                <w:szCs w:val="16"/>
              </w:rPr>
            </w:pPr>
            <w:r w:rsidRPr="00BA0B15">
              <w:rPr>
                <w:rFonts w:cs="Arial"/>
                <w:sz w:val="16"/>
                <w:szCs w:val="16"/>
              </w:rPr>
              <w:t>Additional Hours Claimed:</w:t>
            </w:r>
          </w:p>
        </w:tc>
        <w:tc>
          <w:tcPr>
            <w:tcW w:w="1310" w:type="dxa"/>
            <w:tcBorders>
              <w:right w:val="double" w:sz="6" w:space="0" w:color="auto"/>
            </w:tcBorders>
            <w:vAlign w:val="center"/>
          </w:tcPr>
          <w:p w14:paraId="599BB9F6" w14:textId="77777777" w:rsidR="00524297" w:rsidRPr="00BA0B15" w:rsidRDefault="00524297" w:rsidP="00524297">
            <w:pPr>
              <w:rPr>
                <w:rFonts w:cs="Arial"/>
                <w:sz w:val="16"/>
                <w:szCs w:val="16"/>
              </w:rPr>
            </w:pPr>
          </w:p>
        </w:tc>
      </w:tr>
      <w:tr w:rsidR="00524297" w:rsidRPr="00BA0B15" w14:paraId="5119B752" w14:textId="77777777" w:rsidTr="00524297">
        <w:trPr>
          <w:cantSplit/>
          <w:trHeight w:val="340"/>
        </w:trPr>
        <w:tc>
          <w:tcPr>
            <w:tcW w:w="2518" w:type="dxa"/>
            <w:gridSpan w:val="2"/>
            <w:tcBorders>
              <w:left w:val="double" w:sz="6" w:space="0" w:color="auto"/>
            </w:tcBorders>
            <w:shd w:val="clear" w:color="auto" w:fill="D9D9D9" w:themeFill="background1" w:themeFillShade="D9"/>
            <w:vAlign w:val="center"/>
          </w:tcPr>
          <w:p w14:paraId="3A801863" w14:textId="77777777" w:rsidR="00524297" w:rsidRPr="00BA0B15" w:rsidRDefault="00524297" w:rsidP="00524297">
            <w:pPr>
              <w:rPr>
                <w:rFonts w:cs="Arial"/>
                <w:sz w:val="16"/>
                <w:szCs w:val="16"/>
              </w:rPr>
            </w:pPr>
            <w:r w:rsidRPr="00BA0B15">
              <w:rPr>
                <w:rFonts w:cs="Arial"/>
                <w:sz w:val="16"/>
                <w:szCs w:val="16"/>
              </w:rPr>
              <w:t>Failed</w:t>
            </w:r>
          </w:p>
        </w:tc>
        <w:tc>
          <w:tcPr>
            <w:tcW w:w="1616" w:type="dxa"/>
            <w:gridSpan w:val="3"/>
            <w:tcBorders>
              <w:bottom w:val="nil"/>
              <w:right w:val="single" w:sz="4" w:space="0" w:color="auto"/>
            </w:tcBorders>
            <w:vAlign w:val="center"/>
          </w:tcPr>
          <w:p w14:paraId="5F3466E7" w14:textId="77777777" w:rsidR="00524297" w:rsidRPr="00BA0B15" w:rsidRDefault="00524297" w:rsidP="00524297">
            <w:pPr>
              <w:rPr>
                <w:rFonts w:cs="Arial"/>
                <w:sz w:val="16"/>
                <w:szCs w:val="16"/>
              </w:rPr>
            </w:pPr>
          </w:p>
        </w:tc>
        <w:tc>
          <w:tcPr>
            <w:tcW w:w="5897" w:type="dxa"/>
            <w:gridSpan w:val="4"/>
            <w:vMerge/>
            <w:tcBorders>
              <w:left w:val="single" w:sz="4" w:space="0" w:color="auto"/>
              <w:right w:val="single" w:sz="4" w:space="0" w:color="auto"/>
            </w:tcBorders>
            <w:vAlign w:val="center"/>
          </w:tcPr>
          <w:p w14:paraId="785C9D0E" w14:textId="77777777" w:rsidR="00524297" w:rsidRPr="00BA0B15" w:rsidRDefault="00524297" w:rsidP="00524297">
            <w:pPr>
              <w:jc w:val="center"/>
              <w:rPr>
                <w:rFonts w:cs="Arial"/>
                <w:sz w:val="16"/>
                <w:szCs w:val="16"/>
              </w:rPr>
            </w:pPr>
          </w:p>
        </w:tc>
        <w:tc>
          <w:tcPr>
            <w:tcW w:w="4394" w:type="dxa"/>
            <w:gridSpan w:val="2"/>
            <w:tcBorders>
              <w:left w:val="single" w:sz="4" w:space="0" w:color="auto"/>
              <w:bottom w:val="nil"/>
            </w:tcBorders>
            <w:shd w:val="clear" w:color="auto" w:fill="D9D9D9" w:themeFill="background1" w:themeFillShade="D9"/>
            <w:vAlign w:val="center"/>
          </w:tcPr>
          <w:p w14:paraId="14022CEE" w14:textId="77777777" w:rsidR="00524297" w:rsidRPr="00BA0B15" w:rsidRDefault="00524297" w:rsidP="00524297">
            <w:pPr>
              <w:jc w:val="right"/>
              <w:rPr>
                <w:rFonts w:cs="Arial"/>
                <w:sz w:val="16"/>
                <w:szCs w:val="16"/>
              </w:rPr>
            </w:pPr>
            <w:r w:rsidRPr="00BA0B15">
              <w:rPr>
                <w:rFonts w:cs="Arial"/>
                <w:sz w:val="16"/>
                <w:szCs w:val="16"/>
              </w:rPr>
              <w:t>Payment Sub Total:</w:t>
            </w:r>
          </w:p>
        </w:tc>
        <w:tc>
          <w:tcPr>
            <w:tcW w:w="1310" w:type="dxa"/>
            <w:tcBorders>
              <w:bottom w:val="nil"/>
              <w:right w:val="double" w:sz="6" w:space="0" w:color="auto"/>
            </w:tcBorders>
            <w:vAlign w:val="center"/>
          </w:tcPr>
          <w:p w14:paraId="32827044" w14:textId="77777777" w:rsidR="00524297" w:rsidRPr="00BA0B15" w:rsidRDefault="00524297" w:rsidP="00524297">
            <w:pPr>
              <w:rPr>
                <w:rFonts w:cs="Arial"/>
                <w:sz w:val="16"/>
                <w:szCs w:val="16"/>
              </w:rPr>
            </w:pPr>
          </w:p>
        </w:tc>
      </w:tr>
      <w:tr w:rsidR="00524297" w:rsidRPr="00BA0B15" w14:paraId="00A1E92F" w14:textId="77777777" w:rsidTr="00524297">
        <w:trPr>
          <w:cantSplit/>
          <w:trHeight w:val="340"/>
        </w:trPr>
        <w:tc>
          <w:tcPr>
            <w:tcW w:w="2518" w:type="dxa"/>
            <w:gridSpan w:val="2"/>
            <w:tcBorders>
              <w:left w:val="double" w:sz="6" w:space="0" w:color="auto"/>
              <w:bottom w:val="double" w:sz="6" w:space="0" w:color="auto"/>
            </w:tcBorders>
            <w:shd w:val="clear" w:color="auto" w:fill="D9D9D9" w:themeFill="background1" w:themeFillShade="D9"/>
            <w:vAlign w:val="center"/>
          </w:tcPr>
          <w:p w14:paraId="629A9DBA" w14:textId="77777777" w:rsidR="00524297" w:rsidRPr="00BA0B15" w:rsidRDefault="00524297" w:rsidP="00524297">
            <w:pPr>
              <w:rPr>
                <w:rFonts w:cs="Arial"/>
                <w:sz w:val="16"/>
                <w:szCs w:val="16"/>
              </w:rPr>
            </w:pPr>
            <w:r w:rsidRPr="00BA0B15">
              <w:rPr>
                <w:rFonts w:cs="Arial"/>
                <w:sz w:val="16"/>
                <w:szCs w:val="16"/>
              </w:rPr>
              <w:t>Passed</w:t>
            </w:r>
          </w:p>
        </w:tc>
        <w:tc>
          <w:tcPr>
            <w:tcW w:w="1616" w:type="dxa"/>
            <w:gridSpan w:val="3"/>
            <w:tcBorders>
              <w:bottom w:val="double" w:sz="6" w:space="0" w:color="auto"/>
              <w:right w:val="single" w:sz="4" w:space="0" w:color="auto"/>
            </w:tcBorders>
            <w:vAlign w:val="center"/>
          </w:tcPr>
          <w:p w14:paraId="60A1D9B6" w14:textId="77777777" w:rsidR="00524297" w:rsidRPr="00BA0B15" w:rsidRDefault="00524297" w:rsidP="00524297">
            <w:pPr>
              <w:rPr>
                <w:rFonts w:cs="Arial"/>
                <w:sz w:val="16"/>
                <w:szCs w:val="16"/>
              </w:rPr>
            </w:pPr>
          </w:p>
        </w:tc>
        <w:tc>
          <w:tcPr>
            <w:tcW w:w="5897" w:type="dxa"/>
            <w:gridSpan w:val="4"/>
            <w:vMerge/>
            <w:tcBorders>
              <w:left w:val="single" w:sz="4" w:space="0" w:color="auto"/>
              <w:bottom w:val="double" w:sz="6" w:space="0" w:color="auto"/>
              <w:right w:val="single" w:sz="4" w:space="0" w:color="auto"/>
            </w:tcBorders>
            <w:vAlign w:val="center"/>
          </w:tcPr>
          <w:p w14:paraId="3C29FF99" w14:textId="77777777" w:rsidR="00524297" w:rsidRPr="00BA0B15" w:rsidRDefault="00524297" w:rsidP="00524297">
            <w:pPr>
              <w:jc w:val="center"/>
              <w:rPr>
                <w:rFonts w:cs="Arial"/>
                <w:sz w:val="16"/>
                <w:szCs w:val="16"/>
              </w:rPr>
            </w:pPr>
          </w:p>
        </w:tc>
        <w:tc>
          <w:tcPr>
            <w:tcW w:w="4394" w:type="dxa"/>
            <w:gridSpan w:val="2"/>
            <w:tcBorders>
              <w:left w:val="single" w:sz="4" w:space="0" w:color="auto"/>
              <w:bottom w:val="double" w:sz="6" w:space="0" w:color="auto"/>
            </w:tcBorders>
            <w:shd w:val="clear" w:color="auto" w:fill="D9D9D9" w:themeFill="background1" w:themeFillShade="D9"/>
            <w:vAlign w:val="center"/>
          </w:tcPr>
          <w:p w14:paraId="323F5A50" w14:textId="77777777" w:rsidR="00524297" w:rsidRPr="00BA0B15" w:rsidRDefault="00524297" w:rsidP="00524297">
            <w:pPr>
              <w:jc w:val="right"/>
              <w:rPr>
                <w:rFonts w:cs="Arial"/>
                <w:sz w:val="16"/>
                <w:szCs w:val="16"/>
              </w:rPr>
            </w:pPr>
            <w:r w:rsidRPr="00BA0B15">
              <w:rPr>
                <w:rFonts w:cs="Arial"/>
                <w:sz w:val="16"/>
                <w:szCs w:val="16"/>
              </w:rPr>
              <w:t>Total  Payment (Excl. Vat):</w:t>
            </w:r>
          </w:p>
        </w:tc>
        <w:tc>
          <w:tcPr>
            <w:tcW w:w="1310" w:type="dxa"/>
            <w:tcBorders>
              <w:bottom w:val="double" w:sz="6" w:space="0" w:color="auto"/>
              <w:right w:val="double" w:sz="6" w:space="0" w:color="auto"/>
            </w:tcBorders>
            <w:vAlign w:val="center"/>
          </w:tcPr>
          <w:p w14:paraId="43787EB6" w14:textId="77777777" w:rsidR="00524297" w:rsidRPr="00BA0B15" w:rsidRDefault="00524297" w:rsidP="00524297">
            <w:pPr>
              <w:rPr>
                <w:rFonts w:cs="Arial"/>
                <w:sz w:val="16"/>
                <w:szCs w:val="16"/>
              </w:rPr>
            </w:pPr>
          </w:p>
        </w:tc>
      </w:tr>
    </w:tbl>
    <w:p w14:paraId="5E7B541D" w14:textId="77777777" w:rsidR="00524297" w:rsidRPr="00BA0B15" w:rsidRDefault="00524297" w:rsidP="00524297">
      <w:pPr>
        <w:pStyle w:val="ListParagraph"/>
        <w:ind w:left="360"/>
        <w:jc w:val="center"/>
        <w:outlineLvl w:val="0"/>
        <w:rPr>
          <w:rFonts w:cs="Arial"/>
          <w:b/>
          <w:sz w:val="16"/>
          <w:szCs w:val="16"/>
          <w:u w:val="single"/>
        </w:rPr>
      </w:pPr>
    </w:p>
    <w:p w14:paraId="3C56C48A" w14:textId="77777777" w:rsidR="00524297" w:rsidRPr="00BA0B15" w:rsidRDefault="00524297" w:rsidP="00524297">
      <w:pPr>
        <w:pStyle w:val="ListParagraph"/>
        <w:ind w:left="360"/>
        <w:jc w:val="center"/>
        <w:outlineLvl w:val="0"/>
        <w:rPr>
          <w:rFonts w:cs="Arial"/>
          <w:b/>
          <w:sz w:val="16"/>
          <w:szCs w:val="16"/>
          <w:u w:val="single"/>
        </w:rPr>
      </w:pPr>
    </w:p>
    <w:p w14:paraId="67BEA591" w14:textId="77777777" w:rsidR="00524297" w:rsidRDefault="00524297" w:rsidP="00524297">
      <w:pPr>
        <w:pStyle w:val="ListParagraph"/>
        <w:ind w:left="360"/>
        <w:jc w:val="center"/>
        <w:outlineLvl w:val="0"/>
        <w:rPr>
          <w:rFonts w:cs="Arial"/>
          <w:b/>
          <w:u w:val="single"/>
        </w:rPr>
      </w:pPr>
    </w:p>
    <w:p w14:paraId="17E297CD" w14:textId="77777777" w:rsidR="00524297" w:rsidRDefault="00524297" w:rsidP="00524297">
      <w:pPr>
        <w:rPr>
          <w:rFonts w:cs="Arial"/>
          <w:b/>
          <w:u w:val="single"/>
        </w:rPr>
      </w:pPr>
      <w:r>
        <w:rPr>
          <w:rFonts w:cs="Arial"/>
          <w:b/>
          <w:u w:val="single"/>
        </w:rPr>
        <w:br w:type="page"/>
      </w:r>
    </w:p>
    <w:p w14:paraId="6AE64B11" w14:textId="77777777" w:rsidR="00524297" w:rsidRPr="006B59B7" w:rsidRDefault="00524297" w:rsidP="00524297">
      <w:pPr>
        <w:pStyle w:val="ListParagraph"/>
        <w:ind w:left="360"/>
        <w:jc w:val="center"/>
        <w:outlineLvl w:val="0"/>
        <w:rPr>
          <w:rFonts w:cs="Arial"/>
          <w:b/>
          <w:u w:val="single"/>
        </w:rPr>
      </w:pPr>
      <w:bookmarkStart w:id="186" w:name="_Toc460426560"/>
      <w:r w:rsidRPr="006B59B7">
        <w:rPr>
          <w:rFonts w:cs="Arial"/>
          <w:b/>
          <w:u w:val="single"/>
        </w:rPr>
        <w:t xml:space="preserve">Annex </w:t>
      </w:r>
      <w:r>
        <w:rPr>
          <w:rFonts w:cs="Arial"/>
          <w:b/>
          <w:u w:val="single"/>
        </w:rPr>
        <w:t>C</w:t>
      </w:r>
      <w:bookmarkEnd w:id="186"/>
    </w:p>
    <w:p w14:paraId="1FDAC2D7" w14:textId="77777777" w:rsidR="00524297" w:rsidRPr="00537353" w:rsidRDefault="00524297" w:rsidP="00524297">
      <w:pPr>
        <w:pStyle w:val="Subtitle"/>
        <w:jc w:val="left"/>
        <w:rPr>
          <w:b/>
          <w:sz w:val="20"/>
          <w:szCs w:val="20"/>
          <w:u w:val="single"/>
        </w:rPr>
      </w:pPr>
      <w:r w:rsidRPr="00537353">
        <w:rPr>
          <w:b/>
          <w:sz w:val="20"/>
          <w:szCs w:val="20"/>
          <w:u w:val="single"/>
        </w:rPr>
        <w:t>CONTRACT DRIVER TRAINING RECORD CARD</w:t>
      </w:r>
    </w:p>
    <w:p w14:paraId="267168BB" w14:textId="77777777" w:rsidR="00524297" w:rsidRPr="00537353" w:rsidRDefault="00524297" w:rsidP="00524297">
      <w:pPr>
        <w:pStyle w:val="Subtitle"/>
        <w:jc w:val="left"/>
        <w:rPr>
          <w:b/>
          <w:sz w:val="20"/>
          <w:szCs w:val="20"/>
        </w:rPr>
      </w:pPr>
      <w:r w:rsidRPr="00537353">
        <w:rPr>
          <w:b/>
          <w:sz w:val="20"/>
          <w:szCs w:val="20"/>
        </w:rPr>
        <w:t>Part 1:    CONTRACT DETAILS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5850"/>
        <w:gridCol w:w="4667"/>
        <w:gridCol w:w="4847"/>
      </w:tblGrid>
      <w:tr w:rsidR="00524297" w:rsidRPr="00537353" w14:paraId="43426A28" w14:textId="77777777" w:rsidTr="00524297">
        <w:trPr>
          <w:cantSplit/>
          <w:trHeight w:hRule="exact" w:val="510"/>
        </w:trPr>
        <w:tc>
          <w:tcPr>
            <w:tcW w:w="5868" w:type="dxa"/>
            <w:tcBorders>
              <w:top w:val="double" w:sz="4" w:space="0" w:color="auto"/>
              <w:left w:val="double" w:sz="4" w:space="0" w:color="auto"/>
            </w:tcBorders>
          </w:tcPr>
          <w:p w14:paraId="67CB915E" w14:textId="77777777" w:rsidR="00524297" w:rsidRPr="00537353" w:rsidRDefault="00524297" w:rsidP="00524297">
            <w:pPr>
              <w:rPr>
                <w:rFonts w:cs="Arial"/>
                <w:bCs/>
                <w:sz w:val="20"/>
                <w:szCs w:val="20"/>
              </w:rPr>
            </w:pPr>
            <w:r w:rsidRPr="00537353">
              <w:rPr>
                <w:rFonts w:cs="Arial"/>
                <w:bCs/>
                <w:sz w:val="20"/>
                <w:szCs w:val="20"/>
              </w:rPr>
              <w:t>Order To Train No:</w:t>
            </w:r>
          </w:p>
          <w:p w14:paraId="0794AF46" w14:textId="77777777" w:rsidR="00524297" w:rsidRPr="00537353" w:rsidRDefault="00524297" w:rsidP="00524297">
            <w:pPr>
              <w:rPr>
                <w:rFonts w:cs="Arial"/>
                <w:bCs/>
                <w:sz w:val="20"/>
                <w:szCs w:val="20"/>
              </w:rPr>
            </w:pPr>
          </w:p>
        </w:tc>
        <w:tc>
          <w:tcPr>
            <w:tcW w:w="4680" w:type="dxa"/>
            <w:tcBorders>
              <w:top w:val="double" w:sz="4" w:space="0" w:color="auto"/>
            </w:tcBorders>
          </w:tcPr>
          <w:p w14:paraId="6E14C806" w14:textId="77777777" w:rsidR="00524297" w:rsidRPr="00537353" w:rsidRDefault="00524297" w:rsidP="00524297">
            <w:pPr>
              <w:rPr>
                <w:rFonts w:cs="Arial"/>
                <w:bCs/>
                <w:sz w:val="20"/>
                <w:szCs w:val="20"/>
              </w:rPr>
            </w:pPr>
            <w:r w:rsidRPr="00537353">
              <w:rPr>
                <w:rFonts w:cs="Arial"/>
                <w:bCs/>
                <w:sz w:val="20"/>
                <w:szCs w:val="20"/>
              </w:rPr>
              <w:t>Contractor:</w:t>
            </w:r>
          </w:p>
        </w:tc>
        <w:tc>
          <w:tcPr>
            <w:tcW w:w="4860" w:type="dxa"/>
            <w:tcBorders>
              <w:top w:val="double" w:sz="4" w:space="0" w:color="auto"/>
              <w:right w:val="double" w:sz="4" w:space="0" w:color="auto"/>
            </w:tcBorders>
            <w:vAlign w:val="center"/>
          </w:tcPr>
          <w:p w14:paraId="2E4A85D7" w14:textId="77777777" w:rsidR="00524297" w:rsidRPr="00537353" w:rsidRDefault="00524297" w:rsidP="00524297">
            <w:pPr>
              <w:rPr>
                <w:rFonts w:cs="Arial"/>
                <w:bCs/>
                <w:sz w:val="20"/>
                <w:szCs w:val="20"/>
              </w:rPr>
            </w:pPr>
            <w:r w:rsidRPr="00537353">
              <w:rPr>
                <w:rFonts w:cs="Arial"/>
                <w:bCs/>
                <w:sz w:val="20"/>
                <w:szCs w:val="20"/>
              </w:rPr>
              <w:t>*CATEGORY: A / B / B+E / D1 / D1+E / C / C+E / D</w:t>
            </w:r>
          </w:p>
          <w:p w14:paraId="7BFD6617" w14:textId="77777777" w:rsidR="00524297" w:rsidRPr="00537353" w:rsidRDefault="00524297" w:rsidP="00524297">
            <w:pPr>
              <w:rPr>
                <w:rFonts w:cs="Arial"/>
                <w:bCs/>
                <w:sz w:val="20"/>
                <w:szCs w:val="20"/>
              </w:rPr>
            </w:pPr>
            <w:r w:rsidRPr="00537353">
              <w:rPr>
                <w:rFonts w:cs="Arial"/>
                <w:bCs/>
                <w:sz w:val="20"/>
                <w:szCs w:val="20"/>
              </w:rPr>
              <w:t>(*Delete as applicable)</w:t>
            </w:r>
          </w:p>
        </w:tc>
      </w:tr>
      <w:tr w:rsidR="00524297" w:rsidRPr="00537353" w14:paraId="1917D85E" w14:textId="77777777" w:rsidTr="00524297">
        <w:trPr>
          <w:cantSplit/>
          <w:trHeight w:hRule="exact" w:val="510"/>
        </w:trPr>
        <w:tc>
          <w:tcPr>
            <w:tcW w:w="5868" w:type="dxa"/>
            <w:tcBorders>
              <w:left w:val="double" w:sz="4" w:space="0" w:color="auto"/>
              <w:bottom w:val="double" w:sz="4" w:space="0" w:color="auto"/>
            </w:tcBorders>
          </w:tcPr>
          <w:p w14:paraId="65EF464A" w14:textId="77777777" w:rsidR="00524297" w:rsidRPr="00537353" w:rsidRDefault="00524297" w:rsidP="00524297">
            <w:pPr>
              <w:rPr>
                <w:rFonts w:cs="Arial"/>
                <w:bCs/>
                <w:sz w:val="20"/>
                <w:szCs w:val="20"/>
              </w:rPr>
            </w:pPr>
            <w:r w:rsidRPr="00537353">
              <w:rPr>
                <w:rFonts w:cs="Arial"/>
                <w:bCs/>
                <w:sz w:val="20"/>
                <w:szCs w:val="20"/>
              </w:rPr>
              <w:t>Instructors Name:</w:t>
            </w:r>
          </w:p>
        </w:tc>
        <w:tc>
          <w:tcPr>
            <w:tcW w:w="4680" w:type="dxa"/>
            <w:tcBorders>
              <w:bottom w:val="double" w:sz="4" w:space="0" w:color="auto"/>
            </w:tcBorders>
          </w:tcPr>
          <w:p w14:paraId="276862D8" w14:textId="77777777" w:rsidR="00524297" w:rsidRPr="00537353" w:rsidRDefault="00524297" w:rsidP="00524297">
            <w:pPr>
              <w:rPr>
                <w:rFonts w:cs="Arial"/>
                <w:bCs/>
                <w:sz w:val="20"/>
                <w:szCs w:val="20"/>
              </w:rPr>
            </w:pPr>
            <w:r w:rsidRPr="00537353">
              <w:rPr>
                <w:rFonts w:cs="Arial"/>
                <w:bCs/>
                <w:sz w:val="20"/>
                <w:szCs w:val="20"/>
              </w:rPr>
              <w:t>ADI/DVSA Number:</w:t>
            </w:r>
          </w:p>
        </w:tc>
        <w:tc>
          <w:tcPr>
            <w:tcW w:w="4860" w:type="dxa"/>
            <w:tcBorders>
              <w:bottom w:val="double" w:sz="4" w:space="0" w:color="auto"/>
              <w:right w:val="double" w:sz="4" w:space="0" w:color="auto"/>
            </w:tcBorders>
            <w:vAlign w:val="center"/>
          </w:tcPr>
          <w:p w14:paraId="6AA4C9C3" w14:textId="77777777" w:rsidR="00524297" w:rsidRPr="00537353" w:rsidRDefault="00524297" w:rsidP="00524297">
            <w:pPr>
              <w:rPr>
                <w:rFonts w:cs="Arial"/>
                <w:bCs/>
                <w:sz w:val="20"/>
                <w:szCs w:val="20"/>
              </w:rPr>
            </w:pPr>
            <w:r w:rsidRPr="00537353">
              <w:rPr>
                <w:rFonts w:cs="Arial"/>
                <w:bCs/>
                <w:sz w:val="20"/>
                <w:szCs w:val="20"/>
              </w:rPr>
              <w:t>Location:</w:t>
            </w:r>
          </w:p>
          <w:p w14:paraId="4EDD411D" w14:textId="77777777" w:rsidR="00524297" w:rsidRPr="00537353" w:rsidRDefault="00524297" w:rsidP="00524297">
            <w:pPr>
              <w:rPr>
                <w:rFonts w:cs="Arial"/>
                <w:bCs/>
                <w:sz w:val="20"/>
                <w:szCs w:val="20"/>
              </w:rPr>
            </w:pPr>
          </w:p>
        </w:tc>
      </w:tr>
    </w:tbl>
    <w:p w14:paraId="42D45807" w14:textId="77777777" w:rsidR="00524297" w:rsidRPr="00537353" w:rsidRDefault="00524297" w:rsidP="00524297">
      <w:pPr>
        <w:pStyle w:val="Caption"/>
        <w:rPr>
          <w:rFonts w:cs="Arial"/>
          <w:sz w:val="10"/>
          <w:szCs w:val="10"/>
        </w:rPr>
      </w:pPr>
    </w:p>
    <w:p w14:paraId="6741E220" w14:textId="77777777" w:rsidR="00524297" w:rsidRPr="00537353" w:rsidRDefault="00524297" w:rsidP="00524297">
      <w:pPr>
        <w:pStyle w:val="Caption"/>
        <w:rPr>
          <w:rFonts w:cs="Arial"/>
          <w:b/>
          <w:szCs w:val="22"/>
        </w:rPr>
      </w:pPr>
      <w:r w:rsidRPr="00537353">
        <w:rPr>
          <w:rFonts w:cs="Arial"/>
          <w:b/>
          <w:szCs w:val="22"/>
        </w:rPr>
        <w:t>CANDIDATES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9"/>
        <w:gridCol w:w="1954"/>
        <w:gridCol w:w="2827"/>
        <w:gridCol w:w="987"/>
        <w:gridCol w:w="2976"/>
        <w:gridCol w:w="3091"/>
      </w:tblGrid>
      <w:tr w:rsidR="00524297" w:rsidRPr="00537353" w14:paraId="32076F9A" w14:textId="77777777" w:rsidTr="00524297">
        <w:trPr>
          <w:cantSplit/>
          <w:trHeight w:hRule="exact" w:val="510"/>
        </w:trPr>
        <w:tc>
          <w:tcPr>
            <w:tcW w:w="3540" w:type="dxa"/>
            <w:tcBorders>
              <w:top w:val="double" w:sz="4" w:space="0" w:color="auto"/>
              <w:left w:val="double" w:sz="4" w:space="0" w:color="auto"/>
            </w:tcBorders>
          </w:tcPr>
          <w:p w14:paraId="658CE0CE" w14:textId="77777777" w:rsidR="00524297" w:rsidRPr="00537353" w:rsidRDefault="00524297" w:rsidP="00524297">
            <w:pPr>
              <w:rPr>
                <w:rFonts w:cs="Arial"/>
                <w:sz w:val="20"/>
              </w:rPr>
            </w:pPr>
            <w:r w:rsidRPr="00537353">
              <w:rPr>
                <w:rFonts w:cs="Arial"/>
                <w:sz w:val="20"/>
              </w:rPr>
              <w:t>Number:</w:t>
            </w:r>
          </w:p>
        </w:tc>
        <w:tc>
          <w:tcPr>
            <w:tcW w:w="1955" w:type="dxa"/>
            <w:tcBorders>
              <w:top w:val="double" w:sz="4" w:space="0" w:color="auto"/>
              <w:bottom w:val="single" w:sz="4" w:space="0" w:color="auto"/>
            </w:tcBorders>
          </w:tcPr>
          <w:p w14:paraId="6899305A" w14:textId="77777777" w:rsidR="00524297" w:rsidRPr="00537353" w:rsidRDefault="00524297" w:rsidP="00524297">
            <w:pPr>
              <w:rPr>
                <w:rFonts w:cs="Arial"/>
                <w:sz w:val="20"/>
              </w:rPr>
            </w:pPr>
            <w:r w:rsidRPr="00537353">
              <w:rPr>
                <w:rFonts w:cs="Arial"/>
                <w:sz w:val="20"/>
              </w:rPr>
              <w:t>Rank:</w:t>
            </w:r>
          </w:p>
        </w:tc>
        <w:tc>
          <w:tcPr>
            <w:tcW w:w="3827" w:type="dxa"/>
            <w:gridSpan w:val="2"/>
            <w:tcBorders>
              <w:top w:val="double" w:sz="4" w:space="0" w:color="auto"/>
              <w:bottom w:val="single" w:sz="4" w:space="0" w:color="auto"/>
            </w:tcBorders>
          </w:tcPr>
          <w:p w14:paraId="57E0CDA7" w14:textId="77777777" w:rsidR="00524297" w:rsidRPr="00537353" w:rsidRDefault="00524297" w:rsidP="00524297">
            <w:pPr>
              <w:rPr>
                <w:rFonts w:cs="Arial"/>
                <w:sz w:val="20"/>
              </w:rPr>
            </w:pPr>
            <w:r w:rsidRPr="00537353">
              <w:rPr>
                <w:rFonts w:cs="Arial"/>
                <w:sz w:val="20"/>
              </w:rPr>
              <w:t>Name &amp; Initials:</w:t>
            </w:r>
          </w:p>
          <w:p w14:paraId="663E5B27" w14:textId="77777777" w:rsidR="00524297" w:rsidRPr="00537353" w:rsidRDefault="00524297" w:rsidP="00524297">
            <w:pPr>
              <w:rPr>
                <w:rFonts w:cs="Arial"/>
                <w:sz w:val="20"/>
              </w:rPr>
            </w:pPr>
          </w:p>
        </w:tc>
        <w:tc>
          <w:tcPr>
            <w:tcW w:w="2985" w:type="dxa"/>
            <w:tcBorders>
              <w:top w:val="double" w:sz="4" w:space="0" w:color="auto"/>
              <w:bottom w:val="single" w:sz="4" w:space="0" w:color="auto"/>
            </w:tcBorders>
          </w:tcPr>
          <w:p w14:paraId="013BDF0F" w14:textId="77777777" w:rsidR="00524297" w:rsidRPr="00537353" w:rsidRDefault="00524297" w:rsidP="00524297">
            <w:pPr>
              <w:rPr>
                <w:rFonts w:cs="Arial"/>
                <w:sz w:val="20"/>
              </w:rPr>
            </w:pPr>
            <w:r w:rsidRPr="00537353">
              <w:rPr>
                <w:rFonts w:cs="Arial"/>
                <w:sz w:val="20"/>
              </w:rPr>
              <w:t>Unit/Station:</w:t>
            </w:r>
          </w:p>
        </w:tc>
        <w:tc>
          <w:tcPr>
            <w:tcW w:w="3101" w:type="dxa"/>
            <w:tcBorders>
              <w:top w:val="double" w:sz="4" w:space="0" w:color="auto"/>
              <w:bottom w:val="single" w:sz="4" w:space="0" w:color="auto"/>
              <w:right w:val="double" w:sz="4" w:space="0" w:color="auto"/>
            </w:tcBorders>
          </w:tcPr>
          <w:p w14:paraId="70E8E789" w14:textId="77777777" w:rsidR="00524297" w:rsidRPr="00537353" w:rsidRDefault="00524297" w:rsidP="00524297">
            <w:pPr>
              <w:rPr>
                <w:rFonts w:cs="Arial"/>
                <w:sz w:val="20"/>
              </w:rPr>
            </w:pPr>
            <w:r w:rsidRPr="00537353">
              <w:rPr>
                <w:rFonts w:cs="Arial"/>
                <w:sz w:val="20"/>
              </w:rPr>
              <w:t>UIN:</w:t>
            </w:r>
          </w:p>
        </w:tc>
      </w:tr>
      <w:tr w:rsidR="00524297" w:rsidRPr="00537353" w14:paraId="2E330B48" w14:textId="77777777" w:rsidTr="00524297">
        <w:trPr>
          <w:cantSplit/>
          <w:trHeight w:hRule="exact" w:val="510"/>
        </w:trPr>
        <w:tc>
          <w:tcPr>
            <w:tcW w:w="3540" w:type="dxa"/>
            <w:tcBorders>
              <w:left w:val="double" w:sz="4" w:space="0" w:color="auto"/>
              <w:bottom w:val="double" w:sz="4" w:space="0" w:color="auto"/>
            </w:tcBorders>
          </w:tcPr>
          <w:p w14:paraId="62513D7C" w14:textId="77777777" w:rsidR="00524297" w:rsidRPr="00537353" w:rsidRDefault="00524297" w:rsidP="00524297">
            <w:pPr>
              <w:rPr>
                <w:rFonts w:cs="Arial"/>
                <w:sz w:val="20"/>
              </w:rPr>
            </w:pPr>
            <w:r w:rsidRPr="00537353">
              <w:rPr>
                <w:rFonts w:cs="Arial"/>
                <w:sz w:val="20"/>
              </w:rPr>
              <w:t>Cap Badge/Trade:</w:t>
            </w:r>
          </w:p>
        </w:tc>
        <w:tc>
          <w:tcPr>
            <w:tcW w:w="1955" w:type="dxa"/>
            <w:tcBorders>
              <w:bottom w:val="double" w:sz="4" w:space="0" w:color="auto"/>
              <w:right w:val="single" w:sz="4" w:space="0" w:color="auto"/>
            </w:tcBorders>
            <w:vAlign w:val="center"/>
          </w:tcPr>
          <w:p w14:paraId="61B0B661" w14:textId="77777777" w:rsidR="00524297" w:rsidRPr="00537353" w:rsidRDefault="00524297" w:rsidP="00524297">
            <w:pPr>
              <w:jc w:val="center"/>
              <w:rPr>
                <w:rFonts w:cs="Arial"/>
                <w:sz w:val="20"/>
              </w:rPr>
            </w:pPr>
            <w:r w:rsidRPr="00537353">
              <w:rPr>
                <w:rFonts w:cs="Arial"/>
                <w:sz w:val="20"/>
              </w:rPr>
              <w:t>Regular/Reserve</w:t>
            </w:r>
          </w:p>
        </w:tc>
        <w:tc>
          <w:tcPr>
            <w:tcW w:w="2835" w:type="dxa"/>
            <w:tcBorders>
              <w:top w:val="nil"/>
              <w:left w:val="single" w:sz="4" w:space="0" w:color="auto"/>
              <w:bottom w:val="double" w:sz="4" w:space="0" w:color="auto"/>
              <w:right w:val="single" w:sz="6" w:space="0" w:color="000000"/>
            </w:tcBorders>
            <w:vAlign w:val="center"/>
          </w:tcPr>
          <w:p w14:paraId="53519C80" w14:textId="77777777" w:rsidR="00524297" w:rsidRPr="00537353" w:rsidRDefault="00524297" w:rsidP="00524297">
            <w:pPr>
              <w:jc w:val="center"/>
              <w:rPr>
                <w:rFonts w:cs="Arial"/>
                <w:sz w:val="20"/>
              </w:rPr>
            </w:pPr>
            <w:r w:rsidRPr="00537353">
              <w:rPr>
                <w:rFonts w:cs="Arial"/>
                <w:sz w:val="20"/>
              </w:rPr>
              <w:t>Previous Driving Experience:</w:t>
            </w:r>
          </w:p>
        </w:tc>
        <w:tc>
          <w:tcPr>
            <w:tcW w:w="3977" w:type="dxa"/>
            <w:gridSpan w:val="2"/>
            <w:tcBorders>
              <w:top w:val="nil"/>
              <w:left w:val="single" w:sz="6" w:space="0" w:color="000000"/>
              <w:bottom w:val="double" w:sz="4" w:space="0" w:color="auto"/>
              <w:right w:val="nil"/>
            </w:tcBorders>
          </w:tcPr>
          <w:p w14:paraId="7CEDBE9A" w14:textId="77777777" w:rsidR="00524297" w:rsidRPr="00537353" w:rsidRDefault="00524297" w:rsidP="00524297">
            <w:pPr>
              <w:rPr>
                <w:rFonts w:cs="Arial"/>
                <w:sz w:val="20"/>
              </w:rPr>
            </w:pPr>
            <w:r w:rsidRPr="00537353">
              <w:rPr>
                <w:rFonts w:cs="Arial"/>
                <w:sz w:val="20"/>
              </w:rPr>
              <w:t>1. Hours Received:                                                                                                                                              2. Date Passed Last Test:</w:t>
            </w:r>
          </w:p>
        </w:tc>
        <w:tc>
          <w:tcPr>
            <w:tcW w:w="3101" w:type="dxa"/>
            <w:tcBorders>
              <w:top w:val="single" w:sz="4" w:space="0" w:color="auto"/>
              <w:left w:val="single" w:sz="4" w:space="0" w:color="auto"/>
              <w:bottom w:val="double" w:sz="4" w:space="0" w:color="auto"/>
              <w:right w:val="double" w:sz="4" w:space="0" w:color="auto"/>
            </w:tcBorders>
          </w:tcPr>
          <w:p w14:paraId="47B60D8F" w14:textId="77777777" w:rsidR="00524297" w:rsidRPr="00537353" w:rsidRDefault="00524297" w:rsidP="00524297">
            <w:pPr>
              <w:rPr>
                <w:rFonts w:cs="Arial"/>
                <w:sz w:val="20"/>
              </w:rPr>
            </w:pPr>
            <w:r w:rsidRPr="00537353">
              <w:rPr>
                <w:rFonts w:cs="Arial"/>
                <w:sz w:val="20"/>
              </w:rPr>
              <w:t>Signature:</w:t>
            </w:r>
          </w:p>
        </w:tc>
      </w:tr>
    </w:tbl>
    <w:p w14:paraId="774484F2" w14:textId="77777777" w:rsidR="00524297" w:rsidRPr="00BA0B15" w:rsidRDefault="00524297" w:rsidP="00524297">
      <w:pPr>
        <w:rPr>
          <w:rFonts w:cs="Arial"/>
          <w:b/>
          <w:bCs/>
          <w:sz w:val="20"/>
          <w:szCs w:val="20"/>
        </w:rPr>
      </w:pPr>
      <w:r>
        <w:rPr>
          <w:rFonts w:cs="Arial"/>
          <w:b/>
          <w:bCs/>
          <w:sz w:val="20"/>
          <w:szCs w:val="20"/>
        </w:rPr>
        <w:t>Part 2:   TRAINING RECORD</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828"/>
        <w:gridCol w:w="1080"/>
        <w:gridCol w:w="1260"/>
        <w:gridCol w:w="900"/>
        <w:gridCol w:w="900"/>
        <w:gridCol w:w="900"/>
        <w:gridCol w:w="5400"/>
        <w:gridCol w:w="1620"/>
        <w:gridCol w:w="1620"/>
        <w:gridCol w:w="900"/>
      </w:tblGrid>
      <w:tr w:rsidR="00524297" w:rsidRPr="00537353" w14:paraId="08B13DC9" w14:textId="77777777" w:rsidTr="00524297">
        <w:trPr>
          <w:cantSplit/>
          <w:trHeight w:val="230"/>
        </w:trPr>
        <w:tc>
          <w:tcPr>
            <w:tcW w:w="828" w:type="dxa"/>
            <w:vMerge w:val="restart"/>
            <w:tcBorders>
              <w:top w:val="double" w:sz="4" w:space="0" w:color="auto"/>
              <w:left w:val="double" w:sz="4" w:space="0" w:color="auto"/>
            </w:tcBorders>
            <w:shd w:val="clear" w:color="auto" w:fill="D9D9D9" w:themeFill="background1" w:themeFillShade="D9"/>
            <w:vAlign w:val="center"/>
          </w:tcPr>
          <w:p w14:paraId="1AAD362C" w14:textId="77777777" w:rsidR="00524297" w:rsidRPr="00537353" w:rsidRDefault="00524297" w:rsidP="00524297">
            <w:pPr>
              <w:pStyle w:val="Heading1"/>
              <w:tabs>
                <w:tab w:val="clear" w:pos="720"/>
              </w:tabs>
              <w:adjustRightInd/>
              <w:spacing w:after="0"/>
              <w:ind w:left="0" w:hanging="432"/>
              <w:jc w:val="left"/>
              <w:rPr>
                <w:rFonts w:cs="Arial"/>
                <w:sz w:val="20"/>
              </w:rPr>
            </w:pPr>
            <w:bookmarkStart w:id="187" w:name="_Toc460426561"/>
            <w:r w:rsidRPr="00537353">
              <w:rPr>
                <w:rFonts w:cs="Arial"/>
                <w:caps w:val="0"/>
                <w:sz w:val="20"/>
              </w:rPr>
              <w:t>Date</w:t>
            </w:r>
            <w:bookmarkEnd w:id="187"/>
          </w:p>
          <w:p w14:paraId="0203EC03" w14:textId="77777777" w:rsidR="00524297" w:rsidRPr="00537353" w:rsidRDefault="00524297" w:rsidP="00524297">
            <w:pPr>
              <w:jc w:val="center"/>
              <w:rPr>
                <w:rFonts w:cs="Arial"/>
                <w:b/>
                <w:bCs/>
                <w:sz w:val="20"/>
                <w:szCs w:val="20"/>
              </w:rPr>
            </w:pPr>
          </w:p>
        </w:tc>
        <w:tc>
          <w:tcPr>
            <w:tcW w:w="1080" w:type="dxa"/>
            <w:vMerge w:val="restart"/>
            <w:tcBorders>
              <w:top w:val="double" w:sz="4" w:space="0" w:color="auto"/>
            </w:tcBorders>
            <w:shd w:val="clear" w:color="auto" w:fill="D9D9D9" w:themeFill="background1" w:themeFillShade="D9"/>
            <w:vAlign w:val="center"/>
          </w:tcPr>
          <w:p w14:paraId="6B81E124" w14:textId="77777777" w:rsidR="00524297" w:rsidRPr="00537353" w:rsidRDefault="00524297" w:rsidP="00524297">
            <w:pPr>
              <w:jc w:val="center"/>
              <w:rPr>
                <w:rFonts w:cs="Arial"/>
                <w:b/>
                <w:bCs/>
                <w:sz w:val="20"/>
                <w:szCs w:val="20"/>
              </w:rPr>
            </w:pPr>
            <w:r w:rsidRPr="00537353">
              <w:rPr>
                <w:rFonts w:cs="Arial"/>
                <w:b/>
                <w:bCs/>
                <w:sz w:val="20"/>
                <w:szCs w:val="20"/>
              </w:rPr>
              <w:t>Time of Pickup</w:t>
            </w:r>
          </w:p>
        </w:tc>
        <w:tc>
          <w:tcPr>
            <w:tcW w:w="1260" w:type="dxa"/>
            <w:vMerge w:val="restart"/>
            <w:tcBorders>
              <w:top w:val="double" w:sz="4" w:space="0" w:color="auto"/>
            </w:tcBorders>
            <w:shd w:val="clear" w:color="auto" w:fill="D9D9D9" w:themeFill="background1" w:themeFillShade="D9"/>
            <w:vAlign w:val="center"/>
          </w:tcPr>
          <w:p w14:paraId="70A708CE" w14:textId="77777777" w:rsidR="00524297" w:rsidRPr="00537353" w:rsidRDefault="00524297" w:rsidP="00524297">
            <w:pPr>
              <w:jc w:val="center"/>
              <w:rPr>
                <w:rFonts w:cs="Arial"/>
                <w:b/>
                <w:bCs/>
                <w:sz w:val="20"/>
                <w:szCs w:val="20"/>
              </w:rPr>
            </w:pPr>
            <w:r w:rsidRPr="00537353">
              <w:rPr>
                <w:rFonts w:cs="Arial"/>
                <w:b/>
                <w:bCs/>
                <w:sz w:val="20"/>
                <w:szCs w:val="20"/>
              </w:rPr>
              <w:t xml:space="preserve">Hours of Tuition </w:t>
            </w:r>
          </w:p>
        </w:tc>
        <w:tc>
          <w:tcPr>
            <w:tcW w:w="900" w:type="dxa"/>
            <w:vMerge w:val="restart"/>
            <w:tcBorders>
              <w:top w:val="double" w:sz="4" w:space="0" w:color="auto"/>
            </w:tcBorders>
            <w:shd w:val="clear" w:color="auto" w:fill="D9D9D9" w:themeFill="background1" w:themeFillShade="D9"/>
            <w:vAlign w:val="center"/>
          </w:tcPr>
          <w:p w14:paraId="5309B8CD" w14:textId="77777777" w:rsidR="00524297" w:rsidRPr="00537353" w:rsidRDefault="00524297" w:rsidP="00524297">
            <w:pPr>
              <w:jc w:val="center"/>
              <w:rPr>
                <w:rFonts w:cs="Arial"/>
                <w:b/>
                <w:bCs/>
                <w:sz w:val="20"/>
                <w:szCs w:val="20"/>
              </w:rPr>
            </w:pPr>
            <w:r w:rsidRPr="00537353">
              <w:rPr>
                <w:rFonts w:cs="Arial"/>
                <w:b/>
                <w:bCs/>
                <w:sz w:val="20"/>
                <w:szCs w:val="20"/>
              </w:rPr>
              <w:t>Rest Time</w:t>
            </w:r>
          </w:p>
        </w:tc>
        <w:tc>
          <w:tcPr>
            <w:tcW w:w="1800" w:type="dxa"/>
            <w:gridSpan w:val="2"/>
            <w:tcBorders>
              <w:top w:val="double" w:sz="4" w:space="0" w:color="auto"/>
              <w:bottom w:val="single" w:sz="6" w:space="0" w:color="000000"/>
            </w:tcBorders>
            <w:shd w:val="clear" w:color="auto" w:fill="D9D9D9" w:themeFill="background1" w:themeFillShade="D9"/>
            <w:vAlign w:val="center"/>
          </w:tcPr>
          <w:p w14:paraId="370374F4" w14:textId="77777777" w:rsidR="00524297" w:rsidRPr="00537353" w:rsidRDefault="00524297" w:rsidP="00524297">
            <w:pPr>
              <w:pStyle w:val="Heading1"/>
              <w:numPr>
                <w:ilvl w:val="0"/>
                <w:numId w:val="0"/>
              </w:numPr>
              <w:adjustRightInd/>
              <w:spacing w:after="0"/>
              <w:jc w:val="center"/>
              <w:rPr>
                <w:rFonts w:cs="Arial"/>
                <w:caps w:val="0"/>
                <w:sz w:val="20"/>
              </w:rPr>
            </w:pPr>
            <w:bookmarkStart w:id="188" w:name="_Toc460426562"/>
            <w:r w:rsidRPr="00537353">
              <w:rPr>
                <w:rFonts w:cs="Arial"/>
                <w:caps w:val="0"/>
                <w:sz w:val="20"/>
              </w:rPr>
              <w:t>Hours Lost</w:t>
            </w:r>
            <w:bookmarkEnd w:id="188"/>
          </w:p>
        </w:tc>
        <w:tc>
          <w:tcPr>
            <w:tcW w:w="5400" w:type="dxa"/>
            <w:vMerge w:val="restart"/>
            <w:tcBorders>
              <w:top w:val="double" w:sz="4" w:space="0" w:color="auto"/>
            </w:tcBorders>
            <w:shd w:val="clear" w:color="auto" w:fill="D9D9D9" w:themeFill="background1" w:themeFillShade="D9"/>
            <w:vAlign w:val="center"/>
          </w:tcPr>
          <w:p w14:paraId="1AAA7E5F" w14:textId="77777777" w:rsidR="00524297" w:rsidRPr="00537353" w:rsidRDefault="00524297" w:rsidP="00524297">
            <w:pPr>
              <w:pStyle w:val="Heading1"/>
              <w:numPr>
                <w:ilvl w:val="0"/>
                <w:numId w:val="0"/>
              </w:numPr>
              <w:adjustRightInd/>
              <w:spacing w:after="0"/>
              <w:jc w:val="center"/>
              <w:rPr>
                <w:rFonts w:cs="Arial"/>
                <w:caps w:val="0"/>
                <w:sz w:val="20"/>
              </w:rPr>
            </w:pPr>
            <w:bookmarkStart w:id="189" w:name="_Toc460426563"/>
            <w:r w:rsidRPr="00537353">
              <w:rPr>
                <w:rFonts w:cs="Arial"/>
                <w:caps w:val="0"/>
                <w:sz w:val="20"/>
              </w:rPr>
              <w:t>Comments/Progress</w:t>
            </w:r>
            <w:bookmarkEnd w:id="189"/>
          </w:p>
        </w:tc>
        <w:tc>
          <w:tcPr>
            <w:tcW w:w="1620" w:type="dxa"/>
            <w:vMerge w:val="restart"/>
            <w:tcBorders>
              <w:top w:val="double" w:sz="4" w:space="0" w:color="auto"/>
            </w:tcBorders>
            <w:shd w:val="clear" w:color="auto" w:fill="D9D9D9" w:themeFill="background1" w:themeFillShade="D9"/>
            <w:vAlign w:val="center"/>
          </w:tcPr>
          <w:p w14:paraId="19BED22A" w14:textId="77777777" w:rsidR="00524297" w:rsidRPr="00537353" w:rsidRDefault="00524297" w:rsidP="00524297">
            <w:pPr>
              <w:jc w:val="center"/>
              <w:rPr>
                <w:rFonts w:cs="Arial"/>
                <w:b/>
                <w:bCs/>
                <w:sz w:val="20"/>
                <w:szCs w:val="20"/>
              </w:rPr>
            </w:pPr>
            <w:r w:rsidRPr="00537353">
              <w:rPr>
                <w:rFonts w:cs="Arial"/>
                <w:b/>
                <w:bCs/>
                <w:sz w:val="20"/>
                <w:szCs w:val="20"/>
              </w:rPr>
              <w:t>Candidates Signature</w:t>
            </w:r>
          </w:p>
        </w:tc>
        <w:tc>
          <w:tcPr>
            <w:tcW w:w="1620" w:type="dxa"/>
            <w:vMerge w:val="restart"/>
            <w:tcBorders>
              <w:top w:val="double" w:sz="4" w:space="0" w:color="auto"/>
            </w:tcBorders>
            <w:shd w:val="clear" w:color="auto" w:fill="D9D9D9" w:themeFill="background1" w:themeFillShade="D9"/>
            <w:vAlign w:val="center"/>
          </w:tcPr>
          <w:p w14:paraId="48914BF5" w14:textId="77777777" w:rsidR="00524297" w:rsidRPr="00537353" w:rsidRDefault="00524297" w:rsidP="00524297">
            <w:pPr>
              <w:jc w:val="center"/>
              <w:rPr>
                <w:rFonts w:cs="Arial"/>
                <w:b/>
                <w:bCs/>
                <w:sz w:val="20"/>
                <w:szCs w:val="20"/>
              </w:rPr>
            </w:pPr>
            <w:r w:rsidRPr="00537353">
              <w:rPr>
                <w:rFonts w:cs="Arial"/>
                <w:b/>
                <w:bCs/>
                <w:sz w:val="20"/>
                <w:szCs w:val="20"/>
              </w:rPr>
              <w:t>Instructor Signature</w:t>
            </w:r>
          </w:p>
        </w:tc>
        <w:tc>
          <w:tcPr>
            <w:tcW w:w="900" w:type="dxa"/>
            <w:vMerge w:val="restart"/>
            <w:tcBorders>
              <w:top w:val="double" w:sz="4" w:space="0" w:color="auto"/>
              <w:right w:val="double" w:sz="4" w:space="0" w:color="auto"/>
            </w:tcBorders>
            <w:shd w:val="clear" w:color="auto" w:fill="D9D9D9" w:themeFill="background1" w:themeFillShade="D9"/>
            <w:vAlign w:val="center"/>
          </w:tcPr>
          <w:p w14:paraId="091BC069" w14:textId="77777777" w:rsidR="00524297" w:rsidRPr="00537353" w:rsidRDefault="00524297" w:rsidP="00524297">
            <w:pPr>
              <w:jc w:val="center"/>
              <w:rPr>
                <w:rFonts w:cs="Arial"/>
                <w:b/>
                <w:bCs/>
                <w:sz w:val="20"/>
                <w:szCs w:val="20"/>
              </w:rPr>
            </w:pPr>
            <w:r w:rsidRPr="00537353">
              <w:rPr>
                <w:rFonts w:cs="Arial"/>
                <w:b/>
                <w:bCs/>
                <w:sz w:val="20"/>
                <w:szCs w:val="20"/>
              </w:rPr>
              <w:t>Return Time</w:t>
            </w:r>
          </w:p>
        </w:tc>
      </w:tr>
      <w:tr w:rsidR="00524297" w:rsidRPr="00537353" w14:paraId="5AC7DB4B" w14:textId="77777777" w:rsidTr="00524297">
        <w:trPr>
          <w:cantSplit/>
          <w:trHeight w:val="198"/>
        </w:trPr>
        <w:tc>
          <w:tcPr>
            <w:tcW w:w="828" w:type="dxa"/>
            <w:vMerge/>
            <w:tcBorders>
              <w:left w:val="double" w:sz="4" w:space="0" w:color="auto"/>
            </w:tcBorders>
            <w:shd w:val="clear" w:color="auto" w:fill="D9D9D9" w:themeFill="background1" w:themeFillShade="D9"/>
          </w:tcPr>
          <w:p w14:paraId="129BFFFE" w14:textId="77777777" w:rsidR="00524297" w:rsidRPr="00537353" w:rsidRDefault="00524297" w:rsidP="00524297">
            <w:pPr>
              <w:rPr>
                <w:rFonts w:cs="Arial"/>
                <w:b/>
                <w:bCs/>
                <w:sz w:val="20"/>
                <w:szCs w:val="20"/>
              </w:rPr>
            </w:pPr>
          </w:p>
        </w:tc>
        <w:tc>
          <w:tcPr>
            <w:tcW w:w="1080" w:type="dxa"/>
            <w:vMerge/>
            <w:shd w:val="clear" w:color="auto" w:fill="D9D9D9" w:themeFill="background1" w:themeFillShade="D9"/>
          </w:tcPr>
          <w:p w14:paraId="05B8810E" w14:textId="77777777" w:rsidR="00524297" w:rsidRPr="00537353" w:rsidRDefault="00524297" w:rsidP="00524297">
            <w:pPr>
              <w:rPr>
                <w:rFonts w:cs="Arial"/>
                <w:b/>
                <w:bCs/>
                <w:sz w:val="20"/>
                <w:szCs w:val="20"/>
              </w:rPr>
            </w:pPr>
          </w:p>
        </w:tc>
        <w:tc>
          <w:tcPr>
            <w:tcW w:w="1260" w:type="dxa"/>
            <w:vMerge/>
            <w:shd w:val="clear" w:color="auto" w:fill="D9D9D9" w:themeFill="background1" w:themeFillShade="D9"/>
          </w:tcPr>
          <w:p w14:paraId="123B9808" w14:textId="77777777" w:rsidR="00524297" w:rsidRPr="00537353" w:rsidRDefault="00524297" w:rsidP="00524297">
            <w:pPr>
              <w:rPr>
                <w:rFonts w:cs="Arial"/>
                <w:b/>
                <w:bCs/>
                <w:sz w:val="20"/>
                <w:szCs w:val="20"/>
              </w:rPr>
            </w:pPr>
          </w:p>
        </w:tc>
        <w:tc>
          <w:tcPr>
            <w:tcW w:w="900" w:type="dxa"/>
            <w:vMerge/>
            <w:shd w:val="clear" w:color="auto" w:fill="D9D9D9" w:themeFill="background1" w:themeFillShade="D9"/>
          </w:tcPr>
          <w:p w14:paraId="13442940" w14:textId="77777777" w:rsidR="00524297" w:rsidRPr="00537353" w:rsidRDefault="00524297" w:rsidP="00524297">
            <w:pPr>
              <w:rPr>
                <w:rFonts w:cs="Arial"/>
                <w:b/>
                <w:bCs/>
                <w:sz w:val="20"/>
                <w:szCs w:val="20"/>
              </w:rPr>
            </w:pPr>
          </w:p>
        </w:tc>
        <w:tc>
          <w:tcPr>
            <w:tcW w:w="900" w:type="dxa"/>
            <w:shd w:val="clear" w:color="auto" w:fill="D9D9D9" w:themeFill="background1" w:themeFillShade="D9"/>
          </w:tcPr>
          <w:p w14:paraId="38EF3486" w14:textId="77777777" w:rsidR="00524297" w:rsidRPr="00537353" w:rsidRDefault="00524297" w:rsidP="00524297">
            <w:pPr>
              <w:jc w:val="center"/>
              <w:rPr>
                <w:rFonts w:cs="Arial"/>
                <w:b/>
                <w:bCs/>
                <w:sz w:val="20"/>
                <w:szCs w:val="20"/>
              </w:rPr>
            </w:pPr>
            <w:r w:rsidRPr="00537353">
              <w:rPr>
                <w:rFonts w:cs="Arial"/>
                <w:b/>
                <w:bCs/>
                <w:sz w:val="20"/>
                <w:szCs w:val="20"/>
              </w:rPr>
              <w:t>MoD</w:t>
            </w:r>
          </w:p>
        </w:tc>
        <w:tc>
          <w:tcPr>
            <w:tcW w:w="900" w:type="dxa"/>
            <w:shd w:val="clear" w:color="auto" w:fill="D9D9D9" w:themeFill="background1" w:themeFillShade="D9"/>
          </w:tcPr>
          <w:p w14:paraId="4BBEBBF7" w14:textId="77777777" w:rsidR="00524297" w:rsidRPr="00537353" w:rsidRDefault="00524297" w:rsidP="00524297">
            <w:pPr>
              <w:pStyle w:val="Heading1"/>
              <w:tabs>
                <w:tab w:val="clear" w:pos="720"/>
              </w:tabs>
              <w:adjustRightInd/>
              <w:spacing w:after="0"/>
              <w:ind w:left="0" w:hanging="432"/>
              <w:jc w:val="left"/>
              <w:rPr>
                <w:rFonts w:cs="Arial"/>
                <w:sz w:val="20"/>
              </w:rPr>
            </w:pPr>
            <w:bookmarkStart w:id="190" w:name="_Toc460426564"/>
            <w:r w:rsidRPr="00537353">
              <w:rPr>
                <w:rFonts w:cs="Arial"/>
                <w:sz w:val="20"/>
              </w:rPr>
              <w:t>C</w:t>
            </w:r>
            <w:r w:rsidRPr="00537353">
              <w:rPr>
                <w:rFonts w:cs="Arial"/>
                <w:caps w:val="0"/>
                <w:sz w:val="20"/>
              </w:rPr>
              <w:t>ontr</w:t>
            </w:r>
            <w:bookmarkEnd w:id="190"/>
          </w:p>
        </w:tc>
        <w:tc>
          <w:tcPr>
            <w:tcW w:w="5400" w:type="dxa"/>
            <w:vMerge/>
            <w:shd w:val="clear" w:color="auto" w:fill="D9D9D9" w:themeFill="background1" w:themeFillShade="D9"/>
          </w:tcPr>
          <w:p w14:paraId="6F3DD0EA" w14:textId="77777777" w:rsidR="00524297" w:rsidRPr="00537353" w:rsidRDefault="00524297" w:rsidP="00524297">
            <w:pPr>
              <w:rPr>
                <w:rFonts w:cs="Arial"/>
                <w:b/>
                <w:bCs/>
                <w:sz w:val="20"/>
                <w:szCs w:val="20"/>
              </w:rPr>
            </w:pPr>
          </w:p>
        </w:tc>
        <w:tc>
          <w:tcPr>
            <w:tcW w:w="1620" w:type="dxa"/>
            <w:vMerge/>
            <w:shd w:val="clear" w:color="auto" w:fill="D9D9D9" w:themeFill="background1" w:themeFillShade="D9"/>
          </w:tcPr>
          <w:p w14:paraId="31848736" w14:textId="77777777" w:rsidR="00524297" w:rsidRPr="00537353" w:rsidRDefault="00524297" w:rsidP="00524297">
            <w:pPr>
              <w:rPr>
                <w:rFonts w:cs="Arial"/>
                <w:b/>
                <w:bCs/>
                <w:sz w:val="20"/>
                <w:szCs w:val="20"/>
              </w:rPr>
            </w:pPr>
          </w:p>
        </w:tc>
        <w:tc>
          <w:tcPr>
            <w:tcW w:w="1620" w:type="dxa"/>
            <w:vMerge/>
            <w:shd w:val="clear" w:color="auto" w:fill="D9D9D9" w:themeFill="background1" w:themeFillShade="D9"/>
          </w:tcPr>
          <w:p w14:paraId="4443F32A" w14:textId="77777777" w:rsidR="00524297" w:rsidRPr="00537353" w:rsidRDefault="00524297" w:rsidP="00524297">
            <w:pPr>
              <w:rPr>
                <w:rFonts w:cs="Arial"/>
                <w:b/>
                <w:bCs/>
                <w:sz w:val="20"/>
                <w:szCs w:val="20"/>
              </w:rPr>
            </w:pPr>
          </w:p>
        </w:tc>
        <w:tc>
          <w:tcPr>
            <w:tcW w:w="900" w:type="dxa"/>
            <w:vMerge/>
            <w:tcBorders>
              <w:right w:val="double" w:sz="4" w:space="0" w:color="auto"/>
            </w:tcBorders>
            <w:shd w:val="clear" w:color="auto" w:fill="D9D9D9" w:themeFill="background1" w:themeFillShade="D9"/>
          </w:tcPr>
          <w:p w14:paraId="7DD47635" w14:textId="77777777" w:rsidR="00524297" w:rsidRPr="00537353" w:rsidRDefault="00524297" w:rsidP="00524297">
            <w:pPr>
              <w:rPr>
                <w:rFonts w:cs="Arial"/>
                <w:b/>
                <w:bCs/>
                <w:sz w:val="20"/>
                <w:szCs w:val="20"/>
              </w:rPr>
            </w:pPr>
          </w:p>
        </w:tc>
      </w:tr>
      <w:tr w:rsidR="00524297" w:rsidRPr="00537353" w14:paraId="54B4FFD9" w14:textId="77777777" w:rsidTr="00524297">
        <w:trPr>
          <w:trHeight w:hRule="exact" w:val="510"/>
        </w:trPr>
        <w:tc>
          <w:tcPr>
            <w:tcW w:w="828" w:type="dxa"/>
            <w:tcBorders>
              <w:left w:val="double" w:sz="4" w:space="0" w:color="auto"/>
            </w:tcBorders>
          </w:tcPr>
          <w:p w14:paraId="4034B8D1" w14:textId="77777777" w:rsidR="00524297" w:rsidRPr="00537353" w:rsidRDefault="00524297" w:rsidP="00524297">
            <w:pPr>
              <w:jc w:val="center"/>
              <w:rPr>
                <w:rFonts w:cs="Arial"/>
                <w:b/>
                <w:bCs/>
                <w:sz w:val="20"/>
                <w:szCs w:val="20"/>
              </w:rPr>
            </w:pPr>
          </w:p>
          <w:p w14:paraId="41A30B55" w14:textId="77777777" w:rsidR="00524297" w:rsidRPr="00537353" w:rsidRDefault="00524297" w:rsidP="00524297">
            <w:pPr>
              <w:jc w:val="center"/>
              <w:rPr>
                <w:rFonts w:cs="Arial"/>
                <w:b/>
                <w:bCs/>
                <w:sz w:val="20"/>
                <w:szCs w:val="20"/>
              </w:rPr>
            </w:pPr>
          </w:p>
        </w:tc>
        <w:tc>
          <w:tcPr>
            <w:tcW w:w="1080" w:type="dxa"/>
          </w:tcPr>
          <w:p w14:paraId="26F69AD1" w14:textId="77777777" w:rsidR="00524297" w:rsidRPr="00537353" w:rsidRDefault="00524297" w:rsidP="00524297">
            <w:pPr>
              <w:jc w:val="center"/>
              <w:rPr>
                <w:rFonts w:cs="Arial"/>
                <w:b/>
                <w:bCs/>
                <w:sz w:val="20"/>
                <w:szCs w:val="20"/>
              </w:rPr>
            </w:pPr>
          </w:p>
        </w:tc>
        <w:tc>
          <w:tcPr>
            <w:tcW w:w="1260" w:type="dxa"/>
          </w:tcPr>
          <w:p w14:paraId="5D9DFCB8" w14:textId="77777777" w:rsidR="00524297" w:rsidRPr="00537353" w:rsidRDefault="00524297" w:rsidP="00524297">
            <w:pPr>
              <w:jc w:val="center"/>
              <w:rPr>
                <w:rFonts w:cs="Arial"/>
                <w:b/>
                <w:bCs/>
                <w:sz w:val="20"/>
                <w:szCs w:val="20"/>
              </w:rPr>
            </w:pPr>
          </w:p>
        </w:tc>
        <w:tc>
          <w:tcPr>
            <w:tcW w:w="900" w:type="dxa"/>
          </w:tcPr>
          <w:p w14:paraId="10F512E9" w14:textId="77777777" w:rsidR="00524297" w:rsidRPr="00537353" w:rsidRDefault="00524297" w:rsidP="00524297">
            <w:pPr>
              <w:jc w:val="center"/>
              <w:rPr>
                <w:rFonts w:cs="Arial"/>
                <w:b/>
                <w:bCs/>
                <w:sz w:val="20"/>
                <w:szCs w:val="20"/>
              </w:rPr>
            </w:pPr>
          </w:p>
        </w:tc>
        <w:tc>
          <w:tcPr>
            <w:tcW w:w="900" w:type="dxa"/>
          </w:tcPr>
          <w:p w14:paraId="24E335FC" w14:textId="77777777" w:rsidR="00524297" w:rsidRPr="00537353" w:rsidRDefault="00524297" w:rsidP="00524297">
            <w:pPr>
              <w:jc w:val="center"/>
              <w:rPr>
                <w:rFonts w:cs="Arial"/>
                <w:b/>
                <w:bCs/>
                <w:sz w:val="20"/>
                <w:szCs w:val="20"/>
              </w:rPr>
            </w:pPr>
          </w:p>
        </w:tc>
        <w:tc>
          <w:tcPr>
            <w:tcW w:w="900" w:type="dxa"/>
          </w:tcPr>
          <w:p w14:paraId="3B9AC702" w14:textId="77777777" w:rsidR="00524297" w:rsidRPr="00537353" w:rsidRDefault="00524297" w:rsidP="00524297">
            <w:pPr>
              <w:jc w:val="center"/>
              <w:rPr>
                <w:rFonts w:cs="Arial"/>
                <w:b/>
                <w:bCs/>
                <w:sz w:val="20"/>
                <w:szCs w:val="20"/>
              </w:rPr>
            </w:pPr>
          </w:p>
        </w:tc>
        <w:tc>
          <w:tcPr>
            <w:tcW w:w="5400" w:type="dxa"/>
          </w:tcPr>
          <w:p w14:paraId="3BD175FD" w14:textId="77777777" w:rsidR="00524297" w:rsidRPr="00537353" w:rsidRDefault="00524297" w:rsidP="00524297">
            <w:pPr>
              <w:jc w:val="center"/>
              <w:rPr>
                <w:rFonts w:cs="Arial"/>
                <w:b/>
                <w:bCs/>
                <w:sz w:val="20"/>
                <w:szCs w:val="20"/>
              </w:rPr>
            </w:pPr>
          </w:p>
        </w:tc>
        <w:tc>
          <w:tcPr>
            <w:tcW w:w="1620" w:type="dxa"/>
          </w:tcPr>
          <w:p w14:paraId="6DA831B7" w14:textId="77777777" w:rsidR="00524297" w:rsidRPr="00537353" w:rsidRDefault="00524297" w:rsidP="00524297">
            <w:pPr>
              <w:jc w:val="center"/>
              <w:rPr>
                <w:rFonts w:cs="Arial"/>
                <w:b/>
                <w:bCs/>
                <w:sz w:val="20"/>
                <w:szCs w:val="20"/>
              </w:rPr>
            </w:pPr>
          </w:p>
        </w:tc>
        <w:tc>
          <w:tcPr>
            <w:tcW w:w="1620" w:type="dxa"/>
          </w:tcPr>
          <w:p w14:paraId="68882C45" w14:textId="77777777" w:rsidR="00524297" w:rsidRPr="00537353" w:rsidRDefault="00524297" w:rsidP="00524297">
            <w:pPr>
              <w:jc w:val="center"/>
              <w:rPr>
                <w:rFonts w:cs="Arial"/>
                <w:b/>
                <w:bCs/>
                <w:sz w:val="20"/>
                <w:szCs w:val="20"/>
              </w:rPr>
            </w:pPr>
          </w:p>
        </w:tc>
        <w:tc>
          <w:tcPr>
            <w:tcW w:w="900" w:type="dxa"/>
            <w:tcBorders>
              <w:bottom w:val="single" w:sz="4" w:space="0" w:color="auto"/>
              <w:right w:val="double" w:sz="4" w:space="0" w:color="auto"/>
            </w:tcBorders>
          </w:tcPr>
          <w:p w14:paraId="4B173765" w14:textId="77777777" w:rsidR="00524297" w:rsidRPr="00537353" w:rsidRDefault="00524297" w:rsidP="00524297">
            <w:pPr>
              <w:jc w:val="center"/>
              <w:rPr>
                <w:rFonts w:cs="Arial"/>
                <w:b/>
                <w:bCs/>
                <w:sz w:val="20"/>
                <w:szCs w:val="20"/>
              </w:rPr>
            </w:pPr>
          </w:p>
        </w:tc>
      </w:tr>
      <w:tr w:rsidR="00524297" w:rsidRPr="00537353" w14:paraId="2894131E" w14:textId="77777777" w:rsidTr="00524297">
        <w:trPr>
          <w:trHeight w:hRule="exact" w:val="510"/>
        </w:trPr>
        <w:tc>
          <w:tcPr>
            <w:tcW w:w="828" w:type="dxa"/>
            <w:tcBorders>
              <w:left w:val="double" w:sz="4" w:space="0" w:color="auto"/>
            </w:tcBorders>
          </w:tcPr>
          <w:p w14:paraId="3EC7FFB9" w14:textId="77777777" w:rsidR="00524297" w:rsidRPr="00537353" w:rsidRDefault="00524297" w:rsidP="00524297">
            <w:pPr>
              <w:jc w:val="center"/>
              <w:rPr>
                <w:rFonts w:cs="Arial"/>
                <w:b/>
                <w:bCs/>
                <w:sz w:val="20"/>
                <w:szCs w:val="20"/>
              </w:rPr>
            </w:pPr>
          </w:p>
          <w:p w14:paraId="19AA3885" w14:textId="77777777" w:rsidR="00524297" w:rsidRPr="00537353" w:rsidRDefault="00524297" w:rsidP="00524297">
            <w:pPr>
              <w:jc w:val="center"/>
              <w:rPr>
                <w:rFonts w:cs="Arial"/>
                <w:b/>
                <w:bCs/>
                <w:sz w:val="20"/>
                <w:szCs w:val="20"/>
              </w:rPr>
            </w:pPr>
          </w:p>
        </w:tc>
        <w:tc>
          <w:tcPr>
            <w:tcW w:w="1080" w:type="dxa"/>
          </w:tcPr>
          <w:p w14:paraId="324717C4" w14:textId="77777777" w:rsidR="00524297" w:rsidRPr="00537353" w:rsidRDefault="00524297" w:rsidP="00524297">
            <w:pPr>
              <w:jc w:val="center"/>
              <w:rPr>
                <w:rFonts w:cs="Arial"/>
                <w:b/>
                <w:bCs/>
                <w:sz w:val="20"/>
                <w:szCs w:val="20"/>
              </w:rPr>
            </w:pPr>
          </w:p>
        </w:tc>
        <w:tc>
          <w:tcPr>
            <w:tcW w:w="1260" w:type="dxa"/>
          </w:tcPr>
          <w:p w14:paraId="6C677EAF" w14:textId="77777777" w:rsidR="00524297" w:rsidRPr="00537353" w:rsidRDefault="00524297" w:rsidP="00524297">
            <w:pPr>
              <w:jc w:val="center"/>
              <w:rPr>
                <w:rFonts w:cs="Arial"/>
                <w:b/>
                <w:bCs/>
                <w:sz w:val="20"/>
                <w:szCs w:val="20"/>
              </w:rPr>
            </w:pPr>
          </w:p>
        </w:tc>
        <w:tc>
          <w:tcPr>
            <w:tcW w:w="900" w:type="dxa"/>
          </w:tcPr>
          <w:p w14:paraId="59740086" w14:textId="77777777" w:rsidR="00524297" w:rsidRPr="00537353" w:rsidRDefault="00524297" w:rsidP="00524297">
            <w:pPr>
              <w:jc w:val="center"/>
              <w:rPr>
                <w:rFonts w:cs="Arial"/>
                <w:b/>
                <w:bCs/>
                <w:sz w:val="20"/>
                <w:szCs w:val="20"/>
              </w:rPr>
            </w:pPr>
          </w:p>
        </w:tc>
        <w:tc>
          <w:tcPr>
            <w:tcW w:w="900" w:type="dxa"/>
          </w:tcPr>
          <w:p w14:paraId="524505BF" w14:textId="77777777" w:rsidR="00524297" w:rsidRPr="00537353" w:rsidRDefault="00524297" w:rsidP="00524297">
            <w:pPr>
              <w:jc w:val="center"/>
              <w:rPr>
                <w:rFonts w:cs="Arial"/>
                <w:b/>
                <w:bCs/>
                <w:sz w:val="20"/>
                <w:szCs w:val="20"/>
              </w:rPr>
            </w:pPr>
          </w:p>
        </w:tc>
        <w:tc>
          <w:tcPr>
            <w:tcW w:w="900" w:type="dxa"/>
          </w:tcPr>
          <w:p w14:paraId="3CFA4DE6" w14:textId="77777777" w:rsidR="00524297" w:rsidRPr="00537353" w:rsidRDefault="00524297" w:rsidP="00524297">
            <w:pPr>
              <w:jc w:val="center"/>
              <w:rPr>
                <w:rFonts w:cs="Arial"/>
                <w:b/>
                <w:bCs/>
                <w:sz w:val="20"/>
                <w:szCs w:val="20"/>
              </w:rPr>
            </w:pPr>
          </w:p>
        </w:tc>
        <w:tc>
          <w:tcPr>
            <w:tcW w:w="5400" w:type="dxa"/>
          </w:tcPr>
          <w:p w14:paraId="698B3E67" w14:textId="77777777" w:rsidR="00524297" w:rsidRPr="00537353" w:rsidRDefault="00524297" w:rsidP="00524297">
            <w:pPr>
              <w:jc w:val="center"/>
              <w:rPr>
                <w:rFonts w:cs="Arial"/>
                <w:b/>
                <w:bCs/>
                <w:sz w:val="20"/>
                <w:szCs w:val="20"/>
              </w:rPr>
            </w:pPr>
          </w:p>
        </w:tc>
        <w:tc>
          <w:tcPr>
            <w:tcW w:w="1620" w:type="dxa"/>
          </w:tcPr>
          <w:p w14:paraId="1DE5EB0F" w14:textId="77777777" w:rsidR="00524297" w:rsidRPr="00537353" w:rsidRDefault="00524297" w:rsidP="00524297">
            <w:pPr>
              <w:jc w:val="center"/>
              <w:rPr>
                <w:rFonts w:cs="Arial"/>
                <w:b/>
                <w:bCs/>
                <w:sz w:val="20"/>
                <w:szCs w:val="20"/>
              </w:rPr>
            </w:pPr>
          </w:p>
        </w:tc>
        <w:tc>
          <w:tcPr>
            <w:tcW w:w="1620" w:type="dxa"/>
          </w:tcPr>
          <w:p w14:paraId="187758AC" w14:textId="77777777" w:rsidR="00524297" w:rsidRPr="00537353" w:rsidRDefault="00524297" w:rsidP="00524297">
            <w:pPr>
              <w:jc w:val="center"/>
              <w:rPr>
                <w:rFonts w:cs="Arial"/>
                <w:b/>
                <w:bCs/>
                <w:sz w:val="20"/>
                <w:szCs w:val="20"/>
              </w:rPr>
            </w:pPr>
          </w:p>
        </w:tc>
        <w:tc>
          <w:tcPr>
            <w:tcW w:w="900" w:type="dxa"/>
            <w:tcBorders>
              <w:top w:val="single" w:sz="4" w:space="0" w:color="auto"/>
              <w:right w:val="double" w:sz="4" w:space="0" w:color="auto"/>
            </w:tcBorders>
          </w:tcPr>
          <w:p w14:paraId="35917722" w14:textId="77777777" w:rsidR="00524297" w:rsidRPr="00537353" w:rsidRDefault="00524297" w:rsidP="00524297">
            <w:pPr>
              <w:jc w:val="center"/>
              <w:rPr>
                <w:rFonts w:cs="Arial"/>
                <w:b/>
                <w:bCs/>
                <w:sz w:val="20"/>
                <w:szCs w:val="20"/>
              </w:rPr>
            </w:pPr>
          </w:p>
        </w:tc>
      </w:tr>
      <w:tr w:rsidR="00524297" w:rsidRPr="00537353" w14:paraId="65DF458E" w14:textId="77777777" w:rsidTr="00524297">
        <w:trPr>
          <w:trHeight w:hRule="exact" w:val="510"/>
        </w:trPr>
        <w:tc>
          <w:tcPr>
            <w:tcW w:w="828" w:type="dxa"/>
            <w:tcBorders>
              <w:left w:val="double" w:sz="4" w:space="0" w:color="auto"/>
            </w:tcBorders>
          </w:tcPr>
          <w:p w14:paraId="53AE2F7A" w14:textId="77777777" w:rsidR="00524297" w:rsidRPr="00537353" w:rsidRDefault="00524297" w:rsidP="00524297">
            <w:pPr>
              <w:jc w:val="center"/>
              <w:rPr>
                <w:rFonts w:cs="Arial"/>
                <w:b/>
                <w:bCs/>
                <w:sz w:val="20"/>
                <w:szCs w:val="20"/>
              </w:rPr>
            </w:pPr>
          </w:p>
          <w:p w14:paraId="5C604365" w14:textId="77777777" w:rsidR="00524297" w:rsidRPr="00537353" w:rsidRDefault="00524297" w:rsidP="00524297">
            <w:pPr>
              <w:jc w:val="center"/>
              <w:rPr>
                <w:rFonts w:cs="Arial"/>
                <w:b/>
                <w:bCs/>
                <w:sz w:val="20"/>
                <w:szCs w:val="20"/>
              </w:rPr>
            </w:pPr>
          </w:p>
        </w:tc>
        <w:tc>
          <w:tcPr>
            <w:tcW w:w="1080" w:type="dxa"/>
          </w:tcPr>
          <w:p w14:paraId="74065EFE" w14:textId="77777777" w:rsidR="00524297" w:rsidRPr="00537353" w:rsidRDefault="00524297" w:rsidP="00524297">
            <w:pPr>
              <w:jc w:val="center"/>
              <w:rPr>
                <w:rFonts w:cs="Arial"/>
                <w:b/>
                <w:bCs/>
                <w:sz w:val="20"/>
                <w:szCs w:val="20"/>
              </w:rPr>
            </w:pPr>
          </w:p>
        </w:tc>
        <w:tc>
          <w:tcPr>
            <w:tcW w:w="1260" w:type="dxa"/>
          </w:tcPr>
          <w:p w14:paraId="3377264B" w14:textId="77777777" w:rsidR="00524297" w:rsidRPr="00537353" w:rsidRDefault="00524297" w:rsidP="00524297">
            <w:pPr>
              <w:jc w:val="center"/>
              <w:rPr>
                <w:rFonts w:cs="Arial"/>
                <w:b/>
                <w:bCs/>
                <w:sz w:val="20"/>
                <w:szCs w:val="20"/>
              </w:rPr>
            </w:pPr>
          </w:p>
        </w:tc>
        <w:tc>
          <w:tcPr>
            <w:tcW w:w="900" w:type="dxa"/>
          </w:tcPr>
          <w:p w14:paraId="7D04D400" w14:textId="77777777" w:rsidR="00524297" w:rsidRPr="00537353" w:rsidRDefault="00524297" w:rsidP="00524297">
            <w:pPr>
              <w:jc w:val="center"/>
              <w:rPr>
                <w:rFonts w:cs="Arial"/>
                <w:b/>
                <w:bCs/>
                <w:sz w:val="20"/>
                <w:szCs w:val="20"/>
              </w:rPr>
            </w:pPr>
          </w:p>
        </w:tc>
        <w:tc>
          <w:tcPr>
            <w:tcW w:w="900" w:type="dxa"/>
          </w:tcPr>
          <w:p w14:paraId="3D45EC27" w14:textId="77777777" w:rsidR="00524297" w:rsidRPr="00537353" w:rsidRDefault="00524297" w:rsidP="00524297">
            <w:pPr>
              <w:jc w:val="center"/>
              <w:rPr>
                <w:rFonts w:cs="Arial"/>
                <w:b/>
                <w:bCs/>
                <w:sz w:val="20"/>
                <w:szCs w:val="20"/>
              </w:rPr>
            </w:pPr>
          </w:p>
        </w:tc>
        <w:tc>
          <w:tcPr>
            <w:tcW w:w="900" w:type="dxa"/>
          </w:tcPr>
          <w:p w14:paraId="3E815A3A" w14:textId="77777777" w:rsidR="00524297" w:rsidRPr="00537353" w:rsidRDefault="00524297" w:rsidP="00524297">
            <w:pPr>
              <w:jc w:val="center"/>
              <w:rPr>
                <w:rFonts w:cs="Arial"/>
                <w:b/>
                <w:bCs/>
                <w:sz w:val="20"/>
                <w:szCs w:val="20"/>
              </w:rPr>
            </w:pPr>
          </w:p>
        </w:tc>
        <w:tc>
          <w:tcPr>
            <w:tcW w:w="5400" w:type="dxa"/>
          </w:tcPr>
          <w:p w14:paraId="036F368B" w14:textId="77777777" w:rsidR="00524297" w:rsidRPr="00537353" w:rsidRDefault="00524297" w:rsidP="00524297">
            <w:pPr>
              <w:jc w:val="center"/>
              <w:rPr>
                <w:rFonts w:cs="Arial"/>
                <w:b/>
                <w:bCs/>
                <w:sz w:val="20"/>
                <w:szCs w:val="20"/>
              </w:rPr>
            </w:pPr>
          </w:p>
        </w:tc>
        <w:tc>
          <w:tcPr>
            <w:tcW w:w="1620" w:type="dxa"/>
          </w:tcPr>
          <w:p w14:paraId="5C8C334F" w14:textId="77777777" w:rsidR="00524297" w:rsidRPr="00537353" w:rsidRDefault="00524297" w:rsidP="00524297">
            <w:pPr>
              <w:jc w:val="center"/>
              <w:rPr>
                <w:rFonts w:cs="Arial"/>
                <w:b/>
                <w:bCs/>
                <w:sz w:val="20"/>
                <w:szCs w:val="20"/>
              </w:rPr>
            </w:pPr>
          </w:p>
        </w:tc>
        <w:tc>
          <w:tcPr>
            <w:tcW w:w="1620" w:type="dxa"/>
          </w:tcPr>
          <w:p w14:paraId="09993C1D" w14:textId="77777777" w:rsidR="00524297" w:rsidRPr="00537353" w:rsidRDefault="00524297" w:rsidP="00524297">
            <w:pPr>
              <w:jc w:val="center"/>
              <w:rPr>
                <w:rFonts w:cs="Arial"/>
                <w:b/>
                <w:bCs/>
                <w:sz w:val="20"/>
                <w:szCs w:val="20"/>
              </w:rPr>
            </w:pPr>
          </w:p>
        </w:tc>
        <w:tc>
          <w:tcPr>
            <w:tcW w:w="900" w:type="dxa"/>
            <w:tcBorders>
              <w:right w:val="double" w:sz="4" w:space="0" w:color="auto"/>
            </w:tcBorders>
          </w:tcPr>
          <w:p w14:paraId="56A3D2EA" w14:textId="77777777" w:rsidR="00524297" w:rsidRPr="00537353" w:rsidRDefault="00524297" w:rsidP="00524297">
            <w:pPr>
              <w:jc w:val="center"/>
              <w:rPr>
                <w:rFonts w:cs="Arial"/>
                <w:b/>
                <w:bCs/>
                <w:sz w:val="20"/>
                <w:szCs w:val="20"/>
              </w:rPr>
            </w:pPr>
          </w:p>
        </w:tc>
      </w:tr>
      <w:tr w:rsidR="00524297" w:rsidRPr="00537353" w14:paraId="52A289B2" w14:textId="77777777" w:rsidTr="00524297">
        <w:trPr>
          <w:trHeight w:hRule="exact" w:val="510"/>
        </w:trPr>
        <w:tc>
          <w:tcPr>
            <w:tcW w:w="828" w:type="dxa"/>
            <w:tcBorders>
              <w:left w:val="double" w:sz="4" w:space="0" w:color="auto"/>
            </w:tcBorders>
          </w:tcPr>
          <w:p w14:paraId="417C3DAA" w14:textId="77777777" w:rsidR="00524297" w:rsidRPr="00537353" w:rsidRDefault="00524297" w:rsidP="00524297">
            <w:pPr>
              <w:jc w:val="center"/>
              <w:rPr>
                <w:rFonts w:cs="Arial"/>
                <w:b/>
                <w:bCs/>
                <w:sz w:val="20"/>
                <w:szCs w:val="20"/>
              </w:rPr>
            </w:pPr>
          </w:p>
          <w:p w14:paraId="56567DDF" w14:textId="77777777" w:rsidR="00524297" w:rsidRPr="00537353" w:rsidRDefault="00524297" w:rsidP="00524297">
            <w:pPr>
              <w:jc w:val="center"/>
              <w:rPr>
                <w:rFonts w:cs="Arial"/>
                <w:b/>
                <w:bCs/>
                <w:sz w:val="20"/>
                <w:szCs w:val="20"/>
              </w:rPr>
            </w:pPr>
          </w:p>
        </w:tc>
        <w:tc>
          <w:tcPr>
            <w:tcW w:w="1080" w:type="dxa"/>
          </w:tcPr>
          <w:p w14:paraId="4F27A90E" w14:textId="77777777" w:rsidR="00524297" w:rsidRPr="00537353" w:rsidRDefault="00524297" w:rsidP="00524297">
            <w:pPr>
              <w:jc w:val="center"/>
              <w:rPr>
                <w:rFonts w:cs="Arial"/>
                <w:b/>
                <w:bCs/>
                <w:sz w:val="20"/>
                <w:szCs w:val="20"/>
              </w:rPr>
            </w:pPr>
          </w:p>
        </w:tc>
        <w:tc>
          <w:tcPr>
            <w:tcW w:w="1260" w:type="dxa"/>
          </w:tcPr>
          <w:p w14:paraId="3F8D5E25" w14:textId="77777777" w:rsidR="00524297" w:rsidRPr="00537353" w:rsidRDefault="00524297" w:rsidP="00524297">
            <w:pPr>
              <w:jc w:val="center"/>
              <w:rPr>
                <w:rFonts w:cs="Arial"/>
                <w:b/>
                <w:bCs/>
                <w:sz w:val="20"/>
                <w:szCs w:val="20"/>
              </w:rPr>
            </w:pPr>
          </w:p>
        </w:tc>
        <w:tc>
          <w:tcPr>
            <w:tcW w:w="900" w:type="dxa"/>
          </w:tcPr>
          <w:p w14:paraId="2D618609" w14:textId="77777777" w:rsidR="00524297" w:rsidRPr="00537353" w:rsidRDefault="00524297" w:rsidP="00524297">
            <w:pPr>
              <w:jc w:val="center"/>
              <w:rPr>
                <w:rFonts w:cs="Arial"/>
                <w:b/>
                <w:bCs/>
                <w:sz w:val="20"/>
                <w:szCs w:val="20"/>
              </w:rPr>
            </w:pPr>
          </w:p>
        </w:tc>
        <w:tc>
          <w:tcPr>
            <w:tcW w:w="900" w:type="dxa"/>
          </w:tcPr>
          <w:p w14:paraId="115FE3E2" w14:textId="77777777" w:rsidR="00524297" w:rsidRPr="00537353" w:rsidRDefault="00524297" w:rsidP="00524297">
            <w:pPr>
              <w:jc w:val="center"/>
              <w:rPr>
                <w:rFonts w:cs="Arial"/>
                <w:b/>
                <w:bCs/>
                <w:sz w:val="20"/>
                <w:szCs w:val="20"/>
              </w:rPr>
            </w:pPr>
          </w:p>
        </w:tc>
        <w:tc>
          <w:tcPr>
            <w:tcW w:w="900" w:type="dxa"/>
          </w:tcPr>
          <w:p w14:paraId="26B61C0F" w14:textId="77777777" w:rsidR="00524297" w:rsidRPr="00537353" w:rsidRDefault="00524297" w:rsidP="00524297">
            <w:pPr>
              <w:jc w:val="center"/>
              <w:rPr>
                <w:rFonts w:cs="Arial"/>
                <w:b/>
                <w:bCs/>
                <w:sz w:val="20"/>
                <w:szCs w:val="20"/>
              </w:rPr>
            </w:pPr>
          </w:p>
        </w:tc>
        <w:tc>
          <w:tcPr>
            <w:tcW w:w="5400" w:type="dxa"/>
          </w:tcPr>
          <w:p w14:paraId="335F45D0" w14:textId="77777777" w:rsidR="00524297" w:rsidRPr="00537353" w:rsidRDefault="00524297" w:rsidP="00524297">
            <w:pPr>
              <w:jc w:val="center"/>
              <w:rPr>
                <w:rFonts w:cs="Arial"/>
                <w:b/>
                <w:bCs/>
                <w:sz w:val="20"/>
                <w:szCs w:val="20"/>
              </w:rPr>
            </w:pPr>
          </w:p>
        </w:tc>
        <w:tc>
          <w:tcPr>
            <w:tcW w:w="1620" w:type="dxa"/>
          </w:tcPr>
          <w:p w14:paraId="690618A6" w14:textId="77777777" w:rsidR="00524297" w:rsidRPr="00537353" w:rsidRDefault="00524297" w:rsidP="00524297">
            <w:pPr>
              <w:jc w:val="center"/>
              <w:rPr>
                <w:rFonts w:cs="Arial"/>
                <w:b/>
                <w:bCs/>
                <w:sz w:val="20"/>
                <w:szCs w:val="20"/>
              </w:rPr>
            </w:pPr>
          </w:p>
        </w:tc>
        <w:tc>
          <w:tcPr>
            <w:tcW w:w="1620" w:type="dxa"/>
          </w:tcPr>
          <w:p w14:paraId="29EC7B36" w14:textId="77777777" w:rsidR="00524297" w:rsidRPr="00537353" w:rsidRDefault="00524297" w:rsidP="00524297">
            <w:pPr>
              <w:jc w:val="center"/>
              <w:rPr>
                <w:rFonts w:cs="Arial"/>
                <w:b/>
                <w:bCs/>
                <w:sz w:val="20"/>
                <w:szCs w:val="20"/>
              </w:rPr>
            </w:pPr>
          </w:p>
        </w:tc>
        <w:tc>
          <w:tcPr>
            <w:tcW w:w="900" w:type="dxa"/>
            <w:tcBorders>
              <w:right w:val="double" w:sz="4" w:space="0" w:color="auto"/>
            </w:tcBorders>
          </w:tcPr>
          <w:p w14:paraId="703F9776" w14:textId="77777777" w:rsidR="00524297" w:rsidRPr="00537353" w:rsidRDefault="00524297" w:rsidP="00524297">
            <w:pPr>
              <w:jc w:val="center"/>
              <w:rPr>
                <w:rFonts w:cs="Arial"/>
                <w:b/>
                <w:bCs/>
                <w:sz w:val="20"/>
                <w:szCs w:val="20"/>
              </w:rPr>
            </w:pPr>
          </w:p>
        </w:tc>
      </w:tr>
      <w:tr w:rsidR="00524297" w:rsidRPr="00537353" w14:paraId="3697C57F" w14:textId="77777777" w:rsidTr="00524297">
        <w:trPr>
          <w:trHeight w:hRule="exact" w:val="510"/>
        </w:trPr>
        <w:tc>
          <w:tcPr>
            <w:tcW w:w="828" w:type="dxa"/>
            <w:tcBorders>
              <w:left w:val="double" w:sz="4" w:space="0" w:color="auto"/>
            </w:tcBorders>
          </w:tcPr>
          <w:p w14:paraId="40894702" w14:textId="77777777" w:rsidR="00524297" w:rsidRPr="00537353" w:rsidRDefault="00524297" w:rsidP="00524297">
            <w:pPr>
              <w:jc w:val="center"/>
              <w:rPr>
                <w:rFonts w:cs="Arial"/>
                <w:b/>
                <w:bCs/>
                <w:sz w:val="20"/>
                <w:szCs w:val="20"/>
              </w:rPr>
            </w:pPr>
          </w:p>
          <w:p w14:paraId="6D75ED4B" w14:textId="77777777" w:rsidR="00524297" w:rsidRPr="00537353" w:rsidRDefault="00524297" w:rsidP="00524297">
            <w:pPr>
              <w:jc w:val="center"/>
              <w:rPr>
                <w:rFonts w:cs="Arial"/>
                <w:b/>
                <w:bCs/>
                <w:sz w:val="20"/>
                <w:szCs w:val="20"/>
              </w:rPr>
            </w:pPr>
          </w:p>
        </w:tc>
        <w:tc>
          <w:tcPr>
            <w:tcW w:w="1080" w:type="dxa"/>
          </w:tcPr>
          <w:p w14:paraId="601D40B8" w14:textId="77777777" w:rsidR="00524297" w:rsidRPr="00537353" w:rsidRDefault="00524297" w:rsidP="00524297">
            <w:pPr>
              <w:jc w:val="center"/>
              <w:rPr>
                <w:rFonts w:cs="Arial"/>
                <w:b/>
                <w:bCs/>
                <w:sz w:val="20"/>
                <w:szCs w:val="20"/>
              </w:rPr>
            </w:pPr>
          </w:p>
        </w:tc>
        <w:tc>
          <w:tcPr>
            <w:tcW w:w="1260" w:type="dxa"/>
          </w:tcPr>
          <w:p w14:paraId="5D48B107" w14:textId="77777777" w:rsidR="00524297" w:rsidRPr="00537353" w:rsidRDefault="00524297" w:rsidP="00524297">
            <w:pPr>
              <w:jc w:val="center"/>
              <w:rPr>
                <w:rFonts w:cs="Arial"/>
                <w:b/>
                <w:bCs/>
                <w:sz w:val="20"/>
                <w:szCs w:val="20"/>
              </w:rPr>
            </w:pPr>
          </w:p>
        </w:tc>
        <w:tc>
          <w:tcPr>
            <w:tcW w:w="900" w:type="dxa"/>
          </w:tcPr>
          <w:p w14:paraId="48BC3FBF" w14:textId="77777777" w:rsidR="00524297" w:rsidRPr="00537353" w:rsidRDefault="00524297" w:rsidP="00524297">
            <w:pPr>
              <w:jc w:val="center"/>
              <w:rPr>
                <w:rFonts w:cs="Arial"/>
                <w:b/>
                <w:bCs/>
                <w:sz w:val="20"/>
                <w:szCs w:val="20"/>
              </w:rPr>
            </w:pPr>
          </w:p>
        </w:tc>
        <w:tc>
          <w:tcPr>
            <w:tcW w:w="900" w:type="dxa"/>
          </w:tcPr>
          <w:p w14:paraId="78E652EE" w14:textId="77777777" w:rsidR="00524297" w:rsidRPr="00537353" w:rsidRDefault="00524297" w:rsidP="00524297">
            <w:pPr>
              <w:jc w:val="center"/>
              <w:rPr>
                <w:rFonts w:cs="Arial"/>
                <w:b/>
                <w:bCs/>
                <w:sz w:val="20"/>
                <w:szCs w:val="20"/>
              </w:rPr>
            </w:pPr>
          </w:p>
        </w:tc>
        <w:tc>
          <w:tcPr>
            <w:tcW w:w="900" w:type="dxa"/>
          </w:tcPr>
          <w:p w14:paraId="37087EC8" w14:textId="77777777" w:rsidR="00524297" w:rsidRPr="00537353" w:rsidRDefault="00524297" w:rsidP="00524297">
            <w:pPr>
              <w:jc w:val="center"/>
              <w:rPr>
                <w:rFonts w:cs="Arial"/>
                <w:b/>
                <w:bCs/>
                <w:sz w:val="20"/>
                <w:szCs w:val="20"/>
              </w:rPr>
            </w:pPr>
          </w:p>
        </w:tc>
        <w:tc>
          <w:tcPr>
            <w:tcW w:w="5400" w:type="dxa"/>
          </w:tcPr>
          <w:p w14:paraId="5BF47E1E" w14:textId="77777777" w:rsidR="00524297" w:rsidRPr="00537353" w:rsidRDefault="00524297" w:rsidP="00524297">
            <w:pPr>
              <w:jc w:val="center"/>
              <w:rPr>
                <w:rFonts w:cs="Arial"/>
                <w:b/>
                <w:bCs/>
                <w:sz w:val="20"/>
                <w:szCs w:val="20"/>
              </w:rPr>
            </w:pPr>
          </w:p>
        </w:tc>
        <w:tc>
          <w:tcPr>
            <w:tcW w:w="1620" w:type="dxa"/>
          </w:tcPr>
          <w:p w14:paraId="4D973F55" w14:textId="77777777" w:rsidR="00524297" w:rsidRPr="00537353" w:rsidRDefault="00524297" w:rsidP="00524297">
            <w:pPr>
              <w:jc w:val="center"/>
              <w:rPr>
                <w:rFonts w:cs="Arial"/>
                <w:b/>
                <w:bCs/>
                <w:sz w:val="20"/>
                <w:szCs w:val="20"/>
              </w:rPr>
            </w:pPr>
          </w:p>
        </w:tc>
        <w:tc>
          <w:tcPr>
            <w:tcW w:w="1620" w:type="dxa"/>
          </w:tcPr>
          <w:p w14:paraId="3E657213" w14:textId="77777777" w:rsidR="00524297" w:rsidRPr="00537353" w:rsidRDefault="00524297" w:rsidP="00524297">
            <w:pPr>
              <w:jc w:val="center"/>
              <w:rPr>
                <w:rFonts w:cs="Arial"/>
                <w:b/>
                <w:bCs/>
                <w:sz w:val="20"/>
                <w:szCs w:val="20"/>
              </w:rPr>
            </w:pPr>
          </w:p>
        </w:tc>
        <w:tc>
          <w:tcPr>
            <w:tcW w:w="900" w:type="dxa"/>
            <w:tcBorders>
              <w:right w:val="double" w:sz="4" w:space="0" w:color="auto"/>
            </w:tcBorders>
          </w:tcPr>
          <w:p w14:paraId="54D626B5" w14:textId="77777777" w:rsidR="00524297" w:rsidRPr="00537353" w:rsidRDefault="00524297" w:rsidP="00524297">
            <w:pPr>
              <w:jc w:val="center"/>
              <w:rPr>
                <w:rFonts w:cs="Arial"/>
                <w:b/>
                <w:bCs/>
                <w:sz w:val="20"/>
                <w:szCs w:val="20"/>
              </w:rPr>
            </w:pPr>
          </w:p>
        </w:tc>
      </w:tr>
      <w:tr w:rsidR="00524297" w:rsidRPr="00537353" w14:paraId="77A8527D" w14:textId="77777777" w:rsidTr="00524297">
        <w:trPr>
          <w:trHeight w:hRule="exact" w:val="510"/>
        </w:trPr>
        <w:tc>
          <w:tcPr>
            <w:tcW w:w="828" w:type="dxa"/>
            <w:tcBorders>
              <w:left w:val="double" w:sz="4" w:space="0" w:color="auto"/>
            </w:tcBorders>
          </w:tcPr>
          <w:p w14:paraId="77806782" w14:textId="77777777" w:rsidR="00524297" w:rsidRPr="00537353" w:rsidRDefault="00524297" w:rsidP="00524297">
            <w:pPr>
              <w:jc w:val="center"/>
              <w:rPr>
                <w:rFonts w:cs="Arial"/>
                <w:b/>
                <w:bCs/>
                <w:sz w:val="20"/>
                <w:szCs w:val="20"/>
              </w:rPr>
            </w:pPr>
          </w:p>
          <w:p w14:paraId="140FE648" w14:textId="77777777" w:rsidR="00524297" w:rsidRPr="00537353" w:rsidRDefault="00524297" w:rsidP="00524297">
            <w:pPr>
              <w:jc w:val="center"/>
              <w:rPr>
                <w:rFonts w:cs="Arial"/>
                <w:b/>
                <w:bCs/>
                <w:sz w:val="20"/>
                <w:szCs w:val="20"/>
              </w:rPr>
            </w:pPr>
          </w:p>
        </w:tc>
        <w:tc>
          <w:tcPr>
            <w:tcW w:w="1080" w:type="dxa"/>
          </w:tcPr>
          <w:p w14:paraId="41021BF7" w14:textId="77777777" w:rsidR="00524297" w:rsidRPr="00537353" w:rsidRDefault="00524297" w:rsidP="00524297">
            <w:pPr>
              <w:jc w:val="center"/>
              <w:rPr>
                <w:rFonts w:cs="Arial"/>
                <w:b/>
                <w:bCs/>
                <w:sz w:val="20"/>
                <w:szCs w:val="20"/>
              </w:rPr>
            </w:pPr>
          </w:p>
        </w:tc>
        <w:tc>
          <w:tcPr>
            <w:tcW w:w="1260" w:type="dxa"/>
          </w:tcPr>
          <w:p w14:paraId="08F7BB56" w14:textId="77777777" w:rsidR="00524297" w:rsidRPr="00537353" w:rsidRDefault="00524297" w:rsidP="00524297">
            <w:pPr>
              <w:jc w:val="center"/>
              <w:rPr>
                <w:rFonts w:cs="Arial"/>
                <w:b/>
                <w:bCs/>
                <w:sz w:val="20"/>
                <w:szCs w:val="20"/>
              </w:rPr>
            </w:pPr>
          </w:p>
        </w:tc>
        <w:tc>
          <w:tcPr>
            <w:tcW w:w="900" w:type="dxa"/>
          </w:tcPr>
          <w:p w14:paraId="22DA753C" w14:textId="77777777" w:rsidR="00524297" w:rsidRPr="00537353" w:rsidRDefault="00524297" w:rsidP="00524297">
            <w:pPr>
              <w:jc w:val="center"/>
              <w:rPr>
                <w:rFonts w:cs="Arial"/>
                <w:b/>
                <w:bCs/>
                <w:sz w:val="20"/>
                <w:szCs w:val="20"/>
              </w:rPr>
            </w:pPr>
          </w:p>
        </w:tc>
        <w:tc>
          <w:tcPr>
            <w:tcW w:w="900" w:type="dxa"/>
          </w:tcPr>
          <w:p w14:paraId="31D051F8" w14:textId="77777777" w:rsidR="00524297" w:rsidRPr="00537353" w:rsidRDefault="00524297" w:rsidP="00524297">
            <w:pPr>
              <w:jc w:val="center"/>
              <w:rPr>
                <w:rFonts w:cs="Arial"/>
                <w:b/>
                <w:bCs/>
                <w:sz w:val="20"/>
                <w:szCs w:val="20"/>
              </w:rPr>
            </w:pPr>
          </w:p>
        </w:tc>
        <w:tc>
          <w:tcPr>
            <w:tcW w:w="900" w:type="dxa"/>
          </w:tcPr>
          <w:p w14:paraId="1FE56266" w14:textId="77777777" w:rsidR="00524297" w:rsidRPr="00537353" w:rsidRDefault="00524297" w:rsidP="00524297">
            <w:pPr>
              <w:jc w:val="center"/>
              <w:rPr>
                <w:rFonts w:cs="Arial"/>
                <w:b/>
                <w:bCs/>
                <w:sz w:val="20"/>
                <w:szCs w:val="20"/>
              </w:rPr>
            </w:pPr>
          </w:p>
        </w:tc>
        <w:tc>
          <w:tcPr>
            <w:tcW w:w="5400" w:type="dxa"/>
          </w:tcPr>
          <w:p w14:paraId="3DFCAB96" w14:textId="77777777" w:rsidR="00524297" w:rsidRPr="00537353" w:rsidRDefault="00524297" w:rsidP="00524297">
            <w:pPr>
              <w:jc w:val="center"/>
              <w:rPr>
                <w:rFonts w:cs="Arial"/>
                <w:b/>
                <w:bCs/>
                <w:sz w:val="20"/>
                <w:szCs w:val="20"/>
              </w:rPr>
            </w:pPr>
          </w:p>
        </w:tc>
        <w:tc>
          <w:tcPr>
            <w:tcW w:w="1620" w:type="dxa"/>
          </w:tcPr>
          <w:p w14:paraId="214F6CBD" w14:textId="77777777" w:rsidR="00524297" w:rsidRPr="00537353" w:rsidRDefault="00524297" w:rsidP="00524297">
            <w:pPr>
              <w:jc w:val="center"/>
              <w:rPr>
                <w:rFonts w:cs="Arial"/>
                <w:b/>
                <w:bCs/>
                <w:sz w:val="20"/>
                <w:szCs w:val="20"/>
              </w:rPr>
            </w:pPr>
          </w:p>
        </w:tc>
        <w:tc>
          <w:tcPr>
            <w:tcW w:w="1620" w:type="dxa"/>
          </w:tcPr>
          <w:p w14:paraId="7F0B60EE" w14:textId="77777777" w:rsidR="00524297" w:rsidRPr="00537353" w:rsidRDefault="00524297" w:rsidP="00524297">
            <w:pPr>
              <w:jc w:val="center"/>
              <w:rPr>
                <w:rFonts w:cs="Arial"/>
                <w:b/>
                <w:bCs/>
                <w:sz w:val="20"/>
                <w:szCs w:val="20"/>
              </w:rPr>
            </w:pPr>
          </w:p>
        </w:tc>
        <w:tc>
          <w:tcPr>
            <w:tcW w:w="900" w:type="dxa"/>
            <w:tcBorders>
              <w:right w:val="double" w:sz="4" w:space="0" w:color="auto"/>
            </w:tcBorders>
          </w:tcPr>
          <w:p w14:paraId="7292753B" w14:textId="77777777" w:rsidR="00524297" w:rsidRPr="00537353" w:rsidRDefault="00524297" w:rsidP="00524297">
            <w:pPr>
              <w:jc w:val="center"/>
              <w:rPr>
                <w:rFonts w:cs="Arial"/>
                <w:b/>
                <w:bCs/>
                <w:sz w:val="20"/>
                <w:szCs w:val="20"/>
              </w:rPr>
            </w:pPr>
          </w:p>
        </w:tc>
      </w:tr>
      <w:tr w:rsidR="00524297" w:rsidRPr="00537353" w14:paraId="1514ABEB" w14:textId="77777777" w:rsidTr="00524297">
        <w:trPr>
          <w:trHeight w:hRule="exact" w:val="510"/>
        </w:trPr>
        <w:tc>
          <w:tcPr>
            <w:tcW w:w="828" w:type="dxa"/>
            <w:tcBorders>
              <w:left w:val="double" w:sz="4" w:space="0" w:color="auto"/>
            </w:tcBorders>
          </w:tcPr>
          <w:p w14:paraId="0F718192" w14:textId="77777777" w:rsidR="00524297" w:rsidRPr="00537353" w:rsidRDefault="00524297" w:rsidP="00524297">
            <w:pPr>
              <w:jc w:val="center"/>
              <w:rPr>
                <w:rFonts w:cs="Arial"/>
                <w:b/>
                <w:bCs/>
                <w:sz w:val="20"/>
                <w:szCs w:val="20"/>
              </w:rPr>
            </w:pPr>
          </w:p>
          <w:p w14:paraId="108470C5" w14:textId="77777777" w:rsidR="00524297" w:rsidRPr="00537353" w:rsidRDefault="00524297" w:rsidP="00524297">
            <w:pPr>
              <w:jc w:val="center"/>
              <w:rPr>
                <w:rFonts w:cs="Arial"/>
                <w:b/>
                <w:bCs/>
                <w:sz w:val="20"/>
                <w:szCs w:val="20"/>
              </w:rPr>
            </w:pPr>
          </w:p>
        </w:tc>
        <w:tc>
          <w:tcPr>
            <w:tcW w:w="1080" w:type="dxa"/>
          </w:tcPr>
          <w:p w14:paraId="43E6E7EB" w14:textId="77777777" w:rsidR="00524297" w:rsidRPr="00537353" w:rsidRDefault="00524297" w:rsidP="00524297">
            <w:pPr>
              <w:jc w:val="center"/>
              <w:rPr>
                <w:rFonts w:cs="Arial"/>
                <w:b/>
                <w:bCs/>
                <w:sz w:val="20"/>
                <w:szCs w:val="20"/>
              </w:rPr>
            </w:pPr>
          </w:p>
        </w:tc>
        <w:tc>
          <w:tcPr>
            <w:tcW w:w="1260" w:type="dxa"/>
          </w:tcPr>
          <w:p w14:paraId="0C5BFE9C" w14:textId="77777777" w:rsidR="00524297" w:rsidRPr="00537353" w:rsidRDefault="00524297" w:rsidP="00524297">
            <w:pPr>
              <w:jc w:val="center"/>
              <w:rPr>
                <w:rFonts w:cs="Arial"/>
                <w:b/>
                <w:bCs/>
                <w:sz w:val="20"/>
                <w:szCs w:val="20"/>
              </w:rPr>
            </w:pPr>
          </w:p>
        </w:tc>
        <w:tc>
          <w:tcPr>
            <w:tcW w:w="900" w:type="dxa"/>
          </w:tcPr>
          <w:p w14:paraId="40437127" w14:textId="77777777" w:rsidR="00524297" w:rsidRPr="00537353" w:rsidRDefault="00524297" w:rsidP="00524297">
            <w:pPr>
              <w:jc w:val="center"/>
              <w:rPr>
                <w:rFonts w:cs="Arial"/>
                <w:b/>
                <w:bCs/>
                <w:sz w:val="20"/>
                <w:szCs w:val="20"/>
              </w:rPr>
            </w:pPr>
          </w:p>
        </w:tc>
        <w:tc>
          <w:tcPr>
            <w:tcW w:w="900" w:type="dxa"/>
          </w:tcPr>
          <w:p w14:paraId="7658ADC5" w14:textId="77777777" w:rsidR="00524297" w:rsidRPr="00537353" w:rsidRDefault="00524297" w:rsidP="00524297">
            <w:pPr>
              <w:jc w:val="center"/>
              <w:rPr>
                <w:rFonts w:cs="Arial"/>
                <w:b/>
                <w:bCs/>
                <w:sz w:val="20"/>
                <w:szCs w:val="20"/>
              </w:rPr>
            </w:pPr>
          </w:p>
        </w:tc>
        <w:tc>
          <w:tcPr>
            <w:tcW w:w="900" w:type="dxa"/>
          </w:tcPr>
          <w:p w14:paraId="430F5F25" w14:textId="77777777" w:rsidR="00524297" w:rsidRPr="00537353" w:rsidRDefault="00524297" w:rsidP="00524297">
            <w:pPr>
              <w:jc w:val="center"/>
              <w:rPr>
                <w:rFonts w:cs="Arial"/>
                <w:b/>
                <w:bCs/>
                <w:sz w:val="20"/>
                <w:szCs w:val="20"/>
              </w:rPr>
            </w:pPr>
          </w:p>
        </w:tc>
        <w:tc>
          <w:tcPr>
            <w:tcW w:w="5400" w:type="dxa"/>
          </w:tcPr>
          <w:p w14:paraId="3FC1DC98" w14:textId="77777777" w:rsidR="00524297" w:rsidRPr="00537353" w:rsidRDefault="00524297" w:rsidP="00524297">
            <w:pPr>
              <w:jc w:val="center"/>
              <w:rPr>
                <w:rFonts w:cs="Arial"/>
                <w:b/>
                <w:bCs/>
                <w:sz w:val="20"/>
                <w:szCs w:val="20"/>
              </w:rPr>
            </w:pPr>
          </w:p>
        </w:tc>
        <w:tc>
          <w:tcPr>
            <w:tcW w:w="1620" w:type="dxa"/>
          </w:tcPr>
          <w:p w14:paraId="0B387802" w14:textId="77777777" w:rsidR="00524297" w:rsidRPr="00537353" w:rsidRDefault="00524297" w:rsidP="00524297">
            <w:pPr>
              <w:jc w:val="center"/>
              <w:rPr>
                <w:rFonts w:cs="Arial"/>
                <w:b/>
                <w:bCs/>
                <w:sz w:val="20"/>
                <w:szCs w:val="20"/>
              </w:rPr>
            </w:pPr>
          </w:p>
        </w:tc>
        <w:tc>
          <w:tcPr>
            <w:tcW w:w="1620" w:type="dxa"/>
          </w:tcPr>
          <w:p w14:paraId="10608E77" w14:textId="77777777" w:rsidR="00524297" w:rsidRPr="00537353" w:rsidRDefault="00524297" w:rsidP="00524297">
            <w:pPr>
              <w:jc w:val="center"/>
              <w:rPr>
                <w:rFonts w:cs="Arial"/>
                <w:b/>
                <w:bCs/>
                <w:sz w:val="20"/>
                <w:szCs w:val="20"/>
              </w:rPr>
            </w:pPr>
          </w:p>
        </w:tc>
        <w:tc>
          <w:tcPr>
            <w:tcW w:w="900" w:type="dxa"/>
            <w:tcBorders>
              <w:right w:val="double" w:sz="4" w:space="0" w:color="auto"/>
            </w:tcBorders>
          </w:tcPr>
          <w:p w14:paraId="6346255F" w14:textId="77777777" w:rsidR="00524297" w:rsidRPr="00537353" w:rsidRDefault="00524297" w:rsidP="00524297">
            <w:pPr>
              <w:jc w:val="center"/>
              <w:rPr>
                <w:rFonts w:cs="Arial"/>
                <w:b/>
                <w:bCs/>
                <w:sz w:val="20"/>
                <w:szCs w:val="20"/>
              </w:rPr>
            </w:pPr>
          </w:p>
        </w:tc>
      </w:tr>
      <w:tr w:rsidR="00524297" w:rsidRPr="00537353" w14:paraId="47EB1B32" w14:textId="77777777" w:rsidTr="00524297">
        <w:trPr>
          <w:trHeight w:hRule="exact" w:val="510"/>
        </w:trPr>
        <w:tc>
          <w:tcPr>
            <w:tcW w:w="828" w:type="dxa"/>
            <w:tcBorders>
              <w:left w:val="double" w:sz="4" w:space="0" w:color="auto"/>
            </w:tcBorders>
          </w:tcPr>
          <w:p w14:paraId="55141A41" w14:textId="77777777" w:rsidR="00524297" w:rsidRPr="00537353" w:rsidRDefault="00524297" w:rsidP="00524297">
            <w:pPr>
              <w:jc w:val="center"/>
              <w:rPr>
                <w:rFonts w:cs="Arial"/>
                <w:b/>
                <w:bCs/>
                <w:sz w:val="20"/>
                <w:szCs w:val="20"/>
              </w:rPr>
            </w:pPr>
          </w:p>
          <w:p w14:paraId="7F401F2E" w14:textId="77777777" w:rsidR="00524297" w:rsidRPr="00537353" w:rsidRDefault="00524297" w:rsidP="00524297">
            <w:pPr>
              <w:jc w:val="center"/>
              <w:rPr>
                <w:rFonts w:cs="Arial"/>
                <w:b/>
                <w:bCs/>
                <w:sz w:val="20"/>
                <w:szCs w:val="20"/>
              </w:rPr>
            </w:pPr>
          </w:p>
        </w:tc>
        <w:tc>
          <w:tcPr>
            <w:tcW w:w="1080" w:type="dxa"/>
          </w:tcPr>
          <w:p w14:paraId="59F9134F" w14:textId="77777777" w:rsidR="00524297" w:rsidRPr="00537353" w:rsidRDefault="00524297" w:rsidP="00524297">
            <w:pPr>
              <w:jc w:val="center"/>
              <w:rPr>
                <w:rFonts w:cs="Arial"/>
                <w:b/>
                <w:bCs/>
                <w:sz w:val="20"/>
                <w:szCs w:val="20"/>
              </w:rPr>
            </w:pPr>
          </w:p>
        </w:tc>
        <w:tc>
          <w:tcPr>
            <w:tcW w:w="1260" w:type="dxa"/>
          </w:tcPr>
          <w:p w14:paraId="4366913F" w14:textId="77777777" w:rsidR="00524297" w:rsidRPr="00537353" w:rsidRDefault="00524297" w:rsidP="00524297">
            <w:pPr>
              <w:jc w:val="center"/>
              <w:rPr>
                <w:rFonts w:cs="Arial"/>
                <w:b/>
                <w:bCs/>
                <w:sz w:val="20"/>
                <w:szCs w:val="20"/>
              </w:rPr>
            </w:pPr>
          </w:p>
        </w:tc>
        <w:tc>
          <w:tcPr>
            <w:tcW w:w="900" w:type="dxa"/>
          </w:tcPr>
          <w:p w14:paraId="50DEE5AB" w14:textId="77777777" w:rsidR="00524297" w:rsidRPr="00537353" w:rsidRDefault="00524297" w:rsidP="00524297">
            <w:pPr>
              <w:jc w:val="center"/>
              <w:rPr>
                <w:rFonts w:cs="Arial"/>
                <w:b/>
                <w:bCs/>
                <w:sz w:val="20"/>
                <w:szCs w:val="20"/>
              </w:rPr>
            </w:pPr>
          </w:p>
        </w:tc>
        <w:tc>
          <w:tcPr>
            <w:tcW w:w="900" w:type="dxa"/>
          </w:tcPr>
          <w:p w14:paraId="121DAB6A" w14:textId="77777777" w:rsidR="00524297" w:rsidRPr="00537353" w:rsidRDefault="00524297" w:rsidP="00524297">
            <w:pPr>
              <w:jc w:val="center"/>
              <w:rPr>
                <w:rFonts w:cs="Arial"/>
                <w:b/>
                <w:bCs/>
                <w:sz w:val="20"/>
                <w:szCs w:val="20"/>
              </w:rPr>
            </w:pPr>
          </w:p>
        </w:tc>
        <w:tc>
          <w:tcPr>
            <w:tcW w:w="900" w:type="dxa"/>
          </w:tcPr>
          <w:p w14:paraId="1745B044" w14:textId="77777777" w:rsidR="00524297" w:rsidRPr="00537353" w:rsidRDefault="00524297" w:rsidP="00524297">
            <w:pPr>
              <w:jc w:val="center"/>
              <w:rPr>
                <w:rFonts w:cs="Arial"/>
                <w:b/>
                <w:bCs/>
                <w:sz w:val="20"/>
                <w:szCs w:val="20"/>
              </w:rPr>
            </w:pPr>
          </w:p>
        </w:tc>
        <w:tc>
          <w:tcPr>
            <w:tcW w:w="5400" w:type="dxa"/>
          </w:tcPr>
          <w:p w14:paraId="6787E15D" w14:textId="77777777" w:rsidR="00524297" w:rsidRPr="00537353" w:rsidRDefault="00524297" w:rsidP="00524297">
            <w:pPr>
              <w:jc w:val="center"/>
              <w:rPr>
                <w:rFonts w:cs="Arial"/>
                <w:b/>
                <w:bCs/>
                <w:sz w:val="20"/>
                <w:szCs w:val="20"/>
              </w:rPr>
            </w:pPr>
          </w:p>
        </w:tc>
        <w:tc>
          <w:tcPr>
            <w:tcW w:w="1620" w:type="dxa"/>
          </w:tcPr>
          <w:p w14:paraId="62DDA39F" w14:textId="77777777" w:rsidR="00524297" w:rsidRPr="00537353" w:rsidRDefault="00524297" w:rsidP="00524297">
            <w:pPr>
              <w:jc w:val="center"/>
              <w:rPr>
                <w:rFonts w:cs="Arial"/>
                <w:b/>
                <w:bCs/>
                <w:sz w:val="20"/>
                <w:szCs w:val="20"/>
              </w:rPr>
            </w:pPr>
          </w:p>
        </w:tc>
        <w:tc>
          <w:tcPr>
            <w:tcW w:w="1620" w:type="dxa"/>
          </w:tcPr>
          <w:p w14:paraId="6BDAE7BF" w14:textId="77777777" w:rsidR="00524297" w:rsidRPr="00537353" w:rsidRDefault="00524297" w:rsidP="00524297">
            <w:pPr>
              <w:jc w:val="center"/>
              <w:rPr>
                <w:rFonts w:cs="Arial"/>
                <w:b/>
                <w:bCs/>
                <w:sz w:val="20"/>
                <w:szCs w:val="20"/>
              </w:rPr>
            </w:pPr>
          </w:p>
        </w:tc>
        <w:tc>
          <w:tcPr>
            <w:tcW w:w="900" w:type="dxa"/>
            <w:tcBorders>
              <w:right w:val="double" w:sz="4" w:space="0" w:color="auto"/>
            </w:tcBorders>
          </w:tcPr>
          <w:p w14:paraId="47F9742F" w14:textId="77777777" w:rsidR="00524297" w:rsidRPr="00537353" w:rsidRDefault="00524297" w:rsidP="00524297">
            <w:pPr>
              <w:jc w:val="center"/>
              <w:rPr>
                <w:rFonts w:cs="Arial"/>
                <w:b/>
                <w:bCs/>
                <w:sz w:val="20"/>
                <w:szCs w:val="20"/>
              </w:rPr>
            </w:pPr>
          </w:p>
        </w:tc>
      </w:tr>
      <w:tr w:rsidR="00524297" w:rsidRPr="00537353" w14:paraId="4C9CB1F2" w14:textId="77777777" w:rsidTr="00524297">
        <w:trPr>
          <w:trHeight w:hRule="exact" w:val="351"/>
        </w:trPr>
        <w:tc>
          <w:tcPr>
            <w:tcW w:w="828" w:type="dxa"/>
            <w:tcBorders>
              <w:left w:val="double" w:sz="4" w:space="0" w:color="auto"/>
              <w:bottom w:val="single" w:sz="6" w:space="0" w:color="000000"/>
            </w:tcBorders>
          </w:tcPr>
          <w:p w14:paraId="217F2B20" w14:textId="77777777" w:rsidR="00524297" w:rsidRPr="00537353" w:rsidRDefault="00524297" w:rsidP="00524297">
            <w:pPr>
              <w:jc w:val="center"/>
              <w:rPr>
                <w:rFonts w:cs="Arial"/>
                <w:b/>
                <w:bCs/>
                <w:sz w:val="20"/>
                <w:szCs w:val="20"/>
              </w:rPr>
            </w:pPr>
          </w:p>
          <w:p w14:paraId="26A63BED" w14:textId="77777777" w:rsidR="00524297" w:rsidRPr="00537353" w:rsidRDefault="00524297" w:rsidP="00524297">
            <w:pPr>
              <w:jc w:val="center"/>
              <w:rPr>
                <w:rFonts w:cs="Arial"/>
                <w:b/>
                <w:bCs/>
                <w:sz w:val="20"/>
                <w:szCs w:val="20"/>
              </w:rPr>
            </w:pPr>
          </w:p>
        </w:tc>
        <w:tc>
          <w:tcPr>
            <w:tcW w:w="1080" w:type="dxa"/>
            <w:tcBorders>
              <w:bottom w:val="single" w:sz="6" w:space="0" w:color="000000"/>
            </w:tcBorders>
          </w:tcPr>
          <w:p w14:paraId="5255A9A5" w14:textId="77777777" w:rsidR="00524297" w:rsidRPr="00537353" w:rsidRDefault="00524297" w:rsidP="00524297">
            <w:pPr>
              <w:jc w:val="center"/>
              <w:rPr>
                <w:rFonts w:cs="Arial"/>
                <w:b/>
                <w:bCs/>
                <w:sz w:val="20"/>
                <w:szCs w:val="20"/>
              </w:rPr>
            </w:pPr>
          </w:p>
        </w:tc>
        <w:tc>
          <w:tcPr>
            <w:tcW w:w="1260" w:type="dxa"/>
            <w:tcBorders>
              <w:bottom w:val="single" w:sz="6" w:space="0" w:color="000000"/>
            </w:tcBorders>
          </w:tcPr>
          <w:p w14:paraId="3B5A01C6" w14:textId="77777777" w:rsidR="00524297" w:rsidRPr="00537353" w:rsidRDefault="00524297" w:rsidP="00524297">
            <w:pPr>
              <w:jc w:val="center"/>
              <w:rPr>
                <w:rFonts w:cs="Arial"/>
                <w:b/>
                <w:bCs/>
                <w:sz w:val="20"/>
                <w:szCs w:val="20"/>
              </w:rPr>
            </w:pPr>
          </w:p>
        </w:tc>
        <w:tc>
          <w:tcPr>
            <w:tcW w:w="900" w:type="dxa"/>
            <w:tcBorders>
              <w:bottom w:val="single" w:sz="6" w:space="0" w:color="000000"/>
            </w:tcBorders>
          </w:tcPr>
          <w:p w14:paraId="0702D2D0" w14:textId="77777777" w:rsidR="00524297" w:rsidRPr="00537353" w:rsidRDefault="00524297" w:rsidP="00524297">
            <w:pPr>
              <w:jc w:val="center"/>
              <w:rPr>
                <w:rFonts w:cs="Arial"/>
                <w:b/>
                <w:bCs/>
                <w:sz w:val="20"/>
                <w:szCs w:val="20"/>
              </w:rPr>
            </w:pPr>
          </w:p>
        </w:tc>
        <w:tc>
          <w:tcPr>
            <w:tcW w:w="900" w:type="dxa"/>
            <w:tcBorders>
              <w:bottom w:val="single" w:sz="6" w:space="0" w:color="000000"/>
            </w:tcBorders>
          </w:tcPr>
          <w:p w14:paraId="125E2CCA" w14:textId="77777777" w:rsidR="00524297" w:rsidRPr="00537353" w:rsidRDefault="00524297" w:rsidP="00524297">
            <w:pPr>
              <w:jc w:val="center"/>
              <w:rPr>
                <w:rFonts w:cs="Arial"/>
                <w:b/>
                <w:bCs/>
                <w:sz w:val="20"/>
                <w:szCs w:val="20"/>
              </w:rPr>
            </w:pPr>
          </w:p>
        </w:tc>
        <w:tc>
          <w:tcPr>
            <w:tcW w:w="900" w:type="dxa"/>
            <w:tcBorders>
              <w:bottom w:val="single" w:sz="6" w:space="0" w:color="000000"/>
            </w:tcBorders>
          </w:tcPr>
          <w:p w14:paraId="41E8EFD7" w14:textId="77777777" w:rsidR="00524297" w:rsidRPr="00537353" w:rsidRDefault="00524297" w:rsidP="00524297">
            <w:pPr>
              <w:jc w:val="center"/>
              <w:rPr>
                <w:rFonts w:cs="Arial"/>
                <w:b/>
                <w:bCs/>
                <w:sz w:val="20"/>
                <w:szCs w:val="20"/>
              </w:rPr>
            </w:pPr>
          </w:p>
        </w:tc>
        <w:tc>
          <w:tcPr>
            <w:tcW w:w="5400" w:type="dxa"/>
            <w:tcBorders>
              <w:bottom w:val="single" w:sz="6" w:space="0" w:color="000000"/>
            </w:tcBorders>
          </w:tcPr>
          <w:p w14:paraId="2045D643" w14:textId="77777777" w:rsidR="00524297" w:rsidRPr="00537353" w:rsidRDefault="00524297" w:rsidP="00524297">
            <w:pPr>
              <w:jc w:val="center"/>
              <w:rPr>
                <w:rFonts w:cs="Arial"/>
                <w:b/>
                <w:bCs/>
                <w:sz w:val="20"/>
                <w:szCs w:val="20"/>
              </w:rPr>
            </w:pPr>
          </w:p>
        </w:tc>
        <w:tc>
          <w:tcPr>
            <w:tcW w:w="1620" w:type="dxa"/>
            <w:tcBorders>
              <w:bottom w:val="single" w:sz="6" w:space="0" w:color="000000"/>
            </w:tcBorders>
          </w:tcPr>
          <w:p w14:paraId="323982EF" w14:textId="77777777" w:rsidR="00524297" w:rsidRPr="00537353" w:rsidRDefault="00524297" w:rsidP="00524297">
            <w:pPr>
              <w:jc w:val="center"/>
              <w:rPr>
                <w:rFonts w:cs="Arial"/>
                <w:b/>
                <w:bCs/>
                <w:sz w:val="20"/>
                <w:szCs w:val="20"/>
              </w:rPr>
            </w:pPr>
          </w:p>
        </w:tc>
        <w:tc>
          <w:tcPr>
            <w:tcW w:w="1620" w:type="dxa"/>
            <w:tcBorders>
              <w:bottom w:val="single" w:sz="6" w:space="0" w:color="000000"/>
            </w:tcBorders>
          </w:tcPr>
          <w:p w14:paraId="6360E64F" w14:textId="77777777" w:rsidR="00524297" w:rsidRPr="00537353" w:rsidRDefault="00524297" w:rsidP="00524297">
            <w:pPr>
              <w:jc w:val="center"/>
              <w:rPr>
                <w:rFonts w:cs="Arial"/>
                <w:b/>
                <w:bCs/>
                <w:sz w:val="20"/>
                <w:szCs w:val="20"/>
              </w:rPr>
            </w:pPr>
          </w:p>
        </w:tc>
        <w:tc>
          <w:tcPr>
            <w:tcW w:w="900" w:type="dxa"/>
            <w:tcBorders>
              <w:bottom w:val="single" w:sz="6" w:space="0" w:color="000000"/>
              <w:right w:val="double" w:sz="4" w:space="0" w:color="auto"/>
            </w:tcBorders>
          </w:tcPr>
          <w:p w14:paraId="17705C96" w14:textId="77777777" w:rsidR="00524297" w:rsidRPr="00537353" w:rsidRDefault="00524297" w:rsidP="00524297">
            <w:pPr>
              <w:jc w:val="center"/>
              <w:rPr>
                <w:rFonts w:cs="Arial"/>
                <w:b/>
                <w:bCs/>
                <w:sz w:val="20"/>
                <w:szCs w:val="20"/>
              </w:rPr>
            </w:pPr>
          </w:p>
        </w:tc>
      </w:tr>
      <w:tr w:rsidR="00524297" w:rsidRPr="00537353" w14:paraId="5A63916C" w14:textId="77777777" w:rsidTr="00524297">
        <w:trPr>
          <w:trHeight w:hRule="exact" w:val="401"/>
        </w:trPr>
        <w:tc>
          <w:tcPr>
            <w:tcW w:w="828" w:type="dxa"/>
            <w:tcBorders>
              <w:left w:val="double" w:sz="4" w:space="0" w:color="auto"/>
            </w:tcBorders>
          </w:tcPr>
          <w:p w14:paraId="32636762" w14:textId="77777777" w:rsidR="00524297" w:rsidRPr="00537353" w:rsidRDefault="00524297" w:rsidP="00524297">
            <w:pPr>
              <w:jc w:val="center"/>
              <w:rPr>
                <w:rFonts w:cs="Arial"/>
                <w:b/>
                <w:bCs/>
                <w:sz w:val="20"/>
                <w:szCs w:val="20"/>
              </w:rPr>
            </w:pPr>
          </w:p>
        </w:tc>
        <w:tc>
          <w:tcPr>
            <w:tcW w:w="1080" w:type="dxa"/>
          </w:tcPr>
          <w:p w14:paraId="2A81E59B" w14:textId="77777777" w:rsidR="00524297" w:rsidRPr="00537353" w:rsidRDefault="00524297" w:rsidP="00524297">
            <w:pPr>
              <w:jc w:val="center"/>
              <w:rPr>
                <w:rFonts w:cs="Arial"/>
                <w:b/>
                <w:bCs/>
                <w:sz w:val="20"/>
                <w:szCs w:val="20"/>
              </w:rPr>
            </w:pPr>
          </w:p>
        </w:tc>
        <w:tc>
          <w:tcPr>
            <w:tcW w:w="1260" w:type="dxa"/>
          </w:tcPr>
          <w:p w14:paraId="54523E54" w14:textId="77777777" w:rsidR="00524297" w:rsidRPr="00537353" w:rsidRDefault="00524297" w:rsidP="00524297">
            <w:pPr>
              <w:jc w:val="center"/>
              <w:rPr>
                <w:rFonts w:cs="Arial"/>
                <w:b/>
                <w:bCs/>
                <w:sz w:val="20"/>
                <w:szCs w:val="20"/>
              </w:rPr>
            </w:pPr>
          </w:p>
        </w:tc>
        <w:tc>
          <w:tcPr>
            <w:tcW w:w="900" w:type="dxa"/>
          </w:tcPr>
          <w:p w14:paraId="722E003E" w14:textId="77777777" w:rsidR="00524297" w:rsidRPr="00537353" w:rsidRDefault="00524297" w:rsidP="00524297">
            <w:pPr>
              <w:jc w:val="center"/>
              <w:rPr>
                <w:rFonts w:cs="Arial"/>
                <w:b/>
                <w:bCs/>
                <w:sz w:val="20"/>
                <w:szCs w:val="20"/>
              </w:rPr>
            </w:pPr>
          </w:p>
        </w:tc>
        <w:tc>
          <w:tcPr>
            <w:tcW w:w="900" w:type="dxa"/>
          </w:tcPr>
          <w:p w14:paraId="69CC41A8" w14:textId="77777777" w:rsidR="00524297" w:rsidRPr="00537353" w:rsidRDefault="00524297" w:rsidP="00524297">
            <w:pPr>
              <w:jc w:val="center"/>
              <w:rPr>
                <w:rFonts w:cs="Arial"/>
                <w:b/>
                <w:bCs/>
                <w:sz w:val="20"/>
                <w:szCs w:val="20"/>
              </w:rPr>
            </w:pPr>
          </w:p>
        </w:tc>
        <w:tc>
          <w:tcPr>
            <w:tcW w:w="900" w:type="dxa"/>
          </w:tcPr>
          <w:p w14:paraId="5BFFC30A" w14:textId="77777777" w:rsidR="00524297" w:rsidRPr="00537353" w:rsidRDefault="00524297" w:rsidP="00524297">
            <w:pPr>
              <w:jc w:val="center"/>
              <w:rPr>
                <w:rFonts w:cs="Arial"/>
                <w:b/>
                <w:bCs/>
                <w:sz w:val="20"/>
                <w:szCs w:val="20"/>
              </w:rPr>
            </w:pPr>
          </w:p>
        </w:tc>
        <w:tc>
          <w:tcPr>
            <w:tcW w:w="5400" w:type="dxa"/>
          </w:tcPr>
          <w:p w14:paraId="7DEA3DE1" w14:textId="77777777" w:rsidR="00524297" w:rsidRPr="00537353" w:rsidRDefault="00524297" w:rsidP="00524297">
            <w:pPr>
              <w:jc w:val="center"/>
              <w:rPr>
                <w:rFonts w:cs="Arial"/>
                <w:b/>
                <w:bCs/>
                <w:sz w:val="20"/>
                <w:szCs w:val="20"/>
              </w:rPr>
            </w:pPr>
          </w:p>
        </w:tc>
        <w:tc>
          <w:tcPr>
            <w:tcW w:w="1620" w:type="dxa"/>
          </w:tcPr>
          <w:p w14:paraId="1E54EC7B" w14:textId="77777777" w:rsidR="00524297" w:rsidRPr="00537353" w:rsidRDefault="00524297" w:rsidP="00524297">
            <w:pPr>
              <w:jc w:val="center"/>
              <w:rPr>
                <w:rFonts w:cs="Arial"/>
                <w:b/>
                <w:bCs/>
                <w:sz w:val="20"/>
                <w:szCs w:val="20"/>
              </w:rPr>
            </w:pPr>
          </w:p>
        </w:tc>
        <w:tc>
          <w:tcPr>
            <w:tcW w:w="1620" w:type="dxa"/>
          </w:tcPr>
          <w:p w14:paraId="3B00FB62" w14:textId="77777777" w:rsidR="00524297" w:rsidRPr="00537353" w:rsidRDefault="00524297" w:rsidP="00524297">
            <w:pPr>
              <w:jc w:val="center"/>
              <w:rPr>
                <w:rFonts w:cs="Arial"/>
                <w:b/>
                <w:bCs/>
                <w:sz w:val="20"/>
                <w:szCs w:val="20"/>
              </w:rPr>
            </w:pPr>
          </w:p>
        </w:tc>
        <w:tc>
          <w:tcPr>
            <w:tcW w:w="900" w:type="dxa"/>
            <w:tcBorders>
              <w:right w:val="double" w:sz="4" w:space="0" w:color="auto"/>
            </w:tcBorders>
          </w:tcPr>
          <w:p w14:paraId="2FB8AA21" w14:textId="77777777" w:rsidR="00524297" w:rsidRPr="00537353" w:rsidRDefault="00524297" w:rsidP="00524297">
            <w:pPr>
              <w:jc w:val="center"/>
              <w:rPr>
                <w:rFonts w:cs="Arial"/>
                <w:b/>
                <w:bCs/>
                <w:sz w:val="20"/>
                <w:szCs w:val="20"/>
              </w:rPr>
            </w:pPr>
          </w:p>
        </w:tc>
      </w:tr>
    </w:tbl>
    <w:p w14:paraId="38CEC97B" w14:textId="77777777" w:rsidR="00524297" w:rsidRPr="00537353" w:rsidRDefault="00524297" w:rsidP="00524297">
      <w:pPr>
        <w:rPr>
          <w:rFonts w:cs="Arial"/>
          <w:bCs/>
          <w:sz w:val="16"/>
          <w:szCs w:val="16"/>
        </w:rPr>
      </w:pPr>
      <w:r w:rsidRPr="00537353">
        <w:rPr>
          <w:rFonts w:cs="Arial"/>
          <w:bCs/>
          <w:sz w:val="16"/>
          <w:szCs w:val="16"/>
        </w:rPr>
        <w:t>Note:</w:t>
      </w:r>
    </w:p>
    <w:p w14:paraId="70144714" w14:textId="77777777" w:rsidR="00524297" w:rsidRPr="00537353" w:rsidRDefault="00524297" w:rsidP="00524297">
      <w:pPr>
        <w:rPr>
          <w:rFonts w:cs="Arial"/>
          <w:bCs/>
          <w:sz w:val="16"/>
          <w:szCs w:val="16"/>
        </w:rPr>
      </w:pPr>
      <w:r w:rsidRPr="00537353">
        <w:rPr>
          <w:rFonts w:cs="Arial"/>
          <w:bCs/>
          <w:sz w:val="16"/>
          <w:szCs w:val="16"/>
        </w:rPr>
        <w:t>1.</w:t>
      </w:r>
      <w:r w:rsidRPr="00537353">
        <w:rPr>
          <w:rFonts w:cs="Arial"/>
          <w:bCs/>
          <w:sz w:val="16"/>
          <w:szCs w:val="16"/>
        </w:rPr>
        <w:tab/>
        <w:t>To be signed by the candidates and contractor on completion of daily training.</w:t>
      </w:r>
    </w:p>
    <w:p w14:paraId="54F7AA79" w14:textId="77777777" w:rsidR="00524297" w:rsidRDefault="00524297" w:rsidP="00524297">
      <w:pPr>
        <w:rPr>
          <w:rFonts w:cs="Arial"/>
          <w:bCs/>
          <w:sz w:val="16"/>
          <w:szCs w:val="16"/>
        </w:rPr>
      </w:pPr>
      <w:r w:rsidRPr="00537353">
        <w:rPr>
          <w:rFonts w:cs="Arial"/>
          <w:bCs/>
          <w:sz w:val="16"/>
          <w:szCs w:val="16"/>
        </w:rPr>
        <w:t>2.</w:t>
      </w:r>
      <w:r w:rsidRPr="00537353">
        <w:rPr>
          <w:rFonts w:cs="Arial"/>
          <w:bCs/>
          <w:sz w:val="16"/>
          <w:szCs w:val="16"/>
        </w:rPr>
        <w:tab/>
        <w:t>In accordance with the contract Terms &amp; Conditions, progress reports are to be completed by the contractor be</w:t>
      </w:r>
      <w:r>
        <w:rPr>
          <w:rFonts w:cs="Arial"/>
          <w:bCs/>
          <w:sz w:val="16"/>
          <w:szCs w:val="16"/>
        </w:rPr>
        <w:t>tween the 6 and 10 hour point</w:t>
      </w:r>
    </w:p>
    <w:p w14:paraId="3C53C67D" w14:textId="77777777" w:rsidR="00524297" w:rsidRDefault="00524297" w:rsidP="00524297">
      <w:pPr>
        <w:rPr>
          <w:rFonts w:cs="Arial"/>
          <w:bCs/>
          <w:sz w:val="16"/>
          <w:szCs w:val="16"/>
        </w:rPr>
      </w:pPr>
    </w:p>
    <w:p w14:paraId="74F27DC7" w14:textId="77777777" w:rsidR="00524297" w:rsidRDefault="00524297" w:rsidP="00524297">
      <w:pPr>
        <w:rPr>
          <w:rFonts w:cs="Arial"/>
          <w:bCs/>
          <w:sz w:val="16"/>
          <w:szCs w:val="16"/>
        </w:rPr>
      </w:pPr>
    </w:p>
    <w:p w14:paraId="15D0295E" w14:textId="77777777" w:rsidR="00524297" w:rsidRDefault="00524297" w:rsidP="00524297">
      <w:pPr>
        <w:rPr>
          <w:rFonts w:cs="Arial"/>
          <w:bCs/>
          <w:sz w:val="16"/>
          <w:szCs w:val="16"/>
        </w:rPr>
      </w:pPr>
    </w:p>
    <w:p w14:paraId="6DCFA82E" w14:textId="77777777" w:rsidR="00524297" w:rsidRDefault="00524297" w:rsidP="00524297">
      <w:pPr>
        <w:rPr>
          <w:rFonts w:cs="Arial"/>
          <w:bCs/>
          <w:sz w:val="16"/>
          <w:szCs w:val="16"/>
        </w:rPr>
      </w:pPr>
    </w:p>
    <w:p w14:paraId="5273CCEB" w14:textId="77777777" w:rsidR="00524297" w:rsidRDefault="00524297" w:rsidP="00524297">
      <w:pPr>
        <w:rPr>
          <w:rFonts w:cs="Arial"/>
          <w:bCs/>
          <w:sz w:val="16"/>
          <w:szCs w:val="16"/>
        </w:rPr>
      </w:pPr>
    </w:p>
    <w:p w14:paraId="3F8935E7" w14:textId="77777777" w:rsidR="00524297" w:rsidRDefault="00524297" w:rsidP="00524297">
      <w:pPr>
        <w:jc w:val="center"/>
        <w:rPr>
          <w:rFonts w:cs="Arial"/>
          <w:bCs/>
          <w:sz w:val="16"/>
          <w:szCs w:val="16"/>
        </w:rPr>
        <w:sectPr w:rsidR="00524297" w:rsidSect="00524297">
          <w:headerReference w:type="default" r:id="rId19"/>
          <w:footerReference w:type="default" r:id="rId20"/>
          <w:footnotePr>
            <w:numRestart w:val="eachSect"/>
          </w:footnotePr>
          <w:pgSz w:w="16834" w:h="11909" w:orient="landscape" w:code="9"/>
          <w:pgMar w:top="301" w:right="720" w:bottom="306" w:left="720" w:header="567" w:footer="493" w:gutter="0"/>
          <w:cols w:space="720"/>
          <w:docGrid w:linePitch="360"/>
        </w:sectPr>
      </w:pPr>
    </w:p>
    <w:p w14:paraId="0DE5B34A" w14:textId="77777777" w:rsidR="00524297" w:rsidRDefault="00524297" w:rsidP="00524297">
      <w:pPr>
        <w:jc w:val="center"/>
        <w:rPr>
          <w:rFonts w:cs="Arial"/>
        </w:rPr>
      </w:pPr>
      <w:r>
        <w:rPr>
          <w:rFonts w:cs="Arial"/>
          <w:b/>
          <w:u w:val="single"/>
        </w:rPr>
        <w:t>Annex D</w:t>
      </w:r>
    </w:p>
    <w:p w14:paraId="401BE597" w14:textId="77777777" w:rsidR="00524297" w:rsidRPr="007B71AC" w:rsidRDefault="00524297" w:rsidP="00524297">
      <w:pPr>
        <w:jc w:val="center"/>
        <w:rPr>
          <w:rFonts w:cs="Arial"/>
          <w:b/>
          <w:u w:val="single"/>
        </w:rPr>
      </w:pPr>
      <w:r w:rsidRPr="007B71AC">
        <w:rPr>
          <w:rFonts w:cs="Arial"/>
          <w:b/>
          <w:u w:val="single"/>
        </w:rPr>
        <w:t>DRIVING ASSESSMENT SHEET</w:t>
      </w:r>
    </w:p>
    <w:p w14:paraId="0943A52E" w14:textId="77777777" w:rsidR="00524297" w:rsidRPr="00537353" w:rsidRDefault="00524297" w:rsidP="00524297">
      <w:pPr>
        <w:tabs>
          <w:tab w:val="left" w:pos="284"/>
        </w:tabs>
        <w:rPr>
          <w:rFonts w:cs="Arial"/>
          <w:b/>
          <w:sz w:val="16"/>
          <w:szCs w:val="16"/>
          <w:u w:val="single"/>
        </w:rPr>
      </w:pPr>
    </w:p>
    <w:p w14:paraId="03248897" w14:textId="77777777" w:rsidR="00524297" w:rsidRDefault="00524297" w:rsidP="00524297">
      <w:pPr>
        <w:tabs>
          <w:tab w:val="left" w:pos="284"/>
        </w:tabs>
        <w:rPr>
          <w:rFonts w:cs="Arial"/>
          <w:sz w:val="20"/>
          <w:szCs w:val="20"/>
        </w:rPr>
      </w:pPr>
      <w:r w:rsidRPr="00537353">
        <w:rPr>
          <w:rFonts w:cs="Arial"/>
          <w:sz w:val="20"/>
          <w:szCs w:val="20"/>
        </w:rPr>
        <w:t xml:space="preserve">This form is to be completed prior to the authority </w:t>
      </w:r>
      <w:r w:rsidRPr="00537353">
        <w:rPr>
          <w:rFonts w:cs="Arial"/>
          <w:b/>
          <w:sz w:val="20"/>
          <w:szCs w:val="20"/>
          <w:u w:val="single"/>
        </w:rPr>
        <w:t>agreeing</w:t>
      </w:r>
      <w:r w:rsidRPr="00537353">
        <w:rPr>
          <w:rFonts w:cs="Arial"/>
          <w:sz w:val="20"/>
          <w:szCs w:val="20"/>
        </w:rPr>
        <w:t xml:space="preserve"> to the candidate continuing training, or placed on the hourly rate.</w:t>
      </w:r>
    </w:p>
    <w:p w14:paraId="2B98C925" w14:textId="77777777" w:rsidR="00524297" w:rsidRPr="00537353" w:rsidRDefault="00524297" w:rsidP="00524297">
      <w:pPr>
        <w:tabs>
          <w:tab w:val="left" w:pos="284"/>
        </w:tabs>
        <w:rPr>
          <w:rFonts w:cs="Arial"/>
          <w:sz w:val="20"/>
          <w:szCs w:val="20"/>
        </w:rPr>
      </w:pPr>
    </w:p>
    <w:p w14:paraId="1F696471" w14:textId="77777777" w:rsidR="00524297" w:rsidRPr="00537353" w:rsidRDefault="00524297" w:rsidP="00524297">
      <w:pPr>
        <w:jc w:val="center"/>
        <w:rPr>
          <w:rFonts w:cs="Arial"/>
          <w:sz w:val="16"/>
          <w:szCs w:val="16"/>
          <w:u w:val="single"/>
        </w:rPr>
      </w:pPr>
    </w:p>
    <w:tbl>
      <w:tblPr>
        <w:tblW w:w="10490" w:type="dxa"/>
        <w:tblInd w:w="-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4"/>
        <w:gridCol w:w="1419"/>
        <w:gridCol w:w="4647"/>
      </w:tblGrid>
      <w:tr w:rsidR="00524297" w:rsidRPr="00537353" w14:paraId="04CD1BA1" w14:textId="77777777" w:rsidTr="00524297">
        <w:trPr>
          <w:trHeight w:val="376"/>
        </w:trPr>
        <w:tc>
          <w:tcPr>
            <w:tcW w:w="4424" w:type="dxa"/>
            <w:shd w:val="clear" w:color="auto" w:fill="auto"/>
            <w:vAlign w:val="center"/>
          </w:tcPr>
          <w:p w14:paraId="293EFEEC" w14:textId="77777777" w:rsidR="00524297" w:rsidRPr="00537353" w:rsidRDefault="00524297" w:rsidP="00524297">
            <w:pPr>
              <w:rPr>
                <w:rFonts w:cs="Arial"/>
                <w:sz w:val="20"/>
                <w:szCs w:val="20"/>
              </w:rPr>
            </w:pPr>
            <w:r w:rsidRPr="00537353">
              <w:rPr>
                <w:rFonts w:cs="Arial"/>
                <w:sz w:val="20"/>
                <w:szCs w:val="20"/>
              </w:rPr>
              <w:t xml:space="preserve">LICENCE CATEGORY </w:t>
            </w:r>
          </w:p>
        </w:tc>
        <w:tc>
          <w:tcPr>
            <w:tcW w:w="6066" w:type="dxa"/>
            <w:gridSpan w:val="2"/>
            <w:shd w:val="clear" w:color="auto" w:fill="auto"/>
            <w:vAlign w:val="center"/>
          </w:tcPr>
          <w:p w14:paraId="70C65C3A" w14:textId="77777777" w:rsidR="00524297" w:rsidRPr="00537353" w:rsidRDefault="00524297" w:rsidP="00524297">
            <w:pPr>
              <w:jc w:val="right"/>
              <w:rPr>
                <w:rFonts w:cs="Arial"/>
                <w:sz w:val="20"/>
                <w:szCs w:val="20"/>
              </w:rPr>
            </w:pPr>
            <w:r w:rsidRPr="00537353">
              <w:rPr>
                <w:rFonts w:cs="Arial"/>
                <w:sz w:val="20"/>
                <w:szCs w:val="20"/>
              </w:rPr>
              <w:t xml:space="preserve">                      B     B+E     C     C+E     D1     D1+E     D              </w:t>
            </w:r>
            <w:r w:rsidRPr="00537353">
              <w:rPr>
                <w:rFonts w:cs="Arial"/>
                <w:sz w:val="16"/>
                <w:szCs w:val="16"/>
              </w:rPr>
              <w:t>(Circle as appropriate</w:t>
            </w:r>
            <w:r w:rsidRPr="00537353">
              <w:rPr>
                <w:rFonts w:cs="Arial"/>
                <w:sz w:val="20"/>
                <w:szCs w:val="20"/>
              </w:rPr>
              <w:t>)</w:t>
            </w:r>
          </w:p>
        </w:tc>
      </w:tr>
      <w:tr w:rsidR="00524297" w:rsidRPr="00537353" w14:paraId="5FCA2CEE" w14:textId="77777777" w:rsidTr="00524297">
        <w:trPr>
          <w:trHeight w:val="410"/>
        </w:trPr>
        <w:tc>
          <w:tcPr>
            <w:tcW w:w="4424" w:type="dxa"/>
            <w:tcBorders>
              <w:right w:val="single" w:sz="4" w:space="0" w:color="auto"/>
            </w:tcBorders>
            <w:shd w:val="clear" w:color="auto" w:fill="auto"/>
            <w:vAlign w:val="center"/>
          </w:tcPr>
          <w:p w14:paraId="4BA99B05" w14:textId="77777777" w:rsidR="00524297" w:rsidRPr="00537353" w:rsidRDefault="00524297" w:rsidP="00524297">
            <w:pPr>
              <w:rPr>
                <w:rFonts w:cs="Arial"/>
                <w:sz w:val="20"/>
                <w:szCs w:val="20"/>
              </w:rPr>
            </w:pPr>
            <w:r w:rsidRPr="00537353">
              <w:rPr>
                <w:rFonts w:cs="Arial"/>
                <w:sz w:val="20"/>
                <w:szCs w:val="20"/>
              </w:rPr>
              <w:t>ASSESSMENT TYPE:</w:t>
            </w:r>
          </w:p>
        </w:tc>
        <w:tc>
          <w:tcPr>
            <w:tcW w:w="1419" w:type="dxa"/>
            <w:tcBorders>
              <w:left w:val="single" w:sz="4" w:space="0" w:color="auto"/>
            </w:tcBorders>
            <w:shd w:val="clear" w:color="auto" w:fill="auto"/>
            <w:vAlign w:val="center"/>
          </w:tcPr>
          <w:p w14:paraId="44ACFD1C" w14:textId="77777777" w:rsidR="00524297" w:rsidRPr="00537353" w:rsidRDefault="00524297" w:rsidP="00524297">
            <w:pPr>
              <w:rPr>
                <w:rFonts w:cs="Arial"/>
                <w:sz w:val="20"/>
                <w:szCs w:val="20"/>
              </w:rPr>
            </w:pPr>
            <w:r w:rsidRPr="00537353">
              <w:rPr>
                <w:rFonts w:cs="Arial"/>
                <w:sz w:val="20"/>
                <w:szCs w:val="20"/>
              </w:rPr>
              <w:t xml:space="preserve">              hrs</w:t>
            </w:r>
          </w:p>
        </w:tc>
        <w:tc>
          <w:tcPr>
            <w:tcW w:w="4647" w:type="dxa"/>
            <w:shd w:val="clear" w:color="auto" w:fill="auto"/>
            <w:vAlign w:val="center"/>
          </w:tcPr>
          <w:p w14:paraId="3B770366" w14:textId="77777777" w:rsidR="00524297" w:rsidRPr="00537353" w:rsidRDefault="00524297" w:rsidP="00524297">
            <w:pPr>
              <w:rPr>
                <w:rFonts w:cs="Arial"/>
                <w:sz w:val="20"/>
                <w:szCs w:val="20"/>
              </w:rPr>
            </w:pPr>
            <w:r w:rsidRPr="00537353">
              <w:rPr>
                <w:rFonts w:cs="Arial"/>
                <w:sz w:val="20"/>
                <w:szCs w:val="20"/>
              </w:rPr>
              <w:t>DATE OF INITIAL ASSESSMENT:</w:t>
            </w:r>
          </w:p>
        </w:tc>
      </w:tr>
      <w:tr w:rsidR="00524297" w:rsidRPr="00537353" w14:paraId="5E272AE4" w14:textId="77777777" w:rsidTr="00524297">
        <w:trPr>
          <w:trHeight w:val="416"/>
        </w:trPr>
        <w:tc>
          <w:tcPr>
            <w:tcW w:w="4424" w:type="dxa"/>
            <w:shd w:val="clear" w:color="auto" w:fill="auto"/>
            <w:vAlign w:val="center"/>
          </w:tcPr>
          <w:p w14:paraId="6A2A8E3C" w14:textId="77777777" w:rsidR="00524297" w:rsidRPr="00537353" w:rsidRDefault="00524297" w:rsidP="00524297">
            <w:pPr>
              <w:rPr>
                <w:rFonts w:cs="Arial"/>
                <w:sz w:val="20"/>
                <w:szCs w:val="20"/>
              </w:rPr>
            </w:pPr>
            <w:r w:rsidRPr="00537353">
              <w:rPr>
                <w:rFonts w:cs="Arial"/>
                <w:sz w:val="20"/>
                <w:szCs w:val="20"/>
              </w:rPr>
              <w:t>NEXT ASSESSMENT:</w:t>
            </w:r>
          </w:p>
        </w:tc>
        <w:tc>
          <w:tcPr>
            <w:tcW w:w="1419" w:type="dxa"/>
            <w:shd w:val="clear" w:color="auto" w:fill="auto"/>
            <w:vAlign w:val="center"/>
          </w:tcPr>
          <w:p w14:paraId="7D9F8396" w14:textId="77777777" w:rsidR="00524297" w:rsidRPr="00537353" w:rsidRDefault="00524297" w:rsidP="00524297">
            <w:pPr>
              <w:rPr>
                <w:rFonts w:cs="Arial"/>
                <w:sz w:val="20"/>
                <w:szCs w:val="20"/>
              </w:rPr>
            </w:pPr>
            <w:r w:rsidRPr="00537353">
              <w:rPr>
                <w:rFonts w:cs="Arial"/>
                <w:sz w:val="20"/>
                <w:szCs w:val="20"/>
              </w:rPr>
              <w:t xml:space="preserve">              hrs</w:t>
            </w:r>
          </w:p>
        </w:tc>
        <w:tc>
          <w:tcPr>
            <w:tcW w:w="4647" w:type="dxa"/>
            <w:shd w:val="clear" w:color="auto" w:fill="auto"/>
            <w:vAlign w:val="center"/>
          </w:tcPr>
          <w:p w14:paraId="6B8811FE" w14:textId="77777777" w:rsidR="00524297" w:rsidRPr="00537353" w:rsidRDefault="00524297" w:rsidP="00524297">
            <w:pPr>
              <w:rPr>
                <w:rFonts w:cs="Arial"/>
                <w:sz w:val="20"/>
                <w:szCs w:val="20"/>
              </w:rPr>
            </w:pPr>
            <w:r w:rsidRPr="00537353">
              <w:rPr>
                <w:rFonts w:cs="Arial"/>
                <w:sz w:val="20"/>
                <w:szCs w:val="20"/>
              </w:rPr>
              <w:t>DATE:</w:t>
            </w:r>
          </w:p>
        </w:tc>
      </w:tr>
      <w:tr w:rsidR="00524297" w:rsidRPr="00537353" w14:paraId="3BD541FE" w14:textId="77777777" w:rsidTr="00524297">
        <w:trPr>
          <w:trHeight w:val="420"/>
        </w:trPr>
        <w:tc>
          <w:tcPr>
            <w:tcW w:w="4424" w:type="dxa"/>
            <w:shd w:val="clear" w:color="auto" w:fill="auto"/>
            <w:vAlign w:val="center"/>
          </w:tcPr>
          <w:p w14:paraId="1FA56324" w14:textId="77777777" w:rsidR="00524297" w:rsidRPr="00537353" w:rsidRDefault="00524297" w:rsidP="00524297">
            <w:pPr>
              <w:rPr>
                <w:rFonts w:cs="Arial"/>
                <w:sz w:val="20"/>
                <w:szCs w:val="20"/>
              </w:rPr>
            </w:pPr>
            <w:r w:rsidRPr="00537353">
              <w:rPr>
                <w:rFonts w:cs="Arial"/>
                <w:sz w:val="20"/>
                <w:szCs w:val="20"/>
              </w:rPr>
              <w:t>PROVISIONAL TEST DATE:</w:t>
            </w:r>
          </w:p>
        </w:tc>
        <w:tc>
          <w:tcPr>
            <w:tcW w:w="1419" w:type="dxa"/>
            <w:shd w:val="clear" w:color="auto" w:fill="auto"/>
            <w:vAlign w:val="center"/>
          </w:tcPr>
          <w:p w14:paraId="26D92EA7" w14:textId="77777777" w:rsidR="00524297" w:rsidRPr="00537353" w:rsidRDefault="00524297" w:rsidP="00524297">
            <w:pPr>
              <w:rPr>
                <w:rFonts w:cs="Arial"/>
                <w:sz w:val="20"/>
                <w:szCs w:val="20"/>
              </w:rPr>
            </w:pPr>
          </w:p>
        </w:tc>
        <w:tc>
          <w:tcPr>
            <w:tcW w:w="4647" w:type="dxa"/>
            <w:shd w:val="clear" w:color="auto" w:fill="auto"/>
            <w:vAlign w:val="center"/>
          </w:tcPr>
          <w:p w14:paraId="74DF7696" w14:textId="77777777" w:rsidR="00524297" w:rsidRPr="00537353" w:rsidRDefault="00524297" w:rsidP="00524297">
            <w:pPr>
              <w:rPr>
                <w:rFonts w:cs="Arial"/>
                <w:sz w:val="20"/>
                <w:szCs w:val="20"/>
              </w:rPr>
            </w:pPr>
            <w:r w:rsidRPr="00537353">
              <w:rPr>
                <w:rFonts w:cs="Arial"/>
                <w:sz w:val="20"/>
                <w:szCs w:val="20"/>
              </w:rPr>
              <w:t>REMARKS:</w:t>
            </w:r>
          </w:p>
        </w:tc>
      </w:tr>
    </w:tbl>
    <w:p w14:paraId="7F517D85" w14:textId="77777777" w:rsidR="00524297" w:rsidRPr="00537353" w:rsidRDefault="00524297" w:rsidP="00524297">
      <w:pPr>
        <w:rPr>
          <w:rFonts w:cs="Arial"/>
          <w:sz w:val="16"/>
          <w:szCs w:val="16"/>
        </w:rPr>
      </w:pPr>
    </w:p>
    <w:tbl>
      <w:tblPr>
        <w:tblW w:w="10490" w:type="dxa"/>
        <w:tblInd w:w="-714"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596"/>
        <w:gridCol w:w="3496"/>
        <w:gridCol w:w="851"/>
        <w:gridCol w:w="709"/>
        <w:gridCol w:w="3827"/>
        <w:gridCol w:w="1011"/>
      </w:tblGrid>
      <w:tr w:rsidR="00524297" w:rsidRPr="00537353" w14:paraId="3A0619CA" w14:textId="77777777" w:rsidTr="00524297">
        <w:trPr>
          <w:trHeight w:val="327"/>
        </w:trPr>
        <w:tc>
          <w:tcPr>
            <w:tcW w:w="10490" w:type="dxa"/>
            <w:gridSpan w:val="6"/>
            <w:shd w:val="clear" w:color="auto" w:fill="auto"/>
            <w:vAlign w:val="center"/>
          </w:tcPr>
          <w:p w14:paraId="744945C2" w14:textId="77777777" w:rsidR="00524297" w:rsidRPr="00537353" w:rsidRDefault="00524297" w:rsidP="00524297">
            <w:pPr>
              <w:jc w:val="center"/>
              <w:rPr>
                <w:rFonts w:cs="Arial"/>
                <w:b/>
                <w:sz w:val="20"/>
                <w:szCs w:val="20"/>
              </w:rPr>
            </w:pPr>
            <w:r w:rsidRPr="00537353">
              <w:rPr>
                <w:rFonts w:cs="Arial"/>
                <w:b/>
                <w:sz w:val="20"/>
                <w:szCs w:val="20"/>
              </w:rPr>
              <w:t>Progress Key</w:t>
            </w:r>
          </w:p>
        </w:tc>
      </w:tr>
      <w:tr w:rsidR="00524297" w:rsidRPr="00537353" w14:paraId="15844CCC" w14:textId="77777777" w:rsidTr="00524297">
        <w:tc>
          <w:tcPr>
            <w:tcW w:w="10490" w:type="dxa"/>
            <w:gridSpan w:val="6"/>
            <w:shd w:val="clear" w:color="auto" w:fill="auto"/>
          </w:tcPr>
          <w:p w14:paraId="17182D08" w14:textId="77777777" w:rsidR="00524297" w:rsidRPr="00537353" w:rsidRDefault="00524297" w:rsidP="00524297">
            <w:pPr>
              <w:jc w:val="center"/>
              <w:rPr>
                <w:rFonts w:cs="Arial"/>
                <w:b/>
                <w:sz w:val="20"/>
                <w:szCs w:val="20"/>
              </w:rPr>
            </w:pPr>
            <w:r w:rsidRPr="00537353">
              <w:rPr>
                <w:rFonts w:cs="Arial"/>
                <w:b/>
                <w:sz w:val="20"/>
                <w:szCs w:val="20"/>
              </w:rPr>
              <w:t>1 = Introduced     2 = Under full Instruction   3 = Prompted   4 = Seldom Prompted   5 = Independent</w:t>
            </w:r>
          </w:p>
        </w:tc>
      </w:tr>
      <w:tr w:rsidR="00524297" w:rsidRPr="00537353" w14:paraId="4C4E87AE" w14:textId="77777777" w:rsidTr="00524297">
        <w:tblPrEx>
          <w:tblBorders>
            <w:insideH w:val="single" w:sz="4" w:space="0" w:color="auto"/>
          </w:tblBorders>
        </w:tblPrEx>
        <w:tc>
          <w:tcPr>
            <w:tcW w:w="596" w:type="dxa"/>
            <w:shd w:val="clear" w:color="auto" w:fill="auto"/>
          </w:tcPr>
          <w:p w14:paraId="0F82ED21" w14:textId="77777777" w:rsidR="00524297" w:rsidRPr="00537353" w:rsidRDefault="00524297" w:rsidP="00524297">
            <w:pPr>
              <w:jc w:val="center"/>
              <w:rPr>
                <w:rFonts w:cs="Arial"/>
                <w:sz w:val="20"/>
                <w:szCs w:val="20"/>
              </w:rPr>
            </w:pPr>
            <w:r w:rsidRPr="00537353">
              <w:rPr>
                <w:rFonts w:cs="Arial"/>
                <w:sz w:val="20"/>
                <w:szCs w:val="20"/>
              </w:rPr>
              <w:t>Ser</w:t>
            </w:r>
          </w:p>
        </w:tc>
        <w:tc>
          <w:tcPr>
            <w:tcW w:w="3496" w:type="dxa"/>
            <w:shd w:val="clear" w:color="auto" w:fill="auto"/>
          </w:tcPr>
          <w:p w14:paraId="2CCFB540" w14:textId="77777777" w:rsidR="00524297" w:rsidRPr="00537353" w:rsidRDefault="00524297" w:rsidP="00524297">
            <w:pPr>
              <w:jc w:val="center"/>
              <w:rPr>
                <w:rFonts w:cs="Arial"/>
                <w:sz w:val="20"/>
                <w:szCs w:val="20"/>
              </w:rPr>
            </w:pPr>
            <w:r w:rsidRPr="00537353">
              <w:rPr>
                <w:rFonts w:cs="Arial"/>
                <w:sz w:val="20"/>
                <w:szCs w:val="20"/>
              </w:rPr>
              <w:t>Description</w:t>
            </w:r>
          </w:p>
        </w:tc>
        <w:tc>
          <w:tcPr>
            <w:tcW w:w="851" w:type="dxa"/>
            <w:shd w:val="clear" w:color="auto" w:fill="auto"/>
            <w:vAlign w:val="center"/>
          </w:tcPr>
          <w:p w14:paraId="37691CCF" w14:textId="77777777" w:rsidR="00524297" w:rsidRPr="00537353" w:rsidRDefault="00524297" w:rsidP="00524297">
            <w:pPr>
              <w:jc w:val="center"/>
              <w:rPr>
                <w:rFonts w:cs="Arial"/>
                <w:sz w:val="20"/>
                <w:szCs w:val="20"/>
              </w:rPr>
            </w:pPr>
            <w:r w:rsidRPr="00537353">
              <w:rPr>
                <w:rFonts w:cs="Arial"/>
                <w:sz w:val="20"/>
                <w:szCs w:val="20"/>
              </w:rPr>
              <w:t>Score</w:t>
            </w:r>
          </w:p>
        </w:tc>
        <w:tc>
          <w:tcPr>
            <w:tcW w:w="709" w:type="dxa"/>
            <w:shd w:val="clear" w:color="auto" w:fill="auto"/>
          </w:tcPr>
          <w:p w14:paraId="568312C1" w14:textId="77777777" w:rsidR="00524297" w:rsidRPr="00537353" w:rsidRDefault="00524297" w:rsidP="00524297">
            <w:pPr>
              <w:jc w:val="center"/>
              <w:rPr>
                <w:rFonts w:cs="Arial"/>
                <w:sz w:val="20"/>
                <w:szCs w:val="20"/>
              </w:rPr>
            </w:pPr>
            <w:r w:rsidRPr="00537353">
              <w:rPr>
                <w:rFonts w:cs="Arial"/>
                <w:sz w:val="20"/>
                <w:szCs w:val="20"/>
              </w:rPr>
              <w:t>Ser</w:t>
            </w:r>
          </w:p>
        </w:tc>
        <w:tc>
          <w:tcPr>
            <w:tcW w:w="3827" w:type="dxa"/>
            <w:shd w:val="clear" w:color="auto" w:fill="auto"/>
          </w:tcPr>
          <w:p w14:paraId="7D7362FB" w14:textId="77777777" w:rsidR="00524297" w:rsidRPr="00537353" w:rsidRDefault="00524297" w:rsidP="00524297">
            <w:pPr>
              <w:jc w:val="center"/>
              <w:rPr>
                <w:rFonts w:cs="Arial"/>
                <w:sz w:val="20"/>
                <w:szCs w:val="20"/>
              </w:rPr>
            </w:pPr>
            <w:r w:rsidRPr="00537353">
              <w:rPr>
                <w:rFonts w:cs="Arial"/>
                <w:sz w:val="20"/>
                <w:szCs w:val="20"/>
              </w:rPr>
              <w:t>Description</w:t>
            </w:r>
          </w:p>
        </w:tc>
        <w:tc>
          <w:tcPr>
            <w:tcW w:w="1011" w:type="dxa"/>
            <w:shd w:val="clear" w:color="auto" w:fill="auto"/>
          </w:tcPr>
          <w:p w14:paraId="4EA93477" w14:textId="77777777" w:rsidR="00524297" w:rsidRPr="00537353" w:rsidRDefault="00524297" w:rsidP="00524297">
            <w:pPr>
              <w:jc w:val="center"/>
              <w:rPr>
                <w:rFonts w:cs="Arial"/>
                <w:sz w:val="20"/>
                <w:szCs w:val="20"/>
              </w:rPr>
            </w:pPr>
            <w:r w:rsidRPr="00537353">
              <w:rPr>
                <w:rFonts w:cs="Arial"/>
                <w:sz w:val="20"/>
                <w:szCs w:val="20"/>
              </w:rPr>
              <w:t>Score</w:t>
            </w:r>
          </w:p>
        </w:tc>
      </w:tr>
      <w:tr w:rsidR="00524297" w:rsidRPr="00537353" w14:paraId="3C16F6F1" w14:textId="77777777" w:rsidTr="00524297">
        <w:tblPrEx>
          <w:tblBorders>
            <w:insideH w:val="single" w:sz="4" w:space="0" w:color="auto"/>
          </w:tblBorders>
        </w:tblPrEx>
        <w:tc>
          <w:tcPr>
            <w:tcW w:w="596" w:type="dxa"/>
            <w:shd w:val="clear" w:color="auto" w:fill="auto"/>
          </w:tcPr>
          <w:p w14:paraId="7BB7FEDD" w14:textId="77777777" w:rsidR="00524297" w:rsidRPr="00537353" w:rsidRDefault="00524297" w:rsidP="00524297">
            <w:pPr>
              <w:jc w:val="center"/>
              <w:rPr>
                <w:rFonts w:cs="Arial"/>
                <w:sz w:val="20"/>
                <w:szCs w:val="20"/>
              </w:rPr>
            </w:pPr>
            <w:r w:rsidRPr="00537353">
              <w:rPr>
                <w:rFonts w:cs="Arial"/>
                <w:sz w:val="20"/>
                <w:szCs w:val="20"/>
              </w:rPr>
              <w:t>1</w:t>
            </w:r>
          </w:p>
        </w:tc>
        <w:tc>
          <w:tcPr>
            <w:tcW w:w="3496" w:type="dxa"/>
            <w:shd w:val="clear" w:color="auto" w:fill="auto"/>
          </w:tcPr>
          <w:p w14:paraId="5CB970A0" w14:textId="77777777" w:rsidR="00524297" w:rsidRPr="00537353" w:rsidRDefault="00524297" w:rsidP="00524297">
            <w:pPr>
              <w:rPr>
                <w:rFonts w:cs="Arial"/>
                <w:sz w:val="20"/>
                <w:szCs w:val="20"/>
              </w:rPr>
            </w:pPr>
            <w:r w:rsidRPr="00537353">
              <w:rPr>
                <w:rFonts w:cs="Arial"/>
                <w:sz w:val="20"/>
                <w:szCs w:val="20"/>
              </w:rPr>
              <w:t>Safety Questions</w:t>
            </w:r>
          </w:p>
        </w:tc>
        <w:tc>
          <w:tcPr>
            <w:tcW w:w="851" w:type="dxa"/>
            <w:shd w:val="clear" w:color="auto" w:fill="auto"/>
          </w:tcPr>
          <w:p w14:paraId="51228C35" w14:textId="77777777" w:rsidR="00524297" w:rsidRPr="00537353" w:rsidRDefault="00524297" w:rsidP="00524297">
            <w:pPr>
              <w:jc w:val="center"/>
              <w:rPr>
                <w:rFonts w:cs="Arial"/>
                <w:sz w:val="20"/>
                <w:szCs w:val="20"/>
              </w:rPr>
            </w:pPr>
          </w:p>
        </w:tc>
        <w:tc>
          <w:tcPr>
            <w:tcW w:w="709" w:type="dxa"/>
            <w:shd w:val="clear" w:color="auto" w:fill="auto"/>
          </w:tcPr>
          <w:p w14:paraId="35699E2D" w14:textId="77777777" w:rsidR="00524297" w:rsidRPr="00537353" w:rsidRDefault="00524297" w:rsidP="00524297">
            <w:pPr>
              <w:jc w:val="center"/>
              <w:rPr>
                <w:rFonts w:cs="Arial"/>
                <w:sz w:val="20"/>
                <w:szCs w:val="20"/>
              </w:rPr>
            </w:pPr>
            <w:r w:rsidRPr="00537353">
              <w:rPr>
                <w:rFonts w:cs="Arial"/>
                <w:sz w:val="20"/>
                <w:szCs w:val="20"/>
              </w:rPr>
              <w:t>21</w:t>
            </w:r>
          </w:p>
        </w:tc>
        <w:tc>
          <w:tcPr>
            <w:tcW w:w="3827" w:type="dxa"/>
            <w:shd w:val="clear" w:color="auto" w:fill="auto"/>
          </w:tcPr>
          <w:p w14:paraId="2FE604C8" w14:textId="77777777" w:rsidR="00524297" w:rsidRPr="00537353" w:rsidRDefault="00524297" w:rsidP="00524297">
            <w:pPr>
              <w:rPr>
                <w:rFonts w:cs="Arial"/>
                <w:sz w:val="20"/>
                <w:szCs w:val="20"/>
              </w:rPr>
            </w:pPr>
            <w:r w:rsidRPr="00537353">
              <w:rPr>
                <w:rFonts w:cs="Arial"/>
                <w:sz w:val="20"/>
                <w:szCs w:val="20"/>
              </w:rPr>
              <w:t>Reversing Exercise</w:t>
            </w:r>
          </w:p>
        </w:tc>
        <w:tc>
          <w:tcPr>
            <w:tcW w:w="1011" w:type="dxa"/>
            <w:shd w:val="clear" w:color="auto" w:fill="auto"/>
          </w:tcPr>
          <w:p w14:paraId="26523DBB" w14:textId="77777777" w:rsidR="00524297" w:rsidRPr="00537353" w:rsidRDefault="00524297" w:rsidP="00524297">
            <w:pPr>
              <w:rPr>
                <w:rFonts w:cs="Arial"/>
                <w:sz w:val="20"/>
                <w:szCs w:val="20"/>
              </w:rPr>
            </w:pPr>
          </w:p>
        </w:tc>
      </w:tr>
      <w:tr w:rsidR="00524297" w:rsidRPr="00537353" w14:paraId="223CA5D8" w14:textId="77777777" w:rsidTr="00524297">
        <w:tblPrEx>
          <w:tblBorders>
            <w:insideH w:val="single" w:sz="4" w:space="0" w:color="auto"/>
          </w:tblBorders>
        </w:tblPrEx>
        <w:tc>
          <w:tcPr>
            <w:tcW w:w="596" w:type="dxa"/>
            <w:shd w:val="clear" w:color="auto" w:fill="auto"/>
          </w:tcPr>
          <w:p w14:paraId="580C4461" w14:textId="77777777" w:rsidR="00524297" w:rsidRPr="00537353" w:rsidRDefault="00524297" w:rsidP="00524297">
            <w:pPr>
              <w:jc w:val="center"/>
              <w:rPr>
                <w:rFonts w:cs="Arial"/>
                <w:sz w:val="20"/>
                <w:szCs w:val="20"/>
              </w:rPr>
            </w:pPr>
            <w:r w:rsidRPr="00537353">
              <w:rPr>
                <w:rFonts w:cs="Arial"/>
                <w:sz w:val="20"/>
                <w:szCs w:val="20"/>
              </w:rPr>
              <w:t>2</w:t>
            </w:r>
          </w:p>
        </w:tc>
        <w:tc>
          <w:tcPr>
            <w:tcW w:w="3496" w:type="dxa"/>
            <w:shd w:val="clear" w:color="auto" w:fill="auto"/>
          </w:tcPr>
          <w:p w14:paraId="69A82C5B" w14:textId="77777777" w:rsidR="00524297" w:rsidRPr="00537353" w:rsidRDefault="00524297" w:rsidP="00524297">
            <w:pPr>
              <w:rPr>
                <w:rFonts w:cs="Arial"/>
                <w:sz w:val="20"/>
                <w:szCs w:val="20"/>
              </w:rPr>
            </w:pPr>
            <w:r w:rsidRPr="00537353">
              <w:rPr>
                <w:rFonts w:cs="Arial"/>
                <w:sz w:val="20"/>
                <w:szCs w:val="20"/>
              </w:rPr>
              <w:t>Entering &amp; Exiting Safely</w:t>
            </w:r>
          </w:p>
        </w:tc>
        <w:tc>
          <w:tcPr>
            <w:tcW w:w="851" w:type="dxa"/>
            <w:shd w:val="clear" w:color="auto" w:fill="auto"/>
          </w:tcPr>
          <w:p w14:paraId="73BA8735" w14:textId="77777777" w:rsidR="00524297" w:rsidRPr="00537353" w:rsidRDefault="00524297" w:rsidP="00524297">
            <w:pPr>
              <w:jc w:val="center"/>
              <w:rPr>
                <w:rFonts w:cs="Arial"/>
                <w:sz w:val="20"/>
                <w:szCs w:val="20"/>
              </w:rPr>
            </w:pPr>
          </w:p>
        </w:tc>
        <w:tc>
          <w:tcPr>
            <w:tcW w:w="709" w:type="dxa"/>
            <w:shd w:val="clear" w:color="auto" w:fill="auto"/>
          </w:tcPr>
          <w:p w14:paraId="55E1E886" w14:textId="77777777" w:rsidR="00524297" w:rsidRPr="00537353" w:rsidRDefault="00524297" w:rsidP="00524297">
            <w:pPr>
              <w:jc w:val="center"/>
              <w:rPr>
                <w:rFonts w:cs="Arial"/>
                <w:sz w:val="20"/>
                <w:szCs w:val="20"/>
              </w:rPr>
            </w:pPr>
            <w:r w:rsidRPr="00537353">
              <w:rPr>
                <w:rFonts w:cs="Arial"/>
                <w:sz w:val="20"/>
                <w:szCs w:val="20"/>
              </w:rPr>
              <w:t>22</w:t>
            </w:r>
          </w:p>
        </w:tc>
        <w:tc>
          <w:tcPr>
            <w:tcW w:w="3827" w:type="dxa"/>
            <w:shd w:val="clear" w:color="auto" w:fill="auto"/>
          </w:tcPr>
          <w:p w14:paraId="56A248A6" w14:textId="77777777" w:rsidR="00524297" w:rsidRPr="00537353" w:rsidRDefault="00524297" w:rsidP="00524297">
            <w:pPr>
              <w:rPr>
                <w:rFonts w:cs="Arial"/>
                <w:sz w:val="20"/>
                <w:szCs w:val="20"/>
              </w:rPr>
            </w:pPr>
            <w:r w:rsidRPr="00537353">
              <w:rPr>
                <w:rFonts w:cs="Arial"/>
                <w:sz w:val="20"/>
                <w:szCs w:val="20"/>
              </w:rPr>
              <w:t>One-Way Systems</w:t>
            </w:r>
          </w:p>
        </w:tc>
        <w:tc>
          <w:tcPr>
            <w:tcW w:w="1011" w:type="dxa"/>
            <w:shd w:val="clear" w:color="auto" w:fill="auto"/>
          </w:tcPr>
          <w:p w14:paraId="2AC9FEB1" w14:textId="77777777" w:rsidR="00524297" w:rsidRPr="00537353" w:rsidRDefault="00524297" w:rsidP="00524297">
            <w:pPr>
              <w:rPr>
                <w:rFonts w:cs="Arial"/>
                <w:sz w:val="20"/>
                <w:szCs w:val="20"/>
              </w:rPr>
            </w:pPr>
          </w:p>
        </w:tc>
      </w:tr>
      <w:tr w:rsidR="00524297" w:rsidRPr="00537353" w14:paraId="7836A08E" w14:textId="77777777" w:rsidTr="00524297">
        <w:tblPrEx>
          <w:tblBorders>
            <w:insideH w:val="single" w:sz="4" w:space="0" w:color="auto"/>
          </w:tblBorders>
        </w:tblPrEx>
        <w:tc>
          <w:tcPr>
            <w:tcW w:w="596" w:type="dxa"/>
            <w:shd w:val="clear" w:color="auto" w:fill="auto"/>
          </w:tcPr>
          <w:p w14:paraId="0BB30545" w14:textId="77777777" w:rsidR="00524297" w:rsidRPr="00537353" w:rsidRDefault="00524297" w:rsidP="00524297">
            <w:pPr>
              <w:jc w:val="center"/>
              <w:rPr>
                <w:rFonts w:cs="Arial"/>
                <w:sz w:val="20"/>
                <w:szCs w:val="20"/>
              </w:rPr>
            </w:pPr>
            <w:r w:rsidRPr="00537353">
              <w:rPr>
                <w:rFonts w:cs="Arial"/>
                <w:sz w:val="20"/>
                <w:szCs w:val="20"/>
              </w:rPr>
              <w:t>3</w:t>
            </w:r>
          </w:p>
        </w:tc>
        <w:tc>
          <w:tcPr>
            <w:tcW w:w="3496" w:type="dxa"/>
            <w:shd w:val="clear" w:color="auto" w:fill="auto"/>
          </w:tcPr>
          <w:p w14:paraId="6DDDEB93" w14:textId="77777777" w:rsidR="00524297" w:rsidRPr="00537353" w:rsidRDefault="00524297" w:rsidP="00524297">
            <w:pPr>
              <w:rPr>
                <w:rFonts w:cs="Arial"/>
                <w:sz w:val="20"/>
                <w:szCs w:val="20"/>
              </w:rPr>
            </w:pPr>
            <w:r w:rsidRPr="00537353">
              <w:rPr>
                <w:rFonts w:cs="Arial"/>
                <w:sz w:val="20"/>
                <w:szCs w:val="20"/>
              </w:rPr>
              <w:t>Precautions before starting engine</w:t>
            </w:r>
          </w:p>
        </w:tc>
        <w:tc>
          <w:tcPr>
            <w:tcW w:w="851" w:type="dxa"/>
            <w:shd w:val="clear" w:color="auto" w:fill="auto"/>
          </w:tcPr>
          <w:p w14:paraId="75A3597D" w14:textId="77777777" w:rsidR="00524297" w:rsidRPr="00537353" w:rsidRDefault="00524297" w:rsidP="00524297">
            <w:pPr>
              <w:jc w:val="center"/>
              <w:rPr>
                <w:rFonts w:cs="Arial"/>
                <w:sz w:val="20"/>
                <w:szCs w:val="20"/>
              </w:rPr>
            </w:pPr>
          </w:p>
        </w:tc>
        <w:tc>
          <w:tcPr>
            <w:tcW w:w="709" w:type="dxa"/>
            <w:shd w:val="clear" w:color="auto" w:fill="auto"/>
          </w:tcPr>
          <w:p w14:paraId="16AD109E" w14:textId="77777777" w:rsidR="00524297" w:rsidRPr="00537353" w:rsidRDefault="00524297" w:rsidP="00524297">
            <w:pPr>
              <w:jc w:val="center"/>
              <w:rPr>
                <w:rFonts w:cs="Arial"/>
                <w:sz w:val="20"/>
                <w:szCs w:val="20"/>
              </w:rPr>
            </w:pPr>
            <w:r w:rsidRPr="00537353">
              <w:rPr>
                <w:rFonts w:cs="Arial"/>
                <w:sz w:val="20"/>
                <w:szCs w:val="20"/>
              </w:rPr>
              <w:t>23</w:t>
            </w:r>
          </w:p>
        </w:tc>
        <w:tc>
          <w:tcPr>
            <w:tcW w:w="3827" w:type="dxa"/>
            <w:shd w:val="clear" w:color="auto" w:fill="auto"/>
          </w:tcPr>
          <w:p w14:paraId="086328C9" w14:textId="77777777" w:rsidR="00524297" w:rsidRPr="00537353" w:rsidRDefault="00524297" w:rsidP="00524297">
            <w:pPr>
              <w:rPr>
                <w:rFonts w:cs="Arial"/>
                <w:sz w:val="20"/>
                <w:szCs w:val="20"/>
              </w:rPr>
            </w:pPr>
            <w:r w:rsidRPr="00537353">
              <w:rPr>
                <w:rFonts w:cs="Arial"/>
                <w:sz w:val="20"/>
                <w:szCs w:val="20"/>
              </w:rPr>
              <w:t>Roundabouts</w:t>
            </w:r>
          </w:p>
        </w:tc>
        <w:tc>
          <w:tcPr>
            <w:tcW w:w="1011" w:type="dxa"/>
            <w:shd w:val="clear" w:color="auto" w:fill="auto"/>
          </w:tcPr>
          <w:p w14:paraId="5F206103" w14:textId="77777777" w:rsidR="00524297" w:rsidRPr="00537353" w:rsidRDefault="00524297" w:rsidP="00524297">
            <w:pPr>
              <w:rPr>
                <w:rFonts w:cs="Arial"/>
                <w:sz w:val="20"/>
                <w:szCs w:val="20"/>
              </w:rPr>
            </w:pPr>
          </w:p>
        </w:tc>
      </w:tr>
      <w:tr w:rsidR="00524297" w:rsidRPr="00537353" w14:paraId="2C77EEB5" w14:textId="77777777" w:rsidTr="00524297">
        <w:tblPrEx>
          <w:tblBorders>
            <w:insideH w:val="single" w:sz="4" w:space="0" w:color="auto"/>
          </w:tblBorders>
        </w:tblPrEx>
        <w:tc>
          <w:tcPr>
            <w:tcW w:w="596" w:type="dxa"/>
            <w:shd w:val="clear" w:color="auto" w:fill="auto"/>
          </w:tcPr>
          <w:p w14:paraId="62BA5A13" w14:textId="77777777" w:rsidR="00524297" w:rsidRPr="00537353" w:rsidRDefault="00524297" w:rsidP="00524297">
            <w:pPr>
              <w:jc w:val="center"/>
              <w:rPr>
                <w:rFonts w:cs="Arial"/>
                <w:sz w:val="20"/>
                <w:szCs w:val="20"/>
              </w:rPr>
            </w:pPr>
            <w:r w:rsidRPr="00537353">
              <w:rPr>
                <w:rFonts w:cs="Arial"/>
                <w:sz w:val="20"/>
                <w:szCs w:val="20"/>
              </w:rPr>
              <w:t>4</w:t>
            </w:r>
          </w:p>
        </w:tc>
        <w:tc>
          <w:tcPr>
            <w:tcW w:w="3496" w:type="dxa"/>
            <w:shd w:val="clear" w:color="auto" w:fill="auto"/>
          </w:tcPr>
          <w:p w14:paraId="221E79B9" w14:textId="77777777" w:rsidR="00524297" w:rsidRPr="00537353" w:rsidRDefault="00524297" w:rsidP="00524297">
            <w:pPr>
              <w:rPr>
                <w:rFonts w:cs="Arial"/>
                <w:sz w:val="20"/>
                <w:szCs w:val="20"/>
              </w:rPr>
            </w:pPr>
            <w:r w:rsidRPr="00537353">
              <w:rPr>
                <w:rFonts w:cs="Arial"/>
                <w:sz w:val="20"/>
                <w:szCs w:val="20"/>
              </w:rPr>
              <w:t>Moving Off Safely/Control</w:t>
            </w:r>
          </w:p>
        </w:tc>
        <w:tc>
          <w:tcPr>
            <w:tcW w:w="851" w:type="dxa"/>
            <w:shd w:val="clear" w:color="auto" w:fill="auto"/>
          </w:tcPr>
          <w:p w14:paraId="06307A7D" w14:textId="77777777" w:rsidR="00524297" w:rsidRPr="00537353" w:rsidRDefault="00524297" w:rsidP="00524297">
            <w:pPr>
              <w:jc w:val="center"/>
              <w:rPr>
                <w:rFonts w:cs="Arial"/>
                <w:sz w:val="20"/>
                <w:szCs w:val="20"/>
              </w:rPr>
            </w:pPr>
          </w:p>
        </w:tc>
        <w:tc>
          <w:tcPr>
            <w:tcW w:w="709" w:type="dxa"/>
            <w:shd w:val="clear" w:color="auto" w:fill="auto"/>
          </w:tcPr>
          <w:p w14:paraId="0CD7BD71" w14:textId="77777777" w:rsidR="00524297" w:rsidRPr="00537353" w:rsidRDefault="00524297" w:rsidP="00524297">
            <w:pPr>
              <w:jc w:val="center"/>
              <w:rPr>
                <w:rFonts w:cs="Arial"/>
                <w:sz w:val="20"/>
                <w:szCs w:val="20"/>
              </w:rPr>
            </w:pPr>
            <w:r w:rsidRPr="00537353">
              <w:rPr>
                <w:rFonts w:cs="Arial"/>
                <w:sz w:val="20"/>
                <w:szCs w:val="20"/>
              </w:rPr>
              <w:t>24</w:t>
            </w:r>
          </w:p>
        </w:tc>
        <w:tc>
          <w:tcPr>
            <w:tcW w:w="3827" w:type="dxa"/>
            <w:shd w:val="clear" w:color="auto" w:fill="auto"/>
          </w:tcPr>
          <w:p w14:paraId="4B8B5C16" w14:textId="77777777" w:rsidR="00524297" w:rsidRPr="00537353" w:rsidRDefault="00524297" w:rsidP="00524297">
            <w:pPr>
              <w:rPr>
                <w:rFonts w:cs="Arial"/>
                <w:sz w:val="20"/>
                <w:szCs w:val="20"/>
              </w:rPr>
            </w:pPr>
            <w:r w:rsidRPr="00537353">
              <w:rPr>
                <w:rFonts w:cs="Arial"/>
                <w:sz w:val="20"/>
                <w:szCs w:val="20"/>
              </w:rPr>
              <w:t>Pedestrian Crossings</w:t>
            </w:r>
          </w:p>
        </w:tc>
        <w:tc>
          <w:tcPr>
            <w:tcW w:w="1011" w:type="dxa"/>
            <w:shd w:val="clear" w:color="auto" w:fill="auto"/>
          </w:tcPr>
          <w:p w14:paraId="3C588F22" w14:textId="77777777" w:rsidR="00524297" w:rsidRPr="00537353" w:rsidRDefault="00524297" w:rsidP="00524297">
            <w:pPr>
              <w:rPr>
                <w:rFonts w:cs="Arial"/>
                <w:sz w:val="20"/>
                <w:szCs w:val="20"/>
              </w:rPr>
            </w:pPr>
          </w:p>
        </w:tc>
      </w:tr>
      <w:tr w:rsidR="00524297" w:rsidRPr="00537353" w14:paraId="311332DD" w14:textId="77777777" w:rsidTr="00524297">
        <w:tblPrEx>
          <w:tblBorders>
            <w:insideH w:val="single" w:sz="4" w:space="0" w:color="auto"/>
          </w:tblBorders>
        </w:tblPrEx>
        <w:tc>
          <w:tcPr>
            <w:tcW w:w="596" w:type="dxa"/>
            <w:shd w:val="clear" w:color="auto" w:fill="auto"/>
          </w:tcPr>
          <w:p w14:paraId="100D6A0D" w14:textId="77777777" w:rsidR="00524297" w:rsidRPr="00537353" w:rsidRDefault="00524297" w:rsidP="00524297">
            <w:pPr>
              <w:jc w:val="center"/>
              <w:rPr>
                <w:rFonts w:cs="Arial"/>
                <w:sz w:val="20"/>
                <w:szCs w:val="20"/>
              </w:rPr>
            </w:pPr>
            <w:r w:rsidRPr="00537353">
              <w:rPr>
                <w:rFonts w:cs="Arial"/>
                <w:sz w:val="20"/>
                <w:szCs w:val="20"/>
              </w:rPr>
              <w:t>5</w:t>
            </w:r>
          </w:p>
        </w:tc>
        <w:tc>
          <w:tcPr>
            <w:tcW w:w="3496" w:type="dxa"/>
            <w:shd w:val="clear" w:color="auto" w:fill="auto"/>
          </w:tcPr>
          <w:p w14:paraId="6DAA3575" w14:textId="77777777" w:rsidR="00524297" w:rsidRPr="00537353" w:rsidRDefault="00524297" w:rsidP="00524297">
            <w:pPr>
              <w:rPr>
                <w:rFonts w:cs="Arial"/>
                <w:sz w:val="20"/>
                <w:szCs w:val="20"/>
              </w:rPr>
            </w:pPr>
            <w:r w:rsidRPr="00537353">
              <w:rPr>
                <w:rFonts w:cs="Arial"/>
                <w:sz w:val="20"/>
                <w:szCs w:val="20"/>
              </w:rPr>
              <w:t>Steer Accurate Course</w:t>
            </w:r>
          </w:p>
        </w:tc>
        <w:tc>
          <w:tcPr>
            <w:tcW w:w="851" w:type="dxa"/>
            <w:shd w:val="clear" w:color="auto" w:fill="auto"/>
          </w:tcPr>
          <w:p w14:paraId="35D1C74F" w14:textId="77777777" w:rsidR="00524297" w:rsidRPr="00537353" w:rsidRDefault="00524297" w:rsidP="00524297">
            <w:pPr>
              <w:jc w:val="center"/>
              <w:rPr>
                <w:rFonts w:cs="Arial"/>
                <w:sz w:val="20"/>
                <w:szCs w:val="20"/>
              </w:rPr>
            </w:pPr>
          </w:p>
        </w:tc>
        <w:tc>
          <w:tcPr>
            <w:tcW w:w="709" w:type="dxa"/>
            <w:shd w:val="clear" w:color="auto" w:fill="auto"/>
          </w:tcPr>
          <w:p w14:paraId="4BD7FAA4" w14:textId="77777777" w:rsidR="00524297" w:rsidRPr="00537353" w:rsidRDefault="00524297" w:rsidP="00524297">
            <w:pPr>
              <w:jc w:val="center"/>
              <w:rPr>
                <w:rFonts w:cs="Arial"/>
                <w:sz w:val="20"/>
                <w:szCs w:val="20"/>
              </w:rPr>
            </w:pPr>
            <w:r w:rsidRPr="00537353">
              <w:rPr>
                <w:rFonts w:cs="Arial"/>
                <w:sz w:val="20"/>
                <w:szCs w:val="20"/>
              </w:rPr>
              <w:t>25</w:t>
            </w:r>
          </w:p>
        </w:tc>
        <w:tc>
          <w:tcPr>
            <w:tcW w:w="3827" w:type="dxa"/>
            <w:shd w:val="clear" w:color="auto" w:fill="auto"/>
          </w:tcPr>
          <w:p w14:paraId="37B7305B" w14:textId="77777777" w:rsidR="00524297" w:rsidRPr="00537353" w:rsidRDefault="00524297" w:rsidP="00524297">
            <w:pPr>
              <w:rPr>
                <w:rFonts w:cs="Arial"/>
                <w:sz w:val="20"/>
                <w:szCs w:val="20"/>
              </w:rPr>
            </w:pPr>
            <w:r w:rsidRPr="00537353">
              <w:rPr>
                <w:rFonts w:cs="Arial"/>
                <w:sz w:val="20"/>
                <w:szCs w:val="20"/>
              </w:rPr>
              <w:t>Keeping Space Following Traffic</w:t>
            </w:r>
          </w:p>
        </w:tc>
        <w:tc>
          <w:tcPr>
            <w:tcW w:w="1011" w:type="dxa"/>
            <w:shd w:val="clear" w:color="auto" w:fill="auto"/>
          </w:tcPr>
          <w:p w14:paraId="09C6F78B" w14:textId="77777777" w:rsidR="00524297" w:rsidRPr="00537353" w:rsidRDefault="00524297" w:rsidP="00524297">
            <w:pPr>
              <w:rPr>
                <w:rFonts w:cs="Arial"/>
                <w:sz w:val="20"/>
                <w:szCs w:val="20"/>
              </w:rPr>
            </w:pPr>
          </w:p>
        </w:tc>
      </w:tr>
      <w:tr w:rsidR="00524297" w:rsidRPr="00537353" w14:paraId="2585485E" w14:textId="77777777" w:rsidTr="00524297">
        <w:tblPrEx>
          <w:tblBorders>
            <w:insideH w:val="single" w:sz="4" w:space="0" w:color="auto"/>
          </w:tblBorders>
        </w:tblPrEx>
        <w:tc>
          <w:tcPr>
            <w:tcW w:w="596" w:type="dxa"/>
            <w:shd w:val="clear" w:color="auto" w:fill="auto"/>
          </w:tcPr>
          <w:p w14:paraId="489317EF" w14:textId="77777777" w:rsidR="00524297" w:rsidRPr="00537353" w:rsidRDefault="00524297" w:rsidP="00524297">
            <w:pPr>
              <w:jc w:val="center"/>
              <w:rPr>
                <w:rFonts w:cs="Arial"/>
                <w:sz w:val="20"/>
                <w:szCs w:val="20"/>
              </w:rPr>
            </w:pPr>
            <w:r w:rsidRPr="00537353">
              <w:rPr>
                <w:rFonts w:cs="Arial"/>
                <w:sz w:val="20"/>
                <w:szCs w:val="20"/>
              </w:rPr>
              <w:t>6</w:t>
            </w:r>
          </w:p>
        </w:tc>
        <w:tc>
          <w:tcPr>
            <w:tcW w:w="3496" w:type="dxa"/>
            <w:shd w:val="clear" w:color="auto" w:fill="auto"/>
          </w:tcPr>
          <w:p w14:paraId="4E0A08E2" w14:textId="77777777" w:rsidR="00524297" w:rsidRPr="00537353" w:rsidRDefault="00524297" w:rsidP="00524297">
            <w:pPr>
              <w:rPr>
                <w:rFonts w:cs="Arial"/>
                <w:sz w:val="20"/>
                <w:szCs w:val="20"/>
              </w:rPr>
            </w:pPr>
            <w:r w:rsidRPr="00537353">
              <w:rPr>
                <w:rFonts w:cs="Arial"/>
                <w:sz w:val="20"/>
                <w:szCs w:val="20"/>
              </w:rPr>
              <w:t>Stopping Normally</w:t>
            </w:r>
          </w:p>
        </w:tc>
        <w:tc>
          <w:tcPr>
            <w:tcW w:w="851" w:type="dxa"/>
            <w:shd w:val="clear" w:color="auto" w:fill="auto"/>
          </w:tcPr>
          <w:p w14:paraId="7203B6DE" w14:textId="77777777" w:rsidR="00524297" w:rsidRPr="00537353" w:rsidRDefault="00524297" w:rsidP="00524297">
            <w:pPr>
              <w:jc w:val="center"/>
              <w:rPr>
                <w:rFonts w:cs="Arial"/>
                <w:sz w:val="20"/>
                <w:szCs w:val="20"/>
              </w:rPr>
            </w:pPr>
          </w:p>
        </w:tc>
        <w:tc>
          <w:tcPr>
            <w:tcW w:w="709" w:type="dxa"/>
            <w:shd w:val="clear" w:color="auto" w:fill="auto"/>
          </w:tcPr>
          <w:p w14:paraId="138B4AA7" w14:textId="77777777" w:rsidR="00524297" w:rsidRPr="00537353" w:rsidRDefault="00524297" w:rsidP="00524297">
            <w:pPr>
              <w:jc w:val="center"/>
              <w:rPr>
                <w:rFonts w:cs="Arial"/>
                <w:sz w:val="20"/>
                <w:szCs w:val="20"/>
              </w:rPr>
            </w:pPr>
            <w:r w:rsidRPr="00537353">
              <w:rPr>
                <w:rFonts w:cs="Arial"/>
                <w:sz w:val="20"/>
                <w:szCs w:val="20"/>
              </w:rPr>
              <w:t>26</w:t>
            </w:r>
          </w:p>
        </w:tc>
        <w:tc>
          <w:tcPr>
            <w:tcW w:w="3827" w:type="dxa"/>
            <w:shd w:val="clear" w:color="auto" w:fill="auto"/>
          </w:tcPr>
          <w:p w14:paraId="61BBA0A3" w14:textId="77777777" w:rsidR="00524297" w:rsidRPr="00537353" w:rsidRDefault="00524297" w:rsidP="00524297">
            <w:pPr>
              <w:rPr>
                <w:rFonts w:cs="Arial"/>
                <w:sz w:val="20"/>
                <w:szCs w:val="20"/>
              </w:rPr>
            </w:pPr>
            <w:r w:rsidRPr="00537353">
              <w:rPr>
                <w:rFonts w:cs="Arial"/>
                <w:sz w:val="20"/>
                <w:szCs w:val="20"/>
              </w:rPr>
              <w:t>Keeping Space Either Side</w:t>
            </w:r>
          </w:p>
        </w:tc>
        <w:tc>
          <w:tcPr>
            <w:tcW w:w="1011" w:type="dxa"/>
            <w:shd w:val="clear" w:color="auto" w:fill="auto"/>
          </w:tcPr>
          <w:p w14:paraId="760E815A" w14:textId="77777777" w:rsidR="00524297" w:rsidRPr="00537353" w:rsidRDefault="00524297" w:rsidP="00524297">
            <w:pPr>
              <w:rPr>
                <w:rFonts w:cs="Arial"/>
                <w:sz w:val="20"/>
                <w:szCs w:val="20"/>
              </w:rPr>
            </w:pPr>
          </w:p>
        </w:tc>
      </w:tr>
      <w:tr w:rsidR="00524297" w:rsidRPr="00537353" w14:paraId="6D07C290" w14:textId="77777777" w:rsidTr="00524297">
        <w:tblPrEx>
          <w:tblBorders>
            <w:insideH w:val="single" w:sz="4" w:space="0" w:color="auto"/>
          </w:tblBorders>
        </w:tblPrEx>
        <w:tc>
          <w:tcPr>
            <w:tcW w:w="596" w:type="dxa"/>
            <w:shd w:val="clear" w:color="auto" w:fill="auto"/>
          </w:tcPr>
          <w:p w14:paraId="0535FC91" w14:textId="77777777" w:rsidR="00524297" w:rsidRPr="00537353" w:rsidRDefault="00524297" w:rsidP="00524297">
            <w:pPr>
              <w:jc w:val="center"/>
              <w:rPr>
                <w:rFonts w:cs="Arial"/>
                <w:sz w:val="20"/>
                <w:szCs w:val="20"/>
              </w:rPr>
            </w:pPr>
            <w:r w:rsidRPr="00537353">
              <w:rPr>
                <w:rFonts w:cs="Arial"/>
                <w:sz w:val="20"/>
                <w:szCs w:val="20"/>
              </w:rPr>
              <w:t>7</w:t>
            </w:r>
          </w:p>
        </w:tc>
        <w:tc>
          <w:tcPr>
            <w:tcW w:w="3496" w:type="dxa"/>
            <w:shd w:val="clear" w:color="auto" w:fill="auto"/>
          </w:tcPr>
          <w:p w14:paraId="032705EB" w14:textId="77777777" w:rsidR="00524297" w:rsidRPr="00537353" w:rsidRDefault="00524297" w:rsidP="00524297">
            <w:pPr>
              <w:rPr>
                <w:rFonts w:cs="Arial"/>
                <w:sz w:val="20"/>
                <w:szCs w:val="20"/>
              </w:rPr>
            </w:pPr>
            <w:r w:rsidRPr="00537353">
              <w:rPr>
                <w:rFonts w:cs="Arial"/>
                <w:sz w:val="20"/>
                <w:szCs w:val="20"/>
              </w:rPr>
              <w:t>Changing Gear</w:t>
            </w:r>
          </w:p>
        </w:tc>
        <w:tc>
          <w:tcPr>
            <w:tcW w:w="851" w:type="dxa"/>
            <w:shd w:val="clear" w:color="auto" w:fill="auto"/>
          </w:tcPr>
          <w:p w14:paraId="0B1AC78A" w14:textId="77777777" w:rsidR="00524297" w:rsidRPr="00537353" w:rsidRDefault="00524297" w:rsidP="00524297">
            <w:pPr>
              <w:jc w:val="center"/>
              <w:rPr>
                <w:rFonts w:cs="Arial"/>
                <w:sz w:val="20"/>
                <w:szCs w:val="20"/>
              </w:rPr>
            </w:pPr>
          </w:p>
        </w:tc>
        <w:tc>
          <w:tcPr>
            <w:tcW w:w="709" w:type="dxa"/>
            <w:shd w:val="clear" w:color="auto" w:fill="auto"/>
          </w:tcPr>
          <w:p w14:paraId="1D65B155" w14:textId="77777777" w:rsidR="00524297" w:rsidRPr="00537353" w:rsidRDefault="00524297" w:rsidP="00524297">
            <w:pPr>
              <w:jc w:val="center"/>
              <w:rPr>
                <w:rFonts w:cs="Arial"/>
                <w:sz w:val="20"/>
                <w:szCs w:val="20"/>
              </w:rPr>
            </w:pPr>
            <w:r w:rsidRPr="00537353">
              <w:rPr>
                <w:rFonts w:cs="Arial"/>
                <w:sz w:val="20"/>
                <w:szCs w:val="20"/>
              </w:rPr>
              <w:t>27</w:t>
            </w:r>
          </w:p>
        </w:tc>
        <w:tc>
          <w:tcPr>
            <w:tcW w:w="3827" w:type="dxa"/>
            <w:shd w:val="clear" w:color="auto" w:fill="auto"/>
          </w:tcPr>
          <w:p w14:paraId="6150DD30" w14:textId="77777777" w:rsidR="00524297" w:rsidRPr="00537353" w:rsidRDefault="00524297" w:rsidP="00524297">
            <w:pPr>
              <w:rPr>
                <w:rFonts w:cs="Arial"/>
                <w:sz w:val="20"/>
                <w:szCs w:val="20"/>
              </w:rPr>
            </w:pPr>
            <w:r w:rsidRPr="00537353">
              <w:rPr>
                <w:rFonts w:cs="Arial"/>
                <w:sz w:val="20"/>
                <w:szCs w:val="20"/>
              </w:rPr>
              <w:t>Keeping Pace with Traffic</w:t>
            </w:r>
          </w:p>
        </w:tc>
        <w:tc>
          <w:tcPr>
            <w:tcW w:w="1011" w:type="dxa"/>
            <w:shd w:val="clear" w:color="auto" w:fill="auto"/>
          </w:tcPr>
          <w:p w14:paraId="76426ACA" w14:textId="77777777" w:rsidR="00524297" w:rsidRPr="00537353" w:rsidRDefault="00524297" w:rsidP="00524297">
            <w:pPr>
              <w:rPr>
                <w:rFonts w:cs="Arial"/>
                <w:sz w:val="20"/>
                <w:szCs w:val="20"/>
              </w:rPr>
            </w:pPr>
          </w:p>
        </w:tc>
      </w:tr>
      <w:tr w:rsidR="00524297" w:rsidRPr="00537353" w14:paraId="2676D7C5" w14:textId="77777777" w:rsidTr="00524297">
        <w:tblPrEx>
          <w:tblBorders>
            <w:insideH w:val="single" w:sz="4" w:space="0" w:color="auto"/>
          </w:tblBorders>
        </w:tblPrEx>
        <w:tc>
          <w:tcPr>
            <w:tcW w:w="596" w:type="dxa"/>
            <w:shd w:val="clear" w:color="auto" w:fill="auto"/>
          </w:tcPr>
          <w:p w14:paraId="5DBFFFD4" w14:textId="77777777" w:rsidR="00524297" w:rsidRPr="00537353" w:rsidRDefault="00524297" w:rsidP="00524297">
            <w:pPr>
              <w:jc w:val="center"/>
              <w:rPr>
                <w:rFonts w:cs="Arial"/>
                <w:sz w:val="20"/>
                <w:szCs w:val="20"/>
              </w:rPr>
            </w:pPr>
            <w:r w:rsidRPr="00537353">
              <w:rPr>
                <w:rFonts w:cs="Arial"/>
                <w:sz w:val="20"/>
                <w:szCs w:val="20"/>
              </w:rPr>
              <w:t>8</w:t>
            </w:r>
          </w:p>
        </w:tc>
        <w:tc>
          <w:tcPr>
            <w:tcW w:w="3496" w:type="dxa"/>
            <w:shd w:val="clear" w:color="auto" w:fill="auto"/>
          </w:tcPr>
          <w:p w14:paraId="29C6490D" w14:textId="77777777" w:rsidR="00524297" w:rsidRPr="00537353" w:rsidRDefault="00524297" w:rsidP="00524297">
            <w:pPr>
              <w:rPr>
                <w:rFonts w:cs="Arial"/>
                <w:sz w:val="20"/>
                <w:szCs w:val="20"/>
              </w:rPr>
            </w:pPr>
            <w:r w:rsidRPr="00537353">
              <w:rPr>
                <w:rFonts w:cs="Arial"/>
                <w:sz w:val="20"/>
                <w:szCs w:val="20"/>
              </w:rPr>
              <w:t>Clutch Control</w:t>
            </w:r>
          </w:p>
        </w:tc>
        <w:tc>
          <w:tcPr>
            <w:tcW w:w="851" w:type="dxa"/>
            <w:shd w:val="clear" w:color="auto" w:fill="auto"/>
          </w:tcPr>
          <w:p w14:paraId="36ED33D1" w14:textId="77777777" w:rsidR="00524297" w:rsidRPr="00537353" w:rsidRDefault="00524297" w:rsidP="00524297">
            <w:pPr>
              <w:jc w:val="center"/>
              <w:rPr>
                <w:rFonts w:cs="Arial"/>
                <w:sz w:val="20"/>
                <w:szCs w:val="20"/>
              </w:rPr>
            </w:pPr>
          </w:p>
        </w:tc>
        <w:tc>
          <w:tcPr>
            <w:tcW w:w="709" w:type="dxa"/>
            <w:shd w:val="clear" w:color="auto" w:fill="auto"/>
          </w:tcPr>
          <w:p w14:paraId="44E9A654" w14:textId="77777777" w:rsidR="00524297" w:rsidRPr="00537353" w:rsidRDefault="00524297" w:rsidP="00524297">
            <w:pPr>
              <w:jc w:val="center"/>
              <w:rPr>
                <w:rFonts w:cs="Arial"/>
                <w:sz w:val="20"/>
                <w:szCs w:val="20"/>
              </w:rPr>
            </w:pPr>
            <w:r w:rsidRPr="00537353">
              <w:rPr>
                <w:rFonts w:cs="Arial"/>
                <w:sz w:val="20"/>
                <w:szCs w:val="20"/>
              </w:rPr>
              <w:t>28</w:t>
            </w:r>
          </w:p>
        </w:tc>
        <w:tc>
          <w:tcPr>
            <w:tcW w:w="3827" w:type="dxa"/>
            <w:shd w:val="clear" w:color="auto" w:fill="auto"/>
          </w:tcPr>
          <w:p w14:paraId="529EB058" w14:textId="77777777" w:rsidR="00524297" w:rsidRPr="00537353" w:rsidRDefault="00524297" w:rsidP="00524297">
            <w:pPr>
              <w:rPr>
                <w:rFonts w:cs="Arial"/>
                <w:sz w:val="20"/>
                <w:szCs w:val="20"/>
              </w:rPr>
            </w:pPr>
            <w:r w:rsidRPr="00537353">
              <w:rPr>
                <w:rFonts w:cs="Arial"/>
                <w:sz w:val="20"/>
                <w:szCs w:val="20"/>
              </w:rPr>
              <w:t>Passing Stationary Vehicles</w:t>
            </w:r>
          </w:p>
        </w:tc>
        <w:tc>
          <w:tcPr>
            <w:tcW w:w="1011" w:type="dxa"/>
            <w:shd w:val="clear" w:color="auto" w:fill="auto"/>
          </w:tcPr>
          <w:p w14:paraId="2CDFF2EA" w14:textId="77777777" w:rsidR="00524297" w:rsidRPr="00537353" w:rsidRDefault="00524297" w:rsidP="00524297">
            <w:pPr>
              <w:rPr>
                <w:rFonts w:cs="Arial"/>
                <w:sz w:val="20"/>
                <w:szCs w:val="20"/>
              </w:rPr>
            </w:pPr>
          </w:p>
        </w:tc>
      </w:tr>
      <w:tr w:rsidR="00524297" w:rsidRPr="00537353" w14:paraId="4A41F235" w14:textId="77777777" w:rsidTr="00524297">
        <w:tblPrEx>
          <w:tblBorders>
            <w:insideH w:val="single" w:sz="4" w:space="0" w:color="auto"/>
          </w:tblBorders>
        </w:tblPrEx>
        <w:tc>
          <w:tcPr>
            <w:tcW w:w="596" w:type="dxa"/>
            <w:shd w:val="clear" w:color="auto" w:fill="auto"/>
          </w:tcPr>
          <w:p w14:paraId="38407576" w14:textId="77777777" w:rsidR="00524297" w:rsidRPr="00537353" w:rsidRDefault="00524297" w:rsidP="00524297">
            <w:pPr>
              <w:jc w:val="center"/>
              <w:rPr>
                <w:rFonts w:cs="Arial"/>
                <w:sz w:val="20"/>
                <w:szCs w:val="20"/>
              </w:rPr>
            </w:pPr>
            <w:r w:rsidRPr="00537353">
              <w:rPr>
                <w:rFonts w:cs="Arial"/>
                <w:sz w:val="20"/>
                <w:szCs w:val="20"/>
              </w:rPr>
              <w:t>9</w:t>
            </w:r>
          </w:p>
        </w:tc>
        <w:tc>
          <w:tcPr>
            <w:tcW w:w="3496" w:type="dxa"/>
            <w:shd w:val="clear" w:color="auto" w:fill="auto"/>
          </w:tcPr>
          <w:p w14:paraId="1BE701FE" w14:textId="77777777" w:rsidR="00524297" w:rsidRPr="00537353" w:rsidRDefault="00524297" w:rsidP="00524297">
            <w:pPr>
              <w:rPr>
                <w:rFonts w:cs="Arial"/>
                <w:sz w:val="20"/>
                <w:szCs w:val="20"/>
              </w:rPr>
            </w:pPr>
            <w:r w:rsidRPr="00537353">
              <w:rPr>
                <w:rFonts w:cs="Arial"/>
                <w:sz w:val="20"/>
                <w:szCs w:val="20"/>
              </w:rPr>
              <w:t>Turn Left</w:t>
            </w:r>
          </w:p>
        </w:tc>
        <w:tc>
          <w:tcPr>
            <w:tcW w:w="851" w:type="dxa"/>
            <w:shd w:val="clear" w:color="auto" w:fill="auto"/>
          </w:tcPr>
          <w:p w14:paraId="084423C0" w14:textId="77777777" w:rsidR="00524297" w:rsidRPr="00537353" w:rsidRDefault="00524297" w:rsidP="00524297">
            <w:pPr>
              <w:jc w:val="center"/>
              <w:rPr>
                <w:rFonts w:cs="Arial"/>
                <w:sz w:val="20"/>
                <w:szCs w:val="20"/>
              </w:rPr>
            </w:pPr>
          </w:p>
        </w:tc>
        <w:tc>
          <w:tcPr>
            <w:tcW w:w="709" w:type="dxa"/>
            <w:shd w:val="clear" w:color="auto" w:fill="auto"/>
          </w:tcPr>
          <w:p w14:paraId="391C3240" w14:textId="77777777" w:rsidR="00524297" w:rsidRPr="00537353" w:rsidRDefault="00524297" w:rsidP="00524297">
            <w:pPr>
              <w:jc w:val="center"/>
              <w:rPr>
                <w:rFonts w:cs="Arial"/>
                <w:sz w:val="20"/>
                <w:szCs w:val="20"/>
              </w:rPr>
            </w:pPr>
            <w:r w:rsidRPr="00537353">
              <w:rPr>
                <w:rFonts w:cs="Arial"/>
                <w:sz w:val="20"/>
                <w:szCs w:val="20"/>
              </w:rPr>
              <w:t>29</w:t>
            </w:r>
          </w:p>
        </w:tc>
        <w:tc>
          <w:tcPr>
            <w:tcW w:w="3827" w:type="dxa"/>
            <w:shd w:val="clear" w:color="auto" w:fill="auto"/>
          </w:tcPr>
          <w:p w14:paraId="09C08F41" w14:textId="77777777" w:rsidR="00524297" w:rsidRPr="00537353" w:rsidRDefault="00524297" w:rsidP="00524297">
            <w:pPr>
              <w:rPr>
                <w:rFonts w:cs="Arial"/>
                <w:sz w:val="20"/>
                <w:szCs w:val="20"/>
              </w:rPr>
            </w:pPr>
            <w:r w:rsidRPr="00537353">
              <w:rPr>
                <w:rFonts w:cs="Arial"/>
                <w:sz w:val="20"/>
                <w:szCs w:val="20"/>
              </w:rPr>
              <w:t>Meeting Traffic</w:t>
            </w:r>
          </w:p>
        </w:tc>
        <w:tc>
          <w:tcPr>
            <w:tcW w:w="1011" w:type="dxa"/>
            <w:shd w:val="clear" w:color="auto" w:fill="auto"/>
          </w:tcPr>
          <w:p w14:paraId="3B446776" w14:textId="77777777" w:rsidR="00524297" w:rsidRPr="00537353" w:rsidRDefault="00524297" w:rsidP="00524297">
            <w:pPr>
              <w:rPr>
                <w:rFonts w:cs="Arial"/>
                <w:sz w:val="20"/>
                <w:szCs w:val="20"/>
              </w:rPr>
            </w:pPr>
          </w:p>
        </w:tc>
      </w:tr>
      <w:tr w:rsidR="00524297" w:rsidRPr="00537353" w14:paraId="45D483DE" w14:textId="77777777" w:rsidTr="00524297">
        <w:tblPrEx>
          <w:tblBorders>
            <w:insideH w:val="single" w:sz="4" w:space="0" w:color="auto"/>
          </w:tblBorders>
        </w:tblPrEx>
        <w:tc>
          <w:tcPr>
            <w:tcW w:w="596" w:type="dxa"/>
            <w:shd w:val="clear" w:color="auto" w:fill="auto"/>
          </w:tcPr>
          <w:p w14:paraId="5EF5BB03" w14:textId="77777777" w:rsidR="00524297" w:rsidRPr="00537353" w:rsidRDefault="00524297" w:rsidP="00524297">
            <w:pPr>
              <w:jc w:val="center"/>
              <w:rPr>
                <w:rFonts w:cs="Arial"/>
                <w:sz w:val="20"/>
                <w:szCs w:val="20"/>
              </w:rPr>
            </w:pPr>
            <w:r w:rsidRPr="00537353">
              <w:rPr>
                <w:rFonts w:cs="Arial"/>
                <w:sz w:val="20"/>
                <w:szCs w:val="20"/>
              </w:rPr>
              <w:t>10</w:t>
            </w:r>
          </w:p>
        </w:tc>
        <w:tc>
          <w:tcPr>
            <w:tcW w:w="3496" w:type="dxa"/>
            <w:shd w:val="clear" w:color="auto" w:fill="auto"/>
          </w:tcPr>
          <w:p w14:paraId="1414412D" w14:textId="77777777" w:rsidR="00524297" w:rsidRPr="00537353" w:rsidRDefault="00524297" w:rsidP="00524297">
            <w:pPr>
              <w:rPr>
                <w:rFonts w:cs="Arial"/>
                <w:sz w:val="20"/>
                <w:szCs w:val="20"/>
              </w:rPr>
            </w:pPr>
            <w:r w:rsidRPr="00537353">
              <w:rPr>
                <w:rFonts w:cs="Arial"/>
                <w:sz w:val="20"/>
                <w:szCs w:val="20"/>
              </w:rPr>
              <w:t>Emerge Left</w:t>
            </w:r>
          </w:p>
        </w:tc>
        <w:tc>
          <w:tcPr>
            <w:tcW w:w="851" w:type="dxa"/>
            <w:shd w:val="clear" w:color="auto" w:fill="auto"/>
          </w:tcPr>
          <w:p w14:paraId="68152214" w14:textId="77777777" w:rsidR="00524297" w:rsidRPr="00537353" w:rsidRDefault="00524297" w:rsidP="00524297">
            <w:pPr>
              <w:jc w:val="center"/>
              <w:rPr>
                <w:rFonts w:cs="Arial"/>
                <w:sz w:val="20"/>
                <w:szCs w:val="20"/>
              </w:rPr>
            </w:pPr>
          </w:p>
        </w:tc>
        <w:tc>
          <w:tcPr>
            <w:tcW w:w="709" w:type="dxa"/>
            <w:shd w:val="clear" w:color="auto" w:fill="auto"/>
          </w:tcPr>
          <w:p w14:paraId="0DC94517" w14:textId="77777777" w:rsidR="00524297" w:rsidRPr="00537353" w:rsidRDefault="00524297" w:rsidP="00524297">
            <w:pPr>
              <w:jc w:val="center"/>
              <w:rPr>
                <w:rFonts w:cs="Arial"/>
                <w:sz w:val="20"/>
                <w:szCs w:val="20"/>
              </w:rPr>
            </w:pPr>
            <w:r w:rsidRPr="00537353">
              <w:rPr>
                <w:rFonts w:cs="Arial"/>
                <w:sz w:val="20"/>
                <w:szCs w:val="20"/>
              </w:rPr>
              <w:t>30</w:t>
            </w:r>
          </w:p>
        </w:tc>
        <w:tc>
          <w:tcPr>
            <w:tcW w:w="3827" w:type="dxa"/>
            <w:shd w:val="clear" w:color="auto" w:fill="auto"/>
          </w:tcPr>
          <w:p w14:paraId="7D6C4570" w14:textId="77777777" w:rsidR="00524297" w:rsidRPr="00537353" w:rsidRDefault="00524297" w:rsidP="00524297">
            <w:pPr>
              <w:rPr>
                <w:rFonts w:cs="Arial"/>
                <w:sz w:val="20"/>
                <w:szCs w:val="20"/>
              </w:rPr>
            </w:pPr>
            <w:r w:rsidRPr="00537353">
              <w:rPr>
                <w:rFonts w:cs="Arial"/>
                <w:sz w:val="20"/>
                <w:szCs w:val="20"/>
              </w:rPr>
              <w:t>Lane Discipline &amp; Position</w:t>
            </w:r>
          </w:p>
        </w:tc>
        <w:tc>
          <w:tcPr>
            <w:tcW w:w="1011" w:type="dxa"/>
            <w:shd w:val="clear" w:color="auto" w:fill="auto"/>
          </w:tcPr>
          <w:p w14:paraId="3DB0E1D5" w14:textId="77777777" w:rsidR="00524297" w:rsidRPr="00537353" w:rsidRDefault="00524297" w:rsidP="00524297">
            <w:pPr>
              <w:rPr>
                <w:rFonts w:cs="Arial"/>
                <w:sz w:val="20"/>
                <w:szCs w:val="20"/>
              </w:rPr>
            </w:pPr>
          </w:p>
        </w:tc>
      </w:tr>
      <w:tr w:rsidR="00524297" w:rsidRPr="00537353" w14:paraId="1E2D6A33" w14:textId="77777777" w:rsidTr="00524297">
        <w:tblPrEx>
          <w:tblBorders>
            <w:insideH w:val="single" w:sz="4" w:space="0" w:color="auto"/>
          </w:tblBorders>
        </w:tblPrEx>
        <w:tc>
          <w:tcPr>
            <w:tcW w:w="596" w:type="dxa"/>
            <w:shd w:val="clear" w:color="auto" w:fill="auto"/>
          </w:tcPr>
          <w:p w14:paraId="04D3AD2D" w14:textId="77777777" w:rsidR="00524297" w:rsidRPr="00537353" w:rsidRDefault="00524297" w:rsidP="00524297">
            <w:pPr>
              <w:jc w:val="center"/>
              <w:rPr>
                <w:rFonts w:cs="Arial"/>
                <w:sz w:val="20"/>
                <w:szCs w:val="20"/>
              </w:rPr>
            </w:pPr>
            <w:r w:rsidRPr="00537353">
              <w:rPr>
                <w:rFonts w:cs="Arial"/>
                <w:sz w:val="20"/>
                <w:szCs w:val="20"/>
              </w:rPr>
              <w:t>11</w:t>
            </w:r>
          </w:p>
        </w:tc>
        <w:tc>
          <w:tcPr>
            <w:tcW w:w="3496" w:type="dxa"/>
            <w:shd w:val="clear" w:color="auto" w:fill="auto"/>
          </w:tcPr>
          <w:p w14:paraId="47A73C70" w14:textId="77777777" w:rsidR="00524297" w:rsidRPr="00537353" w:rsidRDefault="00524297" w:rsidP="00524297">
            <w:pPr>
              <w:rPr>
                <w:rFonts w:cs="Arial"/>
                <w:sz w:val="20"/>
                <w:szCs w:val="20"/>
              </w:rPr>
            </w:pPr>
            <w:r w:rsidRPr="00537353">
              <w:rPr>
                <w:rFonts w:cs="Arial"/>
                <w:sz w:val="20"/>
                <w:szCs w:val="20"/>
              </w:rPr>
              <w:t>Turn Right</w:t>
            </w:r>
          </w:p>
        </w:tc>
        <w:tc>
          <w:tcPr>
            <w:tcW w:w="851" w:type="dxa"/>
            <w:shd w:val="clear" w:color="auto" w:fill="auto"/>
          </w:tcPr>
          <w:p w14:paraId="75C66B27" w14:textId="77777777" w:rsidR="00524297" w:rsidRPr="00537353" w:rsidRDefault="00524297" w:rsidP="00524297">
            <w:pPr>
              <w:jc w:val="center"/>
              <w:rPr>
                <w:rFonts w:cs="Arial"/>
                <w:sz w:val="20"/>
                <w:szCs w:val="20"/>
              </w:rPr>
            </w:pPr>
          </w:p>
        </w:tc>
        <w:tc>
          <w:tcPr>
            <w:tcW w:w="709" w:type="dxa"/>
            <w:shd w:val="clear" w:color="auto" w:fill="auto"/>
          </w:tcPr>
          <w:p w14:paraId="5809A889" w14:textId="77777777" w:rsidR="00524297" w:rsidRPr="00537353" w:rsidRDefault="00524297" w:rsidP="00524297">
            <w:pPr>
              <w:jc w:val="center"/>
              <w:rPr>
                <w:rFonts w:cs="Arial"/>
                <w:sz w:val="20"/>
                <w:szCs w:val="20"/>
              </w:rPr>
            </w:pPr>
            <w:r w:rsidRPr="00537353">
              <w:rPr>
                <w:rFonts w:cs="Arial"/>
                <w:sz w:val="20"/>
                <w:szCs w:val="20"/>
              </w:rPr>
              <w:t>31</w:t>
            </w:r>
          </w:p>
        </w:tc>
        <w:tc>
          <w:tcPr>
            <w:tcW w:w="3827" w:type="dxa"/>
            <w:shd w:val="clear" w:color="auto" w:fill="auto"/>
          </w:tcPr>
          <w:p w14:paraId="059362DE" w14:textId="77777777" w:rsidR="00524297" w:rsidRPr="00537353" w:rsidRDefault="00524297" w:rsidP="00524297">
            <w:pPr>
              <w:rPr>
                <w:rFonts w:cs="Arial"/>
                <w:sz w:val="20"/>
                <w:szCs w:val="20"/>
              </w:rPr>
            </w:pPr>
            <w:r w:rsidRPr="00537353">
              <w:rPr>
                <w:rFonts w:cs="Arial"/>
                <w:sz w:val="20"/>
                <w:szCs w:val="20"/>
              </w:rPr>
              <w:t>Dual Carriageway/Motorways</w:t>
            </w:r>
          </w:p>
        </w:tc>
        <w:tc>
          <w:tcPr>
            <w:tcW w:w="1011" w:type="dxa"/>
            <w:shd w:val="clear" w:color="auto" w:fill="auto"/>
          </w:tcPr>
          <w:p w14:paraId="0244A2FD" w14:textId="77777777" w:rsidR="00524297" w:rsidRPr="00537353" w:rsidRDefault="00524297" w:rsidP="00524297">
            <w:pPr>
              <w:rPr>
                <w:rFonts w:cs="Arial"/>
                <w:sz w:val="20"/>
                <w:szCs w:val="20"/>
              </w:rPr>
            </w:pPr>
          </w:p>
        </w:tc>
      </w:tr>
      <w:tr w:rsidR="00524297" w:rsidRPr="00537353" w14:paraId="1FDDDF57" w14:textId="77777777" w:rsidTr="00524297">
        <w:tblPrEx>
          <w:tblBorders>
            <w:insideH w:val="single" w:sz="4" w:space="0" w:color="auto"/>
          </w:tblBorders>
        </w:tblPrEx>
        <w:tc>
          <w:tcPr>
            <w:tcW w:w="596" w:type="dxa"/>
            <w:shd w:val="clear" w:color="auto" w:fill="auto"/>
          </w:tcPr>
          <w:p w14:paraId="4F4FF966" w14:textId="77777777" w:rsidR="00524297" w:rsidRPr="00537353" w:rsidRDefault="00524297" w:rsidP="00524297">
            <w:pPr>
              <w:jc w:val="center"/>
              <w:rPr>
                <w:rFonts w:cs="Arial"/>
                <w:sz w:val="20"/>
                <w:szCs w:val="20"/>
              </w:rPr>
            </w:pPr>
            <w:r w:rsidRPr="00537353">
              <w:rPr>
                <w:rFonts w:cs="Arial"/>
                <w:sz w:val="20"/>
                <w:szCs w:val="20"/>
              </w:rPr>
              <w:t>12</w:t>
            </w:r>
          </w:p>
        </w:tc>
        <w:tc>
          <w:tcPr>
            <w:tcW w:w="3496" w:type="dxa"/>
            <w:shd w:val="clear" w:color="auto" w:fill="auto"/>
          </w:tcPr>
          <w:p w14:paraId="4A1FAADA" w14:textId="77777777" w:rsidR="00524297" w:rsidRPr="00537353" w:rsidRDefault="00524297" w:rsidP="00524297">
            <w:pPr>
              <w:rPr>
                <w:rFonts w:cs="Arial"/>
                <w:sz w:val="20"/>
                <w:szCs w:val="20"/>
              </w:rPr>
            </w:pPr>
            <w:r w:rsidRPr="00537353">
              <w:rPr>
                <w:rFonts w:cs="Arial"/>
                <w:sz w:val="20"/>
                <w:szCs w:val="20"/>
              </w:rPr>
              <w:t>Emerge Right</w:t>
            </w:r>
          </w:p>
        </w:tc>
        <w:tc>
          <w:tcPr>
            <w:tcW w:w="851" w:type="dxa"/>
            <w:shd w:val="clear" w:color="auto" w:fill="auto"/>
          </w:tcPr>
          <w:p w14:paraId="3BEA3D25" w14:textId="77777777" w:rsidR="00524297" w:rsidRPr="00537353" w:rsidRDefault="00524297" w:rsidP="00524297">
            <w:pPr>
              <w:jc w:val="center"/>
              <w:rPr>
                <w:rFonts w:cs="Arial"/>
                <w:sz w:val="20"/>
                <w:szCs w:val="20"/>
              </w:rPr>
            </w:pPr>
          </w:p>
        </w:tc>
        <w:tc>
          <w:tcPr>
            <w:tcW w:w="709" w:type="dxa"/>
            <w:shd w:val="clear" w:color="auto" w:fill="auto"/>
          </w:tcPr>
          <w:p w14:paraId="24388704" w14:textId="77777777" w:rsidR="00524297" w:rsidRPr="00537353" w:rsidRDefault="00524297" w:rsidP="00524297">
            <w:pPr>
              <w:jc w:val="center"/>
              <w:rPr>
                <w:rFonts w:cs="Arial"/>
                <w:sz w:val="20"/>
                <w:szCs w:val="20"/>
              </w:rPr>
            </w:pPr>
            <w:r w:rsidRPr="00537353">
              <w:rPr>
                <w:rFonts w:cs="Arial"/>
                <w:sz w:val="20"/>
                <w:szCs w:val="20"/>
              </w:rPr>
              <w:t>32</w:t>
            </w:r>
          </w:p>
        </w:tc>
        <w:tc>
          <w:tcPr>
            <w:tcW w:w="3827" w:type="dxa"/>
            <w:shd w:val="clear" w:color="auto" w:fill="auto"/>
          </w:tcPr>
          <w:p w14:paraId="27A05E60" w14:textId="77777777" w:rsidR="00524297" w:rsidRPr="00537353" w:rsidRDefault="00524297" w:rsidP="00524297">
            <w:pPr>
              <w:rPr>
                <w:rFonts w:cs="Arial"/>
                <w:sz w:val="20"/>
                <w:szCs w:val="20"/>
              </w:rPr>
            </w:pPr>
            <w:r w:rsidRPr="00537353">
              <w:rPr>
                <w:rFonts w:cs="Arial"/>
                <w:sz w:val="20"/>
                <w:szCs w:val="20"/>
              </w:rPr>
              <w:t>Hazard Awareness</w:t>
            </w:r>
          </w:p>
        </w:tc>
        <w:tc>
          <w:tcPr>
            <w:tcW w:w="1011" w:type="dxa"/>
            <w:shd w:val="clear" w:color="auto" w:fill="auto"/>
          </w:tcPr>
          <w:p w14:paraId="4E514C03" w14:textId="77777777" w:rsidR="00524297" w:rsidRPr="00537353" w:rsidRDefault="00524297" w:rsidP="00524297">
            <w:pPr>
              <w:rPr>
                <w:rFonts w:cs="Arial"/>
                <w:sz w:val="20"/>
                <w:szCs w:val="20"/>
              </w:rPr>
            </w:pPr>
          </w:p>
        </w:tc>
      </w:tr>
      <w:tr w:rsidR="00524297" w:rsidRPr="00537353" w14:paraId="7F2F503C" w14:textId="77777777" w:rsidTr="00524297">
        <w:tblPrEx>
          <w:tblBorders>
            <w:insideH w:val="single" w:sz="4" w:space="0" w:color="auto"/>
          </w:tblBorders>
        </w:tblPrEx>
        <w:tc>
          <w:tcPr>
            <w:tcW w:w="596" w:type="dxa"/>
            <w:shd w:val="clear" w:color="auto" w:fill="auto"/>
          </w:tcPr>
          <w:p w14:paraId="1DCDD4B0" w14:textId="77777777" w:rsidR="00524297" w:rsidRPr="00537353" w:rsidRDefault="00524297" w:rsidP="00524297">
            <w:pPr>
              <w:jc w:val="center"/>
              <w:rPr>
                <w:rFonts w:cs="Arial"/>
                <w:sz w:val="20"/>
                <w:szCs w:val="20"/>
              </w:rPr>
            </w:pPr>
            <w:r w:rsidRPr="00537353">
              <w:rPr>
                <w:rFonts w:cs="Arial"/>
                <w:sz w:val="20"/>
                <w:szCs w:val="20"/>
              </w:rPr>
              <w:t>13</w:t>
            </w:r>
          </w:p>
        </w:tc>
        <w:tc>
          <w:tcPr>
            <w:tcW w:w="3496" w:type="dxa"/>
            <w:shd w:val="clear" w:color="auto" w:fill="auto"/>
          </w:tcPr>
          <w:p w14:paraId="7C6533BC" w14:textId="77777777" w:rsidR="00524297" w:rsidRPr="00537353" w:rsidRDefault="00524297" w:rsidP="00524297">
            <w:pPr>
              <w:rPr>
                <w:rFonts w:cs="Arial"/>
                <w:sz w:val="20"/>
                <w:szCs w:val="20"/>
              </w:rPr>
            </w:pPr>
            <w:r w:rsidRPr="00537353">
              <w:rPr>
                <w:rFonts w:cs="Arial"/>
                <w:sz w:val="20"/>
                <w:szCs w:val="20"/>
              </w:rPr>
              <w:t>MSPSGL Routine</w:t>
            </w:r>
          </w:p>
        </w:tc>
        <w:tc>
          <w:tcPr>
            <w:tcW w:w="851" w:type="dxa"/>
            <w:shd w:val="clear" w:color="auto" w:fill="auto"/>
          </w:tcPr>
          <w:p w14:paraId="517E9E4B" w14:textId="77777777" w:rsidR="00524297" w:rsidRPr="00537353" w:rsidRDefault="00524297" w:rsidP="00524297">
            <w:pPr>
              <w:jc w:val="center"/>
              <w:rPr>
                <w:rFonts w:cs="Arial"/>
                <w:sz w:val="20"/>
                <w:szCs w:val="20"/>
              </w:rPr>
            </w:pPr>
          </w:p>
        </w:tc>
        <w:tc>
          <w:tcPr>
            <w:tcW w:w="709" w:type="dxa"/>
            <w:shd w:val="clear" w:color="auto" w:fill="auto"/>
          </w:tcPr>
          <w:p w14:paraId="018B8BC6" w14:textId="77777777" w:rsidR="00524297" w:rsidRPr="00537353" w:rsidRDefault="00524297" w:rsidP="00524297">
            <w:pPr>
              <w:jc w:val="center"/>
              <w:rPr>
                <w:rFonts w:cs="Arial"/>
                <w:sz w:val="20"/>
                <w:szCs w:val="20"/>
              </w:rPr>
            </w:pPr>
            <w:r w:rsidRPr="00537353">
              <w:rPr>
                <w:rFonts w:cs="Arial"/>
                <w:sz w:val="20"/>
                <w:szCs w:val="20"/>
              </w:rPr>
              <w:t>33</w:t>
            </w:r>
          </w:p>
        </w:tc>
        <w:tc>
          <w:tcPr>
            <w:tcW w:w="3827" w:type="dxa"/>
            <w:shd w:val="clear" w:color="auto" w:fill="auto"/>
          </w:tcPr>
          <w:p w14:paraId="617DED50" w14:textId="77777777" w:rsidR="00524297" w:rsidRPr="00537353" w:rsidRDefault="00524297" w:rsidP="00524297">
            <w:pPr>
              <w:rPr>
                <w:rFonts w:cs="Arial"/>
                <w:sz w:val="20"/>
                <w:szCs w:val="20"/>
              </w:rPr>
            </w:pPr>
            <w:r w:rsidRPr="00537353">
              <w:rPr>
                <w:rFonts w:cs="Arial"/>
                <w:sz w:val="20"/>
                <w:szCs w:val="20"/>
              </w:rPr>
              <w:t>Anticipation &amp; Planning</w:t>
            </w:r>
          </w:p>
        </w:tc>
        <w:tc>
          <w:tcPr>
            <w:tcW w:w="1011" w:type="dxa"/>
            <w:shd w:val="clear" w:color="auto" w:fill="auto"/>
          </w:tcPr>
          <w:p w14:paraId="370613B8" w14:textId="77777777" w:rsidR="00524297" w:rsidRPr="00537353" w:rsidRDefault="00524297" w:rsidP="00524297">
            <w:pPr>
              <w:rPr>
                <w:rFonts w:cs="Arial"/>
                <w:sz w:val="20"/>
                <w:szCs w:val="20"/>
              </w:rPr>
            </w:pPr>
          </w:p>
        </w:tc>
      </w:tr>
      <w:tr w:rsidR="00524297" w:rsidRPr="00537353" w14:paraId="4553F94C" w14:textId="77777777" w:rsidTr="00524297">
        <w:tblPrEx>
          <w:tblBorders>
            <w:insideH w:val="single" w:sz="4" w:space="0" w:color="auto"/>
          </w:tblBorders>
        </w:tblPrEx>
        <w:tc>
          <w:tcPr>
            <w:tcW w:w="596" w:type="dxa"/>
            <w:shd w:val="clear" w:color="auto" w:fill="auto"/>
          </w:tcPr>
          <w:p w14:paraId="5525F832" w14:textId="77777777" w:rsidR="00524297" w:rsidRPr="00537353" w:rsidRDefault="00524297" w:rsidP="00524297">
            <w:pPr>
              <w:jc w:val="center"/>
              <w:rPr>
                <w:rFonts w:cs="Arial"/>
                <w:sz w:val="20"/>
                <w:szCs w:val="20"/>
              </w:rPr>
            </w:pPr>
            <w:r w:rsidRPr="00537353">
              <w:rPr>
                <w:rFonts w:cs="Arial"/>
                <w:sz w:val="20"/>
                <w:szCs w:val="20"/>
              </w:rPr>
              <w:t>14</w:t>
            </w:r>
          </w:p>
        </w:tc>
        <w:tc>
          <w:tcPr>
            <w:tcW w:w="3496" w:type="dxa"/>
            <w:shd w:val="clear" w:color="auto" w:fill="auto"/>
          </w:tcPr>
          <w:p w14:paraId="2CAF6D4F" w14:textId="77777777" w:rsidR="00524297" w:rsidRPr="00537353" w:rsidRDefault="00524297" w:rsidP="00524297">
            <w:pPr>
              <w:rPr>
                <w:rFonts w:cs="Arial"/>
                <w:sz w:val="20"/>
                <w:szCs w:val="20"/>
              </w:rPr>
            </w:pPr>
            <w:r w:rsidRPr="00537353">
              <w:rPr>
                <w:rFonts w:cs="Arial"/>
                <w:sz w:val="20"/>
                <w:szCs w:val="20"/>
              </w:rPr>
              <w:t>Moving Off at an Angle</w:t>
            </w:r>
          </w:p>
        </w:tc>
        <w:tc>
          <w:tcPr>
            <w:tcW w:w="851" w:type="dxa"/>
            <w:shd w:val="clear" w:color="auto" w:fill="auto"/>
          </w:tcPr>
          <w:p w14:paraId="61012CB0" w14:textId="77777777" w:rsidR="00524297" w:rsidRPr="00537353" w:rsidRDefault="00524297" w:rsidP="00524297">
            <w:pPr>
              <w:jc w:val="center"/>
              <w:rPr>
                <w:rFonts w:cs="Arial"/>
                <w:sz w:val="20"/>
                <w:szCs w:val="20"/>
              </w:rPr>
            </w:pPr>
          </w:p>
        </w:tc>
        <w:tc>
          <w:tcPr>
            <w:tcW w:w="709" w:type="dxa"/>
            <w:shd w:val="clear" w:color="auto" w:fill="auto"/>
          </w:tcPr>
          <w:p w14:paraId="051C5699" w14:textId="77777777" w:rsidR="00524297" w:rsidRPr="00537353" w:rsidRDefault="00524297" w:rsidP="00524297">
            <w:pPr>
              <w:jc w:val="center"/>
              <w:rPr>
                <w:rFonts w:cs="Arial"/>
                <w:sz w:val="20"/>
                <w:szCs w:val="20"/>
              </w:rPr>
            </w:pPr>
            <w:r w:rsidRPr="00537353">
              <w:rPr>
                <w:rFonts w:cs="Arial"/>
                <w:sz w:val="20"/>
                <w:szCs w:val="20"/>
              </w:rPr>
              <w:t>34</w:t>
            </w:r>
          </w:p>
        </w:tc>
        <w:tc>
          <w:tcPr>
            <w:tcW w:w="3827" w:type="dxa"/>
            <w:shd w:val="clear" w:color="auto" w:fill="auto"/>
          </w:tcPr>
          <w:p w14:paraId="2B32EC52" w14:textId="77777777" w:rsidR="00524297" w:rsidRPr="00537353" w:rsidRDefault="00524297" w:rsidP="00524297">
            <w:pPr>
              <w:rPr>
                <w:rFonts w:cs="Arial"/>
                <w:sz w:val="20"/>
                <w:szCs w:val="20"/>
              </w:rPr>
            </w:pPr>
            <w:r w:rsidRPr="00537353">
              <w:rPr>
                <w:rFonts w:cs="Arial"/>
                <w:sz w:val="20"/>
                <w:szCs w:val="20"/>
              </w:rPr>
              <w:t>Eco-Safe Driving</w:t>
            </w:r>
          </w:p>
        </w:tc>
        <w:tc>
          <w:tcPr>
            <w:tcW w:w="1011" w:type="dxa"/>
            <w:shd w:val="clear" w:color="auto" w:fill="auto"/>
          </w:tcPr>
          <w:p w14:paraId="5BA0DD3B" w14:textId="77777777" w:rsidR="00524297" w:rsidRPr="00537353" w:rsidRDefault="00524297" w:rsidP="00524297">
            <w:pPr>
              <w:rPr>
                <w:rFonts w:cs="Arial"/>
                <w:sz w:val="20"/>
                <w:szCs w:val="20"/>
              </w:rPr>
            </w:pPr>
          </w:p>
        </w:tc>
      </w:tr>
      <w:tr w:rsidR="00524297" w:rsidRPr="00537353" w14:paraId="7D438725" w14:textId="77777777" w:rsidTr="00524297">
        <w:tblPrEx>
          <w:tblBorders>
            <w:insideH w:val="single" w:sz="4" w:space="0" w:color="auto"/>
          </w:tblBorders>
        </w:tblPrEx>
        <w:tc>
          <w:tcPr>
            <w:tcW w:w="596" w:type="dxa"/>
            <w:shd w:val="clear" w:color="auto" w:fill="auto"/>
          </w:tcPr>
          <w:p w14:paraId="418FC2C8" w14:textId="77777777" w:rsidR="00524297" w:rsidRPr="00537353" w:rsidRDefault="00524297" w:rsidP="00524297">
            <w:pPr>
              <w:jc w:val="center"/>
              <w:rPr>
                <w:rFonts w:cs="Arial"/>
                <w:sz w:val="20"/>
                <w:szCs w:val="20"/>
              </w:rPr>
            </w:pPr>
            <w:r w:rsidRPr="00537353">
              <w:rPr>
                <w:rFonts w:cs="Arial"/>
                <w:sz w:val="20"/>
                <w:szCs w:val="20"/>
              </w:rPr>
              <w:t>15</w:t>
            </w:r>
          </w:p>
        </w:tc>
        <w:tc>
          <w:tcPr>
            <w:tcW w:w="3496" w:type="dxa"/>
            <w:shd w:val="clear" w:color="auto" w:fill="auto"/>
          </w:tcPr>
          <w:p w14:paraId="43305B42" w14:textId="77777777" w:rsidR="00524297" w:rsidRPr="00537353" w:rsidRDefault="00524297" w:rsidP="00524297">
            <w:pPr>
              <w:rPr>
                <w:rFonts w:cs="Arial"/>
                <w:sz w:val="20"/>
                <w:szCs w:val="20"/>
              </w:rPr>
            </w:pPr>
            <w:r w:rsidRPr="00537353">
              <w:rPr>
                <w:rFonts w:cs="Arial"/>
                <w:sz w:val="20"/>
                <w:szCs w:val="20"/>
              </w:rPr>
              <w:t>Move Off Uphill</w:t>
            </w:r>
          </w:p>
        </w:tc>
        <w:tc>
          <w:tcPr>
            <w:tcW w:w="851" w:type="dxa"/>
            <w:shd w:val="clear" w:color="auto" w:fill="auto"/>
          </w:tcPr>
          <w:p w14:paraId="3129BC55" w14:textId="77777777" w:rsidR="00524297" w:rsidRPr="00537353" w:rsidRDefault="00524297" w:rsidP="00524297">
            <w:pPr>
              <w:jc w:val="center"/>
              <w:rPr>
                <w:rFonts w:cs="Arial"/>
                <w:sz w:val="20"/>
                <w:szCs w:val="20"/>
              </w:rPr>
            </w:pPr>
          </w:p>
        </w:tc>
        <w:tc>
          <w:tcPr>
            <w:tcW w:w="709" w:type="dxa"/>
            <w:shd w:val="clear" w:color="auto" w:fill="auto"/>
          </w:tcPr>
          <w:p w14:paraId="292ADC0D" w14:textId="77777777" w:rsidR="00524297" w:rsidRPr="00537353" w:rsidRDefault="00524297" w:rsidP="00524297">
            <w:pPr>
              <w:jc w:val="center"/>
              <w:rPr>
                <w:rFonts w:cs="Arial"/>
                <w:sz w:val="20"/>
                <w:szCs w:val="20"/>
              </w:rPr>
            </w:pPr>
            <w:r w:rsidRPr="00537353">
              <w:rPr>
                <w:rFonts w:cs="Arial"/>
                <w:sz w:val="20"/>
                <w:szCs w:val="20"/>
              </w:rPr>
              <w:t>35</w:t>
            </w:r>
          </w:p>
        </w:tc>
        <w:tc>
          <w:tcPr>
            <w:tcW w:w="3827" w:type="dxa"/>
            <w:shd w:val="clear" w:color="auto" w:fill="auto"/>
          </w:tcPr>
          <w:p w14:paraId="6C48AA06" w14:textId="77777777" w:rsidR="00524297" w:rsidRPr="00537353" w:rsidRDefault="00524297" w:rsidP="00524297">
            <w:pPr>
              <w:rPr>
                <w:rFonts w:cs="Arial"/>
                <w:sz w:val="20"/>
                <w:szCs w:val="20"/>
              </w:rPr>
            </w:pPr>
            <w:r w:rsidRPr="00537353">
              <w:rPr>
                <w:rFonts w:cs="Arial"/>
                <w:sz w:val="20"/>
                <w:szCs w:val="20"/>
              </w:rPr>
              <w:t>Left/Right Reverse (Car)</w:t>
            </w:r>
          </w:p>
        </w:tc>
        <w:tc>
          <w:tcPr>
            <w:tcW w:w="1011" w:type="dxa"/>
            <w:shd w:val="clear" w:color="auto" w:fill="auto"/>
          </w:tcPr>
          <w:p w14:paraId="3AAF9713" w14:textId="77777777" w:rsidR="00524297" w:rsidRPr="00537353" w:rsidRDefault="00524297" w:rsidP="00524297">
            <w:pPr>
              <w:rPr>
                <w:rFonts w:cs="Arial"/>
                <w:sz w:val="20"/>
                <w:szCs w:val="20"/>
              </w:rPr>
            </w:pPr>
          </w:p>
        </w:tc>
      </w:tr>
      <w:tr w:rsidR="00524297" w:rsidRPr="00537353" w14:paraId="09A18493" w14:textId="77777777" w:rsidTr="00524297">
        <w:tblPrEx>
          <w:tblBorders>
            <w:insideH w:val="single" w:sz="4" w:space="0" w:color="auto"/>
          </w:tblBorders>
        </w:tblPrEx>
        <w:tc>
          <w:tcPr>
            <w:tcW w:w="596" w:type="dxa"/>
            <w:shd w:val="clear" w:color="auto" w:fill="auto"/>
          </w:tcPr>
          <w:p w14:paraId="22A48F14" w14:textId="77777777" w:rsidR="00524297" w:rsidRPr="00537353" w:rsidRDefault="00524297" w:rsidP="00524297">
            <w:pPr>
              <w:jc w:val="center"/>
              <w:rPr>
                <w:rFonts w:cs="Arial"/>
                <w:sz w:val="20"/>
                <w:szCs w:val="20"/>
              </w:rPr>
            </w:pPr>
            <w:r w:rsidRPr="00537353">
              <w:rPr>
                <w:rFonts w:cs="Arial"/>
                <w:sz w:val="20"/>
                <w:szCs w:val="20"/>
              </w:rPr>
              <w:t>16</w:t>
            </w:r>
          </w:p>
        </w:tc>
        <w:tc>
          <w:tcPr>
            <w:tcW w:w="3496" w:type="dxa"/>
            <w:shd w:val="clear" w:color="auto" w:fill="auto"/>
          </w:tcPr>
          <w:p w14:paraId="1E11B6D4" w14:textId="77777777" w:rsidR="00524297" w:rsidRPr="00537353" w:rsidRDefault="00524297" w:rsidP="00524297">
            <w:pPr>
              <w:rPr>
                <w:rFonts w:cs="Arial"/>
                <w:sz w:val="20"/>
                <w:szCs w:val="20"/>
              </w:rPr>
            </w:pPr>
            <w:r w:rsidRPr="00537353">
              <w:rPr>
                <w:rFonts w:cs="Arial"/>
                <w:sz w:val="20"/>
                <w:szCs w:val="20"/>
              </w:rPr>
              <w:t>Move Off Downhill</w:t>
            </w:r>
          </w:p>
        </w:tc>
        <w:tc>
          <w:tcPr>
            <w:tcW w:w="851" w:type="dxa"/>
            <w:shd w:val="clear" w:color="auto" w:fill="auto"/>
          </w:tcPr>
          <w:p w14:paraId="289F9E36" w14:textId="77777777" w:rsidR="00524297" w:rsidRPr="00537353" w:rsidRDefault="00524297" w:rsidP="00524297">
            <w:pPr>
              <w:jc w:val="center"/>
              <w:rPr>
                <w:rFonts w:cs="Arial"/>
                <w:sz w:val="20"/>
                <w:szCs w:val="20"/>
              </w:rPr>
            </w:pPr>
          </w:p>
        </w:tc>
        <w:tc>
          <w:tcPr>
            <w:tcW w:w="709" w:type="dxa"/>
            <w:shd w:val="clear" w:color="auto" w:fill="auto"/>
          </w:tcPr>
          <w:p w14:paraId="0E854421" w14:textId="77777777" w:rsidR="00524297" w:rsidRPr="00537353" w:rsidRDefault="00524297" w:rsidP="00524297">
            <w:pPr>
              <w:jc w:val="center"/>
              <w:rPr>
                <w:rFonts w:cs="Arial"/>
                <w:sz w:val="20"/>
                <w:szCs w:val="20"/>
              </w:rPr>
            </w:pPr>
            <w:r w:rsidRPr="00537353">
              <w:rPr>
                <w:rFonts w:cs="Arial"/>
                <w:sz w:val="20"/>
                <w:szCs w:val="20"/>
              </w:rPr>
              <w:t>36</w:t>
            </w:r>
          </w:p>
        </w:tc>
        <w:tc>
          <w:tcPr>
            <w:tcW w:w="3827" w:type="dxa"/>
            <w:shd w:val="clear" w:color="auto" w:fill="auto"/>
          </w:tcPr>
          <w:p w14:paraId="2993568B" w14:textId="77777777" w:rsidR="00524297" w:rsidRPr="00537353" w:rsidRDefault="00524297" w:rsidP="00524297">
            <w:pPr>
              <w:rPr>
                <w:rFonts w:cs="Arial"/>
                <w:sz w:val="20"/>
                <w:szCs w:val="20"/>
              </w:rPr>
            </w:pPr>
            <w:r w:rsidRPr="00537353">
              <w:rPr>
                <w:rFonts w:cs="Arial"/>
                <w:sz w:val="20"/>
                <w:szCs w:val="20"/>
              </w:rPr>
              <w:t>Turn in the Road (Car)</w:t>
            </w:r>
          </w:p>
        </w:tc>
        <w:tc>
          <w:tcPr>
            <w:tcW w:w="1011" w:type="dxa"/>
            <w:shd w:val="clear" w:color="auto" w:fill="auto"/>
          </w:tcPr>
          <w:p w14:paraId="146BE0F3" w14:textId="77777777" w:rsidR="00524297" w:rsidRPr="00537353" w:rsidRDefault="00524297" w:rsidP="00524297">
            <w:pPr>
              <w:rPr>
                <w:rFonts w:cs="Arial"/>
                <w:sz w:val="20"/>
                <w:szCs w:val="20"/>
              </w:rPr>
            </w:pPr>
          </w:p>
        </w:tc>
      </w:tr>
      <w:tr w:rsidR="00524297" w:rsidRPr="00537353" w14:paraId="72109C3E" w14:textId="77777777" w:rsidTr="00524297">
        <w:tblPrEx>
          <w:tblBorders>
            <w:insideH w:val="single" w:sz="4" w:space="0" w:color="auto"/>
          </w:tblBorders>
        </w:tblPrEx>
        <w:tc>
          <w:tcPr>
            <w:tcW w:w="596" w:type="dxa"/>
            <w:shd w:val="clear" w:color="auto" w:fill="auto"/>
          </w:tcPr>
          <w:p w14:paraId="1467BB05" w14:textId="77777777" w:rsidR="00524297" w:rsidRPr="00537353" w:rsidRDefault="00524297" w:rsidP="00524297">
            <w:pPr>
              <w:jc w:val="center"/>
              <w:rPr>
                <w:rFonts w:cs="Arial"/>
                <w:sz w:val="20"/>
                <w:szCs w:val="20"/>
              </w:rPr>
            </w:pPr>
            <w:r w:rsidRPr="00537353">
              <w:rPr>
                <w:rFonts w:cs="Arial"/>
                <w:sz w:val="20"/>
                <w:szCs w:val="20"/>
              </w:rPr>
              <w:t>17</w:t>
            </w:r>
          </w:p>
        </w:tc>
        <w:tc>
          <w:tcPr>
            <w:tcW w:w="3496" w:type="dxa"/>
            <w:shd w:val="clear" w:color="auto" w:fill="auto"/>
          </w:tcPr>
          <w:p w14:paraId="6A7E6A75" w14:textId="77777777" w:rsidR="00524297" w:rsidRPr="00537353" w:rsidRDefault="00524297" w:rsidP="00524297">
            <w:pPr>
              <w:rPr>
                <w:rFonts w:cs="Arial"/>
                <w:sz w:val="20"/>
                <w:szCs w:val="20"/>
              </w:rPr>
            </w:pPr>
            <w:r w:rsidRPr="00537353">
              <w:rPr>
                <w:rFonts w:cs="Arial"/>
                <w:sz w:val="20"/>
                <w:szCs w:val="20"/>
              </w:rPr>
              <w:t>Controlled Stop</w:t>
            </w:r>
          </w:p>
        </w:tc>
        <w:tc>
          <w:tcPr>
            <w:tcW w:w="851" w:type="dxa"/>
            <w:shd w:val="clear" w:color="auto" w:fill="auto"/>
          </w:tcPr>
          <w:p w14:paraId="0EC6FAD3" w14:textId="77777777" w:rsidR="00524297" w:rsidRPr="00537353" w:rsidRDefault="00524297" w:rsidP="00524297">
            <w:pPr>
              <w:jc w:val="center"/>
              <w:rPr>
                <w:rFonts w:cs="Arial"/>
                <w:sz w:val="20"/>
                <w:szCs w:val="20"/>
              </w:rPr>
            </w:pPr>
          </w:p>
        </w:tc>
        <w:tc>
          <w:tcPr>
            <w:tcW w:w="709" w:type="dxa"/>
            <w:shd w:val="clear" w:color="auto" w:fill="auto"/>
          </w:tcPr>
          <w:p w14:paraId="02912ED9" w14:textId="77777777" w:rsidR="00524297" w:rsidRPr="00537353" w:rsidRDefault="00524297" w:rsidP="00524297">
            <w:pPr>
              <w:jc w:val="center"/>
              <w:rPr>
                <w:rFonts w:cs="Arial"/>
                <w:sz w:val="20"/>
                <w:szCs w:val="20"/>
              </w:rPr>
            </w:pPr>
            <w:r w:rsidRPr="00537353">
              <w:rPr>
                <w:rFonts w:cs="Arial"/>
                <w:sz w:val="20"/>
                <w:szCs w:val="20"/>
              </w:rPr>
              <w:t>37</w:t>
            </w:r>
          </w:p>
        </w:tc>
        <w:tc>
          <w:tcPr>
            <w:tcW w:w="3827" w:type="dxa"/>
            <w:shd w:val="clear" w:color="auto" w:fill="auto"/>
          </w:tcPr>
          <w:p w14:paraId="16BEE52B" w14:textId="77777777" w:rsidR="00524297" w:rsidRPr="00537353" w:rsidRDefault="00524297" w:rsidP="00524297">
            <w:pPr>
              <w:rPr>
                <w:rFonts w:cs="Arial"/>
                <w:sz w:val="20"/>
                <w:szCs w:val="20"/>
              </w:rPr>
            </w:pPr>
            <w:r w:rsidRPr="00537353">
              <w:rPr>
                <w:rFonts w:cs="Arial"/>
                <w:sz w:val="20"/>
                <w:szCs w:val="20"/>
              </w:rPr>
              <w:t>Parallel Park (Car)</w:t>
            </w:r>
          </w:p>
        </w:tc>
        <w:tc>
          <w:tcPr>
            <w:tcW w:w="1011" w:type="dxa"/>
            <w:shd w:val="clear" w:color="auto" w:fill="auto"/>
          </w:tcPr>
          <w:p w14:paraId="346A6E27" w14:textId="77777777" w:rsidR="00524297" w:rsidRPr="00537353" w:rsidRDefault="00524297" w:rsidP="00524297">
            <w:pPr>
              <w:rPr>
                <w:rFonts w:cs="Arial"/>
                <w:sz w:val="20"/>
                <w:szCs w:val="20"/>
              </w:rPr>
            </w:pPr>
          </w:p>
        </w:tc>
      </w:tr>
      <w:tr w:rsidR="00524297" w:rsidRPr="00537353" w14:paraId="63C05EFE" w14:textId="77777777" w:rsidTr="00524297">
        <w:tblPrEx>
          <w:tblBorders>
            <w:insideH w:val="single" w:sz="4" w:space="0" w:color="auto"/>
          </w:tblBorders>
        </w:tblPrEx>
        <w:tc>
          <w:tcPr>
            <w:tcW w:w="596" w:type="dxa"/>
            <w:shd w:val="clear" w:color="auto" w:fill="auto"/>
          </w:tcPr>
          <w:p w14:paraId="0246DAB5" w14:textId="77777777" w:rsidR="00524297" w:rsidRPr="00537353" w:rsidRDefault="00524297" w:rsidP="00524297">
            <w:pPr>
              <w:jc w:val="center"/>
              <w:rPr>
                <w:rFonts w:cs="Arial"/>
                <w:sz w:val="20"/>
                <w:szCs w:val="20"/>
              </w:rPr>
            </w:pPr>
            <w:r w:rsidRPr="00537353">
              <w:rPr>
                <w:rFonts w:cs="Arial"/>
                <w:sz w:val="20"/>
                <w:szCs w:val="20"/>
              </w:rPr>
              <w:t>18</w:t>
            </w:r>
          </w:p>
        </w:tc>
        <w:tc>
          <w:tcPr>
            <w:tcW w:w="3496" w:type="dxa"/>
            <w:shd w:val="clear" w:color="auto" w:fill="auto"/>
          </w:tcPr>
          <w:p w14:paraId="7340FFAF" w14:textId="77777777" w:rsidR="00524297" w:rsidRPr="00537353" w:rsidRDefault="00524297" w:rsidP="00524297">
            <w:pPr>
              <w:rPr>
                <w:rFonts w:cs="Arial"/>
                <w:sz w:val="20"/>
                <w:szCs w:val="20"/>
              </w:rPr>
            </w:pPr>
            <w:r w:rsidRPr="00537353">
              <w:rPr>
                <w:rFonts w:cs="Arial"/>
                <w:sz w:val="20"/>
                <w:szCs w:val="20"/>
              </w:rPr>
              <w:t>Approach Crossroads</w:t>
            </w:r>
          </w:p>
        </w:tc>
        <w:tc>
          <w:tcPr>
            <w:tcW w:w="851" w:type="dxa"/>
            <w:shd w:val="clear" w:color="auto" w:fill="auto"/>
          </w:tcPr>
          <w:p w14:paraId="1F9DC3AE" w14:textId="77777777" w:rsidR="00524297" w:rsidRPr="00537353" w:rsidRDefault="00524297" w:rsidP="00524297">
            <w:pPr>
              <w:jc w:val="center"/>
              <w:rPr>
                <w:rFonts w:cs="Arial"/>
                <w:sz w:val="20"/>
                <w:szCs w:val="20"/>
              </w:rPr>
            </w:pPr>
          </w:p>
        </w:tc>
        <w:tc>
          <w:tcPr>
            <w:tcW w:w="709" w:type="dxa"/>
            <w:shd w:val="clear" w:color="auto" w:fill="auto"/>
          </w:tcPr>
          <w:p w14:paraId="0268B25F" w14:textId="77777777" w:rsidR="00524297" w:rsidRPr="00537353" w:rsidRDefault="00524297" w:rsidP="00524297">
            <w:pPr>
              <w:jc w:val="center"/>
              <w:rPr>
                <w:rFonts w:cs="Arial"/>
                <w:sz w:val="20"/>
                <w:szCs w:val="20"/>
              </w:rPr>
            </w:pPr>
            <w:r w:rsidRPr="00537353">
              <w:rPr>
                <w:rFonts w:cs="Arial"/>
                <w:sz w:val="20"/>
                <w:szCs w:val="20"/>
              </w:rPr>
              <w:t>38</w:t>
            </w:r>
          </w:p>
        </w:tc>
        <w:tc>
          <w:tcPr>
            <w:tcW w:w="3827" w:type="dxa"/>
            <w:shd w:val="clear" w:color="auto" w:fill="auto"/>
          </w:tcPr>
          <w:p w14:paraId="058F96EB" w14:textId="77777777" w:rsidR="00524297" w:rsidRPr="00537353" w:rsidRDefault="00524297" w:rsidP="00524297">
            <w:pPr>
              <w:rPr>
                <w:rFonts w:cs="Arial"/>
                <w:sz w:val="20"/>
                <w:szCs w:val="20"/>
              </w:rPr>
            </w:pPr>
            <w:r w:rsidRPr="00537353">
              <w:rPr>
                <w:rFonts w:cs="Arial"/>
                <w:sz w:val="20"/>
                <w:szCs w:val="20"/>
              </w:rPr>
              <w:t>Reverse Bay Park (Car)</w:t>
            </w:r>
          </w:p>
        </w:tc>
        <w:tc>
          <w:tcPr>
            <w:tcW w:w="1011" w:type="dxa"/>
            <w:shd w:val="clear" w:color="auto" w:fill="auto"/>
          </w:tcPr>
          <w:p w14:paraId="709D75E2" w14:textId="77777777" w:rsidR="00524297" w:rsidRPr="00537353" w:rsidRDefault="00524297" w:rsidP="00524297">
            <w:pPr>
              <w:rPr>
                <w:rFonts w:cs="Arial"/>
                <w:sz w:val="20"/>
                <w:szCs w:val="20"/>
              </w:rPr>
            </w:pPr>
          </w:p>
        </w:tc>
      </w:tr>
      <w:tr w:rsidR="00524297" w:rsidRPr="00537353" w14:paraId="72703F76" w14:textId="77777777" w:rsidTr="00524297">
        <w:tblPrEx>
          <w:tblBorders>
            <w:insideH w:val="single" w:sz="4" w:space="0" w:color="auto"/>
          </w:tblBorders>
        </w:tblPrEx>
        <w:tc>
          <w:tcPr>
            <w:tcW w:w="596" w:type="dxa"/>
            <w:shd w:val="clear" w:color="auto" w:fill="auto"/>
          </w:tcPr>
          <w:p w14:paraId="66092996" w14:textId="77777777" w:rsidR="00524297" w:rsidRPr="00537353" w:rsidRDefault="00524297" w:rsidP="00524297">
            <w:pPr>
              <w:jc w:val="center"/>
              <w:rPr>
                <w:rFonts w:cs="Arial"/>
                <w:sz w:val="20"/>
                <w:szCs w:val="20"/>
              </w:rPr>
            </w:pPr>
            <w:r w:rsidRPr="00537353">
              <w:rPr>
                <w:rFonts w:cs="Arial"/>
                <w:sz w:val="20"/>
                <w:szCs w:val="20"/>
              </w:rPr>
              <w:t>19</w:t>
            </w:r>
          </w:p>
        </w:tc>
        <w:tc>
          <w:tcPr>
            <w:tcW w:w="3496" w:type="dxa"/>
            <w:shd w:val="clear" w:color="auto" w:fill="auto"/>
          </w:tcPr>
          <w:p w14:paraId="088D4E3D" w14:textId="77777777" w:rsidR="00524297" w:rsidRPr="00537353" w:rsidRDefault="00524297" w:rsidP="00524297">
            <w:pPr>
              <w:rPr>
                <w:rFonts w:cs="Arial"/>
                <w:sz w:val="20"/>
                <w:szCs w:val="20"/>
              </w:rPr>
            </w:pPr>
            <w:r w:rsidRPr="00537353">
              <w:rPr>
                <w:rFonts w:cs="Arial"/>
                <w:sz w:val="20"/>
                <w:szCs w:val="20"/>
              </w:rPr>
              <w:t>Use Mirrors Effectively</w:t>
            </w:r>
          </w:p>
        </w:tc>
        <w:tc>
          <w:tcPr>
            <w:tcW w:w="851" w:type="dxa"/>
            <w:shd w:val="clear" w:color="auto" w:fill="auto"/>
          </w:tcPr>
          <w:p w14:paraId="2FFF3F78" w14:textId="77777777" w:rsidR="00524297" w:rsidRPr="00537353" w:rsidRDefault="00524297" w:rsidP="00524297">
            <w:pPr>
              <w:jc w:val="center"/>
              <w:rPr>
                <w:rFonts w:cs="Arial"/>
                <w:sz w:val="20"/>
                <w:szCs w:val="20"/>
              </w:rPr>
            </w:pPr>
          </w:p>
        </w:tc>
        <w:tc>
          <w:tcPr>
            <w:tcW w:w="709" w:type="dxa"/>
            <w:shd w:val="clear" w:color="auto" w:fill="auto"/>
          </w:tcPr>
          <w:p w14:paraId="6E32B91B" w14:textId="77777777" w:rsidR="00524297" w:rsidRPr="00537353" w:rsidRDefault="00524297" w:rsidP="00524297">
            <w:pPr>
              <w:jc w:val="center"/>
              <w:rPr>
                <w:rFonts w:cs="Arial"/>
                <w:sz w:val="20"/>
                <w:szCs w:val="20"/>
              </w:rPr>
            </w:pPr>
            <w:r w:rsidRPr="00537353">
              <w:rPr>
                <w:rFonts w:cs="Arial"/>
                <w:sz w:val="20"/>
                <w:szCs w:val="20"/>
              </w:rPr>
              <w:t>39</w:t>
            </w:r>
          </w:p>
        </w:tc>
        <w:tc>
          <w:tcPr>
            <w:tcW w:w="3827" w:type="dxa"/>
            <w:shd w:val="clear" w:color="auto" w:fill="auto"/>
          </w:tcPr>
          <w:p w14:paraId="2AF42AD5" w14:textId="77777777" w:rsidR="00524297" w:rsidRPr="00537353" w:rsidRDefault="00524297" w:rsidP="00524297">
            <w:pPr>
              <w:rPr>
                <w:rFonts w:cs="Arial"/>
                <w:sz w:val="20"/>
                <w:szCs w:val="20"/>
              </w:rPr>
            </w:pPr>
            <w:r w:rsidRPr="00537353">
              <w:rPr>
                <w:rFonts w:cs="Arial"/>
                <w:sz w:val="20"/>
                <w:szCs w:val="20"/>
              </w:rPr>
              <w:t>Independent Drive</w:t>
            </w:r>
          </w:p>
        </w:tc>
        <w:tc>
          <w:tcPr>
            <w:tcW w:w="1011" w:type="dxa"/>
            <w:shd w:val="clear" w:color="auto" w:fill="auto"/>
          </w:tcPr>
          <w:p w14:paraId="741C081D" w14:textId="77777777" w:rsidR="00524297" w:rsidRPr="00537353" w:rsidRDefault="00524297" w:rsidP="00524297">
            <w:pPr>
              <w:rPr>
                <w:rFonts w:cs="Arial"/>
                <w:sz w:val="20"/>
                <w:szCs w:val="20"/>
              </w:rPr>
            </w:pPr>
          </w:p>
        </w:tc>
      </w:tr>
      <w:tr w:rsidR="00524297" w:rsidRPr="00537353" w14:paraId="47251782" w14:textId="77777777" w:rsidTr="00524297">
        <w:tblPrEx>
          <w:tblBorders>
            <w:insideH w:val="single" w:sz="4" w:space="0" w:color="auto"/>
          </w:tblBorders>
        </w:tblPrEx>
        <w:tc>
          <w:tcPr>
            <w:tcW w:w="596" w:type="dxa"/>
            <w:shd w:val="clear" w:color="auto" w:fill="auto"/>
          </w:tcPr>
          <w:p w14:paraId="573F86AE" w14:textId="77777777" w:rsidR="00524297" w:rsidRPr="00537353" w:rsidRDefault="00524297" w:rsidP="00524297">
            <w:pPr>
              <w:jc w:val="center"/>
              <w:rPr>
                <w:rFonts w:cs="Arial"/>
                <w:sz w:val="20"/>
                <w:szCs w:val="20"/>
              </w:rPr>
            </w:pPr>
            <w:r w:rsidRPr="00537353">
              <w:rPr>
                <w:rFonts w:cs="Arial"/>
                <w:sz w:val="20"/>
                <w:szCs w:val="20"/>
              </w:rPr>
              <w:t>20</w:t>
            </w:r>
          </w:p>
        </w:tc>
        <w:tc>
          <w:tcPr>
            <w:tcW w:w="3496" w:type="dxa"/>
            <w:shd w:val="clear" w:color="auto" w:fill="auto"/>
          </w:tcPr>
          <w:p w14:paraId="3B1EA1F2" w14:textId="77777777" w:rsidR="00524297" w:rsidRPr="00537353" w:rsidRDefault="00524297" w:rsidP="00524297">
            <w:pPr>
              <w:rPr>
                <w:rFonts w:cs="Arial"/>
                <w:sz w:val="20"/>
                <w:szCs w:val="20"/>
              </w:rPr>
            </w:pPr>
            <w:r w:rsidRPr="00537353">
              <w:rPr>
                <w:rFonts w:cs="Arial"/>
                <w:sz w:val="20"/>
                <w:szCs w:val="20"/>
              </w:rPr>
              <w:t>Give Signals Correct/Timed/Necessary</w:t>
            </w:r>
          </w:p>
        </w:tc>
        <w:tc>
          <w:tcPr>
            <w:tcW w:w="851" w:type="dxa"/>
            <w:shd w:val="clear" w:color="auto" w:fill="auto"/>
          </w:tcPr>
          <w:p w14:paraId="21378780" w14:textId="77777777" w:rsidR="00524297" w:rsidRPr="00537353" w:rsidRDefault="00524297" w:rsidP="00524297">
            <w:pPr>
              <w:jc w:val="center"/>
              <w:rPr>
                <w:rFonts w:cs="Arial"/>
                <w:sz w:val="20"/>
                <w:szCs w:val="20"/>
              </w:rPr>
            </w:pPr>
          </w:p>
        </w:tc>
        <w:tc>
          <w:tcPr>
            <w:tcW w:w="709" w:type="dxa"/>
            <w:shd w:val="clear" w:color="auto" w:fill="auto"/>
          </w:tcPr>
          <w:p w14:paraId="6A55F105" w14:textId="77777777" w:rsidR="00524297" w:rsidRPr="00537353" w:rsidRDefault="00524297" w:rsidP="00524297">
            <w:pPr>
              <w:jc w:val="center"/>
              <w:rPr>
                <w:rFonts w:cs="Arial"/>
                <w:sz w:val="20"/>
                <w:szCs w:val="20"/>
              </w:rPr>
            </w:pPr>
            <w:r w:rsidRPr="00537353">
              <w:rPr>
                <w:rFonts w:cs="Arial"/>
                <w:sz w:val="20"/>
                <w:szCs w:val="20"/>
              </w:rPr>
              <w:t>40</w:t>
            </w:r>
          </w:p>
        </w:tc>
        <w:tc>
          <w:tcPr>
            <w:tcW w:w="3827" w:type="dxa"/>
            <w:shd w:val="clear" w:color="auto" w:fill="auto"/>
          </w:tcPr>
          <w:p w14:paraId="7E0C3D81" w14:textId="77777777" w:rsidR="00524297" w:rsidRPr="00537353" w:rsidRDefault="00524297" w:rsidP="00524297">
            <w:pPr>
              <w:rPr>
                <w:rFonts w:cs="Arial"/>
                <w:sz w:val="20"/>
                <w:szCs w:val="20"/>
              </w:rPr>
            </w:pPr>
          </w:p>
        </w:tc>
        <w:tc>
          <w:tcPr>
            <w:tcW w:w="1011" w:type="dxa"/>
            <w:shd w:val="clear" w:color="auto" w:fill="auto"/>
          </w:tcPr>
          <w:p w14:paraId="36A08542" w14:textId="77777777" w:rsidR="00524297" w:rsidRPr="00537353" w:rsidRDefault="00524297" w:rsidP="00524297">
            <w:pPr>
              <w:rPr>
                <w:rFonts w:cs="Arial"/>
                <w:sz w:val="20"/>
                <w:szCs w:val="20"/>
              </w:rPr>
            </w:pPr>
          </w:p>
        </w:tc>
      </w:tr>
      <w:tr w:rsidR="00524297" w:rsidRPr="00537353" w14:paraId="41C3ACDA" w14:textId="77777777" w:rsidTr="00524297">
        <w:tblPrEx>
          <w:tblBorders>
            <w:insideH w:val="single" w:sz="4" w:space="0" w:color="auto"/>
          </w:tblBorders>
        </w:tblPrEx>
        <w:trPr>
          <w:trHeight w:val="1276"/>
        </w:trPr>
        <w:tc>
          <w:tcPr>
            <w:tcW w:w="10490" w:type="dxa"/>
            <w:gridSpan w:val="6"/>
            <w:shd w:val="clear" w:color="auto" w:fill="auto"/>
          </w:tcPr>
          <w:p w14:paraId="7503AA98" w14:textId="77777777" w:rsidR="00524297" w:rsidRPr="00537353" w:rsidRDefault="00524297" w:rsidP="00524297">
            <w:pPr>
              <w:rPr>
                <w:rFonts w:cs="Arial"/>
                <w:sz w:val="20"/>
                <w:szCs w:val="20"/>
              </w:rPr>
            </w:pPr>
            <w:r w:rsidRPr="00537353">
              <w:rPr>
                <w:rFonts w:cs="Arial"/>
                <w:sz w:val="20"/>
                <w:szCs w:val="20"/>
              </w:rPr>
              <w:t>ASSESSORS REMARKS:</w:t>
            </w:r>
          </w:p>
          <w:p w14:paraId="28B4774A" w14:textId="77777777" w:rsidR="00524297" w:rsidRPr="00537353" w:rsidRDefault="00524297" w:rsidP="00524297">
            <w:pPr>
              <w:rPr>
                <w:rFonts w:cs="Arial"/>
                <w:sz w:val="20"/>
                <w:szCs w:val="20"/>
              </w:rPr>
            </w:pPr>
          </w:p>
          <w:p w14:paraId="2E512548" w14:textId="77777777" w:rsidR="00524297" w:rsidRPr="00537353" w:rsidRDefault="00524297" w:rsidP="00524297">
            <w:pPr>
              <w:rPr>
                <w:rFonts w:cs="Arial"/>
                <w:sz w:val="20"/>
                <w:szCs w:val="20"/>
              </w:rPr>
            </w:pPr>
          </w:p>
          <w:p w14:paraId="7A0FF4FF" w14:textId="77777777" w:rsidR="00524297" w:rsidRPr="00537353" w:rsidRDefault="00524297" w:rsidP="00524297">
            <w:pPr>
              <w:jc w:val="right"/>
              <w:rPr>
                <w:rFonts w:cs="Arial"/>
                <w:sz w:val="20"/>
                <w:szCs w:val="20"/>
              </w:rPr>
            </w:pPr>
          </w:p>
          <w:p w14:paraId="5136E388" w14:textId="77777777" w:rsidR="00524297" w:rsidRPr="00537353" w:rsidRDefault="00524297" w:rsidP="00524297">
            <w:pPr>
              <w:jc w:val="right"/>
              <w:rPr>
                <w:rFonts w:cs="Arial"/>
                <w:sz w:val="20"/>
                <w:szCs w:val="20"/>
              </w:rPr>
            </w:pPr>
            <w:r w:rsidRPr="00537353">
              <w:rPr>
                <w:rFonts w:cs="Arial"/>
                <w:sz w:val="20"/>
                <w:szCs w:val="20"/>
              </w:rPr>
              <w:t>Signature………………………….</w:t>
            </w:r>
          </w:p>
        </w:tc>
      </w:tr>
    </w:tbl>
    <w:p w14:paraId="0ACAF5E0" w14:textId="77777777" w:rsidR="00524297" w:rsidRDefault="00524297" w:rsidP="00524297">
      <w:pPr>
        <w:rPr>
          <w:rFonts w:cs="Arial"/>
        </w:rPr>
      </w:pPr>
    </w:p>
    <w:p w14:paraId="27473B36" w14:textId="77777777" w:rsidR="00524297" w:rsidRPr="00537353" w:rsidRDefault="00524297" w:rsidP="00524297">
      <w:pPr>
        <w:rPr>
          <w:rFonts w:cs="Arial"/>
          <w:sz w:val="20"/>
          <w:szCs w:val="20"/>
        </w:rPr>
      </w:pPr>
      <w:r w:rsidRPr="00537353">
        <w:rPr>
          <w:rFonts w:cs="Arial"/>
          <w:sz w:val="20"/>
          <w:szCs w:val="20"/>
        </w:rPr>
        <w:t>DELTA USE:</w:t>
      </w:r>
    </w:p>
    <w:p w14:paraId="72B7603B" w14:textId="77777777" w:rsidR="00524297" w:rsidRDefault="00524297" w:rsidP="00524297">
      <w:pPr>
        <w:rPr>
          <w:rFonts w:cs="Arial"/>
        </w:rPr>
      </w:pPr>
      <w:r w:rsidRPr="00537353">
        <w:rPr>
          <w:rFonts w:cs="Arial"/>
          <w:noProof/>
          <w:lang w:eastAsia="en-GB"/>
        </w:rPr>
        <mc:AlternateContent>
          <mc:Choice Requires="wps">
            <w:drawing>
              <wp:anchor distT="0" distB="0" distL="114300" distR="114300" simplePos="0" relativeHeight="251658360" behindDoc="0" locked="0" layoutInCell="1" allowOverlap="1" wp14:anchorId="388C9684" wp14:editId="047725F1">
                <wp:simplePos x="0" y="0"/>
                <wp:positionH relativeFrom="column">
                  <wp:posOffset>485775</wp:posOffset>
                </wp:positionH>
                <wp:positionV relativeFrom="paragraph">
                  <wp:posOffset>74930</wp:posOffset>
                </wp:positionV>
                <wp:extent cx="5981700" cy="0"/>
                <wp:effectExtent l="0" t="0" r="19050" b="19050"/>
                <wp:wrapNone/>
                <wp:docPr id="24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8BA66" id="Line 2" o:spid="_x0000_s1026" style="position:absolute;flip:y;z-index:251658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5pt,5.9pt" to="509.2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84QGgIAADQEAAAOAAAAZHJzL2Uyb0RvYy54bWysU02P2yAQvVfqf0DcE3/UyS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"/>
            </w:pict>
          </mc:Fallback>
        </mc:AlternateContent>
      </w:r>
    </w:p>
    <w:p w14:paraId="7FF39A8F" w14:textId="77777777" w:rsidR="00524297" w:rsidRDefault="00524297" w:rsidP="00524297">
      <w:pPr>
        <w:rPr>
          <w:rFonts w:cs="Arial"/>
        </w:rPr>
      </w:pPr>
    </w:p>
    <w:tbl>
      <w:tblPr>
        <w:tblW w:w="918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984"/>
        <w:gridCol w:w="2518"/>
        <w:gridCol w:w="2835"/>
      </w:tblGrid>
      <w:tr w:rsidR="00524297" w:rsidRPr="00537353" w14:paraId="18DC1EB3" w14:textId="77777777" w:rsidTr="00524297">
        <w:trPr>
          <w:gridAfter w:val="1"/>
          <w:wAfter w:w="2835" w:type="dxa"/>
          <w:trHeight w:val="313"/>
        </w:trPr>
        <w:tc>
          <w:tcPr>
            <w:tcW w:w="1843" w:type="dxa"/>
            <w:tcBorders>
              <w:bottom w:val="single" w:sz="4" w:space="0" w:color="auto"/>
            </w:tcBorders>
            <w:shd w:val="clear" w:color="auto" w:fill="auto"/>
            <w:vAlign w:val="center"/>
          </w:tcPr>
          <w:p w14:paraId="3F7D6C24" w14:textId="77777777" w:rsidR="00524297" w:rsidRPr="00537353" w:rsidRDefault="00524297" w:rsidP="00524297">
            <w:pPr>
              <w:jc w:val="center"/>
              <w:rPr>
                <w:rFonts w:cs="Arial"/>
                <w:sz w:val="20"/>
                <w:szCs w:val="20"/>
              </w:rPr>
            </w:pPr>
            <w:r w:rsidRPr="00537353">
              <w:rPr>
                <w:rFonts w:cs="Arial"/>
                <w:sz w:val="20"/>
                <w:szCs w:val="20"/>
              </w:rPr>
              <w:t>WITHDRAWN</w:t>
            </w:r>
          </w:p>
        </w:tc>
        <w:tc>
          <w:tcPr>
            <w:tcW w:w="1984" w:type="dxa"/>
            <w:tcBorders>
              <w:bottom w:val="single" w:sz="4" w:space="0" w:color="auto"/>
            </w:tcBorders>
            <w:shd w:val="clear" w:color="auto" w:fill="auto"/>
            <w:vAlign w:val="center"/>
          </w:tcPr>
          <w:p w14:paraId="49AA7539" w14:textId="77777777" w:rsidR="00524297" w:rsidRPr="00537353" w:rsidRDefault="00524297" w:rsidP="00524297">
            <w:pPr>
              <w:jc w:val="center"/>
              <w:rPr>
                <w:rFonts w:cs="Arial"/>
                <w:sz w:val="20"/>
                <w:szCs w:val="20"/>
              </w:rPr>
            </w:pPr>
            <w:r w:rsidRPr="00537353">
              <w:rPr>
                <w:rFonts w:cs="Arial"/>
                <w:sz w:val="20"/>
                <w:szCs w:val="20"/>
              </w:rPr>
              <w:t>RETAINED (PPL)</w:t>
            </w:r>
          </w:p>
        </w:tc>
        <w:tc>
          <w:tcPr>
            <w:tcW w:w="2518" w:type="dxa"/>
            <w:tcBorders>
              <w:bottom w:val="single" w:sz="4" w:space="0" w:color="auto"/>
            </w:tcBorders>
            <w:shd w:val="clear" w:color="auto" w:fill="auto"/>
            <w:vAlign w:val="center"/>
          </w:tcPr>
          <w:p w14:paraId="2B5FE4E0" w14:textId="77777777" w:rsidR="00524297" w:rsidRPr="00537353" w:rsidRDefault="00524297" w:rsidP="00524297">
            <w:pPr>
              <w:jc w:val="center"/>
              <w:rPr>
                <w:rFonts w:cs="Arial"/>
                <w:sz w:val="20"/>
                <w:szCs w:val="20"/>
              </w:rPr>
            </w:pPr>
            <w:r w:rsidRPr="00537353">
              <w:rPr>
                <w:rFonts w:cs="Arial"/>
                <w:sz w:val="20"/>
                <w:szCs w:val="20"/>
              </w:rPr>
              <w:t>RETAINED (PPH)</w:t>
            </w:r>
          </w:p>
        </w:tc>
      </w:tr>
      <w:tr w:rsidR="00524297" w:rsidRPr="00537353" w14:paraId="2D1913DA" w14:textId="77777777" w:rsidTr="00524297">
        <w:trPr>
          <w:trHeight w:val="1556"/>
        </w:trPr>
        <w:tc>
          <w:tcPr>
            <w:tcW w:w="6345" w:type="dxa"/>
            <w:gridSpan w:val="3"/>
            <w:tcBorders>
              <w:top w:val="single" w:sz="4" w:space="0" w:color="auto"/>
              <w:left w:val="single" w:sz="4" w:space="0" w:color="auto"/>
              <w:bottom w:val="single" w:sz="4" w:space="0" w:color="auto"/>
            </w:tcBorders>
            <w:shd w:val="clear" w:color="auto" w:fill="auto"/>
          </w:tcPr>
          <w:p w14:paraId="4F926AC7" w14:textId="77777777" w:rsidR="00524297" w:rsidRPr="00537353" w:rsidRDefault="00524297" w:rsidP="00524297">
            <w:pPr>
              <w:rPr>
                <w:rFonts w:cs="Arial"/>
              </w:rPr>
            </w:pPr>
            <w:r w:rsidRPr="00537353">
              <w:rPr>
                <w:rFonts w:cs="Arial"/>
              </w:rPr>
              <w:t>DELTA Supervisor Remarks:</w:t>
            </w:r>
          </w:p>
          <w:p w14:paraId="3F174583" w14:textId="77777777" w:rsidR="00524297" w:rsidRPr="00537353" w:rsidRDefault="00524297" w:rsidP="00524297">
            <w:pPr>
              <w:rPr>
                <w:rFonts w:cs="Arial"/>
              </w:rPr>
            </w:pPr>
          </w:p>
          <w:p w14:paraId="7AD277AC" w14:textId="77777777" w:rsidR="00524297" w:rsidRPr="00537353" w:rsidRDefault="00524297" w:rsidP="00524297">
            <w:pPr>
              <w:rPr>
                <w:rFonts w:cs="Arial"/>
              </w:rPr>
            </w:pPr>
          </w:p>
          <w:p w14:paraId="7745ED74" w14:textId="77777777" w:rsidR="00524297" w:rsidRPr="00537353" w:rsidRDefault="00524297" w:rsidP="00524297">
            <w:pPr>
              <w:rPr>
                <w:rFonts w:cs="Arial"/>
              </w:rPr>
            </w:pPr>
          </w:p>
          <w:p w14:paraId="50B3719A" w14:textId="77777777" w:rsidR="00524297" w:rsidRPr="00537353" w:rsidRDefault="00524297" w:rsidP="00524297">
            <w:pPr>
              <w:rPr>
                <w:rFonts w:cs="Arial"/>
              </w:rPr>
            </w:pPr>
            <w:r w:rsidRPr="00537353">
              <w:rPr>
                <w:rFonts w:cs="Arial"/>
                <w:sz w:val="20"/>
                <w:szCs w:val="20"/>
              </w:rPr>
              <w:t>Signature:…</w:t>
            </w:r>
            <w:r w:rsidRPr="00537353">
              <w:rPr>
                <w:rFonts w:cs="Arial"/>
              </w:rPr>
              <w:t>…………………………………</w:t>
            </w:r>
          </w:p>
        </w:tc>
        <w:tc>
          <w:tcPr>
            <w:tcW w:w="2835" w:type="dxa"/>
            <w:tcBorders>
              <w:bottom w:val="single" w:sz="4" w:space="0" w:color="auto"/>
            </w:tcBorders>
            <w:shd w:val="clear" w:color="auto" w:fill="auto"/>
          </w:tcPr>
          <w:p w14:paraId="0F1A0188" w14:textId="77777777" w:rsidR="00524297" w:rsidRPr="00537353" w:rsidRDefault="00524297" w:rsidP="00524297">
            <w:pPr>
              <w:jc w:val="center"/>
              <w:rPr>
                <w:rFonts w:cs="Arial"/>
                <w:sz w:val="20"/>
                <w:szCs w:val="20"/>
              </w:rPr>
            </w:pPr>
            <w:r w:rsidRPr="00537353">
              <w:rPr>
                <w:rFonts w:cs="Arial"/>
                <w:sz w:val="20"/>
                <w:szCs w:val="20"/>
              </w:rPr>
              <w:t>DELTA STAMP</w:t>
            </w:r>
          </w:p>
          <w:p w14:paraId="73B9770D" w14:textId="77777777" w:rsidR="00524297" w:rsidRPr="00537353" w:rsidRDefault="00524297" w:rsidP="00524297">
            <w:pPr>
              <w:rPr>
                <w:rFonts w:cs="Arial"/>
                <w:sz w:val="20"/>
                <w:szCs w:val="20"/>
              </w:rPr>
            </w:pPr>
          </w:p>
        </w:tc>
      </w:tr>
    </w:tbl>
    <w:p w14:paraId="361B5BDA" w14:textId="77777777" w:rsidR="00524297" w:rsidRDefault="00524297" w:rsidP="00524297">
      <w:pPr>
        <w:rPr>
          <w:rFonts w:cs="Arial"/>
        </w:rPr>
      </w:pPr>
    </w:p>
    <w:p w14:paraId="529F82E0" w14:textId="77777777" w:rsidR="00524297" w:rsidRPr="00537353" w:rsidRDefault="00524297" w:rsidP="00524297">
      <w:pPr>
        <w:rPr>
          <w:rFonts w:cs="Arial"/>
          <w:sz w:val="18"/>
          <w:szCs w:val="18"/>
        </w:rPr>
      </w:pPr>
      <w:r w:rsidRPr="00537353">
        <w:rPr>
          <w:rFonts w:cs="Arial"/>
          <w:sz w:val="18"/>
          <w:szCs w:val="18"/>
        </w:rPr>
        <w:t>Notes:</w:t>
      </w:r>
    </w:p>
    <w:p w14:paraId="4C6CAC8E" w14:textId="77777777" w:rsidR="00524297" w:rsidRPr="00537353" w:rsidRDefault="00524297" w:rsidP="00524297">
      <w:pPr>
        <w:rPr>
          <w:rFonts w:cs="Arial"/>
          <w:sz w:val="18"/>
          <w:szCs w:val="18"/>
        </w:rPr>
      </w:pPr>
    </w:p>
    <w:p w14:paraId="0024B3FC" w14:textId="77777777" w:rsidR="00524297" w:rsidRPr="00537353" w:rsidRDefault="00524297" w:rsidP="00D77189">
      <w:pPr>
        <w:numPr>
          <w:ilvl w:val="0"/>
          <w:numId w:val="29"/>
        </w:numPr>
        <w:tabs>
          <w:tab w:val="num" w:pos="426"/>
        </w:tabs>
        <w:ind w:hanging="930"/>
        <w:rPr>
          <w:rFonts w:cs="Arial"/>
          <w:sz w:val="18"/>
          <w:szCs w:val="18"/>
        </w:rPr>
      </w:pPr>
      <w:r w:rsidRPr="00537353">
        <w:rPr>
          <w:rFonts w:cs="Arial"/>
          <w:sz w:val="18"/>
          <w:szCs w:val="18"/>
        </w:rPr>
        <w:t>The contractor is to complete and submit this form to the DELTA for initial screening.</w:t>
      </w:r>
    </w:p>
    <w:p w14:paraId="1B196958" w14:textId="77777777" w:rsidR="00524297" w:rsidRPr="00537353" w:rsidRDefault="00524297" w:rsidP="00D77189">
      <w:pPr>
        <w:numPr>
          <w:ilvl w:val="0"/>
          <w:numId w:val="29"/>
        </w:numPr>
        <w:tabs>
          <w:tab w:val="clear" w:pos="930"/>
          <w:tab w:val="num" w:pos="0"/>
          <w:tab w:val="num" w:pos="426"/>
        </w:tabs>
        <w:ind w:left="0" w:firstLine="0"/>
        <w:jc w:val="both"/>
        <w:rPr>
          <w:rFonts w:cs="Arial"/>
          <w:sz w:val="18"/>
          <w:szCs w:val="18"/>
        </w:rPr>
      </w:pPr>
      <w:r w:rsidRPr="00537353">
        <w:rPr>
          <w:rFonts w:cs="Arial"/>
          <w:sz w:val="18"/>
          <w:szCs w:val="18"/>
        </w:rPr>
        <w:t>This form is to be completed by an assessor appointed by the Authority and compared with the assessment made by the contractor.</w:t>
      </w:r>
    </w:p>
    <w:p w14:paraId="38EB218C" w14:textId="77777777" w:rsidR="00524297" w:rsidRDefault="00524297" w:rsidP="00D77189">
      <w:pPr>
        <w:numPr>
          <w:ilvl w:val="0"/>
          <w:numId w:val="29"/>
        </w:numPr>
        <w:tabs>
          <w:tab w:val="clear" w:pos="930"/>
          <w:tab w:val="num" w:pos="0"/>
          <w:tab w:val="num" w:pos="426"/>
        </w:tabs>
        <w:ind w:left="0" w:firstLine="0"/>
        <w:jc w:val="both"/>
        <w:rPr>
          <w:rFonts w:cs="Arial"/>
          <w:sz w:val="18"/>
          <w:szCs w:val="18"/>
        </w:rPr>
      </w:pPr>
      <w:r w:rsidRPr="00537353">
        <w:rPr>
          <w:rFonts w:cs="Arial"/>
          <w:sz w:val="18"/>
          <w:szCs w:val="18"/>
        </w:rPr>
        <w:t>The Authority and the Contractor must agree on the decision to withdraw, retain or place the candidate on the hourly rate.</w:t>
      </w:r>
    </w:p>
    <w:p w14:paraId="2F72D226" w14:textId="77777777" w:rsidR="00524297" w:rsidRDefault="00524297" w:rsidP="00524297">
      <w:pPr>
        <w:rPr>
          <w:rFonts w:cs="Arial"/>
          <w:b/>
          <w:u w:val="single"/>
        </w:rPr>
      </w:pPr>
      <w:r>
        <w:rPr>
          <w:rFonts w:cs="Arial"/>
          <w:b/>
          <w:u w:val="single"/>
        </w:rPr>
        <w:br w:type="page"/>
      </w:r>
    </w:p>
    <w:p w14:paraId="62F4D0EC" w14:textId="77777777" w:rsidR="00524297" w:rsidRPr="0053565A" w:rsidRDefault="00524297" w:rsidP="00524297">
      <w:pPr>
        <w:jc w:val="center"/>
        <w:rPr>
          <w:rFonts w:cs="Arial"/>
          <w:b/>
          <w:u w:val="single"/>
        </w:rPr>
      </w:pPr>
      <w:r>
        <w:rPr>
          <w:rFonts w:cs="Arial"/>
          <w:b/>
          <w:u w:val="single"/>
        </w:rPr>
        <w:t>Annex E</w:t>
      </w:r>
    </w:p>
    <w:p w14:paraId="64FFD4C2" w14:textId="77777777" w:rsidR="00524297" w:rsidRDefault="00524297" w:rsidP="00524297">
      <w:pPr>
        <w:tabs>
          <w:tab w:val="num" w:pos="426"/>
        </w:tabs>
        <w:jc w:val="both"/>
        <w:rPr>
          <w:rFonts w:cs="Arial"/>
          <w:sz w:val="18"/>
          <w:szCs w:val="18"/>
        </w:rPr>
      </w:pPr>
    </w:p>
    <w:p w14:paraId="45920D50" w14:textId="77777777" w:rsidR="00524297" w:rsidRPr="00537353" w:rsidRDefault="00524297" w:rsidP="00524297">
      <w:pPr>
        <w:rPr>
          <w:rFonts w:cs="Arial"/>
          <w:b/>
          <w:u w:val="single"/>
        </w:rPr>
      </w:pPr>
      <w:r w:rsidRPr="00537353">
        <w:rPr>
          <w:rFonts w:cs="Arial"/>
          <w:b/>
          <w:u w:val="single"/>
        </w:rPr>
        <w:t>CONTRACT DRIVER TRAINING SERVICE PROVISION REPORT</w:t>
      </w:r>
    </w:p>
    <w:p w14:paraId="0F15930D" w14:textId="77777777" w:rsidR="00524297" w:rsidRPr="00537353" w:rsidRDefault="00524297" w:rsidP="00524297">
      <w:pPr>
        <w:rPr>
          <w:rFonts w:cs="Arial"/>
          <w:b/>
          <w:u w:val="single"/>
        </w:rPr>
      </w:pPr>
    </w:p>
    <w:p w14:paraId="49B71D28" w14:textId="77777777" w:rsidR="00524297" w:rsidRPr="00537353" w:rsidRDefault="00524297" w:rsidP="00524297">
      <w:pPr>
        <w:rPr>
          <w:rFonts w:cs="Arial"/>
          <w:b/>
        </w:rPr>
      </w:pPr>
      <w:r w:rsidRPr="00537353">
        <w:rPr>
          <w:rFonts w:cs="Arial"/>
          <w:b/>
        </w:rPr>
        <w:t>Contractor Name:</w:t>
      </w:r>
      <w:r w:rsidRPr="00537353">
        <w:rPr>
          <w:rFonts w:cs="Arial"/>
          <w:b/>
        </w:rPr>
        <w:tab/>
      </w:r>
      <w:r w:rsidRPr="00537353">
        <w:rPr>
          <w:rFonts w:cs="Arial"/>
          <w:b/>
        </w:rPr>
        <w:tab/>
      </w:r>
      <w:r w:rsidRPr="00537353">
        <w:rPr>
          <w:rFonts w:cs="Arial"/>
          <w:b/>
        </w:rPr>
        <w:tab/>
      </w:r>
      <w:r w:rsidRPr="00537353">
        <w:rPr>
          <w:rFonts w:cs="Arial"/>
          <w:b/>
        </w:rPr>
        <w:tab/>
        <w:t xml:space="preserve">                Contract Number</w:t>
      </w:r>
    </w:p>
    <w:p w14:paraId="10E673A8" w14:textId="77777777" w:rsidR="00524297" w:rsidRPr="00537353" w:rsidRDefault="00524297" w:rsidP="00524297">
      <w:pPr>
        <w:rPr>
          <w:rFonts w:cs="Arial"/>
          <w:b/>
          <w:u w:val="single"/>
        </w:rPr>
      </w:pPr>
    </w:p>
    <w:p w14:paraId="73EFABA0" w14:textId="77777777" w:rsidR="00524297" w:rsidRDefault="00524297" w:rsidP="00524297">
      <w:pPr>
        <w:rPr>
          <w:rFonts w:cs="Arial"/>
        </w:rPr>
      </w:pPr>
      <w:r w:rsidRPr="00537353">
        <w:rPr>
          <w:rFonts w:cs="Arial"/>
        </w:rPr>
        <w:t xml:space="preserve">Comment from Unit Licencing/ Supervising Officer: </w:t>
      </w:r>
    </w:p>
    <w:p w14:paraId="4C9810C9" w14:textId="77777777" w:rsidR="00524297" w:rsidRPr="00537353" w:rsidRDefault="00524297" w:rsidP="00524297">
      <w:pPr>
        <w:rPr>
          <w:rFonts w:cs="Arial"/>
        </w:rPr>
      </w:pPr>
    </w:p>
    <w:p w14:paraId="00C8CC02" w14:textId="77777777" w:rsidR="00524297" w:rsidRPr="00537353" w:rsidRDefault="00524297" w:rsidP="00524297">
      <w:pPr>
        <w:rPr>
          <w:rFonts w:cs="Arial"/>
        </w:rPr>
      </w:pPr>
    </w:p>
    <w:p w14:paraId="32472C2A" w14:textId="77777777" w:rsidR="00524297" w:rsidRDefault="00524297" w:rsidP="00524297">
      <w:pPr>
        <w:rPr>
          <w:rFonts w:cs="Arial"/>
        </w:rPr>
      </w:pPr>
      <w:r w:rsidRPr="00537353">
        <w:rPr>
          <w:rFonts w:cs="Arial"/>
        </w:rPr>
        <w:t xml:space="preserve">Proposed Resolution: </w:t>
      </w:r>
    </w:p>
    <w:p w14:paraId="6F760D04" w14:textId="77777777" w:rsidR="00524297" w:rsidRPr="00537353" w:rsidRDefault="00524297" w:rsidP="00524297">
      <w:pPr>
        <w:rPr>
          <w:rFonts w:cs="Arial"/>
        </w:rPr>
      </w:pPr>
    </w:p>
    <w:p w14:paraId="1EDE3BEB" w14:textId="77777777" w:rsidR="00524297" w:rsidRPr="00537353" w:rsidRDefault="00524297" w:rsidP="00524297">
      <w:pPr>
        <w:rPr>
          <w:rFonts w:cs="Arial"/>
        </w:rPr>
      </w:pPr>
    </w:p>
    <w:p w14:paraId="4EAD5FFE" w14:textId="77777777" w:rsidR="00524297" w:rsidRDefault="00524297" w:rsidP="00524297">
      <w:pPr>
        <w:rPr>
          <w:rFonts w:cs="Arial"/>
        </w:rPr>
      </w:pPr>
      <w:r w:rsidRPr="00537353">
        <w:rPr>
          <w:rFonts w:cs="Arial"/>
        </w:rPr>
        <w:t>C</w:t>
      </w:r>
      <w:r>
        <w:rPr>
          <w:rFonts w:cs="Arial"/>
        </w:rPr>
        <w:t xml:space="preserve">omment from Contract provider: </w:t>
      </w:r>
    </w:p>
    <w:p w14:paraId="6C4860E6" w14:textId="77777777" w:rsidR="00524297" w:rsidRDefault="00524297" w:rsidP="00524297">
      <w:pPr>
        <w:rPr>
          <w:rFonts w:cs="Arial"/>
        </w:rPr>
      </w:pPr>
    </w:p>
    <w:p w14:paraId="2FBA384A" w14:textId="77777777" w:rsidR="00524297" w:rsidRPr="00537353" w:rsidRDefault="00524297" w:rsidP="00524297">
      <w:pPr>
        <w:rPr>
          <w:rFonts w:cs="Arial"/>
        </w:rPr>
      </w:pPr>
    </w:p>
    <w:p w14:paraId="160E358B" w14:textId="77777777" w:rsidR="00524297" w:rsidRDefault="00524297" w:rsidP="00524297">
      <w:pPr>
        <w:rPr>
          <w:rFonts w:cs="Arial"/>
        </w:rPr>
      </w:pPr>
      <w:r>
        <w:rPr>
          <w:rFonts w:cs="Arial"/>
        </w:rPr>
        <w:t xml:space="preserve">Proposed resolution: </w:t>
      </w:r>
    </w:p>
    <w:p w14:paraId="3A28D3FD" w14:textId="77777777" w:rsidR="00524297" w:rsidRPr="00537353" w:rsidRDefault="00524297" w:rsidP="00524297">
      <w:pPr>
        <w:rPr>
          <w:rFonts w:cs="Arial"/>
        </w:rPr>
      </w:pPr>
    </w:p>
    <w:p w14:paraId="4B59571E" w14:textId="77777777" w:rsidR="00524297" w:rsidRPr="00537353" w:rsidRDefault="00524297" w:rsidP="00524297">
      <w:pPr>
        <w:rPr>
          <w:rFonts w:cs="Arial"/>
        </w:rPr>
      </w:pPr>
    </w:p>
    <w:p w14:paraId="3D6FFB4E" w14:textId="77777777" w:rsidR="00524297" w:rsidRPr="00537353" w:rsidRDefault="00524297" w:rsidP="00524297">
      <w:pPr>
        <w:rPr>
          <w:rFonts w:cs="Arial"/>
        </w:rPr>
      </w:pPr>
      <w:r w:rsidRPr="00537353">
        <w:rPr>
          <w:rFonts w:cs="Arial"/>
        </w:rPr>
        <w:t>Comment f</w:t>
      </w:r>
      <w:r>
        <w:rPr>
          <w:rFonts w:cs="Arial"/>
        </w:rPr>
        <w:t>rom Designated Officer (DeLTA):</w:t>
      </w:r>
    </w:p>
    <w:p w14:paraId="0C08BE46" w14:textId="77777777" w:rsidR="00524297" w:rsidRDefault="00524297" w:rsidP="00524297">
      <w:pPr>
        <w:rPr>
          <w:rFonts w:cs="Arial"/>
        </w:rPr>
      </w:pPr>
    </w:p>
    <w:p w14:paraId="46783C3A" w14:textId="77777777" w:rsidR="00524297" w:rsidRPr="00537353" w:rsidRDefault="00524297" w:rsidP="00524297">
      <w:pPr>
        <w:rPr>
          <w:rFonts w:cs="Arial"/>
        </w:rPr>
      </w:pPr>
    </w:p>
    <w:p w14:paraId="0DAB4AC6" w14:textId="77777777" w:rsidR="00524297" w:rsidRDefault="00524297" w:rsidP="00524297">
      <w:pPr>
        <w:rPr>
          <w:rFonts w:cs="Arial"/>
        </w:rPr>
      </w:pPr>
      <w:r w:rsidRPr="00537353">
        <w:rPr>
          <w:rFonts w:cs="Arial"/>
        </w:rPr>
        <w:t xml:space="preserve">Proposed resolution: </w:t>
      </w:r>
    </w:p>
    <w:p w14:paraId="7F604F43" w14:textId="77777777" w:rsidR="00524297" w:rsidRPr="00537353" w:rsidRDefault="00524297" w:rsidP="00524297">
      <w:pPr>
        <w:rPr>
          <w:rFonts w:cs="Arial"/>
        </w:rPr>
      </w:pPr>
    </w:p>
    <w:p w14:paraId="2CCDCC88" w14:textId="77777777" w:rsidR="00524297" w:rsidRPr="00537353" w:rsidRDefault="00524297" w:rsidP="00524297">
      <w:pPr>
        <w:rPr>
          <w:rFonts w:cs="Arial"/>
        </w:rPr>
      </w:pPr>
    </w:p>
    <w:p w14:paraId="6E2C3560" w14:textId="77777777" w:rsidR="00524297" w:rsidRDefault="00524297" w:rsidP="00524297">
      <w:pPr>
        <w:jc w:val="both"/>
        <w:rPr>
          <w:rFonts w:cs="Arial"/>
          <w:b/>
        </w:rPr>
      </w:pPr>
      <w:r w:rsidRPr="00537353">
        <w:rPr>
          <w:rFonts w:cs="Arial"/>
          <w:b/>
        </w:rPr>
        <w:t xml:space="preserve">Has a resolution been achieved satisfactory to the requirements of the Unit receiving CDT </w:t>
      </w:r>
    </w:p>
    <w:p w14:paraId="31089804" w14:textId="77777777" w:rsidR="00524297" w:rsidRPr="00537353" w:rsidRDefault="00524297" w:rsidP="00524297">
      <w:pPr>
        <w:jc w:val="both"/>
        <w:rPr>
          <w:rFonts w:cs="Arial"/>
          <w:b/>
        </w:rPr>
      </w:pPr>
    </w:p>
    <w:p w14:paraId="31BC99E9" w14:textId="77777777" w:rsidR="00524297" w:rsidRPr="00537353" w:rsidRDefault="00524297" w:rsidP="00524297">
      <w:pPr>
        <w:jc w:val="both"/>
        <w:rPr>
          <w:rFonts w:cs="Arial"/>
          <w:b/>
        </w:rPr>
      </w:pPr>
    </w:p>
    <w:p w14:paraId="2B694BEC" w14:textId="77777777" w:rsidR="00524297" w:rsidRDefault="00524297" w:rsidP="00524297">
      <w:pPr>
        <w:jc w:val="both"/>
        <w:rPr>
          <w:rFonts w:cs="Arial"/>
          <w:b/>
        </w:rPr>
      </w:pPr>
      <w:r w:rsidRPr="00537353">
        <w:rPr>
          <w:rFonts w:cs="Arial"/>
          <w:b/>
        </w:rPr>
        <w:t>Yes/No</w:t>
      </w:r>
    </w:p>
    <w:p w14:paraId="01927321" w14:textId="77777777" w:rsidR="00524297" w:rsidRPr="00537353" w:rsidRDefault="00524297" w:rsidP="00524297">
      <w:pPr>
        <w:jc w:val="both"/>
        <w:rPr>
          <w:rFonts w:cs="Arial"/>
          <w:b/>
        </w:rPr>
      </w:pPr>
    </w:p>
    <w:p w14:paraId="6A577D05" w14:textId="77777777" w:rsidR="00524297" w:rsidRPr="00537353" w:rsidRDefault="00524297" w:rsidP="00524297">
      <w:pPr>
        <w:jc w:val="both"/>
        <w:rPr>
          <w:rFonts w:cs="Arial"/>
          <w:b/>
        </w:rPr>
      </w:pPr>
    </w:p>
    <w:p w14:paraId="39642653" w14:textId="77777777" w:rsidR="00524297" w:rsidRDefault="00524297" w:rsidP="00524297">
      <w:pPr>
        <w:rPr>
          <w:rFonts w:cs="Arial"/>
        </w:rPr>
      </w:pPr>
      <w:r w:rsidRPr="00537353">
        <w:rPr>
          <w:rFonts w:cs="Arial"/>
        </w:rPr>
        <w:t>CDT Branch Acti</w:t>
      </w:r>
      <w:r>
        <w:rPr>
          <w:rFonts w:cs="Arial"/>
        </w:rPr>
        <w:t xml:space="preserve">on: </w:t>
      </w:r>
    </w:p>
    <w:p w14:paraId="521F069B" w14:textId="77777777" w:rsidR="00524297" w:rsidRPr="00537353" w:rsidRDefault="00524297" w:rsidP="00524297">
      <w:pPr>
        <w:rPr>
          <w:rFonts w:cs="Arial"/>
        </w:rPr>
      </w:pPr>
    </w:p>
    <w:p w14:paraId="0B4D5AF4" w14:textId="77777777" w:rsidR="00524297" w:rsidRPr="00537353" w:rsidRDefault="00524297" w:rsidP="00524297">
      <w:pPr>
        <w:rPr>
          <w:rFonts w:cs="Arial"/>
        </w:rPr>
      </w:pPr>
    </w:p>
    <w:p w14:paraId="31A6F2AC" w14:textId="77777777" w:rsidR="00524297" w:rsidRDefault="00524297" w:rsidP="00524297">
      <w:pPr>
        <w:rPr>
          <w:rFonts w:cs="Arial"/>
        </w:rPr>
      </w:pPr>
      <w:r w:rsidRPr="00537353">
        <w:rPr>
          <w:rFonts w:cs="Arial"/>
        </w:rPr>
        <w:t xml:space="preserve">Crown Commercial Service Action: </w:t>
      </w:r>
    </w:p>
    <w:p w14:paraId="6CB87484" w14:textId="77777777" w:rsidR="00524297" w:rsidRPr="00537353" w:rsidRDefault="00524297" w:rsidP="00524297">
      <w:pPr>
        <w:rPr>
          <w:rFonts w:cs="Arial"/>
        </w:rPr>
      </w:pPr>
    </w:p>
    <w:p w14:paraId="7B5AE974" w14:textId="77777777" w:rsidR="00524297" w:rsidRPr="00537353" w:rsidRDefault="00524297" w:rsidP="00524297">
      <w:pPr>
        <w:rPr>
          <w:rFonts w:cs="Arial"/>
        </w:rPr>
      </w:pPr>
    </w:p>
    <w:p w14:paraId="69BB10EE" w14:textId="77777777" w:rsidR="00524297" w:rsidRPr="00537353" w:rsidRDefault="00524297" w:rsidP="00524297">
      <w:pPr>
        <w:rPr>
          <w:rFonts w:cs="Arial"/>
        </w:rPr>
      </w:pPr>
    </w:p>
    <w:p w14:paraId="48857C29" w14:textId="77777777" w:rsidR="00524297" w:rsidRDefault="00524297" w:rsidP="00524297">
      <w:pPr>
        <w:rPr>
          <w:rFonts w:cs="Arial"/>
        </w:rPr>
      </w:pPr>
      <w:r w:rsidRPr="00537353">
        <w:rPr>
          <w:rFonts w:cs="Arial"/>
        </w:rPr>
        <w:t xml:space="preserve">Final outcome of this report: </w:t>
      </w:r>
    </w:p>
    <w:p w14:paraId="43F91AD8" w14:textId="77777777" w:rsidR="00524297" w:rsidRPr="00537353" w:rsidRDefault="00524297" w:rsidP="00524297">
      <w:pPr>
        <w:rPr>
          <w:rFonts w:cs="Arial"/>
          <w:b/>
        </w:rPr>
      </w:pPr>
    </w:p>
    <w:p w14:paraId="4687A42A" w14:textId="77777777" w:rsidR="00524297" w:rsidRPr="00537353" w:rsidRDefault="00524297" w:rsidP="00524297">
      <w:pPr>
        <w:rPr>
          <w:rFonts w:cs="Arial"/>
          <w:b/>
        </w:rPr>
      </w:pPr>
    </w:p>
    <w:p w14:paraId="5CB1B4F9" w14:textId="77777777" w:rsidR="00524297" w:rsidRDefault="00524297" w:rsidP="00524297">
      <w:pPr>
        <w:rPr>
          <w:rFonts w:cs="Arial"/>
        </w:rPr>
      </w:pPr>
      <w:r w:rsidRPr="00537353">
        <w:rPr>
          <w:rFonts w:cs="Arial"/>
          <w:b/>
        </w:rPr>
        <w:t>Note:</w:t>
      </w:r>
      <w:r w:rsidRPr="00537353">
        <w:rPr>
          <w:rFonts w:cs="Arial"/>
        </w:rPr>
        <w:t xml:space="preserve">  This report is to be reproduced electronically.  A copy of each report is to be initially sent to the training provider and CDT Branch, HQ DST for action.  All reports are to be recorded and retained by the initiating Unit for 12 months or until the next Annual Contractors Report</w:t>
      </w:r>
    </w:p>
    <w:p w14:paraId="2878ACDE" w14:textId="77777777" w:rsidR="00524297" w:rsidRPr="008100CA" w:rsidRDefault="00524297" w:rsidP="00524297">
      <w:pPr>
        <w:rPr>
          <w:rFonts w:cs="Arial"/>
          <w:sz w:val="16"/>
        </w:rPr>
      </w:pPr>
    </w:p>
    <w:p w14:paraId="76CAC3BF" w14:textId="715A6F00" w:rsidR="00764C9E" w:rsidRPr="00DE2992" w:rsidRDefault="00A649DF" w:rsidP="00DE2992">
      <w:pPr>
        <w:jc w:val="center"/>
        <w:rPr>
          <w:rFonts w:cs="Arial"/>
          <w:b/>
          <w:szCs w:val="22"/>
        </w:rPr>
      </w:pPr>
      <w:r>
        <w:rPr>
          <w:rFonts w:cs="Arial"/>
          <w:b/>
          <w:szCs w:val="22"/>
        </w:rPr>
        <w:br w:type="page"/>
      </w: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91" w:name="_Toc460426565"/>
      <w:r w:rsidRPr="001167A3">
        <w:rPr>
          <w:rFonts w:eastAsia="Times New Roman"/>
          <w:b/>
          <w:szCs w:val="22"/>
          <w:lang w:eastAsia="en-US"/>
        </w:rPr>
        <w:t>ANNEX 4 – SUPPLIERS RESPONSE</w:t>
      </w:r>
      <w:bookmarkEnd w:id="191"/>
    </w:p>
    <w:p w14:paraId="03BB9B75" w14:textId="77777777" w:rsidR="00E26358" w:rsidRDefault="00E26358" w:rsidP="00DE2992">
      <w:pPr>
        <w:rPr>
          <w:rFonts w:eastAsia="Times New Roman" w:cs="Arial"/>
          <w:szCs w:val="22"/>
          <w:lang w:eastAsia="en-US"/>
        </w:rPr>
      </w:pPr>
      <w:bookmarkStart w:id="192" w:name="_Toc437243999"/>
    </w:p>
    <w:tbl>
      <w:tblPr>
        <w:tblW w:w="8520" w:type="dxa"/>
        <w:tblLayout w:type="fixed"/>
        <w:tblCellMar>
          <w:left w:w="100" w:type="dxa"/>
        </w:tblCellMar>
        <w:tblLook w:val="04A0" w:firstRow="1" w:lastRow="0" w:firstColumn="1" w:lastColumn="0" w:noHBand="0" w:noVBand="1"/>
      </w:tblPr>
      <w:tblGrid>
        <w:gridCol w:w="8520"/>
      </w:tblGrid>
      <w:tr w:rsidR="00587E62" w:rsidRPr="00587E62" w14:paraId="61053087" w14:textId="77777777" w:rsidTr="00587E62">
        <w:trPr>
          <w:trHeight w:val="1440"/>
        </w:trPr>
        <w:tc>
          <w:tcPr>
            <w:tcW w:w="8525" w:type="dxa"/>
            <w:tcBorders>
              <w:top w:val="nil"/>
              <w:left w:val="nil"/>
              <w:bottom w:val="single" w:sz="8" w:space="0" w:color="000000"/>
              <w:right w:val="nil"/>
            </w:tcBorders>
            <w:tcMar>
              <w:top w:w="43" w:type="dxa"/>
              <w:left w:w="115" w:type="dxa"/>
              <w:bottom w:w="43" w:type="dxa"/>
              <w:right w:w="115" w:type="dxa"/>
            </w:tcMar>
            <w:hideMark/>
          </w:tcPr>
          <w:p w14:paraId="7F404E34" w14:textId="77777777" w:rsidR="00587E62" w:rsidRPr="00587E62" w:rsidRDefault="00587E62" w:rsidP="00587E62">
            <w:pPr>
              <w:jc w:val="center"/>
              <w:rPr>
                <w:rFonts w:eastAsia="Times New Roman" w:cs="Arial"/>
                <w:color w:val="000000"/>
                <w:sz w:val="24"/>
                <w:lang w:val="en-US" w:eastAsia="ja-JP"/>
              </w:rPr>
            </w:pPr>
            <w:r w:rsidRPr="00587E62">
              <w:rPr>
                <w:rFonts w:eastAsia="Arial" w:cs="Arial"/>
                <w:color w:val="000000"/>
                <w:sz w:val="80"/>
                <w:lang w:val="en-US" w:eastAsia="ja-JP"/>
              </w:rPr>
              <w:t>Technical Proposal</w:t>
            </w:r>
          </w:p>
        </w:tc>
      </w:tr>
      <w:tr w:rsidR="00587E62" w:rsidRPr="00587E62" w14:paraId="31DE5611" w14:textId="77777777" w:rsidTr="00587E62">
        <w:trPr>
          <w:trHeight w:val="720"/>
        </w:trPr>
        <w:tc>
          <w:tcPr>
            <w:tcW w:w="8525" w:type="dxa"/>
            <w:tcBorders>
              <w:top w:val="single" w:sz="8" w:space="0" w:color="000000"/>
              <w:left w:val="nil"/>
              <w:bottom w:val="nil"/>
              <w:right w:val="nil"/>
            </w:tcBorders>
            <w:tcMar>
              <w:top w:w="43" w:type="dxa"/>
              <w:left w:w="115" w:type="dxa"/>
              <w:bottom w:w="43" w:type="dxa"/>
              <w:right w:w="115" w:type="dxa"/>
            </w:tcMar>
            <w:hideMark/>
          </w:tcPr>
          <w:p w14:paraId="1F238CD4" w14:textId="77777777" w:rsidR="00587E62" w:rsidRPr="00587E62" w:rsidRDefault="00587E62" w:rsidP="00587E62">
            <w:pPr>
              <w:jc w:val="center"/>
              <w:rPr>
                <w:rFonts w:eastAsia="Times New Roman" w:cs="Arial"/>
                <w:color w:val="000000"/>
                <w:sz w:val="24"/>
                <w:lang w:val="en-US" w:eastAsia="ja-JP"/>
              </w:rPr>
            </w:pPr>
            <w:r w:rsidRPr="00587E62">
              <w:rPr>
                <w:rFonts w:eastAsia="Arial" w:cs="Arial"/>
                <w:color w:val="000000"/>
                <w:sz w:val="44"/>
                <w:szCs w:val="44"/>
                <w:lang w:val="en-US" w:eastAsia="ja-JP"/>
              </w:rPr>
              <w:t>CCDE16A12</w:t>
            </w:r>
          </w:p>
        </w:tc>
      </w:tr>
      <w:tr w:rsidR="00587E62" w:rsidRPr="00587E62" w14:paraId="2D8E9982" w14:textId="77777777" w:rsidTr="00A14146">
        <w:trPr>
          <w:trHeight w:val="360"/>
        </w:trPr>
        <w:tc>
          <w:tcPr>
            <w:tcW w:w="8525" w:type="dxa"/>
            <w:tcBorders>
              <w:top w:val="nil"/>
              <w:left w:val="nil"/>
              <w:bottom w:val="nil"/>
              <w:right w:val="nil"/>
            </w:tcBorders>
            <w:tcMar>
              <w:top w:w="43" w:type="dxa"/>
              <w:left w:w="115" w:type="dxa"/>
              <w:bottom w:w="43" w:type="dxa"/>
              <w:right w:w="115" w:type="dxa"/>
            </w:tcMar>
          </w:tcPr>
          <w:p w14:paraId="399894BB" w14:textId="77777777" w:rsidR="00587E62" w:rsidRPr="00587E62" w:rsidRDefault="00587E62" w:rsidP="00587E62">
            <w:pPr>
              <w:jc w:val="center"/>
              <w:rPr>
                <w:rFonts w:eastAsia="Times New Roman" w:cs="Arial"/>
                <w:color w:val="000000"/>
                <w:sz w:val="24"/>
                <w:lang w:val="en-US" w:eastAsia="ja-JP"/>
              </w:rPr>
            </w:pPr>
          </w:p>
        </w:tc>
      </w:tr>
      <w:tr w:rsidR="00587E62" w:rsidRPr="00587E62" w14:paraId="74C7A650" w14:textId="77777777" w:rsidTr="00A14146">
        <w:trPr>
          <w:trHeight w:val="360"/>
        </w:trPr>
        <w:tc>
          <w:tcPr>
            <w:tcW w:w="8525" w:type="dxa"/>
            <w:tcBorders>
              <w:top w:val="nil"/>
              <w:left w:val="nil"/>
              <w:bottom w:val="nil"/>
              <w:right w:val="nil"/>
            </w:tcBorders>
            <w:tcMar>
              <w:top w:w="43" w:type="dxa"/>
              <w:left w:w="115" w:type="dxa"/>
              <w:bottom w:w="43" w:type="dxa"/>
              <w:right w:w="115" w:type="dxa"/>
            </w:tcMar>
          </w:tcPr>
          <w:p w14:paraId="52A3E651" w14:textId="77777777" w:rsidR="00587E62" w:rsidRPr="00587E62" w:rsidRDefault="00587E62" w:rsidP="00587E62">
            <w:pPr>
              <w:jc w:val="center"/>
              <w:rPr>
                <w:rFonts w:eastAsia="Times New Roman" w:cs="Arial"/>
                <w:color w:val="000000"/>
                <w:sz w:val="24"/>
                <w:lang w:val="en-US" w:eastAsia="ja-JP"/>
              </w:rPr>
            </w:pPr>
          </w:p>
        </w:tc>
      </w:tr>
      <w:tr w:rsidR="00587E62" w:rsidRPr="00587E62" w14:paraId="15596BDF" w14:textId="77777777" w:rsidTr="00A14146">
        <w:trPr>
          <w:trHeight w:val="360"/>
        </w:trPr>
        <w:tc>
          <w:tcPr>
            <w:tcW w:w="8525" w:type="dxa"/>
            <w:tcBorders>
              <w:top w:val="nil"/>
              <w:left w:val="nil"/>
              <w:bottom w:val="nil"/>
              <w:right w:val="nil"/>
            </w:tcBorders>
            <w:tcMar>
              <w:top w:w="43" w:type="dxa"/>
              <w:left w:w="115" w:type="dxa"/>
              <w:bottom w:w="43" w:type="dxa"/>
              <w:right w:w="115" w:type="dxa"/>
            </w:tcMar>
            <w:hideMark/>
          </w:tcPr>
          <w:p w14:paraId="2A4432B1" w14:textId="77777777" w:rsidR="00587E62" w:rsidRPr="00587E62" w:rsidRDefault="00587E62" w:rsidP="00587E62">
            <w:pPr>
              <w:jc w:val="center"/>
              <w:rPr>
                <w:rFonts w:eastAsia="Times New Roman" w:cs="Arial"/>
                <w:color w:val="000000"/>
                <w:sz w:val="24"/>
                <w:lang w:val="en-US" w:eastAsia="ja-JP"/>
              </w:rPr>
            </w:pPr>
            <w:r w:rsidRPr="00587E62">
              <w:rPr>
                <w:rFonts w:eastAsia="Arial" w:cs="Arial"/>
                <w:b/>
                <w:bCs/>
                <w:color w:val="000000"/>
                <w:szCs w:val="22"/>
                <w:lang w:val="en-US" w:eastAsia="ja-JP"/>
              </w:rPr>
              <w:t>08/08/2016</w:t>
            </w:r>
          </w:p>
        </w:tc>
      </w:tr>
    </w:tbl>
    <w:p w14:paraId="228C0D00" w14:textId="77777777" w:rsidR="00587E62" w:rsidRPr="00587E62" w:rsidRDefault="00587E62" w:rsidP="00587E62">
      <w:pPr>
        <w:rPr>
          <w:rFonts w:eastAsia="Times New Roman" w:cs="Arial"/>
          <w:color w:val="000000"/>
          <w:sz w:val="24"/>
          <w:lang w:eastAsia="en-GB"/>
        </w:rPr>
      </w:pPr>
    </w:p>
    <w:p w14:paraId="71DB7B4F" w14:textId="77777777" w:rsidR="00587E62" w:rsidRPr="00587E62" w:rsidRDefault="00587E62" w:rsidP="00587E62">
      <w:pPr>
        <w:rPr>
          <w:rFonts w:eastAsia="Times New Roman" w:cs="Arial"/>
          <w:color w:val="000000"/>
          <w:sz w:val="24"/>
          <w:lang w:eastAsia="en-GB"/>
        </w:rPr>
      </w:pPr>
    </w:p>
    <w:p w14:paraId="7968E260" w14:textId="6CDB021A" w:rsidR="00587E62" w:rsidRPr="009C683C" w:rsidRDefault="009C683C" w:rsidP="00587E62">
      <w:pPr>
        <w:jc w:val="both"/>
        <w:rPr>
          <w:rFonts w:eastAsia="Times New Roman" w:cs="Arial"/>
          <w:b/>
          <w:color w:val="000000"/>
          <w:sz w:val="24"/>
          <w:lang w:eastAsia="en-GB"/>
        </w:rPr>
      </w:pPr>
      <w:r w:rsidRPr="009C683C">
        <w:rPr>
          <w:rFonts w:eastAsia="Times New Roman" w:cs="Arial"/>
          <w:b/>
          <w:color w:val="000000"/>
          <w:sz w:val="24"/>
          <w:lang w:eastAsia="en-GB"/>
        </w:rPr>
        <w:t>REDACTED</w:t>
      </w:r>
    </w:p>
    <w:p w14:paraId="57D94F32" w14:textId="17A88B68" w:rsidR="003F0253" w:rsidRDefault="00587E62" w:rsidP="009C683C">
      <w:pPr>
        <w:rPr>
          <w:rFonts w:eastAsia="Times New Roman"/>
          <w:b/>
          <w:szCs w:val="22"/>
          <w:lang w:eastAsia="en-US"/>
        </w:rPr>
      </w:pPr>
      <w:bookmarkStart w:id="193" w:name="_GoBack"/>
      <w:bookmarkEnd w:id="193"/>
      <w:r w:rsidRPr="00587E62">
        <w:rPr>
          <w:rFonts w:eastAsia="Times New Roman" w:cs="Arial"/>
          <w:color w:val="000000"/>
          <w:sz w:val="24"/>
          <w:lang w:eastAsia="en-GB"/>
        </w:rPr>
        <w:br w:type="page"/>
      </w:r>
      <w:r w:rsidR="009C683C">
        <w:rPr>
          <w:rFonts w:eastAsia="Times New Roman"/>
          <w:b/>
          <w:szCs w:val="22"/>
          <w:lang w:eastAsia="en-US"/>
        </w:rPr>
        <w:t xml:space="preserve"> </w:t>
      </w:r>
    </w:p>
    <w:p w14:paraId="7DF1E624" w14:textId="7DB1F54E"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94" w:name="_Toc460426566"/>
      <w:r w:rsidRPr="00506046">
        <w:rPr>
          <w:rFonts w:eastAsia="Times New Roman"/>
          <w:b/>
          <w:szCs w:val="22"/>
          <w:lang w:eastAsia="en-US"/>
        </w:rPr>
        <w:t>ANNEX 5 – CLARIFICATIONS</w:t>
      </w:r>
      <w:bookmarkEnd w:id="192"/>
      <w:bookmarkEnd w:id="194"/>
    </w:p>
    <w:p w14:paraId="4416EF89" w14:textId="3FCF2301" w:rsidR="00174DC0" w:rsidRDefault="000049C2" w:rsidP="00174DC0">
      <w:pPr>
        <w:pStyle w:val="ScheduleLevel1"/>
        <w:numPr>
          <w:ilvl w:val="0"/>
          <w:numId w:val="0"/>
        </w:numPr>
        <w:spacing w:after="120"/>
        <w:jc w:val="center"/>
        <w:rPr>
          <w:rFonts w:cs="Arial"/>
          <w:szCs w:val="22"/>
        </w:rPr>
      </w:pPr>
      <w:r w:rsidRPr="00764C9E">
        <w:rPr>
          <w:rFonts w:cs="Arial"/>
          <w:szCs w:val="22"/>
        </w:rPr>
        <w:t>Not A</w:t>
      </w:r>
      <w:r w:rsidR="00174DC0" w:rsidRPr="00764C9E">
        <w:rPr>
          <w:rFonts w:cs="Arial"/>
          <w:szCs w:val="22"/>
        </w:rPr>
        <w:t>pplicable</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27E6C456"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95" w:name="_Toc439318929"/>
      <w:bookmarkStart w:id="196" w:name="_Toc460426567"/>
      <w:r w:rsidRPr="000F5FE2">
        <w:rPr>
          <w:rFonts w:eastAsia="Times New Roman"/>
          <w:b/>
          <w:szCs w:val="22"/>
          <w:lang w:eastAsia="en-US"/>
        </w:rPr>
        <w:t>ANNEX 6 – ADDITIONAL TERMS &amp; CONDITIONS</w:t>
      </w:r>
      <w:bookmarkEnd w:id="195"/>
      <w:bookmarkEnd w:id="196"/>
    </w:p>
    <w:p w14:paraId="56B0182E" w14:textId="15CC944F" w:rsidR="00DE2992" w:rsidRPr="00DE2992" w:rsidRDefault="00DE2992" w:rsidP="00DE2992">
      <w:pPr>
        <w:pStyle w:val="ScheduleLevel1"/>
        <w:numPr>
          <w:ilvl w:val="0"/>
          <w:numId w:val="0"/>
        </w:numPr>
        <w:jc w:val="center"/>
        <w:rPr>
          <w:b/>
        </w:rPr>
      </w:pPr>
      <w:r w:rsidRPr="00C03DC0">
        <w:rPr>
          <w:b/>
        </w:rPr>
        <w:t xml:space="preserve">SPECIAL TERMS AND CONDITIONS WHICH TAKES </w:t>
      </w:r>
      <w:r>
        <w:rPr>
          <w:b/>
        </w:rPr>
        <w:t>PRECEDENCE</w:t>
      </w:r>
      <w:r w:rsidRPr="00C03DC0">
        <w:rPr>
          <w:b/>
        </w:rPr>
        <w:t xml:space="preserve"> OF THE STANDARD TERMS AND CONDITIONS AND IS SPECIFIC TO THE DRIVER TRAINING CONTRACT</w:t>
      </w:r>
    </w:p>
    <w:tbl>
      <w:tblPr>
        <w:tblStyle w:val="TableGrid"/>
        <w:tblW w:w="0" w:type="auto"/>
        <w:tblLook w:val="04A0" w:firstRow="1" w:lastRow="0" w:firstColumn="1" w:lastColumn="0" w:noHBand="0" w:noVBand="1"/>
      </w:tblPr>
      <w:tblGrid>
        <w:gridCol w:w="3157"/>
        <w:gridCol w:w="5862"/>
      </w:tblGrid>
      <w:tr w:rsidR="00DE2992" w:rsidRPr="00690667" w14:paraId="6AD09E97" w14:textId="77777777" w:rsidTr="005E2927">
        <w:tc>
          <w:tcPr>
            <w:tcW w:w="3157" w:type="dxa"/>
          </w:tcPr>
          <w:p w14:paraId="3C9C89BB" w14:textId="77777777" w:rsidR="00DE2992" w:rsidRPr="00C03DC0" w:rsidRDefault="00DE2992" w:rsidP="005E2927">
            <w:pPr>
              <w:pStyle w:val="ScheduleLevel1"/>
              <w:numPr>
                <w:ilvl w:val="0"/>
                <w:numId w:val="0"/>
              </w:numPr>
              <w:jc w:val="left"/>
            </w:pPr>
            <w:r w:rsidRPr="00C03DC0">
              <w:t>Condition Title</w:t>
            </w:r>
          </w:p>
        </w:tc>
        <w:tc>
          <w:tcPr>
            <w:tcW w:w="5862" w:type="dxa"/>
          </w:tcPr>
          <w:p w14:paraId="5C5CAFC9" w14:textId="77777777" w:rsidR="00DE2992" w:rsidRPr="00C03DC0" w:rsidRDefault="00DE2992" w:rsidP="005E2927">
            <w:pPr>
              <w:pStyle w:val="ScheduleLevel1"/>
              <w:numPr>
                <w:ilvl w:val="0"/>
                <w:numId w:val="0"/>
              </w:numPr>
              <w:jc w:val="left"/>
            </w:pPr>
            <w:r w:rsidRPr="00C03DC0">
              <w:t>Description</w:t>
            </w:r>
          </w:p>
        </w:tc>
      </w:tr>
      <w:tr w:rsidR="00DE2992" w:rsidRPr="00690667" w14:paraId="285E2997" w14:textId="77777777" w:rsidTr="005E2927">
        <w:tc>
          <w:tcPr>
            <w:tcW w:w="3157" w:type="dxa"/>
          </w:tcPr>
          <w:p w14:paraId="6060E843" w14:textId="77777777" w:rsidR="00DE2992" w:rsidRPr="00C03DC0" w:rsidRDefault="00DE2992" w:rsidP="005E2927">
            <w:pPr>
              <w:pStyle w:val="ScheduleLevel1"/>
              <w:numPr>
                <w:ilvl w:val="0"/>
                <w:numId w:val="0"/>
              </w:numPr>
              <w:jc w:val="left"/>
            </w:pPr>
            <w:r w:rsidRPr="00C03DC0">
              <w:t>DEFCON 5J</w:t>
            </w:r>
          </w:p>
        </w:tc>
        <w:tc>
          <w:tcPr>
            <w:tcW w:w="5862" w:type="dxa"/>
          </w:tcPr>
          <w:p w14:paraId="00BB3147" w14:textId="77777777" w:rsidR="00DE2992" w:rsidRPr="00C03DC0" w:rsidRDefault="00DE2992" w:rsidP="005E2927">
            <w:pPr>
              <w:pStyle w:val="ScheduleLevel1"/>
              <w:numPr>
                <w:ilvl w:val="0"/>
                <w:numId w:val="0"/>
              </w:numPr>
              <w:jc w:val="left"/>
            </w:pPr>
            <w:r w:rsidRPr="00C03DC0">
              <w:t>Unique Identifiers</w:t>
            </w:r>
          </w:p>
        </w:tc>
      </w:tr>
      <w:tr w:rsidR="00DE2992" w:rsidRPr="00690667" w14:paraId="391C5375" w14:textId="77777777" w:rsidTr="005E2927">
        <w:tc>
          <w:tcPr>
            <w:tcW w:w="3157" w:type="dxa"/>
          </w:tcPr>
          <w:p w14:paraId="3F6E538F" w14:textId="77777777" w:rsidR="00DE2992" w:rsidRPr="00C03DC0" w:rsidRDefault="00DE2992" w:rsidP="005E2927">
            <w:pPr>
              <w:pStyle w:val="ScheduleLevel1"/>
              <w:numPr>
                <w:ilvl w:val="0"/>
                <w:numId w:val="0"/>
              </w:numPr>
              <w:jc w:val="left"/>
            </w:pPr>
            <w:r w:rsidRPr="00C03DC0">
              <w:t>DEFCON 35</w:t>
            </w:r>
          </w:p>
        </w:tc>
        <w:tc>
          <w:tcPr>
            <w:tcW w:w="5862" w:type="dxa"/>
          </w:tcPr>
          <w:p w14:paraId="068861CB" w14:textId="77777777" w:rsidR="00DE2992" w:rsidRPr="00C03DC0" w:rsidRDefault="00DE2992" w:rsidP="005E2927">
            <w:pPr>
              <w:pStyle w:val="ScheduleLevel1"/>
              <w:numPr>
                <w:ilvl w:val="0"/>
                <w:numId w:val="0"/>
              </w:numPr>
              <w:jc w:val="left"/>
            </w:pPr>
            <w:r w:rsidRPr="00C03DC0">
              <w:t>Progress Payments</w:t>
            </w:r>
          </w:p>
        </w:tc>
      </w:tr>
      <w:tr w:rsidR="00DE2992" w:rsidRPr="00690667" w14:paraId="48E1E8FD" w14:textId="77777777" w:rsidTr="005E2927">
        <w:tc>
          <w:tcPr>
            <w:tcW w:w="3157" w:type="dxa"/>
          </w:tcPr>
          <w:p w14:paraId="0EBA7783" w14:textId="77777777" w:rsidR="00DE2992" w:rsidRPr="00C03DC0" w:rsidRDefault="00DE2992" w:rsidP="005E2927">
            <w:pPr>
              <w:pStyle w:val="ScheduleLevel1"/>
              <w:numPr>
                <w:ilvl w:val="0"/>
                <w:numId w:val="0"/>
              </w:numPr>
              <w:jc w:val="left"/>
            </w:pPr>
            <w:r w:rsidRPr="00C03DC0">
              <w:t>DEFCON 76</w:t>
            </w:r>
          </w:p>
        </w:tc>
        <w:tc>
          <w:tcPr>
            <w:tcW w:w="5862" w:type="dxa"/>
          </w:tcPr>
          <w:p w14:paraId="2287A56C" w14:textId="77777777" w:rsidR="00DE2992" w:rsidRPr="00C03DC0" w:rsidRDefault="00DE2992" w:rsidP="005E2927">
            <w:pPr>
              <w:pStyle w:val="ScheduleLevel1"/>
              <w:numPr>
                <w:ilvl w:val="0"/>
                <w:numId w:val="0"/>
              </w:numPr>
              <w:jc w:val="left"/>
            </w:pPr>
            <w:r w:rsidRPr="00C03DC0">
              <w:t>Contractors Personnel at Government Establishments. The Contractor must ensure he has adequate cover regarding his liability under Clauses 3 and 4 of DEFCON 76.</w:t>
            </w:r>
          </w:p>
        </w:tc>
      </w:tr>
      <w:tr w:rsidR="00DE2992" w:rsidRPr="00690667" w14:paraId="5FA787BD" w14:textId="77777777" w:rsidTr="005E2927">
        <w:tc>
          <w:tcPr>
            <w:tcW w:w="3157" w:type="dxa"/>
          </w:tcPr>
          <w:p w14:paraId="1DB41A10" w14:textId="77777777" w:rsidR="00DE2992" w:rsidRPr="00C03DC0" w:rsidRDefault="00DE2992" w:rsidP="005E2927">
            <w:pPr>
              <w:pStyle w:val="ScheduleLevel1"/>
              <w:numPr>
                <w:ilvl w:val="0"/>
                <w:numId w:val="0"/>
              </w:numPr>
              <w:jc w:val="left"/>
            </w:pPr>
            <w:r w:rsidRPr="00C03DC0">
              <w:t>DEFCON129J</w:t>
            </w:r>
          </w:p>
        </w:tc>
        <w:tc>
          <w:tcPr>
            <w:tcW w:w="5862" w:type="dxa"/>
          </w:tcPr>
          <w:p w14:paraId="21589DB9" w14:textId="77777777" w:rsidR="00DE2992" w:rsidRPr="00C03DC0" w:rsidRDefault="00DE2992" w:rsidP="005E2927">
            <w:pPr>
              <w:pStyle w:val="ScheduleLevel1"/>
              <w:numPr>
                <w:ilvl w:val="0"/>
                <w:numId w:val="0"/>
              </w:numPr>
              <w:jc w:val="left"/>
            </w:pPr>
            <w:r w:rsidRPr="00C03DC0">
              <w:t>The Use of The Electronic Business Delivery Form</w:t>
            </w:r>
          </w:p>
        </w:tc>
      </w:tr>
      <w:tr w:rsidR="00DE2992" w:rsidRPr="00690667" w14:paraId="5677C0E2" w14:textId="77777777" w:rsidTr="005E2927">
        <w:tc>
          <w:tcPr>
            <w:tcW w:w="3157" w:type="dxa"/>
          </w:tcPr>
          <w:p w14:paraId="390F4D14" w14:textId="77777777" w:rsidR="00DE2992" w:rsidRPr="00C03DC0" w:rsidRDefault="00DE2992" w:rsidP="005E2927">
            <w:pPr>
              <w:pStyle w:val="ScheduleLevel1"/>
              <w:numPr>
                <w:ilvl w:val="0"/>
                <w:numId w:val="0"/>
              </w:numPr>
              <w:jc w:val="left"/>
            </w:pPr>
            <w:r w:rsidRPr="00C03DC0">
              <w:t>DEFCON 501</w:t>
            </w:r>
          </w:p>
        </w:tc>
        <w:tc>
          <w:tcPr>
            <w:tcW w:w="5862" w:type="dxa"/>
          </w:tcPr>
          <w:p w14:paraId="1B0CD5EE" w14:textId="77777777" w:rsidR="00DE2992" w:rsidRPr="00C03DC0" w:rsidRDefault="00DE2992" w:rsidP="005E2927">
            <w:pPr>
              <w:pStyle w:val="ScheduleLevel1"/>
              <w:numPr>
                <w:ilvl w:val="0"/>
                <w:numId w:val="0"/>
              </w:numPr>
              <w:jc w:val="left"/>
            </w:pPr>
            <w:r w:rsidRPr="00C03DC0">
              <w:t>Definitions and Interpretations</w:t>
            </w:r>
          </w:p>
        </w:tc>
      </w:tr>
      <w:tr w:rsidR="00DE2992" w:rsidRPr="00690667" w14:paraId="093F9B90" w14:textId="77777777" w:rsidTr="005E2927">
        <w:tc>
          <w:tcPr>
            <w:tcW w:w="3157" w:type="dxa"/>
          </w:tcPr>
          <w:p w14:paraId="4B2F8B7F" w14:textId="77777777" w:rsidR="00DE2992" w:rsidRPr="00C03DC0" w:rsidRDefault="00DE2992" w:rsidP="005E2927">
            <w:pPr>
              <w:pStyle w:val="ScheduleLevel1"/>
              <w:numPr>
                <w:ilvl w:val="0"/>
                <w:numId w:val="0"/>
              </w:numPr>
              <w:jc w:val="left"/>
            </w:pPr>
            <w:r w:rsidRPr="00C03DC0">
              <w:t>DEFCON 502</w:t>
            </w:r>
          </w:p>
        </w:tc>
        <w:tc>
          <w:tcPr>
            <w:tcW w:w="5862" w:type="dxa"/>
          </w:tcPr>
          <w:p w14:paraId="7A076877" w14:textId="77777777" w:rsidR="00DE2992" w:rsidRPr="00C03DC0" w:rsidRDefault="00DE2992" w:rsidP="005E2927">
            <w:pPr>
              <w:pStyle w:val="ScheduleLevel1"/>
              <w:numPr>
                <w:ilvl w:val="0"/>
                <w:numId w:val="0"/>
              </w:numPr>
              <w:jc w:val="left"/>
            </w:pPr>
            <w:r w:rsidRPr="00C03DC0">
              <w:t>Specifications</w:t>
            </w:r>
          </w:p>
        </w:tc>
      </w:tr>
      <w:tr w:rsidR="00DE2992" w:rsidRPr="00690667" w14:paraId="3800057B" w14:textId="77777777" w:rsidTr="005E2927">
        <w:tc>
          <w:tcPr>
            <w:tcW w:w="3157" w:type="dxa"/>
          </w:tcPr>
          <w:p w14:paraId="683FA060" w14:textId="77777777" w:rsidR="00DE2992" w:rsidRPr="00C03DC0" w:rsidRDefault="00DE2992" w:rsidP="005E2927">
            <w:pPr>
              <w:pStyle w:val="ScheduleLevel1"/>
              <w:numPr>
                <w:ilvl w:val="0"/>
                <w:numId w:val="0"/>
              </w:numPr>
              <w:jc w:val="left"/>
            </w:pPr>
            <w:r w:rsidRPr="00C03DC0">
              <w:t>DEFCON 503</w:t>
            </w:r>
          </w:p>
        </w:tc>
        <w:tc>
          <w:tcPr>
            <w:tcW w:w="5862" w:type="dxa"/>
          </w:tcPr>
          <w:p w14:paraId="6BF88480" w14:textId="77777777" w:rsidR="00DE2992" w:rsidRPr="00C03DC0" w:rsidRDefault="00DE2992" w:rsidP="005E2927">
            <w:pPr>
              <w:pStyle w:val="ScheduleLevel1"/>
              <w:numPr>
                <w:ilvl w:val="0"/>
                <w:numId w:val="0"/>
              </w:numPr>
              <w:jc w:val="left"/>
            </w:pPr>
            <w:r w:rsidRPr="00C03DC0">
              <w:t>Amendments to contract</w:t>
            </w:r>
          </w:p>
        </w:tc>
      </w:tr>
      <w:tr w:rsidR="00DE2992" w:rsidRPr="00690667" w14:paraId="7BAAC3ED" w14:textId="77777777" w:rsidTr="005E2927">
        <w:tc>
          <w:tcPr>
            <w:tcW w:w="3157" w:type="dxa"/>
          </w:tcPr>
          <w:p w14:paraId="73DF1792" w14:textId="77777777" w:rsidR="00DE2992" w:rsidRPr="005B5868" w:rsidRDefault="00DE2992" w:rsidP="005E2927">
            <w:pPr>
              <w:pStyle w:val="ScheduleLevel1"/>
              <w:numPr>
                <w:ilvl w:val="0"/>
                <w:numId w:val="0"/>
              </w:numPr>
              <w:jc w:val="left"/>
            </w:pPr>
            <w:r w:rsidRPr="00694869">
              <w:rPr>
                <w:rFonts w:cs="Arial"/>
              </w:rPr>
              <w:t>DEFCON515 (Edn.10/04)</w:t>
            </w:r>
          </w:p>
        </w:tc>
        <w:tc>
          <w:tcPr>
            <w:tcW w:w="5862" w:type="dxa"/>
          </w:tcPr>
          <w:p w14:paraId="50983EB7" w14:textId="77777777" w:rsidR="00DE2992" w:rsidRPr="00690667" w:rsidRDefault="00DE2992" w:rsidP="005E2927">
            <w:pPr>
              <w:pStyle w:val="ScheduleLevel1"/>
              <w:numPr>
                <w:ilvl w:val="0"/>
                <w:numId w:val="0"/>
              </w:numPr>
              <w:jc w:val="left"/>
              <w:rPr>
                <w:color w:val="FF0000"/>
              </w:rPr>
            </w:pPr>
            <w:r w:rsidRPr="00694869">
              <w:rPr>
                <w:rFonts w:cs="Arial"/>
              </w:rPr>
              <w:t>Bankruptcy and Insolvency</w:t>
            </w:r>
          </w:p>
        </w:tc>
      </w:tr>
      <w:tr w:rsidR="00DE2992" w:rsidRPr="00690667" w14:paraId="7E5BF23B" w14:textId="77777777" w:rsidTr="005E2927">
        <w:tc>
          <w:tcPr>
            <w:tcW w:w="3157" w:type="dxa"/>
          </w:tcPr>
          <w:p w14:paraId="612B45F2" w14:textId="77777777" w:rsidR="00DE2992" w:rsidRPr="00694869" w:rsidRDefault="00DE2992" w:rsidP="005E2927">
            <w:pPr>
              <w:pStyle w:val="ScheduleLevel1"/>
              <w:numPr>
                <w:ilvl w:val="0"/>
                <w:numId w:val="0"/>
              </w:numPr>
              <w:jc w:val="left"/>
              <w:rPr>
                <w:rFonts w:cs="Arial"/>
              </w:rPr>
            </w:pPr>
            <w:r w:rsidRPr="00694869">
              <w:rPr>
                <w:rFonts w:cs="Arial"/>
              </w:rPr>
              <w:t>DEFCON516 (Edn.04/12)</w:t>
            </w:r>
          </w:p>
        </w:tc>
        <w:tc>
          <w:tcPr>
            <w:tcW w:w="5862" w:type="dxa"/>
          </w:tcPr>
          <w:p w14:paraId="54272FA7" w14:textId="77777777" w:rsidR="00DE2992" w:rsidRPr="00694869" w:rsidRDefault="00DE2992" w:rsidP="005E2927">
            <w:pPr>
              <w:pStyle w:val="ScheduleLevel1"/>
              <w:numPr>
                <w:ilvl w:val="0"/>
                <w:numId w:val="0"/>
              </w:numPr>
              <w:jc w:val="left"/>
              <w:rPr>
                <w:rFonts w:cs="Arial"/>
              </w:rPr>
            </w:pPr>
            <w:r w:rsidRPr="00694869">
              <w:rPr>
                <w:rFonts w:cs="Arial"/>
              </w:rPr>
              <w:t>Equality</w:t>
            </w:r>
          </w:p>
        </w:tc>
      </w:tr>
      <w:tr w:rsidR="00DE2992" w:rsidRPr="00690667" w14:paraId="384E1990" w14:textId="77777777" w:rsidTr="005E2927">
        <w:tc>
          <w:tcPr>
            <w:tcW w:w="3157" w:type="dxa"/>
          </w:tcPr>
          <w:p w14:paraId="2868B619" w14:textId="77777777" w:rsidR="00DE2992" w:rsidRPr="00694869" w:rsidRDefault="00DE2992" w:rsidP="005E2927">
            <w:pPr>
              <w:pStyle w:val="ScheduleLevel1"/>
              <w:numPr>
                <w:ilvl w:val="0"/>
                <w:numId w:val="0"/>
              </w:numPr>
              <w:jc w:val="left"/>
              <w:rPr>
                <w:rFonts w:cs="Arial"/>
              </w:rPr>
            </w:pPr>
            <w:r w:rsidRPr="00694869">
              <w:rPr>
                <w:rFonts w:cs="Arial"/>
              </w:rPr>
              <w:t>DEFCON518 (Edn.11/12)</w:t>
            </w:r>
          </w:p>
        </w:tc>
        <w:tc>
          <w:tcPr>
            <w:tcW w:w="5862" w:type="dxa"/>
          </w:tcPr>
          <w:p w14:paraId="541EAFE0" w14:textId="77777777" w:rsidR="00DE2992" w:rsidRPr="00694869" w:rsidRDefault="00DE2992" w:rsidP="005E2927">
            <w:pPr>
              <w:pStyle w:val="ScheduleLevel1"/>
              <w:numPr>
                <w:ilvl w:val="0"/>
                <w:numId w:val="0"/>
              </w:numPr>
              <w:jc w:val="left"/>
              <w:rPr>
                <w:rFonts w:cs="Arial"/>
              </w:rPr>
            </w:pPr>
            <w:r w:rsidRPr="00694869">
              <w:rPr>
                <w:rFonts w:cs="Arial"/>
              </w:rPr>
              <w:t>Transfer</w:t>
            </w:r>
          </w:p>
        </w:tc>
      </w:tr>
      <w:tr w:rsidR="00DE2992" w:rsidRPr="00690667" w14:paraId="2D7184B0" w14:textId="77777777" w:rsidTr="005E2927">
        <w:tc>
          <w:tcPr>
            <w:tcW w:w="3157" w:type="dxa"/>
          </w:tcPr>
          <w:p w14:paraId="27378673" w14:textId="77777777" w:rsidR="00DE2992" w:rsidRPr="00690667" w:rsidRDefault="00DE2992" w:rsidP="005E2927">
            <w:pPr>
              <w:pStyle w:val="ScheduleLevel1"/>
              <w:numPr>
                <w:ilvl w:val="0"/>
                <w:numId w:val="0"/>
              </w:numPr>
              <w:jc w:val="left"/>
              <w:rPr>
                <w:color w:val="FF0000"/>
              </w:rPr>
            </w:pPr>
            <w:r w:rsidRPr="00694869">
              <w:rPr>
                <w:rFonts w:cs="Arial"/>
              </w:rPr>
              <w:t>DEFCON520 (Edn.07/11)</w:t>
            </w:r>
          </w:p>
        </w:tc>
        <w:tc>
          <w:tcPr>
            <w:tcW w:w="5862" w:type="dxa"/>
          </w:tcPr>
          <w:p w14:paraId="182DBB27" w14:textId="77777777" w:rsidR="00DE2992" w:rsidRPr="00690667" w:rsidRDefault="00DE2992" w:rsidP="005E2927">
            <w:pPr>
              <w:pStyle w:val="ScheduleLevel1"/>
              <w:numPr>
                <w:ilvl w:val="0"/>
                <w:numId w:val="0"/>
              </w:numPr>
              <w:jc w:val="left"/>
              <w:rPr>
                <w:color w:val="FF0000"/>
              </w:rPr>
            </w:pPr>
            <w:r w:rsidRPr="00694869">
              <w:rPr>
                <w:rFonts w:cs="Arial"/>
              </w:rPr>
              <w:t>Corrupt Gifts and Payments of Commission</w:t>
            </w:r>
          </w:p>
        </w:tc>
      </w:tr>
      <w:tr w:rsidR="00DE2992" w:rsidRPr="00690667" w14:paraId="6D268411" w14:textId="77777777" w:rsidTr="005E2927">
        <w:tc>
          <w:tcPr>
            <w:tcW w:w="3157" w:type="dxa"/>
          </w:tcPr>
          <w:p w14:paraId="76FC0C48" w14:textId="77777777" w:rsidR="00DE2992" w:rsidRPr="00C03DC0" w:rsidRDefault="00DE2992" w:rsidP="005E2927">
            <w:pPr>
              <w:pStyle w:val="ScheduleLevel1"/>
              <w:numPr>
                <w:ilvl w:val="0"/>
                <w:numId w:val="0"/>
              </w:numPr>
              <w:jc w:val="left"/>
            </w:pPr>
            <w:r w:rsidRPr="00C03DC0">
              <w:rPr>
                <w:rFonts w:cs="Arial"/>
              </w:rPr>
              <w:t>DEFCON521 (Edn.04/12)</w:t>
            </w:r>
          </w:p>
        </w:tc>
        <w:tc>
          <w:tcPr>
            <w:tcW w:w="5862" w:type="dxa"/>
          </w:tcPr>
          <w:p w14:paraId="3E7016C6" w14:textId="77777777" w:rsidR="00DE2992" w:rsidRPr="00C03DC0" w:rsidRDefault="00DE2992" w:rsidP="005E2927">
            <w:pPr>
              <w:pStyle w:val="ScheduleLevel1"/>
              <w:numPr>
                <w:ilvl w:val="0"/>
                <w:numId w:val="0"/>
              </w:numPr>
              <w:jc w:val="left"/>
            </w:pPr>
            <w:r w:rsidRPr="00C03DC0">
              <w:rPr>
                <w:rFonts w:cs="Arial"/>
              </w:rPr>
              <w:t>Sub-Contracting to Supported Businesses</w:t>
            </w:r>
          </w:p>
        </w:tc>
      </w:tr>
      <w:tr w:rsidR="00DE2992" w:rsidRPr="00690667" w14:paraId="7375B713" w14:textId="77777777" w:rsidTr="005E2927">
        <w:tc>
          <w:tcPr>
            <w:tcW w:w="3157" w:type="dxa"/>
          </w:tcPr>
          <w:p w14:paraId="79A56DB8" w14:textId="77777777" w:rsidR="00DE2992" w:rsidRPr="00C03DC0" w:rsidRDefault="00DE2992" w:rsidP="005E2927">
            <w:pPr>
              <w:pStyle w:val="ScheduleLevel1"/>
              <w:numPr>
                <w:ilvl w:val="0"/>
                <w:numId w:val="0"/>
              </w:numPr>
              <w:jc w:val="left"/>
            </w:pPr>
            <w:r w:rsidRPr="00C03DC0">
              <w:t>DEFCON 522J</w:t>
            </w:r>
          </w:p>
        </w:tc>
        <w:tc>
          <w:tcPr>
            <w:tcW w:w="5862" w:type="dxa"/>
          </w:tcPr>
          <w:p w14:paraId="5A6F1B43" w14:textId="77777777" w:rsidR="00DE2992" w:rsidRPr="00C03DC0" w:rsidRDefault="00DE2992" w:rsidP="005E2927">
            <w:pPr>
              <w:pStyle w:val="ScheduleLevel1"/>
              <w:numPr>
                <w:ilvl w:val="0"/>
                <w:numId w:val="0"/>
              </w:numPr>
              <w:jc w:val="left"/>
            </w:pPr>
            <w:r w:rsidRPr="00C03DC0">
              <w:t>Payment under P2P</w:t>
            </w:r>
          </w:p>
        </w:tc>
      </w:tr>
      <w:tr w:rsidR="00DE2992" w:rsidRPr="00690667" w14:paraId="0DE5B5CA" w14:textId="77777777" w:rsidTr="005E2927">
        <w:tc>
          <w:tcPr>
            <w:tcW w:w="3157" w:type="dxa"/>
          </w:tcPr>
          <w:p w14:paraId="05FD36A9" w14:textId="77777777" w:rsidR="00DE2992" w:rsidRPr="00C03DC0" w:rsidRDefault="00DE2992" w:rsidP="005E2927">
            <w:pPr>
              <w:pStyle w:val="ScheduleLevel1"/>
              <w:numPr>
                <w:ilvl w:val="0"/>
                <w:numId w:val="0"/>
              </w:numPr>
              <w:jc w:val="left"/>
            </w:pPr>
            <w:r w:rsidRPr="00C03DC0">
              <w:rPr>
                <w:rFonts w:cs="Arial"/>
              </w:rPr>
              <w:t>DEFCON526 (Edn.08/02)</w:t>
            </w:r>
          </w:p>
        </w:tc>
        <w:tc>
          <w:tcPr>
            <w:tcW w:w="5862" w:type="dxa"/>
          </w:tcPr>
          <w:p w14:paraId="5E26B474" w14:textId="77777777" w:rsidR="00DE2992" w:rsidRPr="00C03DC0" w:rsidRDefault="00DE2992" w:rsidP="005E2927">
            <w:pPr>
              <w:pStyle w:val="ScheduleLevel1"/>
              <w:numPr>
                <w:ilvl w:val="0"/>
                <w:numId w:val="0"/>
              </w:numPr>
              <w:jc w:val="left"/>
            </w:pPr>
            <w:r w:rsidRPr="00C03DC0">
              <w:rPr>
                <w:rFonts w:cs="Arial"/>
              </w:rPr>
              <w:t>Notices</w:t>
            </w:r>
          </w:p>
        </w:tc>
      </w:tr>
      <w:tr w:rsidR="00DE2992" w:rsidRPr="00690667" w14:paraId="60459E82" w14:textId="77777777" w:rsidTr="005E2927">
        <w:tc>
          <w:tcPr>
            <w:tcW w:w="3157" w:type="dxa"/>
          </w:tcPr>
          <w:p w14:paraId="407BAC39" w14:textId="77777777" w:rsidR="00DE2992" w:rsidRPr="00C03DC0" w:rsidRDefault="00DE2992" w:rsidP="005E2927">
            <w:pPr>
              <w:pStyle w:val="ScheduleLevel1"/>
              <w:numPr>
                <w:ilvl w:val="0"/>
                <w:numId w:val="0"/>
              </w:numPr>
              <w:jc w:val="left"/>
              <w:rPr>
                <w:rFonts w:cs="Arial"/>
              </w:rPr>
            </w:pPr>
            <w:r w:rsidRPr="00C03DC0">
              <w:rPr>
                <w:rFonts w:cs="Arial"/>
              </w:rPr>
              <w:t>DEFCON527 (Edn.09/97)</w:t>
            </w:r>
          </w:p>
        </w:tc>
        <w:tc>
          <w:tcPr>
            <w:tcW w:w="5862" w:type="dxa"/>
          </w:tcPr>
          <w:p w14:paraId="638AD621" w14:textId="77777777" w:rsidR="00DE2992" w:rsidRPr="00C03DC0" w:rsidRDefault="00DE2992" w:rsidP="005E2927">
            <w:pPr>
              <w:pStyle w:val="ScheduleLevel1"/>
              <w:numPr>
                <w:ilvl w:val="0"/>
                <w:numId w:val="0"/>
              </w:numPr>
              <w:jc w:val="left"/>
              <w:rPr>
                <w:rFonts w:cs="Arial"/>
              </w:rPr>
            </w:pPr>
            <w:r w:rsidRPr="00C03DC0">
              <w:rPr>
                <w:rFonts w:cs="Arial"/>
              </w:rPr>
              <w:t>Waiver</w:t>
            </w:r>
          </w:p>
        </w:tc>
      </w:tr>
      <w:tr w:rsidR="00DE2992" w:rsidRPr="00690667" w14:paraId="233904B5" w14:textId="77777777" w:rsidTr="005E2927">
        <w:tc>
          <w:tcPr>
            <w:tcW w:w="3157" w:type="dxa"/>
          </w:tcPr>
          <w:p w14:paraId="69DEB7FE" w14:textId="77777777" w:rsidR="00DE2992" w:rsidRPr="00C03DC0" w:rsidRDefault="00DE2992" w:rsidP="005E2927">
            <w:pPr>
              <w:pStyle w:val="ScheduleLevel1"/>
              <w:numPr>
                <w:ilvl w:val="0"/>
                <w:numId w:val="0"/>
              </w:numPr>
              <w:jc w:val="left"/>
              <w:rPr>
                <w:rFonts w:cs="Arial"/>
              </w:rPr>
            </w:pPr>
            <w:r w:rsidRPr="00C03DC0">
              <w:rPr>
                <w:rFonts w:cs="Arial"/>
              </w:rPr>
              <w:t>DEFCON529 (Edn.09/97</w:t>
            </w:r>
          </w:p>
        </w:tc>
        <w:tc>
          <w:tcPr>
            <w:tcW w:w="5862" w:type="dxa"/>
          </w:tcPr>
          <w:p w14:paraId="20457227" w14:textId="77777777" w:rsidR="00DE2992" w:rsidRPr="00C03DC0" w:rsidRDefault="00DE2992" w:rsidP="005E2927">
            <w:pPr>
              <w:pStyle w:val="ScheduleLevel1"/>
              <w:numPr>
                <w:ilvl w:val="0"/>
                <w:numId w:val="0"/>
              </w:numPr>
              <w:jc w:val="left"/>
              <w:rPr>
                <w:rFonts w:cs="Arial"/>
              </w:rPr>
            </w:pPr>
            <w:r w:rsidRPr="00C03DC0">
              <w:rPr>
                <w:rFonts w:cs="Arial"/>
              </w:rPr>
              <w:t>Law (English)</w:t>
            </w:r>
          </w:p>
        </w:tc>
      </w:tr>
      <w:tr w:rsidR="00DE2992" w:rsidRPr="00690667" w14:paraId="501CE894" w14:textId="77777777" w:rsidTr="005E2927">
        <w:tc>
          <w:tcPr>
            <w:tcW w:w="3157" w:type="dxa"/>
          </w:tcPr>
          <w:p w14:paraId="5D76529E" w14:textId="77777777" w:rsidR="00DE2992" w:rsidRPr="00C03DC0" w:rsidRDefault="00DE2992" w:rsidP="005E2927">
            <w:pPr>
              <w:pStyle w:val="ScheduleLevel1"/>
              <w:numPr>
                <w:ilvl w:val="0"/>
                <w:numId w:val="0"/>
              </w:numPr>
              <w:jc w:val="left"/>
              <w:rPr>
                <w:rFonts w:cs="Arial"/>
              </w:rPr>
            </w:pPr>
            <w:r w:rsidRPr="00C03DC0">
              <w:rPr>
                <w:rFonts w:cs="Arial"/>
              </w:rPr>
              <w:t>DEFCON530 (Edn.07/04)</w:t>
            </w:r>
          </w:p>
        </w:tc>
        <w:tc>
          <w:tcPr>
            <w:tcW w:w="5862" w:type="dxa"/>
          </w:tcPr>
          <w:p w14:paraId="1F4C6073" w14:textId="77777777" w:rsidR="00DE2992" w:rsidRPr="00C03DC0" w:rsidRDefault="00DE2992" w:rsidP="005E2927">
            <w:pPr>
              <w:pStyle w:val="ScheduleLevel1"/>
              <w:numPr>
                <w:ilvl w:val="0"/>
                <w:numId w:val="0"/>
              </w:numPr>
              <w:jc w:val="left"/>
              <w:rPr>
                <w:rFonts w:cs="Arial"/>
              </w:rPr>
            </w:pPr>
            <w:r w:rsidRPr="00C03DC0">
              <w:rPr>
                <w:rFonts w:cs="Arial"/>
              </w:rPr>
              <w:t>Dispute Resolution (English Law)</w:t>
            </w:r>
          </w:p>
        </w:tc>
      </w:tr>
      <w:tr w:rsidR="00DE2992" w:rsidRPr="00690667" w14:paraId="21FCF469" w14:textId="77777777" w:rsidTr="005E2927">
        <w:tc>
          <w:tcPr>
            <w:tcW w:w="3157" w:type="dxa"/>
          </w:tcPr>
          <w:p w14:paraId="00135694" w14:textId="77777777" w:rsidR="00DE2992" w:rsidRPr="00C03DC0" w:rsidRDefault="00DE2992" w:rsidP="005E2927">
            <w:pPr>
              <w:pStyle w:val="ScheduleLevel1"/>
              <w:numPr>
                <w:ilvl w:val="0"/>
                <w:numId w:val="0"/>
              </w:numPr>
              <w:jc w:val="left"/>
            </w:pPr>
            <w:r w:rsidRPr="00C03DC0">
              <w:t>DEFCON 531</w:t>
            </w:r>
          </w:p>
        </w:tc>
        <w:tc>
          <w:tcPr>
            <w:tcW w:w="5862" w:type="dxa"/>
          </w:tcPr>
          <w:p w14:paraId="00ED12F5" w14:textId="77777777" w:rsidR="00DE2992" w:rsidRPr="00C03DC0" w:rsidRDefault="00DE2992" w:rsidP="005E2927">
            <w:pPr>
              <w:pStyle w:val="ScheduleLevel1"/>
              <w:numPr>
                <w:ilvl w:val="0"/>
                <w:numId w:val="0"/>
              </w:numPr>
              <w:jc w:val="left"/>
            </w:pPr>
            <w:r w:rsidRPr="00C03DC0">
              <w:t>Disclosure of Information – where specific mention of non-disclosure agreements is sought by the End User.  Where this is the case the associated Commercial Policy statement (Protection of Information) should be consulted and the matter discussed with the ICF in the first instance.</w:t>
            </w:r>
          </w:p>
        </w:tc>
      </w:tr>
      <w:tr w:rsidR="00DE2992" w:rsidRPr="00690667" w14:paraId="611B2831" w14:textId="77777777" w:rsidTr="005E2927">
        <w:tc>
          <w:tcPr>
            <w:tcW w:w="3157" w:type="dxa"/>
          </w:tcPr>
          <w:p w14:paraId="00391225" w14:textId="77777777" w:rsidR="00DE2992" w:rsidRPr="009B463C" w:rsidRDefault="00DE2992" w:rsidP="005E2927">
            <w:pPr>
              <w:pStyle w:val="ScheduleLevel1"/>
              <w:numPr>
                <w:ilvl w:val="0"/>
                <w:numId w:val="0"/>
              </w:numPr>
              <w:jc w:val="left"/>
            </w:pPr>
            <w:r w:rsidRPr="00694869">
              <w:rPr>
                <w:rFonts w:cs="Arial"/>
              </w:rPr>
              <w:t>DEFCON532A (Edn.06/10)</w:t>
            </w:r>
          </w:p>
        </w:tc>
        <w:tc>
          <w:tcPr>
            <w:tcW w:w="5862" w:type="dxa"/>
          </w:tcPr>
          <w:p w14:paraId="2879BB82" w14:textId="77777777" w:rsidR="00DE2992" w:rsidRPr="009B463C" w:rsidRDefault="00DE2992" w:rsidP="005E2927">
            <w:pPr>
              <w:pStyle w:val="ScheduleLevel1"/>
              <w:numPr>
                <w:ilvl w:val="0"/>
                <w:numId w:val="0"/>
              </w:numPr>
              <w:jc w:val="left"/>
            </w:pPr>
            <w:r w:rsidRPr="00694869">
              <w:rPr>
                <w:rFonts w:cs="Arial"/>
              </w:rPr>
              <w:t>Protection Of Personal Data (Where Personal Data is not being processed on behalf of the Authority)</w:t>
            </w:r>
          </w:p>
        </w:tc>
      </w:tr>
      <w:tr w:rsidR="00DE2992" w:rsidRPr="00690667" w14:paraId="58D0B782" w14:textId="77777777" w:rsidTr="005E2927">
        <w:tc>
          <w:tcPr>
            <w:tcW w:w="3157" w:type="dxa"/>
          </w:tcPr>
          <w:p w14:paraId="69E1D057" w14:textId="77777777" w:rsidR="00DE2992" w:rsidRPr="00694869" w:rsidRDefault="00DE2992" w:rsidP="005E2927">
            <w:pPr>
              <w:pStyle w:val="ScheduleLevel1"/>
              <w:numPr>
                <w:ilvl w:val="0"/>
                <w:numId w:val="0"/>
              </w:numPr>
              <w:jc w:val="left"/>
              <w:rPr>
                <w:rFonts w:cs="Arial"/>
              </w:rPr>
            </w:pPr>
            <w:r w:rsidRPr="00694869">
              <w:rPr>
                <w:rFonts w:cs="Arial"/>
              </w:rPr>
              <w:t>DEFCON537 (Edn.06/02)</w:t>
            </w:r>
          </w:p>
        </w:tc>
        <w:tc>
          <w:tcPr>
            <w:tcW w:w="5862" w:type="dxa"/>
          </w:tcPr>
          <w:p w14:paraId="17029311" w14:textId="77777777" w:rsidR="00DE2992" w:rsidRPr="009B463C" w:rsidRDefault="00DE2992" w:rsidP="005E2927">
            <w:pPr>
              <w:pStyle w:val="Defcon"/>
              <w:spacing w:after="240"/>
              <w:rPr>
                <w:rFonts w:ascii="Arial" w:hAnsi="Arial" w:cs="Arial"/>
                <w:sz w:val="22"/>
                <w:szCs w:val="22"/>
              </w:rPr>
            </w:pPr>
            <w:r w:rsidRPr="00694869">
              <w:rPr>
                <w:rFonts w:ascii="Arial" w:hAnsi="Arial" w:cs="Arial"/>
                <w:sz w:val="22"/>
                <w:szCs w:val="22"/>
              </w:rPr>
              <w:t>Rights of Third Parties</w:t>
            </w:r>
          </w:p>
        </w:tc>
      </w:tr>
      <w:tr w:rsidR="00DE2992" w:rsidRPr="00690667" w14:paraId="2A2A727C" w14:textId="77777777" w:rsidTr="005E2927">
        <w:tc>
          <w:tcPr>
            <w:tcW w:w="3157" w:type="dxa"/>
          </w:tcPr>
          <w:p w14:paraId="5A1CE93D" w14:textId="77777777" w:rsidR="00DE2992" w:rsidRPr="00694869" w:rsidRDefault="00DE2992" w:rsidP="005E2927">
            <w:pPr>
              <w:pStyle w:val="ScheduleLevel1"/>
              <w:numPr>
                <w:ilvl w:val="0"/>
                <w:numId w:val="0"/>
              </w:numPr>
              <w:jc w:val="left"/>
              <w:rPr>
                <w:rFonts w:cs="Arial"/>
              </w:rPr>
            </w:pPr>
            <w:r w:rsidRPr="009B463C">
              <w:rPr>
                <w:rFonts w:cs="Arial"/>
              </w:rPr>
              <w:t>DEFCON538 (Edn.06/02)</w:t>
            </w:r>
          </w:p>
        </w:tc>
        <w:tc>
          <w:tcPr>
            <w:tcW w:w="5862" w:type="dxa"/>
          </w:tcPr>
          <w:p w14:paraId="222CC265" w14:textId="77777777" w:rsidR="00DE2992" w:rsidRPr="00694869" w:rsidRDefault="00DE2992" w:rsidP="005E2927">
            <w:pPr>
              <w:pStyle w:val="ScheduleLevel1"/>
              <w:numPr>
                <w:ilvl w:val="0"/>
                <w:numId w:val="0"/>
              </w:numPr>
              <w:jc w:val="left"/>
              <w:rPr>
                <w:rFonts w:cs="Arial"/>
              </w:rPr>
            </w:pPr>
            <w:r w:rsidRPr="00694869">
              <w:rPr>
                <w:rFonts w:cs="Arial"/>
              </w:rPr>
              <w:t>Severability</w:t>
            </w:r>
          </w:p>
        </w:tc>
      </w:tr>
      <w:tr w:rsidR="00DE2992" w:rsidRPr="00690667" w14:paraId="359AE14F" w14:textId="77777777" w:rsidTr="005E2927">
        <w:tc>
          <w:tcPr>
            <w:tcW w:w="3157" w:type="dxa"/>
          </w:tcPr>
          <w:p w14:paraId="3976D810" w14:textId="77777777" w:rsidR="00DE2992" w:rsidRPr="00694869" w:rsidRDefault="00DE2992" w:rsidP="005E2927">
            <w:pPr>
              <w:pStyle w:val="ScheduleLevel1"/>
              <w:numPr>
                <w:ilvl w:val="0"/>
                <w:numId w:val="0"/>
              </w:numPr>
              <w:jc w:val="left"/>
              <w:rPr>
                <w:rFonts w:cs="Arial"/>
              </w:rPr>
            </w:pPr>
            <w:r w:rsidRPr="00694869">
              <w:rPr>
                <w:rFonts w:cs="Arial"/>
              </w:rPr>
              <w:t>DEFCON539 (Edn.08/13)</w:t>
            </w:r>
          </w:p>
        </w:tc>
        <w:tc>
          <w:tcPr>
            <w:tcW w:w="5862" w:type="dxa"/>
          </w:tcPr>
          <w:p w14:paraId="1F4BAF90" w14:textId="77777777" w:rsidR="00DE2992" w:rsidRPr="00694869" w:rsidRDefault="00DE2992" w:rsidP="005E2927">
            <w:pPr>
              <w:pStyle w:val="ScheduleLevel1"/>
              <w:numPr>
                <w:ilvl w:val="0"/>
                <w:numId w:val="0"/>
              </w:numPr>
              <w:jc w:val="left"/>
              <w:rPr>
                <w:rFonts w:cs="Arial"/>
              </w:rPr>
            </w:pPr>
            <w:r w:rsidRPr="00694869">
              <w:rPr>
                <w:rFonts w:cs="Arial"/>
              </w:rPr>
              <w:t>Transparency</w:t>
            </w:r>
          </w:p>
        </w:tc>
      </w:tr>
      <w:tr w:rsidR="00DE2992" w:rsidRPr="00690667" w14:paraId="488E9330" w14:textId="77777777" w:rsidTr="005E2927">
        <w:tc>
          <w:tcPr>
            <w:tcW w:w="3157" w:type="dxa"/>
          </w:tcPr>
          <w:p w14:paraId="11C25DCE" w14:textId="77777777" w:rsidR="00DE2992" w:rsidRPr="00694869" w:rsidRDefault="00DE2992" w:rsidP="005E2927">
            <w:pPr>
              <w:pStyle w:val="ScheduleLevel1"/>
              <w:numPr>
                <w:ilvl w:val="0"/>
                <w:numId w:val="0"/>
              </w:numPr>
              <w:jc w:val="left"/>
              <w:rPr>
                <w:rFonts w:cs="Arial"/>
              </w:rPr>
            </w:pPr>
            <w:r w:rsidRPr="00694869">
              <w:rPr>
                <w:rFonts w:cs="Arial"/>
              </w:rPr>
              <w:t>DEFCON566 (Edn.07/14)</w:t>
            </w:r>
          </w:p>
        </w:tc>
        <w:tc>
          <w:tcPr>
            <w:tcW w:w="5862" w:type="dxa"/>
          </w:tcPr>
          <w:p w14:paraId="689573F6" w14:textId="77777777" w:rsidR="00DE2992" w:rsidRPr="00694869" w:rsidRDefault="00DE2992" w:rsidP="005E2927">
            <w:pPr>
              <w:pStyle w:val="ScheduleLevel1"/>
              <w:numPr>
                <w:ilvl w:val="0"/>
                <w:numId w:val="0"/>
              </w:numPr>
              <w:jc w:val="left"/>
              <w:rPr>
                <w:rFonts w:cs="Arial"/>
              </w:rPr>
            </w:pPr>
            <w:r w:rsidRPr="00694869">
              <w:rPr>
                <w:rFonts w:cs="Arial"/>
              </w:rPr>
              <w:t>Change of Control of Contractor</w:t>
            </w:r>
          </w:p>
        </w:tc>
      </w:tr>
      <w:tr w:rsidR="00DE2992" w:rsidRPr="00690667" w14:paraId="30B5D369" w14:textId="77777777" w:rsidTr="005E2927">
        <w:tc>
          <w:tcPr>
            <w:tcW w:w="3157" w:type="dxa"/>
          </w:tcPr>
          <w:p w14:paraId="20B164B7" w14:textId="77777777" w:rsidR="00DE2992" w:rsidRPr="00694869" w:rsidRDefault="00DE2992" w:rsidP="005E2927">
            <w:pPr>
              <w:pStyle w:val="ScheduleLevel1"/>
              <w:numPr>
                <w:ilvl w:val="0"/>
                <w:numId w:val="0"/>
              </w:numPr>
              <w:jc w:val="left"/>
              <w:rPr>
                <w:rFonts w:cs="Arial"/>
              </w:rPr>
            </w:pPr>
            <w:r>
              <w:rPr>
                <w:rFonts w:cs="Arial"/>
              </w:rPr>
              <w:t>DEFCON602A</w:t>
            </w:r>
          </w:p>
        </w:tc>
        <w:tc>
          <w:tcPr>
            <w:tcW w:w="5862" w:type="dxa"/>
          </w:tcPr>
          <w:p w14:paraId="507196DF" w14:textId="77777777" w:rsidR="00DE2992" w:rsidRPr="00694869" w:rsidRDefault="00DE2992" w:rsidP="005E2927">
            <w:pPr>
              <w:pStyle w:val="ScheduleLevel1"/>
              <w:numPr>
                <w:ilvl w:val="0"/>
                <w:numId w:val="0"/>
              </w:numPr>
              <w:jc w:val="left"/>
              <w:rPr>
                <w:rFonts w:cs="Arial"/>
              </w:rPr>
            </w:pPr>
            <w:r>
              <w:rPr>
                <w:rFonts w:cs="Arial"/>
              </w:rPr>
              <w:t>Quality Plan</w:t>
            </w:r>
          </w:p>
        </w:tc>
      </w:tr>
      <w:tr w:rsidR="00DE2992" w:rsidRPr="00690667" w14:paraId="748396AB" w14:textId="77777777" w:rsidTr="005E2927">
        <w:tc>
          <w:tcPr>
            <w:tcW w:w="3157" w:type="dxa"/>
          </w:tcPr>
          <w:p w14:paraId="4A7C3A49" w14:textId="77777777" w:rsidR="00DE2992" w:rsidRPr="00C03DC0" w:rsidRDefault="00DE2992" w:rsidP="005E2927">
            <w:pPr>
              <w:pStyle w:val="ScheduleLevel1"/>
              <w:numPr>
                <w:ilvl w:val="0"/>
                <w:numId w:val="0"/>
              </w:numPr>
              <w:jc w:val="left"/>
              <w:rPr>
                <w:rFonts w:cs="Arial"/>
              </w:rPr>
            </w:pPr>
            <w:r w:rsidRPr="00C03DC0">
              <w:rPr>
                <w:rFonts w:cs="Arial"/>
              </w:rPr>
              <w:t>DEFCON616 (Edn.10/98)</w:t>
            </w:r>
          </w:p>
        </w:tc>
        <w:tc>
          <w:tcPr>
            <w:tcW w:w="5862" w:type="dxa"/>
          </w:tcPr>
          <w:p w14:paraId="1AD4E5E1" w14:textId="77777777" w:rsidR="00DE2992" w:rsidRPr="00C03DC0" w:rsidRDefault="00DE2992" w:rsidP="005E2927">
            <w:pPr>
              <w:pStyle w:val="ScheduleLevel1"/>
              <w:numPr>
                <w:ilvl w:val="0"/>
                <w:numId w:val="0"/>
              </w:numPr>
              <w:jc w:val="left"/>
              <w:rPr>
                <w:rFonts w:cs="Arial"/>
              </w:rPr>
            </w:pPr>
            <w:r w:rsidRPr="00C03DC0">
              <w:rPr>
                <w:rFonts w:cs="Arial"/>
              </w:rPr>
              <w:t>Competition/Alternative Sourcing</w:t>
            </w:r>
          </w:p>
        </w:tc>
      </w:tr>
      <w:tr w:rsidR="00DE2992" w:rsidRPr="00690667" w14:paraId="501011BE" w14:textId="77777777" w:rsidTr="005E2927">
        <w:tc>
          <w:tcPr>
            <w:tcW w:w="3157" w:type="dxa"/>
          </w:tcPr>
          <w:p w14:paraId="77380538" w14:textId="77777777" w:rsidR="00DE2992" w:rsidRPr="00C03DC0" w:rsidRDefault="00DE2992" w:rsidP="005E2927">
            <w:pPr>
              <w:pStyle w:val="ScheduleLevel1"/>
              <w:numPr>
                <w:ilvl w:val="0"/>
                <w:numId w:val="0"/>
              </w:numPr>
              <w:jc w:val="left"/>
            </w:pPr>
            <w:r w:rsidRPr="00C03DC0">
              <w:t>DEFCON 647</w:t>
            </w:r>
          </w:p>
        </w:tc>
        <w:tc>
          <w:tcPr>
            <w:tcW w:w="5862" w:type="dxa"/>
          </w:tcPr>
          <w:p w14:paraId="3B2D3326" w14:textId="77777777" w:rsidR="00DE2992" w:rsidRPr="00C03DC0" w:rsidRDefault="00DE2992" w:rsidP="005E2927">
            <w:pPr>
              <w:pStyle w:val="ScheduleLevel1"/>
              <w:numPr>
                <w:ilvl w:val="0"/>
                <w:numId w:val="0"/>
              </w:numPr>
              <w:jc w:val="left"/>
            </w:pPr>
            <w:r w:rsidRPr="00C03DC0">
              <w:t>Financial Management Information</w:t>
            </w:r>
          </w:p>
        </w:tc>
      </w:tr>
      <w:tr w:rsidR="00DE2992" w:rsidRPr="00690667" w14:paraId="6779BE63" w14:textId="77777777" w:rsidTr="005E2927">
        <w:tc>
          <w:tcPr>
            <w:tcW w:w="3157" w:type="dxa"/>
          </w:tcPr>
          <w:p w14:paraId="1385972B" w14:textId="77777777" w:rsidR="00DE2992" w:rsidRPr="00C03DC0" w:rsidRDefault="00DE2992" w:rsidP="005E2927">
            <w:pPr>
              <w:pStyle w:val="ScheduleLevel1"/>
              <w:numPr>
                <w:ilvl w:val="0"/>
                <w:numId w:val="0"/>
              </w:numPr>
              <w:jc w:val="left"/>
            </w:pPr>
            <w:r w:rsidRPr="00C03DC0">
              <w:rPr>
                <w:rFonts w:cs="Arial"/>
              </w:rPr>
              <w:t>DEFCON656 (Edn.03/06)</w:t>
            </w:r>
          </w:p>
        </w:tc>
        <w:tc>
          <w:tcPr>
            <w:tcW w:w="5862" w:type="dxa"/>
          </w:tcPr>
          <w:p w14:paraId="07050ABE" w14:textId="77777777" w:rsidR="00DE2992" w:rsidRPr="00C03DC0" w:rsidRDefault="00DE2992" w:rsidP="005E2927">
            <w:pPr>
              <w:pStyle w:val="ScheduleLevel1"/>
              <w:numPr>
                <w:ilvl w:val="0"/>
                <w:numId w:val="0"/>
              </w:numPr>
              <w:jc w:val="left"/>
            </w:pPr>
            <w:r w:rsidRPr="00C03DC0">
              <w:rPr>
                <w:rFonts w:cs="Arial"/>
              </w:rPr>
              <w:t>Break</w:t>
            </w:r>
          </w:p>
        </w:tc>
      </w:tr>
      <w:tr w:rsidR="00DE2992" w:rsidRPr="00690667" w14:paraId="734AE881" w14:textId="77777777" w:rsidTr="005E2927">
        <w:tc>
          <w:tcPr>
            <w:tcW w:w="3157" w:type="dxa"/>
          </w:tcPr>
          <w:p w14:paraId="4489D1FA" w14:textId="77777777" w:rsidR="00DE2992" w:rsidRPr="00C03DC0" w:rsidRDefault="00DE2992" w:rsidP="005E2927">
            <w:pPr>
              <w:pStyle w:val="ScheduleLevel1"/>
              <w:numPr>
                <w:ilvl w:val="0"/>
                <w:numId w:val="0"/>
              </w:numPr>
              <w:jc w:val="left"/>
            </w:pPr>
            <w:r w:rsidRPr="00C03DC0">
              <w:t>DEFCON 703</w:t>
            </w:r>
          </w:p>
        </w:tc>
        <w:tc>
          <w:tcPr>
            <w:tcW w:w="5862" w:type="dxa"/>
          </w:tcPr>
          <w:p w14:paraId="764940E1" w14:textId="77777777" w:rsidR="00DE2992" w:rsidRPr="00C03DC0" w:rsidRDefault="00DE2992" w:rsidP="005E2927">
            <w:pPr>
              <w:pStyle w:val="ScheduleLevel1"/>
              <w:numPr>
                <w:ilvl w:val="0"/>
                <w:numId w:val="0"/>
              </w:numPr>
              <w:jc w:val="left"/>
            </w:pPr>
            <w:r w:rsidRPr="00C03DC0">
              <w:t>Intellectual Property Rights - Vesting in the Authority</w:t>
            </w:r>
          </w:p>
        </w:tc>
      </w:tr>
      <w:tr w:rsidR="00DE2992" w:rsidRPr="00690667" w14:paraId="16DC1B4D" w14:textId="77777777" w:rsidTr="005E2927">
        <w:tc>
          <w:tcPr>
            <w:tcW w:w="3157" w:type="dxa"/>
          </w:tcPr>
          <w:p w14:paraId="1BC684F1" w14:textId="77777777" w:rsidR="00DE2992" w:rsidRPr="00C03DC0" w:rsidRDefault="00DE2992" w:rsidP="005E2927">
            <w:pPr>
              <w:pStyle w:val="ScheduleLevel1"/>
              <w:numPr>
                <w:ilvl w:val="0"/>
                <w:numId w:val="0"/>
              </w:numPr>
              <w:jc w:val="left"/>
            </w:pPr>
            <w:r w:rsidRPr="00C03DC0">
              <w:t>DEFFORM 30</w:t>
            </w:r>
          </w:p>
        </w:tc>
        <w:tc>
          <w:tcPr>
            <w:tcW w:w="5862" w:type="dxa"/>
          </w:tcPr>
          <w:p w14:paraId="29E6D091" w14:textId="77777777" w:rsidR="00DE2992" w:rsidRPr="00C03DC0" w:rsidRDefault="00DE2992" w:rsidP="005E2927">
            <w:pPr>
              <w:pStyle w:val="ScheduleLevel1"/>
              <w:numPr>
                <w:ilvl w:val="0"/>
                <w:numId w:val="0"/>
              </w:numPr>
              <w:jc w:val="left"/>
            </w:pPr>
            <w:r w:rsidRPr="00C03DC0">
              <w:t>The Electronic Transactions Agreement</w:t>
            </w:r>
          </w:p>
        </w:tc>
      </w:tr>
      <w:tr w:rsidR="00DE2992" w:rsidRPr="00690667" w14:paraId="7822893C" w14:textId="77777777" w:rsidTr="005E2927">
        <w:tc>
          <w:tcPr>
            <w:tcW w:w="3157" w:type="dxa"/>
          </w:tcPr>
          <w:p w14:paraId="15101D89" w14:textId="77777777" w:rsidR="00DE2992" w:rsidRPr="00C03DC0" w:rsidRDefault="00DE2992" w:rsidP="005E2927">
            <w:pPr>
              <w:pStyle w:val="ScheduleLevel1"/>
              <w:numPr>
                <w:ilvl w:val="0"/>
                <w:numId w:val="0"/>
              </w:numPr>
              <w:jc w:val="left"/>
            </w:pPr>
            <w:r w:rsidRPr="00C03DC0">
              <w:t>DEFFORM 94</w:t>
            </w:r>
          </w:p>
        </w:tc>
        <w:tc>
          <w:tcPr>
            <w:tcW w:w="5862" w:type="dxa"/>
          </w:tcPr>
          <w:p w14:paraId="2649CBF7" w14:textId="77777777" w:rsidR="00DE2992" w:rsidRPr="00C03DC0" w:rsidRDefault="00DE2992" w:rsidP="005E2927">
            <w:pPr>
              <w:pStyle w:val="ScheduleLevel1"/>
              <w:numPr>
                <w:ilvl w:val="0"/>
                <w:numId w:val="0"/>
              </w:numPr>
              <w:jc w:val="left"/>
            </w:pPr>
            <w:r w:rsidRPr="00C03DC0">
              <w:t>Confidentiality Agreement</w:t>
            </w:r>
          </w:p>
        </w:tc>
      </w:tr>
      <w:tr w:rsidR="00DE2992" w:rsidRPr="00690667" w14:paraId="4A998623" w14:textId="77777777" w:rsidTr="005E2927">
        <w:tc>
          <w:tcPr>
            <w:tcW w:w="3157" w:type="dxa"/>
          </w:tcPr>
          <w:p w14:paraId="5FF7C013" w14:textId="77777777" w:rsidR="00DE2992" w:rsidRPr="00C03DC0" w:rsidRDefault="00DE2992" w:rsidP="005E2927">
            <w:pPr>
              <w:pStyle w:val="ScheduleLevel1"/>
              <w:numPr>
                <w:ilvl w:val="0"/>
                <w:numId w:val="0"/>
              </w:numPr>
              <w:jc w:val="left"/>
            </w:pPr>
            <w:r w:rsidRPr="00C03DC0">
              <w:t>DEFFORM 111</w:t>
            </w:r>
          </w:p>
        </w:tc>
        <w:tc>
          <w:tcPr>
            <w:tcW w:w="5862" w:type="dxa"/>
          </w:tcPr>
          <w:p w14:paraId="3E908DB7" w14:textId="77777777" w:rsidR="00DE2992" w:rsidRPr="00C03DC0" w:rsidRDefault="00DE2992" w:rsidP="005E2927">
            <w:pPr>
              <w:pStyle w:val="ScheduleLevel1"/>
              <w:numPr>
                <w:ilvl w:val="0"/>
                <w:numId w:val="0"/>
              </w:numPr>
              <w:jc w:val="left"/>
            </w:pPr>
            <w:r w:rsidRPr="00C03DC0">
              <w:t>Annex – Addresses and Other Information</w:t>
            </w:r>
          </w:p>
        </w:tc>
      </w:tr>
      <w:tr w:rsidR="00DE2992" w:rsidRPr="00690667" w14:paraId="2B5B4AA8" w14:textId="77777777" w:rsidTr="005E2927">
        <w:tc>
          <w:tcPr>
            <w:tcW w:w="3157" w:type="dxa"/>
          </w:tcPr>
          <w:p w14:paraId="7EBBD2B0" w14:textId="77777777" w:rsidR="00DE2992" w:rsidRPr="00C03DC0" w:rsidRDefault="00DE2992" w:rsidP="005E2927">
            <w:pPr>
              <w:pStyle w:val="ScheduleLevel1"/>
              <w:numPr>
                <w:ilvl w:val="0"/>
                <w:numId w:val="0"/>
              </w:numPr>
              <w:jc w:val="left"/>
            </w:pPr>
            <w:r w:rsidRPr="00C03DC0">
              <w:t>AQAP 2120</w:t>
            </w:r>
          </w:p>
        </w:tc>
        <w:tc>
          <w:tcPr>
            <w:tcW w:w="5862" w:type="dxa"/>
          </w:tcPr>
          <w:p w14:paraId="068EB250" w14:textId="77777777" w:rsidR="00DE2992" w:rsidRPr="00C03DC0" w:rsidRDefault="00DE2992" w:rsidP="005E2927">
            <w:pPr>
              <w:pStyle w:val="ScheduleLevel1"/>
              <w:numPr>
                <w:ilvl w:val="0"/>
                <w:numId w:val="0"/>
              </w:numPr>
              <w:jc w:val="left"/>
            </w:pPr>
            <w:r w:rsidRPr="00C03DC0">
              <w:t>NATO Quality Assurance requirements for Production</w:t>
            </w:r>
          </w:p>
        </w:tc>
      </w:tr>
    </w:tbl>
    <w:p w14:paraId="684BCD38" w14:textId="77777777" w:rsidR="00DE2992" w:rsidRDefault="00DE2992" w:rsidP="00DE2992">
      <w:pPr>
        <w:tabs>
          <w:tab w:val="left" w:pos="1418"/>
        </w:tabs>
        <w:rPr>
          <w:rFonts w:eastAsia="Times New Roman" w:cs="Arial"/>
          <w:szCs w:val="22"/>
          <w:lang w:eastAsia="en-GB"/>
        </w:rPr>
      </w:pPr>
    </w:p>
    <w:p w14:paraId="3F0CD468" w14:textId="77777777" w:rsidR="00DE2992" w:rsidRPr="00142A85" w:rsidRDefault="00DE2992" w:rsidP="00DE2992">
      <w:pPr>
        <w:tabs>
          <w:tab w:val="left" w:pos="1418"/>
        </w:tabs>
        <w:rPr>
          <w:rFonts w:eastAsia="Times New Roman" w:cs="Arial"/>
          <w:szCs w:val="22"/>
          <w:lang w:eastAsia="en-GB"/>
        </w:rPr>
      </w:pPr>
      <w:r>
        <w:rPr>
          <w:rFonts w:eastAsia="Times New Roman" w:cs="Arial"/>
          <w:szCs w:val="22"/>
          <w:lang w:eastAsia="en-GB"/>
        </w:rPr>
        <w:t xml:space="preserve">1. </w:t>
      </w:r>
      <w:r w:rsidRPr="00142A85">
        <w:rPr>
          <w:rFonts w:eastAsia="Times New Roman" w:cs="Arial"/>
          <w:szCs w:val="22"/>
          <w:lang w:eastAsia="en-GB"/>
        </w:rPr>
        <w:t>General Conditions</w:t>
      </w:r>
    </w:p>
    <w:p w14:paraId="6A3D654F" w14:textId="77777777" w:rsidR="00DE2992" w:rsidRPr="00142A85" w:rsidRDefault="00DE2992" w:rsidP="00DE2992">
      <w:pPr>
        <w:tabs>
          <w:tab w:val="left" w:pos="1418"/>
        </w:tabs>
        <w:rPr>
          <w:rFonts w:eastAsia="Times New Roman" w:cs="Arial"/>
          <w:szCs w:val="22"/>
          <w:lang w:eastAsia="en-GB"/>
        </w:rPr>
      </w:pPr>
    </w:p>
    <w:p w14:paraId="50646522" w14:textId="77777777" w:rsidR="00DE2992" w:rsidRPr="00333225" w:rsidRDefault="00DE2992" w:rsidP="00DE2992">
      <w:pPr>
        <w:ind w:left="720" w:hanging="720"/>
        <w:rPr>
          <w:rFonts w:cs="Arial"/>
          <w:szCs w:val="22"/>
        </w:rPr>
      </w:pPr>
      <w:r>
        <w:rPr>
          <w:rFonts w:cs="Arial"/>
          <w:szCs w:val="22"/>
        </w:rPr>
        <w:t>1.1</w:t>
      </w:r>
      <w:r>
        <w:rPr>
          <w:rFonts w:cs="Arial"/>
          <w:szCs w:val="22"/>
        </w:rPr>
        <w:tab/>
      </w:r>
      <w:r w:rsidRPr="00333225">
        <w:rPr>
          <w:rFonts w:cs="Arial"/>
          <w:szCs w:val="22"/>
        </w:rPr>
        <w:t xml:space="preserve">“Designated Officer” shall mean the Officer responsible for monitoring the Contract on behalf of the Authority and authorising claims for payments. Details are at </w:t>
      </w:r>
      <w:r>
        <w:rPr>
          <w:rFonts w:cs="Arial"/>
          <w:szCs w:val="22"/>
        </w:rPr>
        <w:t xml:space="preserve">Box 2 of the </w:t>
      </w:r>
      <w:r w:rsidRPr="00333225">
        <w:rPr>
          <w:rFonts w:cs="Arial"/>
          <w:szCs w:val="22"/>
        </w:rPr>
        <w:t>DEFFORM 111 Appendix to Contract (any reference to any technical authority such as the Project Manager, Quality Assurance Representative</w:t>
      </w:r>
      <w:r>
        <w:rPr>
          <w:rFonts w:cs="Arial"/>
          <w:szCs w:val="22"/>
        </w:rPr>
        <w:t xml:space="preserve"> and</w:t>
      </w:r>
      <w:r w:rsidRPr="00333225">
        <w:rPr>
          <w:rFonts w:cs="Arial"/>
          <w:szCs w:val="22"/>
        </w:rPr>
        <w:t xml:space="preserve"> Equipment Support Manager shall be interpreted as being a reference to the Authority’s Designated Officer).</w:t>
      </w:r>
    </w:p>
    <w:p w14:paraId="3688B699" w14:textId="77777777" w:rsidR="00DE2992" w:rsidRPr="00333225" w:rsidRDefault="00DE2992" w:rsidP="00DE2992">
      <w:pPr>
        <w:rPr>
          <w:rFonts w:cs="Arial"/>
          <w:szCs w:val="22"/>
        </w:rPr>
      </w:pPr>
    </w:p>
    <w:p w14:paraId="35D1DEFA" w14:textId="77777777" w:rsidR="00DE2992" w:rsidRPr="00142A85" w:rsidRDefault="00DE2992" w:rsidP="00D77189">
      <w:pPr>
        <w:pStyle w:val="ListParagraph"/>
        <w:numPr>
          <w:ilvl w:val="1"/>
          <w:numId w:val="33"/>
        </w:numPr>
        <w:rPr>
          <w:rFonts w:cs="Arial"/>
          <w:szCs w:val="22"/>
        </w:rPr>
      </w:pPr>
      <w:r w:rsidRPr="00142A85">
        <w:rPr>
          <w:rFonts w:cs="Arial"/>
          <w:szCs w:val="22"/>
        </w:rPr>
        <w:t xml:space="preserve">“Supervising Officer” shall mean the Officer responsible for issuing orders to train and supervising the contract at individual locations and is responsible to the Designated Officer. </w:t>
      </w:r>
    </w:p>
    <w:p w14:paraId="4F63FD07" w14:textId="77777777" w:rsidR="00DE2992" w:rsidRPr="00333225" w:rsidRDefault="00DE2992" w:rsidP="00DE2992">
      <w:pPr>
        <w:rPr>
          <w:rFonts w:cs="Arial"/>
          <w:szCs w:val="22"/>
        </w:rPr>
      </w:pPr>
    </w:p>
    <w:p w14:paraId="49EED813" w14:textId="77777777" w:rsidR="00DE2992" w:rsidRPr="00333225" w:rsidRDefault="00DE2992" w:rsidP="00D77189">
      <w:pPr>
        <w:pStyle w:val="BodyText"/>
        <w:numPr>
          <w:ilvl w:val="1"/>
          <w:numId w:val="33"/>
        </w:numPr>
        <w:overflowPunct/>
        <w:autoSpaceDE/>
        <w:autoSpaceDN/>
        <w:adjustRightInd/>
        <w:spacing w:after="0"/>
        <w:jc w:val="left"/>
        <w:textAlignment w:val="auto"/>
        <w:rPr>
          <w:rFonts w:cs="Arial"/>
          <w:szCs w:val="22"/>
        </w:rPr>
      </w:pPr>
      <w:r w:rsidRPr="00333225">
        <w:rPr>
          <w:rFonts w:cs="Arial"/>
          <w:szCs w:val="22"/>
        </w:rPr>
        <w:t>For the avoidance of doubt any reference to “Contract” shall mean Enabling Arrangement.</w:t>
      </w:r>
    </w:p>
    <w:p w14:paraId="6AE42545" w14:textId="77777777" w:rsidR="00DE2992" w:rsidRPr="00333225" w:rsidRDefault="00DE2992" w:rsidP="00DE2992">
      <w:pPr>
        <w:pStyle w:val="BodyText"/>
        <w:rPr>
          <w:rFonts w:cs="Arial"/>
          <w:szCs w:val="22"/>
        </w:rPr>
      </w:pPr>
    </w:p>
    <w:p w14:paraId="42F6A5C5" w14:textId="6462506C" w:rsidR="00DE2992" w:rsidRDefault="00DE2992" w:rsidP="00DE2992">
      <w:pPr>
        <w:pStyle w:val="BodyText"/>
        <w:ind w:left="709" w:hanging="709"/>
        <w:rPr>
          <w:rFonts w:cs="Arial"/>
          <w:szCs w:val="22"/>
        </w:rPr>
      </w:pPr>
      <w:r>
        <w:rPr>
          <w:rFonts w:cs="Arial"/>
          <w:szCs w:val="22"/>
        </w:rPr>
        <w:t>1.4</w:t>
      </w:r>
      <w:r w:rsidRPr="00333225">
        <w:rPr>
          <w:rFonts w:cs="Arial"/>
          <w:szCs w:val="22"/>
        </w:rPr>
        <w:tab/>
        <w:t>“Tuition” is defined as time “spent by each student behind the wheel and not as an observer in the car”.</w:t>
      </w:r>
    </w:p>
    <w:p w14:paraId="0B424AF0" w14:textId="77777777" w:rsidR="00DE2992" w:rsidRDefault="00DE2992" w:rsidP="00DE2992">
      <w:pPr>
        <w:tabs>
          <w:tab w:val="left" w:pos="1418"/>
          <w:tab w:val="left" w:pos="1985"/>
        </w:tabs>
        <w:ind w:left="720" w:hanging="11"/>
        <w:rPr>
          <w:rFonts w:eastAsia="Times New Roman" w:cs="Arial"/>
          <w:szCs w:val="22"/>
          <w:lang w:eastAsia="en-GB"/>
        </w:rPr>
      </w:pPr>
    </w:p>
    <w:p w14:paraId="0941A0E6" w14:textId="77777777" w:rsidR="00DE2992" w:rsidRPr="00AA25FD" w:rsidRDefault="00DE2992" w:rsidP="00DE2992">
      <w:pPr>
        <w:tabs>
          <w:tab w:val="left" w:pos="1418"/>
          <w:tab w:val="left" w:pos="1985"/>
        </w:tabs>
        <w:ind w:left="720" w:hanging="11"/>
        <w:rPr>
          <w:rFonts w:eastAsia="Times New Roman" w:cs="Arial"/>
          <w:szCs w:val="22"/>
          <w:lang w:eastAsia="en-GB"/>
        </w:rPr>
      </w:pPr>
      <w:r w:rsidRPr="00AA25FD">
        <w:rPr>
          <w:rFonts w:eastAsia="Times New Roman" w:cs="Arial"/>
          <w:szCs w:val="22"/>
          <w:lang w:eastAsia="en-GB"/>
        </w:rPr>
        <w:t>Scope of Work</w:t>
      </w:r>
    </w:p>
    <w:p w14:paraId="35C64483" w14:textId="77777777" w:rsidR="00DE2992" w:rsidRPr="00AA25FD" w:rsidRDefault="00DE2992" w:rsidP="00DE2992">
      <w:pPr>
        <w:ind w:left="720"/>
        <w:rPr>
          <w:rFonts w:eastAsia="Times New Roman" w:cs="Arial"/>
          <w:szCs w:val="22"/>
          <w:lang w:eastAsia="en-GB"/>
        </w:rPr>
      </w:pPr>
    </w:p>
    <w:p w14:paraId="123F2ED5" w14:textId="77777777" w:rsidR="00DE2992" w:rsidRPr="004B2123" w:rsidRDefault="00DE2992" w:rsidP="00D77189">
      <w:pPr>
        <w:pStyle w:val="ListParagraph"/>
        <w:numPr>
          <w:ilvl w:val="0"/>
          <w:numId w:val="30"/>
        </w:numPr>
        <w:tabs>
          <w:tab w:val="left" w:pos="1418"/>
        </w:tabs>
        <w:ind w:left="1417"/>
        <w:rPr>
          <w:rFonts w:eastAsia="Times New Roman" w:cs="Arial"/>
          <w:szCs w:val="22"/>
          <w:lang w:eastAsia="en-GB"/>
        </w:rPr>
      </w:pPr>
      <w:r w:rsidRPr="004B2123">
        <w:rPr>
          <w:rFonts w:eastAsia="Times New Roman" w:cs="Arial"/>
          <w:szCs w:val="22"/>
          <w:lang w:eastAsia="en-GB"/>
        </w:rPr>
        <w:t>The services to be performed by the Contractor, which are more fully described in the Schedule of Requirements and the Specification at Annex A herein, shall be for the provis</w:t>
      </w:r>
      <w:r>
        <w:rPr>
          <w:rFonts w:eastAsia="Times New Roman" w:cs="Arial"/>
          <w:szCs w:val="22"/>
          <w:lang w:eastAsia="en-GB"/>
        </w:rPr>
        <w:t xml:space="preserve">ion of Category B, B+E, </w:t>
      </w:r>
      <w:r w:rsidRPr="004B2123">
        <w:rPr>
          <w:rFonts w:eastAsia="Times New Roman" w:cs="Arial"/>
          <w:szCs w:val="22"/>
          <w:lang w:eastAsia="en-GB"/>
        </w:rPr>
        <w:t>D, D1 and D1+E Licence Acquisition Training Services.</w:t>
      </w:r>
    </w:p>
    <w:p w14:paraId="1CF461AB" w14:textId="77777777" w:rsidR="00DE2992" w:rsidRDefault="00DE2992" w:rsidP="00DE2992">
      <w:pPr>
        <w:tabs>
          <w:tab w:val="left" w:pos="1418"/>
        </w:tabs>
        <w:rPr>
          <w:rFonts w:eastAsia="Times New Roman" w:cs="Arial"/>
          <w:szCs w:val="22"/>
          <w:lang w:eastAsia="en-GB"/>
        </w:rPr>
      </w:pPr>
    </w:p>
    <w:p w14:paraId="2AB42224" w14:textId="77777777" w:rsidR="00DE2992" w:rsidRDefault="00DE2992" w:rsidP="00DE2992">
      <w:pPr>
        <w:tabs>
          <w:tab w:val="left" w:pos="1418"/>
        </w:tabs>
        <w:rPr>
          <w:rFonts w:eastAsia="Times New Roman" w:cs="Arial"/>
          <w:szCs w:val="22"/>
          <w:lang w:eastAsia="en-GB"/>
        </w:rPr>
      </w:pPr>
    </w:p>
    <w:p w14:paraId="5B8E8FED" w14:textId="77777777" w:rsidR="00DE2992" w:rsidRPr="00AA25FD" w:rsidRDefault="00DE2992" w:rsidP="00DE2992">
      <w:pPr>
        <w:tabs>
          <w:tab w:val="left" w:pos="1418"/>
        </w:tabs>
        <w:rPr>
          <w:rFonts w:eastAsia="Times New Roman" w:cs="Arial"/>
          <w:szCs w:val="22"/>
          <w:lang w:eastAsia="en-GB"/>
        </w:rPr>
      </w:pPr>
    </w:p>
    <w:p w14:paraId="6653B11D" w14:textId="77777777" w:rsidR="00DE2992" w:rsidRPr="00AA25FD" w:rsidRDefault="00DE2992" w:rsidP="00DE2992">
      <w:pPr>
        <w:rPr>
          <w:rFonts w:eastAsia="Times New Roman" w:cs="Arial"/>
          <w:szCs w:val="22"/>
          <w:lang w:eastAsia="en-GB"/>
        </w:rPr>
      </w:pPr>
      <w:r w:rsidRPr="00AA25FD">
        <w:rPr>
          <w:rFonts w:eastAsia="Times New Roman" w:cs="Arial"/>
          <w:szCs w:val="22"/>
          <w:lang w:eastAsia="en-GB"/>
        </w:rPr>
        <w:t>b.</w:t>
      </w:r>
      <w:r w:rsidRPr="00AA25FD">
        <w:rPr>
          <w:rFonts w:eastAsia="Times New Roman" w:cs="Arial"/>
          <w:szCs w:val="22"/>
          <w:lang w:eastAsia="en-GB"/>
        </w:rPr>
        <w:tab/>
        <w:t>Variation of Requirement</w:t>
      </w:r>
    </w:p>
    <w:p w14:paraId="33BE9721" w14:textId="77777777" w:rsidR="00DE2992" w:rsidRPr="00AA25FD" w:rsidRDefault="00DE2992" w:rsidP="00DE2992">
      <w:pPr>
        <w:ind w:left="1417"/>
        <w:rPr>
          <w:rFonts w:eastAsia="Times New Roman" w:cs="Arial"/>
          <w:szCs w:val="22"/>
          <w:lang w:eastAsia="en-GB"/>
        </w:rPr>
      </w:pPr>
    </w:p>
    <w:p w14:paraId="31B88E8D" w14:textId="77777777" w:rsidR="00DE2992" w:rsidRPr="00AA25FD" w:rsidRDefault="00DE2992" w:rsidP="00DE2992">
      <w:pPr>
        <w:ind w:left="1417" w:hanging="743"/>
        <w:rPr>
          <w:rFonts w:eastAsia="Times New Roman" w:cs="Arial"/>
          <w:szCs w:val="22"/>
          <w:lang w:eastAsia="en-GB"/>
        </w:rPr>
      </w:pPr>
      <w:r w:rsidRPr="00AA25FD">
        <w:rPr>
          <w:rFonts w:eastAsia="Times New Roman" w:cs="Arial"/>
          <w:szCs w:val="22"/>
          <w:lang w:eastAsia="en-GB"/>
        </w:rPr>
        <w:t>(1)</w:t>
      </w:r>
      <w:r w:rsidRPr="00AA25FD">
        <w:rPr>
          <w:rFonts w:eastAsia="Times New Roman" w:cs="Arial"/>
          <w:szCs w:val="22"/>
          <w:lang w:eastAsia="en-GB"/>
        </w:rPr>
        <w:tab/>
        <w:t xml:space="preserve">The Authority shall have the right to vary the Services at any time, subject to the variation being related in nature to the services being provided, and no such variation shall invalidate the Contract. The price for any variation shall be calculated using the Firm Prices quoted on the Schedule of Requirements. </w:t>
      </w:r>
    </w:p>
    <w:p w14:paraId="10418E98" w14:textId="77777777" w:rsidR="00DE2992" w:rsidRPr="00AA25FD" w:rsidRDefault="00DE2992" w:rsidP="00DE2992">
      <w:pPr>
        <w:ind w:left="1417"/>
        <w:rPr>
          <w:rFonts w:eastAsia="Times New Roman" w:cs="Arial"/>
          <w:szCs w:val="22"/>
          <w:lang w:eastAsia="en-GB"/>
        </w:rPr>
      </w:pPr>
    </w:p>
    <w:p w14:paraId="3E0808C1" w14:textId="77777777" w:rsidR="00DE2992" w:rsidRDefault="00DE2992" w:rsidP="00DE2992">
      <w:pPr>
        <w:ind w:left="1417" w:hanging="720"/>
        <w:rPr>
          <w:rFonts w:eastAsia="Times New Roman" w:cs="Arial"/>
          <w:szCs w:val="22"/>
          <w:lang w:eastAsia="en-GB"/>
        </w:rPr>
      </w:pPr>
      <w:r w:rsidRPr="00AA25FD">
        <w:rPr>
          <w:rFonts w:eastAsia="Times New Roman" w:cs="Arial"/>
          <w:szCs w:val="22"/>
          <w:lang w:eastAsia="en-GB"/>
        </w:rPr>
        <w:t xml:space="preserve">(2) </w:t>
      </w:r>
      <w:r w:rsidRPr="00AA25FD">
        <w:rPr>
          <w:rFonts w:eastAsia="Times New Roman" w:cs="Arial"/>
          <w:szCs w:val="22"/>
          <w:lang w:eastAsia="en-GB"/>
        </w:rPr>
        <w:tab/>
        <w:t>In the event of a surge of training requirements, the Authority will, whenever possible, give prior notice of the increased training requirements.</w:t>
      </w:r>
    </w:p>
    <w:p w14:paraId="55449C0B" w14:textId="77777777" w:rsidR="00DE2992" w:rsidRDefault="00DE2992" w:rsidP="00DE2992">
      <w:pPr>
        <w:rPr>
          <w:rFonts w:eastAsia="Times New Roman" w:cs="Arial"/>
          <w:szCs w:val="22"/>
          <w:lang w:eastAsia="en-GB"/>
        </w:rPr>
      </w:pPr>
    </w:p>
    <w:p w14:paraId="44233A39" w14:textId="77777777" w:rsidR="00DE2992" w:rsidRPr="00AA25FD" w:rsidRDefault="00DE2992" w:rsidP="00DE2992">
      <w:pPr>
        <w:rPr>
          <w:rFonts w:eastAsia="Times New Roman" w:cs="Arial"/>
          <w:szCs w:val="22"/>
          <w:lang w:eastAsia="en-GB"/>
        </w:rPr>
      </w:pPr>
      <w:r w:rsidRPr="00AA25FD">
        <w:rPr>
          <w:rFonts w:eastAsia="Times New Roman" w:cs="Arial"/>
          <w:szCs w:val="22"/>
          <w:lang w:eastAsia="en-GB"/>
        </w:rPr>
        <w:t>c.</w:t>
      </w:r>
      <w:r w:rsidRPr="00AA25FD">
        <w:rPr>
          <w:rFonts w:eastAsia="Times New Roman" w:cs="Arial"/>
          <w:szCs w:val="22"/>
          <w:lang w:eastAsia="en-GB"/>
        </w:rPr>
        <w:tab/>
        <w:t xml:space="preserve">Quality Assurance </w:t>
      </w:r>
    </w:p>
    <w:p w14:paraId="167D6996" w14:textId="77777777" w:rsidR="00DE2992" w:rsidRPr="00AA25FD" w:rsidRDefault="00DE2992" w:rsidP="00DE2992">
      <w:pPr>
        <w:ind w:left="720"/>
        <w:rPr>
          <w:rFonts w:eastAsia="Times New Roman" w:cs="Arial"/>
          <w:szCs w:val="22"/>
          <w:lang w:eastAsia="en-GB"/>
        </w:rPr>
      </w:pPr>
    </w:p>
    <w:p w14:paraId="644860E7" w14:textId="77777777" w:rsidR="00DE2992" w:rsidRPr="004B2123" w:rsidRDefault="00DE2992" w:rsidP="00D77189">
      <w:pPr>
        <w:pStyle w:val="ListParagraph"/>
        <w:numPr>
          <w:ilvl w:val="0"/>
          <w:numId w:val="32"/>
        </w:numPr>
        <w:tabs>
          <w:tab w:val="left" w:pos="1985"/>
        </w:tabs>
        <w:ind w:left="2115" w:hanging="697"/>
        <w:rPr>
          <w:rFonts w:eastAsia="Times New Roman" w:cs="Arial"/>
          <w:szCs w:val="22"/>
          <w:lang w:eastAsia="en-GB"/>
        </w:rPr>
      </w:pPr>
      <w:r w:rsidRPr="004B2123">
        <w:rPr>
          <w:rFonts w:eastAsia="Times New Roman" w:cs="Arial"/>
          <w:szCs w:val="22"/>
          <w:lang w:eastAsia="en-GB"/>
        </w:rPr>
        <w:t xml:space="preserve">The Contractor shall hold and </w:t>
      </w:r>
      <w:r>
        <w:rPr>
          <w:rFonts w:eastAsia="Times New Roman" w:cs="Arial"/>
          <w:szCs w:val="22"/>
          <w:lang w:eastAsia="en-GB"/>
        </w:rPr>
        <w:t xml:space="preserve">maintain BS EN ISO 9001/2008 or </w:t>
      </w:r>
      <w:r w:rsidRPr="004B2123">
        <w:rPr>
          <w:rFonts w:eastAsia="Times New Roman" w:cs="Arial"/>
          <w:szCs w:val="22"/>
          <w:lang w:eastAsia="en-GB"/>
        </w:rPr>
        <w:t>equivalent Quality Management System throughout the Contract Term (or for such other period for which the relevant person has outstanding actual or contingent obligations) or such equivalent quality assurance system as may be applicable from time to time during the Contract Term. The Contractor shall demonstrate to the Authority, upon request, that the requirements of this Clause 3b are being met.</w:t>
      </w:r>
    </w:p>
    <w:p w14:paraId="47BA6DB6" w14:textId="77777777" w:rsidR="00DE2992" w:rsidRPr="004B2123" w:rsidRDefault="00DE2992" w:rsidP="00DE2992">
      <w:pPr>
        <w:pStyle w:val="ListParagraph"/>
        <w:tabs>
          <w:tab w:val="left" w:pos="1985"/>
        </w:tabs>
        <w:ind w:left="1973"/>
        <w:rPr>
          <w:rFonts w:eastAsia="Times New Roman" w:cs="Arial"/>
          <w:szCs w:val="22"/>
          <w:lang w:eastAsia="en-GB"/>
        </w:rPr>
      </w:pPr>
    </w:p>
    <w:p w14:paraId="560FB941" w14:textId="77777777" w:rsidR="00DE2992" w:rsidRPr="00AA25FD" w:rsidRDefault="00DE2992" w:rsidP="00DE2992">
      <w:pPr>
        <w:tabs>
          <w:tab w:val="left" w:pos="1418"/>
        </w:tabs>
        <w:ind w:left="1418" w:hanging="698"/>
        <w:rPr>
          <w:rFonts w:eastAsia="Times New Roman" w:cs="Arial"/>
          <w:szCs w:val="22"/>
          <w:lang w:eastAsia="en-GB"/>
        </w:rPr>
      </w:pPr>
      <w:r w:rsidRPr="00AA25FD">
        <w:rPr>
          <w:rFonts w:eastAsia="Times New Roman" w:cs="Arial"/>
          <w:szCs w:val="22"/>
          <w:lang w:eastAsia="en-GB"/>
        </w:rPr>
        <w:t xml:space="preserve">             (2)</w:t>
      </w:r>
      <w:r w:rsidRPr="00AA25FD">
        <w:rPr>
          <w:rFonts w:eastAsia="Times New Roman" w:cs="Arial"/>
          <w:szCs w:val="22"/>
          <w:lang w:eastAsia="en-GB"/>
        </w:rPr>
        <w:tab/>
        <w:t>Any change or suspected change to the status of the BS EN ISO accreditation of the Contractor or a Sub-Contractor shall be reported to the Authority immediately.</w:t>
      </w:r>
    </w:p>
    <w:p w14:paraId="3442E029" w14:textId="77777777" w:rsidR="00DE2992" w:rsidRPr="00AA25FD" w:rsidRDefault="00DE2992" w:rsidP="00DE2992">
      <w:pPr>
        <w:tabs>
          <w:tab w:val="left" w:pos="1418"/>
        </w:tabs>
        <w:ind w:left="720"/>
        <w:rPr>
          <w:rFonts w:eastAsia="Times New Roman" w:cs="Arial"/>
          <w:szCs w:val="22"/>
          <w:lang w:eastAsia="en-GB"/>
        </w:rPr>
      </w:pPr>
    </w:p>
    <w:p w14:paraId="049E4DCE" w14:textId="77777777" w:rsidR="00DE2992" w:rsidRPr="00AA25FD" w:rsidRDefault="00DE2992" w:rsidP="00DE2992">
      <w:pPr>
        <w:tabs>
          <w:tab w:val="left" w:pos="1418"/>
        </w:tabs>
        <w:ind w:left="1418"/>
        <w:rPr>
          <w:rFonts w:eastAsia="Times New Roman" w:cs="Arial"/>
          <w:szCs w:val="22"/>
          <w:lang w:eastAsia="en-GB"/>
        </w:rPr>
      </w:pPr>
      <w:r w:rsidRPr="00AA25FD">
        <w:rPr>
          <w:rFonts w:eastAsia="Times New Roman" w:cs="Arial"/>
          <w:szCs w:val="22"/>
          <w:lang w:eastAsia="en-GB"/>
        </w:rPr>
        <w:t xml:space="preserve">(3)  </w:t>
      </w:r>
      <w:r w:rsidRPr="00AA25FD">
        <w:rPr>
          <w:rFonts w:eastAsia="Times New Roman" w:cs="Arial"/>
          <w:szCs w:val="22"/>
          <w:lang w:eastAsia="en-GB"/>
        </w:rPr>
        <w:tab/>
        <w:t>The Contractor shall remain at all times responsible for ensuring that both it and its Sub-Contractors comply with the quality assurance requirements of this Clause 3b and that as appropriate all relevant quality assurance requirements are flowed to its Sub-Contractors.</w:t>
      </w:r>
    </w:p>
    <w:p w14:paraId="481B8132" w14:textId="77777777" w:rsidR="00DE2992" w:rsidRPr="00AA25FD" w:rsidRDefault="00DE2992" w:rsidP="00DE2992">
      <w:pPr>
        <w:tabs>
          <w:tab w:val="left" w:pos="1418"/>
        </w:tabs>
        <w:ind w:left="1418"/>
        <w:rPr>
          <w:rFonts w:eastAsia="Times New Roman" w:cs="Arial"/>
          <w:szCs w:val="22"/>
          <w:lang w:eastAsia="en-GB"/>
        </w:rPr>
      </w:pPr>
    </w:p>
    <w:p w14:paraId="62383F31" w14:textId="77777777" w:rsidR="00DE2992" w:rsidRPr="00AA25FD" w:rsidRDefault="00DE2992" w:rsidP="00DE2992">
      <w:pPr>
        <w:tabs>
          <w:tab w:val="left" w:pos="1418"/>
        </w:tabs>
        <w:ind w:left="1418"/>
        <w:rPr>
          <w:rFonts w:eastAsia="Times New Roman" w:cs="Arial"/>
          <w:szCs w:val="22"/>
          <w:lang w:eastAsia="en-GB"/>
        </w:rPr>
      </w:pPr>
      <w:r w:rsidRPr="00AA25FD">
        <w:rPr>
          <w:rFonts w:eastAsia="Times New Roman" w:cs="Arial"/>
          <w:szCs w:val="22"/>
          <w:lang w:eastAsia="en-GB"/>
        </w:rPr>
        <w:t>(4)</w:t>
      </w:r>
      <w:r w:rsidRPr="00AA25FD">
        <w:rPr>
          <w:rFonts w:eastAsia="Times New Roman" w:cs="Arial"/>
          <w:szCs w:val="22"/>
          <w:lang w:eastAsia="en-GB"/>
        </w:rPr>
        <w:tab/>
        <w:t>Once the deliverable Quality Plan has been agreed by the Authority it shall be incorporated into the Contract.  The Contractor shall be solely responsible for the accuracy, suitability and applicability of the deliverable Quality Plan.</w:t>
      </w:r>
    </w:p>
    <w:p w14:paraId="22DD2773" w14:textId="77777777" w:rsidR="00DE2992" w:rsidRPr="00AA25FD" w:rsidRDefault="00DE2992" w:rsidP="00DE2992">
      <w:pPr>
        <w:ind w:left="720"/>
        <w:rPr>
          <w:rFonts w:eastAsia="Times New Roman" w:cs="Arial"/>
          <w:szCs w:val="22"/>
          <w:lang w:eastAsia="en-GB"/>
        </w:rPr>
      </w:pPr>
    </w:p>
    <w:p w14:paraId="193F28CB" w14:textId="77777777" w:rsidR="00DE2992" w:rsidRPr="00AA25FD" w:rsidRDefault="00DE2992" w:rsidP="00DE2992">
      <w:pPr>
        <w:tabs>
          <w:tab w:val="left" w:pos="1418"/>
        </w:tabs>
        <w:ind w:left="1418" w:hanging="698"/>
        <w:rPr>
          <w:rFonts w:eastAsia="Times New Roman" w:cs="Arial"/>
          <w:szCs w:val="22"/>
          <w:lang w:eastAsia="en-GB"/>
        </w:rPr>
      </w:pPr>
      <w:r w:rsidRPr="00AA25FD">
        <w:rPr>
          <w:rFonts w:eastAsia="Times New Roman" w:cs="Arial"/>
          <w:szCs w:val="22"/>
          <w:lang w:eastAsia="en-GB"/>
        </w:rPr>
        <w:t xml:space="preserve">            (5) </w:t>
      </w:r>
      <w:r w:rsidRPr="00AA25FD">
        <w:rPr>
          <w:rFonts w:eastAsia="Times New Roman" w:cs="Arial"/>
          <w:szCs w:val="22"/>
          <w:lang w:eastAsia="en-GB"/>
        </w:rPr>
        <w:tab/>
        <w:t>The Contractor shall provide the Authority with the Quality Plan by the Contract Implementation Date. The Authority shall have the right to require the Contractor to make changes to the Quality Plan. If the Authority and the Contractor cannot agree the Quality Plan the matter shall be referred to the Dispute Resolution Procedure in accordance with Clause 7f (Dispute Resolution Procedure).  Once the Quality Plan is agreed or determined it shall be incorporated into the Contract documentation at Annex C Training Delivery Plan and the Contractor may not amend it without the prior written consent of the Authority.</w:t>
      </w:r>
    </w:p>
    <w:p w14:paraId="7D037981" w14:textId="77777777" w:rsidR="00DE2992" w:rsidRDefault="00DE2992" w:rsidP="00DE2992">
      <w:pPr>
        <w:ind w:firstLine="720"/>
        <w:rPr>
          <w:rFonts w:asciiTheme="minorHAnsi" w:eastAsia="Times New Roman" w:hAnsiTheme="minorHAnsi"/>
          <w:szCs w:val="22"/>
          <w:lang w:eastAsia="en-US"/>
        </w:rPr>
      </w:pPr>
    </w:p>
    <w:p w14:paraId="2B9D65B3" w14:textId="07345091" w:rsidR="00DE2992" w:rsidRPr="00AA25FD" w:rsidRDefault="00DE2992" w:rsidP="00DE2992">
      <w:pPr>
        <w:ind w:firstLine="720"/>
        <w:rPr>
          <w:rFonts w:eastAsia="Times New Roman" w:cs="Arial"/>
          <w:szCs w:val="22"/>
          <w:lang w:eastAsia="en-GB"/>
        </w:rPr>
      </w:pPr>
      <w:r w:rsidRPr="00AA25FD">
        <w:rPr>
          <w:rFonts w:eastAsia="Times New Roman" w:cs="Arial"/>
          <w:szCs w:val="22"/>
          <w:lang w:eastAsia="en-GB"/>
        </w:rPr>
        <w:t>Price</w:t>
      </w:r>
    </w:p>
    <w:p w14:paraId="50534E35" w14:textId="77777777" w:rsidR="00DE2992" w:rsidRPr="00AA25FD" w:rsidRDefault="00DE2992" w:rsidP="00DE2992">
      <w:pPr>
        <w:spacing w:after="240"/>
        <w:ind w:left="1440"/>
        <w:rPr>
          <w:rFonts w:eastAsia="Times New Roman" w:cs="Arial"/>
          <w:szCs w:val="22"/>
          <w:lang w:eastAsia="en-GB"/>
        </w:rPr>
      </w:pPr>
      <w:r w:rsidRPr="00AA25FD">
        <w:rPr>
          <w:rFonts w:eastAsia="Times New Roman" w:cs="Arial"/>
          <w:szCs w:val="22"/>
          <w:lang w:eastAsia="en-GB"/>
        </w:rPr>
        <w:t>(1)</w:t>
      </w:r>
      <w:r w:rsidRPr="00AA25FD">
        <w:rPr>
          <w:rFonts w:eastAsia="Times New Roman" w:cs="Arial"/>
          <w:szCs w:val="22"/>
          <w:lang w:eastAsia="en-GB"/>
        </w:rPr>
        <w:tab/>
        <w:t xml:space="preserve">The prices shall be Firm (non-variable) for the period of contract as stated on the Schedule of Requirements and shall include inter alia, the cost of all wages, state insurance’s, fuel, lubricants, maintenance, road fund licences, insurance and all other expenses and liabilities not expressly excluded by these Conditions of Contract. </w:t>
      </w:r>
    </w:p>
    <w:p w14:paraId="26EC1A5A" w14:textId="77777777" w:rsidR="00DE2992" w:rsidRPr="00AA25FD" w:rsidRDefault="00DE2992" w:rsidP="00DE2992">
      <w:pPr>
        <w:ind w:left="720" w:firstLine="720"/>
        <w:rPr>
          <w:rFonts w:eastAsia="Times New Roman" w:cs="Arial"/>
          <w:szCs w:val="22"/>
          <w:u w:val="single"/>
          <w:lang w:eastAsia="en-GB"/>
        </w:rPr>
      </w:pPr>
      <w:r w:rsidRPr="00AA25FD">
        <w:rPr>
          <w:rFonts w:eastAsia="Times New Roman" w:cs="Arial"/>
          <w:szCs w:val="22"/>
          <w:lang w:eastAsia="en-GB"/>
        </w:rPr>
        <w:t>(2)</w:t>
      </w:r>
      <w:r w:rsidRPr="00AA25FD">
        <w:rPr>
          <w:rFonts w:eastAsia="Times New Roman" w:cs="Arial"/>
          <w:szCs w:val="22"/>
          <w:lang w:eastAsia="en-GB"/>
        </w:rPr>
        <w:tab/>
      </w:r>
      <w:r w:rsidRPr="00AA25FD">
        <w:rPr>
          <w:rFonts w:eastAsia="Times New Roman" w:cs="Arial"/>
          <w:szCs w:val="22"/>
          <w:u w:val="single"/>
          <w:lang w:eastAsia="en-GB"/>
        </w:rPr>
        <w:t xml:space="preserve">Category B Commonwealth Students only. </w:t>
      </w:r>
    </w:p>
    <w:p w14:paraId="4ABBB308" w14:textId="77777777" w:rsidR="00DE2992" w:rsidRPr="00AA25FD" w:rsidRDefault="00DE2992" w:rsidP="00DE2992">
      <w:pPr>
        <w:tabs>
          <w:tab w:val="left" w:pos="709"/>
        </w:tabs>
        <w:ind w:left="1440"/>
        <w:rPr>
          <w:rFonts w:eastAsia="Times New Roman" w:cs="Arial"/>
          <w:szCs w:val="22"/>
          <w:lang w:eastAsia="en-GB"/>
        </w:rPr>
      </w:pPr>
      <w:r w:rsidRPr="00AA25FD">
        <w:rPr>
          <w:rFonts w:eastAsia="Times New Roman" w:cs="Arial"/>
          <w:szCs w:val="22"/>
          <w:lang w:eastAsia="en-GB"/>
        </w:rPr>
        <w:t>If the Contractor identifies a Commonwealth student who in their professional opinion will take longer to pass a  test than the average student, then he must identify that student to the Authority by no later than the 10 hour assessment point.</w:t>
      </w:r>
    </w:p>
    <w:p w14:paraId="1DD0068F" w14:textId="77777777" w:rsidR="00DE2992" w:rsidRPr="00AA25FD" w:rsidRDefault="00DE2992" w:rsidP="00DE2992">
      <w:pPr>
        <w:ind w:left="720"/>
        <w:rPr>
          <w:rFonts w:eastAsia="Times New Roman" w:cs="Arial"/>
          <w:szCs w:val="22"/>
          <w:lang w:eastAsia="en-GB"/>
        </w:rPr>
      </w:pPr>
    </w:p>
    <w:p w14:paraId="50986ED2" w14:textId="77777777" w:rsidR="00DE2992" w:rsidRPr="00AA25FD" w:rsidRDefault="00DE2992" w:rsidP="00DE2992">
      <w:pPr>
        <w:ind w:left="720" w:firstLine="720"/>
        <w:rPr>
          <w:rFonts w:eastAsia="Times New Roman" w:cs="Arial"/>
          <w:szCs w:val="22"/>
          <w:lang w:eastAsia="en-GB"/>
        </w:rPr>
      </w:pPr>
      <w:r w:rsidRPr="00AA25FD">
        <w:rPr>
          <w:rFonts w:eastAsia="Times New Roman" w:cs="Arial"/>
          <w:szCs w:val="22"/>
          <w:lang w:eastAsia="en-GB"/>
        </w:rPr>
        <w:t>(3)</w:t>
      </w:r>
      <w:r w:rsidRPr="00AA25FD">
        <w:rPr>
          <w:rFonts w:eastAsia="Times New Roman" w:cs="Arial"/>
          <w:szCs w:val="22"/>
          <w:lang w:eastAsia="en-GB"/>
        </w:rPr>
        <w:tab/>
      </w:r>
      <w:r w:rsidRPr="00AA25FD">
        <w:rPr>
          <w:rFonts w:eastAsia="Times New Roman" w:cs="Arial"/>
          <w:szCs w:val="22"/>
          <w:u w:val="single"/>
          <w:lang w:eastAsia="en-GB"/>
        </w:rPr>
        <w:t>Category B Commonwealth Students only</w:t>
      </w:r>
      <w:r w:rsidRPr="00AA25FD">
        <w:rPr>
          <w:rFonts w:eastAsia="Times New Roman" w:cs="Arial"/>
          <w:szCs w:val="22"/>
          <w:lang w:eastAsia="en-GB"/>
        </w:rPr>
        <w:t>.</w:t>
      </w:r>
    </w:p>
    <w:p w14:paraId="02E04416" w14:textId="77777777" w:rsidR="00DE2992" w:rsidRPr="00AA25FD" w:rsidRDefault="00DE2992" w:rsidP="00DE2992">
      <w:pPr>
        <w:tabs>
          <w:tab w:val="left" w:pos="709"/>
        </w:tabs>
        <w:ind w:left="1440"/>
        <w:rPr>
          <w:rFonts w:eastAsia="Times New Roman" w:cs="Arial"/>
          <w:szCs w:val="22"/>
          <w:lang w:eastAsia="en-GB"/>
        </w:rPr>
      </w:pPr>
      <w:r w:rsidRPr="00AA25FD">
        <w:rPr>
          <w:rFonts w:eastAsia="Times New Roman" w:cs="Arial"/>
          <w:szCs w:val="22"/>
          <w:lang w:eastAsia="en-GB"/>
        </w:rPr>
        <w:t xml:space="preserve">Between the 6 and no later than the 10 hour assessment point, the Contactor shall assess the student and the Authority shall then decide whether training is to be continued to the 30 hour point or be a 10 hour “Assessment Point Withdrawal”. If a Commonwealth student reaches test standard before, or by the time they have received 30 hours tuition, then the student shall be put forward for test under the normal Price per Licence conditions. </w:t>
      </w:r>
    </w:p>
    <w:p w14:paraId="70A0B2A4" w14:textId="77777777" w:rsidR="00DE2992" w:rsidRPr="00AA25FD" w:rsidRDefault="00DE2992" w:rsidP="00DE2992">
      <w:pPr>
        <w:ind w:left="720" w:hanging="11"/>
        <w:rPr>
          <w:rFonts w:eastAsia="Times New Roman" w:cs="Arial"/>
          <w:szCs w:val="22"/>
          <w:lang w:eastAsia="en-GB"/>
        </w:rPr>
      </w:pPr>
    </w:p>
    <w:p w14:paraId="5FF235B0" w14:textId="77777777" w:rsidR="00DE2992" w:rsidRPr="00AA25FD" w:rsidRDefault="00DE2992" w:rsidP="00DE2992">
      <w:pPr>
        <w:ind w:left="720" w:firstLine="720"/>
        <w:rPr>
          <w:rFonts w:eastAsia="Times New Roman" w:cs="Arial"/>
          <w:szCs w:val="22"/>
          <w:lang w:eastAsia="en-GB"/>
        </w:rPr>
      </w:pPr>
      <w:r w:rsidRPr="00AA25FD">
        <w:rPr>
          <w:rFonts w:eastAsia="Times New Roman" w:cs="Arial"/>
          <w:szCs w:val="22"/>
          <w:lang w:eastAsia="en-GB"/>
        </w:rPr>
        <w:t>(4)</w:t>
      </w:r>
      <w:r w:rsidRPr="00AA25FD">
        <w:rPr>
          <w:rFonts w:eastAsia="Times New Roman" w:cs="Arial"/>
          <w:szCs w:val="22"/>
          <w:lang w:eastAsia="en-GB"/>
        </w:rPr>
        <w:tab/>
        <w:t xml:space="preserve"> </w:t>
      </w:r>
      <w:r w:rsidRPr="00AA25FD">
        <w:rPr>
          <w:rFonts w:eastAsia="Times New Roman" w:cs="Arial"/>
          <w:szCs w:val="22"/>
          <w:u w:val="single"/>
          <w:lang w:eastAsia="en-GB"/>
        </w:rPr>
        <w:t>Category B Commonwealth Students only</w:t>
      </w:r>
      <w:r w:rsidRPr="00AA25FD">
        <w:rPr>
          <w:rFonts w:eastAsia="Times New Roman" w:cs="Arial"/>
          <w:szCs w:val="22"/>
          <w:lang w:eastAsia="en-GB"/>
        </w:rPr>
        <w:t>.</w:t>
      </w:r>
    </w:p>
    <w:p w14:paraId="6A02984C" w14:textId="77777777" w:rsidR="00DE2992" w:rsidRPr="00AA25FD" w:rsidRDefault="00DE2992" w:rsidP="00DE2992">
      <w:pPr>
        <w:ind w:left="1440"/>
        <w:rPr>
          <w:rFonts w:eastAsia="Times New Roman" w:cs="Arial"/>
          <w:szCs w:val="22"/>
          <w:lang w:eastAsia="en-GB"/>
        </w:rPr>
      </w:pPr>
      <w:r w:rsidRPr="00AA25FD">
        <w:rPr>
          <w:rFonts w:eastAsia="Times New Roman" w:cs="Arial"/>
          <w:szCs w:val="22"/>
          <w:lang w:eastAsia="en-GB"/>
        </w:rPr>
        <w:t>If the Commonwealth student requires additional training beyond 30 hours, the student is to have their driving ability assessed by the Authority, and a decision made on whether they should continue to the 40 hour point or be a 30 hour “Assessment Point Withdrawal”. If the student is a 30 hour “Assessment Point Withdrawal” the Contractor shall receive payment in accordance with paragraph 4f(4). Once accepted onto the Commonwealth rate the Contractor shall agree to train the student until a test pass has been achieved within the three test limit.</w:t>
      </w:r>
    </w:p>
    <w:p w14:paraId="00998304" w14:textId="77777777" w:rsidR="00DE2992" w:rsidRPr="00AA25FD" w:rsidRDefault="00DE2992" w:rsidP="00DE2992">
      <w:pPr>
        <w:ind w:left="720" w:hanging="11"/>
        <w:rPr>
          <w:rFonts w:eastAsia="Times New Roman" w:cs="Arial"/>
          <w:szCs w:val="22"/>
          <w:lang w:eastAsia="en-GB"/>
        </w:rPr>
      </w:pPr>
    </w:p>
    <w:p w14:paraId="1C43D70B" w14:textId="77777777" w:rsidR="00DE2992" w:rsidRPr="00AA25FD" w:rsidRDefault="00DE2992" w:rsidP="00DE2992">
      <w:pPr>
        <w:ind w:left="720" w:firstLine="720"/>
        <w:rPr>
          <w:rFonts w:eastAsia="Times New Roman" w:cs="Arial"/>
          <w:szCs w:val="22"/>
          <w:lang w:eastAsia="en-GB"/>
        </w:rPr>
      </w:pPr>
      <w:r w:rsidRPr="00AA25FD">
        <w:rPr>
          <w:rFonts w:eastAsia="Times New Roman" w:cs="Arial"/>
          <w:szCs w:val="22"/>
          <w:lang w:eastAsia="en-GB"/>
        </w:rPr>
        <w:t>(5)</w:t>
      </w:r>
      <w:r w:rsidRPr="00AA25FD">
        <w:rPr>
          <w:rFonts w:eastAsia="Times New Roman" w:cs="Arial"/>
          <w:szCs w:val="22"/>
          <w:lang w:eastAsia="en-GB"/>
        </w:rPr>
        <w:tab/>
      </w:r>
      <w:r w:rsidRPr="00AA25FD">
        <w:rPr>
          <w:rFonts w:eastAsia="Times New Roman" w:cs="Arial"/>
          <w:szCs w:val="22"/>
          <w:u w:val="single"/>
          <w:lang w:eastAsia="en-GB"/>
        </w:rPr>
        <w:t>Category B Commonwealth Students only</w:t>
      </w:r>
      <w:r w:rsidRPr="00AA25FD">
        <w:rPr>
          <w:rFonts w:eastAsia="Times New Roman" w:cs="Arial"/>
          <w:szCs w:val="22"/>
          <w:lang w:eastAsia="en-GB"/>
        </w:rPr>
        <w:t>.</w:t>
      </w:r>
    </w:p>
    <w:p w14:paraId="719D8960" w14:textId="77777777" w:rsidR="00DE2992" w:rsidRPr="00AA25FD" w:rsidRDefault="00DE2992" w:rsidP="00DE2992">
      <w:pPr>
        <w:ind w:left="1429"/>
        <w:rPr>
          <w:rFonts w:eastAsia="Times New Roman" w:cs="Arial"/>
          <w:szCs w:val="22"/>
          <w:lang w:eastAsia="en-GB"/>
        </w:rPr>
      </w:pPr>
      <w:r w:rsidRPr="00AA25FD">
        <w:rPr>
          <w:rFonts w:eastAsia="Times New Roman" w:cs="Arial"/>
          <w:szCs w:val="22"/>
          <w:lang w:eastAsia="en-GB"/>
        </w:rPr>
        <w:t xml:space="preserve">If the Authority decides that the student requires additional training beyond the 30 hour point, the Contractor shall, when the student passes a test, receive payment equal to the Firm Price Per Licence plus payment for up to a maximum of an additional 10 hours training, at the Contract Hourly Rate as detailed under the relevant item at the Schedule of Requirements. </w:t>
      </w:r>
    </w:p>
    <w:p w14:paraId="43AC1F0C" w14:textId="77777777" w:rsidR="00DE2992" w:rsidRPr="00AA25FD" w:rsidRDefault="00DE2992" w:rsidP="00DE2992">
      <w:pPr>
        <w:ind w:left="720" w:hanging="11"/>
        <w:rPr>
          <w:rFonts w:eastAsia="Times New Roman" w:cs="Arial"/>
          <w:szCs w:val="22"/>
          <w:lang w:eastAsia="en-GB"/>
        </w:rPr>
      </w:pPr>
    </w:p>
    <w:p w14:paraId="3D2FF8A2" w14:textId="77777777" w:rsidR="00DE2992" w:rsidRPr="00AA25FD" w:rsidRDefault="00DE2992" w:rsidP="00DE2992">
      <w:pPr>
        <w:ind w:left="720" w:firstLine="709"/>
        <w:rPr>
          <w:rFonts w:eastAsia="Times New Roman" w:cs="Arial"/>
          <w:szCs w:val="22"/>
          <w:lang w:eastAsia="en-GB"/>
        </w:rPr>
      </w:pPr>
      <w:r w:rsidRPr="00AA25FD">
        <w:rPr>
          <w:rFonts w:eastAsia="Times New Roman" w:cs="Arial"/>
          <w:szCs w:val="22"/>
          <w:lang w:eastAsia="en-GB"/>
        </w:rPr>
        <w:t>(6)</w:t>
      </w:r>
      <w:r w:rsidRPr="00AA25FD">
        <w:rPr>
          <w:rFonts w:eastAsia="Times New Roman" w:cs="Arial"/>
          <w:szCs w:val="22"/>
          <w:lang w:eastAsia="en-GB"/>
        </w:rPr>
        <w:tab/>
      </w:r>
      <w:r w:rsidRPr="00AA25FD">
        <w:rPr>
          <w:rFonts w:eastAsia="Times New Roman" w:cs="Arial"/>
          <w:szCs w:val="22"/>
          <w:u w:val="single"/>
          <w:lang w:eastAsia="en-GB"/>
        </w:rPr>
        <w:t>Category B Commonwealth Students only</w:t>
      </w:r>
      <w:r w:rsidRPr="00AA25FD">
        <w:rPr>
          <w:rFonts w:eastAsia="Times New Roman" w:cs="Arial"/>
          <w:szCs w:val="22"/>
          <w:lang w:eastAsia="en-GB"/>
        </w:rPr>
        <w:t>.</w:t>
      </w:r>
    </w:p>
    <w:p w14:paraId="7462408E" w14:textId="77777777" w:rsidR="00DE2992" w:rsidRPr="00AA25FD" w:rsidRDefault="00DE2992" w:rsidP="00DE2992">
      <w:pPr>
        <w:ind w:left="1440" w:hanging="11"/>
        <w:rPr>
          <w:rFonts w:eastAsia="Times New Roman" w:cs="Arial"/>
          <w:szCs w:val="22"/>
          <w:lang w:eastAsia="en-GB"/>
        </w:rPr>
      </w:pPr>
      <w:r w:rsidRPr="00AA25FD">
        <w:rPr>
          <w:rFonts w:eastAsia="Times New Roman" w:cs="Arial"/>
          <w:szCs w:val="22"/>
          <w:lang w:eastAsia="en-GB"/>
        </w:rPr>
        <w:t>If the student fails to reach test standard by the time the student has received 40 hours tuition, the Contractor shall receive payment equal to the Firm Price per Licence as detailed under the relevant items at the Schedule of Requirements. It is the Authority’s expectation that a student should have been submitted for a minimum of two tests and a maximum of three tests by the time 40 hours training has been completed.</w:t>
      </w:r>
    </w:p>
    <w:p w14:paraId="78538264" w14:textId="77777777" w:rsidR="00DE2992" w:rsidRPr="00AA25FD" w:rsidRDefault="00DE2992" w:rsidP="00DE2992">
      <w:pPr>
        <w:ind w:left="720"/>
        <w:rPr>
          <w:rFonts w:eastAsia="Times New Roman" w:cs="Arial"/>
          <w:szCs w:val="22"/>
          <w:lang w:eastAsia="en-GB"/>
        </w:rPr>
      </w:pPr>
    </w:p>
    <w:p w14:paraId="36BE2B71" w14:textId="77777777" w:rsidR="00DE2992" w:rsidRPr="00AA25FD" w:rsidRDefault="00DE2992" w:rsidP="00DE2992">
      <w:pPr>
        <w:ind w:left="1429" w:hanging="709"/>
        <w:rPr>
          <w:rFonts w:eastAsia="Times New Roman" w:cs="Arial"/>
          <w:szCs w:val="22"/>
          <w:lang w:eastAsia="en-GB"/>
        </w:rPr>
      </w:pPr>
      <w:r w:rsidRPr="00AA25FD">
        <w:rPr>
          <w:rFonts w:eastAsia="Times New Roman" w:cs="Arial"/>
          <w:szCs w:val="22"/>
          <w:lang w:eastAsia="en-GB"/>
        </w:rPr>
        <w:t>b.</w:t>
      </w:r>
      <w:r w:rsidRPr="00AA25FD">
        <w:rPr>
          <w:rFonts w:eastAsia="Times New Roman" w:cs="Arial"/>
          <w:szCs w:val="22"/>
          <w:lang w:eastAsia="en-GB"/>
        </w:rPr>
        <w:tab/>
      </w:r>
      <w:r w:rsidRPr="00AA25FD">
        <w:rPr>
          <w:rFonts w:eastAsia="Times New Roman" w:cs="Arial"/>
          <w:szCs w:val="22"/>
          <w:u w:val="single"/>
          <w:lang w:eastAsia="en-GB"/>
        </w:rPr>
        <w:t>Training Failure</w:t>
      </w:r>
      <w:r w:rsidRPr="00AA25FD">
        <w:rPr>
          <w:rFonts w:eastAsia="Times New Roman" w:cs="Arial"/>
          <w:szCs w:val="22"/>
          <w:lang w:eastAsia="en-GB"/>
        </w:rPr>
        <w:t xml:space="preserve">. In such circumstances (other than those detailed in paragraph 4a(6) above) where a student has completed training and has not passed their test after 3 attempts, the Contractor shall receive payment in accordance with the relevant training failure rate detailed at line item numbers 57 to 84 on the Schedule of Requirements. </w:t>
      </w:r>
    </w:p>
    <w:p w14:paraId="3895644B" w14:textId="77777777" w:rsidR="00DE2992" w:rsidRPr="00AA25FD" w:rsidRDefault="00DE2992" w:rsidP="00DE2992">
      <w:pPr>
        <w:ind w:left="720"/>
        <w:rPr>
          <w:rFonts w:eastAsia="Times New Roman" w:cs="Arial"/>
          <w:szCs w:val="22"/>
          <w:lang w:eastAsia="en-GB"/>
        </w:rPr>
      </w:pPr>
    </w:p>
    <w:p w14:paraId="56356DB5" w14:textId="77777777" w:rsidR="00DE2992" w:rsidRPr="00AA25FD" w:rsidRDefault="00DE2992" w:rsidP="00DE2992">
      <w:pPr>
        <w:ind w:left="1429" w:hanging="709"/>
        <w:rPr>
          <w:rFonts w:eastAsia="Times New Roman" w:cs="Arial"/>
          <w:szCs w:val="22"/>
          <w:lang w:eastAsia="en-GB"/>
        </w:rPr>
      </w:pPr>
      <w:r w:rsidRPr="00AA25FD">
        <w:rPr>
          <w:rFonts w:eastAsia="Times New Roman" w:cs="Arial"/>
          <w:szCs w:val="22"/>
          <w:lang w:eastAsia="en-GB"/>
        </w:rPr>
        <w:t>c.</w:t>
      </w:r>
      <w:r w:rsidRPr="00AA25FD">
        <w:rPr>
          <w:rFonts w:eastAsia="Times New Roman" w:cs="Arial"/>
          <w:szCs w:val="22"/>
          <w:lang w:eastAsia="en-GB"/>
        </w:rPr>
        <w:tab/>
      </w:r>
      <w:r w:rsidRPr="00AA25FD">
        <w:rPr>
          <w:rFonts w:eastAsia="Times New Roman" w:cs="Arial"/>
          <w:szCs w:val="22"/>
          <w:u w:val="single"/>
          <w:lang w:eastAsia="en-GB"/>
        </w:rPr>
        <w:t>Unavailable Instructor</w:t>
      </w:r>
      <w:r w:rsidRPr="00AA25FD">
        <w:rPr>
          <w:rFonts w:eastAsia="Times New Roman" w:cs="Arial"/>
          <w:szCs w:val="22"/>
          <w:lang w:eastAsia="en-GB"/>
        </w:rPr>
        <w:t xml:space="preserve">:  If an instructor is not available to conduct training and is not replaced as detailed in Contract Conditions 7a(2) herein the Contractor shall re-imburse the Authority for 2 hours at the relevant price per hour detailed in the Schedule of Requirements for every full day (7 hours) the Instructor is unavailable. The Authority shall not seek reimbursement for instructors who are unavailable for part of a day.  </w:t>
      </w:r>
    </w:p>
    <w:p w14:paraId="5ABE9823" w14:textId="77777777" w:rsidR="00DE2992" w:rsidRPr="00AA25FD" w:rsidRDefault="00DE2992" w:rsidP="00DE2992">
      <w:pPr>
        <w:ind w:left="720"/>
        <w:rPr>
          <w:rFonts w:eastAsia="Times New Roman" w:cs="Arial"/>
          <w:szCs w:val="22"/>
          <w:lang w:eastAsia="en-GB"/>
        </w:rPr>
      </w:pPr>
    </w:p>
    <w:p w14:paraId="5CDF5952" w14:textId="77777777" w:rsidR="00DE2992" w:rsidRPr="00AA25FD" w:rsidRDefault="00DE2992" w:rsidP="00DE2992">
      <w:pPr>
        <w:ind w:left="1429" w:hanging="709"/>
        <w:rPr>
          <w:rFonts w:eastAsia="Times New Roman" w:cs="Arial"/>
          <w:szCs w:val="22"/>
          <w:lang w:eastAsia="en-GB"/>
        </w:rPr>
      </w:pPr>
      <w:r w:rsidRPr="00AA25FD">
        <w:rPr>
          <w:rFonts w:eastAsia="Times New Roman" w:cs="Arial"/>
          <w:szCs w:val="22"/>
          <w:lang w:eastAsia="en-GB"/>
        </w:rPr>
        <w:t>d.</w:t>
      </w:r>
      <w:r w:rsidRPr="00AA25FD">
        <w:rPr>
          <w:rFonts w:eastAsia="Times New Roman" w:cs="Arial"/>
          <w:szCs w:val="22"/>
          <w:lang w:eastAsia="en-GB"/>
        </w:rPr>
        <w:tab/>
      </w:r>
      <w:r w:rsidRPr="00AA25FD">
        <w:rPr>
          <w:rFonts w:eastAsia="Times New Roman" w:cs="Arial"/>
          <w:szCs w:val="22"/>
          <w:u w:val="single"/>
          <w:lang w:eastAsia="en-GB"/>
        </w:rPr>
        <w:t>Cancellation</w:t>
      </w:r>
      <w:r w:rsidRPr="00AA25FD">
        <w:rPr>
          <w:rFonts w:eastAsia="Times New Roman" w:cs="Arial"/>
          <w:szCs w:val="22"/>
          <w:lang w:eastAsia="en-GB"/>
        </w:rPr>
        <w:t>. In such instance where less than three working days (working days shall constitute Monday to Friday) notice of cancellation of a Order To Train is given by telephone (confirmed in writing) by the Supervising Officer, the Contractor shall receive payment for 2 hours training at the price per hour detailed on the Schedule of Requirements for every student affected.</w:t>
      </w:r>
    </w:p>
    <w:p w14:paraId="7F727A20" w14:textId="77777777" w:rsidR="00DE2992" w:rsidRPr="00AA25FD" w:rsidRDefault="00DE2992" w:rsidP="00DE2992">
      <w:pPr>
        <w:ind w:left="720"/>
        <w:rPr>
          <w:rFonts w:eastAsia="Times New Roman" w:cs="Arial"/>
          <w:szCs w:val="22"/>
          <w:lang w:eastAsia="en-GB"/>
        </w:rPr>
      </w:pPr>
    </w:p>
    <w:p w14:paraId="65C40792" w14:textId="77777777" w:rsidR="00DE2992" w:rsidRPr="00AA25FD" w:rsidRDefault="00DE2992" w:rsidP="00DE2992">
      <w:pPr>
        <w:ind w:left="1429" w:hanging="709"/>
        <w:rPr>
          <w:rFonts w:eastAsia="Times New Roman" w:cs="Arial"/>
          <w:szCs w:val="22"/>
          <w:lang w:eastAsia="en-GB"/>
        </w:rPr>
      </w:pPr>
      <w:r w:rsidRPr="00AA25FD">
        <w:rPr>
          <w:rFonts w:eastAsia="Times New Roman" w:cs="Arial"/>
          <w:szCs w:val="22"/>
          <w:lang w:eastAsia="en-GB"/>
        </w:rPr>
        <w:t>e.</w:t>
      </w:r>
      <w:r w:rsidRPr="00AA25FD">
        <w:rPr>
          <w:rFonts w:eastAsia="Times New Roman" w:cs="Arial"/>
          <w:szCs w:val="22"/>
          <w:lang w:eastAsia="en-GB"/>
        </w:rPr>
        <w:tab/>
      </w:r>
      <w:r w:rsidRPr="00AA25FD">
        <w:rPr>
          <w:rFonts w:eastAsia="Times New Roman" w:cs="Arial"/>
          <w:szCs w:val="22"/>
          <w:u w:val="single"/>
          <w:lang w:eastAsia="en-GB"/>
        </w:rPr>
        <w:t>Cancellation due to adverse weather</w:t>
      </w:r>
      <w:r w:rsidRPr="00AA25FD">
        <w:rPr>
          <w:rFonts w:eastAsia="Times New Roman" w:cs="Arial"/>
          <w:szCs w:val="22"/>
          <w:lang w:eastAsia="en-GB"/>
        </w:rPr>
        <w:t>: If instruction is cancelled on safety grounds in the event of adverse weather no payment shall be made to the Contractor by the Authority.</w:t>
      </w:r>
    </w:p>
    <w:p w14:paraId="2C636640" w14:textId="77777777" w:rsidR="00DE2992" w:rsidRPr="00AA25FD" w:rsidRDefault="00DE2992" w:rsidP="00DE2992">
      <w:pPr>
        <w:ind w:left="720"/>
        <w:rPr>
          <w:rFonts w:eastAsia="Times New Roman" w:cs="Arial"/>
          <w:szCs w:val="22"/>
          <w:lang w:eastAsia="en-GB"/>
        </w:rPr>
      </w:pPr>
    </w:p>
    <w:p w14:paraId="7C56628A" w14:textId="77777777" w:rsidR="00DE2992" w:rsidRPr="00AA25FD" w:rsidRDefault="00DE2992" w:rsidP="00DE2992">
      <w:pPr>
        <w:ind w:left="1429" w:hanging="709"/>
        <w:rPr>
          <w:rFonts w:eastAsia="Times New Roman" w:cs="Arial"/>
          <w:szCs w:val="22"/>
          <w:lang w:eastAsia="en-GB"/>
        </w:rPr>
      </w:pPr>
      <w:r w:rsidRPr="00AA25FD">
        <w:rPr>
          <w:rFonts w:eastAsia="Times New Roman" w:cs="Arial"/>
          <w:szCs w:val="22"/>
          <w:lang w:eastAsia="en-GB"/>
        </w:rPr>
        <w:t>f.</w:t>
      </w:r>
      <w:r w:rsidRPr="00AA25FD">
        <w:rPr>
          <w:rFonts w:eastAsia="Times New Roman" w:cs="Arial"/>
          <w:szCs w:val="22"/>
          <w:lang w:eastAsia="en-GB"/>
        </w:rPr>
        <w:tab/>
      </w:r>
      <w:r w:rsidRPr="00AA25FD">
        <w:rPr>
          <w:rFonts w:eastAsia="Times New Roman" w:cs="Arial"/>
          <w:szCs w:val="22"/>
          <w:u w:val="single"/>
          <w:lang w:eastAsia="en-GB"/>
        </w:rPr>
        <w:t>Withdrawal of Students</w:t>
      </w:r>
      <w:r w:rsidRPr="00AA25FD">
        <w:rPr>
          <w:rFonts w:eastAsia="Times New Roman" w:cs="Arial"/>
          <w:szCs w:val="22"/>
          <w:lang w:eastAsia="en-GB"/>
        </w:rPr>
        <w:t>:  In the event that a student is withdrawn from training the following categories of withdrawal shall apply;</w:t>
      </w:r>
    </w:p>
    <w:p w14:paraId="190F384E" w14:textId="77777777" w:rsidR="00DE2992" w:rsidRPr="00AA25FD" w:rsidRDefault="00DE2992" w:rsidP="00DE2992">
      <w:pPr>
        <w:ind w:left="720"/>
        <w:rPr>
          <w:rFonts w:eastAsia="Times New Roman" w:cs="Arial"/>
          <w:szCs w:val="22"/>
          <w:lang w:eastAsia="en-GB"/>
        </w:rPr>
      </w:pPr>
    </w:p>
    <w:p w14:paraId="77EFB8A9" w14:textId="77777777" w:rsidR="00DE2992" w:rsidRPr="00AA25FD" w:rsidRDefault="00DE2992" w:rsidP="00DE2992">
      <w:pPr>
        <w:ind w:left="1440"/>
        <w:rPr>
          <w:rFonts w:eastAsia="Times New Roman" w:cs="Arial"/>
          <w:szCs w:val="22"/>
          <w:lang w:eastAsia="en-GB"/>
        </w:rPr>
      </w:pPr>
      <w:r w:rsidRPr="00AA25FD">
        <w:rPr>
          <w:rFonts w:eastAsia="Times New Roman" w:cs="Arial"/>
          <w:szCs w:val="22"/>
          <w:lang w:eastAsia="en-GB"/>
        </w:rPr>
        <w:t>(1)</w:t>
      </w:r>
      <w:r w:rsidRPr="00AA25FD">
        <w:rPr>
          <w:rFonts w:eastAsia="Times New Roman" w:cs="Arial"/>
          <w:szCs w:val="22"/>
          <w:lang w:eastAsia="en-GB"/>
        </w:rPr>
        <w:tab/>
      </w:r>
      <w:r w:rsidRPr="00AA25FD">
        <w:rPr>
          <w:rFonts w:eastAsia="Times New Roman" w:cs="Arial"/>
          <w:szCs w:val="22"/>
          <w:u w:val="single"/>
          <w:lang w:eastAsia="en-GB"/>
        </w:rPr>
        <w:t>Administrative withdrawal</w:t>
      </w:r>
      <w:r w:rsidRPr="00AA25FD">
        <w:rPr>
          <w:rFonts w:eastAsia="Times New Roman" w:cs="Arial"/>
          <w:szCs w:val="22"/>
          <w:lang w:eastAsia="en-GB"/>
        </w:rPr>
        <w:t xml:space="preserve">: Defined as a student who has started training and is then withdrawn by the Authority and becomes unavailable for any further training. In the event of an Administrative withdrawal, the Contractor shall receive payment for each hour of training given, as per the price per hour detailed on the Schedule of Requirements up to a maximum payment equal to the Firm Price per Licence. </w:t>
      </w:r>
    </w:p>
    <w:p w14:paraId="428C31AB" w14:textId="77777777" w:rsidR="00DE2992" w:rsidRPr="00AA25FD" w:rsidRDefault="00DE2992" w:rsidP="00DE2992">
      <w:pPr>
        <w:ind w:left="720"/>
        <w:rPr>
          <w:rFonts w:eastAsia="Times New Roman" w:cs="Arial"/>
          <w:szCs w:val="22"/>
          <w:lang w:eastAsia="en-GB"/>
        </w:rPr>
      </w:pPr>
    </w:p>
    <w:p w14:paraId="175A33C8" w14:textId="77777777" w:rsidR="00DE2992" w:rsidRPr="00AA25FD" w:rsidRDefault="00DE2992" w:rsidP="00DE2992">
      <w:pPr>
        <w:ind w:left="2160"/>
        <w:rPr>
          <w:rFonts w:eastAsia="Times New Roman" w:cs="Arial"/>
          <w:szCs w:val="22"/>
          <w:lang w:eastAsia="en-GB"/>
        </w:rPr>
      </w:pPr>
      <w:r w:rsidRPr="00AA25FD">
        <w:rPr>
          <w:rFonts w:eastAsia="Times New Roman" w:cs="Arial"/>
          <w:szCs w:val="22"/>
          <w:lang w:eastAsia="en-GB"/>
        </w:rPr>
        <w:t>(a)</w:t>
      </w:r>
      <w:r w:rsidRPr="00AA25FD">
        <w:rPr>
          <w:rFonts w:eastAsia="Times New Roman" w:cs="Arial"/>
          <w:szCs w:val="22"/>
          <w:lang w:eastAsia="en-GB"/>
        </w:rPr>
        <w:tab/>
        <w:t xml:space="preserve"> </w:t>
      </w:r>
      <w:r w:rsidRPr="00AA25FD">
        <w:rPr>
          <w:rFonts w:eastAsia="Times New Roman" w:cs="Arial"/>
          <w:szCs w:val="22"/>
          <w:u w:val="single"/>
          <w:lang w:eastAsia="en-GB"/>
        </w:rPr>
        <w:t>Category B Commonwealth Students only</w:t>
      </w:r>
      <w:r w:rsidRPr="00AA25FD">
        <w:rPr>
          <w:rFonts w:eastAsia="Times New Roman" w:cs="Arial"/>
          <w:szCs w:val="22"/>
          <w:lang w:eastAsia="en-GB"/>
        </w:rPr>
        <w:t>. In the event of an Administrative Withdrawal of a Commonwealth student who has received less than 30 hours tuition the Contractor shall receive payment for each hour of training given as per the price per hour detailed on the Schedule of Requirements up to a maximum payment equal to the Firm Price per Licence.</w:t>
      </w:r>
    </w:p>
    <w:p w14:paraId="7A813E25" w14:textId="77777777" w:rsidR="00DE2992" w:rsidRPr="00AA25FD" w:rsidRDefault="00DE2992" w:rsidP="00DE2992">
      <w:pPr>
        <w:ind w:left="720"/>
        <w:rPr>
          <w:rFonts w:eastAsia="Times New Roman" w:cs="Arial"/>
          <w:szCs w:val="22"/>
          <w:lang w:eastAsia="en-GB"/>
        </w:rPr>
      </w:pPr>
    </w:p>
    <w:p w14:paraId="4B39FE03" w14:textId="77777777" w:rsidR="00DE2992" w:rsidRPr="00AA25FD" w:rsidRDefault="00DE2992" w:rsidP="00DE2992">
      <w:pPr>
        <w:ind w:left="2160"/>
        <w:rPr>
          <w:rFonts w:eastAsia="Times New Roman" w:cs="Arial"/>
          <w:szCs w:val="22"/>
          <w:lang w:eastAsia="en-GB"/>
        </w:rPr>
      </w:pPr>
      <w:r w:rsidRPr="00AA25FD">
        <w:rPr>
          <w:rFonts w:eastAsia="Times New Roman" w:cs="Arial"/>
          <w:szCs w:val="22"/>
          <w:lang w:eastAsia="en-GB"/>
        </w:rPr>
        <w:t>(b)</w:t>
      </w:r>
      <w:r w:rsidRPr="00AA25FD">
        <w:rPr>
          <w:rFonts w:eastAsia="Times New Roman" w:cs="Arial"/>
          <w:szCs w:val="22"/>
          <w:lang w:eastAsia="en-GB"/>
        </w:rPr>
        <w:tab/>
        <w:t xml:space="preserve"> </w:t>
      </w:r>
      <w:r w:rsidRPr="00AA25FD">
        <w:rPr>
          <w:rFonts w:eastAsia="Times New Roman" w:cs="Arial"/>
          <w:szCs w:val="22"/>
          <w:u w:val="single"/>
          <w:lang w:eastAsia="en-GB"/>
        </w:rPr>
        <w:t>Category B Commonwealth Students only</w:t>
      </w:r>
      <w:r w:rsidRPr="00AA25FD">
        <w:rPr>
          <w:rFonts w:eastAsia="Times New Roman" w:cs="Arial"/>
          <w:szCs w:val="22"/>
          <w:lang w:eastAsia="en-GB"/>
        </w:rPr>
        <w:t>. In the event of an Administrative Withdrawal of a Commonwealth student after receiving 30 hours or more tuition the Contractor shall receive payment for each hour of training given as per the price per hour detailed on the Schedule of Requirements up to a maximum payment equal to the price per licence plus payment for each additional hour delivered up to the maximum of 10 additional hours.</w:t>
      </w:r>
    </w:p>
    <w:p w14:paraId="0AD29A93" w14:textId="77777777" w:rsidR="00DE2992" w:rsidRPr="00AA25FD" w:rsidRDefault="00DE2992" w:rsidP="00DE2992">
      <w:pPr>
        <w:ind w:left="720"/>
        <w:rPr>
          <w:rFonts w:eastAsia="Times New Roman" w:cs="Arial"/>
          <w:szCs w:val="22"/>
          <w:lang w:eastAsia="en-GB"/>
        </w:rPr>
      </w:pPr>
    </w:p>
    <w:p w14:paraId="4C80B8F1" w14:textId="77777777" w:rsidR="00DE2992" w:rsidRPr="00AA25FD" w:rsidRDefault="00DE2992" w:rsidP="00DE2992">
      <w:pPr>
        <w:ind w:left="2160" w:hanging="720"/>
        <w:rPr>
          <w:rFonts w:eastAsia="Times New Roman" w:cs="Arial"/>
          <w:szCs w:val="22"/>
          <w:lang w:eastAsia="en-GB"/>
        </w:rPr>
      </w:pPr>
      <w:r w:rsidRPr="00AA25FD">
        <w:rPr>
          <w:rFonts w:eastAsia="Times New Roman" w:cs="Arial"/>
          <w:szCs w:val="22"/>
          <w:lang w:eastAsia="en-GB"/>
        </w:rPr>
        <w:t>(2)</w:t>
      </w:r>
      <w:r w:rsidRPr="00AA25FD">
        <w:rPr>
          <w:rFonts w:eastAsia="Times New Roman" w:cs="Arial"/>
          <w:szCs w:val="22"/>
          <w:lang w:eastAsia="en-GB"/>
        </w:rPr>
        <w:tab/>
      </w:r>
      <w:r w:rsidRPr="00AA25FD">
        <w:rPr>
          <w:rFonts w:eastAsia="Times New Roman" w:cs="Arial"/>
          <w:szCs w:val="22"/>
          <w:u w:val="single"/>
          <w:lang w:eastAsia="en-GB"/>
        </w:rPr>
        <w:t>Unplanned Student Unavailability</w:t>
      </w:r>
      <w:r w:rsidRPr="00AA25FD">
        <w:rPr>
          <w:rFonts w:eastAsia="Times New Roman" w:cs="Arial"/>
          <w:szCs w:val="22"/>
          <w:lang w:eastAsia="en-GB"/>
        </w:rPr>
        <w:t>:</w:t>
      </w:r>
      <w:r w:rsidRPr="00AA25FD">
        <w:rPr>
          <w:rFonts w:eastAsia="Times New Roman" w:cs="Arial"/>
          <w:szCs w:val="22"/>
          <w:lang w:eastAsia="en-GB"/>
        </w:rPr>
        <w:tab/>
        <w:t xml:space="preserve">Defined as a student who becomes temporarily unavailable for training due to illness or other commitments, but is not withdrawn or cancelled from training. The Contractor shall receive payment for 2 hours at the price per hour detailed at Schedule of Requirements, for every full day (7 hours) that the student is on a Planned Order to Train and is unavailable. The Contractor shall not receive payment for students who are unavailable for only part of a day i.e. a morning or an afternoon only. </w:t>
      </w:r>
    </w:p>
    <w:p w14:paraId="0143D098" w14:textId="77777777" w:rsidR="00DE2992" w:rsidRPr="00AA25FD" w:rsidRDefault="00DE2992" w:rsidP="00DE2992">
      <w:pPr>
        <w:ind w:left="720"/>
        <w:rPr>
          <w:rFonts w:eastAsia="Times New Roman" w:cs="Arial"/>
          <w:szCs w:val="22"/>
          <w:lang w:eastAsia="en-GB"/>
        </w:rPr>
      </w:pPr>
    </w:p>
    <w:p w14:paraId="21A5FEEF" w14:textId="77777777" w:rsidR="00DE2992" w:rsidRPr="00AA25FD" w:rsidRDefault="00DE2992" w:rsidP="00DE2992">
      <w:pPr>
        <w:ind w:left="2160" w:hanging="720"/>
        <w:rPr>
          <w:rFonts w:eastAsia="Times New Roman" w:cs="Arial"/>
          <w:szCs w:val="22"/>
          <w:lang w:eastAsia="en-GB"/>
        </w:rPr>
      </w:pPr>
      <w:r w:rsidRPr="00AA25FD">
        <w:rPr>
          <w:rFonts w:eastAsia="Times New Roman" w:cs="Arial"/>
          <w:szCs w:val="22"/>
          <w:lang w:eastAsia="en-GB"/>
        </w:rPr>
        <w:t>(3)</w:t>
      </w:r>
      <w:r w:rsidRPr="00AA25FD">
        <w:rPr>
          <w:rFonts w:eastAsia="Times New Roman" w:cs="Arial"/>
          <w:szCs w:val="22"/>
          <w:lang w:eastAsia="en-GB"/>
        </w:rPr>
        <w:tab/>
      </w:r>
      <w:r w:rsidRPr="00AA25FD">
        <w:rPr>
          <w:rFonts w:eastAsia="Times New Roman" w:cs="Arial"/>
          <w:szCs w:val="22"/>
          <w:u w:val="single"/>
          <w:lang w:eastAsia="en-GB"/>
        </w:rPr>
        <w:t>10 Hour Assessment Point Withdrawal (APW</w:t>
      </w:r>
      <w:r w:rsidRPr="00AA25FD">
        <w:rPr>
          <w:rFonts w:eastAsia="Times New Roman" w:cs="Arial"/>
          <w:szCs w:val="22"/>
          <w:lang w:eastAsia="en-GB"/>
        </w:rPr>
        <w:t xml:space="preserve">): In the event of a non-administrative withdrawal, defined as a student whom both the Contractor and the Authority agree to withdraw from training, the Contractor shall only receive payment for the number of hours tuition behind the wheel given, at the rate per hour detailed on the Schedule of Requirements up to a maximum payment equal to the Firm Price per Licence. In the event the Authority notifies the Contractor of an Administrative withdrawal or Assessment Point withdrawal of a student as detailed above, no costs for cancellation defined at sub-clause 4d above will be paid to the Contractor by the Authority. </w:t>
      </w:r>
    </w:p>
    <w:p w14:paraId="7831D4A3" w14:textId="77777777" w:rsidR="00DE2992" w:rsidRPr="00AA25FD" w:rsidRDefault="00DE2992" w:rsidP="00DE2992">
      <w:pPr>
        <w:ind w:left="720"/>
        <w:rPr>
          <w:rFonts w:eastAsia="Times New Roman" w:cs="Arial"/>
          <w:szCs w:val="22"/>
          <w:lang w:eastAsia="en-GB"/>
        </w:rPr>
      </w:pPr>
    </w:p>
    <w:p w14:paraId="2AB7774D" w14:textId="77777777" w:rsidR="00DE2992" w:rsidRPr="00AA25FD" w:rsidRDefault="00DE2992" w:rsidP="00DE2992">
      <w:pPr>
        <w:ind w:left="2160" w:hanging="720"/>
        <w:rPr>
          <w:rFonts w:eastAsia="Times New Roman" w:cs="Arial"/>
          <w:szCs w:val="22"/>
          <w:lang w:eastAsia="en-GB"/>
        </w:rPr>
      </w:pPr>
      <w:r w:rsidRPr="00AA25FD">
        <w:rPr>
          <w:rFonts w:eastAsia="Times New Roman" w:cs="Arial"/>
          <w:szCs w:val="22"/>
          <w:lang w:eastAsia="en-GB"/>
        </w:rPr>
        <w:t>(4)</w:t>
      </w:r>
      <w:r w:rsidRPr="00AA25FD">
        <w:rPr>
          <w:rFonts w:eastAsia="Times New Roman" w:cs="Arial"/>
          <w:szCs w:val="22"/>
          <w:lang w:eastAsia="en-GB"/>
        </w:rPr>
        <w:tab/>
      </w:r>
      <w:r w:rsidRPr="00AA25FD">
        <w:rPr>
          <w:rFonts w:eastAsia="Times New Roman" w:cs="Arial"/>
          <w:szCs w:val="22"/>
          <w:u w:val="single"/>
          <w:lang w:eastAsia="en-GB"/>
        </w:rPr>
        <w:t>30 Hour Assessment Point Withdrawal (APW) (Category B Commonwealth Students Only)</w:t>
      </w:r>
      <w:r w:rsidRPr="00AA25FD">
        <w:rPr>
          <w:rFonts w:eastAsia="Times New Roman" w:cs="Arial"/>
          <w:szCs w:val="22"/>
          <w:lang w:eastAsia="en-GB"/>
        </w:rPr>
        <w:t xml:space="preserve">: In the event of a non-administrative withdrawal, the Contractor shall receive payment for the number of hours tuition behind the wheel given, at the rate per hour detailed on the Schedule of Requirements up to a maximum payment equal to the Firm Price per Licence. In the event the Authority notifies the Contractor of an Administrative withdrawal or Assessment Point withdrawal of a student as detailed above, no costs for cancellation defined at sub-clause 4d above will be paid to the Contractor by the Authority. </w:t>
      </w:r>
    </w:p>
    <w:p w14:paraId="5B688D6D" w14:textId="77777777" w:rsidR="00DE2992" w:rsidRPr="00AA25FD" w:rsidRDefault="00DE2992" w:rsidP="00DE2992">
      <w:pPr>
        <w:ind w:left="720"/>
        <w:rPr>
          <w:rFonts w:eastAsia="Times New Roman" w:cs="Arial"/>
          <w:szCs w:val="22"/>
          <w:lang w:eastAsia="en-GB"/>
        </w:rPr>
      </w:pPr>
    </w:p>
    <w:p w14:paraId="5506813D" w14:textId="77777777" w:rsidR="00DE2992" w:rsidRPr="00AA25FD" w:rsidRDefault="00DE2992" w:rsidP="00DE2992">
      <w:pPr>
        <w:ind w:left="1440" w:hanging="720"/>
        <w:rPr>
          <w:rFonts w:eastAsia="Times New Roman" w:cs="Arial"/>
          <w:szCs w:val="22"/>
          <w:lang w:eastAsia="en-GB"/>
        </w:rPr>
      </w:pPr>
      <w:r w:rsidRPr="00AA25FD">
        <w:rPr>
          <w:rFonts w:eastAsia="Times New Roman" w:cs="Arial"/>
          <w:szCs w:val="22"/>
          <w:lang w:eastAsia="en-GB"/>
        </w:rPr>
        <w:t>g.</w:t>
      </w:r>
      <w:r w:rsidRPr="00AA25FD">
        <w:rPr>
          <w:rFonts w:eastAsia="Times New Roman" w:cs="Arial"/>
          <w:szCs w:val="22"/>
          <w:lang w:eastAsia="en-GB"/>
        </w:rPr>
        <w:tab/>
      </w:r>
      <w:r w:rsidRPr="00AA25FD">
        <w:rPr>
          <w:rFonts w:eastAsia="Times New Roman" w:cs="Arial"/>
          <w:szCs w:val="22"/>
          <w:u w:val="single"/>
          <w:lang w:eastAsia="en-GB"/>
        </w:rPr>
        <w:t>Tests</w:t>
      </w:r>
      <w:r w:rsidRPr="00AA25FD">
        <w:rPr>
          <w:rFonts w:eastAsia="Times New Roman" w:cs="Arial"/>
          <w:szCs w:val="22"/>
          <w:lang w:eastAsia="en-GB"/>
        </w:rPr>
        <w:t>. If the Contractor is not in agreement with the decision of a Defence Driving Examiner (DDE) regarding the readiness of a student to pass a driving test, he may arrange for students to be examined by Driving Standards Agency (DSA) Examiners at his own risk and expense. In such circumstances the Contractor is responsible for all the arrangements and full payment to the DSA. Should the student pass the DSA test the Contractor may present the results to the Supervising Officer. In such instances the Contractor shall receive payment from the Authority for:</w:t>
      </w:r>
    </w:p>
    <w:p w14:paraId="7598D78D" w14:textId="77777777" w:rsidR="00DE2992" w:rsidRPr="00AA25FD" w:rsidRDefault="00DE2992" w:rsidP="00DE2992">
      <w:pPr>
        <w:ind w:left="720"/>
        <w:rPr>
          <w:rFonts w:eastAsia="Times New Roman" w:cs="Arial"/>
          <w:szCs w:val="22"/>
          <w:lang w:eastAsia="en-GB"/>
        </w:rPr>
      </w:pPr>
    </w:p>
    <w:p w14:paraId="039226A0" w14:textId="77777777" w:rsidR="00DE2992" w:rsidRPr="00AA25FD" w:rsidRDefault="00DE2992" w:rsidP="00DE2992">
      <w:pPr>
        <w:ind w:left="1440"/>
        <w:rPr>
          <w:rFonts w:eastAsia="Times New Roman" w:cs="Arial"/>
          <w:szCs w:val="22"/>
          <w:lang w:eastAsia="en-GB"/>
        </w:rPr>
      </w:pPr>
      <w:r w:rsidRPr="00AA25FD">
        <w:rPr>
          <w:rFonts w:eastAsia="Times New Roman" w:cs="Arial"/>
          <w:szCs w:val="22"/>
          <w:lang w:eastAsia="en-GB"/>
        </w:rPr>
        <w:t>(1)</w:t>
      </w:r>
      <w:r w:rsidRPr="00AA25FD">
        <w:rPr>
          <w:rFonts w:eastAsia="Times New Roman" w:cs="Arial"/>
          <w:szCs w:val="22"/>
          <w:lang w:eastAsia="en-GB"/>
        </w:rPr>
        <w:tab/>
        <w:t>the duration of the test at the Firm Price hourly rate as detailed on the Schedule of Requirement plus</w:t>
      </w:r>
    </w:p>
    <w:p w14:paraId="18E078E8" w14:textId="77777777" w:rsidR="00DE2992" w:rsidRPr="00AA25FD" w:rsidRDefault="00DE2992" w:rsidP="00DE2992">
      <w:pPr>
        <w:ind w:left="720"/>
        <w:rPr>
          <w:rFonts w:eastAsia="Times New Roman" w:cs="Arial"/>
          <w:szCs w:val="22"/>
          <w:lang w:eastAsia="en-GB"/>
        </w:rPr>
      </w:pPr>
    </w:p>
    <w:p w14:paraId="768B1945" w14:textId="77777777" w:rsidR="00DE2992" w:rsidRPr="00AA25FD" w:rsidRDefault="00DE2992" w:rsidP="00DE2992">
      <w:pPr>
        <w:ind w:left="720" w:firstLine="720"/>
        <w:rPr>
          <w:rFonts w:eastAsia="Times New Roman" w:cs="Arial"/>
          <w:szCs w:val="22"/>
          <w:lang w:eastAsia="en-GB"/>
        </w:rPr>
      </w:pPr>
      <w:r w:rsidRPr="00AA25FD">
        <w:rPr>
          <w:rFonts w:eastAsia="Times New Roman" w:cs="Arial"/>
          <w:szCs w:val="22"/>
          <w:lang w:eastAsia="en-GB"/>
        </w:rPr>
        <w:t>(2)</w:t>
      </w:r>
      <w:r w:rsidRPr="00AA25FD">
        <w:rPr>
          <w:rFonts w:eastAsia="Times New Roman" w:cs="Arial"/>
          <w:szCs w:val="22"/>
          <w:lang w:eastAsia="en-GB"/>
        </w:rPr>
        <w:tab/>
        <w:t>the amount due for the student acquiring his licence.</w:t>
      </w:r>
    </w:p>
    <w:p w14:paraId="515566B9" w14:textId="77777777" w:rsidR="00DE2992" w:rsidRPr="00AA25FD" w:rsidRDefault="00DE2992" w:rsidP="00DE2992">
      <w:pPr>
        <w:ind w:left="720"/>
        <w:rPr>
          <w:rFonts w:eastAsia="Times New Roman" w:cs="Arial"/>
          <w:szCs w:val="22"/>
          <w:lang w:eastAsia="en-GB"/>
        </w:rPr>
      </w:pPr>
    </w:p>
    <w:p w14:paraId="5452AE62" w14:textId="77777777" w:rsidR="00DE2992" w:rsidRPr="00AA25FD" w:rsidRDefault="00DE2992" w:rsidP="00DE2992">
      <w:pPr>
        <w:ind w:left="720" w:firstLine="720"/>
        <w:rPr>
          <w:rFonts w:eastAsia="Times New Roman" w:cs="Arial"/>
          <w:szCs w:val="22"/>
          <w:lang w:eastAsia="en-GB"/>
        </w:rPr>
      </w:pPr>
      <w:r w:rsidRPr="00AA25FD">
        <w:rPr>
          <w:rFonts w:eastAsia="Times New Roman" w:cs="Arial"/>
          <w:szCs w:val="22"/>
          <w:lang w:eastAsia="en-GB"/>
        </w:rPr>
        <w:t>(3)</w:t>
      </w:r>
      <w:r w:rsidRPr="00AA25FD">
        <w:rPr>
          <w:rFonts w:eastAsia="Times New Roman" w:cs="Arial"/>
          <w:szCs w:val="22"/>
          <w:lang w:eastAsia="en-GB"/>
        </w:rPr>
        <w:tab/>
        <w:t>the cost of the DSA test.</w:t>
      </w:r>
    </w:p>
    <w:p w14:paraId="02F8C404" w14:textId="77777777" w:rsidR="00DE2992" w:rsidRPr="00AA25FD" w:rsidRDefault="00DE2992" w:rsidP="00DE2992">
      <w:pPr>
        <w:ind w:left="720"/>
        <w:rPr>
          <w:rFonts w:eastAsia="Times New Roman" w:cs="Arial"/>
          <w:szCs w:val="22"/>
          <w:lang w:eastAsia="en-GB"/>
        </w:rPr>
      </w:pPr>
    </w:p>
    <w:p w14:paraId="1C847BD6" w14:textId="77777777" w:rsidR="00DE2992" w:rsidRPr="00AA25FD" w:rsidRDefault="00DE2992" w:rsidP="00DE2992">
      <w:pPr>
        <w:ind w:left="1440"/>
        <w:rPr>
          <w:rFonts w:eastAsia="Times New Roman" w:cs="Arial"/>
          <w:szCs w:val="22"/>
          <w:lang w:eastAsia="en-GB"/>
        </w:rPr>
      </w:pPr>
      <w:r w:rsidRPr="00AA25FD">
        <w:rPr>
          <w:rFonts w:eastAsia="Times New Roman" w:cs="Arial"/>
          <w:szCs w:val="22"/>
          <w:lang w:eastAsia="en-GB"/>
        </w:rPr>
        <w:t>(4)</w:t>
      </w:r>
      <w:r w:rsidRPr="00AA25FD">
        <w:rPr>
          <w:rFonts w:eastAsia="Times New Roman" w:cs="Arial"/>
          <w:szCs w:val="22"/>
          <w:lang w:eastAsia="en-GB"/>
        </w:rPr>
        <w:tab/>
        <w:t>the cost of any additional training provided in accordance with paragraph 03.06 of the SOR at Annex A.</w:t>
      </w:r>
    </w:p>
    <w:p w14:paraId="218F84EE" w14:textId="77777777" w:rsidR="00DE2992" w:rsidRPr="00AA25FD" w:rsidRDefault="00DE2992" w:rsidP="00DE2992">
      <w:pPr>
        <w:ind w:left="720"/>
        <w:rPr>
          <w:rFonts w:eastAsia="Times New Roman" w:cs="Arial"/>
          <w:szCs w:val="22"/>
          <w:u w:val="single"/>
          <w:lang w:eastAsia="en-GB"/>
        </w:rPr>
      </w:pPr>
    </w:p>
    <w:p w14:paraId="19EB742E" w14:textId="77777777" w:rsidR="00DE2992" w:rsidRPr="00AA25FD" w:rsidRDefault="00DE2992" w:rsidP="00DE2992">
      <w:pPr>
        <w:ind w:left="720"/>
        <w:rPr>
          <w:rFonts w:eastAsia="Times New Roman" w:cs="Arial"/>
          <w:szCs w:val="22"/>
          <w:u w:val="single"/>
          <w:lang w:eastAsia="en-GB"/>
        </w:rPr>
      </w:pPr>
      <w:r w:rsidRPr="00AA25FD">
        <w:rPr>
          <w:rFonts w:eastAsia="Times New Roman" w:cs="Arial"/>
          <w:szCs w:val="22"/>
          <w:lang w:eastAsia="en-GB"/>
        </w:rPr>
        <w:t xml:space="preserve">h.       </w:t>
      </w:r>
      <w:r w:rsidRPr="00AA25FD">
        <w:rPr>
          <w:rFonts w:eastAsia="Times New Roman" w:cs="Arial"/>
          <w:szCs w:val="22"/>
          <w:u w:val="single"/>
          <w:lang w:eastAsia="en-GB"/>
        </w:rPr>
        <w:t xml:space="preserve">Travelling Time   </w:t>
      </w:r>
    </w:p>
    <w:p w14:paraId="78D4DAC1" w14:textId="77777777" w:rsidR="00DE2992" w:rsidRPr="00AA25FD" w:rsidRDefault="00DE2992" w:rsidP="00DE2992">
      <w:pPr>
        <w:ind w:left="720"/>
        <w:rPr>
          <w:rFonts w:eastAsia="Times New Roman" w:cs="Arial"/>
          <w:szCs w:val="22"/>
          <w:lang w:eastAsia="en-GB"/>
        </w:rPr>
      </w:pPr>
    </w:p>
    <w:p w14:paraId="18D91A59" w14:textId="77777777" w:rsidR="00DE2992" w:rsidRDefault="00DE2992" w:rsidP="00DE2992">
      <w:pPr>
        <w:ind w:left="1440"/>
        <w:rPr>
          <w:rFonts w:eastAsia="Times New Roman" w:cs="Arial"/>
          <w:szCs w:val="22"/>
          <w:lang w:eastAsia="en-GB"/>
        </w:rPr>
      </w:pPr>
      <w:r w:rsidRPr="00AA25FD">
        <w:rPr>
          <w:rFonts w:eastAsia="Times New Roman" w:cs="Arial"/>
          <w:szCs w:val="22"/>
          <w:lang w:eastAsia="en-GB"/>
        </w:rPr>
        <w:t>Should a Defence Driving Examiner (DDE) not be available in the area where he training has taken place but is available in another area, the Contractor may be required to take students to that area and have tests conducted there. In these circumstances the Contractor shall be paid travelling time from the new location only. Travelling time to the test area shall count as student training. New locations for tests and travelling time shall be authorised by the Designated Officer. The rate of pay for travelling time shall be the same as the firm price per hour for training within the area where the student was originally receiving lessons.</w:t>
      </w:r>
    </w:p>
    <w:p w14:paraId="5BD4821A" w14:textId="77777777" w:rsidR="00DE2992" w:rsidRPr="00AA25FD" w:rsidRDefault="00DE2992" w:rsidP="00DE2992">
      <w:pPr>
        <w:ind w:left="1440"/>
        <w:rPr>
          <w:rFonts w:eastAsia="Times New Roman" w:cs="Arial"/>
          <w:szCs w:val="22"/>
          <w:lang w:eastAsia="en-GB"/>
        </w:rPr>
      </w:pPr>
    </w:p>
    <w:p w14:paraId="028FFB03" w14:textId="77777777" w:rsidR="00DE2992" w:rsidRPr="00AA25FD" w:rsidRDefault="00DE2992" w:rsidP="00DE2992">
      <w:pPr>
        <w:ind w:firstLine="720"/>
        <w:rPr>
          <w:rFonts w:eastAsia="Times New Roman" w:cs="Arial"/>
          <w:szCs w:val="22"/>
          <w:lang w:eastAsia="en-GB"/>
        </w:rPr>
      </w:pPr>
      <w:r w:rsidRPr="00AA25FD">
        <w:rPr>
          <w:rFonts w:eastAsia="Times New Roman" w:cs="Arial"/>
          <w:szCs w:val="22"/>
          <w:lang w:eastAsia="en-GB"/>
        </w:rPr>
        <w:t>Contractor's Personnel</w:t>
      </w:r>
    </w:p>
    <w:p w14:paraId="689D5437" w14:textId="77777777" w:rsidR="00DE2992" w:rsidRPr="00AA25FD" w:rsidRDefault="00DE2992" w:rsidP="00DE2992">
      <w:pPr>
        <w:ind w:left="720"/>
        <w:rPr>
          <w:rFonts w:eastAsia="Times New Roman" w:cs="Arial"/>
          <w:szCs w:val="22"/>
          <w:lang w:eastAsia="en-GB"/>
        </w:rPr>
      </w:pPr>
    </w:p>
    <w:p w14:paraId="76B4AFAD" w14:textId="77777777" w:rsidR="00DE2992" w:rsidRPr="00AA25FD" w:rsidRDefault="00DE2992" w:rsidP="00DE2992">
      <w:pPr>
        <w:ind w:left="1440"/>
        <w:rPr>
          <w:rFonts w:eastAsia="Times New Roman" w:cs="Arial"/>
          <w:szCs w:val="22"/>
          <w:lang w:eastAsia="en-GB"/>
        </w:rPr>
      </w:pPr>
      <w:r w:rsidRPr="00AA25FD">
        <w:rPr>
          <w:rFonts w:eastAsia="Times New Roman" w:cs="Arial"/>
          <w:szCs w:val="22"/>
          <w:lang w:eastAsia="en-GB"/>
        </w:rPr>
        <w:t>(1)    Where specific personnel, including sub-contractors, have been proposed by the Contractor for the performance of the Contract, the Contractor shall take all reasonable steps to avoid changes to such personnel and any changes which are unavoidable shall be brought to the immediate attention of the Authority which reserves the right, acting reasonably, to reject such alternative personnel as the Contractor may then propose. The agreement by the Authority, whether notified or otherwise, to any personnel proposed in any originating tender or subsequent proposal shall not prejudice the requirement upon the Contractor to perform the Contract.</w:t>
      </w:r>
    </w:p>
    <w:p w14:paraId="0CC46DB2" w14:textId="77777777" w:rsidR="00DE2992" w:rsidRPr="00AA25FD" w:rsidRDefault="00DE2992" w:rsidP="00DE2992">
      <w:pPr>
        <w:ind w:left="720"/>
        <w:rPr>
          <w:rFonts w:eastAsia="Times New Roman" w:cs="Arial"/>
          <w:szCs w:val="22"/>
          <w:lang w:eastAsia="en-GB"/>
        </w:rPr>
      </w:pPr>
    </w:p>
    <w:p w14:paraId="66B1043A" w14:textId="77777777" w:rsidR="00DE2992" w:rsidRPr="00AA25FD" w:rsidRDefault="00DE2992" w:rsidP="00DE2992">
      <w:pPr>
        <w:ind w:left="1440"/>
        <w:rPr>
          <w:rFonts w:eastAsia="Times New Roman" w:cs="Arial"/>
          <w:szCs w:val="22"/>
          <w:lang w:eastAsia="en-GB"/>
        </w:rPr>
      </w:pPr>
      <w:r w:rsidRPr="00AA25FD">
        <w:rPr>
          <w:rFonts w:eastAsia="Times New Roman" w:cs="Arial"/>
          <w:szCs w:val="22"/>
          <w:lang w:eastAsia="en-GB"/>
        </w:rPr>
        <w:t>(2)</w:t>
      </w:r>
      <w:r w:rsidRPr="00AA25FD">
        <w:rPr>
          <w:rFonts w:eastAsia="Times New Roman" w:cs="Arial"/>
          <w:szCs w:val="22"/>
          <w:lang w:eastAsia="en-GB"/>
        </w:rPr>
        <w:tab/>
        <w:t>If in the opinion of the Authority, acting reasonably, any of the Contractor’s employees associated with the performance of the Contract shall misconduct himself or be incapable of efficiently performing his duties or it shall not be in the public or National interest for any such person to be employed or engaged by the Contractor in the performance of the Contract then the Contractor shall remove such person without delay on being required to do so by the Authority (Supervising Officer/Designated Officer) and, subject to Clause 7(a)1 of this Condition, shall cause the work to be performed by such other person or persons as may be necessary in default.</w:t>
      </w:r>
    </w:p>
    <w:p w14:paraId="2FFC189C" w14:textId="77777777" w:rsidR="00DE2992" w:rsidRPr="00AA25FD" w:rsidRDefault="00DE2992" w:rsidP="00DE2992">
      <w:pPr>
        <w:ind w:left="720"/>
        <w:rPr>
          <w:rFonts w:eastAsia="Times New Roman" w:cs="Arial"/>
          <w:szCs w:val="22"/>
          <w:lang w:eastAsia="en-GB"/>
        </w:rPr>
      </w:pPr>
    </w:p>
    <w:p w14:paraId="7548F5F4" w14:textId="77777777" w:rsidR="00DE2992" w:rsidRPr="00AA25FD" w:rsidRDefault="00DE2992" w:rsidP="00DE2992">
      <w:pPr>
        <w:ind w:left="1440"/>
        <w:rPr>
          <w:rFonts w:eastAsia="Times New Roman" w:cs="Arial"/>
          <w:szCs w:val="22"/>
          <w:lang w:eastAsia="en-GB"/>
        </w:rPr>
      </w:pPr>
      <w:r w:rsidRPr="00AA25FD">
        <w:rPr>
          <w:rFonts w:eastAsia="Times New Roman" w:cs="Arial"/>
          <w:szCs w:val="22"/>
          <w:lang w:eastAsia="en-GB"/>
        </w:rPr>
        <w:t>(3)      The Authority reserves the right to request the removal of any Instructor who fails to meet the requirement of the Contract, including, but not limited to, poor performance. The Contractor is to replace the Instructor immediately.</w:t>
      </w:r>
    </w:p>
    <w:p w14:paraId="0B109751" w14:textId="77777777" w:rsidR="00DE2992" w:rsidRPr="00AA25FD" w:rsidRDefault="00DE2992" w:rsidP="00DE2992">
      <w:pPr>
        <w:ind w:left="720"/>
        <w:rPr>
          <w:rFonts w:eastAsia="Times New Roman" w:cs="Arial"/>
          <w:szCs w:val="22"/>
          <w:lang w:eastAsia="en-GB"/>
        </w:rPr>
      </w:pPr>
    </w:p>
    <w:p w14:paraId="1689B3B4" w14:textId="77777777" w:rsidR="00DE2992" w:rsidRDefault="00DE2992" w:rsidP="00DE2992">
      <w:pPr>
        <w:ind w:left="1440"/>
        <w:rPr>
          <w:rFonts w:eastAsia="Times New Roman" w:cs="Arial"/>
          <w:szCs w:val="22"/>
          <w:lang w:eastAsia="en-GB"/>
        </w:rPr>
      </w:pPr>
      <w:r w:rsidRPr="00AA25FD">
        <w:rPr>
          <w:rFonts w:eastAsia="Times New Roman" w:cs="Arial"/>
          <w:szCs w:val="22"/>
          <w:lang w:eastAsia="en-GB"/>
        </w:rPr>
        <w:t>(4)      All Instructors are to meet the qualification standards detailed in the SOR at Annex A.</w:t>
      </w:r>
    </w:p>
    <w:p w14:paraId="3BBFB97D" w14:textId="77777777" w:rsidR="00DE2992" w:rsidRPr="00AA25FD" w:rsidRDefault="00DE2992" w:rsidP="00DE2992">
      <w:pPr>
        <w:ind w:left="1440"/>
        <w:rPr>
          <w:rFonts w:eastAsia="Times New Roman" w:cs="Arial"/>
          <w:szCs w:val="22"/>
          <w:lang w:eastAsia="en-GB"/>
        </w:rPr>
      </w:pPr>
    </w:p>
    <w:p w14:paraId="453BB39F" w14:textId="77777777" w:rsidR="00DE2992" w:rsidRPr="00AA25FD" w:rsidRDefault="00DE2992" w:rsidP="00DE2992">
      <w:pPr>
        <w:ind w:left="720"/>
        <w:rPr>
          <w:rFonts w:eastAsia="Times New Roman" w:cs="Arial"/>
          <w:szCs w:val="22"/>
          <w:lang w:eastAsia="en-GB"/>
        </w:rPr>
      </w:pPr>
      <w:r w:rsidRPr="00AA25FD">
        <w:rPr>
          <w:rFonts w:eastAsia="Times New Roman" w:cs="Arial"/>
          <w:szCs w:val="22"/>
          <w:lang w:eastAsia="en-GB"/>
        </w:rPr>
        <w:t>Failure of Performance</w:t>
      </w:r>
    </w:p>
    <w:p w14:paraId="1E66B1FB" w14:textId="77777777" w:rsidR="00DE2992" w:rsidRPr="00AA25FD" w:rsidRDefault="00DE2992" w:rsidP="00DE2992">
      <w:pPr>
        <w:ind w:left="720"/>
        <w:rPr>
          <w:rFonts w:eastAsia="Times New Roman" w:cs="Arial"/>
          <w:szCs w:val="22"/>
          <w:lang w:eastAsia="en-GB"/>
        </w:rPr>
      </w:pPr>
    </w:p>
    <w:p w14:paraId="64C6AE24" w14:textId="77777777" w:rsidR="00DE2992" w:rsidRPr="00AA25FD" w:rsidRDefault="00DE2992" w:rsidP="00DE2992">
      <w:pPr>
        <w:ind w:left="1440" w:hanging="22"/>
        <w:rPr>
          <w:rFonts w:eastAsia="Times New Roman" w:cs="Arial"/>
          <w:szCs w:val="22"/>
          <w:lang w:eastAsia="en-GB"/>
        </w:rPr>
      </w:pPr>
      <w:r w:rsidRPr="00AA25FD">
        <w:rPr>
          <w:rFonts w:eastAsia="Times New Roman" w:cs="Arial"/>
          <w:szCs w:val="22"/>
          <w:lang w:eastAsia="en-GB"/>
        </w:rPr>
        <w:t>(1)</w:t>
      </w:r>
      <w:r w:rsidRPr="00AA25FD">
        <w:rPr>
          <w:rFonts w:eastAsia="Times New Roman" w:cs="Arial"/>
          <w:szCs w:val="22"/>
          <w:lang w:eastAsia="en-GB"/>
        </w:rPr>
        <w:tab/>
        <w:t>The Authority may, by notice in writing, determine the Contract in whole or part (without prejudice to its rights and remedies in respect of a breach by the Contractor of any of the provisions of the Contract), without compensation if, in the opinion of the Authority, the Services or facilities provided by the Contractor are not in all respects satisfactory to the Authority in whole or in part and the Contractor shall not have provided satisfactory Services or facilities within 14 days after receipt of a Service Provision Report  has been given to the Contractor specifying the matters in respect of which the Services or facilities are regarded as unsatisfactory and have therefore resulted in the issue of the termination notice to the Contractor.</w:t>
      </w:r>
    </w:p>
    <w:p w14:paraId="3513919E" w14:textId="77777777" w:rsidR="00DE2992" w:rsidRPr="00AA25FD" w:rsidRDefault="00DE2992" w:rsidP="00DE2992">
      <w:pPr>
        <w:ind w:left="720"/>
        <w:rPr>
          <w:rFonts w:eastAsia="Times New Roman" w:cs="Arial"/>
          <w:szCs w:val="22"/>
          <w:lang w:eastAsia="en-GB"/>
        </w:rPr>
      </w:pPr>
    </w:p>
    <w:p w14:paraId="4AC61B83" w14:textId="77777777" w:rsidR="00DE2992" w:rsidRPr="00AA25FD" w:rsidRDefault="00DE2992" w:rsidP="00DE2992">
      <w:pPr>
        <w:tabs>
          <w:tab w:val="left" w:pos="1418"/>
        </w:tabs>
        <w:ind w:left="1418"/>
        <w:rPr>
          <w:rFonts w:eastAsia="Times New Roman" w:cs="Arial"/>
          <w:szCs w:val="22"/>
          <w:lang w:eastAsia="en-GB"/>
        </w:rPr>
      </w:pPr>
      <w:r w:rsidRPr="00AA25FD">
        <w:rPr>
          <w:rFonts w:eastAsia="Times New Roman" w:cs="Arial"/>
          <w:szCs w:val="22"/>
          <w:lang w:eastAsia="en-GB"/>
        </w:rPr>
        <w:t>(2)</w:t>
      </w:r>
      <w:r w:rsidRPr="00AA25FD">
        <w:rPr>
          <w:rFonts w:eastAsia="Times New Roman" w:cs="Arial"/>
          <w:szCs w:val="22"/>
          <w:lang w:eastAsia="en-GB"/>
        </w:rPr>
        <w:tab/>
        <w:t>If the Contractor rectifies the Contractor Default within the time period specified in the termination notice, the termination notice will be deemed to be revoked and the Contract will continue.</w:t>
      </w:r>
    </w:p>
    <w:p w14:paraId="2D1A4483" w14:textId="77777777" w:rsidR="00DE2992" w:rsidRPr="00AA25FD" w:rsidRDefault="00DE2992" w:rsidP="00DE2992">
      <w:pPr>
        <w:ind w:left="720"/>
        <w:rPr>
          <w:rFonts w:eastAsia="Times New Roman" w:cs="Arial"/>
          <w:szCs w:val="22"/>
          <w:lang w:eastAsia="en-GB"/>
        </w:rPr>
      </w:pPr>
    </w:p>
    <w:p w14:paraId="63C319D9" w14:textId="77777777" w:rsidR="00DE2992" w:rsidRPr="00AA25FD" w:rsidRDefault="00DE2992" w:rsidP="00DE2992">
      <w:pPr>
        <w:tabs>
          <w:tab w:val="left" w:pos="1418"/>
        </w:tabs>
        <w:ind w:left="1418"/>
        <w:rPr>
          <w:rFonts w:eastAsia="Times New Roman" w:cs="Arial"/>
          <w:szCs w:val="22"/>
          <w:lang w:eastAsia="en-GB"/>
        </w:rPr>
      </w:pPr>
      <w:r w:rsidRPr="00AA25FD">
        <w:rPr>
          <w:rFonts w:eastAsia="Times New Roman" w:cs="Arial"/>
          <w:szCs w:val="22"/>
          <w:lang w:eastAsia="en-GB"/>
        </w:rPr>
        <w:t xml:space="preserve">(3)       </w:t>
      </w:r>
      <w:r w:rsidRPr="00AA25FD">
        <w:rPr>
          <w:rFonts w:eastAsia="Times New Roman" w:cs="Arial"/>
          <w:szCs w:val="22"/>
          <w:lang w:eastAsia="en-GB"/>
        </w:rPr>
        <w:tab/>
        <w:t>In the case of a termination notice specifying a Contractor Default which in the sole opinion of the Authority is capable of remedy the Contractor shall put forward a rectification programme, within ten (10) Working Days of the date of the termination notice, for remedying the Contractor Default (the "Rectification Programme") and detailing the timescales within which the Contractor shall remedy the specified Contractor Default. If the Rectification Programme provides for the Contractor to remedy the Contractor Default to the Authority's satisfaction (as to which the Authority shall be the sole judge) the Authority shall accept the Rectification Programme and shall not be entitled to terminate the Contract (in whole or in part) in respect of the Contractor Default for which the Termination Notice was originally served while the Contractor is complying with the Rectification Programme in all material respects.</w:t>
      </w:r>
    </w:p>
    <w:p w14:paraId="4EC385E1" w14:textId="77777777" w:rsidR="00DE2992" w:rsidRPr="00AA25FD" w:rsidRDefault="00DE2992" w:rsidP="00DE2992">
      <w:pPr>
        <w:ind w:left="720"/>
        <w:rPr>
          <w:rFonts w:eastAsia="Times New Roman" w:cs="Arial"/>
          <w:szCs w:val="22"/>
          <w:lang w:eastAsia="en-GB"/>
        </w:rPr>
      </w:pPr>
    </w:p>
    <w:p w14:paraId="3DF3DFBB" w14:textId="77777777" w:rsidR="00DE2992" w:rsidRDefault="00DE2992" w:rsidP="00DE2992">
      <w:pPr>
        <w:ind w:left="1418"/>
        <w:rPr>
          <w:rFonts w:eastAsia="Times New Roman" w:cs="Arial"/>
          <w:szCs w:val="22"/>
          <w:lang w:eastAsia="en-GB"/>
        </w:rPr>
      </w:pPr>
      <w:r w:rsidRPr="00AA25FD">
        <w:rPr>
          <w:rFonts w:eastAsia="Times New Roman" w:cs="Arial"/>
          <w:szCs w:val="22"/>
          <w:lang w:eastAsia="en-GB"/>
        </w:rPr>
        <w:t xml:space="preserve">(4)   </w:t>
      </w:r>
      <w:r w:rsidRPr="00AA25FD">
        <w:rPr>
          <w:rFonts w:eastAsia="Times New Roman" w:cs="Arial"/>
          <w:szCs w:val="22"/>
          <w:lang w:eastAsia="en-GB"/>
        </w:rPr>
        <w:tab/>
        <w:t>Where the Authority has determined the Contract in whole or in part under this Clause 7d and without prejudice as aforesaid, the Authority shall be at liberty to make such other arrangements as may think proper for the continued provision of the Services or the performance of any obligation of the Contractor and to recover any costs or expenses, if any, thereby incurred from the Contractor.</w:t>
      </w:r>
    </w:p>
    <w:p w14:paraId="4FDADE5A" w14:textId="77777777" w:rsidR="00DE2992" w:rsidRPr="00AA25FD" w:rsidRDefault="00DE2992" w:rsidP="00DE2992">
      <w:pPr>
        <w:ind w:left="1418"/>
        <w:rPr>
          <w:rFonts w:eastAsia="Times New Roman" w:cs="Arial"/>
          <w:szCs w:val="22"/>
          <w:lang w:eastAsia="en-GB"/>
        </w:rPr>
      </w:pPr>
    </w:p>
    <w:p w14:paraId="1A90FF3C" w14:textId="77777777" w:rsidR="00DE2992" w:rsidRPr="00AA25FD" w:rsidRDefault="00DE2992" w:rsidP="00DE2992">
      <w:pPr>
        <w:ind w:left="720"/>
        <w:rPr>
          <w:rFonts w:eastAsia="Times New Roman" w:cs="Arial"/>
          <w:szCs w:val="22"/>
          <w:lang w:eastAsia="en-GB"/>
        </w:rPr>
      </w:pPr>
      <w:r w:rsidRPr="00AA25FD">
        <w:rPr>
          <w:rFonts w:eastAsia="Times New Roman" w:cs="Arial"/>
          <w:szCs w:val="22"/>
          <w:lang w:eastAsia="en-GB"/>
        </w:rPr>
        <w:t>Rejection</w:t>
      </w:r>
    </w:p>
    <w:p w14:paraId="479C60C9" w14:textId="77777777" w:rsidR="00DE2992" w:rsidRPr="00AA25FD" w:rsidRDefault="00DE2992" w:rsidP="00DE2992">
      <w:pPr>
        <w:ind w:left="720"/>
        <w:rPr>
          <w:rFonts w:eastAsia="Times New Roman" w:cs="Arial"/>
          <w:szCs w:val="22"/>
          <w:lang w:eastAsia="en-GB"/>
        </w:rPr>
      </w:pPr>
    </w:p>
    <w:p w14:paraId="5539DD81" w14:textId="77777777" w:rsidR="00DE2992" w:rsidRPr="00AA25FD" w:rsidRDefault="00DE2992" w:rsidP="00DE2992">
      <w:pPr>
        <w:ind w:left="1988" w:hanging="570"/>
        <w:rPr>
          <w:rFonts w:eastAsia="Times New Roman" w:cs="Arial"/>
          <w:szCs w:val="22"/>
          <w:lang w:eastAsia="en-GB"/>
        </w:rPr>
      </w:pPr>
      <w:r w:rsidRPr="00AA25FD">
        <w:rPr>
          <w:rFonts w:eastAsia="Times New Roman" w:cs="Arial"/>
          <w:szCs w:val="22"/>
          <w:lang w:eastAsia="en-GB"/>
        </w:rPr>
        <w:t>(1)</w:t>
      </w:r>
      <w:r w:rsidRPr="00AA25FD">
        <w:rPr>
          <w:rFonts w:eastAsia="Times New Roman" w:cs="Arial"/>
          <w:szCs w:val="22"/>
          <w:lang w:eastAsia="en-GB"/>
        </w:rPr>
        <w:tab/>
        <w:t>The Authority may reject any Instruction given to a trainee or trainees and instruct the Contractor to cease all Instruction required under an order if, in the opinion of the Authority, the Contractor has failed to give Instruction that conforms to the requirements of the order or has failed to provide the services required to the standard and quality specified in the Contract.</w:t>
      </w:r>
    </w:p>
    <w:p w14:paraId="27F37994" w14:textId="77777777" w:rsidR="00DE2992" w:rsidRPr="00AA25FD" w:rsidRDefault="00DE2992" w:rsidP="00DE2992">
      <w:pPr>
        <w:ind w:left="1418"/>
        <w:rPr>
          <w:rFonts w:eastAsia="Times New Roman" w:cs="Arial"/>
          <w:szCs w:val="22"/>
          <w:lang w:eastAsia="en-GB"/>
        </w:rPr>
      </w:pPr>
    </w:p>
    <w:p w14:paraId="428BE2D4" w14:textId="77777777" w:rsidR="00DE2992" w:rsidRPr="00AA25FD" w:rsidRDefault="00DE2992" w:rsidP="00DE2992">
      <w:pPr>
        <w:ind w:left="1988" w:hanging="570"/>
        <w:rPr>
          <w:rFonts w:eastAsia="Times New Roman" w:cs="Arial"/>
          <w:szCs w:val="22"/>
          <w:lang w:eastAsia="en-GB"/>
        </w:rPr>
      </w:pPr>
      <w:r w:rsidRPr="00AA25FD">
        <w:rPr>
          <w:rFonts w:eastAsia="Times New Roman" w:cs="Arial"/>
          <w:szCs w:val="22"/>
          <w:lang w:eastAsia="en-GB"/>
        </w:rPr>
        <w:t>(2)</w:t>
      </w:r>
      <w:r w:rsidRPr="00AA25FD">
        <w:rPr>
          <w:rFonts w:eastAsia="Times New Roman" w:cs="Arial"/>
          <w:szCs w:val="22"/>
          <w:lang w:eastAsia="en-GB"/>
        </w:rPr>
        <w:tab/>
        <w:t>When the Authority rejects any Instruction the number of trainees affected by that rejection shall be included as failures in the statistics of performance.</w:t>
      </w:r>
    </w:p>
    <w:p w14:paraId="0B89C479" w14:textId="77777777" w:rsidR="00DE2992" w:rsidRPr="00AA25FD" w:rsidRDefault="00DE2992" w:rsidP="00DE2992">
      <w:pPr>
        <w:ind w:left="1418"/>
        <w:rPr>
          <w:rFonts w:eastAsia="Times New Roman" w:cs="Arial"/>
          <w:szCs w:val="22"/>
          <w:lang w:eastAsia="en-GB"/>
        </w:rPr>
      </w:pPr>
    </w:p>
    <w:p w14:paraId="3F43072F" w14:textId="77777777" w:rsidR="00DE2992" w:rsidRPr="004B2123" w:rsidRDefault="00DE2992" w:rsidP="00D77189">
      <w:pPr>
        <w:pStyle w:val="ListParagraph"/>
        <w:numPr>
          <w:ilvl w:val="0"/>
          <w:numId w:val="31"/>
        </w:numPr>
        <w:ind w:left="1985" w:hanging="567"/>
        <w:rPr>
          <w:rFonts w:eastAsia="Times New Roman" w:cs="Arial"/>
          <w:szCs w:val="22"/>
          <w:lang w:eastAsia="en-GB"/>
        </w:rPr>
      </w:pPr>
      <w:r w:rsidRPr="004B2123">
        <w:rPr>
          <w:rFonts w:eastAsia="Times New Roman" w:cs="Arial"/>
          <w:szCs w:val="22"/>
          <w:lang w:eastAsia="en-GB"/>
        </w:rPr>
        <w:t>If the Contractor considers himself aggrieved by a rejection under this Condition he may give the Authority notice of objection. To be effective such notice shall be given within 8 working days (working days shall constitute Monday to Friday) from receipt of notification of rejection. The objection shall constitute a dispute, which if not otherwise resolved between the parties within a reasonable time, shall be dealt with in accordance with DEFCON 530 (Edn.07/04).</w:t>
      </w:r>
    </w:p>
    <w:p w14:paraId="09777CE1" w14:textId="77777777" w:rsidR="00DE2992" w:rsidRPr="004B2123" w:rsidRDefault="00DE2992" w:rsidP="00DE2992">
      <w:pPr>
        <w:pStyle w:val="ListParagraph"/>
        <w:ind w:left="1988"/>
        <w:rPr>
          <w:rFonts w:eastAsia="Times New Roman" w:cs="Arial"/>
          <w:szCs w:val="22"/>
          <w:lang w:eastAsia="en-GB"/>
        </w:rPr>
      </w:pPr>
    </w:p>
    <w:p w14:paraId="47FE7F4E" w14:textId="77777777" w:rsidR="00DE2992" w:rsidRPr="00AA25FD" w:rsidRDefault="00DE2992" w:rsidP="00DE2992">
      <w:pPr>
        <w:tabs>
          <w:tab w:val="left" w:pos="709"/>
        </w:tabs>
        <w:rPr>
          <w:rFonts w:eastAsia="Times New Roman" w:cs="Arial"/>
          <w:szCs w:val="22"/>
          <w:lang w:eastAsia="en-GB"/>
        </w:rPr>
      </w:pPr>
      <w:r w:rsidRPr="00AA25FD">
        <w:rPr>
          <w:rFonts w:eastAsia="Times New Roman" w:cs="Arial"/>
          <w:szCs w:val="22"/>
          <w:lang w:eastAsia="en-GB"/>
        </w:rPr>
        <w:t>Contract Management</w:t>
      </w:r>
    </w:p>
    <w:p w14:paraId="0966BCB0" w14:textId="77777777" w:rsidR="00DE2992" w:rsidRPr="00AA25FD" w:rsidRDefault="00DE2992" w:rsidP="00DE2992">
      <w:pPr>
        <w:ind w:left="720"/>
        <w:rPr>
          <w:rFonts w:eastAsia="Times New Roman" w:cs="Arial"/>
          <w:szCs w:val="22"/>
          <w:lang w:eastAsia="en-GB"/>
        </w:rPr>
      </w:pPr>
    </w:p>
    <w:p w14:paraId="45616E40" w14:textId="77777777" w:rsidR="00DE2992" w:rsidRPr="00AA25FD" w:rsidRDefault="00DE2992" w:rsidP="00DE2992">
      <w:pPr>
        <w:ind w:left="2160" w:hanging="720"/>
        <w:rPr>
          <w:rFonts w:eastAsia="Times New Roman" w:cs="Arial"/>
          <w:szCs w:val="22"/>
          <w:lang w:eastAsia="en-GB"/>
        </w:rPr>
      </w:pPr>
      <w:r w:rsidRPr="00AA25FD">
        <w:rPr>
          <w:rFonts w:eastAsia="Times New Roman" w:cs="Arial"/>
          <w:szCs w:val="22"/>
          <w:lang w:eastAsia="en-GB"/>
        </w:rPr>
        <w:t>(1)</w:t>
      </w:r>
      <w:r w:rsidRPr="00AA25FD">
        <w:rPr>
          <w:rFonts w:eastAsia="Times New Roman" w:cs="Arial"/>
          <w:szCs w:val="22"/>
          <w:lang w:eastAsia="en-GB"/>
        </w:rPr>
        <w:tab/>
        <w:t xml:space="preserve">The Authority’s Designated Officer, is the point of contact on all matters relating to the performance of the Contract. The Designated Officer will be responsible for authorising payment. The Designated Officer’s appointed Site Representatives will have the responsibility for the day to day liaison with the Contractor.  </w:t>
      </w:r>
    </w:p>
    <w:p w14:paraId="45CF5D93" w14:textId="77777777" w:rsidR="00DE2992" w:rsidRPr="00AA25FD" w:rsidRDefault="00DE2992" w:rsidP="00DE2992">
      <w:pPr>
        <w:ind w:left="720"/>
        <w:rPr>
          <w:rFonts w:eastAsia="Times New Roman" w:cs="Arial"/>
          <w:szCs w:val="22"/>
          <w:lang w:eastAsia="en-GB"/>
        </w:rPr>
      </w:pPr>
    </w:p>
    <w:p w14:paraId="3F459F74" w14:textId="77777777" w:rsidR="00DE2992" w:rsidRPr="00AA25FD" w:rsidRDefault="00DE2992" w:rsidP="00DE2992">
      <w:pPr>
        <w:ind w:left="2160" w:hanging="720"/>
        <w:rPr>
          <w:rFonts w:eastAsia="Times New Roman" w:cs="Arial"/>
          <w:szCs w:val="22"/>
          <w:lang w:eastAsia="en-GB"/>
        </w:rPr>
      </w:pPr>
      <w:r w:rsidRPr="00AA25FD">
        <w:rPr>
          <w:rFonts w:eastAsia="Times New Roman" w:cs="Arial"/>
          <w:szCs w:val="22"/>
          <w:lang w:eastAsia="en-GB"/>
        </w:rPr>
        <w:t>(2)</w:t>
      </w:r>
      <w:r w:rsidRPr="00AA25FD">
        <w:rPr>
          <w:rFonts w:eastAsia="Times New Roman" w:cs="Arial"/>
          <w:szCs w:val="22"/>
          <w:lang w:eastAsia="en-GB"/>
        </w:rPr>
        <w:tab/>
        <w:t xml:space="preserve">The Contractor shall appoint a competent and qualified manager to act as the Contractor’s Representative.  </w:t>
      </w:r>
    </w:p>
    <w:p w14:paraId="6D02F0D1" w14:textId="77777777" w:rsidR="00DE2992" w:rsidRPr="00AA25FD" w:rsidRDefault="00DE2992" w:rsidP="00DE2992">
      <w:pPr>
        <w:ind w:left="720"/>
        <w:rPr>
          <w:rFonts w:eastAsia="Times New Roman" w:cs="Arial"/>
          <w:szCs w:val="22"/>
          <w:lang w:eastAsia="en-GB"/>
        </w:rPr>
      </w:pPr>
    </w:p>
    <w:p w14:paraId="24DD6D4D" w14:textId="77777777" w:rsidR="00DE2992" w:rsidRPr="00AA25FD" w:rsidRDefault="00DE2992" w:rsidP="00DE2992">
      <w:pPr>
        <w:ind w:left="2160" w:hanging="720"/>
        <w:rPr>
          <w:rFonts w:eastAsia="Times New Roman" w:cs="Arial"/>
          <w:szCs w:val="22"/>
          <w:lang w:eastAsia="en-GB"/>
        </w:rPr>
      </w:pPr>
      <w:r w:rsidRPr="00AA25FD">
        <w:rPr>
          <w:rFonts w:eastAsia="Times New Roman" w:cs="Arial"/>
          <w:szCs w:val="22"/>
          <w:lang w:eastAsia="en-GB"/>
        </w:rPr>
        <w:t>(3)</w:t>
      </w:r>
      <w:r w:rsidRPr="00AA25FD">
        <w:rPr>
          <w:rFonts w:eastAsia="Times New Roman" w:cs="Arial"/>
          <w:szCs w:val="22"/>
          <w:lang w:eastAsia="en-GB"/>
        </w:rPr>
        <w:tab/>
        <w:t>The Contractor's Representative shall have full authority to act on behalf of the Contractor for all purposes of this Contract. The Authority shall be entitled to treat any act of the Contractor's Representative in connection with this Contract as being expressly authorised by the Contractor, and shall not be required to determine or enquire whether any express authority has in fact been given.</w:t>
      </w:r>
    </w:p>
    <w:p w14:paraId="5DB6E1B0" w14:textId="77777777" w:rsidR="00DE2992" w:rsidRPr="00AA25FD" w:rsidRDefault="00DE2992" w:rsidP="00DE2992">
      <w:pPr>
        <w:ind w:left="720"/>
        <w:rPr>
          <w:rFonts w:eastAsia="Times New Roman" w:cs="Arial"/>
          <w:szCs w:val="22"/>
          <w:lang w:eastAsia="en-GB"/>
        </w:rPr>
      </w:pPr>
    </w:p>
    <w:p w14:paraId="4BFCF80D" w14:textId="77777777" w:rsidR="00DE2992" w:rsidRPr="00AA25FD" w:rsidRDefault="00DE2992" w:rsidP="00DE2992">
      <w:pPr>
        <w:ind w:left="2160" w:hanging="720"/>
        <w:rPr>
          <w:rFonts w:eastAsia="Times New Roman" w:cs="Arial"/>
          <w:szCs w:val="22"/>
          <w:lang w:eastAsia="en-GB"/>
        </w:rPr>
      </w:pPr>
      <w:r w:rsidRPr="00AA25FD">
        <w:rPr>
          <w:rFonts w:eastAsia="Times New Roman" w:cs="Arial"/>
          <w:szCs w:val="22"/>
          <w:lang w:eastAsia="en-GB"/>
        </w:rPr>
        <w:t>(4)</w:t>
      </w:r>
      <w:r w:rsidRPr="00AA25FD">
        <w:rPr>
          <w:rFonts w:eastAsia="Times New Roman" w:cs="Arial"/>
          <w:szCs w:val="22"/>
          <w:lang w:eastAsia="en-GB"/>
        </w:rPr>
        <w:tab/>
        <w:t xml:space="preserve">Immediately upon the Contractor's Representative ceasing to act for any reason and, where appropriate, prior to termination of the appointment, the Contractor shall by notice to the Authority appoint a substitute. </w:t>
      </w:r>
    </w:p>
    <w:p w14:paraId="42C4DFC4" w14:textId="77777777" w:rsidR="00DE2992" w:rsidRPr="00124561" w:rsidRDefault="00DE2992" w:rsidP="00DE2992">
      <w:pPr>
        <w:pStyle w:val="ScheduleLevel1"/>
        <w:numPr>
          <w:ilvl w:val="0"/>
          <w:numId w:val="0"/>
        </w:numPr>
        <w:jc w:val="left"/>
      </w:pPr>
    </w:p>
    <w:p w14:paraId="15C94244" w14:textId="77777777" w:rsidR="00DE2992" w:rsidRDefault="00DE2992" w:rsidP="00DE2992">
      <w:pPr>
        <w:rPr>
          <w:b/>
        </w:rPr>
      </w:pPr>
    </w:p>
    <w:p w14:paraId="2371EE04" w14:textId="095937DD" w:rsidR="000B01FD" w:rsidRDefault="000B01FD" w:rsidP="00DE2992">
      <w:pPr>
        <w:rPr>
          <w:rFonts w:cs="Arial"/>
          <w:szCs w:val="22"/>
        </w:rPr>
      </w:pPr>
    </w:p>
    <w:p w14:paraId="3EC0BF46" w14:textId="77777777" w:rsidR="00DE2992" w:rsidRDefault="00DE2992" w:rsidP="00DE2992">
      <w:pPr>
        <w:rPr>
          <w:rFonts w:cs="Arial"/>
          <w:szCs w:val="22"/>
        </w:rPr>
      </w:pPr>
    </w:p>
    <w:p w14:paraId="0376BDCB" w14:textId="77777777" w:rsidR="00DE2992" w:rsidRDefault="00DE2992" w:rsidP="00DE2992">
      <w:pPr>
        <w:rPr>
          <w:rFonts w:cs="Arial"/>
          <w:szCs w:val="22"/>
        </w:rPr>
      </w:pPr>
    </w:p>
    <w:p w14:paraId="7D5BD4A8" w14:textId="77777777" w:rsidR="00DE2992" w:rsidRDefault="00DE2992" w:rsidP="00DE2992">
      <w:pPr>
        <w:rPr>
          <w:rFonts w:cs="Arial"/>
          <w:szCs w:val="22"/>
        </w:rPr>
      </w:pPr>
    </w:p>
    <w:p w14:paraId="46FA2EE9" w14:textId="77777777" w:rsidR="00DE2992" w:rsidRDefault="00DE2992" w:rsidP="00DE2992">
      <w:pPr>
        <w:rPr>
          <w:rFonts w:cs="Arial"/>
          <w:szCs w:val="22"/>
        </w:rPr>
      </w:pPr>
    </w:p>
    <w:p w14:paraId="06E6807B" w14:textId="77777777" w:rsidR="00DE2992" w:rsidRDefault="00DE2992" w:rsidP="00DE2992">
      <w:pPr>
        <w:rPr>
          <w:rFonts w:cs="Arial"/>
          <w:szCs w:val="22"/>
        </w:rPr>
      </w:pPr>
    </w:p>
    <w:p w14:paraId="53DBAE5F" w14:textId="77777777" w:rsidR="00DE2992" w:rsidRDefault="00DE2992" w:rsidP="00DE2992">
      <w:pPr>
        <w:rPr>
          <w:rFonts w:cs="Arial"/>
          <w:szCs w:val="22"/>
        </w:rPr>
      </w:pPr>
    </w:p>
    <w:p w14:paraId="2DBD5B7D" w14:textId="77777777" w:rsidR="00DE2992" w:rsidRDefault="00DE2992" w:rsidP="00DE2992">
      <w:pPr>
        <w:rPr>
          <w:rFonts w:cs="Arial"/>
          <w:szCs w:val="22"/>
        </w:rPr>
      </w:pPr>
    </w:p>
    <w:p w14:paraId="546B903E" w14:textId="77777777" w:rsidR="00DE2992" w:rsidRDefault="00DE2992" w:rsidP="00DE2992">
      <w:pPr>
        <w:rPr>
          <w:rFonts w:cs="Arial"/>
          <w:szCs w:val="22"/>
        </w:rPr>
      </w:pPr>
    </w:p>
    <w:p w14:paraId="3D897F74" w14:textId="77777777" w:rsidR="00DE2992" w:rsidRDefault="00DE2992" w:rsidP="00DE2992">
      <w:pPr>
        <w:rPr>
          <w:rFonts w:cs="Arial"/>
          <w:szCs w:val="22"/>
        </w:rPr>
      </w:pPr>
    </w:p>
    <w:p w14:paraId="5EEB5251" w14:textId="77777777" w:rsidR="00DE2992" w:rsidRDefault="00DE2992" w:rsidP="00DE2992">
      <w:pPr>
        <w:rPr>
          <w:rFonts w:cs="Arial"/>
          <w:szCs w:val="22"/>
        </w:rPr>
      </w:pPr>
    </w:p>
    <w:p w14:paraId="04C1CAB7" w14:textId="77777777" w:rsidR="00DE2992" w:rsidRDefault="00DE2992" w:rsidP="00DE2992">
      <w:pPr>
        <w:rPr>
          <w:rFonts w:cs="Arial"/>
          <w:szCs w:val="22"/>
        </w:rPr>
      </w:pPr>
    </w:p>
    <w:p w14:paraId="198A876E" w14:textId="77777777" w:rsidR="00DE2992" w:rsidRDefault="00DE2992" w:rsidP="00DE2992">
      <w:pPr>
        <w:rPr>
          <w:rFonts w:cs="Arial"/>
          <w:szCs w:val="22"/>
        </w:rPr>
      </w:pPr>
    </w:p>
    <w:p w14:paraId="727A3C3B" w14:textId="77777777" w:rsidR="00DE2992" w:rsidRDefault="00DE2992" w:rsidP="00DE2992">
      <w:pPr>
        <w:rPr>
          <w:rFonts w:cs="Arial"/>
          <w:szCs w:val="22"/>
        </w:rPr>
      </w:pPr>
    </w:p>
    <w:p w14:paraId="5665A941" w14:textId="77777777" w:rsidR="00DE2992" w:rsidRDefault="00DE2992" w:rsidP="00DE2992">
      <w:pPr>
        <w:rPr>
          <w:rFonts w:cs="Arial"/>
          <w:szCs w:val="22"/>
        </w:rPr>
      </w:pPr>
    </w:p>
    <w:p w14:paraId="151B0C57" w14:textId="77777777" w:rsidR="00DE2992" w:rsidRDefault="00DE2992" w:rsidP="00DE2992">
      <w:pPr>
        <w:rPr>
          <w:rFonts w:cs="Arial"/>
          <w:szCs w:val="22"/>
        </w:rPr>
      </w:pPr>
    </w:p>
    <w:p w14:paraId="49B52465" w14:textId="77777777" w:rsidR="00DE2992" w:rsidRDefault="00DE2992" w:rsidP="00DE2992">
      <w:pPr>
        <w:rPr>
          <w:rFonts w:cs="Arial"/>
          <w:szCs w:val="22"/>
        </w:rPr>
      </w:pPr>
    </w:p>
    <w:p w14:paraId="454218C6" w14:textId="77777777" w:rsidR="00DE2992" w:rsidRDefault="00DE2992" w:rsidP="00DE2992">
      <w:pPr>
        <w:rPr>
          <w:rFonts w:cs="Arial"/>
          <w:szCs w:val="22"/>
        </w:rPr>
      </w:pPr>
    </w:p>
    <w:p w14:paraId="13BD34DB" w14:textId="77777777" w:rsidR="00DE2992" w:rsidRDefault="00DE2992" w:rsidP="00DE2992">
      <w:pPr>
        <w:rPr>
          <w:rFonts w:cs="Arial"/>
          <w:szCs w:val="22"/>
        </w:rPr>
      </w:pPr>
    </w:p>
    <w:p w14:paraId="5CA16FA0" w14:textId="77777777" w:rsidR="00DE2992" w:rsidRDefault="00DE2992" w:rsidP="00DE2992">
      <w:pPr>
        <w:rPr>
          <w:rFonts w:cs="Arial"/>
          <w:szCs w:val="22"/>
        </w:rPr>
      </w:pPr>
    </w:p>
    <w:p w14:paraId="38444490" w14:textId="77777777" w:rsidR="00DE2992" w:rsidRDefault="00DE2992" w:rsidP="00DE2992">
      <w:pPr>
        <w:rPr>
          <w:rFonts w:cs="Arial"/>
          <w:szCs w:val="22"/>
        </w:rPr>
      </w:pPr>
    </w:p>
    <w:p w14:paraId="2E071052" w14:textId="77777777" w:rsidR="00DE2992" w:rsidRPr="00DE2992" w:rsidRDefault="00DE2992" w:rsidP="00DE2992">
      <w:pPr>
        <w:rPr>
          <w:b/>
        </w:rPr>
      </w:pP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97" w:name="_Toc440457130"/>
      <w:bookmarkStart w:id="198" w:name="_Toc460426568"/>
      <w:r w:rsidRPr="00D66848">
        <w:rPr>
          <w:rFonts w:eastAsia="Times New Roman"/>
          <w:b/>
          <w:szCs w:val="22"/>
          <w:lang w:eastAsia="en-US"/>
        </w:rPr>
        <w:t>ANNEX 7 – CHANGE CONTROL FORMS</w:t>
      </w:r>
      <w:bookmarkEnd w:id="197"/>
      <w:bookmarkEnd w:id="198"/>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764C9E">
        <w:trPr>
          <w:trHeight w:val="320"/>
        </w:trPr>
        <w:tc>
          <w:tcPr>
            <w:tcW w:w="11058" w:type="dxa"/>
            <w:gridSpan w:val="8"/>
            <w:hideMark/>
          </w:tcPr>
          <w:p w14:paraId="77B4164F" w14:textId="77777777" w:rsidR="006D60CC" w:rsidRPr="00082CE7" w:rsidRDefault="006D60CC" w:rsidP="00764C9E">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764C9E">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764C9E">
        <w:trPr>
          <w:trHeight w:val="870"/>
        </w:trPr>
        <w:tc>
          <w:tcPr>
            <w:tcW w:w="2127" w:type="dxa"/>
            <w:shd w:val="clear" w:color="auto" w:fill="00B0F0"/>
            <w:hideMark/>
          </w:tcPr>
          <w:p w14:paraId="4EB0EF88" w14:textId="77777777" w:rsidR="006D60CC" w:rsidRPr="00082CE7" w:rsidRDefault="006D60CC" w:rsidP="00764C9E">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764C9E">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764C9E">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764C9E">
            <w:pPr>
              <w:tabs>
                <w:tab w:val="left" w:pos="3619"/>
              </w:tabs>
              <w:rPr>
                <w:rFonts w:asciiTheme="minorHAnsi" w:eastAsia="Calibri" w:hAnsiTheme="minorHAnsi" w:cs="Arial"/>
                <w:bCs/>
                <w:szCs w:val="22"/>
                <w:lang w:eastAsia="en-US"/>
              </w:rPr>
            </w:pPr>
          </w:p>
        </w:tc>
      </w:tr>
      <w:tr w:rsidR="006D60CC" w:rsidRPr="00082CE7" w14:paraId="27E49E2A" w14:textId="77777777" w:rsidTr="00764C9E">
        <w:trPr>
          <w:trHeight w:val="2895"/>
        </w:trPr>
        <w:tc>
          <w:tcPr>
            <w:tcW w:w="11058" w:type="dxa"/>
            <w:gridSpan w:val="8"/>
            <w:hideMark/>
          </w:tcPr>
          <w:p w14:paraId="79468F91" w14:textId="77777777" w:rsidR="006D60CC" w:rsidRPr="00082CE7" w:rsidRDefault="006D60CC" w:rsidP="00764C9E">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764C9E">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764C9E">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49.5pt" o:ole="">
                  <v:imagedata r:id="rId21" o:title=""/>
                </v:shape>
                <o:OLEObject Type="Embed" ProgID="Package" ShapeID="_x0000_i1025" DrawAspect="Icon" ObjectID="_1535188230" r:id="rId22"/>
              </w:object>
            </w:r>
          </w:p>
        </w:tc>
      </w:tr>
      <w:tr w:rsidR="006D60CC" w:rsidRPr="00082CE7" w14:paraId="5CF09CA5" w14:textId="77777777" w:rsidTr="00764C9E">
        <w:trPr>
          <w:trHeight w:val="862"/>
        </w:trPr>
        <w:tc>
          <w:tcPr>
            <w:tcW w:w="11058" w:type="dxa"/>
            <w:gridSpan w:val="8"/>
            <w:noWrap/>
            <w:hideMark/>
          </w:tcPr>
          <w:p w14:paraId="08947512" w14:textId="77777777" w:rsidR="006D60CC" w:rsidRPr="00082CE7" w:rsidRDefault="006D60CC" w:rsidP="00764C9E">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9C683C" w:rsidRPr="00082CE7" w:rsidRDefault="009C683C"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" fillcolor="#00b0f0">
                      <v:textbox>
                        <w:txbxContent>
                          <w:p w14:paraId="79A4E1BE" w14:textId="77777777" w:rsidR="009C683C" w:rsidRPr="00082CE7" w:rsidRDefault="009C683C"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9C683C" w:rsidRDefault="009C683C"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764C9E">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764C9E">
        <w:trPr>
          <w:trHeight w:val="300"/>
        </w:trPr>
        <w:tc>
          <w:tcPr>
            <w:tcW w:w="11058" w:type="dxa"/>
            <w:gridSpan w:val="8"/>
            <w:hideMark/>
          </w:tcPr>
          <w:p w14:paraId="15B65F7A" w14:textId="77777777" w:rsidR="006D60CC" w:rsidRPr="00082CE7" w:rsidRDefault="006D60CC" w:rsidP="00764C9E">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764C9E">
        <w:trPr>
          <w:trHeight w:val="90"/>
        </w:trPr>
        <w:tc>
          <w:tcPr>
            <w:tcW w:w="11058" w:type="dxa"/>
            <w:gridSpan w:val="8"/>
            <w:hideMark/>
          </w:tcPr>
          <w:p w14:paraId="239440A8" w14:textId="77777777" w:rsidR="006D60CC" w:rsidRPr="00082CE7" w:rsidRDefault="006D60CC" w:rsidP="00764C9E">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764C9E">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9C683C" w:rsidRPr="00E35B14" w:rsidRDefault="009C683C" w:rsidP="006D60CC">
                                  <w:pPr>
                                    <w:rPr>
                                      <w:rFonts w:cs="Arial"/>
                                      <w:sz w:val="24"/>
                                    </w:rPr>
                                  </w:pPr>
                                  <w:r w:rsidRPr="00F91D0C">
                                    <w:rPr>
                                      <w:rFonts w:ascii="Calibri" w:hAnsi="Calibri" w:cs="Arial"/>
                                    </w:rPr>
                                    <w:t>Initiated by</w:t>
                                  </w:r>
                                  <w:r w:rsidRPr="00E35B14">
                                    <w:rPr>
                                      <w:rFonts w:cs="Arial"/>
                                      <w:sz w:val="24"/>
                                    </w:rPr>
                                    <w:t>:</w:t>
                                  </w:r>
                                </w:p>
                                <w:p w14:paraId="3BA3B6D6" w14:textId="77777777" w:rsidR="009C683C" w:rsidRDefault="009C683C"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Dg1r1b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9C683C" w:rsidRPr="00E35B14" w:rsidRDefault="009C683C" w:rsidP="006D60CC">
                            <w:pPr>
                              <w:rPr>
                                <w:rFonts w:cs="Arial"/>
                                <w:sz w:val="24"/>
                              </w:rPr>
                            </w:pPr>
                            <w:r w:rsidRPr="00F91D0C">
                              <w:rPr>
                                <w:rFonts w:ascii="Calibri" w:hAnsi="Calibri" w:cs="Arial"/>
                              </w:rPr>
                              <w:t>Initiated by</w:t>
                            </w:r>
                            <w:r w:rsidRPr="00E35B14">
                              <w:rPr>
                                <w:rFonts w:cs="Arial"/>
                                <w:sz w:val="24"/>
                              </w:rPr>
                              <w:t>:</w:t>
                            </w:r>
                          </w:p>
                          <w:p w14:paraId="3BA3B6D6" w14:textId="77777777" w:rsidR="009C683C" w:rsidRDefault="009C683C" w:rsidP="006D60CC"/>
                        </w:txbxContent>
                      </v:textbox>
                    </v:shape>
                  </w:pict>
                </mc:Fallback>
              </mc:AlternateContent>
            </w:r>
          </w:p>
          <w:p w14:paraId="40A3441D" w14:textId="77777777" w:rsidR="006D60CC" w:rsidRPr="00082CE7" w:rsidRDefault="006D60CC" w:rsidP="00764C9E">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9C683C" w:rsidRPr="00136F61" w:rsidRDefault="009C683C"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AI&#10;nlri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9C683C" w:rsidRPr="00136F61" w:rsidRDefault="009C683C"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9C683C" w:rsidRPr="00F91D0C" w:rsidRDefault="009C683C"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" fillcolor="window" strokecolor="windowText" strokeweight="1pt">
                      <v:textbox>
                        <w:txbxContent>
                          <w:p w14:paraId="2A34578C" w14:textId="77777777" w:rsidR="009C683C" w:rsidRPr="00F91D0C" w:rsidRDefault="009C683C"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9C683C" w:rsidRPr="00F91D0C" w:rsidRDefault="009C683C"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CM6MRMNQIAAGYEAAAOAAAAAAAAAAAA&#10;AAAAAC4CAABkcnMvZTJvRG9jLnhtbFBLAQItABQABgAIAAAAIQBP+1Cv4AAAAAgBAAAPAAAAAAAA&#10;AAAAAAAAAI8EAABkcnMvZG93bnJldi54bWxQSwUGAAAAAAQABADzAAAAnAUAAAAA&#10;" filled="f" stroked="f" strokeweight=".5pt">
                      <v:textbox>
                        <w:txbxContent>
                          <w:p w14:paraId="2C84D478" w14:textId="77777777" w:rsidR="009C683C" w:rsidRPr="00F91D0C" w:rsidRDefault="009C683C"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764C9E">
            <w:pPr>
              <w:rPr>
                <w:rFonts w:asciiTheme="minorHAnsi" w:eastAsia="Calibri" w:hAnsiTheme="minorHAnsi" w:cs="Arial"/>
                <w:i/>
                <w:iCs/>
                <w:szCs w:val="22"/>
                <w:lang w:eastAsia="en-US"/>
              </w:rPr>
            </w:pPr>
          </w:p>
          <w:p w14:paraId="018155B1" w14:textId="77777777" w:rsidR="006D60CC" w:rsidRPr="00082CE7" w:rsidRDefault="006D60CC" w:rsidP="00764C9E">
            <w:pPr>
              <w:rPr>
                <w:rFonts w:asciiTheme="minorHAnsi" w:eastAsia="Calibri" w:hAnsiTheme="minorHAnsi" w:cs="Arial"/>
                <w:i/>
                <w:iCs/>
                <w:szCs w:val="22"/>
                <w:lang w:eastAsia="en-US"/>
              </w:rPr>
            </w:pPr>
          </w:p>
          <w:p w14:paraId="59C1166E" w14:textId="77777777" w:rsidR="006D60CC" w:rsidRPr="00082CE7" w:rsidRDefault="006D60CC" w:rsidP="00764C9E">
            <w:pPr>
              <w:rPr>
                <w:rFonts w:asciiTheme="minorHAnsi" w:eastAsia="Calibri" w:hAnsiTheme="minorHAnsi" w:cs="Arial"/>
                <w:i/>
                <w:iCs/>
                <w:szCs w:val="22"/>
                <w:lang w:eastAsia="en-US"/>
              </w:rPr>
            </w:pPr>
          </w:p>
          <w:p w14:paraId="5F865D77" w14:textId="77777777" w:rsidR="006D60CC" w:rsidRPr="00082CE7" w:rsidRDefault="006D60CC" w:rsidP="00764C9E">
            <w:pPr>
              <w:rPr>
                <w:rFonts w:asciiTheme="minorHAnsi" w:eastAsia="Calibri" w:hAnsiTheme="minorHAnsi" w:cs="Arial"/>
                <w:i/>
                <w:iCs/>
                <w:szCs w:val="22"/>
                <w:lang w:eastAsia="en-US"/>
              </w:rPr>
            </w:pPr>
          </w:p>
          <w:p w14:paraId="40BC8BED" w14:textId="77777777" w:rsidR="006D60CC" w:rsidRPr="00082CE7" w:rsidRDefault="006D60CC" w:rsidP="00764C9E">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9C683C" w:rsidRDefault="009C683C"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" fillcolor="window" stroked="f" strokeweight=".5pt">
                      <v:textbox>
                        <w:txbxContent>
                          <w:p w14:paraId="35BB172B" w14:textId="77777777" w:rsidR="009C683C" w:rsidRDefault="009C683C"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764C9E">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9C683C" w:rsidRPr="00F91D0C" w:rsidRDefault="009C683C"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9C683C" w:rsidRPr="00E35B14" w:rsidRDefault="009C683C" w:rsidP="006D60CC">
                                  <w:pPr>
                                    <w:rPr>
                                      <w:rFonts w:cs="Arial"/>
                                      <w:sz w:val="24"/>
                                    </w:rPr>
                                  </w:pPr>
                                </w:p>
                                <w:p w14:paraId="5400C75E" w14:textId="77777777" w:rsidR="009C683C" w:rsidRDefault="009C683C"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MfhgKd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9C683C" w:rsidRPr="00F91D0C" w:rsidRDefault="009C683C"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9C683C" w:rsidRPr="00E35B14" w:rsidRDefault="009C683C" w:rsidP="006D60CC">
                            <w:pPr>
                              <w:rPr>
                                <w:rFonts w:cs="Arial"/>
                                <w:sz w:val="24"/>
                              </w:rPr>
                            </w:pPr>
                          </w:p>
                          <w:p w14:paraId="5400C75E" w14:textId="77777777" w:rsidR="009C683C" w:rsidRDefault="009C683C"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9C683C" w:rsidRPr="00136F61" w:rsidRDefault="009C683C"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3pigIAAC4FAAAOAAAAZHJzL2Uyb0RvYy54bWysVMlu2zAQvRfoPxC8N7KVtImF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iIg96Y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9C683C" w:rsidRPr="00136F61" w:rsidRDefault="009C683C"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9C683C" w:rsidRPr="00136F61" w:rsidRDefault="009C683C"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9C683C" w:rsidRPr="00F91D0C" w:rsidRDefault="009C683C"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DL51VmhgIA&#10;AC8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9C683C" w:rsidRPr="00136F61" w:rsidRDefault="009C683C"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9C683C" w:rsidRPr="00F91D0C" w:rsidRDefault="009C683C"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764C9E">
            <w:pPr>
              <w:rPr>
                <w:rFonts w:asciiTheme="minorHAnsi" w:eastAsia="Calibri" w:hAnsiTheme="minorHAnsi" w:cs="Arial"/>
                <w:szCs w:val="22"/>
                <w:lang w:eastAsia="en-US"/>
              </w:rPr>
            </w:pPr>
          </w:p>
          <w:p w14:paraId="107EA9B0" w14:textId="77777777" w:rsidR="006D60CC" w:rsidRPr="00082CE7" w:rsidRDefault="006D60CC" w:rsidP="00764C9E">
            <w:pPr>
              <w:rPr>
                <w:rFonts w:asciiTheme="minorHAnsi" w:eastAsia="Calibri" w:hAnsiTheme="minorHAnsi" w:cs="Arial"/>
                <w:szCs w:val="22"/>
                <w:lang w:eastAsia="en-US"/>
              </w:rPr>
            </w:pPr>
          </w:p>
          <w:p w14:paraId="6640842D" w14:textId="77777777" w:rsidR="006D60CC" w:rsidRPr="00082CE7" w:rsidRDefault="006D60CC" w:rsidP="00764C9E">
            <w:pPr>
              <w:rPr>
                <w:rFonts w:asciiTheme="minorHAnsi" w:eastAsia="Calibri" w:hAnsiTheme="minorHAnsi" w:cs="Arial"/>
                <w:szCs w:val="22"/>
                <w:lang w:eastAsia="en-US"/>
              </w:rPr>
            </w:pPr>
          </w:p>
          <w:p w14:paraId="419E4AEF" w14:textId="45987BDA" w:rsidR="006D60CC" w:rsidRPr="00082CE7" w:rsidRDefault="0046798D" w:rsidP="00764C9E">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9C683C" w:rsidRDefault="009C683C"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9C683C" w:rsidRDefault="009C683C" w:rsidP="006D60CC">
                                  <w:pPr>
                                    <w:rPr>
                                      <w:rFonts w:ascii="Calibri" w:hAnsi="Calibri" w:cs="Arial"/>
                                    </w:rPr>
                                  </w:pPr>
                                </w:p>
                                <w:p w14:paraId="0105001D" w14:textId="77777777" w:rsidR="009C683C" w:rsidRPr="000006CC" w:rsidRDefault="009C683C"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" fillcolor="window" strokecolor="windowText" strokeweight="1pt">
                      <v:textbox>
                        <w:txbxContent>
                          <w:p w14:paraId="250E5F5D" w14:textId="77777777" w:rsidR="009C683C" w:rsidRDefault="009C683C"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9C683C" w:rsidRDefault="009C683C" w:rsidP="006D60CC">
                            <w:pPr>
                              <w:rPr>
                                <w:rFonts w:ascii="Calibri" w:hAnsi="Calibri" w:cs="Arial"/>
                              </w:rPr>
                            </w:pPr>
                          </w:p>
                          <w:p w14:paraId="0105001D" w14:textId="77777777" w:rsidR="009C683C" w:rsidRPr="000006CC" w:rsidRDefault="009C683C"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764C9E">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764C9E">
            <w:pPr>
              <w:rPr>
                <w:rFonts w:asciiTheme="minorHAnsi" w:eastAsia="Calibri" w:hAnsiTheme="minorHAnsi" w:cs="Arial"/>
                <w:szCs w:val="22"/>
                <w:lang w:eastAsia="en-US"/>
              </w:rPr>
            </w:pPr>
          </w:p>
          <w:p w14:paraId="083C4F74" w14:textId="77777777" w:rsidR="006D60CC" w:rsidRPr="00082CE7" w:rsidRDefault="006D60CC" w:rsidP="00764C9E">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9C683C" w:rsidRPr="000006CC" w:rsidRDefault="009C683C"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" fillcolor="window" stroked="f" strokeweight=".5pt">
                      <v:textbox>
                        <w:txbxContent>
                          <w:p w14:paraId="7701D49A" w14:textId="77777777" w:rsidR="009C683C" w:rsidRPr="000006CC" w:rsidRDefault="009C683C"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764C9E">
            <w:pPr>
              <w:rPr>
                <w:rFonts w:asciiTheme="minorHAnsi" w:eastAsia="Calibri" w:hAnsiTheme="minorHAnsi" w:cs="Arial"/>
                <w:szCs w:val="22"/>
                <w:lang w:eastAsia="en-US"/>
              </w:rPr>
            </w:pPr>
          </w:p>
          <w:p w14:paraId="59FFD107" w14:textId="77777777" w:rsidR="006D60CC" w:rsidRPr="00082CE7" w:rsidRDefault="006D60CC" w:rsidP="00764C9E">
            <w:pPr>
              <w:rPr>
                <w:rFonts w:asciiTheme="minorHAnsi" w:eastAsia="Calibri" w:hAnsiTheme="minorHAnsi" w:cs="Arial"/>
                <w:szCs w:val="22"/>
                <w:lang w:eastAsia="en-US"/>
              </w:rPr>
            </w:pPr>
          </w:p>
          <w:p w14:paraId="4602DD59" w14:textId="77777777" w:rsidR="006D60CC" w:rsidRPr="00082CE7" w:rsidRDefault="006D60CC" w:rsidP="00764C9E">
            <w:pPr>
              <w:rPr>
                <w:rFonts w:asciiTheme="minorHAnsi" w:eastAsia="Calibri" w:hAnsiTheme="minorHAnsi" w:cs="Arial"/>
                <w:szCs w:val="22"/>
                <w:lang w:eastAsia="en-US"/>
              </w:rPr>
            </w:pPr>
          </w:p>
          <w:p w14:paraId="205425CE" w14:textId="77777777" w:rsidR="006D60CC" w:rsidRPr="00082CE7" w:rsidRDefault="006D60CC" w:rsidP="00764C9E">
            <w:pPr>
              <w:rPr>
                <w:rFonts w:asciiTheme="minorHAnsi" w:eastAsia="Calibri" w:hAnsiTheme="minorHAnsi" w:cs="Arial"/>
                <w:szCs w:val="22"/>
                <w:lang w:eastAsia="en-US"/>
              </w:rPr>
            </w:pPr>
          </w:p>
          <w:p w14:paraId="573B2195" w14:textId="77777777" w:rsidR="006D60CC" w:rsidRPr="00082CE7" w:rsidRDefault="006D60CC" w:rsidP="00764C9E">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9C683C" w:rsidRPr="00207057" w:rsidRDefault="009C683C"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" fillcolor="window" strokecolor="windowText" strokeweight="1pt">
                      <v:textbox>
                        <w:txbxContent>
                          <w:p w14:paraId="49300EEF" w14:textId="77777777" w:rsidR="009C683C" w:rsidRPr="00207057" w:rsidRDefault="009C683C"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9C683C" w:rsidRPr="000006CC" w:rsidRDefault="009C683C"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Ffu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e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xLBX7l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9C683C" w:rsidRPr="000006CC" w:rsidRDefault="009C683C"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764C9E">
            <w:pPr>
              <w:rPr>
                <w:rFonts w:asciiTheme="minorHAnsi" w:eastAsia="Calibri" w:hAnsiTheme="minorHAnsi" w:cs="Arial"/>
                <w:szCs w:val="22"/>
                <w:lang w:eastAsia="en-US"/>
              </w:rPr>
            </w:pPr>
          </w:p>
          <w:p w14:paraId="746B5283" w14:textId="77777777" w:rsidR="006D60CC" w:rsidRPr="00082CE7" w:rsidRDefault="006D60CC" w:rsidP="00764C9E">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9C683C" w:rsidRPr="003B2BBF" w:rsidRDefault="009C683C"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Cj/2LH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9C683C" w:rsidRPr="003B2BBF" w:rsidRDefault="009C683C"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764C9E">
            <w:pPr>
              <w:rPr>
                <w:rFonts w:asciiTheme="minorHAnsi" w:eastAsia="Calibri" w:hAnsiTheme="minorHAnsi" w:cs="Arial"/>
                <w:szCs w:val="22"/>
                <w:lang w:eastAsia="en-US"/>
              </w:rPr>
            </w:pPr>
          </w:p>
          <w:p w14:paraId="1DAB1416" w14:textId="77777777" w:rsidR="006D60CC" w:rsidRPr="00082CE7" w:rsidRDefault="006D60CC" w:rsidP="00764C9E">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9C683C" w:rsidRPr="00082CE7" w:rsidRDefault="009C683C"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D2uckY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9C683C" w:rsidRPr="00082CE7" w:rsidRDefault="009C683C"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764C9E">
            <w:pPr>
              <w:rPr>
                <w:rFonts w:asciiTheme="minorHAnsi" w:eastAsia="Calibri" w:hAnsiTheme="minorHAnsi" w:cs="Arial"/>
                <w:szCs w:val="22"/>
                <w:lang w:eastAsia="en-US"/>
              </w:rPr>
            </w:pPr>
          </w:p>
          <w:p w14:paraId="58969975" w14:textId="77777777" w:rsidR="006D60CC" w:rsidRPr="00082CE7" w:rsidRDefault="006D60CC" w:rsidP="00764C9E">
            <w:pPr>
              <w:rPr>
                <w:rFonts w:asciiTheme="minorHAnsi" w:eastAsia="Calibri" w:hAnsiTheme="minorHAnsi" w:cs="Arial"/>
                <w:szCs w:val="22"/>
                <w:lang w:eastAsia="en-US"/>
              </w:rPr>
            </w:pPr>
          </w:p>
          <w:p w14:paraId="248A07E7" w14:textId="77777777" w:rsidR="006D60CC" w:rsidRPr="00082CE7" w:rsidRDefault="006D60CC" w:rsidP="00764C9E">
            <w:pPr>
              <w:rPr>
                <w:rFonts w:asciiTheme="minorHAnsi" w:eastAsia="Calibri" w:hAnsiTheme="minorHAnsi" w:cs="Arial"/>
                <w:szCs w:val="22"/>
                <w:lang w:eastAsia="en-US"/>
              </w:rPr>
            </w:pPr>
          </w:p>
          <w:p w14:paraId="5E5E000F" w14:textId="77777777" w:rsidR="006D60CC" w:rsidRPr="00082CE7" w:rsidRDefault="006D60CC" w:rsidP="00764C9E">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9C683C" w:rsidRDefault="009C683C"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9C683C" w:rsidRPr="006C397A" w:rsidRDefault="009C683C"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NrU/9F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9C683C" w:rsidRDefault="009C683C"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9C683C" w:rsidRPr="006C397A" w:rsidRDefault="009C683C"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764C9E">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9C683C" w:rsidRPr="003B2BBF" w:rsidRDefault="009C683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DaQMqa&#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9C683C" w:rsidRPr="003B2BBF" w:rsidRDefault="009C683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9C683C" w:rsidRPr="003B2BBF" w:rsidRDefault="009C683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" fillcolor="window" strokecolor="windowText" strokeweight="1pt">
                      <v:textbox>
                        <w:txbxContent>
                          <w:p w14:paraId="57BFA5E3" w14:textId="77777777" w:rsidR="009C683C" w:rsidRPr="003B2BBF" w:rsidRDefault="009C683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9C683C" w:rsidRPr="003B2BBF" w:rsidRDefault="009C683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BN1+hz&#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9C683C" w:rsidRPr="003B2BBF" w:rsidRDefault="009C683C" w:rsidP="006D60CC">
                            <w:pPr>
                              <w:jc w:val="center"/>
                              <w:rPr>
                                <w:color w:val="FF0000"/>
                              </w:rPr>
                            </w:pPr>
                          </w:p>
                        </w:txbxContent>
                      </v:textbox>
                    </v:shape>
                  </w:pict>
                </mc:Fallback>
              </mc:AlternateContent>
            </w:r>
          </w:p>
          <w:p w14:paraId="2C850D22" w14:textId="77777777" w:rsidR="006D60CC" w:rsidRPr="00082CE7" w:rsidRDefault="006D60CC" w:rsidP="00764C9E">
            <w:pPr>
              <w:tabs>
                <w:tab w:val="left" w:pos="6680"/>
              </w:tabs>
              <w:rPr>
                <w:rFonts w:asciiTheme="minorHAnsi" w:eastAsia="Calibri" w:hAnsiTheme="minorHAnsi" w:cs="Arial"/>
                <w:szCs w:val="22"/>
                <w:lang w:eastAsia="en-US"/>
              </w:rPr>
            </w:pPr>
          </w:p>
          <w:p w14:paraId="07559218" w14:textId="77777777" w:rsidR="006D60CC" w:rsidRPr="00082CE7" w:rsidRDefault="006D60CC" w:rsidP="00764C9E">
            <w:pPr>
              <w:tabs>
                <w:tab w:val="left" w:pos="6680"/>
              </w:tabs>
              <w:rPr>
                <w:rFonts w:asciiTheme="minorHAnsi" w:eastAsia="Calibri" w:hAnsiTheme="minorHAnsi" w:cs="Arial"/>
                <w:szCs w:val="22"/>
                <w:lang w:eastAsia="en-US"/>
              </w:rPr>
            </w:pPr>
          </w:p>
          <w:p w14:paraId="78D253CB" w14:textId="77777777" w:rsidR="006D60CC" w:rsidRPr="00082CE7" w:rsidRDefault="006D60CC" w:rsidP="00764C9E">
            <w:pPr>
              <w:tabs>
                <w:tab w:val="left" w:pos="6680"/>
              </w:tabs>
              <w:rPr>
                <w:rFonts w:asciiTheme="minorHAnsi" w:eastAsia="Calibri" w:hAnsiTheme="minorHAnsi" w:cs="Arial"/>
                <w:szCs w:val="22"/>
                <w:lang w:eastAsia="en-US"/>
              </w:rPr>
            </w:pPr>
          </w:p>
          <w:p w14:paraId="37E591FA" w14:textId="77777777" w:rsidR="006D60CC" w:rsidRPr="00082CE7" w:rsidRDefault="006D60CC" w:rsidP="00764C9E">
            <w:pPr>
              <w:tabs>
                <w:tab w:val="left" w:pos="6680"/>
              </w:tabs>
              <w:rPr>
                <w:rFonts w:asciiTheme="minorHAnsi" w:eastAsia="Calibri" w:hAnsiTheme="minorHAnsi" w:cs="Arial"/>
                <w:szCs w:val="22"/>
                <w:lang w:eastAsia="en-US"/>
              </w:rPr>
            </w:pPr>
          </w:p>
          <w:p w14:paraId="7D1DE7C7" w14:textId="77777777" w:rsidR="006D60CC" w:rsidRPr="00082CE7" w:rsidRDefault="006D60CC" w:rsidP="00764C9E">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9C683C" w:rsidRPr="000006CC" w:rsidRDefault="009C683C"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" fillcolor="window" stroked="f" strokeweight=".5pt">
                      <v:textbox>
                        <w:txbxContent>
                          <w:p w14:paraId="20EDD570" w14:textId="77777777" w:rsidR="009C683C" w:rsidRPr="000006CC" w:rsidRDefault="009C683C"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9C683C" w:rsidRPr="000006CC" w:rsidRDefault="009C683C"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" fillcolor="window" stroked="f" strokeweight=".5pt">
                      <v:textbox>
                        <w:txbxContent>
                          <w:p w14:paraId="31B57FDA" w14:textId="77777777" w:rsidR="009C683C" w:rsidRPr="000006CC" w:rsidRDefault="009C683C"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9C683C" w:rsidRPr="000006CC" w:rsidRDefault="009C683C"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" fillcolor="window" stroked="f" strokeweight=".5pt">
                      <v:textbox>
                        <w:txbxContent>
                          <w:p w14:paraId="034016F4" w14:textId="77777777" w:rsidR="009C683C" w:rsidRPr="000006CC" w:rsidRDefault="009C683C"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764C9E">
            <w:pPr>
              <w:tabs>
                <w:tab w:val="left" w:pos="6680"/>
              </w:tabs>
              <w:rPr>
                <w:rFonts w:asciiTheme="minorHAnsi" w:eastAsia="Calibri" w:hAnsiTheme="minorHAnsi" w:cs="Arial"/>
                <w:szCs w:val="22"/>
                <w:lang w:eastAsia="en-US"/>
              </w:rPr>
            </w:pPr>
          </w:p>
          <w:p w14:paraId="7C6CB3A3" w14:textId="77777777" w:rsidR="006D60CC" w:rsidRPr="00082CE7" w:rsidRDefault="006D60CC" w:rsidP="00764C9E">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9C683C" w:rsidRPr="006C397A" w:rsidRDefault="009C683C"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Z9MXCV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9C683C" w:rsidRPr="006C397A" w:rsidRDefault="009C683C"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764C9E">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9C683C" w:rsidRPr="003B2BBF" w:rsidRDefault="009C683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" fillcolor="window" strokecolor="windowText" strokeweight="1pt">
                      <v:textbox>
                        <w:txbxContent>
                          <w:p w14:paraId="354A7F89" w14:textId="77777777" w:rsidR="009C683C" w:rsidRPr="003B2BBF" w:rsidRDefault="009C683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9C683C" w:rsidRPr="003B2BBF" w:rsidRDefault="009C683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Fkg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vpO7ti1ss0XXvB3mPjg+l4h7A1zumcego2gs&#10;b7zD0SoLJOyOomRl/Z/P5Mke8wctJR0WByj9XjMvUPUvg8k8H08madMyMzk+LcH4Q83iUGPW+sqi&#10;ZWM8E45nMtlHtSdbb/UzdnyWokLFDEfsmgLlgbyKwzrjjeBiNstG2C3H4o15cDy5TsAlvB/7Z+bd&#10;broiOnVr9yvGqndDNtimm8bO1tG2Mk9gAnpAFbOUGOxlnqrdG5IW/5DPVq8v3fQvAA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XBhZII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9C683C" w:rsidRPr="003B2BBF" w:rsidRDefault="009C683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9C683C" w:rsidRPr="003B2BBF" w:rsidRDefault="009C683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" fillcolor="window" strokecolor="windowText" strokeweight="1pt">
                      <v:textbox>
                        <w:txbxContent>
                          <w:p w14:paraId="0E13D305" w14:textId="77777777" w:rsidR="009C683C" w:rsidRPr="003B2BBF" w:rsidRDefault="009C683C" w:rsidP="006D60CC">
                            <w:pPr>
                              <w:jc w:val="center"/>
                              <w:rPr>
                                <w:color w:val="FF0000"/>
                              </w:rPr>
                            </w:pPr>
                          </w:p>
                        </w:txbxContent>
                      </v:textbox>
                    </v:shape>
                  </w:pict>
                </mc:Fallback>
              </mc:AlternateContent>
            </w:r>
          </w:p>
          <w:p w14:paraId="059970A8" w14:textId="77777777" w:rsidR="006D60CC" w:rsidRPr="00082CE7" w:rsidRDefault="006D60CC" w:rsidP="00764C9E">
            <w:pPr>
              <w:tabs>
                <w:tab w:val="left" w:pos="6680"/>
              </w:tabs>
              <w:rPr>
                <w:rFonts w:asciiTheme="minorHAnsi" w:eastAsia="Calibri" w:hAnsiTheme="minorHAnsi" w:cs="Arial"/>
                <w:szCs w:val="22"/>
                <w:lang w:eastAsia="en-US"/>
              </w:rPr>
            </w:pPr>
          </w:p>
          <w:p w14:paraId="6A838005" w14:textId="77777777" w:rsidR="006D60CC" w:rsidRPr="00082CE7" w:rsidRDefault="006D60CC" w:rsidP="00764C9E">
            <w:pPr>
              <w:tabs>
                <w:tab w:val="left" w:pos="6680"/>
              </w:tabs>
              <w:rPr>
                <w:rFonts w:asciiTheme="minorHAnsi" w:eastAsia="Calibri" w:hAnsiTheme="minorHAnsi" w:cs="Arial"/>
                <w:szCs w:val="22"/>
                <w:lang w:eastAsia="en-US"/>
              </w:rPr>
            </w:pPr>
          </w:p>
          <w:p w14:paraId="51D33959" w14:textId="77777777" w:rsidR="006D60CC" w:rsidRPr="00082CE7" w:rsidRDefault="006D60CC" w:rsidP="00764C9E">
            <w:pPr>
              <w:tabs>
                <w:tab w:val="left" w:pos="6680"/>
              </w:tabs>
              <w:rPr>
                <w:rFonts w:asciiTheme="minorHAnsi" w:eastAsia="Calibri" w:hAnsiTheme="minorHAnsi" w:cs="Arial"/>
                <w:szCs w:val="22"/>
                <w:lang w:eastAsia="en-US"/>
              </w:rPr>
            </w:pPr>
          </w:p>
          <w:p w14:paraId="2F4BFD00" w14:textId="77777777" w:rsidR="006D60CC" w:rsidRPr="00082CE7" w:rsidRDefault="006D60CC" w:rsidP="00764C9E">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9C683C" w:rsidRPr="000006CC" w:rsidRDefault="009C683C"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" fillcolor="window" stroked="f" strokeweight=".5pt">
                      <v:textbox>
                        <w:txbxContent>
                          <w:p w14:paraId="0CD7503D" w14:textId="77777777" w:rsidR="009C683C" w:rsidRPr="000006CC" w:rsidRDefault="009C683C"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764C9E">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9C683C" w:rsidRPr="000006CC" w:rsidRDefault="009C683C"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" fillcolor="window" stroked="f" strokeweight=".5pt">
                      <v:textbox>
                        <w:txbxContent>
                          <w:p w14:paraId="6BDCC138" w14:textId="77777777" w:rsidR="009C683C" w:rsidRPr="000006CC" w:rsidRDefault="009C683C"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9C683C" w:rsidRPr="000006CC" w:rsidRDefault="009C683C"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" fillcolor="window" stroked="f" strokeweight=".5pt">
                      <v:textbox>
                        <w:txbxContent>
                          <w:p w14:paraId="475C175E" w14:textId="77777777" w:rsidR="009C683C" w:rsidRPr="000006CC" w:rsidRDefault="009C683C"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764C9E">
            <w:pPr>
              <w:tabs>
                <w:tab w:val="left" w:pos="6680"/>
              </w:tabs>
              <w:rPr>
                <w:rFonts w:asciiTheme="minorHAnsi" w:eastAsia="Calibri" w:hAnsiTheme="minorHAnsi" w:cs="Arial"/>
                <w:szCs w:val="22"/>
                <w:lang w:eastAsia="en-US"/>
              </w:rPr>
            </w:pPr>
          </w:p>
          <w:p w14:paraId="5DCAA2F5" w14:textId="77777777" w:rsidR="006D60CC" w:rsidRPr="00082CE7" w:rsidRDefault="006D60CC" w:rsidP="00764C9E">
            <w:pPr>
              <w:tabs>
                <w:tab w:val="left" w:pos="6680"/>
              </w:tabs>
              <w:rPr>
                <w:rFonts w:asciiTheme="minorHAnsi" w:eastAsia="Calibri" w:hAnsiTheme="minorHAnsi" w:cs="Arial"/>
                <w:szCs w:val="22"/>
                <w:lang w:eastAsia="en-US"/>
              </w:rPr>
            </w:pPr>
          </w:p>
        </w:tc>
      </w:tr>
      <w:tr w:rsidR="006D60CC" w:rsidRPr="00082CE7" w14:paraId="79D478F4" w14:textId="77777777" w:rsidTr="00764C9E">
        <w:trPr>
          <w:trHeight w:val="300"/>
        </w:trPr>
        <w:tc>
          <w:tcPr>
            <w:tcW w:w="11058" w:type="dxa"/>
            <w:gridSpan w:val="8"/>
            <w:noWrap/>
          </w:tcPr>
          <w:p w14:paraId="7812DAA8" w14:textId="77777777" w:rsidR="006D60CC" w:rsidRPr="00082CE7" w:rsidRDefault="006D60CC" w:rsidP="00764C9E">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764C9E">
            <w:pPr>
              <w:rPr>
                <w:rFonts w:asciiTheme="minorHAnsi" w:eastAsia="Calibri" w:hAnsiTheme="minorHAnsi" w:cs="Arial"/>
                <w:b/>
                <w:bCs/>
                <w:sz w:val="24"/>
                <w:u w:val="single"/>
                <w:lang w:eastAsia="en-US"/>
              </w:rPr>
            </w:pPr>
          </w:p>
        </w:tc>
      </w:tr>
      <w:tr w:rsidR="006D60CC" w:rsidRPr="00082CE7" w14:paraId="5EE6E3A7" w14:textId="77777777" w:rsidTr="00764C9E">
        <w:trPr>
          <w:trHeight w:val="300"/>
        </w:trPr>
        <w:tc>
          <w:tcPr>
            <w:tcW w:w="4468" w:type="dxa"/>
            <w:gridSpan w:val="4"/>
            <w:noWrap/>
            <w:hideMark/>
          </w:tcPr>
          <w:p w14:paraId="67311A14" w14:textId="77777777" w:rsidR="006D60CC" w:rsidRPr="00082CE7" w:rsidRDefault="006D60CC" w:rsidP="00764C9E">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764C9E">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764C9E">
            <w:pPr>
              <w:rPr>
                <w:rFonts w:asciiTheme="minorHAnsi" w:eastAsia="Calibri" w:hAnsiTheme="minorHAnsi" w:cs="Arial"/>
                <w:b/>
                <w:bCs/>
                <w:sz w:val="24"/>
                <w:u w:val="single"/>
                <w:lang w:eastAsia="en-US"/>
              </w:rPr>
            </w:pPr>
          </w:p>
        </w:tc>
      </w:tr>
      <w:tr w:rsidR="006D60CC" w:rsidRPr="00082CE7" w14:paraId="71407703" w14:textId="77777777" w:rsidTr="00764C9E">
        <w:trPr>
          <w:trHeight w:val="300"/>
        </w:trPr>
        <w:tc>
          <w:tcPr>
            <w:tcW w:w="11058" w:type="dxa"/>
            <w:gridSpan w:val="8"/>
            <w:tcBorders>
              <w:bottom w:val="single" w:sz="4" w:space="0" w:color="auto"/>
            </w:tcBorders>
            <w:noWrap/>
          </w:tcPr>
          <w:p w14:paraId="5AB873D4" w14:textId="77777777" w:rsidR="006D60CC" w:rsidRPr="00082CE7" w:rsidRDefault="006D60CC" w:rsidP="00764C9E">
            <w:pPr>
              <w:jc w:val="center"/>
              <w:rPr>
                <w:rFonts w:asciiTheme="minorHAnsi" w:eastAsia="Calibri" w:hAnsiTheme="minorHAnsi" w:cs="Arial"/>
                <w:i/>
                <w:iCs/>
                <w:szCs w:val="22"/>
                <w:lang w:eastAsia="en-US"/>
              </w:rPr>
            </w:pPr>
          </w:p>
        </w:tc>
      </w:tr>
      <w:tr w:rsidR="006D60CC" w:rsidRPr="00082CE7" w14:paraId="36F8EDDC" w14:textId="77777777" w:rsidTr="00764C9E">
        <w:trPr>
          <w:trHeight w:val="300"/>
        </w:trPr>
        <w:tc>
          <w:tcPr>
            <w:tcW w:w="11058" w:type="dxa"/>
            <w:gridSpan w:val="8"/>
            <w:shd w:val="clear" w:color="auto" w:fill="BDD6EE"/>
            <w:noWrap/>
          </w:tcPr>
          <w:p w14:paraId="5122969D" w14:textId="77777777" w:rsidR="006D60CC" w:rsidRPr="00082CE7" w:rsidRDefault="006D60CC" w:rsidP="00764C9E">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764C9E">
        <w:trPr>
          <w:trHeight w:val="300"/>
        </w:trPr>
        <w:tc>
          <w:tcPr>
            <w:tcW w:w="3385" w:type="dxa"/>
            <w:gridSpan w:val="2"/>
            <w:noWrap/>
          </w:tcPr>
          <w:p w14:paraId="06C9EF2F" w14:textId="77777777" w:rsidR="006D60CC" w:rsidRPr="00082CE7" w:rsidRDefault="006D60CC" w:rsidP="00764C9E">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764C9E">
            <w:pPr>
              <w:rPr>
                <w:rFonts w:asciiTheme="minorHAnsi" w:eastAsia="Calibri" w:hAnsiTheme="minorHAnsi" w:cs="Arial"/>
                <w:b/>
                <w:bCs/>
                <w:szCs w:val="22"/>
                <w:u w:val="single"/>
                <w:lang w:eastAsia="en-US"/>
              </w:rPr>
            </w:pPr>
          </w:p>
        </w:tc>
      </w:tr>
      <w:tr w:rsidR="006D60CC" w:rsidRPr="00082CE7" w14:paraId="31CCEB03" w14:textId="77777777" w:rsidTr="00764C9E">
        <w:trPr>
          <w:trHeight w:val="300"/>
        </w:trPr>
        <w:tc>
          <w:tcPr>
            <w:tcW w:w="3385" w:type="dxa"/>
            <w:gridSpan w:val="2"/>
            <w:noWrap/>
          </w:tcPr>
          <w:p w14:paraId="1CD6A560" w14:textId="77777777" w:rsidR="006D60CC" w:rsidRPr="00082CE7" w:rsidRDefault="006D60CC" w:rsidP="00764C9E">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764C9E">
            <w:pPr>
              <w:rPr>
                <w:rFonts w:asciiTheme="minorHAnsi" w:eastAsia="Calibri" w:hAnsiTheme="minorHAnsi" w:cs="Arial"/>
                <w:b/>
                <w:bCs/>
                <w:szCs w:val="22"/>
                <w:u w:val="single"/>
                <w:lang w:eastAsia="en-US"/>
              </w:rPr>
            </w:pPr>
          </w:p>
        </w:tc>
      </w:tr>
      <w:tr w:rsidR="006D60CC" w:rsidRPr="00082CE7" w14:paraId="57965106" w14:textId="77777777" w:rsidTr="00764C9E">
        <w:trPr>
          <w:trHeight w:val="300"/>
        </w:trPr>
        <w:tc>
          <w:tcPr>
            <w:tcW w:w="3385" w:type="dxa"/>
            <w:gridSpan w:val="2"/>
            <w:noWrap/>
          </w:tcPr>
          <w:p w14:paraId="1D60AE7B" w14:textId="77777777" w:rsidR="006D60CC" w:rsidRPr="00082CE7" w:rsidRDefault="006D60CC" w:rsidP="00764C9E">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764C9E">
            <w:pPr>
              <w:rPr>
                <w:rFonts w:asciiTheme="minorHAnsi" w:eastAsia="Calibri" w:hAnsiTheme="minorHAnsi" w:cs="Arial"/>
                <w:b/>
                <w:bCs/>
                <w:szCs w:val="22"/>
                <w:u w:val="single"/>
                <w:lang w:eastAsia="en-US"/>
              </w:rPr>
            </w:pPr>
          </w:p>
        </w:tc>
      </w:tr>
      <w:tr w:rsidR="006D60CC" w:rsidRPr="00082CE7" w14:paraId="7576CB28" w14:textId="77777777" w:rsidTr="00764C9E">
        <w:trPr>
          <w:trHeight w:val="300"/>
        </w:trPr>
        <w:tc>
          <w:tcPr>
            <w:tcW w:w="3385" w:type="dxa"/>
            <w:gridSpan w:val="2"/>
            <w:tcBorders>
              <w:bottom w:val="single" w:sz="4" w:space="0" w:color="auto"/>
            </w:tcBorders>
            <w:noWrap/>
          </w:tcPr>
          <w:p w14:paraId="3CAF2E25" w14:textId="77777777" w:rsidR="006D60CC" w:rsidRPr="00082CE7" w:rsidRDefault="006D60CC" w:rsidP="00764C9E">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764C9E">
            <w:pPr>
              <w:rPr>
                <w:rFonts w:asciiTheme="minorHAnsi" w:eastAsia="Calibri" w:hAnsiTheme="minorHAnsi" w:cs="Arial"/>
                <w:b/>
                <w:bCs/>
                <w:szCs w:val="22"/>
                <w:u w:val="single"/>
                <w:lang w:eastAsia="en-US"/>
              </w:rPr>
            </w:pPr>
          </w:p>
        </w:tc>
      </w:tr>
      <w:tr w:rsidR="006D60CC" w:rsidRPr="00082CE7" w14:paraId="2501B164" w14:textId="77777777" w:rsidTr="00764C9E">
        <w:trPr>
          <w:trHeight w:val="300"/>
        </w:trPr>
        <w:tc>
          <w:tcPr>
            <w:tcW w:w="11058" w:type="dxa"/>
            <w:gridSpan w:val="8"/>
            <w:shd w:val="clear" w:color="auto" w:fill="BDD6EE"/>
            <w:noWrap/>
          </w:tcPr>
          <w:p w14:paraId="695CB7BD" w14:textId="77777777" w:rsidR="006D60CC" w:rsidRPr="00082CE7" w:rsidRDefault="006D60CC" w:rsidP="00764C9E">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764C9E">
        <w:trPr>
          <w:trHeight w:val="443"/>
        </w:trPr>
        <w:tc>
          <w:tcPr>
            <w:tcW w:w="4065" w:type="dxa"/>
            <w:gridSpan w:val="3"/>
            <w:noWrap/>
          </w:tcPr>
          <w:p w14:paraId="4CFF1A1A" w14:textId="77777777" w:rsidR="006D60CC" w:rsidRPr="00082CE7" w:rsidRDefault="006D60CC" w:rsidP="00764C9E">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764C9E">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764C9E">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764C9E">
        <w:trPr>
          <w:trHeight w:val="440"/>
        </w:trPr>
        <w:tc>
          <w:tcPr>
            <w:tcW w:w="4065" w:type="dxa"/>
            <w:gridSpan w:val="3"/>
            <w:noWrap/>
          </w:tcPr>
          <w:p w14:paraId="04A08629" w14:textId="77777777" w:rsidR="006D60CC" w:rsidRPr="00082CE7" w:rsidRDefault="006D60CC" w:rsidP="00764C9E">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764C9E">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764C9E">
            <w:pPr>
              <w:rPr>
                <w:rFonts w:asciiTheme="minorHAnsi" w:eastAsia="Calibri" w:hAnsiTheme="minorHAnsi" w:cs="Arial"/>
                <w:b/>
                <w:bCs/>
                <w:szCs w:val="22"/>
                <w:u w:val="single"/>
                <w:lang w:eastAsia="en-US"/>
              </w:rPr>
            </w:pPr>
          </w:p>
        </w:tc>
      </w:tr>
      <w:tr w:rsidR="006D60CC" w:rsidRPr="00082CE7" w14:paraId="4EF0BA2D" w14:textId="77777777" w:rsidTr="00764C9E">
        <w:trPr>
          <w:trHeight w:val="440"/>
        </w:trPr>
        <w:tc>
          <w:tcPr>
            <w:tcW w:w="4065" w:type="dxa"/>
            <w:gridSpan w:val="3"/>
            <w:noWrap/>
          </w:tcPr>
          <w:p w14:paraId="0B368CEF" w14:textId="77777777" w:rsidR="006D60CC" w:rsidRPr="00082CE7" w:rsidRDefault="006D60CC" w:rsidP="00764C9E">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764C9E">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764C9E">
            <w:pPr>
              <w:rPr>
                <w:rFonts w:asciiTheme="minorHAnsi" w:eastAsia="Calibri" w:hAnsiTheme="minorHAnsi" w:cs="Arial"/>
                <w:b/>
                <w:bCs/>
                <w:szCs w:val="22"/>
                <w:u w:val="single"/>
                <w:lang w:eastAsia="en-US"/>
              </w:rPr>
            </w:pPr>
          </w:p>
        </w:tc>
      </w:tr>
      <w:tr w:rsidR="006D60CC" w:rsidRPr="00082CE7" w14:paraId="5CD185A2" w14:textId="77777777" w:rsidTr="00764C9E">
        <w:trPr>
          <w:trHeight w:val="440"/>
        </w:trPr>
        <w:tc>
          <w:tcPr>
            <w:tcW w:w="4065" w:type="dxa"/>
            <w:gridSpan w:val="3"/>
            <w:noWrap/>
          </w:tcPr>
          <w:p w14:paraId="04232CD0" w14:textId="77777777" w:rsidR="006D60CC" w:rsidRPr="00082CE7" w:rsidRDefault="006D60CC" w:rsidP="00764C9E">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764C9E">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764C9E">
            <w:pPr>
              <w:rPr>
                <w:rFonts w:asciiTheme="minorHAnsi" w:eastAsia="Calibri" w:hAnsiTheme="minorHAnsi" w:cs="Arial"/>
                <w:b/>
                <w:bCs/>
                <w:szCs w:val="22"/>
                <w:u w:val="single"/>
                <w:lang w:eastAsia="en-US"/>
              </w:rPr>
            </w:pPr>
          </w:p>
        </w:tc>
      </w:tr>
      <w:tr w:rsidR="006D60CC" w:rsidRPr="00082CE7" w14:paraId="15FEF787" w14:textId="77777777" w:rsidTr="00764C9E">
        <w:trPr>
          <w:trHeight w:val="440"/>
        </w:trPr>
        <w:tc>
          <w:tcPr>
            <w:tcW w:w="4065" w:type="dxa"/>
            <w:gridSpan w:val="3"/>
            <w:noWrap/>
          </w:tcPr>
          <w:p w14:paraId="6D0081CC" w14:textId="77777777" w:rsidR="006D60CC" w:rsidRPr="00082CE7" w:rsidRDefault="006D60CC" w:rsidP="00764C9E">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764C9E">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764C9E">
            <w:pPr>
              <w:rPr>
                <w:rFonts w:asciiTheme="minorHAnsi" w:eastAsia="Calibri" w:hAnsiTheme="minorHAnsi" w:cs="Arial"/>
                <w:b/>
                <w:bCs/>
                <w:szCs w:val="22"/>
                <w:u w:val="single"/>
                <w:lang w:eastAsia="en-US"/>
              </w:rPr>
            </w:pPr>
          </w:p>
        </w:tc>
      </w:tr>
      <w:tr w:rsidR="006D60CC" w:rsidRPr="00082CE7" w14:paraId="72255D0A" w14:textId="77777777" w:rsidTr="00764C9E">
        <w:trPr>
          <w:trHeight w:val="440"/>
        </w:trPr>
        <w:tc>
          <w:tcPr>
            <w:tcW w:w="4065" w:type="dxa"/>
            <w:gridSpan w:val="3"/>
            <w:noWrap/>
          </w:tcPr>
          <w:p w14:paraId="716AA16C" w14:textId="77777777" w:rsidR="006D60CC" w:rsidRPr="00082CE7" w:rsidRDefault="006D60CC" w:rsidP="00764C9E">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764C9E">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764C9E">
            <w:pPr>
              <w:rPr>
                <w:rFonts w:asciiTheme="minorHAnsi" w:eastAsia="Calibri" w:hAnsiTheme="minorHAnsi" w:cs="Arial"/>
                <w:b/>
                <w:bCs/>
                <w:szCs w:val="22"/>
                <w:u w:val="single"/>
                <w:lang w:eastAsia="en-US"/>
              </w:rPr>
            </w:pPr>
          </w:p>
        </w:tc>
      </w:tr>
      <w:tr w:rsidR="006D60CC" w:rsidRPr="00082CE7" w14:paraId="1796242A" w14:textId="77777777" w:rsidTr="00764C9E">
        <w:trPr>
          <w:trHeight w:val="440"/>
        </w:trPr>
        <w:tc>
          <w:tcPr>
            <w:tcW w:w="2127" w:type="dxa"/>
            <w:noWrap/>
          </w:tcPr>
          <w:p w14:paraId="1E6F2F36" w14:textId="77777777" w:rsidR="006D60CC" w:rsidRPr="00082CE7" w:rsidRDefault="006D60CC" w:rsidP="00764C9E">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764C9E">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764C9E">
        <w:trPr>
          <w:trHeight w:val="440"/>
        </w:trPr>
        <w:tc>
          <w:tcPr>
            <w:tcW w:w="11058" w:type="dxa"/>
            <w:gridSpan w:val="8"/>
            <w:noWrap/>
          </w:tcPr>
          <w:p w14:paraId="75F61C52" w14:textId="77777777" w:rsidR="006D60CC" w:rsidRPr="00082CE7" w:rsidRDefault="006D60CC" w:rsidP="00764C9E">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764C9E">
        <w:trPr>
          <w:trHeight w:val="7681"/>
        </w:trPr>
        <w:tc>
          <w:tcPr>
            <w:tcW w:w="11058" w:type="dxa"/>
            <w:gridSpan w:val="8"/>
            <w:noWrap/>
            <w:hideMark/>
          </w:tcPr>
          <w:p w14:paraId="695700A3" w14:textId="77777777" w:rsidR="006D60CC" w:rsidRPr="00082CE7" w:rsidRDefault="006D60CC" w:rsidP="00764C9E">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K42ZV8oAgAATgQAAA4AAAAAAAAAAAAAAAAALgIAAGRycy9l&#10;Mm9Eb2MueG1sUEsBAi0AFAAGAAgAAAAhAJzy1EXgAAAACgEAAA8AAAAAAAAAAAAAAAAAggQAAGRy&#10;cy9kb3ducmV2LnhtbFBLBQYAAAAABAAEAPMAAACPBQAAAAA=&#10;">
                      <v:textbox>
                        <w:txbxContent>
                          <w:p w14:paraId="23849DA4" w14:textId="77777777" w:rsidR="009C683C" w:rsidRDefault="009C683C" w:rsidP="006D60CC"/>
                        </w:txbxContent>
                      </v:textbox>
                      <w10:wrap type="tight" anchory="page"/>
                    </v:shape>
                  </w:pict>
                </mc:Fallback>
              </mc:AlternateContent>
            </w:r>
          </w:p>
          <w:p w14:paraId="49C0530B" w14:textId="77777777" w:rsidR="006D60CC" w:rsidRPr="00082CE7" w:rsidRDefault="006D60CC" w:rsidP="00764C9E">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9C683C" w:rsidRPr="007A78F9" w:rsidRDefault="009C683C"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" fillcolor="window" stroked="f" strokeweight=".5pt">
                      <v:textbox>
                        <w:txbxContent>
                          <w:p w14:paraId="70C9BC9F" w14:textId="77777777" w:rsidR="009C683C" w:rsidRPr="007A78F9" w:rsidRDefault="009C683C"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764C9E">
            <w:pPr>
              <w:rPr>
                <w:rFonts w:asciiTheme="minorHAnsi" w:eastAsia="Calibri" w:hAnsiTheme="minorHAnsi" w:cs="Arial"/>
                <w:b/>
                <w:bCs/>
                <w:sz w:val="24"/>
                <w:lang w:eastAsia="en-US"/>
              </w:rPr>
            </w:pPr>
          </w:p>
          <w:p w14:paraId="67B5DB5F" w14:textId="77777777" w:rsidR="006D60CC" w:rsidRPr="00082CE7" w:rsidRDefault="006D60CC" w:rsidP="00764C9E">
            <w:pPr>
              <w:rPr>
                <w:rFonts w:asciiTheme="minorHAnsi" w:eastAsia="Calibri" w:hAnsiTheme="minorHAnsi" w:cs="Arial"/>
                <w:b/>
                <w:bCs/>
                <w:sz w:val="24"/>
                <w:lang w:eastAsia="en-US"/>
              </w:rPr>
            </w:pPr>
          </w:p>
          <w:p w14:paraId="46ADAF64" w14:textId="77777777" w:rsidR="006D60CC" w:rsidRPr="00082CE7" w:rsidRDefault="006D60CC" w:rsidP="00764C9E">
            <w:pPr>
              <w:rPr>
                <w:rFonts w:asciiTheme="minorHAnsi" w:eastAsia="Calibri" w:hAnsiTheme="minorHAnsi" w:cs="Arial"/>
                <w:b/>
                <w:bCs/>
                <w:sz w:val="24"/>
                <w:lang w:eastAsia="en-US"/>
              </w:rPr>
            </w:pPr>
          </w:p>
          <w:p w14:paraId="102E6E0A" w14:textId="77777777" w:rsidR="006D60CC" w:rsidRPr="00082CE7" w:rsidRDefault="006D60CC" w:rsidP="00764C9E">
            <w:pPr>
              <w:rPr>
                <w:rFonts w:asciiTheme="minorHAnsi" w:eastAsia="Calibri" w:hAnsiTheme="minorHAnsi" w:cs="Arial"/>
                <w:b/>
                <w:bCs/>
                <w:sz w:val="24"/>
                <w:lang w:eastAsia="en-US"/>
              </w:rPr>
            </w:pPr>
          </w:p>
          <w:p w14:paraId="60403FE3" w14:textId="77777777" w:rsidR="006D60CC" w:rsidRPr="00082CE7" w:rsidRDefault="006D60CC" w:rsidP="00764C9E">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7SUKg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">
                      <v:textbox>
                        <w:txbxContent>
                          <w:p w14:paraId="30D8BB45" w14:textId="77777777" w:rsidR="009C683C" w:rsidRDefault="009C683C"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9C683C" w:rsidRPr="00715415" w:rsidRDefault="009C683C"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" fillcolor="window" stroked="f" strokeweight=".5pt">
                      <v:textbox>
                        <w:txbxContent>
                          <w:p w14:paraId="42B412F3" w14:textId="77777777" w:rsidR="009C683C" w:rsidRPr="00715415" w:rsidRDefault="009C683C"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764C9E">
            <w:pPr>
              <w:rPr>
                <w:rFonts w:asciiTheme="minorHAnsi" w:eastAsia="Calibri" w:hAnsiTheme="minorHAnsi" w:cs="Arial"/>
                <w:b/>
                <w:bCs/>
                <w:sz w:val="24"/>
                <w:lang w:eastAsia="en-US"/>
              </w:rPr>
            </w:pPr>
          </w:p>
          <w:p w14:paraId="72103E9E" w14:textId="77777777" w:rsidR="006D60CC" w:rsidRPr="00082CE7" w:rsidRDefault="006D60CC" w:rsidP="00764C9E">
            <w:pPr>
              <w:rPr>
                <w:rFonts w:asciiTheme="minorHAnsi" w:eastAsia="Calibri" w:hAnsiTheme="minorHAnsi" w:cs="Arial"/>
                <w:b/>
                <w:bCs/>
                <w:sz w:val="24"/>
                <w:lang w:eastAsia="en-US"/>
              </w:rPr>
            </w:pPr>
          </w:p>
          <w:p w14:paraId="743F26C9" w14:textId="77777777" w:rsidR="006D60CC" w:rsidRPr="00082CE7" w:rsidRDefault="006D60CC" w:rsidP="00764C9E">
            <w:pPr>
              <w:rPr>
                <w:rFonts w:asciiTheme="minorHAnsi" w:eastAsia="Calibri" w:hAnsiTheme="minorHAnsi" w:cs="Arial"/>
                <w:b/>
                <w:bCs/>
                <w:sz w:val="24"/>
                <w:lang w:eastAsia="en-US"/>
              </w:rPr>
            </w:pPr>
          </w:p>
          <w:p w14:paraId="35BFE2BC" w14:textId="77777777" w:rsidR="006D60CC" w:rsidRPr="00082CE7" w:rsidRDefault="006D60CC" w:rsidP="00764C9E">
            <w:pPr>
              <w:rPr>
                <w:rFonts w:asciiTheme="minorHAnsi" w:eastAsia="Calibri" w:hAnsiTheme="minorHAnsi" w:cs="Arial"/>
                <w:b/>
                <w:bCs/>
                <w:sz w:val="24"/>
                <w:lang w:eastAsia="en-US"/>
              </w:rPr>
            </w:pPr>
          </w:p>
          <w:p w14:paraId="1D6A0790" w14:textId="77777777" w:rsidR="006D60CC" w:rsidRPr="00082CE7" w:rsidRDefault="006D60CC" w:rsidP="00764C9E">
            <w:pPr>
              <w:rPr>
                <w:rFonts w:asciiTheme="minorHAnsi" w:eastAsia="Calibri" w:hAnsiTheme="minorHAnsi" w:cs="Arial"/>
                <w:b/>
                <w:bCs/>
                <w:sz w:val="24"/>
                <w:lang w:eastAsia="en-US"/>
              </w:rPr>
            </w:pPr>
          </w:p>
          <w:p w14:paraId="07B0DACF" w14:textId="77777777" w:rsidR="006D60CC" w:rsidRPr="00082CE7" w:rsidRDefault="006D60CC" w:rsidP="00764C9E">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9C683C" w:rsidRPr="00082CE7" w:rsidRDefault="009C683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wo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nZ/w2FB5AEyOhkHzVq4a9HKHQh6F&#10;w2QBGWxLeMBRaUJqOt44q8n9/Js++oNwWDnrMKkF9z92win0981gFK7Gs1kc7STMzj9PILi3ls1b&#10;i9m1NwSMwDaqS9foH/TpWjlqn7FUy5gVJmEkchc8nK43YdgfLKVUy2VywjBbEe7Mk5UxdAQuMrXu&#10;n4WzRzoDBuGeTjMt8nesDr7xpaHlLlDVJMoj0AOqIC8KWIRE43Fp46a9lZPX66dl8Qs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CCedwo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9C683C" w:rsidRPr="00082CE7" w:rsidRDefault="009C683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B8glwX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9C683C" w:rsidRPr="007A78F9" w:rsidRDefault="009C683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bPiw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" fillcolor="window" strokecolor="windowText" strokeweight="1pt">
                      <v:textbox>
                        <w:txbxContent>
                          <w:p w14:paraId="00B59DE6" w14:textId="77777777" w:rsidR="009C683C" w:rsidRPr="007A78F9" w:rsidRDefault="009C683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9C683C" w:rsidRPr="00715415" w:rsidRDefault="009C683C"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" fillcolor="window" stroked="f" strokeweight=".5pt">
                      <v:textbox>
                        <w:txbxContent>
                          <w:p w14:paraId="40451D67" w14:textId="77777777" w:rsidR="009C683C" w:rsidRPr="00715415" w:rsidRDefault="009C683C"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764C9E">
            <w:pPr>
              <w:rPr>
                <w:rFonts w:asciiTheme="minorHAnsi" w:eastAsia="Calibri" w:hAnsiTheme="minorHAnsi" w:cs="Arial"/>
                <w:b/>
                <w:bCs/>
                <w:sz w:val="24"/>
                <w:lang w:eastAsia="en-US"/>
              </w:rPr>
            </w:pPr>
          </w:p>
          <w:p w14:paraId="396D71C7" w14:textId="77777777" w:rsidR="006D60CC" w:rsidRPr="00082CE7" w:rsidRDefault="006D60CC" w:rsidP="00764C9E">
            <w:pPr>
              <w:rPr>
                <w:rFonts w:asciiTheme="minorHAnsi" w:eastAsia="Calibri" w:hAnsiTheme="minorHAnsi" w:cs="Arial"/>
                <w:b/>
                <w:bCs/>
                <w:sz w:val="24"/>
                <w:lang w:eastAsia="en-US"/>
              </w:rPr>
            </w:pPr>
          </w:p>
          <w:p w14:paraId="36B2AF3E" w14:textId="77777777" w:rsidR="006D60CC" w:rsidRPr="00082CE7" w:rsidRDefault="006D60CC" w:rsidP="00764C9E">
            <w:pPr>
              <w:rPr>
                <w:rFonts w:asciiTheme="minorHAnsi" w:eastAsia="Calibri" w:hAnsiTheme="minorHAnsi" w:cs="Arial"/>
                <w:b/>
                <w:bCs/>
                <w:sz w:val="24"/>
                <w:lang w:eastAsia="en-US"/>
              </w:rPr>
            </w:pPr>
          </w:p>
          <w:p w14:paraId="7FF9B017" w14:textId="77777777" w:rsidR="006D60CC" w:rsidRPr="00082CE7" w:rsidRDefault="006D60CC" w:rsidP="00764C9E">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FfvBIo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9C683C" w:rsidRPr="007A78F9" w:rsidRDefault="009C683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9C683C" w:rsidRPr="00715415" w:rsidRDefault="009C683C"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" fillcolor="window" stroked="f" strokeweight=".5pt">
                      <v:textbox>
                        <w:txbxContent>
                          <w:p w14:paraId="15A8DB80" w14:textId="77777777" w:rsidR="009C683C" w:rsidRPr="00715415" w:rsidRDefault="009C683C"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764C9E">
            <w:pPr>
              <w:rPr>
                <w:rFonts w:asciiTheme="minorHAnsi" w:eastAsia="Calibri" w:hAnsiTheme="minorHAnsi" w:cs="Arial"/>
                <w:b/>
                <w:bCs/>
                <w:sz w:val="24"/>
                <w:lang w:eastAsia="en-US"/>
              </w:rPr>
            </w:pPr>
          </w:p>
          <w:p w14:paraId="03FA0E94" w14:textId="77777777" w:rsidR="006D60CC" w:rsidRPr="00082CE7" w:rsidRDefault="006D60CC" w:rsidP="00764C9E">
            <w:pPr>
              <w:rPr>
                <w:rFonts w:asciiTheme="minorHAnsi" w:eastAsia="Calibri" w:hAnsiTheme="minorHAnsi" w:cs="Arial"/>
                <w:b/>
                <w:bCs/>
                <w:sz w:val="24"/>
                <w:lang w:eastAsia="en-US"/>
              </w:rPr>
            </w:pPr>
          </w:p>
          <w:p w14:paraId="2B0DF49F" w14:textId="77777777" w:rsidR="006D60CC" w:rsidRPr="00082CE7" w:rsidRDefault="006D60CC" w:rsidP="00764C9E">
            <w:pPr>
              <w:rPr>
                <w:rFonts w:asciiTheme="minorHAnsi" w:eastAsia="Calibri" w:hAnsiTheme="minorHAnsi" w:cs="Arial"/>
                <w:b/>
                <w:bCs/>
                <w:sz w:val="24"/>
                <w:lang w:eastAsia="en-US"/>
              </w:rPr>
            </w:pPr>
          </w:p>
          <w:p w14:paraId="516E3BB9" w14:textId="77777777" w:rsidR="006D60CC" w:rsidRPr="00082CE7" w:rsidRDefault="006D60CC" w:rsidP="00764C9E">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9C683C" w:rsidRPr="004C7C13" w:rsidRDefault="009C683C"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" fillcolor="window" stroked="f" strokeweight=".5pt">
                      <v:textbox>
                        <w:txbxContent>
                          <w:p w14:paraId="430DE5DF" w14:textId="77777777" w:rsidR="009C683C" w:rsidRPr="004C7C13" w:rsidRDefault="009C683C"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764C9E">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9C683C" w:rsidRPr="003B2BBF" w:rsidRDefault="009C683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fLRhA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" fillcolor="window" strokecolor="windowText" strokeweight="1pt">
                      <v:textbox>
                        <w:txbxContent>
                          <w:p w14:paraId="194ADDAF" w14:textId="77777777" w:rsidR="009C683C" w:rsidRPr="003B2BBF" w:rsidRDefault="009C683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9C683C" w:rsidRPr="003B2BBF" w:rsidRDefault="009C683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dQj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bW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Jn11CO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9C683C" w:rsidRPr="003B2BBF" w:rsidRDefault="009C683C"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9C683C" w:rsidRPr="003B2BBF" w:rsidRDefault="009C683C"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BZ&#10;kwgR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9C683C" w:rsidRPr="003B2BBF" w:rsidRDefault="009C683C" w:rsidP="006D60CC">
                            <w:pPr>
                              <w:jc w:val="center"/>
                              <w:rPr>
                                <w:color w:val="FF0000"/>
                              </w:rPr>
                            </w:pPr>
                          </w:p>
                        </w:txbxContent>
                      </v:textbox>
                    </v:shape>
                  </w:pict>
                </mc:Fallback>
              </mc:AlternateContent>
            </w:r>
          </w:p>
          <w:p w14:paraId="534688B7" w14:textId="77777777" w:rsidR="006D60CC" w:rsidRPr="00082CE7" w:rsidRDefault="006D60CC" w:rsidP="00764C9E">
            <w:pPr>
              <w:rPr>
                <w:rFonts w:asciiTheme="minorHAnsi" w:eastAsia="Calibri" w:hAnsiTheme="minorHAnsi" w:cs="Arial"/>
                <w:b/>
                <w:bCs/>
                <w:sz w:val="24"/>
                <w:lang w:eastAsia="en-US"/>
              </w:rPr>
            </w:pPr>
          </w:p>
          <w:p w14:paraId="53F7A866" w14:textId="77777777" w:rsidR="006D60CC" w:rsidRPr="00082CE7" w:rsidRDefault="006D60CC" w:rsidP="00764C9E">
            <w:pPr>
              <w:rPr>
                <w:rFonts w:asciiTheme="minorHAnsi" w:eastAsia="Calibri" w:hAnsiTheme="minorHAnsi" w:cs="Arial"/>
                <w:b/>
                <w:bCs/>
                <w:sz w:val="24"/>
                <w:lang w:eastAsia="en-US"/>
              </w:rPr>
            </w:pPr>
          </w:p>
          <w:p w14:paraId="5F043BAD" w14:textId="77777777" w:rsidR="006D60CC" w:rsidRPr="00082CE7" w:rsidRDefault="006D60CC" w:rsidP="00764C9E">
            <w:pPr>
              <w:rPr>
                <w:rFonts w:asciiTheme="minorHAnsi" w:eastAsia="Calibri" w:hAnsiTheme="minorHAnsi" w:cs="Arial"/>
                <w:b/>
                <w:bCs/>
                <w:sz w:val="24"/>
                <w:lang w:eastAsia="en-US"/>
              </w:rPr>
            </w:pPr>
          </w:p>
          <w:p w14:paraId="407247E5" w14:textId="77777777" w:rsidR="006D60CC" w:rsidRPr="00082CE7" w:rsidRDefault="006D60CC" w:rsidP="00764C9E">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9C683C" w:rsidRPr="000006CC" w:rsidRDefault="009C683C"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Q0cUQ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R6ENHF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9C683C" w:rsidRPr="000006CC" w:rsidRDefault="009C683C"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9C683C" w:rsidRPr="000006CC" w:rsidRDefault="009C683C"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P57PvN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9C683C" w:rsidRPr="000006CC" w:rsidRDefault="009C683C"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9C683C" w:rsidRPr="000006CC" w:rsidRDefault="009C683C"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EingdV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9C683C" w:rsidRPr="000006CC" w:rsidRDefault="009C683C"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764C9E">
            <w:pPr>
              <w:rPr>
                <w:rFonts w:asciiTheme="minorHAnsi" w:eastAsia="Calibri" w:hAnsiTheme="minorHAnsi" w:cs="Arial"/>
                <w:b/>
                <w:bCs/>
                <w:sz w:val="24"/>
                <w:lang w:eastAsia="en-US"/>
              </w:rPr>
            </w:pPr>
          </w:p>
          <w:p w14:paraId="6C4A277D" w14:textId="77777777" w:rsidR="006D60CC" w:rsidRPr="00082CE7" w:rsidRDefault="006D60CC" w:rsidP="00764C9E">
            <w:pPr>
              <w:rPr>
                <w:rFonts w:asciiTheme="minorHAnsi" w:eastAsia="Calibri" w:hAnsiTheme="minorHAnsi" w:cs="Arial"/>
                <w:b/>
                <w:bCs/>
                <w:sz w:val="24"/>
                <w:lang w:eastAsia="en-US"/>
              </w:rPr>
            </w:pPr>
          </w:p>
        </w:tc>
      </w:tr>
      <w:tr w:rsidR="006D60CC" w:rsidRPr="00082CE7" w14:paraId="4D394B27" w14:textId="77777777" w:rsidTr="00764C9E">
        <w:trPr>
          <w:trHeight w:val="290"/>
        </w:trPr>
        <w:tc>
          <w:tcPr>
            <w:tcW w:w="11058" w:type="dxa"/>
            <w:gridSpan w:val="8"/>
            <w:noWrap/>
            <w:hideMark/>
          </w:tcPr>
          <w:p w14:paraId="09D86221" w14:textId="77777777" w:rsidR="006D60CC" w:rsidRPr="00082CE7" w:rsidRDefault="006D60CC" w:rsidP="00764C9E">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764C9E">
        <w:trPr>
          <w:trHeight w:val="290"/>
        </w:trPr>
        <w:tc>
          <w:tcPr>
            <w:tcW w:w="11058" w:type="dxa"/>
            <w:gridSpan w:val="8"/>
            <w:noWrap/>
          </w:tcPr>
          <w:p w14:paraId="2A04F5BB" w14:textId="77777777" w:rsidR="006D60CC" w:rsidRPr="00082CE7" w:rsidRDefault="006D60CC" w:rsidP="00764C9E">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764C9E">
        <w:trPr>
          <w:trHeight w:val="728"/>
        </w:trPr>
        <w:tc>
          <w:tcPr>
            <w:tcW w:w="11058" w:type="dxa"/>
            <w:gridSpan w:val="8"/>
            <w:noWrap/>
            <w:hideMark/>
          </w:tcPr>
          <w:p w14:paraId="7776508E" w14:textId="77777777" w:rsidR="006D60CC" w:rsidRPr="00082CE7" w:rsidRDefault="006D60CC" w:rsidP="00764C9E">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4/m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mcVIUbUy1Q5Tc2bgvbd82SLvDXC5Zw5E&#10;R9NY3nCHo5YGSJi9RElj3J/P9NEf/IOVkg6LA5R+b5gT6PqXBjPPR5NJ3LR0mXw/G+Piji2rY4ve&#10;qCuDkYEWqC6J0T/Ig1g7o56x44uYFSamOXKXFCgP4lUY1hnfCC4Wi+SE3bIs3OgHy2PoCFzE+7F/&#10;Zs7u2RUwqVtzWDFWvCPZ4BtfarPYBFO3iYGvqIK58YK9TBzef0Pi4h/fk9frl27+Fw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D5U4/m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9C683C" w:rsidRPr="007A78F9" w:rsidRDefault="009C683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irvig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" fillcolor="window" strokecolor="windowText" strokeweight="1pt">
                      <v:textbox>
                        <w:txbxContent>
                          <w:p w14:paraId="1EBDA786" w14:textId="77777777" w:rsidR="009C683C" w:rsidRPr="007A78F9" w:rsidRDefault="009C683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764C9E">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764C9E">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764C9E">
            <w:pPr>
              <w:rPr>
                <w:rFonts w:asciiTheme="minorHAnsi" w:eastAsia="Calibri" w:hAnsiTheme="minorHAnsi" w:cs="Arial"/>
                <w:i/>
                <w:iCs/>
                <w:sz w:val="24"/>
                <w:lang w:eastAsia="en-US"/>
              </w:rPr>
            </w:pPr>
          </w:p>
          <w:p w14:paraId="508BE510" w14:textId="77777777" w:rsidR="006D60CC" w:rsidRPr="00082CE7" w:rsidRDefault="006D60CC" w:rsidP="00764C9E">
            <w:pPr>
              <w:rPr>
                <w:rFonts w:asciiTheme="minorHAnsi" w:eastAsia="Calibri" w:hAnsiTheme="minorHAnsi" w:cs="Arial"/>
                <w:i/>
                <w:iCs/>
                <w:sz w:val="24"/>
                <w:lang w:eastAsia="en-US"/>
              </w:rPr>
            </w:pPr>
          </w:p>
          <w:p w14:paraId="21DF6EEE" w14:textId="77777777" w:rsidR="006D60CC" w:rsidRPr="00082CE7" w:rsidRDefault="006D60CC" w:rsidP="00764C9E">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" fillcolor="window" strokecolor="windowText" strokeweight="1pt">
                      <v:textbox>
                        <w:txbxContent>
                          <w:p w14:paraId="17C6EA33" w14:textId="77777777" w:rsidR="009C683C" w:rsidRPr="007A78F9" w:rsidRDefault="009C683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CRjBLm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9C683C" w:rsidRPr="007A78F9" w:rsidRDefault="009C683C"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764C9E">
            <w:pPr>
              <w:rPr>
                <w:rFonts w:asciiTheme="minorHAnsi" w:eastAsia="Calibri" w:hAnsiTheme="minorHAnsi" w:cs="Arial"/>
                <w:iCs/>
                <w:szCs w:val="22"/>
                <w:lang w:eastAsia="en-US"/>
              </w:rPr>
            </w:pPr>
          </w:p>
          <w:p w14:paraId="4BB4C782" w14:textId="77777777" w:rsidR="006D60CC" w:rsidRPr="00082CE7" w:rsidRDefault="006D60CC" w:rsidP="00764C9E">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764C9E">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764C9E">
            <w:pPr>
              <w:rPr>
                <w:rFonts w:asciiTheme="minorHAnsi" w:eastAsia="Calibri" w:hAnsiTheme="minorHAnsi" w:cs="Arial"/>
                <w:i/>
                <w:iCs/>
                <w:sz w:val="24"/>
                <w:lang w:eastAsia="en-US"/>
              </w:rPr>
            </w:pPr>
          </w:p>
          <w:p w14:paraId="4743E0C3" w14:textId="77777777" w:rsidR="006D60CC" w:rsidRPr="00082CE7" w:rsidRDefault="006D60CC" w:rsidP="00764C9E">
            <w:pPr>
              <w:rPr>
                <w:rFonts w:asciiTheme="minorHAnsi" w:eastAsia="Calibri" w:hAnsiTheme="minorHAnsi" w:cs="Arial"/>
                <w:i/>
                <w:iCs/>
                <w:sz w:val="24"/>
                <w:lang w:eastAsia="en-US"/>
              </w:rPr>
            </w:pPr>
          </w:p>
        </w:tc>
      </w:tr>
      <w:tr w:rsidR="006D60CC" w:rsidRPr="00082CE7" w14:paraId="7553E019" w14:textId="77777777" w:rsidTr="00764C9E">
        <w:trPr>
          <w:trHeight w:val="381"/>
        </w:trPr>
        <w:tc>
          <w:tcPr>
            <w:tcW w:w="11058" w:type="dxa"/>
            <w:gridSpan w:val="8"/>
            <w:noWrap/>
          </w:tcPr>
          <w:p w14:paraId="691F6ADF" w14:textId="77777777" w:rsidR="006D60CC" w:rsidRPr="00082CE7" w:rsidRDefault="006D60CC" w:rsidP="00764C9E">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764C9E">
        <w:trPr>
          <w:trHeight w:val="982"/>
        </w:trPr>
        <w:tc>
          <w:tcPr>
            <w:tcW w:w="11058" w:type="dxa"/>
            <w:gridSpan w:val="8"/>
            <w:noWrap/>
            <w:hideMark/>
          </w:tcPr>
          <w:p w14:paraId="2DC91F49" w14:textId="77777777" w:rsidR="006D60CC" w:rsidRPr="00082CE7" w:rsidRDefault="006D60CC" w:rsidP="00764C9E">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9C683C" w:rsidRPr="00E57A1D" w:rsidRDefault="009C683C"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" fillcolor="window" stroked="f" strokeweight=".5pt">
                      <v:textbox>
                        <w:txbxContent>
                          <w:p w14:paraId="0DB384E3" w14:textId="77777777" w:rsidR="009C683C" w:rsidRPr="00E57A1D" w:rsidRDefault="009C683C"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9C683C" w:rsidRPr="00207057" w:rsidRDefault="009C683C"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l49N&#10;6o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9C683C" w:rsidRPr="00207057" w:rsidRDefault="009C683C"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764C9E">
            <w:pPr>
              <w:rPr>
                <w:rFonts w:asciiTheme="minorHAnsi" w:eastAsia="Calibri" w:hAnsiTheme="minorHAnsi" w:cs="Arial"/>
                <w:b/>
                <w:bCs/>
                <w:szCs w:val="22"/>
                <w:lang w:eastAsia="en-US"/>
              </w:rPr>
            </w:pPr>
          </w:p>
          <w:p w14:paraId="0950E211" w14:textId="77777777" w:rsidR="006D60CC" w:rsidRPr="00082CE7" w:rsidRDefault="006D60CC" w:rsidP="00764C9E">
            <w:pPr>
              <w:rPr>
                <w:rFonts w:asciiTheme="minorHAnsi" w:eastAsia="Calibri" w:hAnsiTheme="minorHAnsi" w:cs="Arial"/>
                <w:b/>
                <w:bCs/>
                <w:sz w:val="24"/>
                <w:lang w:eastAsia="en-US"/>
              </w:rPr>
            </w:pPr>
          </w:p>
        </w:tc>
      </w:tr>
      <w:tr w:rsidR="006D60CC" w:rsidRPr="00082CE7" w14:paraId="46C65EF5" w14:textId="77777777" w:rsidTr="00764C9E">
        <w:trPr>
          <w:trHeight w:val="293"/>
        </w:trPr>
        <w:tc>
          <w:tcPr>
            <w:tcW w:w="11058" w:type="dxa"/>
            <w:gridSpan w:val="8"/>
            <w:vMerge w:val="restart"/>
            <w:hideMark/>
          </w:tcPr>
          <w:p w14:paraId="5609887F" w14:textId="77777777" w:rsidR="006D60CC" w:rsidRPr="00082CE7" w:rsidRDefault="006D60CC" w:rsidP="00764C9E">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764C9E">
        <w:trPr>
          <w:trHeight w:val="300"/>
        </w:trPr>
        <w:tc>
          <w:tcPr>
            <w:tcW w:w="11058" w:type="dxa"/>
            <w:gridSpan w:val="8"/>
            <w:vMerge/>
            <w:hideMark/>
          </w:tcPr>
          <w:p w14:paraId="4335A948" w14:textId="77777777" w:rsidR="006D60CC" w:rsidRPr="00082CE7" w:rsidRDefault="006D60CC" w:rsidP="00764C9E">
            <w:pPr>
              <w:rPr>
                <w:rFonts w:asciiTheme="minorHAnsi" w:eastAsia="Calibri" w:hAnsiTheme="minorHAnsi" w:cs="Arial"/>
                <w:sz w:val="24"/>
                <w:lang w:eastAsia="en-US"/>
              </w:rPr>
            </w:pPr>
          </w:p>
        </w:tc>
      </w:tr>
      <w:tr w:rsidR="006D60CC" w:rsidRPr="00082CE7" w14:paraId="4D6F3455" w14:textId="77777777" w:rsidTr="00764C9E">
        <w:trPr>
          <w:trHeight w:val="5260"/>
        </w:trPr>
        <w:tc>
          <w:tcPr>
            <w:tcW w:w="11058" w:type="dxa"/>
            <w:gridSpan w:val="8"/>
            <w:noWrap/>
            <w:hideMark/>
          </w:tcPr>
          <w:p w14:paraId="6E5DB641" w14:textId="77777777" w:rsidR="006D60CC" w:rsidRPr="00082CE7" w:rsidRDefault="006D60CC" w:rsidP="00764C9E">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9C683C" w:rsidRPr="00082CE7" w:rsidRDefault="009C683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0v+vwl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9C683C" w:rsidRPr="00082CE7" w:rsidRDefault="009C683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" fillcolor="window" strokecolor="windowText" strokeweight="1pt">
                      <v:textbox>
                        <w:txbxContent>
                          <w:p w14:paraId="31AE137E" w14:textId="77777777" w:rsidR="009C683C" w:rsidRPr="007A78F9" w:rsidRDefault="009C683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N03kaq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9C683C" w:rsidRPr="007A78F9" w:rsidRDefault="009C683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9C683C" w:rsidRPr="00082CE7" w:rsidRDefault="009C683C"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CTTs0l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9C683C" w:rsidRPr="00082CE7" w:rsidRDefault="009C683C"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764C9E">
            <w:pPr>
              <w:rPr>
                <w:rFonts w:asciiTheme="minorHAnsi" w:eastAsia="Calibri" w:hAnsiTheme="minorHAnsi" w:cs="Arial"/>
                <w:sz w:val="24"/>
                <w:lang w:eastAsia="en-US"/>
              </w:rPr>
            </w:pPr>
          </w:p>
          <w:p w14:paraId="73073753" w14:textId="77777777" w:rsidR="006D60CC" w:rsidRPr="00082CE7" w:rsidRDefault="006D60CC" w:rsidP="00764C9E">
            <w:pPr>
              <w:rPr>
                <w:rFonts w:asciiTheme="minorHAnsi" w:eastAsia="Calibri" w:hAnsiTheme="minorHAnsi" w:cs="Arial"/>
                <w:sz w:val="24"/>
                <w:lang w:eastAsia="en-US"/>
              </w:rPr>
            </w:pPr>
          </w:p>
          <w:p w14:paraId="76E26CC6" w14:textId="77777777" w:rsidR="006D60CC" w:rsidRPr="00082CE7" w:rsidRDefault="006D60CC" w:rsidP="00764C9E">
            <w:pPr>
              <w:rPr>
                <w:rFonts w:asciiTheme="minorHAnsi" w:eastAsia="Calibri" w:hAnsiTheme="minorHAnsi" w:cs="Arial"/>
                <w:sz w:val="24"/>
                <w:lang w:eastAsia="en-US"/>
              </w:rPr>
            </w:pPr>
          </w:p>
          <w:p w14:paraId="6773F16C" w14:textId="77777777" w:rsidR="006D60CC" w:rsidRPr="00082CE7" w:rsidRDefault="006D60CC" w:rsidP="00764C9E">
            <w:pPr>
              <w:rPr>
                <w:rFonts w:asciiTheme="minorHAnsi" w:eastAsia="Calibri" w:hAnsiTheme="minorHAnsi" w:cs="Arial"/>
                <w:sz w:val="24"/>
                <w:lang w:eastAsia="en-US"/>
              </w:rPr>
            </w:pPr>
          </w:p>
          <w:p w14:paraId="6601A20F" w14:textId="77777777" w:rsidR="006D60CC" w:rsidRPr="00082CE7" w:rsidRDefault="006D60CC" w:rsidP="00764C9E">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DFafKD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9C683C" w:rsidRPr="007A78F9" w:rsidRDefault="009C683C"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764C9E">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9C683C" w:rsidRPr="00082CE7" w:rsidRDefault="009C683C"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DAAkm7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9C683C" w:rsidRPr="00082CE7" w:rsidRDefault="009C683C"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764C9E">
            <w:pPr>
              <w:rPr>
                <w:rFonts w:asciiTheme="minorHAnsi" w:eastAsia="Calibri" w:hAnsiTheme="minorHAnsi" w:cs="Arial"/>
                <w:sz w:val="24"/>
                <w:lang w:eastAsia="en-US"/>
              </w:rPr>
            </w:pPr>
          </w:p>
          <w:p w14:paraId="36CF226A" w14:textId="77777777" w:rsidR="006D60CC" w:rsidRPr="00082CE7" w:rsidRDefault="006D60CC" w:rsidP="00764C9E">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" fillcolor="window" strokecolor="windowText" strokeweight="1pt">
                      <v:textbox>
                        <w:txbxContent>
                          <w:p w14:paraId="0BC9287D" w14:textId="77777777" w:rsidR="009C683C" w:rsidRPr="007A78F9" w:rsidRDefault="009C683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9C683C" w:rsidRPr="00156BD4" w:rsidRDefault="009C683C"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" fillcolor="window" stroked="f" strokeweight=".5pt">
                      <v:textbox>
                        <w:txbxContent>
                          <w:p w14:paraId="3A18C324" w14:textId="77777777" w:rsidR="009C683C" w:rsidRPr="00156BD4" w:rsidRDefault="009C683C"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764C9E">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bwbjw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" fillcolor="window" strokecolor="windowText" strokeweight="1pt">
                      <v:textbox>
                        <w:txbxContent>
                          <w:p w14:paraId="05420E84" w14:textId="77777777" w:rsidR="009C683C" w:rsidRPr="007A78F9" w:rsidRDefault="009C683C"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764C9E">
            <w:pPr>
              <w:rPr>
                <w:rFonts w:asciiTheme="minorHAnsi" w:eastAsia="Calibri" w:hAnsiTheme="minorHAnsi" w:cs="Arial"/>
                <w:sz w:val="24"/>
                <w:lang w:eastAsia="en-US"/>
              </w:rPr>
            </w:pPr>
          </w:p>
          <w:p w14:paraId="74C138D0" w14:textId="77777777" w:rsidR="006D60CC" w:rsidRPr="00082CE7" w:rsidRDefault="006D60CC" w:rsidP="00764C9E">
            <w:pPr>
              <w:rPr>
                <w:rFonts w:asciiTheme="minorHAnsi" w:eastAsia="Calibri" w:hAnsiTheme="minorHAnsi" w:cs="Arial"/>
                <w:sz w:val="24"/>
                <w:lang w:eastAsia="en-US"/>
              </w:rPr>
            </w:pPr>
          </w:p>
          <w:p w14:paraId="33AD6DA9" w14:textId="77777777" w:rsidR="006D60CC" w:rsidRPr="00082CE7" w:rsidRDefault="006D60CC" w:rsidP="00764C9E">
            <w:pPr>
              <w:rPr>
                <w:rFonts w:asciiTheme="minorHAnsi" w:eastAsia="Calibri" w:hAnsiTheme="minorHAnsi" w:cs="Arial"/>
                <w:sz w:val="24"/>
                <w:lang w:eastAsia="en-US"/>
              </w:rPr>
            </w:pPr>
          </w:p>
          <w:p w14:paraId="1F54CE07" w14:textId="77777777" w:rsidR="006D60CC" w:rsidRPr="00082CE7" w:rsidRDefault="006D60CC" w:rsidP="00764C9E">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9C683C" w:rsidRPr="00E57A1D" w:rsidRDefault="009C683C"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" fillcolor="window" stroked="f" strokeweight=".5pt">
                      <v:textbox>
                        <w:txbxContent>
                          <w:p w14:paraId="20FCE803" w14:textId="77777777" w:rsidR="009C683C" w:rsidRPr="00E57A1D" w:rsidRDefault="009C683C"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9C683C" w:rsidRPr="00082CE7" w:rsidRDefault="009C683C"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LaU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q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O6otpR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9C683C" w:rsidRPr="00082CE7" w:rsidRDefault="009C683C"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764C9E">
            <w:pPr>
              <w:rPr>
                <w:rFonts w:asciiTheme="minorHAnsi" w:eastAsia="Calibri" w:hAnsiTheme="minorHAnsi" w:cs="Arial"/>
                <w:sz w:val="24"/>
                <w:lang w:eastAsia="en-US"/>
              </w:rPr>
            </w:pPr>
          </w:p>
          <w:p w14:paraId="651D829C" w14:textId="77777777" w:rsidR="006D60CC" w:rsidRPr="00082CE7" w:rsidRDefault="006D60CC" w:rsidP="00764C9E">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" fillcolor="window" strokecolor="windowText" strokeweight="1pt">
                      <v:textbox>
                        <w:txbxContent>
                          <w:p w14:paraId="5630025E" w14:textId="77777777" w:rsidR="009C683C" w:rsidRPr="007A78F9" w:rsidRDefault="009C683C"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764C9E">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9C683C" w:rsidRPr="00E57A1D" w:rsidRDefault="009C683C"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MrGU+1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9C683C" w:rsidRPr="00E57A1D" w:rsidRDefault="009C683C" w:rsidP="006D60CC">
                            <w:pPr>
                              <w:jc w:val="center"/>
                            </w:pPr>
                            <w:r>
                              <w:t>Date:</w:t>
                            </w:r>
                          </w:p>
                        </w:txbxContent>
                      </v:textbox>
                    </v:shape>
                  </w:pict>
                </mc:Fallback>
              </mc:AlternateContent>
            </w:r>
          </w:p>
          <w:p w14:paraId="0723C810" w14:textId="77777777" w:rsidR="006D60CC" w:rsidRPr="00082CE7" w:rsidRDefault="006D60CC" w:rsidP="00764C9E">
            <w:pPr>
              <w:rPr>
                <w:rFonts w:asciiTheme="minorHAnsi" w:eastAsia="Calibri" w:hAnsiTheme="minorHAnsi" w:cs="Arial"/>
                <w:sz w:val="24"/>
                <w:lang w:eastAsia="en-US"/>
              </w:rPr>
            </w:pPr>
          </w:p>
          <w:p w14:paraId="02BEB8D3" w14:textId="77777777" w:rsidR="006D60CC" w:rsidRPr="00082CE7" w:rsidRDefault="006D60CC" w:rsidP="00764C9E">
            <w:pPr>
              <w:rPr>
                <w:rFonts w:asciiTheme="minorHAnsi" w:eastAsia="Calibri" w:hAnsiTheme="minorHAnsi" w:cs="Arial"/>
                <w:sz w:val="24"/>
                <w:lang w:eastAsia="en-US"/>
              </w:rPr>
            </w:pPr>
          </w:p>
          <w:p w14:paraId="69C5342B" w14:textId="77777777" w:rsidR="006D60CC" w:rsidRPr="00082CE7" w:rsidRDefault="006D60CC" w:rsidP="00764C9E">
            <w:pPr>
              <w:rPr>
                <w:rFonts w:asciiTheme="minorHAnsi" w:eastAsia="Calibri" w:hAnsiTheme="minorHAnsi" w:cs="Arial"/>
                <w:sz w:val="24"/>
                <w:lang w:eastAsia="en-US"/>
              </w:rPr>
            </w:pPr>
          </w:p>
        </w:tc>
      </w:tr>
      <w:tr w:rsidR="006D60CC" w:rsidRPr="00082CE7" w14:paraId="1B395DAE" w14:textId="77777777" w:rsidTr="00764C9E">
        <w:trPr>
          <w:trHeight w:val="430"/>
        </w:trPr>
        <w:tc>
          <w:tcPr>
            <w:tcW w:w="11058" w:type="dxa"/>
            <w:gridSpan w:val="8"/>
            <w:noWrap/>
            <w:hideMark/>
          </w:tcPr>
          <w:p w14:paraId="3E378223" w14:textId="77777777" w:rsidR="006D60CC" w:rsidRPr="00082CE7" w:rsidRDefault="006D60CC" w:rsidP="00764C9E">
            <w:pPr>
              <w:rPr>
                <w:rFonts w:asciiTheme="minorHAnsi" w:eastAsia="Calibri" w:hAnsiTheme="minorHAnsi" w:cs="Arial"/>
                <w:b/>
                <w:bCs/>
                <w:sz w:val="24"/>
                <w:u w:val="single"/>
                <w:lang w:eastAsia="en-US"/>
              </w:rPr>
            </w:pPr>
          </w:p>
          <w:p w14:paraId="728849B6" w14:textId="77777777" w:rsidR="006D60CC" w:rsidRPr="00082CE7" w:rsidRDefault="006D60CC" w:rsidP="00764C9E">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764C9E">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9C683C" w:rsidRPr="00156BD4" w:rsidRDefault="009C683C"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" fillcolor="window" stroked="f" strokeweight=".5pt">
                      <v:textbox>
                        <w:txbxContent>
                          <w:p w14:paraId="721B4C40" w14:textId="77777777" w:rsidR="009C683C" w:rsidRPr="00156BD4" w:rsidRDefault="009C683C"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764C9E">
            <w:pPr>
              <w:rPr>
                <w:rFonts w:asciiTheme="minorHAnsi" w:eastAsia="Calibri" w:hAnsiTheme="minorHAnsi" w:cs="Arial"/>
                <w:b/>
                <w:bCs/>
                <w:sz w:val="24"/>
                <w:u w:val="single"/>
                <w:lang w:eastAsia="en-US"/>
              </w:rPr>
            </w:pPr>
          </w:p>
          <w:p w14:paraId="4132D086" w14:textId="33068F72" w:rsidR="006D60CC" w:rsidRPr="00082CE7" w:rsidRDefault="0046798D" w:rsidP="00764C9E">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9C683C" w:rsidRPr="00156BD4" w:rsidRDefault="009C683C"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GXb07d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9C683C" w:rsidRPr="00156BD4" w:rsidRDefault="009C683C"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764C9E">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rUBd&#10;0Y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9C683C" w:rsidRPr="007A78F9" w:rsidRDefault="009C683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" fillcolor="window" strokecolor="windowText" strokeweight="1pt">
                      <v:textbox>
                        <w:txbxContent>
                          <w:p w14:paraId="5DC3D9D3" w14:textId="77777777" w:rsidR="009C683C" w:rsidRPr="007A78F9" w:rsidRDefault="009C683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9C683C" w:rsidRPr="00156BD4" w:rsidRDefault="009C683C"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" fillcolor="window" stroked="f" strokeweight=".5pt">
                      <v:textbox>
                        <w:txbxContent>
                          <w:p w14:paraId="13B84371" w14:textId="77777777" w:rsidR="009C683C" w:rsidRPr="00156BD4" w:rsidRDefault="009C683C"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764C9E">
            <w:pPr>
              <w:rPr>
                <w:rFonts w:asciiTheme="minorHAnsi" w:eastAsia="Calibri" w:hAnsiTheme="minorHAnsi" w:cs="Arial"/>
                <w:b/>
                <w:bCs/>
                <w:sz w:val="24"/>
                <w:u w:val="single"/>
                <w:lang w:eastAsia="en-US"/>
              </w:rPr>
            </w:pPr>
          </w:p>
          <w:p w14:paraId="5FFE9FFB" w14:textId="1E6AE495" w:rsidR="006D60CC" w:rsidRPr="00082CE7" w:rsidRDefault="006D60CC" w:rsidP="00764C9E">
            <w:pPr>
              <w:rPr>
                <w:rFonts w:asciiTheme="minorHAnsi" w:eastAsia="Calibri" w:hAnsiTheme="minorHAnsi" w:cs="Arial"/>
                <w:b/>
                <w:bCs/>
                <w:sz w:val="24"/>
                <w:u w:val="single"/>
                <w:lang w:eastAsia="en-US"/>
              </w:rPr>
            </w:pPr>
          </w:p>
          <w:p w14:paraId="464C37B3" w14:textId="77777777" w:rsidR="006D60CC" w:rsidRPr="00082CE7" w:rsidRDefault="006D60CC" w:rsidP="00764C9E">
            <w:pPr>
              <w:rPr>
                <w:rFonts w:asciiTheme="minorHAnsi" w:eastAsia="Calibri" w:hAnsiTheme="minorHAnsi" w:cs="Arial"/>
                <w:b/>
                <w:bCs/>
                <w:sz w:val="24"/>
                <w:u w:val="single"/>
                <w:lang w:eastAsia="en-US"/>
              </w:rPr>
            </w:pPr>
          </w:p>
          <w:p w14:paraId="7501ADDC" w14:textId="09AE4020" w:rsidR="006D60CC" w:rsidRPr="00082CE7" w:rsidRDefault="0046798D" w:rsidP="00764C9E">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Ci&#10;ZSKV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9C683C" w:rsidRPr="007A78F9" w:rsidRDefault="009C683C"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" fillcolor="window" strokecolor="windowText" strokeweight="1pt">
                      <v:textbox>
                        <w:txbxContent>
                          <w:p w14:paraId="45B00C98" w14:textId="77777777" w:rsidR="009C683C" w:rsidRPr="007A78F9" w:rsidRDefault="009C683C"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764C9E">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9C683C" w:rsidRPr="00082CE7" w:rsidRDefault="009C683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" fillcolor="window" stroked="f" strokeweight=".5pt">
                      <v:textbox>
                        <w:txbxContent>
                          <w:p w14:paraId="2CB50C48" w14:textId="77777777" w:rsidR="009C683C" w:rsidRPr="00082CE7" w:rsidRDefault="009C683C"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9C683C" w:rsidRPr="00082CE7" w:rsidRDefault="009C683C"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AVufER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9C683C" w:rsidRPr="00082CE7" w:rsidRDefault="009C683C"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764C9E">
            <w:pPr>
              <w:rPr>
                <w:rFonts w:asciiTheme="minorHAnsi" w:eastAsia="Calibri" w:hAnsiTheme="minorHAnsi" w:cs="Arial"/>
                <w:b/>
                <w:bCs/>
                <w:sz w:val="24"/>
                <w:u w:val="single"/>
                <w:lang w:eastAsia="en-US"/>
              </w:rPr>
            </w:pPr>
          </w:p>
          <w:p w14:paraId="3633C2E6" w14:textId="27C183F6" w:rsidR="006D60CC" w:rsidRPr="00082CE7" w:rsidRDefault="006D60CC" w:rsidP="00764C9E">
            <w:pPr>
              <w:rPr>
                <w:rFonts w:asciiTheme="minorHAnsi" w:eastAsia="Calibri" w:hAnsiTheme="minorHAnsi" w:cs="Arial"/>
                <w:b/>
                <w:bCs/>
                <w:sz w:val="24"/>
                <w:u w:val="single"/>
                <w:lang w:eastAsia="en-US"/>
              </w:rPr>
            </w:pPr>
          </w:p>
          <w:p w14:paraId="38DD41FD" w14:textId="77777777" w:rsidR="006D60CC" w:rsidRPr="00082CE7" w:rsidRDefault="006D60CC" w:rsidP="00764C9E">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524297">
          <w:endnotePr>
            <w:numFmt w:val="decimal"/>
          </w:endnotePr>
          <w:pgSz w:w="11909" w:h="16834" w:code="9"/>
          <w:pgMar w:top="1242" w:right="1440" w:bottom="1418" w:left="1440" w:header="425" w:footer="431"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764C9E">
        <w:trPr>
          <w:trHeight w:val="308"/>
        </w:trPr>
        <w:tc>
          <w:tcPr>
            <w:tcW w:w="11058" w:type="dxa"/>
            <w:gridSpan w:val="5"/>
            <w:hideMark/>
          </w:tcPr>
          <w:p w14:paraId="3A0DEFA9" w14:textId="77777777" w:rsidR="006D60CC" w:rsidRPr="00FF2CAE" w:rsidRDefault="006D60CC" w:rsidP="00764C9E">
            <w:pPr>
              <w:jc w:val="center"/>
              <w:rPr>
                <w:rFonts w:ascii="Calibri" w:eastAsia="Calibri" w:hAnsi="Calibri"/>
                <w:b/>
                <w:bCs/>
                <w:szCs w:val="22"/>
                <w:lang w:eastAsia="en-US"/>
              </w:rPr>
            </w:pPr>
            <w:r w:rsidRPr="00FF2CAE">
              <w:rPr>
                <w:rFonts w:ascii="Calibri" w:eastAsia="Calibri" w:hAnsi="Calibri"/>
                <w:b/>
                <w:bCs/>
                <w:szCs w:val="22"/>
                <w:lang w:eastAsia="en-US"/>
              </w:rPr>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764C9E">
        <w:trPr>
          <w:trHeight w:val="721"/>
        </w:trPr>
        <w:tc>
          <w:tcPr>
            <w:tcW w:w="2354" w:type="dxa"/>
            <w:shd w:val="clear" w:color="auto" w:fill="00B0F0"/>
            <w:hideMark/>
          </w:tcPr>
          <w:p w14:paraId="4F8D6BEB" w14:textId="77777777" w:rsidR="006D60CC" w:rsidRPr="00FF2CAE" w:rsidRDefault="006D60CC" w:rsidP="00764C9E">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764C9E">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764C9E">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764C9E">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764C9E">
        <w:trPr>
          <w:trHeight w:val="2715"/>
        </w:trPr>
        <w:tc>
          <w:tcPr>
            <w:tcW w:w="11058" w:type="dxa"/>
            <w:gridSpan w:val="5"/>
            <w:shd w:val="clear" w:color="auto" w:fill="FFFF00"/>
            <w:hideMark/>
          </w:tcPr>
          <w:p w14:paraId="718AAC1F" w14:textId="77777777" w:rsidR="006D60CC" w:rsidRPr="00FF2CAE" w:rsidRDefault="006D60CC" w:rsidP="00764C9E">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764C9E">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764C9E">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pt;height:49.5pt" o:ole="">
                  <v:imagedata r:id="rId21" o:title=""/>
                </v:shape>
                <o:OLEObject Type="Embed" ProgID="Package" ShapeID="_x0000_i1026" DrawAspect="Icon" ObjectID="_1535188231" r:id="rId23"/>
              </w:object>
            </w:r>
          </w:p>
        </w:tc>
      </w:tr>
      <w:tr w:rsidR="006D60CC" w:rsidRPr="00FF2CAE" w14:paraId="6FA86A58" w14:textId="77777777" w:rsidTr="00764C9E">
        <w:trPr>
          <w:trHeight w:val="473"/>
        </w:trPr>
        <w:tc>
          <w:tcPr>
            <w:tcW w:w="2960" w:type="dxa"/>
            <w:gridSpan w:val="2"/>
            <w:noWrap/>
            <w:hideMark/>
          </w:tcPr>
          <w:p w14:paraId="7921740E" w14:textId="77777777" w:rsidR="006D60CC" w:rsidRPr="00FF2CAE" w:rsidRDefault="006D60CC" w:rsidP="00764C9E">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764C9E">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764C9E">
        <w:trPr>
          <w:trHeight w:val="293"/>
        </w:trPr>
        <w:tc>
          <w:tcPr>
            <w:tcW w:w="11058" w:type="dxa"/>
            <w:gridSpan w:val="5"/>
            <w:hideMark/>
          </w:tcPr>
          <w:p w14:paraId="2B04AE6D" w14:textId="77777777" w:rsidR="006D60CC" w:rsidRPr="00FF2CAE" w:rsidRDefault="006D60CC" w:rsidP="00764C9E">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764C9E">
        <w:trPr>
          <w:trHeight w:val="293"/>
        </w:trPr>
        <w:tc>
          <w:tcPr>
            <w:tcW w:w="11058" w:type="dxa"/>
            <w:gridSpan w:val="5"/>
            <w:hideMark/>
          </w:tcPr>
          <w:p w14:paraId="55251EC2" w14:textId="77777777" w:rsidR="006D60CC" w:rsidRPr="00FF2CAE" w:rsidRDefault="006D60CC" w:rsidP="00764C9E">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764C9E">
        <w:trPr>
          <w:trHeight w:val="293"/>
        </w:trPr>
        <w:tc>
          <w:tcPr>
            <w:tcW w:w="11058" w:type="dxa"/>
            <w:gridSpan w:val="5"/>
            <w:hideMark/>
          </w:tcPr>
          <w:p w14:paraId="563BB85F"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764C9E">
        <w:trPr>
          <w:trHeight w:val="2708"/>
        </w:trPr>
        <w:tc>
          <w:tcPr>
            <w:tcW w:w="11058" w:type="dxa"/>
            <w:gridSpan w:val="5"/>
            <w:noWrap/>
          </w:tcPr>
          <w:p w14:paraId="0F40E9BB" w14:textId="77777777" w:rsidR="006D60CC" w:rsidRPr="00FF2CAE" w:rsidRDefault="006D60CC" w:rsidP="00764C9E">
            <w:pPr>
              <w:rPr>
                <w:rFonts w:ascii="Calibri" w:eastAsia="Calibri" w:hAnsi="Calibri" w:cs="Arial"/>
                <w:i/>
                <w:iCs/>
                <w:szCs w:val="22"/>
                <w:lang w:eastAsia="en-US"/>
              </w:rPr>
            </w:pPr>
          </w:p>
          <w:p w14:paraId="48535904" w14:textId="77777777" w:rsidR="006D60CC" w:rsidRPr="00FF2CAE" w:rsidRDefault="006D60CC" w:rsidP="00764C9E">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9C683C" w:rsidRPr="00FF2CAE" w:rsidRDefault="009C683C"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G6okJ+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9C683C" w:rsidRPr="00FF2CAE" w:rsidRDefault="009C683C"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9C683C" w:rsidRPr="00F91D0C" w:rsidRDefault="009C683C"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BkSiCH&#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9C683C" w:rsidRPr="00F91D0C" w:rsidRDefault="009C683C"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9C683C" w:rsidRPr="00F91D0C" w:rsidRDefault="009C683C"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LcQ8EY3AgAAaQQAAA4AAAAAAAAA&#10;AAAAAAAALgIAAGRycy9lMm9Eb2MueG1sUEsBAi0AFAAGAAgAAAAhAE/7UK/gAAAACAEAAA8AAAAA&#10;AAAAAAAAAAAAkQQAAGRycy9kb3ducmV2LnhtbFBLBQYAAAAABAAEAPMAAACeBQAAAAA=&#10;" filled="f" stroked="f" strokeweight=".5pt">
                      <v:textbox>
                        <w:txbxContent>
                          <w:p w14:paraId="779169B4" w14:textId="77777777" w:rsidR="009C683C" w:rsidRPr="00F91D0C" w:rsidRDefault="009C683C"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764C9E">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9C683C" w:rsidRPr="00E35B14" w:rsidRDefault="009C683C" w:rsidP="006D60CC">
                                  <w:pPr>
                                    <w:rPr>
                                      <w:rFonts w:cs="Arial"/>
                                      <w:sz w:val="24"/>
                                    </w:rPr>
                                  </w:pPr>
                                  <w:r w:rsidRPr="00F91D0C">
                                    <w:rPr>
                                      <w:rFonts w:ascii="Calibri" w:hAnsi="Calibri" w:cs="Arial"/>
                                    </w:rPr>
                                    <w:t>Initiated by</w:t>
                                  </w:r>
                                  <w:r w:rsidRPr="00E35B14">
                                    <w:rPr>
                                      <w:rFonts w:cs="Arial"/>
                                      <w:sz w:val="24"/>
                                    </w:rPr>
                                    <w:t>:</w:t>
                                  </w:r>
                                </w:p>
                                <w:p w14:paraId="23BC262B" w14:textId="77777777" w:rsidR="009C683C" w:rsidRDefault="009C683C"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" fillcolor="window" stroked="f" strokeweight=".5pt">
                      <v:textbox>
                        <w:txbxContent>
                          <w:p w14:paraId="7949EAA8" w14:textId="77777777" w:rsidR="009C683C" w:rsidRPr="00E35B14" w:rsidRDefault="009C683C" w:rsidP="006D60CC">
                            <w:pPr>
                              <w:rPr>
                                <w:rFonts w:cs="Arial"/>
                                <w:sz w:val="24"/>
                              </w:rPr>
                            </w:pPr>
                            <w:r w:rsidRPr="00F91D0C">
                              <w:rPr>
                                <w:rFonts w:ascii="Calibri" w:hAnsi="Calibri" w:cs="Arial"/>
                              </w:rPr>
                              <w:t>Initiated by</w:t>
                            </w:r>
                            <w:r w:rsidRPr="00E35B14">
                              <w:rPr>
                                <w:rFonts w:cs="Arial"/>
                                <w:sz w:val="24"/>
                              </w:rPr>
                              <w:t>:</w:t>
                            </w:r>
                          </w:p>
                          <w:p w14:paraId="23BC262B" w14:textId="77777777" w:rsidR="009C683C" w:rsidRDefault="009C683C" w:rsidP="006D60CC"/>
                        </w:txbxContent>
                      </v:textbox>
                    </v:shape>
                  </w:pict>
                </mc:Fallback>
              </mc:AlternateContent>
            </w:r>
          </w:p>
          <w:p w14:paraId="25866A30" w14:textId="77777777" w:rsidR="006D60CC" w:rsidRPr="00FF2CAE" w:rsidRDefault="006D60CC" w:rsidP="00764C9E">
            <w:pPr>
              <w:rPr>
                <w:rFonts w:ascii="Calibri" w:eastAsia="Calibri" w:hAnsi="Calibri" w:cs="Arial"/>
                <w:i/>
                <w:iCs/>
                <w:szCs w:val="22"/>
                <w:lang w:eastAsia="en-US"/>
              </w:rPr>
            </w:pPr>
          </w:p>
          <w:p w14:paraId="30A48D0E" w14:textId="77777777" w:rsidR="006D60CC" w:rsidRPr="00FF2CAE" w:rsidRDefault="006D60CC" w:rsidP="00764C9E">
            <w:pPr>
              <w:rPr>
                <w:rFonts w:ascii="Calibri" w:eastAsia="Calibri" w:hAnsi="Calibri" w:cs="Arial"/>
                <w:i/>
                <w:iCs/>
                <w:szCs w:val="22"/>
                <w:lang w:eastAsia="en-US"/>
              </w:rPr>
            </w:pPr>
          </w:p>
          <w:p w14:paraId="33C40EDB" w14:textId="77777777" w:rsidR="006D60CC" w:rsidRPr="00FF2CAE" w:rsidRDefault="006D60CC" w:rsidP="00764C9E">
            <w:pPr>
              <w:rPr>
                <w:rFonts w:ascii="Calibri" w:eastAsia="Calibri" w:hAnsi="Calibri" w:cs="Arial"/>
                <w:i/>
                <w:iCs/>
                <w:szCs w:val="22"/>
                <w:lang w:eastAsia="en-US"/>
              </w:rPr>
            </w:pPr>
          </w:p>
          <w:p w14:paraId="037AA6F4" w14:textId="77777777" w:rsidR="006D60CC" w:rsidRPr="00FF2CAE" w:rsidRDefault="006D60CC" w:rsidP="00764C9E">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9C683C" w:rsidRDefault="009C683C"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A+dmTVICAACiBAAADgAAAAAAAAAAAAAAAAAuAgAAZHJzL2Uyb0RvYy54bWxQSwECLQAU&#10;AAYACAAAACEAkkDY8d8AAAAIAQAADwAAAAAAAAAAAAAAAACsBAAAZHJzL2Rvd25yZXYueG1sUEsF&#10;BgAAAAAEAAQA8wAAALgFAAAAAA==&#10;" fillcolor="window" stroked="f" strokeweight=".5pt">
                      <v:textbox>
                        <w:txbxContent>
                          <w:p w14:paraId="1DF6A1F5" w14:textId="77777777" w:rsidR="009C683C" w:rsidRDefault="009C683C"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764C9E">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9C683C" w:rsidRPr="00F91D0C" w:rsidRDefault="009C683C"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9C683C" w:rsidRPr="00E35B14" w:rsidRDefault="009C683C" w:rsidP="006D60CC">
                                  <w:pPr>
                                    <w:rPr>
                                      <w:rFonts w:cs="Arial"/>
                                      <w:sz w:val="24"/>
                                    </w:rPr>
                                  </w:pPr>
                                </w:p>
                                <w:p w14:paraId="4DBE183A" w14:textId="77777777" w:rsidR="009C683C" w:rsidRDefault="009C683C"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HrzQTF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9C683C" w:rsidRPr="00F91D0C" w:rsidRDefault="009C683C"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9C683C" w:rsidRPr="00E35B14" w:rsidRDefault="009C683C" w:rsidP="006D60CC">
                            <w:pPr>
                              <w:rPr>
                                <w:rFonts w:cs="Arial"/>
                                <w:sz w:val="24"/>
                              </w:rPr>
                            </w:pPr>
                          </w:p>
                          <w:p w14:paraId="4DBE183A" w14:textId="77777777" w:rsidR="009C683C" w:rsidRDefault="009C683C"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9C683C" w:rsidRPr="00136F61" w:rsidRDefault="009C683C"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ifiw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" fillcolor="window" strokecolor="windowText" strokeweight="1pt">
                      <v:textbox>
                        <w:txbxContent>
                          <w:p w14:paraId="7151D577" w14:textId="77777777" w:rsidR="009C683C" w:rsidRPr="00136F61" w:rsidRDefault="009C683C"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9C683C" w:rsidRPr="00136F61" w:rsidRDefault="009C683C"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9C683C" w:rsidRPr="00F91D0C" w:rsidRDefault="009C683C"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Or6w+W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9C683C" w:rsidRPr="00136F61" w:rsidRDefault="009C683C"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9C683C" w:rsidRPr="00F91D0C" w:rsidRDefault="009C683C"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764C9E">
            <w:pPr>
              <w:rPr>
                <w:rFonts w:ascii="Calibri" w:eastAsia="Calibri" w:hAnsi="Calibri" w:cs="Arial"/>
                <w:szCs w:val="22"/>
                <w:lang w:eastAsia="en-US"/>
              </w:rPr>
            </w:pPr>
          </w:p>
          <w:p w14:paraId="71821B03" w14:textId="77777777" w:rsidR="006D60CC" w:rsidRPr="00FF2CAE" w:rsidRDefault="006D60CC" w:rsidP="00764C9E">
            <w:pPr>
              <w:rPr>
                <w:rFonts w:ascii="Calibri" w:eastAsia="Calibri" w:hAnsi="Calibri" w:cs="Arial"/>
                <w:szCs w:val="22"/>
                <w:lang w:eastAsia="en-US"/>
              </w:rPr>
            </w:pPr>
          </w:p>
          <w:p w14:paraId="275343CB" w14:textId="77777777" w:rsidR="006D60CC" w:rsidRPr="00FF2CAE" w:rsidRDefault="006D60CC" w:rsidP="00764C9E">
            <w:pPr>
              <w:rPr>
                <w:rFonts w:ascii="Calibri" w:eastAsia="Calibri" w:hAnsi="Calibri"/>
                <w:b/>
                <w:bCs/>
                <w:szCs w:val="22"/>
                <w:u w:val="single"/>
                <w:lang w:eastAsia="en-US"/>
              </w:rPr>
            </w:pPr>
          </w:p>
          <w:p w14:paraId="405C8668" w14:textId="77777777" w:rsidR="006D60CC" w:rsidRPr="00FF2CAE" w:rsidRDefault="006D60CC" w:rsidP="00764C9E">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764C9E">
        <w:trPr>
          <w:trHeight w:val="285"/>
        </w:trPr>
        <w:tc>
          <w:tcPr>
            <w:tcW w:w="11058" w:type="dxa"/>
            <w:gridSpan w:val="5"/>
            <w:hideMark/>
          </w:tcPr>
          <w:p w14:paraId="7EA5CD02" w14:textId="77777777" w:rsidR="006D60CC" w:rsidRPr="00FF2CAE" w:rsidRDefault="006D60CC" w:rsidP="00764C9E">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764C9E">
        <w:trPr>
          <w:trHeight w:val="420"/>
        </w:trPr>
        <w:tc>
          <w:tcPr>
            <w:tcW w:w="11058" w:type="dxa"/>
            <w:gridSpan w:val="5"/>
            <w:noWrap/>
            <w:hideMark/>
          </w:tcPr>
          <w:p w14:paraId="32B779F0" w14:textId="77777777" w:rsidR="006D60CC" w:rsidRPr="00FF2CAE" w:rsidRDefault="006D60CC" w:rsidP="00764C9E">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764C9E">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764C9E">
        <w:trPr>
          <w:trHeight w:val="293"/>
        </w:trPr>
        <w:tc>
          <w:tcPr>
            <w:tcW w:w="2354" w:type="dxa"/>
            <w:noWrap/>
            <w:hideMark/>
          </w:tcPr>
          <w:p w14:paraId="17409457"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764C9E">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764C9E">
        <w:trPr>
          <w:trHeight w:val="91"/>
        </w:trPr>
        <w:tc>
          <w:tcPr>
            <w:tcW w:w="11058" w:type="dxa"/>
            <w:gridSpan w:val="5"/>
            <w:noWrap/>
          </w:tcPr>
          <w:p w14:paraId="0D223685" w14:textId="77777777" w:rsidR="006D60CC" w:rsidRPr="00FF2CAE" w:rsidRDefault="006D60CC" w:rsidP="00764C9E">
            <w:pPr>
              <w:rPr>
                <w:rFonts w:ascii="Calibri" w:eastAsia="Calibri" w:hAnsi="Calibri"/>
                <w:b/>
                <w:bCs/>
                <w:szCs w:val="22"/>
                <w:u w:val="single"/>
                <w:lang w:eastAsia="en-US"/>
              </w:rPr>
            </w:pPr>
          </w:p>
        </w:tc>
      </w:tr>
      <w:tr w:rsidR="006D60CC" w:rsidRPr="00FF2CAE" w14:paraId="7E970369" w14:textId="77777777" w:rsidTr="00764C9E">
        <w:trPr>
          <w:trHeight w:val="293"/>
        </w:trPr>
        <w:tc>
          <w:tcPr>
            <w:tcW w:w="2354" w:type="dxa"/>
            <w:hideMark/>
          </w:tcPr>
          <w:p w14:paraId="27EE5435"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764C9E">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764C9E">
        <w:trPr>
          <w:trHeight w:val="293"/>
        </w:trPr>
        <w:tc>
          <w:tcPr>
            <w:tcW w:w="11058" w:type="dxa"/>
            <w:gridSpan w:val="5"/>
            <w:noWrap/>
          </w:tcPr>
          <w:p w14:paraId="026AC2DE" w14:textId="77777777" w:rsidR="006D60CC" w:rsidRPr="00FF2CAE" w:rsidRDefault="006D60CC" w:rsidP="00764C9E">
            <w:pPr>
              <w:rPr>
                <w:rFonts w:ascii="Calibri" w:eastAsia="Calibri" w:hAnsi="Calibri"/>
                <w:szCs w:val="22"/>
                <w:lang w:eastAsia="en-US"/>
              </w:rPr>
            </w:pPr>
          </w:p>
        </w:tc>
      </w:tr>
      <w:tr w:rsidR="006D60CC" w:rsidRPr="00FF2CAE" w14:paraId="1379755C" w14:textId="77777777" w:rsidTr="00764C9E">
        <w:trPr>
          <w:trHeight w:val="3353"/>
        </w:trPr>
        <w:tc>
          <w:tcPr>
            <w:tcW w:w="11058" w:type="dxa"/>
            <w:gridSpan w:val="5"/>
            <w:hideMark/>
          </w:tcPr>
          <w:p w14:paraId="41A412AE" w14:textId="77777777" w:rsidR="006D60CC" w:rsidRPr="00FF2CAE" w:rsidRDefault="006D60CC" w:rsidP="00764C9E">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WqXKQ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">
                      <v:textbox>
                        <w:txbxContent>
                          <w:p w14:paraId="43014253" w14:textId="77777777" w:rsidR="009C683C" w:rsidRDefault="009C683C"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hZ8r/KAIAAE0EAAAOAAAAAAAAAAAAAAAAAC4CAABkcnMvZTJv&#10;RG9jLnhtbFBLAQItABQABgAIAAAAIQCiodHv3gAAAAkBAAAPAAAAAAAAAAAAAAAAAIIEAABkcnMv&#10;ZG93bnJldi54bWxQSwUGAAAAAAQABADzAAAAjQUAAAAA&#10;">
                      <v:textbox>
                        <w:txbxContent>
                          <w:p w14:paraId="7D118BE1" w14:textId="77777777" w:rsidR="009C683C" w:rsidRDefault="009C683C"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F4D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D7yF4DKAIAAE0EAAAOAAAAAAAAAAAAAAAAAC4CAABkcnMvZTJv&#10;RG9jLnhtbFBLAQItABQABgAIAAAAIQBdLWqS3gAAAAkBAAAPAAAAAAAAAAAAAAAAAIIEAABkcnMv&#10;ZG93bnJldi54bWxQSwUGAAAAAAQABADzAAAAjQUAAAAA&#10;">
                      <v:textbox>
                        <w:txbxContent>
                          <w:p w14:paraId="4684A431" w14:textId="77777777" w:rsidR="009C683C" w:rsidRDefault="009C683C"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764C9E">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764C9E">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AIBJb7KAIAAE0EAAAOAAAAAAAAAAAAAAAAAC4CAABkcnMv&#10;ZTJvRG9jLnhtbFBLAQItABQABgAIAAAAIQC3ms9s4QAAAAwBAAAPAAAAAAAAAAAAAAAAAIIEAABk&#10;cnMvZG93bnJldi54bWxQSwUGAAAAAAQABADzAAAAkAUAAAAA&#10;">
                      <v:textbox>
                        <w:txbxContent>
                          <w:p w14:paraId="1664A87D" w14:textId="77777777" w:rsidR="009C683C" w:rsidRDefault="009C683C"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urn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BYYurnKAIAAE0EAAAOAAAAAAAAAAAAAAAAAC4CAABkcnMv&#10;ZTJvRG9jLnhtbFBLAQItABQABgAIAAAAIQCjq0I14QAAAAsBAAAPAAAAAAAAAAAAAAAAAIIEAABk&#10;cnMvZG93bnJldi54bWxQSwUGAAAAAAQABADzAAAAkAUAAAAA&#10;">
                      <v:textbox>
                        <w:txbxContent>
                          <w:p w14:paraId="5DC40B36" w14:textId="77777777" w:rsidR="009C683C" w:rsidRDefault="009C683C"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BoxnPXKAIAAE0EAAAOAAAAAAAAAAAAAAAAAC4CAABkcnMv&#10;ZTJvRG9jLnhtbFBLAQItABQABgAIAAAAIQBart654QAAAAsBAAAPAAAAAAAAAAAAAAAAAIIEAABk&#10;cnMvZG93bnJldi54bWxQSwUGAAAAAAQABADzAAAAkAUAAAAA&#10;">
                      <v:textbox>
                        <w:txbxContent>
                          <w:p w14:paraId="20DB8407" w14:textId="77777777" w:rsidR="009C683C" w:rsidRDefault="009C683C"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764C9E">
            <w:pPr>
              <w:rPr>
                <w:rFonts w:ascii="Calibri" w:eastAsia="Calibri" w:hAnsi="Calibri"/>
                <w:szCs w:val="22"/>
                <w:lang w:eastAsia="en-US"/>
              </w:rPr>
            </w:pPr>
          </w:p>
          <w:p w14:paraId="644C4B1C" w14:textId="77777777" w:rsidR="006D60CC" w:rsidRPr="00FF2CAE" w:rsidRDefault="006D60CC" w:rsidP="00764C9E">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764C9E">
            <w:pPr>
              <w:rPr>
                <w:rFonts w:ascii="Calibri" w:eastAsia="Calibri" w:hAnsi="Calibri" w:cs="Arial"/>
                <w:b/>
                <w:bCs/>
                <w:szCs w:val="22"/>
                <w:lang w:eastAsia="en-US"/>
              </w:rPr>
            </w:pPr>
          </w:p>
          <w:p w14:paraId="045A3514" w14:textId="77777777" w:rsidR="006D60CC" w:rsidRPr="00FF2CAE" w:rsidRDefault="006D60CC" w:rsidP="00764C9E">
            <w:pPr>
              <w:rPr>
                <w:rFonts w:ascii="Calibri" w:eastAsia="Calibri" w:hAnsi="Calibri" w:cs="Arial"/>
                <w:b/>
                <w:bCs/>
                <w:szCs w:val="22"/>
                <w:lang w:eastAsia="en-US"/>
              </w:rPr>
            </w:pPr>
          </w:p>
          <w:p w14:paraId="13B2FBC3"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764C9E">
            <w:pPr>
              <w:rPr>
                <w:rFonts w:ascii="Calibri" w:eastAsia="Calibri" w:hAnsi="Calibri"/>
                <w:szCs w:val="22"/>
                <w:lang w:eastAsia="en-US"/>
              </w:rPr>
            </w:pPr>
          </w:p>
        </w:tc>
      </w:tr>
      <w:tr w:rsidR="006D60CC" w:rsidRPr="00FF2CAE" w14:paraId="2178C34D" w14:textId="77777777" w:rsidTr="00764C9E">
        <w:trPr>
          <w:trHeight w:val="293"/>
        </w:trPr>
        <w:tc>
          <w:tcPr>
            <w:tcW w:w="11058" w:type="dxa"/>
            <w:gridSpan w:val="5"/>
            <w:noWrap/>
          </w:tcPr>
          <w:p w14:paraId="3597F402" w14:textId="77777777" w:rsidR="006D60CC" w:rsidRPr="00FF2CAE" w:rsidRDefault="006D60CC" w:rsidP="00764C9E">
            <w:pPr>
              <w:rPr>
                <w:rFonts w:ascii="Calibri" w:eastAsia="Calibri" w:hAnsi="Calibri"/>
                <w:b/>
                <w:bCs/>
                <w:szCs w:val="22"/>
                <w:u w:val="single"/>
                <w:lang w:eastAsia="en-US"/>
              </w:rPr>
            </w:pPr>
          </w:p>
        </w:tc>
      </w:tr>
      <w:tr w:rsidR="006D60CC" w:rsidRPr="00FF2CAE" w14:paraId="5D6314C3" w14:textId="77777777" w:rsidTr="00764C9E">
        <w:trPr>
          <w:trHeight w:val="428"/>
        </w:trPr>
        <w:tc>
          <w:tcPr>
            <w:tcW w:w="11058" w:type="dxa"/>
            <w:gridSpan w:val="5"/>
            <w:noWrap/>
            <w:hideMark/>
          </w:tcPr>
          <w:p w14:paraId="30E91AE5" w14:textId="77777777" w:rsidR="006D60CC" w:rsidRPr="00FF2CAE" w:rsidRDefault="006D60CC" w:rsidP="00764C9E">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764C9E">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764C9E">
        <w:trPr>
          <w:trHeight w:val="960"/>
        </w:trPr>
        <w:tc>
          <w:tcPr>
            <w:tcW w:w="2354" w:type="dxa"/>
            <w:hideMark/>
          </w:tcPr>
          <w:p w14:paraId="3D206B5C" w14:textId="77777777" w:rsidR="006D60CC" w:rsidRPr="00FF2CAE" w:rsidRDefault="006D60CC" w:rsidP="00764C9E">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764C9E">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764C9E">
            <w:pPr>
              <w:rPr>
                <w:rFonts w:ascii="Calibri" w:eastAsia="Calibri" w:hAnsi="Calibri"/>
                <w:szCs w:val="22"/>
                <w:lang w:eastAsia="en-US"/>
              </w:rPr>
            </w:pPr>
          </w:p>
        </w:tc>
      </w:tr>
      <w:tr w:rsidR="006D60CC" w:rsidRPr="00FF2CAE" w14:paraId="5A781E58" w14:textId="77777777" w:rsidTr="00764C9E">
        <w:trPr>
          <w:trHeight w:val="343"/>
        </w:trPr>
        <w:tc>
          <w:tcPr>
            <w:tcW w:w="11058" w:type="dxa"/>
            <w:gridSpan w:val="5"/>
            <w:noWrap/>
            <w:hideMark/>
          </w:tcPr>
          <w:p w14:paraId="2CC34699"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764C9E">
        <w:trPr>
          <w:trHeight w:val="293"/>
        </w:trPr>
        <w:tc>
          <w:tcPr>
            <w:tcW w:w="2960" w:type="dxa"/>
            <w:gridSpan w:val="2"/>
            <w:noWrap/>
            <w:hideMark/>
          </w:tcPr>
          <w:p w14:paraId="4D30E9BD" w14:textId="77777777" w:rsidR="006D60CC" w:rsidRPr="00FF2CAE" w:rsidRDefault="006D60CC" w:rsidP="00764C9E">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764C9E">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764C9E">
        <w:trPr>
          <w:trHeight w:val="285"/>
        </w:trPr>
        <w:tc>
          <w:tcPr>
            <w:tcW w:w="11058" w:type="dxa"/>
            <w:gridSpan w:val="5"/>
            <w:noWrap/>
            <w:hideMark/>
          </w:tcPr>
          <w:p w14:paraId="63F34238" w14:textId="77777777" w:rsidR="006D60CC" w:rsidRPr="00FF2CAE" w:rsidRDefault="006D60CC" w:rsidP="00764C9E">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764C9E">
        <w:trPr>
          <w:trHeight w:val="2220"/>
        </w:trPr>
        <w:tc>
          <w:tcPr>
            <w:tcW w:w="11058" w:type="dxa"/>
            <w:gridSpan w:val="5"/>
            <w:tcBorders>
              <w:bottom w:val="single" w:sz="4" w:space="0" w:color="auto"/>
            </w:tcBorders>
            <w:noWrap/>
          </w:tcPr>
          <w:p w14:paraId="691CD038" w14:textId="77777777" w:rsidR="006D60CC" w:rsidRPr="00FF2CAE" w:rsidRDefault="006D60CC" w:rsidP="00764C9E">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">
                      <v:textbox>
                        <w:txbxContent>
                          <w:p w14:paraId="5412C1B3" w14:textId="77777777" w:rsidR="009C683C" w:rsidRDefault="009C683C" w:rsidP="006D60CC"/>
                        </w:txbxContent>
                      </v:textbox>
                      <w10:wrap type="square" anchory="page"/>
                    </v:shape>
                  </w:pict>
                </mc:Fallback>
              </mc:AlternateContent>
            </w:r>
          </w:p>
          <w:p w14:paraId="116CD6F4" w14:textId="77777777" w:rsidR="006D60CC" w:rsidRPr="00FF2CAE" w:rsidRDefault="006D60CC" w:rsidP="00764C9E">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764C9E">
        <w:trPr>
          <w:trHeight w:val="285"/>
        </w:trPr>
        <w:tc>
          <w:tcPr>
            <w:tcW w:w="11058" w:type="dxa"/>
            <w:gridSpan w:val="5"/>
            <w:vMerge w:val="restart"/>
            <w:shd w:val="clear" w:color="auto" w:fill="FFFFFF"/>
            <w:hideMark/>
          </w:tcPr>
          <w:p w14:paraId="7EBA87FB"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764C9E">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764C9E">
            <w:pPr>
              <w:rPr>
                <w:rFonts w:ascii="Calibri" w:eastAsia="Calibri" w:hAnsi="Calibri"/>
                <w:szCs w:val="22"/>
                <w:lang w:eastAsia="en-US"/>
              </w:rPr>
            </w:pPr>
          </w:p>
        </w:tc>
      </w:tr>
      <w:tr w:rsidR="006D60CC" w:rsidRPr="00FF2CAE" w14:paraId="4003DE07" w14:textId="77777777" w:rsidTr="00764C9E">
        <w:trPr>
          <w:trHeight w:val="1800"/>
        </w:trPr>
        <w:tc>
          <w:tcPr>
            <w:tcW w:w="11058" w:type="dxa"/>
            <w:gridSpan w:val="5"/>
            <w:tcBorders>
              <w:bottom w:val="single" w:sz="4" w:space="0" w:color="auto"/>
            </w:tcBorders>
            <w:noWrap/>
            <w:hideMark/>
          </w:tcPr>
          <w:p w14:paraId="082696CD" w14:textId="77777777" w:rsidR="006D60CC" w:rsidRPr="00FF2CAE" w:rsidRDefault="006D60CC" w:rsidP="00764C9E">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">
                      <v:textbox>
                        <w:txbxContent>
                          <w:p w14:paraId="398396B9" w14:textId="77777777" w:rsidR="009C683C" w:rsidRDefault="009C683C" w:rsidP="006D60CC"/>
                        </w:txbxContent>
                      </v:textbox>
                      <w10:wrap anchory="page"/>
                    </v:shape>
                  </w:pict>
                </mc:Fallback>
              </mc:AlternateContent>
            </w:r>
          </w:p>
          <w:p w14:paraId="4B73F077" w14:textId="77777777" w:rsidR="006D60CC" w:rsidRPr="00FF2CAE" w:rsidRDefault="006D60CC" w:rsidP="00764C9E">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764C9E">
            <w:pPr>
              <w:rPr>
                <w:rFonts w:ascii="Calibri" w:eastAsia="Calibri" w:hAnsi="Calibri"/>
                <w:bCs/>
                <w:szCs w:val="22"/>
                <w:lang w:eastAsia="en-US"/>
              </w:rPr>
            </w:pPr>
          </w:p>
          <w:p w14:paraId="6CCAA027" w14:textId="77777777" w:rsidR="006D60CC" w:rsidRPr="00FF2CAE" w:rsidRDefault="006D60CC" w:rsidP="00764C9E">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">
                      <v:textbox>
                        <w:txbxContent>
                          <w:p w14:paraId="34512631" w14:textId="77777777" w:rsidR="009C683C" w:rsidRDefault="009C683C" w:rsidP="006D60CC"/>
                        </w:txbxContent>
                      </v:textbox>
                      <w10:wrap anchory="page"/>
                    </v:shape>
                  </w:pict>
                </mc:Fallback>
              </mc:AlternateContent>
            </w:r>
          </w:p>
          <w:p w14:paraId="346EE6FD" w14:textId="77777777" w:rsidR="006D60CC" w:rsidRPr="00FF2CAE" w:rsidRDefault="006D60CC" w:rsidP="00764C9E">
            <w:pPr>
              <w:rPr>
                <w:rFonts w:ascii="Calibri" w:eastAsia="Calibri" w:hAnsi="Calibri"/>
                <w:bCs/>
                <w:szCs w:val="22"/>
                <w:lang w:eastAsia="en-US"/>
              </w:rPr>
            </w:pPr>
          </w:p>
          <w:p w14:paraId="1DA04444" w14:textId="77777777" w:rsidR="006D60CC" w:rsidRPr="00FF2CAE" w:rsidRDefault="006D60CC" w:rsidP="00764C9E">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764C9E">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04Jg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">
                      <v:textbox>
                        <w:txbxContent>
                          <w:p w14:paraId="44EB2641" w14:textId="77777777" w:rsidR="009C683C" w:rsidRDefault="009C683C" w:rsidP="006D60CC"/>
                        </w:txbxContent>
                      </v:textbox>
                      <w10:wrap anchory="page"/>
                    </v:shape>
                  </w:pict>
                </mc:Fallback>
              </mc:AlternateContent>
            </w:r>
          </w:p>
          <w:p w14:paraId="29CD084E" w14:textId="77777777" w:rsidR="006D60CC" w:rsidRPr="00FF2CAE" w:rsidRDefault="006D60CC" w:rsidP="00764C9E">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764C9E">
            <w:pPr>
              <w:rPr>
                <w:rFonts w:ascii="Calibri" w:eastAsia="Calibri" w:hAnsi="Calibri"/>
                <w:b/>
                <w:bCs/>
                <w:szCs w:val="22"/>
                <w:u w:val="single"/>
                <w:lang w:eastAsia="en-US"/>
              </w:rPr>
            </w:pPr>
          </w:p>
        </w:tc>
      </w:tr>
      <w:tr w:rsidR="006D60CC" w:rsidRPr="00FF2CAE" w14:paraId="38B9C709" w14:textId="77777777" w:rsidTr="00764C9E">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764C9E">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764C9E">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764C9E">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764C9E">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">
                      <v:textbox>
                        <w:txbxContent>
                          <w:p w14:paraId="5DE7AAC3" w14:textId="77777777" w:rsidR="009C683C" w:rsidRDefault="009C683C"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l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H96mKUoAgAATgQAAA4AAAAAAAAAAAAAAAAALgIAAGRycy9l&#10;Mm9Eb2MueG1sUEsBAi0AFAAGAAgAAAAhAIjqZhLgAAAACwEAAA8AAAAAAAAAAAAAAAAAggQAAGRy&#10;cy9kb3ducmV2LnhtbFBLBQYAAAAABAAEAPMAAACPBQAAAAA=&#10;">
                      <v:textbox>
                        <w:txbxContent>
                          <w:p w14:paraId="511A6D8A" w14:textId="77777777" w:rsidR="009C683C" w:rsidRDefault="009C683C" w:rsidP="006D60CC"/>
                        </w:txbxContent>
                      </v:textbox>
                      <w10:wrap type="tight" anchory="page"/>
                    </v:shape>
                  </w:pict>
                </mc:Fallback>
              </mc:AlternateContent>
            </w:r>
          </w:p>
          <w:p w14:paraId="33326543"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764C9E">
            <w:pPr>
              <w:rPr>
                <w:rFonts w:ascii="Calibri" w:eastAsia="Calibri" w:hAnsi="Calibri"/>
                <w:szCs w:val="22"/>
                <w:lang w:eastAsia="en-US"/>
              </w:rPr>
            </w:pPr>
          </w:p>
          <w:p w14:paraId="1A36DCC4" w14:textId="77777777" w:rsidR="006D60CC" w:rsidRPr="00FF2CAE" w:rsidRDefault="006D60CC" w:rsidP="00764C9E">
            <w:pPr>
              <w:rPr>
                <w:rFonts w:ascii="Calibri" w:eastAsia="Calibri" w:hAnsi="Calibri"/>
                <w:szCs w:val="22"/>
                <w:lang w:eastAsia="en-US"/>
              </w:rPr>
            </w:pPr>
          </w:p>
          <w:p w14:paraId="45BFF83C" w14:textId="77777777" w:rsidR="006D60CC" w:rsidRPr="00FF2CAE" w:rsidRDefault="006D60CC" w:rsidP="00764C9E">
            <w:pPr>
              <w:rPr>
                <w:rFonts w:ascii="Calibri" w:eastAsia="Calibri" w:hAnsi="Calibri"/>
                <w:szCs w:val="22"/>
                <w:lang w:eastAsia="en-US"/>
              </w:rPr>
            </w:pPr>
          </w:p>
          <w:p w14:paraId="70A2F601" w14:textId="77777777" w:rsidR="006D60CC" w:rsidRPr="00FF2CAE" w:rsidRDefault="006D60CC" w:rsidP="00764C9E">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GA/t88qAgAATgQAAA4AAAAAAAAAAAAAAAAALgIAAGRy&#10;cy9lMm9Eb2MueG1sUEsBAi0AFAAGAAgAAAAhAD+D8GjhAAAACwEAAA8AAAAAAAAAAAAAAAAAhAQA&#10;AGRycy9kb3ducmV2LnhtbFBLBQYAAAAABAAEAPMAAACSBQAAAAA=&#10;">
                      <v:textbox>
                        <w:txbxContent>
                          <w:p w14:paraId="72CE0BB2" w14:textId="77777777" w:rsidR="009C683C" w:rsidRDefault="009C683C"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9C683C" w:rsidRDefault="009C683C"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ZVpKQ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">
                      <v:textbox>
                        <w:txbxContent>
                          <w:p w14:paraId="52A93988" w14:textId="77777777" w:rsidR="009C683C" w:rsidRDefault="009C683C" w:rsidP="006D60CC"/>
                        </w:txbxContent>
                      </v:textbox>
                      <w10:wrap type="tight" anchory="page"/>
                    </v:shape>
                  </w:pict>
                </mc:Fallback>
              </mc:AlternateContent>
            </w:r>
          </w:p>
          <w:p w14:paraId="36C466E5" w14:textId="77777777" w:rsidR="006D60CC" w:rsidRPr="00FF2CAE" w:rsidRDefault="006D60CC" w:rsidP="00764C9E">
            <w:pPr>
              <w:rPr>
                <w:rFonts w:ascii="Calibri" w:eastAsia="Calibri" w:hAnsi="Calibri"/>
                <w:szCs w:val="22"/>
                <w:lang w:eastAsia="en-US"/>
              </w:rPr>
            </w:pPr>
          </w:p>
          <w:p w14:paraId="27AC33A3"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764C9E">
        <w:trPr>
          <w:trHeight w:val="428"/>
        </w:trPr>
        <w:tc>
          <w:tcPr>
            <w:tcW w:w="11058" w:type="dxa"/>
            <w:gridSpan w:val="5"/>
            <w:tcBorders>
              <w:top w:val="single" w:sz="4" w:space="0" w:color="auto"/>
            </w:tcBorders>
            <w:noWrap/>
            <w:hideMark/>
          </w:tcPr>
          <w:p w14:paraId="53527407" w14:textId="77777777" w:rsidR="006D60CC" w:rsidRPr="00FF2CAE" w:rsidRDefault="006D60CC" w:rsidP="00764C9E">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764C9E">
        <w:trPr>
          <w:trHeight w:val="982"/>
        </w:trPr>
        <w:tc>
          <w:tcPr>
            <w:tcW w:w="11058" w:type="dxa"/>
            <w:gridSpan w:val="5"/>
            <w:noWrap/>
            <w:hideMark/>
          </w:tcPr>
          <w:p w14:paraId="56A483A9" w14:textId="77777777" w:rsidR="006D60CC" w:rsidRPr="00FF2CAE" w:rsidRDefault="006D60CC" w:rsidP="00764C9E">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9C683C" w:rsidRPr="00FF2CAE" w:rsidRDefault="009C683C"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">
                      <v:textbox>
                        <w:txbxContent>
                          <w:p w14:paraId="455B6A57" w14:textId="77777777" w:rsidR="009C683C" w:rsidRPr="00FF2CAE" w:rsidRDefault="009C683C"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764C9E">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764C9E">
            <w:pPr>
              <w:rPr>
                <w:rFonts w:ascii="Calibri" w:eastAsia="Calibri" w:hAnsi="Calibri"/>
                <w:b/>
                <w:bCs/>
                <w:szCs w:val="22"/>
                <w:lang w:eastAsia="en-US"/>
              </w:rPr>
            </w:pPr>
          </w:p>
        </w:tc>
      </w:tr>
      <w:tr w:rsidR="006D60CC" w:rsidRPr="00FF2CAE" w14:paraId="3CC15299" w14:textId="77777777" w:rsidTr="00764C9E">
        <w:trPr>
          <w:trHeight w:val="285"/>
        </w:trPr>
        <w:tc>
          <w:tcPr>
            <w:tcW w:w="11058" w:type="dxa"/>
            <w:gridSpan w:val="5"/>
            <w:vMerge w:val="restart"/>
            <w:hideMark/>
          </w:tcPr>
          <w:p w14:paraId="2320CF66" w14:textId="77777777" w:rsidR="006D60CC" w:rsidRPr="00FF2CAE" w:rsidRDefault="006D60CC" w:rsidP="00764C9E">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764C9E">
        <w:trPr>
          <w:trHeight w:val="293"/>
        </w:trPr>
        <w:tc>
          <w:tcPr>
            <w:tcW w:w="11058" w:type="dxa"/>
            <w:gridSpan w:val="5"/>
            <w:vMerge/>
            <w:hideMark/>
          </w:tcPr>
          <w:p w14:paraId="5F8A898D" w14:textId="77777777" w:rsidR="006D60CC" w:rsidRPr="00FF2CAE" w:rsidRDefault="006D60CC" w:rsidP="00764C9E">
            <w:pPr>
              <w:rPr>
                <w:rFonts w:ascii="Calibri" w:eastAsia="Calibri" w:hAnsi="Calibri"/>
                <w:szCs w:val="22"/>
                <w:lang w:eastAsia="en-US"/>
              </w:rPr>
            </w:pPr>
          </w:p>
        </w:tc>
      </w:tr>
      <w:tr w:rsidR="006D60CC" w:rsidRPr="00FF2CAE" w14:paraId="3A7B27E1" w14:textId="77777777" w:rsidTr="00764C9E">
        <w:trPr>
          <w:trHeight w:val="2663"/>
        </w:trPr>
        <w:tc>
          <w:tcPr>
            <w:tcW w:w="11058" w:type="dxa"/>
            <w:gridSpan w:val="5"/>
            <w:noWrap/>
          </w:tcPr>
          <w:p w14:paraId="07B00828" w14:textId="77777777" w:rsidR="006D60CC" w:rsidRPr="00FF2CAE" w:rsidRDefault="006D60CC" w:rsidP="00764C9E">
            <w:pPr>
              <w:rPr>
                <w:rFonts w:ascii="Calibri" w:eastAsia="Calibri" w:hAnsi="Calibri"/>
                <w:szCs w:val="22"/>
                <w:lang w:eastAsia="en-US"/>
              </w:rPr>
            </w:pPr>
          </w:p>
          <w:p w14:paraId="07358D6C" w14:textId="77777777" w:rsidR="006D60CC" w:rsidRPr="00FF2CAE" w:rsidRDefault="006D60CC" w:rsidP="00764C9E">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7U8LZ4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9C683C" w:rsidRPr="007A78F9" w:rsidRDefault="009C683C"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" fillcolor="window" strokecolor="windowText" strokeweight="1pt">
                      <v:textbox>
                        <w:txbxContent>
                          <w:p w14:paraId="4885EB3B" w14:textId="77777777" w:rsidR="009C683C" w:rsidRPr="007A78F9" w:rsidRDefault="009C683C"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9C683C" w:rsidRPr="00FF2CAE" w:rsidRDefault="009C683C"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" fillcolor="window" stroked="f" strokeweight=".5pt">
                      <v:textbox>
                        <w:txbxContent>
                          <w:p w14:paraId="510266A9" w14:textId="77777777" w:rsidR="009C683C" w:rsidRPr="00FF2CAE" w:rsidRDefault="009C683C"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8Lvjw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" fillcolor="window" strokecolor="windowText" strokeweight="1pt">
                      <v:textbox>
                        <w:txbxContent>
                          <w:p w14:paraId="1B03734B" w14:textId="77777777" w:rsidR="009C683C" w:rsidRPr="007A78F9" w:rsidRDefault="009C683C"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764C9E">
            <w:pPr>
              <w:rPr>
                <w:rFonts w:ascii="Calibri" w:eastAsia="Calibri" w:hAnsi="Calibri"/>
                <w:szCs w:val="22"/>
                <w:lang w:eastAsia="en-US"/>
              </w:rPr>
            </w:pPr>
          </w:p>
          <w:p w14:paraId="24E674D1" w14:textId="77777777" w:rsidR="006D60CC" w:rsidRPr="00FF2CAE" w:rsidRDefault="006D60CC" w:rsidP="00764C9E">
            <w:pPr>
              <w:rPr>
                <w:rFonts w:ascii="Calibri" w:eastAsia="Calibri" w:hAnsi="Calibri"/>
                <w:szCs w:val="22"/>
                <w:lang w:eastAsia="en-US"/>
              </w:rPr>
            </w:pPr>
          </w:p>
          <w:p w14:paraId="381C2B93" w14:textId="77777777" w:rsidR="006D60CC" w:rsidRPr="00FF2CAE" w:rsidRDefault="006D60CC" w:rsidP="00764C9E">
            <w:pPr>
              <w:rPr>
                <w:rFonts w:ascii="Calibri" w:eastAsia="Calibri" w:hAnsi="Calibri"/>
                <w:szCs w:val="22"/>
                <w:lang w:eastAsia="en-US"/>
              </w:rPr>
            </w:pPr>
          </w:p>
          <w:p w14:paraId="2BC08257" w14:textId="77777777" w:rsidR="006D60CC" w:rsidRPr="00FF2CAE" w:rsidRDefault="006D60CC" w:rsidP="00764C9E">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9C683C" w:rsidRPr="00FF2CAE" w:rsidRDefault="009C683C"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" fillcolor="window" stroked="f" strokeweight=".5pt">
                      <v:textbox>
                        <w:txbxContent>
                          <w:p w14:paraId="10B7D321" w14:textId="77777777" w:rsidR="009C683C" w:rsidRPr="00FF2CAE" w:rsidRDefault="009C683C"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9C683C" w:rsidRPr="00E57A1D" w:rsidRDefault="009C683C"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7HRG8l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9C683C" w:rsidRPr="00E57A1D" w:rsidRDefault="009C683C"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764C9E">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9C683C" w:rsidRPr="00FF2CAE" w:rsidRDefault="009C683C"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91gb81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9C683C" w:rsidRPr="00FF2CAE" w:rsidRDefault="009C683C"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764C9E">
            <w:pPr>
              <w:rPr>
                <w:rFonts w:ascii="Calibri" w:eastAsia="Calibri" w:hAnsi="Calibri"/>
                <w:szCs w:val="22"/>
                <w:lang w:eastAsia="en-US"/>
              </w:rPr>
            </w:pPr>
          </w:p>
          <w:p w14:paraId="0C92F27E" w14:textId="77777777" w:rsidR="006D60CC" w:rsidRPr="00FF2CAE" w:rsidRDefault="006D60CC" w:rsidP="00764C9E">
            <w:pPr>
              <w:rPr>
                <w:rFonts w:ascii="Calibri" w:eastAsia="Calibri" w:hAnsi="Calibri"/>
                <w:szCs w:val="22"/>
                <w:lang w:eastAsia="en-US"/>
              </w:rPr>
            </w:pPr>
          </w:p>
          <w:p w14:paraId="7C6D81A5" w14:textId="77777777" w:rsidR="006D60CC" w:rsidRPr="00FF2CAE" w:rsidRDefault="006D60CC" w:rsidP="00764C9E">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9C683C" w:rsidRPr="00156BD4" w:rsidRDefault="009C683C"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" fillcolor="window" stroked="f" strokeweight=".5pt">
                      <v:textbox>
                        <w:txbxContent>
                          <w:p w14:paraId="27C32BBF" w14:textId="77777777" w:rsidR="009C683C" w:rsidRPr="00156BD4" w:rsidRDefault="009C683C"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764C9E">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D04BX4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9C683C" w:rsidRPr="007A78F9" w:rsidRDefault="009C683C"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C8Ful6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9C683C" w:rsidRPr="007A78F9" w:rsidRDefault="009C683C"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AlikCE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9C683C" w:rsidRPr="007A78F9" w:rsidRDefault="009C683C"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764C9E">
            <w:pPr>
              <w:rPr>
                <w:rFonts w:ascii="Calibri" w:eastAsia="Calibri" w:hAnsi="Calibri"/>
                <w:szCs w:val="22"/>
                <w:lang w:eastAsia="en-US"/>
              </w:rPr>
            </w:pPr>
          </w:p>
          <w:p w14:paraId="1B0A7E15" w14:textId="77777777" w:rsidR="006D60CC" w:rsidRPr="00FF2CAE" w:rsidRDefault="006D60CC" w:rsidP="00764C9E">
            <w:pPr>
              <w:rPr>
                <w:rFonts w:ascii="Calibri" w:eastAsia="Calibri" w:hAnsi="Calibri"/>
                <w:szCs w:val="22"/>
                <w:lang w:eastAsia="en-US"/>
              </w:rPr>
            </w:pPr>
          </w:p>
          <w:p w14:paraId="7C93B189" w14:textId="77777777" w:rsidR="006D60CC" w:rsidRPr="00FF2CAE" w:rsidRDefault="006D60CC" w:rsidP="00764C9E">
            <w:pPr>
              <w:rPr>
                <w:rFonts w:ascii="Calibri" w:eastAsia="Calibri" w:hAnsi="Calibri"/>
                <w:szCs w:val="22"/>
                <w:lang w:eastAsia="en-US"/>
              </w:rPr>
            </w:pPr>
          </w:p>
          <w:p w14:paraId="490EC0AB" w14:textId="77777777" w:rsidR="006D60CC" w:rsidRPr="00FF2CAE" w:rsidRDefault="006D60CC" w:rsidP="00764C9E">
            <w:pPr>
              <w:rPr>
                <w:rFonts w:ascii="Calibri" w:eastAsia="Calibri" w:hAnsi="Calibri"/>
                <w:szCs w:val="22"/>
                <w:lang w:eastAsia="en-US"/>
              </w:rPr>
            </w:pPr>
          </w:p>
          <w:p w14:paraId="5602292D" w14:textId="77777777" w:rsidR="006D60CC" w:rsidRPr="00FF2CAE" w:rsidRDefault="006D60CC" w:rsidP="00764C9E">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9C683C" w:rsidRPr="00FF2CAE" w:rsidRDefault="009C683C"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" fillcolor="window" stroked="f" strokeweight=".5pt">
                      <v:textbox>
                        <w:txbxContent>
                          <w:p w14:paraId="70206386" w14:textId="77777777" w:rsidR="009C683C" w:rsidRPr="00FF2CAE" w:rsidRDefault="009C683C"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9C683C" w:rsidRPr="00FF2CAE" w:rsidRDefault="009C683C"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HA/Ptt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9C683C" w:rsidRPr="00FF2CAE" w:rsidRDefault="009C683C"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9C683C" w:rsidRPr="00FF2CAE" w:rsidRDefault="009C683C"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" fillcolor="window" stroked="f" strokeweight=".5pt">
                      <v:textbox>
                        <w:txbxContent>
                          <w:p w14:paraId="4EAAB00E" w14:textId="77777777" w:rsidR="009C683C" w:rsidRPr="00FF2CAE" w:rsidRDefault="009C683C"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764C9E">
            <w:pPr>
              <w:rPr>
                <w:rFonts w:ascii="Calibri" w:eastAsia="Calibri" w:hAnsi="Calibri"/>
                <w:szCs w:val="22"/>
                <w:lang w:eastAsia="en-US"/>
              </w:rPr>
            </w:pPr>
          </w:p>
          <w:p w14:paraId="114C0584" w14:textId="77777777" w:rsidR="006D60CC" w:rsidRPr="00FF2CAE" w:rsidRDefault="006D60CC" w:rsidP="00764C9E">
            <w:pPr>
              <w:rPr>
                <w:rFonts w:ascii="Calibri" w:eastAsia="Calibri" w:hAnsi="Calibri"/>
                <w:szCs w:val="22"/>
                <w:lang w:eastAsia="en-US"/>
              </w:rPr>
            </w:pPr>
          </w:p>
          <w:p w14:paraId="2C7C5FFD" w14:textId="77777777" w:rsidR="006D60CC" w:rsidRPr="00FF2CAE" w:rsidRDefault="006D60CC" w:rsidP="00764C9E">
            <w:pPr>
              <w:rPr>
                <w:rFonts w:ascii="Calibri" w:eastAsia="Calibri" w:hAnsi="Calibri"/>
                <w:szCs w:val="22"/>
                <w:lang w:eastAsia="en-US"/>
              </w:rPr>
            </w:pPr>
          </w:p>
        </w:tc>
      </w:tr>
      <w:tr w:rsidR="006D60CC" w:rsidRPr="00FF2CAE" w14:paraId="0595B56D" w14:textId="77777777" w:rsidTr="00764C9E">
        <w:trPr>
          <w:trHeight w:val="428"/>
        </w:trPr>
        <w:tc>
          <w:tcPr>
            <w:tcW w:w="11058" w:type="dxa"/>
            <w:gridSpan w:val="5"/>
            <w:noWrap/>
            <w:hideMark/>
          </w:tcPr>
          <w:p w14:paraId="21B5BAB5" w14:textId="77777777" w:rsidR="006D60CC" w:rsidRPr="00FF2CAE" w:rsidRDefault="006D60CC" w:rsidP="00764C9E">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764C9E">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764C9E">
            <w:pPr>
              <w:rPr>
                <w:rFonts w:ascii="Calibri" w:eastAsia="Calibri" w:hAnsi="Calibri"/>
                <w:szCs w:val="22"/>
                <w:lang w:eastAsia="en-US"/>
              </w:rPr>
            </w:pPr>
          </w:p>
        </w:tc>
      </w:tr>
      <w:tr w:rsidR="006D60CC" w:rsidRPr="00FF2CAE" w14:paraId="03A7EED7" w14:textId="77777777" w:rsidTr="00764C9E">
        <w:trPr>
          <w:trHeight w:val="285"/>
        </w:trPr>
        <w:tc>
          <w:tcPr>
            <w:tcW w:w="11058" w:type="dxa"/>
            <w:gridSpan w:val="5"/>
            <w:hideMark/>
          </w:tcPr>
          <w:p w14:paraId="5B5DC74D" w14:textId="77777777" w:rsidR="006D60CC" w:rsidRPr="00FF2CAE" w:rsidRDefault="006D60CC" w:rsidP="00764C9E">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764C9E">
            <w:pPr>
              <w:rPr>
                <w:rFonts w:ascii="Calibri" w:eastAsia="Calibri" w:hAnsi="Calibri"/>
                <w:szCs w:val="22"/>
                <w:lang w:eastAsia="en-US"/>
              </w:rPr>
            </w:pPr>
          </w:p>
        </w:tc>
      </w:tr>
      <w:tr w:rsidR="006D60CC" w:rsidRPr="00FF2CAE" w14:paraId="1FF954A4" w14:textId="77777777" w:rsidTr="00764C9E">
        <w:trPr>
          <w:trHeight w:val="2819"/>
        </w:trPr>
        <w:tc>
          <w:tcPr>
            <w:tcW w:w="11058" w:type="dxa"/>
            <w:gridSpan w:val="5"/>
          </w:tcPr>
          <w:p w14:paraId="5C826E78" w14:textId="77777777" w:rsidR="006D60CC" w:rsidRPr="00FF2CAE" w:rsidRDefault="006D60CC" w:rsidP="00764C9E">
            <w:pPr>
              <w:rPr>
                <w:rFonts w:eastAsia="Calibri" w:cs="Arial"/>
                <w:b/>
                <w:bCs/>
                <w:sz w:val="24"/>
                <w:u w:val="single"/>
                <w:lang w:eastAsia="en-US"/>
              </w:rPr>
            </w:pPr>
          </w:p>
          <w:p w14:paraId="12D4CC8F" w14:textId="77777777" w:rsidR="006D60CC" w:rsidRPr="00FF2CAE" w:rsidRDefault="006D60CC" w:rsidP="00764C9E">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9C683C" w:rsidRPr="00156BD4" w:rsidRDefault="009C683C"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" fillcolor="window" stroked="f" strokeweight=".5pt">
                      <v:textbox>
                        <w:txbxContent>
                          <w:p w14:paraId="42726DC2" w14:textId="77777777" w:rsidR="009C683C" w:rsidRPr="00156BD4" w:rsidRDefault="009C683C"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9C683C" w:rsidRPr="00156BD4" w:rsidRDefault="009C683C"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Nm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9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MDa02Z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9C683C" w:rsidRPr="00156BD4" w:rsidRDefault="009C683C"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BiEN6y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9C683C" w:rsidRPr="007A78F9" w:rsidRDefault="009C683C"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Ntx&#10;uyy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9C683C" w:rsidRPr="007A78F9" w:rsidRDefault="009C683C"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764C9E">
            <w:pPr>
              <w:rPr>
                <w:rFonts w:eastAsia="Calibri" w:cs="Arial"/>
                <w:b/>
                <w:bCs/>
                <w:sz w:val="24"/>
                <w:u w:val="single"/>
                <w:lang w:eastAsia="en-US"/>
              </w:rPr>
            </w:pPr>
          </w:p>
          <w:p w14:paraId="220A6E63" w14:textId="77777777" w:rsidR="006D60CC" w:rsidRPr="00FF2CAE" w:rsidRDefault="006D60CC" w:rsidP="00764C9E">
            <w:pPr>
              <w:rPr>
                <w:rFonts w:eastAsia="Calibri" w:cs="Arial"/>
                <w:b/>
                <w:bCs/>
                <w:sz w:val="24"/>
                <w:u w:val="single"/>
                <w:lang w:eastAsia="en-US"/>
              </w:rPr>
            </w:pPr>
          </w:p>
          <w:p w14:paraId="05399FD0" w14:textId="77777777" w:rsidR="006D60CC" w:rsidRPr="00FF2CAE" w:rsidRDefault="006D60CC" w:rsidP="00764C9E">
            <w:pPr>
              <w:rPr>
                <w:rFonts w:eastAsia="Calibri" w:cs="Arial"/>
                <w:b/>
                <w:bCs/>
                <w:sz w:val="24"/>
                <w:u w:val="single"/>
                <w:lang w:eastAsia="en-US"/>
              </w:rPr>
            </w:pPr>
          </w:p>
          <w:p w14:paraId="0EB4ABDB" w14:textId="77777777" w:rsidR="006D60CC" w:rsidRPr="00FF2CAE" w:rsidRDefault="006D60CC" w:rsidP="00764C9E">
            <w:pPr>
              <w:rPr>
                <w:rFonts w:eastAsia="Calibri" w:cs="Arial"/>
                <w:b/>
                <w:bCs/>
                <w:sz w:val="24"/>
                <w:u w:val="single"/>
                <w:lang w:eastAsia="en-US"/>
              </w:rPr>
            </w:pPr>
          </w:p>
          <w:p w14:paraId="4431BA5D" w14:textId="613DAE31" w:rsidR="006D60CC" w:rsidRPr="00FF2CAE" w:rsidRDefault="0046798D" w:rsidP="00764C9E">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9C683C" w:rsidRPr="00FF2CAE" w:rsidRDefault="009C683C"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" fillcolor="window" stroked="f" strokeweight=".5pt">
                      <v:textbox>
                        <w:txbxContent>
                          <w:p w14:paraId="709EB10B" w14:textId="77777777" w:rsidR="009C683C" w:rsidRPr="00FF2CAE" w:rsidRDefault="009C683C"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Lr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JUfcuu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9C683C" w:rsidRPr="007A78F9" w:rsidRDefault="009C683C"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9C683C" w:rsidRPr="007A78F9" w:rsidRDefault="009C683C"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" fillcolor="window" strokecolor="windowText" strokeweight="1pt">
                      <v:textbox>
                        <w:txbxContent>
                          <w:p w14:paraId="3F456960" w14:textId="77777777" w:rsidR="009C683C" w:rsidRPr="007A78F9" w:rsidRDefault="009C683C"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764C9E">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9C683C" w:rsidRPr="00FF2CAE" w:rsidRDefault="009C683C"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&#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Qb6q5l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9C683C" w:rsidRPr="00FF2CAE" w:rsidRDefault="009C683C"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764C9E">
            <w:pPr>
              <w:rPr>
                <w:rFonts w:eastAsia="Calibri" w:cs="Arial"/>
                <w:b/>
                <w:bCs/>
                <w:sz w:val="24"/>
                <w:u w:val="single"/>
                <w:lang w:eastAsia="en-US"/>
              </w:rPr>
            </w:pPr>
          </w:p>
          <w:p w14:paraId="698CD433" w14:textId="77777777" w:rsidR="006D60CC" w:rsidRPr="00FF2CAE" w:rsidRDefault="006D60CC" w:rsidP="00764C9E">
            <w:pPr>
              <w:rPr>
                <w:rFonts w:eastAsia="Calibri" w:cs="Arial"/>
                <w:b/>
                <w:bCs/>
                <w:sz w:val="24"/>
                <w:u w:val="single"/>
                <w:lang w:eastAsia="en-US"/>
              </w:rPr>
            </w:pPr>
          </w:p>
          <w:p w14:paraId="5AB58D28" w14:textId="77777777" w:rsidR="006D60CC" w:rsidRPr="00FF2CAE" w:rsidRDefault="006D60CC" w:rsidP="00764C9E">
            <w:pPr>
              <w:rPr>
                <w:rFonts w:eastAsia="Calibri" w:cs="Arial"/>
                <w:b/>
                <w:bCs/>
                <w:sz w:val="24"/>
                <w:u w:val="single"/>
                <w:lang w:eastAsia="en-US"/>
              </w:rPr>
            </w:pPr>
          </w:p>
          <w:p w14:paraId="01F50F34" w14:textId="77777777" w:rsidR="006D60CC" w:rsidRPr="00FF2CAE" w:rsidRDefault="006D60CC" w:rsidP="00764C9E">
            <w:pPr>
              <w:rPr>
                <w:rFonts w:ascii="Calibri" w:eastAsia="Calibri" w:hAnsi="Calibri"/>
                <w:szCs w:val="22"/>
                <w:lang w:eastAsia="en-US"/>
              </w:rPr>
            </w:pPr>
          </w:p>
          <w:p w14:paraId="3154DEEF" w14:textId="77777777" w:rsidR="006D60CC" w:rsidRPr="00FF2CAE" w:rsidRDefault="006D60CC" w:rsidP="00764C9E">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524297">
      <w:endnotePr>
        <w:numFmt w:val="decimal"/>
      </w:endnotePr>
      <w:pgSz w:w="11909" w:h="16834" w:code="9"/>
      <w:pgMar w:top="1242" w:right="1440" w:bottom="1418" w:left="1440" w:header="425" w:footer="431"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62B54E" w14:textId="77777777" w:rsidR="009C683C" w:rsidRDefault="009C683C">
      <w:pPr>
        <w:spacing w:line="20" w:lineRule="exact"/>
      </w:pPr>
    </w:p>
  </w:endnote>
  <w:endnote w:type="continuationSeparator" w:id="0">
    <w:p w14:paraId="42138997" w14:textId="77777777" w:rsidR="009C683C" w:rsidRDefault="009C683C">
      <w:pPr>
        <w:spacing w:line="20" w:lineRule="exact"/>
      </w:pPr>
      <w:r>
        <w:t xml:space="preserve"> </w:t>
      </w:r>
    </w:p>
  </w:endnote>
  <w:endnote w:type="continuationNotice" w:id="1">
    <w:p w14:paraId="3CA003FF" w14:textId="77777777" w:rsidR="009C683C" w:rsidRDefault="009C683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hicag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9C683C" w:rsidRDefault="009C683C"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9C683C" w:rsidRDefault="009C683C"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9C683C" w:rsidRDefault="009C683C"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9C683C" w:rsidRPr="00C34E12" w:rsidRDefault="009C683C"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9C683C" w:rsidRDefault="009C683C"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9C683C" w:rsidRPr="00A65391" w:rsidRDefault="009C683C"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9C683C" w:rsidRPr="00CE50FE" w:rsidRDefault="009C683C" w:rsidP="00F70073">
        <w:pPr>
          <w:pStyle w:val="Footer"/>
          <w:pBdr>
            <w:top w:val="single" w:sz="4" w:space="1" w:color="auto"/>
          </w:pBdr>
          <w:jc w:val="center"/>
          <w:rPr>
            <w:sz w:val="20"/>
            <w:szCs w:val="20"/>
          </w:rPr>
        </w:pPr>
        <w:r w:rsidRPr="00CE50FE">
          <w:rPr>
            <w:sz w:val="20"/>
            <w:szCs w:val="20"/>
          </w:rPr>
          <w:t>OFFICIAL</w:t>
        </w:r>
      </w:p>
      <w:p w14:paraId="6369C02F" w14:textId="77777777" w:rsidR="009C683C" w:rsidRPr="00CE50FE" w:rsidRDefault="009C683C"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30C28032" w:rsidR="009C683C" w:rsidRPr="00CE50FE" w:rsidRDefault="009C683C" w:rsidP="00F70073">
        <w:pPr>
          <w:pStyle w:val="Footer"/>
          <w:pBdr>
            <w:top w:val="single" w:sz="4" w:space="1" w:color="auto"/>
          </w:pBdr>
          <w:rPr>
            <w:sz w:val="20"/>
            <w:szCs w:val="20"/>
          </w:rPr>
        </w:pPr>
        <w:r>
          <w:rPr>
            <w:sz w:val="20"/>
            <w:szCs w:val="20"/>
          </w:rPr>
          <w:t xml:space="preserve">Rhys Cooke – Procurement Lead </w:t>
        </w:r>
      </w:p>
      <w:p w14:paraId="49CF4B3A" w14:textId="4964E4CF" w:rsidR="009C683C" w:rsidRPr="00CE50FE" w:rsidRDefault="009C683C" w:rsidP="00F70073">
        <w:pPr>
          <w:pStyle w:val="Footer"/>
          <w:pBdr>
            <w:top w:val="single" w:sz="4" w:space="1" w:color="auto"/>
          </w:pBdr>
          <w:jc w:val="right"/>
          <w:rPr>
            <w:sz w:val="20"/>
            <w:szCs w:val="20"/>
          </w:rPr>
        </w:pPr>
        <w:r>
          <w:rPr>
            <w:sz w:val="20"/>
            <w:szCs w:val="20"/>
          </w:rPr>
          <w:t>V1.1 31 August 2016</w:t>
        </w:r>
      </w:p>
      <w:p w14:paraId="3085C604" w14:textId="77777777" w:rsidR="009C683C" w:rsidRDefault="009C683C" w:rsidP="00F70073">
        <w:pPr>
          <w:pStyle w:val="Footer"/>
          <w:pBdr>
            <w:top w:val="single" w:sz="4" w:space="1" w:color="auto"/>
          </w:pBdr>
          <w:jc w:val="center"/>
        </w:pPr>
        <w:r w:rsidRPr="00CE50FE">
          <w:rPr>
            <w:sz w:val="20"/>
            <w:szCs w:val="20"/>
          </w:rPr>
          <w:fldChar w:fldCharType="begin"/>
        </w:r>
        <w:r w:rsidRPr="00CE50FE">
          <w:rPr>
            <w:sz w:val="20"/>
            <w:szCs w:val="20"/>
          </w:rPr>
          <w:instrText xml:space="preserve"> PAGE   \* MERGEFORMAT </w:instrText>
        </w:r>
        <w:r w:rsidRPr="00CE50FE">
          <w:rPr>
            <w:sz w:val="20"/>
            <w:szCs w:val="20"/>
          </w:rPr>
          <w:fldChar w:fldCharType="separate"/>
        </w:r>
        <w:r w:rsidR="006048A6">
          <w:rPr>
            <w:noProof/>
            <w:sz w:val="20"/>
            <w:szCs w:val="20"/>
          </w:rPr>
          <w:t>17</w:t>
        </w:r>
        <w:r w:rsidRPr="00CE50FE">
          <w:rPr>
            <w:noProof/>
            <w:sz w:val="20"/>
            <w:szCs w:val="20"/>
          </w:rPr>
          <w:fldChar w:fldCharType="end"/>
        </w:r>
      </w:p>
    </w:sdtContent>
  </w:sdt>
  <w:p w14:paraId="170A480B" w14:textId="77777777" w:rsidR="009C683C" w:rsidRPr="00360755" w:rsidRDefault="009C683C" w:rsidP="00360755"/>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180400"/>
      <w:docPartObj>
        <w:docPartGallery w:val="Page Numbers (Bottom of Page)"/>
        <w:docPartUnique/>
      </w:docPartObj>
    </w:sdtPr>
    <w:sdtEndPr>
      <w:rPr>
        <w:noProof/>
      </w:rPr>
    </w:sdtEndPr>
    <w:sdtContent>
      <w:sdt>
        <w:sdtPr>
          <w:id w:val="-389802895"/>
          <w:docPartObj>
            <w:docPartGallery w:val="Page Numbers (Bottom of Page)"/>
            <w:docPartUnique/>
          </w:docPartObj>
        </w:sdtPr>
        <w:sdtEndPr>
          <w:rPr>
            <w:noProof/>
          </w:rPr>
        </w:sdtEndPr>
        <w:sdtContent>
          <w:p w14:paraId="301DA684" w14:textId="77777777" w:rsidR="009C683C" w:rsidRPr="00CE50FE" w:rsidRDefault="009C683C" w:rsidP="00A14146">
            <w:pPr>
              <w:pStyle w:val="Footer"/>
              <w:pBdr>
                <w:top w:val="single" w:sz="4" w:space="1" w:color="auto"/>
              </w:pBdr>
              <w:jc w:val="center"/>
              <w:rPr>
                <w:sz w:val="20"/>
                <w:szCs w:val="20"/>
              </w:rPr>
            </w:pPr>
            <w:r w:rsidRPr="00CE50FE">
              <w:rPr>
                <w:sz w:val="20"/>
                <w:szCs w:val="20"/>
              </w:rPr>
              <w:t>OFFICIAL</w:t>
            </w:r>
          </w:p>
          <w:p w14:paraId="64EF577D" w14:textId="77777777" w:rsidR="009C683C" w:rsidRPr="00CE50FE" w:rsidRDefault="009C683C" w:rsidP="00A14146">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4CFC3CB0" w14:textId="012DEB9E" w:rsidR="009C683C" w:rsidRPr="00CE50FE" w:rsidRDefault="009C683C" w:rsidP="00A14146">
            <w:pPr>
              <w:pStyle w:val="Footer"/>
              <w:pBdr>
                <w:top w:val="single" w:sz="4" w:space="1" w:color="auto"/>
              </w:pBdr>
              <w:rPr>
                <w:sz w:val="20"/>
                <w:szCs w:val="20"/>
              </w:rPr>
            </w:pPr>
            <w:r>
              <w:rPr>
                <w:sz w:val="20"/>
                <w:szCs w:val="20"/>
              </w:rPr>
              <w:t xml:space="preserve">REDACTED – Procurement Lead </w:t>
            </w:r>
          </w:p>
          <w:p w14:paraId="03B10375" w14:textId="77777777" w:rsidR="009C683C" w:rsidRPr="00CE50FE" w:rsidRDefault="009C683C" w:rsidP="00A14146">
            <w:pPr>
              <w:pStyle w:val="Footer"/>
              <w:pBdr>
                <w:top w:val="single" w:sz="4" w:space="1" w:color="auto"/>
              </w:pBdr>
              <w:jc w:val="right"/>
              <w:rPr>
                <w:sz w:val="20"/>
                <w:szCs w:val="20"/>
              </w:rPr>
            </w:pPr>
            <w:r>
              <w:rPr>
                <w:sz w:val="20"/>
                <w:szCs w:val="20"/>
              </w:rPr>
              <w:t>V1.1 31 August 2016</w:t>
            </w:r>
          </w:p>
          <w:p w14:paraId="38DE58FA" w14:textId="5A987021" w:rsidR="009C683C" w:rsidRDefault="009C683C" w:rsidP="00A14146">
            <w:pPr>
              <w:pStyle w:val="Footer"/>
              <w:pBdr>
                <w:top w:val="single" w:sz="4" w:space="1" w:color="auto"/>
              </w:pBdr>
              <w:jc w:val="center"/>
              <w:rPr>
                <w:noProof/>
              </w:rPr>
            </w:pPr>
          </w:p>
        </w:sdtContent>
      </w:sdt>
      <w:p w14:paraId="12A4427A" w14:textId="273D43E7" w:rsidR="009C683C" w:rsidRDefault="009C683C">
        <w:pPr>
          <w:pStyle w:val="Footer"/>
        </w:pPr>
      </w:p>
    </w:sdtContent>
  </w:sdt>
  <w:p w14:paraId="626F45CB" w14:textId="6B7C17A7" w:rsidR="009C683C" w:rsidRPr="002933F8" w:rsidRDefault="009C683C" w:rsidP="00524297">
    <w:pPr>
      <w:pStyle w:val="Foote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31E4B2" w14:textId="77777777" w:rsidR="009C683C" w:rsidRPr="00E50788" w:rsidRDefault="009C683C" w:rsidP="00524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509C55" w14:textId="77777777" w:rsidR="009C683C" w:rsidRDefault="009C683C">
      <w:r>
        <w:separator/>
      </w:r>
    </w:p>
  </w:footnote>
  <w:footnote w:type="continuationSeparator" w:id="0">
    <w:p w14:paraId="37FCA72A" w14:textId="77777777" w:rsidR="009C683C" w:rsidRDefault="009C683C">
      <w:r>
        <w:continuationSeparator/>
      </w:r>
    </w:p>
  </w:footnote>
  <w:footnote w:type="continuationNotice" w:id="1">
    <w:p w14:paraId="5E3E5FFA" w14:textId="77777777" w:rsidR="009C683C" w:rsidRDefault="009C68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9C683C" w:rsidRDefault="009C683C"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9C683C" w:rsidRDefault="009C683C" w:rsidP="00F3190B">
    <w:pPr>
      <w:pStyle w:val="Header"/>
      <w:jc w:val="center"/>
      <w:rPr>
        <w:b/>
      </w:rPr>
    </w:pPr>
  </w:p>
  <w:p w14:paraId="64559850" w14:textId="77777777" w:rsidR="009C683C" w:rsidRDefault="009C683C"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9C683C" w:rsidRDefault="009C683C"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9C683C" w:rsidRDefault="009C683C" w:rsidP="00F70073">
    <w:pPr>
      <w:pStyle w:val="Header"/>
      <w:pBdr>
        <w:bottom w:val="single" w:sz="4" w:space="1" w:color="auto"/>
      </w:pBdr>
      <w:jc w:val="center"/>
      <w:rPr>
        <w:rFonts w:cs="Arial"/>
        <w:sz w:val="20"/>
        <w:szCs w:val="20"/>
      </w:rPr>
    </w:pPr>
    <w:r>
      <w:rPr>
        <w:rFonts w:cs="Arial"/>
        <w:sz w:val="20"/>
        <w:szCs w:val="20"/>
      </w:rPr>
      <w:t>Agreement Annexes - Services</w:t>
    </w:r>
  </w:p>
  <w:p w14:paraId="7FECFEFB" w14:textId="5A72C73B" w:rsidR="009C683C" w:rsidRDefault="009C683C" w:rsidP="00F70073">
    <w:pPr>
      <w:pStyle w:val="Header"/>
      <w:pBdr>
        <w:bottom w:val="single" w:sz="4" w:space="1" w:color="auto"/>
      </w:pBdr>
      <w:jc w:val="center"/>
      <w:rPr>
        <w:rFonts w:cs="Arial"/>
        <w:sz w:val="20"/>
        <w:szCs w:val="20"/>
      </w:rPr>
    </w:pPr>
    <w:r>
      <w:rPr>
        <w:rFonts w:cs="Arial"/>
        <w:sz w:val="20"/>
        <w:szCs w:val="20"/>
      </w:rPr>
      <w:t>For the provision of Driver Training for DST Leconfield</w:t>
    </w:r>
  </w:p>
  <w:p w14:paraId="311053FC" w14:textId="005216BA" w:rsidR="009C683C" w:rsidRDefault="009C683C" w:rsidP="00F70073">
    <w:pPr>
      <w:pStyle w:val="Header"/>
      <w:pBdr>
        <w:bottom w:val="single" w:sz="4" w:space="1" w:color="auto"/>
      </w:pBdr>
      <w:jc w:val="center"/>
      <w:rPr>
        <w:rFonts w:cs="Arial"/>
        <w:sz w:val="20"/>
        <w:szCs w:val="20"/>
      </w:rPr>
    </w:pPr>
    <w:r>
      <w:rPr>
        <w:rFonts w:cs="Arial"/>
        <w:sz w:val="20"/>
        <w:szCs w:val="20"/>
      </w:rPr>
      <w:t>Contract Reference: CCDE16A12</w:t>
    </w:r>
  </w:p>
  <w:p w14:paraId="41FED4DA" w14:textId="77777777" w:rsidR="009C683C" w:rsidRDefault="009C683C" w:rsidP="00F70073">
    <w:pPr>
      <w:pStyle w:val="Header"/>
      <w:pBdr>
        <w:bottom w:val="single" w:sz="4" w:space="1" w:color="auto"/>
      </w:pBdr>
      <w:jc w:val="center"/>
    </w:pPr>
  </w:p>
  <w:p w14:paraId="68388EBA" w14:textId="77777777" w:rsidR="009C683C" w:rsidRDefault="009C683C" w:rsidP="00C831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735D0" w14:textId="77777777" w:rsidR="009C683C" w:rsidRPr="00F44D62" w:rsidRDefault="009C683C" w:rsidP="00524297">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620DB66B" wp14:editId="431C13E4">
          <wp:simplePos x="0" y="0"/>
          <wp:positionH relativeFrom="column">
            <wp:posOffset>-304800</wp:posOffset>
          </wp:positionH>
          <wp:positionV relativeFrom="page">
            <wp:posOffset>91440</wp:posOffset>
          </wp:positionV>
          <wp:extent cx="876300" cy="723900"/>
          <wp:effectExtent l="0" t="0" r="0" b="0"/>
          <wp:wrapSquare wrapText="bothSides"/>
          <wp:docPr id="251" name="Picture 25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4BD84D4B" w14:textId="77777777" w:rsidR="009C683C" w:rsidRDefault="009C683C" w:rsidP="00524297">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441A2331" w14:textId="77777777" w:rsidR="009C683C" w:rsidRDefault="009C683C" w:rsidP="00524297">
    <w:pPr>
      <w:pStyle w:val="Header"/>
      <w:jc w:val="center"/>
      <w:rPr>
        <w:b/>
      </w:rPr>
    </w:pPr>
    <w:r>
      <w:rPr>
        <w:b/>
      </w:rPr>
      <w:t>For the provision of Driver Training for DST Leconfield</w:t>
    </w:r>
  </w:p>
  <w:p w14:paraId="39C4ECB0" w14:textId="77777777" w:rsidR="009C683C" w:rsidRDefault="009C683C" w:rsidP="00524297">
    <w:pPr>
      <w:pStyle w:val="Header"/>
      <w:jc w:val="center"/>
      <w:rPr>
        <w:b/>
      </w:rPr>
    </w:pPr>
    <w:r>
      <w:rPr>
        <w:b/>
      </w:rPr>
      <w:t>Contract Reference: CCDE16A12</w:t>
    </w:r>
  </w:p>
  <w:p w14:paraId="52B8E644" w14:textId="77777777" w:rsidR="009C683C" w:rsidRPr="009D0EAE" w:rsidRDefault="009C683C" w:rsidP="00524297">
    <w:pPr>
      <w:pStyle w:val="Header"/>
      <w:jc w:val="center"/>
      <w:rPr>
        <w:rFonts w:cs="Arial"/>
        <w:sz w:val="20"/>
        <w:szCs w:val="20"/>
        <w:highlight w:val="yellow"/>
      </w:rPr>
    </w:pPr>
  </w:p>
  <w:p w14:paraId="1A669FBD" w14:textId="77777777" w:rsidR="009C683C" w:rsidRPr="00074357" w:rsidRDefault="009C683C" w:rsidP="00074357">
    <w:pPr>
      <w:pStyle w:val="Header"/>
    </w:pPr>
    <w:r>
      <w:rPr>
        <w:noProof/>
        <w:lang w:eastAsia="en-GB"/>
      </w:rPr>
      <mc:AlternateContent>
        <mc:Choice Requires="wps">
          <w:drawing>
            <wp:anchor distT="0" distB="0" distL="114300" distR="114300" simplePos="0" relativeHeight="251658242" behindDoc="0" locked="0" layoutInCell="1" allowOverlap="1" wp14:anchorId="2733F6AF" wp14:editId="0F8B5DC9">
              <wp:simplePos x="0" y="0"/>
              <wp:positionH relativeFrom="column">
                <wp:posOffset>-304801</wp:posOffset>
              </wp:positionH>
              <wp:positionV relativeFrom="paragraph">
                <wp:posOffset>98425</wp:posOffset>
              </wp:positionV>
              <wp:extent cx="6048375" cy="0"/>
              <wp:effectExtent l="0" t="0" r="28575" b="19050"/>
              <wp:wrapNone/>
              <wp:docPr id="249" name="Straight Connector 249"/>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E628931" id="Straight Connector 249"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" strokecolor="black [3040]"/>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3C657" w14:textId="77777777" w:rsidR="009C683C" w:rsidRPr="00B8716C" w:rsidRDefault="009C683C" w:rsidP="00524297">
    <w:pPr>
      <w:pStyle w:val="Header"/>
      <w:jc w:val="right"/>
      <w:rPr>
        <w:rFonts w:cs="Arial"/>
        <w:b/>
        <w:color w:val="FF0000"/>
        <w:sz w:val="20"/>
        <w:szCs w:val="20"/>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000001"/>
    <w:multiLevelType w:val="hybridMultilevel"/>
    <w:tmpl w:val="00000001"/>
    <w:lvl w:ilvl="0" w:tplc="949495BE">
      <w:start w:val="1"/>
      <w:numFmt w:val="bullet"/>
      <w:lvlText w:val=""/>
      <w:lvlJc w:val="left"/>
      <w:pPr>
        <w:tabs>
          <w:tab w:val="num" w:pos="0"/>
        </w:tabs>
        <w:ind w:left="720" w:hanging="360"/>
      </w:pPr>
      <w:rPr>
        <w:rFonts w:ascii="Symbol" w:eastAsia="Symbol" w:hAnsi="Symbol" w:cs="Symbol"/>
      </w:rPr>
    </w:lvl>
    <w:lvl w:ilvl="1" w:tplc="011CE118">
      <w:start w:val="1"/>
      <w:numFmt w:val="bullet"/>
      <w:lvlText w:val="o"/>
      <w:lvlJc w:val="left"/>
      <w:pPr>
        <w:tabs>
          <w:tab w:val="num" w:pos="1440"/>
        </w:tabs>
        <w:ind w:left="1440" w:hanging="360"/>
      </w:pPr>
      <w:rPr>
        <w:rFonts w:ascii="Courier New" w:hAnsi="Courier New"/>
      </w:rPr>
    </w:lvl>
    <w:lvl w:ilvl="2" w:tplc="1B62BD72">
      <w:start w:val="1"/>
      <w:numFmt w:val="bullet"/>
      <w:lvlText w:val=""/>
      <w:lvlJc w:val="left"/>
      <w:pPr>
        <w:tabs>
          <w:tab w:val="num" w:pos="2160"/>
        </w:tabs>
        <w:ind w:left="2160" w:hanging="360"/>
      </w:pPr>
      <w:rPr>
        <w:rFonts w:ascii="Wingdings" w:hAnsi="Wingdings"/>
      </w:rPr>
    </w:lvl>
    <w:lvl w:ilvl="3" w:tplc="504A8F94">
      <w:start w:val="1"/>
      <w:numFmt w:val="bullet"/>
      <w:lvlText w:val=""/>
      <w:lvlJc w:val="left"/>
      <w:pPr>
        <w:tabs>
          <w:tab w:val="num" w:pos="2880"/>
        </w:tabs>
        <w:ind w:left="2880" w:hanging="360"/>
      </w:pPr>
      <w:rPr>
        <w:rFonts w:ascii="Symbol" w:hAnsi="Symbol"/>
      </w:rPr>
    </w:lvl>
    <w:lvl w:ilvl="4" w:tplc="BD1A1298">
      <w:start w:val="1"/>
      <w:numFmt w:val="bullet"/>
      <w:lvlText w:val="o"/>
      <w:lvlJc w:val="left"/>
      <w:pPr>
        <w:tabs>
          <w:tab w:val="num" w:pos="3600"/>
        </w:tabs>
        <w:ind w:left="3600" w:hanging="360"/>
      </w:pPr>
      <w:rPr>
        <w:rFonts w:ascii="Courier New" w:hAnsi="Courier New"/>
      </w:rPr>
    </w:lvl>
    <w:lvl w:ilvl="5" w:tplc="A2BCA058">
      <w:start w:val="1"/>
      <w:numFmt w:val="bullet"/>
      <w:lvlText w:val=""/>
      <w:lvlJc w:val="left"/>
      <w:pPr>
        <w:tabs>
          <w:tab w:val="num" w:pos="4320"/>
        </w:tabs>
        <w:ind w:left="4320" w:hanging="360"/>
      </w:pPr>
      <w:rPr>
        <w:rFonts w:ascii="Wingdings" w:hAnsi="Wingdings"/>
      </w:rPr>
    </w:lvl>
    <w:lvl w:ilvl="6" w:tplc="F6FCB0FE">
      <w:start w:val="1"/>
      <w:numFmt w:val="bullet"/>
      <w:lvlText w:val=""/>
      <w:lvlJc w:val="left"/>
      <w:pPr>
        <w:tabs>
          <w:tab w:val="num" w:pos="5040"/>
        </w:tabs>
        <w:ind w:left="5040" w:hanging="360"/>
      </w:pPr>
      <w:rPr>
        <w:rFonts w:ascii="Symbol" w:hAnsi="Symbol"/>
      </w:rPr>
    </w:lvl>
    <w:lvl w:ilvl="7" w:tplc="8FF4E8F6">
      <w:start w:val="1"/>
      <w:numFmt w:val="bullet"/>
      <w:lvlText w:val="o"/>
      <w:lvlJc w:val="left"/>
      <w:pPr>
        <w:tabs>
          <w:tab w:val="num" w:pos="5760"/>
        </w:tabs>
        <w:ind w:left="5760" w:hanging="360"/>
      </w:pPr>
      <w:rPr>
        <w:rFonts w:ascii="Courier New" w:hAnsi="Courier New"/>
      </w:rPr>
    </w:lvl>
    <w:lvl w:ilvl="8" w:tplc="BE4CF402">
      <w:start w:val="1"/>
      <w:numFmt w:val="bullet"/>
      <w:lvlText w:val=""/>
      <w:lvlJc w:val="left"/>
      <w:pPr>
        <w:tabs>
          <w:tab w:val="num" w:pos="6480"/>
        </w:tabs>
        <w:ind w:left="6480" w:hanging="360"/>
      </w:pPr>
      <w:rPr>
        <w:rFonts w:ascii="Wingdings" w:hAnsi="Wingdings"/>
      </w:rPr>
    </w:lvl>
  </w:abstractNum>
  <w:abstractNum w:abstractNumId="6" w15:restartNumberingAfterBreak="0">
    <w:nsid w:val="00000002"/>
    <w:multiLevelType w:val="hybridMultilevel"/>
    <w:tmpl w:val="00000002"/>
    <w:lvl w:ilvl="0" w:tplc="81B0B6DC">
      <w:start w:val="1"/>
      <w:numFmt w:val="bullet"/>
      <w:lvlText w:val=""/>
      <w:lvlJc w:val="left"/>
      <w:pPr>
        <w:tabs>
          <w:tab w:val="num" w:pos="0"/>
        </w:tabs>
        <w:ind w:left="720" w:hanging="360"/>
      </w:pPr>
      <w:rPr>
        <w:rFonts w:ascii="Symbol" w:eastAsia="Symbol" w:hAnsi="Symbol" w:cs="Symbol"/>
      </w:rPr>
    </w:lvl>
    <w:lvl w:ilvl="1" w:tplc="A3B601D8">
      <w:start w:val="1"/>
      <w:numFmt w:val="bullet"/>
      <w:lvlText w:val="o"/>
      <w:lvlJc w:val="left"/>
      <w:pPr>
        <w:tabs>
          <w:tab w:val="num" w:pos="1440"/>
        </w:tabs>
        <w:ind w:left="1440" w:hanging="360"/>
      </w:pPr>
      <w:rPr>
        <w:rFonts w:ascii="Courier New" w:hAnsi="Courier New"/>
      </w:rPr>
    </w:lvl>
    <w:lvl w:ilvl="2" w:tplc="2342FD6E">
      <w:start w:val="1"/>
      <w:numFmt w:val="bullet"/>
      <w:lvlText w:val=""/>
      <w:lvlJc w:val="left"/>
      <w:pPr>
        <w:tabs>
          <w:tab w:val="num" w:pos="2160"/>
        </w:tabs>
        <w:ind w:left="2160" w:hanging="360"/>
      </w:pPr>
      <w:rPr>
        <w:rFonts w:ascii="Wingdings" w:hAnsi="Wingdings"/>
      </w:rPr>
    </w:lvl>
    <w:lvl w:ilvl="3" w:tplc="0738721A">
      <w:start w:val="1"/>
      <w:numFmt w:val="bullet"/>
      <w:lvlText w:val=""/>
      <w:lvlJc w:val="left"/>
      <w:pPr>
        <w:tabs>
          <w:tab w:val="num" w:pos="2880"/>
        </w:tabs>
        <w:ind w:left="2880" w:hanging="360"/>
      </w:pPr>
      <w:rPr>
        <w:rFonts w:ascii="Symbol" w:hAnsi="Symbol"/>
      </w:rPr>
    </w:lvl>
    <w:lvl w:ilvl="4" w:tplc="F0B4BE54">
      <w:start w:val="1"/>
      <w:numFmt w:val="bullet"/>
      <w:lvlText w:val="o"/>
      <w:lvlJc w:val="left"/>
      <w:pPr>
        <w:tabs>
          <w:tab w:val="num" w:pos="3600"/>
        </w:tabs>
        <w:ind w:left="3600" w:hanging="360"/>
      </w:pPr>
      <w:rPr>
        <w:rFonts w:ascii="Courier New" w:hAnsi="Courier New"/>
      </w:rPr>
    </w:lvl>
    <w:lvl w:ilvl="5" w:tplc="1408D600">
      <w:start w:val="1"/>
      <w:numFmt w:val="bullet"/>
      <w:lvlText w:val=""/>
      <w:lvlJc w:val="left"/>
      <w:pPr>
        <w:tabs>
          <w:tab w:val="num" w:pos="4320"/>
        </w:tabs>
        <w:ind w:left="4320" w:hanging="360"/>
      </w:pPr>
      <w:rPr>
        <w:rFonts w:ascii="Wingdings" w:hAnsi="Wingdings"/>
      </w:rPr>
    </w:lvl>
    <w:lvl w:ilvl="6" w:tplc="7520BF2C">
      <w:start w:val="1"/>
      <w:numFmt w:val="bullet"/>
      <w:lvlText w:val=""/>
      <w:lvlJc w:val="left"/>
      <w:pPr>
        <w:tabs>
          <w:tab w:val="num" w:pos="5040"/>
        </w:tabs>
        <w:ind w:left="5040" w:hanging="360"/>
      </w:pPr>
      <w:rPr>
        <w:rFonts w:ascii="Symbol" w:hAnsi="Symbol"/>
      </w:rPr>
    </w:lvl>
    <w:lvl w:ilvl="7" w:tplc="79400C48">
      <w:start w:val="1"/>
      <w:numFmt w:val="bullet"/>
      <w:lvlText w:val="o"/>
      <w:lvlJc w:val="left"/>
      <w:pPr>
        <w:tabs>
          <w:tab w:val="num" w:pos="5760"/>
        </w:tabs>
        <w:ind w:left="5760" w:hanging="360"/>
      </w:pPr>
      <w:rPr>
        <w:rFonts w:ascii="Courier New" w:hAnsi="Courier New"/>
      </w:rPr>
    </w:lvl>
    <w:lvl w:ilvl="8" w:tplc="86E80CDC">
      <w:start w:val="1"/>
      <w:numFmt w:val="bullet"/>
      <w:lvlText w:val=""/>
      <w:lvlJc w:val="left"/>
      <w:pPr>
        <w:tabs>
          <w:tab w:val="num" w:pos="6480"/>
        </w:tabs>
        <w:ind w:left="6480" w:hanging="360"/>
      </w:pPr>
      <w:rPr>
        <w:rFonts w:ascii="Wingdings" w:hAnsi="Wingdings"/>
      </w:rPr>
    </w:lvl>
  </w:abstractNum>
  <w:abstractNum w:abstractNumId="7" w15:restartNumberingAfterBreak="0">
    <w:nsid w:val="00000003"/>
    <w:multiLevelType w:val="hybridMultilevel"/>
    <w:tmpl w:val="00000003"/>
    <w:lvl w:ilvl="0" w:tplc="F53CB5C6">
      <w:start w:val="1"/>
      <w:numFmt w:val="bullet"/>
      <w:lvlText w:val=""/>
      <w:lvlJc w:val="left"/>
      <w:pPr>
        <w:tabs>
          <w:tab w:val="num" w:pos="0"/>
        </w:tabs>
        <w:ind w:left="720" w:hanging="360"/>
      </w:pPr>
      <w:rPr>
        <w:rFonts w:ascii="Symbol" w:eastAsia="Symbol" w:hAnsi="Symbol" w:cs="Symbol"/>
      </w:rPr>
    </w:lvl>
    <w:lvl w:ilvl="1" w:tplc="ED1E152C">
      <w:start w:val="1"/>
      <w:numFmt w:val="bullet"/>
      <w:lvlText w:val="o"/>
      <w:lvlJc w:val="left"/>
      <w:pPr>
        <w:tabs>
          <w:tab w:val="num" w:pos="1440"/>
        </w:tabs>
        <w:ind w:left="1440" w:hanging="360"/>
      </w:pPr>
      <w:rPr>
        <w:rFonts w:ascii="Courier New" w:hAnsi="Courier New"/>
      </w:rPr>
    </w:lvl>
    <w:lvl w:ilvl="2" w:tplc="B3FC69D6">
      <w:start w:val="1"/>
      <w:numFmt w:val="bullet"/>
      <w:lvlText w:val=""/>
      <w:lvlJc w:val="left"/>
      <w:pPr>
        <w:tabs>
          <w:tab w:val="num" w:pos="2160"/>
        </w:tabs>
        <w:ind w:left="2160" w:hanging="360"/>
      </w:pPr>
      <w:rPr>
        <w:rFonts w:ascii="Wingdings" w:hAnsi="Wingdings"/>
      </w:rPr>
    </w:lvl>
    <w:lvl w:ilvl="3" w:tplc="A21221BA">
      <w:start w:val="1"/>
      <w:numFmt w:val="bullet"/>
      <w:lvlText w:val=""/>
      <w:lvlJc w:val="left"/>
      <w:pPr>
        <w:tabs>
          <w:tab w:val="num" w:pos="2880"/>
        </w:tabs>
        <w:ind w:left="2880" w:hanging="360"/>
      </w:pPr>
      <w:rPr>
        <w:rFonts w:ascii="Symbol" w:hAnsi="Symbol"/>
      </w:rPr>
    </w:lvl>
    <w:lvl w:ilvl="4" w:tplc="60BEE6C6">
      <w:start w:val="1"/>
      <w:numFmt w:val="bullet"/>
      <w:lvlText w:val="o"/>
      <w:lvlJc w:val="left"/>
      <w:pPr>
        <w:tabs>
          <w:tab w:val="num" w:pos="3600"/>
        </w:tabs>
        <w:ind w:left="3600" w:hanging="360"/>
      </w:pPr>
      <w:rPr>
        <w:rFonts w:ascii="Courier New" w:hAnsi="Courier New"/>
      </w:rPr>
    </w:lvl>
    <w:lvl w:ilvl="5" w:tplc="D172B3A2">
      <w:start w:val="1"/>
      <w:numFmt w:val="bullet"/>
      <w:lvlText w:val=""/>
      <w:lvlJc w:val="left"/>
      <w:pPr>
        <w:tabs>
          <w:tab w:val="num" w:pos="4320"/>
        </w:tabs>
        <w:ind w:left="4320" w:hanging="360"/>
      </w:pPr>
      <w:rPr>
        <w:rFonts w:ascii="Wingdings" w:hAnsi="Wingdings"/>
      </w:rPr>
    </w:lvl>
    <w:lvl w:ilvl="6" w:tplc="0324DBB6">
      <w:start w:val="1"/>
      <w:numFmt w:val="bullet"/>
      <w:lvlText w:val=""/>
      <w:lvlJc w:val="left"/>
      <w:pPr>
        <w:tabs>
          <w:tab w:val="num" w:pos="5040"/>
        </w:tabs>
        <w:ind w:left="5040" w:hanging="360"/>
      </w:pPr>
      <w:rPr>
        <w:rFonts w:ascii="Symbol" w:hAnsi="Symbol"/>
      </w:rPr>
    </w:lvl>
    <w:lvl w:ilvl="7" w:tplc="991EBF58">
      <w:start w:val="1"/>
      <w:numFmt w:val="bullet"/>
      <w:lvlText w:val="o"/>
      <w:lvlJc w:val="left"/>
      <w:pPr>
        <w:tabs>
          <w:tab w:val="num" w:pos="5760"/>
        </w:tabs>
        <w:ind w:left="5760" w:hanging="360"/>
      </w:pPr>
      <w:rPr>
        <w:rFonts w:ascii="Courier New" w:hAnsi="Courier New"/>
      </w:rPr>
    </w:lvl>
    <w:lvl w:ilvl="8" w:tplc="0D5E3556">
      <w:start w:val="1"/>
      <w:numFmt w:val="bullet"/>
      <w:lvlText w:val=""/>
      <w:lvlJc w:val="left"/>
      <w:pPr>
        <w:tabs>
          <w:tab w:val="num" w:pos="6480"/>
        </w:tabs>
        <w:ind w:left="6480" w:hanging="360"/>
      </w:pPr>
      <w:rPr>
        <w:rFonts w:ascii="Wingdings" w:hAnsi="Wingdings"/>
      </w:rPr>
    </w:lvl>
  </w:abstractNum>
  <w:abstractNum w:abstractNumId="8" w15:restartNumberingAfterBreak="0">
    <w:nsid w:val="00000004"/>
    <w:multiLevelType w:val="hybridMultilevel"/>
    <w:tmpl w:val="00000004"/>
    <w:lvl w:ilvl="0" w:tplc="736C83FC">
      <w:start w:val="1"/>
      <w:numFmt w:val="bullet"/>
      <w:lvlText w:val=""/>
      <w:lvlJc w:val="left"/>
      <w:pPr>
        <w:tabs>
          <w:tab w:val="num" w:pos="0"/>
        </w:tabs>
        <w:ind w:left="720" w:hanging="360"/>
      </w:pPr>
      <w:rPr>
        <w:rFonts w:ascii="Symbol" w:eastAsia="Symbol" w:hAnsi="Symbol" w:cs="Symbol"/>
      </w:rPr>
    </w:lvl>
    <w:lvl w:ilvl="1" w:tplc="F8267A1E">
      <w:start w:val="1"/>
      <w:numFmt w:val="bullet"/>
      <w:lvlText w:val="o"/>
      <w:lvlJc w:val="left"/>
      <w:pPr>
        <w:tabs>
          <w:tab w:val="num" w:pos="0"/>
        </w:tabs>
        <w:ind w:left="1440" w:hanging="360"/>
      </w:pPr>
      <w:rPr>
        <w:rFonts w:ascii="Courier New" w:eastAsia="Courier New" w:hAnsi="Courier New" w:cs="Courier New"/>
      </w:rPr>
    </w:lvl>
    <w:lvl w:ilvl="2" w:tplc="40BE1AD0">
      <w:start w:val="1"/>
      <w:numFmt w:val="bullet"/>
      <w:lvlText w:val=""/>
      <w:lvlJc w:val="left"/>
      <w:pPr>
        <w:tabs>
          <w:tab w:val="num" w:pos="2160"/>
        </w:tabs>
        <w:ind w:left="2160" w:hanging="360"/>
      </w:pPr>
      <w:rPr>
        <w:rFonts w:ascii="Wingdings" w:hAnsi="Wingdings"/>
      </w:rPr>
    </w:lvl>
    <w:lvl w:ilvl="3" w:tplc="EA9288E4">
      <w:start w:val="1"/>
      <w:numFmt w:val="bullet"/>
      <w:lvlText w:val=""/>
      <w:lvlJc w:val="left"/>
      <w:pPr>
        <w:tabs>
          <w:tab w:val="num" w:pos="2880"/>
        </w:tabs>
        <w:ind w:left="2880" w:hanging="360"/>
      </w:pPr>
      <w:rPr>
        <w:rFonts w:ascii="Symbol" w:hAnsi="Symbol"/>
      </w:rPr>
    </w:lvl>
    <w:lvl w:ilvl="4" w:tplc="00FC26E6">
      <w:start w:val="1"/>
      <w:numFmt w:val="bullet"/>
      <w:lvlText w:val="o"/>
      <w:lvlJc w:val="left"/>
      <w:pPr>
        <w:tabs>
          <w:tab w:val="num" w:pos="3600"/>
        </w:tabs>
        <w:ind w:left="3600" w:hanging="360"/>
      </w:pPr>
      <w:rPr>
        <w:rFonts w:ascii="Courier New" w:hAnsi="Courier New"/>
      </w:rPr>
    </w:lvl>
    <w:lvl w:ilvl="5" w:tplc="A808D2CA">
      <w:start w:val="1"/>
      <w:numFmt w:val="bullet"/>
      <w:lvlText w:val=""/>
      <w:lvlJc w:val="left"/>
      <w:pPr>
        <w:tabs>
          <w:tab w:val="num" w:pos="4320"/>
        </w:tabs>
        <w:ind w:left="4320" w:hanging="360"/>
      </w:pPr>
      <w:rPr>
        <w:rFonts w:ascii="Wingdings" w:hAnsi="Wingdings"/>
      </w:rPr>
    </w:lvl>
    <w:lvl w:ilvl="6" w:tplc="3CC01928">
      <w:start w:val="1"/>
      <w:numFmt w:val="bullet"/>
      <w:lvlText w:val=""/>
      <w:lvlJc w:val="left"/>
      <w:pPr>
        <w:tabs>
          <w:tab w:val="num" w:pos="5040"/>
        </w:tabs>
        <w:ind w:left="5040" w:hanging="360"/>
      </w:pPr>
      <w:rPr>
        <w:rFonts w:ascii="Symbol" w:hAnsi="Symbol"/>
      </w:rPr>
    </w:lvl>
    <w:lvl w:ilvl="7" w:tplc="8BF0F43E">
      <w:start w:val="1"/>
      <w:numFmt w:val="bullet"/>
      <w:lvlText w:val="o"/>
      <w:lvlJc w:val="left"/>
      <w:pPr>
        <w:tabs>
          <w:tab w:val="num" w:pos="5760"/>
        </w:tabs>
        <w:ind w:left="5760" w:hanging="360"/>
      </w:pPr>
      <w:rPr>
        <w:rFonts w:ascii="Courier New" w:hAnsi="Courier New"/>
      </w:rPr>
    </w:lvl>
    <w:lvl w:ilvl="8" w:tplc="8BF4889A">
      <w:start w:val="1"/>
      <w:numFmt w:val="bullet"/>
      <w:lvlText w:val=""/>
      <w:lvlJc w:val="left"/>
      <w:pPr>
        <w:tabs>
          <w:tab w:val="num" w:pos="6480"/>
        </w:tabs>
        <w:ind w:left="6480" w:hanging="360"/>
      </w:pPr>
      <w:rPr>
        <w:rFonts w:ascii="Wingdings" w:hAnsi="Wingdings"/>
      </w:rPr>
    </w:lvl>
  </w:abstractNum>
  <w:abstractNum w:abstractNumId="9"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0" w15:restartNumberingAfterBreak="0">
    <w:nsid w:val="07046090"/>
    <w:multiLevelType w:val="hybridMultilevel"/>
    <w:tmpl w:val="FF24B754"/>
    <w:lvl w:ilvl="0" w:tplc="8B8C1834">
      <w:start w:val="1"/>
      <w:numFmt w:val="decimal"/>
      <w:lvlText w:val="(%1)"/>
      <w:lvlJc w:val="left"/>
      <w:pPr>
        <w:ind w:left="1973" w:hanging="55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1"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2"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35179A"/>
    <w:multiLevelType w:val="hybridMultilevel"/>
    <w:tmpl w:val="BE9C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6"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9E50E7C"/>
    <w:multiLevelType w:val="hybridMultilevel"/>
    <w:tmpl w:val="E682B45C"/>
    <w:lvl w:ilvl="0" w:tplc="838E5928">
      <w:start w:val="1"/>
      <w:numFmt w:val="decimal"/>
      <w:lvlText w:val="%1."/>
      <w:lvlJc w:val="left"/>
      <w:pPr>
        <w:tabs>
          <w:tab w:val="num" w:pos="930"/>
        </w:tabs>
        <w:ind w:left="930" w:hanging="57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1AAD0D35"/>
    <w:multiLevelType w:val="hybridMultilevel"/>
    <w:tmpl w:val="500097BA"/>
    <w:lvl w:ilvl="0" w:tplc="4956CD1C">
      <w:start w:val="3"/>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18F2F7F"/>
    <w:multiLevelType w:val="hybridMultilevel"/>
    <w:tmpl w:val="B8BA486A"/>
    <w:lvl w:ilvl="0" w:tplc="E5603522">
      <w:start w:val="1"/>
      <w:numFmt w:val="decimal"/>
      <w:lvlText w:val="%1."/>
      <w:lvlJc w:val="left"/>
      <w:pPr>
        <w:ind w:left="525" w:hanging="360"/>
      </w:pPr>
      <w:rPr>
        <w:rFonts w:hint="default"/>
      </w:rPr>
    </w:lvl>
    <w:lvl w:ilvl="1" w:tplc="08090019" w:tentative="1">
      <w:start w:val="1"/>
      <w:numFmt w:val="lowerLetter"/>
      <w:lvlText w:val="%2."/>
      <w:lvlJc w:val="left"/>
      <w:pPr>
        <w:ind w:left="1245" w:hanging="360"/>
      </w:pPr>
    </w:lvl>
    <w:lvl w:ilvl="2" w:tplc="0809001B" w:tentative="1">
      <w:start w:val="1"/>
      <w:numFmt w:val="lowerRoman"/>
      <w:lvlText w:val="%3."/>
      <w:lvlJc w:val="right"/>
      <w:pPr>
        <w:ind w:left="1965" w:hanging="180"/>
      </w:pPr>
    </w:lvl>
    <w:lvl w:ilvl="3" w:tplc="0809000F" w:tentative="1">
      <w:start w:val="1"/>
      <w:numFmt w:val="decimal"/>
      <w:lvlText w:val="%4."/>
      <w:lvlJc w:val="left"/>
      <w:pPr>
        <w:ind w:left="2685" w:hanging="360"/>
      </w:pPr>
    </w:lvl>
    <w:lvl w:ilvl="4" w:tplc="08090019" w:tentative="1">
      <w:start w:val="1"/>
      <w:numFmt w:val="lowerLetter"/>
      <w:lvlText w:val="%5."/>
      <w:lvlJc w:val="left"/>
      <w:pPr>
        <w:ind w:left="3405" w:hanging="360"/>
      </w:pPr>
    </w:lvl>
    <w:lvl w:ilvl="5" w:tplc="0809001B" w:tentative="1">
      <w:start w:val="1"/>
      <w:numFmt w:val="lowerRoman"/>
      <w:lvlText w:val="%6."/>
      <w:lvlJc w:val="right"/>
      <w:pPr>
        <w:ind w:left="4125" w:hanging="180"/>
      </w:pPr>
    </w:lvl>
    <w:lvl w:ilvl="6" w:tplc="0809000F" w:tentative="1">
      <w:start w:val="1"/>
      <w:numFmt w:val="decimal"/>
      <w:lvlText w:val="%7."/>
      <w:lvlJc w:val="left"/>
      <w:pPr>
        <w:ind w:left="4845" w:hanging="360"/>
      </w:pPr>
    </w:lvl>
    <w:lvl w:ilvl="7" w:tplc="08090019" w:tentative="1">
      <w:start w:val="1"/>
      <w:numFmt w:val="lowerLetter"/>
      <w:lvlText w:val="%8."/>
      <w:lvlJc w:val="left"/>
      <w:pPr>
        <w:ind w:left="5565" w:hanging="360"/>
      </w:pPr>
    </w:lvl>
    <w:lvl w:ilvl="8" w:tplc="0809001B" w:tentative="1">
      <w:start w:val="1"/>
      <w:numFmt w:val="lowerRoman"/>
      <w:lvlText w:val="%9."/>
      <w:lvlJc w:val="right"/>
      <w:pPr>
        <w:ind w:left="6285" w:hanging="180"/>
      </w:pPr>
    </w:lvl>
  </w:abstractNum>
  <w:abstractNum w:abstractNumId="20"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1"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2"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23" w15:restartNumberingAfterBreak="0">
    <w:nsid w:val="29585A69"/>
    <w:multiLevelType w:val="hybridMultilevel"/>
    <w:tmpl w:val="4C90AD9A"/>
    <w:lvl w:ilvl="0" w:tplc="0FFEE1AA">
      <w:start w:val="1"/>
      <w:numFmt w:val="decimal"/>
      <w:lvlText w:val="%1."/>
      <w:lvlJc w:val="lef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6" w15:restartNumberingAfterBreak="0">
    <w:nsid w:val="2F7A2354"/>
    <w:multiLevelType w:val="hybridMultilevel"/>
    <w:tmpl w:val="7D1C15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9"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30" w15:restartNumberingAfterBreak="0">
    <w:nsid w:val="3B1420AE"/>
    <w:multiLevelType w:val="hybridMultilevel"/>
    <w:tmpl w:val="D046C1C6"/>
    <w:lvl w:ilvl="0" w:tplc="61383142">
      <w:start w:val="1"/>
      <w:numFmt w:val="decimal"/>
      <w:lvlText w:val="%1."/>
      <w:lvlJc w:val="left"/>
      <w:pPr>
        <w:ind w:left="720" w:hanging="360"/>
      </w:pPr>
    </w:lvl>
    <w:lvl w:ilvl="1" w:tplc="0FFEE1AA">
      <w:start w:val="1"/>
      <w:numFmt w:val="decimal"/>
      <w:lvlText w:val="%2."/>
      <w:lvlJc w:val="left"/>
      <w:pPr>
        <w:ind w:left="1440" w:hanging="360"/>
      </w:pPr>
    </w:lvl>
    <w:lvl w:ilvl="2" w:tplc="ECE48850">
      <w:start w:val="1"/>
      <w:numFmt w:val="lowerRoman"/>
      <w:lvlText w:val="%3."/>
      <w:lvlJc w:val="right"/>
      <w:pPr>
        <w:ind w:left="2160" w:hanging="180"/>
      </w:pPr>
    </w:lvl>
    <w:lvl w:ilvl="3" w:tplc="01AC933C">
      <w:start w:val="1"/>
      <w:numFmt w:val="decimal"/>
      <w:lvlText w:val="%4."/>
      <w:lvlJc w:val="left"/>
      <w:pPr>
        <w:ind w:left="2880" w:hanging="360"/>
      </w:pPr>
    </w:lvl>
    <w:lvl w:ilvl="4" w:tplc="FD321C64">
      <w:start w:val="1"/>
      <w:numFmt w:val="lowerLetter"/>
      <w:lvlText w:val="%5."/>
      <w:lvlJc w:val="left"/>
      <w:pPr>
        <w:ind w:left="3600" w:hanging="360"/>
      </w:pPr>
    </w:lvl>
    <w:lvl w:ilvl="5" w:tplc="9DB47566">
      <w:start w:val="1"/>
      <w:numFmt w:val="lowerRoman"/>
      <w:lvlText w:val="%6."/>
      <w:lvlJc w:val="right"/>
      <w:pPr>
        <w:ind w:left="4320" w:hanging="180"/>
      </w:pPr>
    </w:lvl>
    <w:lvl w:ilvl="6" w:tplc="45B6A548">
      <w:start w:val="1"/>
      <w:numFmt w:val="decimal"/>
      <w:lvlText w:val="%7."/>
      <w:lvlJc w:val="left"/>
      <w:pPr>
        <w:ind w:left="5040" w:hanging="360"/>
      </w:pPr>
    </w:lvl>
    <w:lvl w:ilvl="7" w:tplc="2D7EC2BE">
      <w:start w:val="1"/>
      <w:numFmt w:val="lowerLetter"/>
      <w:lvlText w:val="%8."/>
      <w:lvlJc w:val="left"/>
      <w:pPr>
        <w:ind w:left="5760" w:hanging="360"/>
      </w:pPr>
    </w:lvl>
    <w:lvl w:ilvl="8" w:tplc="907A2B16">
      <w:start w:val="1"/>
      <w:numFmt w:val="lowerRoman"/>
      <w:lvlText w:val="%9."/>
      <w:lvlJc w:val="right"/>
      <w:pPr>
        <w:ind w:left="6480" w:hanging="180"/>
      </w:pPr>
    </w:lvl>
  </w:abstractNum>
  <w:abstractNum w:abstractNumId="31"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E42D69"/>
    <w:multiLevelType w:val="hybridMultilevel"/>
    <w:tmpl w:val="F4AACDC4"/>
    <w:lvl w:ilvl="0" w:tplc="231AE460">
      <w:start w:val="1"/>
      <w:numFmt w:val="decimal"/>
      <w:lvlText w:val="(%1)"/>
      <w:lvlJc w:val="left"/>
      <w:pPr>
        <w:ind w:left="1988" w:hanging="57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3" w15:restartNumberingAfterBreak="0">
    <w:nsid w:val="3D2B5A43"/>
    <w:multiLevelType w:val="hybridMultilevel"/>
    <w:tmpl w:val="21D41902"/>
    <w:lvl w:ilvl="0" w:tplc="0B1A30F2">
      <w:start w:val="2"/>
      <w:numFmt w:val="decimal"/>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8E24384"/>
    <w:multiLevelType w:val="multilevel"/>
    <w:tmpl w:val="B428E74E"/>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37"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8" w15:restartNumberingAfterBreak="0">
    <w:nsid w:val="54B03B37"/>
    <w:multiLevelType w:val="hybridMultilevel"/>
    <w:tmpl w:val="3D0C7DDA"/>
    <w:lvl w:ilvl="0" w:tplc="73F61E20">
      <w:start w:val="3"/>
      <w:numFmt w:val="decimal"/>
      <w:lvlText w:val="(%1)"/>
      <w:lvlJc w:val="left"/>
      <w:pPr>
        <w:ind w:left="1803" w:hanging="360"/>
      </w:pPr>
      <w:rPr>
        <w:rFonts w:hint="default"/>
      </w:rPr>
    </w:lvl>
    <w:lvl w:ilvl="1" w:tplc="08090019" w:tentative="1">
      <w:start w:val="1"/>
      <w:numFmt w:val="lowerLetter"/>
      <w:lvlText w:val="%2."/>
      <w:lvlJc w:val="left"/>
      <w:pPr>
        <w:ind w:left="2523" w:hanging="360"/>
      </w:pPr>
    </w:lvl>
    <w:lvl w:ilvl="2" w:tplc="0809001B" w:tentative="1">
      <w:start w:val="1"/>
      <w:numFmt w:val="lowerRoman"/>
      <w:lvlText w:val="%3."/>
      <w:lvlJc w:val="right"/>
      <w:pPr>
        <w:ind w:left="3243" w:hanging="180"/>
      </w:pPr>
    </w:lvl>
    <w:lvl w:ilvl="3" w:tplc="0809000F" w:tentative="1">
      <w:start w:val="1"/>
      <w:numFmt w:val="decimal"/>
      <w:lvlText w:val="%4."/>
      <w:lvlJc w:val="left"/>
      <w:pPr>
        <w:ind w:left="3963" w:hanging="360"/>
      </w:pPr>
    </w:lvl>
    <w:lvl w:ilvl="4" w:tplc="08090019" w:tentative="1">
      <w:start w:val="1"/>
      <w:numFmt w:val="lowerLetter"/>
      <w:lvlText w:val="%5."/>
      <w:lvlJc w:val="left"/>
      <w:pPr>
        <w:ind w:left="4683" w:hanging="360"/>
      </w:pPr>
    </w:lvl>
    <w:lvl w:ilvl="5" w:tplc="0809001B" w:tentative="1">
      <w:start w:val="1"/>
      <w:numFmt w:val="lowerRoman"/>
      <w:lvlText w:val="%6."/>
      <w:lvlJc w:val="right"/>
      <w:pPr>
        <w:ind w:left="5403" w:hanging="180"/>
      </w:pPr>
    </w:lvl>
    <w:lvl w:ilvl="6" w:tplc="0809000F" w:tentative="1">
      <w:start w:val="1"/>
      <w:numFmt w:val="decimal"/>
      <w:lvlText w:val="%7."/>
      <w:lvlJc w:val="left"/>
      <w:pPr>
        <w:ind w:left="6123" w:hanging="360"/>
      </w:pPr>
    </w:lvl>
    <w:lvl w:ilvl="7" w:tplc="08090019" w:tentative="1">
      <w:start w:val="1"/>
      <w:numFmt w:val="lowerLetter"/>
      <w:lvlText w:val="%8."/>
      <w:lvlJc w:val="left"/>
      <w:pPr>
        <w:ind w:left="6843" w:hanging="360"/>
      </w:pPr>
    </w:lvl>
    <w:lvl w:ilvl="8" w:tplc="0809001B" w:tentative="1">
      <w:start w:val="1"/>
      <w:numFmt w:val="lowerRoman"/>
      <w:lvlText w:val="%9."/>
      <w:lvlJc w:val="right"/>
      <w:pPr>
        <w:ind w:left="7563" w:hanging="180"/>
      </w:pPr>
    </w:lvl>
  </w:abstractNum>
  <w:abstractNum w:abstractNumId="39"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0"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4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3" w15:restartNumberingAfterBreak="0">
    <w:nsid w:val="7030415C"/>
    <w:multiLevelType w:val="hybridMultilevel"/>
    <w:tmpl w:val="642E8DAE"/>
    <w:lvl w:ilvl="0" w:tplc="B6880E2A">
      <w:start w:val="1"/>
      <w:numFmt w:val="decimal"/>
      <w:lvlText w:val="%1."/>
      <w:lvlJc w:val="left"/>
      <w:pPr>
        <w:ind w:left="720" w:hanging="360"/>
      </w:pPr>
    </w:lvl>
    <w:lvl w:ilvl="1" w:tplc="AF945E4A">
      <w:start w:val="1"/>
      <w:numFmt w:val="decimal"/>
      <w:lvlText w:val="%2."/>
      <w:lvlJc w:val="left"/>
      <w:pPr>
        <w:ind w:left="1440" w:hanging="360"/>
      </w:pPr>
    </w:lvl>
    <w:lvl w:ilvl="2" w:tplc="A8BE1B0C">
      <w:start w:val="1"/>
      <w:numFmt w:val="lowerRoman"/>
      <w:lvlText w:val="%3."/>
      <w:lvlJc w:val="right"/>
      <w:pPr>
        <w:ind w:left="2160" w:hanging="180"/>
      </w:pPr>
    </w:lvl>
    <w:lvl w:ilvl="3" w:tplc="FAFAF7A6">
      <w:start w:val="1"/>
      <w:numFmt w:val="decimal"/>
      <w:lvlText w:val="%4."/>
      <w:lvlJc w:val="left"/>
      <w:pPr>
        <w:ind w:left="2880" w:hanging="360"/>
      </w:pPr>
    </w:lvl>
    <w:lvl w:ilvl="4" w:tplc="41408A54">
      <w:start w:val="1"/>
      <w:numFmt w:val="lowerLetter"/>
      <w:lvlText w:val="%5."/>
      <w:lvlJc w:val="left"/>
      <w:pPr>
        <w:ind w:left="3600" w:hanging="360"/>
      </w:pPr>
    </w:lvl>
    <w:lvl w:ilvl="5" w:tplc="186A044C">
      <w:start w:val="1"/>
      <w:numFmt w:val="lowerRoman"/>
      <w:lvlText w:val="%6."/>
      <w:lvlJc w:val="right"/>
      <w:pPr>
        <w:ind w:left="4320" w:hanging="180"/>
      </w:pPr>
    </w:lvl>
    <w:lvl w:ilvl="6" w:tplc="341457DE">
      <w:start w:val="1"/>
      <w:numFmt w:val="decimal"/>
      <w:lvlText w:val="%7."/>
      <w:lvlJc w:val="left"/>
      <w:pPr>
        <w:ind w:left="5040" w:hanging="360"/>
      </w:pPr>
    </w:lvl>
    <w:lvl w:ilvl="7" w:tplc="4CE66FFA">
      <w:start w:val="1"/>
      <w:numFmt w:val="lowerLetter"/>
      <w:lvlText w:val="%8."/>
      <w:lvlJc w:val="left"/>
      <w:pPr>
        <w:ind w:left="5760" w:hanging="360"/>
      </w:pPr>
    </w:lvl>
    <w:lvl w:ilvl="8" w:tplc="5BF88EA8">
      <w:start w:val="1"/>
      <w:numFmt w:val="lowerRoman"/>
      <w:lvlText w:val="%9."/>
      <w:lvlJc w:val="right"/>
      <w:pPr>
        <w:ind w:left="6480" w:hanging="180"/>
      </w:pPr>
    </w:lvl>
  </w:abstractNum>
  <w:abstractNum w:abstractNumId="44"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11"/>
  </w:num>
  <w:num w:numId="2">
    <w:abstractNumId w:val="37"/>
  </w:num>
  <w:num w:numId="3">
    <w:abstractNumId w:val="24"/>
  </w:num>
  <w:num w:numId="4">
    <w:abstractNumId w:val="25"/>
  </w:num>
  <w:num w:numId="5">
    <w:abstractNumId w:val="9"/>
  </w:num>
  <w:num w:numId="6">
    <w:abstractNumId w:val="35"/>
  </w:num>
  <w:num w:numId="7">
    <w:abstractNumId w:val="28"/>
  </w:num>
  <w:num w:numId="8">
    <w:abstractNumId w:val="21"/>
  </w:num>
  <w:num w:numId="9">
    <w:abstractNumId w:val="4"/>
  </w:num>
  <w:num w:numId="10">
    <w:abstractNumId w:val="3"/>
  </w:num>
  <w:num w:numId="11">
    <w:abstractNumId w:val="2"/>
  </w:num>
  <w:num w:numId="12">
    <w:abstractNumId w:val="1"/>
  </w:num>
  <w:num w:numId="13">
    <w:abstractNumId w:val="0"/>
  </w:num>
  <w:num w:numId="14">
    <w:abstractNumId w:val="44"/>
  </w:num>
  <w:num w:numId="15">
    <w:abstractNumId w:val="15"/>
  </w:num>
  <w:num w:numId="16">
    <w:abstractNumId w:val="41"/>
  </w:num>
  <w:num w:numId="17">
    <w:abstractNumId w:val="14"/>
  </w:num>
  <w:num w:numId="18">
    <w:abstractNumId w:val="31"/>
  </w:num>
  <w:num w:numId="19">
    <w:abstractNumId w:val="27"/>
  </w:num>
  <w:num w:numId="20">
    <w:abstractNumId w:val="40"/>
  </w:num>
  <w:num w:numId="21">
    <w:abstractNumId w:val="20"/>
  </w:num>
  <w:num w:numId="22">
    <w:abstractNumId w:val="42"/>
  </w:num>
  <w:num w:numId="23">
    <w:abstractNumId w:val="22"/>
  </w:num>
  <w:num w:numId="24">
    <w:abstractNumId w:val="39"/>
  </w:num>
  <w:num w:numId="25">
    <w:abstractNumId w:val="29"/>
  </w:num>
  <w:num w:numId="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7"/>
    <w:lvlOverride w:ilvl="0">
      <w:startOverride w:val="6"/>
    </w:lvlOverride>
    <w:lvlOverride w:ilvl="1">
      <w:startOverride w:val="4"/>
    </w:lvlOverride>
    <w:lvlOverride w:ilvl="2">
      <w:startOverride w:val="4"/>
    </w:lvlOverride>
  </w:num>
  <w:num w:numId="29">
    <w:abstractNumId w:val="17"/>
  </w:num>
  <w:num w:numId="30">
    <w:abstractNumId w:val="32"/>
  </w:num>
  <w:num w:numId="31">
    <w:abstractNumId w:val="38"/>
  </w:num>
  <w:num w:numId="32">
    <w:abstractNumId w:val="10"/>
  </w:num>
  <w:num w:numId="33">
    <w:abstractNumId w:val="34"/>
  </w:num>
  <w:num w:numId="34">
    <w:abstractNumId w:val="43"/>
  </w:num>
  <w:num w:numId="35">
    <w:abstractNumId w:val="30"/>
  </w:num>
  <w:num w:numId="36">
    <w:abstractNumId w:val="33"/>
  </w:num>
  <w:num w:numId="37">
    <w:abstractNumId w:val="18"/>
  </w:num>
  <w:num w:numId="38">
    <w:abstractNumId w:val="23"/>
  </w:num>
  <w:num w:numId="39">
    <w:abstractNumId w:val="5"/>
  </w:num>
  <w:num w:numId="40">
    <w:abstractNumId w:val="6"/>
  </w:num>
  <w:num w:numId="41">
    <w:abstractNumId w:val="7"/>
  </w:num>
  <w:num w:numId="42">
    <w:abstractNumId w:val="8"/>
  </w:num>
  <w:num w:numId="43">
    <w:abstractNumId w:val="13"/>
  </w:num>
  <w:num w:numId="44">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686"/>
    <w:rsid w:val="00007A30"/>
    <w:rsid w:val="000110CC"/>
    <w:rsid w:val="00011988"/>
    <w:rsid w:val="00012987"/>
    <w:rsid w:val="0001386E"/>
    <w:rsid w:val="00014A44"/>
    <w:rsid w:val="00014CA3"/>
    <w:rsid w:val="000159AC"/>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52A65"/>
    <w:rsid w:val="0005414E"/>
    <w:rsid w:val="000541C6"/>
    <w:rsid w:val="00056F7F"/>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6D0B"/>
    <w:rsid w:val="003F0253"/>
    <w:rsid w:val="003F06FF"/>
    <w:rsid w:val="003F1C5D"/>
    <w:rsid w:val="003F68D6"/>
    <w:rsid w:val="00402F0D"/>
    <w:rsid w:val="00403FF7"/>
    <w:rsid w:val="00404F9C"/>
    <w:rsid w:val="0040508D"/>
    <w:rsid w:val="00407320"/>
    <w:rsid w:val="00411E5C"/>
    <w:rsid w:val="004126C0"/>
    <w:rsid w:val="004128DA"/>
    <w:rsid w:val="00413A43"/>
    <w:rsid w:val="004147A7"/>
    <w:rsid w:val="00415016"/>
    <w:rsid w:val="00416045"/>
    <w:rsid w:val="00422823"/>
    <w:rsid w:val="00424EDF"/>
    <w:rsid w:val="0042514C"/>
    <w:rsid w:val="0042602C"/>
    <w:rsid w:val="00426AB4"/>
    <w:rsid w:val="00427A64"/>
    <w:rsid w:val="0043067F"/>
    <w:rsid w:val="00430BCB"/>
    <w:rsid w:val="004324B4"/>
    <w:rsid w:val="004426F2"/>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1FD3"/>
    <w:rsid w:val="00502279"/>
    <w:rsid w:val="00502DB6"/>
    <w:rsid w:val="0050537E"/>
    <w:rsid w:val="00505473"/>
    <w:rsid w:val="005147FE"/>
    <w:rsid w:val="00515D51"/>
    <w:rsid w:val="00517904"/>
    <w:rsid w:val="005204C7"/>
    <w:rsid w:val="005229E1"/>
    <w:rsid w:val="00522AAC"/>
    <w:rsid w:val="00524297"/>
    <w:rsid w:val="00527040"/>
    <w:rsid w:val="0053220D"/>
    <w:rsid w:val="00533F76"/>
    <w:rsid w:val="00535486"/>
    <w:rsid w:val="005364E3"/>
    <w:rsid w:val="00540DB7"/>
    <w:rsid w:val="005431F4"/>
    <w:rsid w:val="00545E13"/>
    <w:rsid w:val="00550862"/>
    <w:rsid w:val="005537A0"/>
    <w:rsid w:val="005559B5"/>
    <w:rsid w:val="00561BB6"/>
    <w:rsid w:val="00561CF0"/>
    <w:rsid w:val="00564CCA"/>
    <w:rsid w:val="00565506"/>
    <w:rsid w:val="00573161"/>
    <w:rsid w:val="005750D7"/>
    <w:rsid w:val="005750F5"/>
    <w:rsid w:val="005751E8"/>
    <w:rsid w:val="005759DD"/>
    <w:rsid w:val="00576C34"/>
    <w:rsid w:val="00580FE2"/>
    <w:rsid w:val="005821EF"/>
    <w:rsid w:val="0058297A"/>
    <w:rsid w:val="0058409F"/>
    <w:rsid w:val="00586CC2"/>
    <w:rsid w:val="00587E62"/>
    <w:rsid w:val="005924FF"/>
    <w:rsid w:val="00592B6A"/>
    <w:rsid w:val="00593CFF"/>
    <w:rsid w:val="00594D9C"/>
    <w:rsid w:val="00595C15"/>
    <w:rsid w:val="005972BC"/>
    <w:rsid w:val="00597B02"/>
    <w:rsid w:val="005A3658"/>
    <w:rsid w:val="005A6764"/>
    <w:rsid w:val="005B28B1"/>
    <w:rsid w:val="005B2BA5"/>
    <w:rsid w:val="005B466A"/>
    <w:rsid w:val="005B75C9"/>
    <w:rsid w:val="005C084E"/>
    <w:rsid w:val="005C2951"/>
    <w:rsid w:val="005C3B95"/>
    <w:rsid w:val="005C6291"/>
    <w:rsid w:val="005C6503"/>
    <w:rsid w:val="005D2362"/>
    <w:rsid w:val="005D2EDC"/>
    <w:rsid w:val="005D4E66"/>
    <w:rsid w:val="005E11BC"/>
    <w:rsid w:val="005E2029"/>
    <w:rsid w:val="005E2927"/>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48A6"/>
    <w:rsid w:val="00605194"/>
    <w:rsid w:val="006054F0"/>
    <w:rsid w:val="00606F01"/>
    <w:rsid w:val="006072D7"/>
    <w:rsid w:val="0061104D"/>
    <w:rsid w:val="00613C61"/>
    <w:rsid w:val="006174E4"/>
    <w:rsid w:val="00617599"/>
    <w:rsid w:val="00620007"/>
    <w:rsid w:val="0062376C"/>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2BE"/>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60E17"/>
    <w:rsid w:val="00761FCD"/>
    <w:rsid w:val="0076417D"/>
    <w:rsid w:val="0076448C"/>
    <w:rsid w:val="00764C9E"/>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2A76"/>
    <w:rsid w:val="00792F41"/>
    <w:rsid w:val="00793CFE"/>
    <w:rsid w:val="0079414C"/>
    <w:rsid w:val="007948B4"/>
    <w:rsid w:val="007957E7"/>
    <w:rsid w:val="007A0256"/>
    <w:rsid w:val="007A1EDB"/>
    <w:rsid w:val="007A39D5"/>
    <w:rsid w:val="007A4212"/>
    <w:rsid w:val="007A761B"/>
    <w:rsid w:val="007B1F78"/>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C683C"/>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4300"/>
    <w:rsid w:val="00A055F2"/>
    <w:rsid w:val="00A0621D"/>
    <w:rsid w:val="00A06EEA"/>
    <w:rsid w:val="00A07797"/>
    <w:rsid w:val="00A07BA2"/>
    <w:rsid w:val="00A11943"/>
    <w:rsid w:val="00A126CF"/>
    <w:rsid w:val="00A13177"/>
    <w:rsid w:val="00A14146"/>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453"/>
    <w:rsid w:val="00A72352"/>
    <w:rsid w:val="00A727B6"/>
    <w:rsid w:val="00A73E58"/>
    <w:rsid w:val="00A81243"/>
    <w:rsid w:val="00A845EC"/>
    <w:rsid w:val="00A852B4"/>
    <w:rsid w:val="00A85AF9"/>
    <w:rsid w:val="00A90772"/>
    <w:rsid w:val="00A949A8"/>
    <w:rsid w:val="00A959B8"/>
    <w:rsid w:val="00A9628B"/>
    <w:rsid w:val="00A96390"/>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0B1B"/>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5F78"/>
    <w:rsid w:val="00B561E8"/>
    <w:rsid w:val="00B57549"/>
    <w:rsid w:val="00B57CA4"/>
    <w:rsid w:val="00B64C19"/>
    <w:rsid w:val="00B67970"/>
    <w:rsid w:val="00B720D3"/>
    <w:rsid w:val="00B7286F"/>
    <w:rsid w:val="00B7431E"/>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5BEE"/>
    <w:rsid w:val="00C26F1C"/>
    <w:rsid w:val="00C35E26"/>
    <w:rsid w:val="00C36C28"/>
    <w:rsid w:val="00C3701E"/>
    <w:rsid w:val="00C43D08"/>
    <w:rsid w:val="00C44649"/>
    <w:rsid w:val="00C44DC2"/>
    <w:rsid w:val="00C46D33"/>
    <w:rsid w:val="00C52816"/>
    <w:rsid w:val="00C537CA"/>
    <w:rsid w:val="00C5443A"/>
    <w:rsid w:val="00C57146"/>
    <w:rsid w:val="00C5749C"/>
    <w:rsid w:val="00C57FCD"/>
    <w:rsid w:val="00C6015A"/>
    <w:rsid w:val="00C60D85"/>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2A9F"/>
    <w:rsid w:val="00D14B6A"/>
    <w:rsid w:val="00D14D80"/>
    <w:rsid w:val="00D165A8"/>
    <w:rsid w:val="00D178E0"/>
    <w:rsid w:val="00D21E06"/>
    <w:rsid w:val="00D21FB5"/>
    <w:rsid w:val="00D23214"/>
    <w:rsid w:val="00D27F67"/>
    <w:rsid w:val="00D320CA"/>
    <w:rsid w:val="00D32B32"/>
    <w:rsid w:val="00D336B8"/>
    <w:rsid w:val="00D336EC"/>
    <w:rsid w:val="00D353B7"/>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89"/>
    <w:rsid w:val="00D771D4"/>
    <w:rsid w:val="00D777CD"/>
    <w:rsid w:val="00D80252"/>
    <w:rsid w:val="00D8251C"/>
    <w:rsid w:val="00D82A24"/>
    <w:rsid w:val="00D82DB4"/>
    <w:rsid w:val="00D83B95"/>
    <w:rsid w:val="00D846CA"/>
    <w:rsid w:val="00D84A3C"/>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E0CDD"/>
    <w:rsid w:val="00DE1254"/>
    <w:rsid w:val="00DE2992"/>
    <w:rsid w:val="00DE29D7"/>
    <w:rsid w:val="00DE3681"/>
    <w:rsid w:val="00DE4A84"/>
    <w:rsid w:val="00DF451D"/>
    <w:rsid w:val="00DF4C9B"/>
    <w:rsid w:val="00E024D2"/>
    <w:rsid w:val="00E030C9"/>
    <w:rsid w:val="00E05439"/>
    <w:rsid w:val="00E05F1D"/>
    <w:rsid w:val="00E074E6"/>
    <w:rsid w:val="00E078DF"/>
    <w:rsid w:val="00E10534"/>
    <w:rsid w:val="00E13008"/>
    <w:rsid w:val="00E1360A"/>
    <w:rsid w:val="00E13CFC"/>
    <w:rsid w:val="00E14310"/>
    <w:rsid w:val="00E20D35"/>
    <w:rsid w:val="00E22084"/>
    <w:rsid w:val="00E22767"/>
    <w:rsid w:val="00E23232"/>
    <w:rsid w:val="00E240D9"/>
    <w:rsid w:val="00E25C2D"/>
    <w:rsid w:val="00E26358"/>
    <w:rsid w:val="00E26DFE"/>
    <w:rsid w:val="00E2791D"/>
    <w:rsid w:val="00E3410E"/>
    <w:rsid w:val="00E41D60"/>
    <w:rsid w:val="00E420B0"/>
    <w:rsid w:val="00E450B0"/>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4088"/>
    <w:rsid w:val="00F072DE"/>
    <w:rsid w:val="00F07323"/>
    <w:rsid w:val="00F10E1E"/>
    <w:rsid w:val="00F1110B"/>
    <w:rsid w:val="00F144A0"/>
    <w:rsid w:val="00F16205"/>
    <w:rsid w:val="00F172D8"/>
    <w:rsid w:val="00F2043B"/>
    <w:rsid w:val="00F26236"/>
    <w:rsid w:val="00F26367"/>
    <w:rsid w:val="00F267CA"/>
    <w:rsid w:val="00F27242"/>
    <w:rsid w:val="00F2778E"/>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33A3"/>
    <w:rsid w:val="00F567EF"/>
    <w:rsid w:val="00F63977"/>
    <w:rsid w:val="00F6463B"/>
    <w:rsid w:val="00F66FED"/>
    <w:rsid w:val="00F70073"/>
    <w:rsid w:val="00F70732"/>
    <w:rsid w:val="00F718BA"/>
    <w:rsid w:val="00F722CD"/>
    <w:rsid w:val="00F7526B"/>
    <w:rsid w:val="00F80355"/>
    <w:rsid w:val="00F8366A"/>
    <w:rsid w:val="00F8387B"/>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hapeDefaults>
    <o:shapedefaults v:ext="edit" spidmax="4097"/>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link w:val="SubtitleChar"/>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23"/>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23"/>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23"/>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23"/>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23"/>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23"/>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23"/>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23"/>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23"/>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524297"/>
  </w:style>
  <w:style w:type="character" w:customStyle="1" w:styleId="apple-tab-span">
    <w:name w:val="apple-tab-span"/>
    <w:basedOn w:val="DefaultParagraphFont"/>
    <w:rsid w:val="00524297"/>
  </w:style>
  <w:style w:type="paragraph" w:customStyle="1" w:styleId="Defcon">
    <w:name w:val="Defcon"/>
    <w:basedOn w:val="Normal"/>
    <w:link w:val="DefconChar"/>
    <w:rsid w:val="00524297"/>
    <w:rPr>
      <w:rFonts w:ascii="Times New Roman" w:eastAsia="Times New Roman" w:hAnsi="Times New Roman"/>
      <w:sz w:val="20"/>
      <w:szCs w:val="20"/>
      <w:lang w:eastAsia="en-GB"/>
    </w:rPr>
  </w:style>
  <w:style w:type="character" w:customStyle="1" w:styleId="DefconChar">
    <w:name w:val="Defcon Char"/>
    <w:basedOn w:val="DefaultParagraphFont"/>
    <w:link w:val="Defcon"/>
    <w:rsid w:val="00524297"/>
  </w:style>
  <w:style w:type="paragraph" w:customStyle="1" w:styleId="p5">
    <w:name w:val="p5"/>
    <w:basedOn w:val="Normal"/>
    <w:rsid w:val="00524297"/>
    <w:pPr>
      <w:tabs>
        <w:tab w:val="left" w:pos="780"/>
      </w:tabs>
      <w:spacing w:line="240" w:lineRule="atLeast"/>
    </w:pPr>
    <w:rPr>
      <w:rFonts w:ascii="Chicago" w:eastAsia="Times New Roman" w:hAnsi="Chicago" w:cs="Chicago"/>
      <w:sz w:val="24"/>
      <w:lang w:eastAsia="en-GB"/>
    </w:rPr>
  </w:style>
  <w:style w:type="paragraph" w:customStyle="1" w:styleId="p7">
    <w:name w:val="p7"/>
    <w:basedOn w:val="Normal"/>
    <w:rsid w:val="00524297"/>
    <w:pPr>
      <w:widowControl w:val="0"/>
      <w:tabs>
        <w:tab w:val="left" w:pos="760"/>
      </w:tabs>
      <w:autoSpaceDE w:val="0"/>
      <w:autoSpaceDN w:val="0"/>
      <w:spacing w:line="240" w:lineRule="atLeast"/>
    </w:pPr>
    <w:rPr>
      <w:rFonts w:ascii="Chicago" w:eastAsia="Times New Roman" w:hAnsi="Chicago" w:cs="Chicago"/>
      <w:sz w:val="24"/>
      <w:lang w:eastAsia="en-GB"/>
    </w:rPr>
  </w:style>
  <w:style w:type="character" w:customStyle="1" w:styleId="SubtitleChar">
    <w:name w:val="Subtitle Char"/>
    <w:basedOn w:val="DefaultParagraphFont"/>
    <w:link w:val="Subtitle"/>
    <w:rsid w:val="00524297"/>
    <w:rPr>
      <w:rFonts w:ascii="Arial" w:eastAsia="SimSu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172964635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media/image4.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oleObject" Target="embeddings/oleObject2.bin"/><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9C096BF0-810C-47DD-9156-9CC3FF4F2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17</TotalTime>
  <Pages>66</Pages>
  <Words>17189</Words>
  <Characters>97979</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114939</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Lesley Harrison</cp:lastModifiedBy>
  <cp:revision>4</cp:revision>
  <cp:lastPrinted>2012-12-10T12:26:00Z</cp:lastPrinted>
  <dcterms:created xsi:type="dcterms:W3CDTF">2016-08-31T17:18:00Z</dcterms:created>
  <dcterms:modified xsi:type="dcterms:W3CDTF">2016-09-12T11:24:00Z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