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8A31" w14:textId="77777777" w:rsidR="00C8764A" w:rsidRDefault="00C8764A">
      <w:pPr>
        <w:spacing w:line="200" w:lineRule="exact"/>
      </w:pPr>
    </w:p>
    <w:p w14:paraId="380242EE" w14:textId="77777777" w:rsidR="00C8764A" w:rsidRDefault="00C8764A">
      <w:pPr>
        <w:spacing w:before="14" w:line="220" w:lineRule="exact"/>
        <w:rPr>
          <w:sz w:val="22"/>
          <w:szCs w:val="22"/>
        </w:rPr>
      </w:pPr>
    </w:p>
    <w:p w14:paraId="49CE8917" w14:textId="77777777" w:rsidR="00C8764A" w:rsidRDefault="00380672">
      <w:pPr>
        <w:spacing w:line="360" w:lineRule="exact"/>
        <w:ind w:left="13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Framework</w:t>
      </w:r>
      <w:r>
        <w:rPr>
          <w:rFonts w:ascii="Calibri" w:eastAsia="Calibri" w:hAnsi="Calibri" w:cs="Calibri"/>
          <w:b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le</w:t>
      </w:r>
      <w:r>
        <w:rPr>
          <w:rFonts w:ascii="Calibri" w:eastAsia="Calibri" w:hAnsi="Calibri" w:cs="Calibri"/>
          <w:b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6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(</w:t>
      </w:r>
      <w:r>
        <w:rPr>
          <w:rFonts w:ascii="Calibri" w:eastAsia="Calibri" w:hAnsi="Calibri" w:cs="Calibri"/>
          <w:b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Form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Template</w:t>
      </w:r>
      <w:r>
        <w:rPr>
          <w:rFonts w:ascii="Calibri" w:eastAsia="Calibri" w:hAnsi="Calibri" w:cs="Calibri"/>
          <w:b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Cal</w:t>
      </w:r>
      <w:r>
        <w:rPr>
          <w:rFonts w:ascii="Calibri" w:eastAsia="Calibri" w:hAnsi="Calibri" w:cs="Calibri"/>
          <w:b/>
          <w:spacing w:val="7"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-</w:t>
      </w:r>
      <w:r>
        <w:rPr>
          <w:rFonts w:ascii="Calibri" w:eastAsia="Calibri" w:hAnsi="Calibri" w:cs="Calibri"/>
          <w:b/>
          <w:sz w:val="32"/>
          <w:szCs w:val="32"/>
        </w:rPr>
        <w:t>Off</w:t>
      </w:r>
      <w:r>
        <w:rPr>
          <w:rFonts w:ascii="Calibri" w:eastAsia="Calibri" w:hAnsi="Calibri" w:cs="Calibri"/>
          <w:b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du</w:t>
      </w:r>
      <w:r>
        <w:rPr>
          <w:rFonts w:ascii="Calibri" w:eastAsia="Calibri" w:hAnsi="Calibri" w:cs="Calibri"/>
          <w:b/>
          <w:sz w:val="32"/>
          <w:szCs w:val="32"/>
        </w:rPr>
        <w:t>le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s</w:t>
      </w:r>
      <w:r>
        <w:rPr>
          <w:rFonts w:ascii="Calibri" w:eastAsia="Calibri" w:hAnsi="Calibri" w:cs="Calibri"/>
          <w:b/>
          <w:sz w:val="32"/>
          <w:szCs w:val="32"/>
        </w:rPr>
        <w:t>)</w:t>
      </w:r>
    </w:p>
    <w:p w14:paraId="136E0F06" w14:textId="77777777" w:rsidR="00C8764A" w:rsidRDefault="00C8764A">
      <w:pPr>
        <w:spacing w:before="2" w:line="180" w:lineRule="exact"/>
        <w:rPr>
          <w:sz w:val="19"/>
          <w:szCs w:val="19"/>
        </w:rPr>
      </w:pPr>
    </w:p>
    <w:p w14:paraId="00432097" w14:textId="77777777" w:rsidR="00C8764A" w:rsidRDefault="00C8764A">
      <w:pPr>
        <w:spacing w:line="200" w:lineRule="exact"/>
      </w:pPr>
    </w:p>
    <w:p w14:paraId="2A45F84E" w14:textId="77777777" w:rsidR="00C8764A" w:rsidRDefault="00380672">
      <w:pPr>
        <w:ind w:left="13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Or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Fo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m</w:t>
      </w:r>
    </w:p>
    <w:p w14:paraId="59538BB2" w14:textId="77777777" w:rsidR="00C8764A" w:rsidRDefault="00C8764A">
      <w:pPr>
        <w:spacing w:line="200" w:lineRule="exact"/>
      </w:pPr>
    </w:p>
    <w:p w14:paraId="75231F33" w14:textId="77777777" w:rsidR="00C8764A" w:rsidRDefault="00C8764A">
      <w:pPr>
        <w:spacing w:line="200" w:lineRule="exact"/>
      </w:pPr>
    </w:p>
    <w:p w14:paraId="5F70EB2D" w14:textId="77777777" w:rsidR="00C8764A" w:rsidRDefault="00C8764A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1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3"/>
        <w:gridCol w:w="5701"/>
      </w:tblGrid>
      <w:tr w:rsidR="00C8764A" w14:paraId="3189AD79" w14:textId="77777777">
        <w:trPr>
          <w:trHeight w:hRule="exact" w:val="413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09FAFCBC" w14:textId="77777777" w:rsidR="00C8764A" w:rsidRDefault="00380672">
            <w:pPr>
              <w:spacing w:line="240" w:lineRule="exact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OFF REFERE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E:</w:t>
            </w: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14:paraId="7CBE7489" w14:textId="53140734" w:rsidR="00C8764A" w:rsidRDefault="00380672">
            <w:pPr>
              <w:spacing w:line="240" w:lineRule="exact"/>
              <w:ind w:left="7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4</w:t>
            </w:r>
            <w:r w:rsidR="00591C7E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212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="007A3FCF"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 w:rsidR="00591C7E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enior Interaction Designer</w:t>
            </w:r>
          </w:p>
        </w:tc>
      </w:tr>
      <w:tr w:rsidR="00C8764A" w14:paraId="1EF71806" w14:textId="77777777">
        <w:trPr>
          <w:trHeight w:hRule="exact" w:val="586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09D0BE9F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282D8E10" w14:textId="77777777" w:rsidR="00C8764A" w:rsidRDefault="00380672">
            <w:pPr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UYER:</w:t>
            </w: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14:paraId="76AFCD68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51680791" w14:textId="77777777" w:rsidR="00C8764A" w:rsidRDefault="00380672">
            <w:pPr>
              <w:ind w:left="7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UK Rese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rch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ovat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 In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UK</w:t>
            </w:r>
          </w:p>
        </w:tc>
      </w:tr>
      <w:tr w:rsidR="00C8764A" w14:paraId="2B0EEF91" w14:textId="77777777">
        <w:trPr>
          <w:trHeight w:hRule="exact" w:val="73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08616990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1C1B6273" w14:textId="77777777" w:rsidR="00C8764A" w:rsidRDefault="00380672">
            <w:pPr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UYER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RESS</w:t>
            </w: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14:paraId="619CA4E6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516F0490" w14:textId="77777777" w:rsidR="00C8764A" w:rsidRDefault="00380672">
            <w:pPr>
              <w:ind w:left="757" w:right="6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laris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Wil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ire, 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</w:tc>
      </w:tr>
      <w:tr w:rsidR="00C8764A" w14:paraId="56A732A8" w14:textId="77777777">
        <w:trPr>
          <w:trHeight w:hRule="exact" w:val="44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77094CB0" w14:textId="77777777" w:rsidR="00C8764A" w:rsidRDefault="00380672">
            <w:pPr>
              <w:spacing w:line="260" w:lineRule="exact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SUP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LIER:</w:t>
            </w: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14:paraId="3ACFF2ED" w14:textId="77777777" w:rsidR="00C8764A" w:rsidRDefault="00380672">
            <w:pPr>
              <w:spacing w:line="260" w:lineRule="exact"/>
              <w:ind w:left="7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eth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ogy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ed</w:t>
            </w:r>
          </w:p>
        </w:tc>
      </w:tr>
      <w:tr w:rsidR="00C8764A" w14:paraId="72BB94C3" w14:textId="77777777">
        <w:trPr>
          <w:trHeight w:hRule="exact" w:val="748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674F3896" w14:textId="77777777" w:rsidR="00C8764A" w:rsidRDefault="00C8764A">
            <w:pPr>
              <w:spacing w:line="120" w:lineRule="exact"/>
              <w:rPr>
                <w:sz w:val="12"/>
                <w:szCs w:val="12"/>
              </w:rPr>
            </w:pPr>
          </w:p>
          <w:p w14:paraId="653ABF5C" w14:textId="77777777" w:rsidR="00C8764A" w:rsidRDefault="00380672">
            <w:pPr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LIER 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RESS:</w:t>
            </w: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14:paraId="19CC29B4" w14:textId="77777777" w:rsidR="00C8764A" w:rsidRDefault="00C8764A">
            <w:pPr>
              <w:spacing w:line="120" w:lineRule="exact"/>
              <w:rPr>
                <w:sz w:val="12"/>
                <w:szCs w:val="12"/>
              </w:rPr>
            </w:pPr>
          </w:p>
          <w:p w14:paraId="4868ACD7" w14:textId="0F976B0A" w:rsidR="00C8764A" w:rsidRDefault="00591C7E" w:rsidP="007A3FCF">
            <w:pPr>
              <w:ind w:left="757" w:right="8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Saffron House, 6-10 Kirby Street, London EC1N 8TS</w:t>
            </w:r>
          </w:p>
        </w:tc>
      </w:tr>
      <w:tr w:rsidR="00C8764A" w14:paraId="1D5573A7" w14:textId="77777777">
        <w:trPr>
          <w:trHeight w:hRule="exact" w:val="28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2146E2D2" w14:textId="77777777" w:rsidR="00C8764A" w:rsidRDefault="00380672">
            <w:pPr>
              <w:spacing w:line="280" w:lineRule="exact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14:paraId="37784E02" w14:textId="621A6F4C" w:rsidR="00C8764A" w:rsidRDefault="00591C7E">
            <w:pPr>
              <w:spacing w:line="280" w:lineRule="exact"/>
              <w:ind w:left="7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02485577</w:t>
            </w:r>
          </w:p>
        </w:tc>
      </w:tr>
    </w:tbl>
    <w:p w14:paraId="724287BC" w14:textId="77777777" w:rsidR="00C8764A" w:rsidRDefault="00C8764A">
      <w:pPr>
        <w:spacing w:line="200" w:lineRule="exact"/>
      </w:pPr>
    </w:p>
    <w:p w14:paraId="7D5E2EBB" w14:textId="77777777" w:rsidR="00C8764A" w:rsidRDefault="00C8764A">
      <w:pPr>
        <w:spacing w:line="200" w:lineRule="exact"/>
      </w:pPr>
    </w:p>
    <w:p w14:paraId="2133AA74" w14:textId="77777777" w:rsidR="00C8764A" w:rsidRDefault="00C8764A">
      <w:pPr>
        <w:spacing w:line="200" w:lineRule="exact"/>
      </w:pPr>
    </w:p>
    <w:p w14:paraId="561EFAFB" w14:textId="77777777" w:rsidR="00C8764A" w:rsidRDefault="00C8764A">
      <w:pPr>
        <w:spacing w:before="9" w:line="280" w:lineRule="exact"/>
        <w:rPr>
          <w:sz w:val="28"/>
          <w:szCs w:val="28"/>
        </w:rPr>
      </w:pPr>
    </w:p>
    <w:p w14:paraId="7D8F5D06" w14:textId="77777777" w:rsidR="00C8764A" w:rsidRDefault="00380672">
      <w:pPr>
        <w:spacing w:line="360" w:lineRule="exact"/>
        <w:ind w:left="13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pp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cable</w:t>
      </w:r>
      <w:r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Fr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work</w:t>
      </w:r>
      <w:r>
        <w:rPr>
          <w:rFonts w:ascii="Calibri" w:eastAsia="Calibri" w:hAnsi="Calibri" w:cs="Calibri"/>
          <w:b/>
          <w:spacing w:val="-1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Co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tract</w:t>
      </w:r>
    </w:p>
    <w:p w14:paraId="7FF0BA51" w14:textId="77777777" w:rsidR="00C8764A" w:rsidRDefault="00C8764A">
      <w:pPr>
        <w:spacing w:before="12" w:line="280" w:lineRule="exact"/>
        <w:rPr>
          <w:sz w:val="28"/>
          <w:szCs w:val="28"/>
        </w:rPr>
      </w:pPr>
    </w:p>
    <w:p w14:paraId="5128C177" w14:textId="3138F5CD" w:rsidR="00C8764A" w:rsidRDefault="00380672">
      <w:pPr>
        <w:ind w:left="1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 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625137" w:rsidRPr="00E1107F">
        <w:rPr>
          <w:rFonts w:ascii="Calibri" w:eastAsia="Calibri" w:hAnsi="Calibri" w:cs="Calibri"/>
          <w:sz w:val="24"/>
          <w:szCs w:val="24"/>
          <w:highlight w:val="black"/>
        </w:rPr>
        <w:t>9</w:t>
      </w:r>
      <w:r w:rsidR="007A3FCF" w:rsidRPr="00E1107F">
        <w:rPr>
          <w:rFonts w:ascii="Calibri" w:eastAsia="Calibri" w:hAnsi="Calibri" w:cs="Calibri"/>
          <w:sz w:val="24"/>
          <w:szCs w:val="24"/>
          <w:highlight w:val="black"/>
          <w:vertAlign w:val="superscript"/>
        </w:rPr>
        <w:t>th</w:t>
      </w:r>
      <w:r w:rsidR="007A3FCF" w:rsidRPr="00E1107F">
        <w:rPr>
          <w:rFonts w:ascii="Calibri" w:eastAsia="Calibri" w:hAnsi="Calibri" w:cs="Calibri"/>
          <w:sz w:val="24"/>
          <w:szCs w:val="24"/>
          <w:highlight w:val="black"/>
        </w:rPr>
        <w:t xml:space="preserve"> May</w:t>
      </w:r>
      <w:r w:rsidRPr="00E1107F">
        <w:rPr>
          <w:rFonts w:ascii="Calibri" w:eastAsia="Calibri" w:hAnsi="Calibri" w:cs="Calibri"/>
          <w:spacing w:val="-2"/>
          <w:sz w:val="24"/>
          <w:szCs w:val="24"/>
          <w:highlight w:val="black"/>
        </w:rPr>
        <w:t xml:space="preserve"> </w:t>
      </w:r>
      <w:r w:rsidRPr="00E1107F">
        <w:rPr>
          <w:rFonts w:ascii="Calibri" w:eastAsia="Calibri" w:hAnsi="Calibri" w:cs="Calibri"/>
          <w:sz w:val="24"/>
          <w:szCs w:val="24"/>
          <w:highlight w:val="black"/>
        </w:rPr>
        <w:t>2</w:t>
      </w:r>
      <w:r w:rsidRPr="00E1107F">
        <w:rPr>
          <w:rFonts w:ascii="Calibri" w:eastAsia="Calibri" w:hAnsi="Calibri" w:cs="Calibri"/>
          <w:spacing w:val="1"/>
          <w:sz w:val="24"/>
          <w:szCs w:val="24"/>
          <w:highlight w:val="black"/>
        </w:rPr>
        <w:t>0</w:t>
      </w:r>
      <w:r w:rsidRPr="00E1107F">
        <w:rPr>
          <w:rFonts w:ascii="Calibri" w:eastAsia="Calibri" w:hAnsi="Calibri" w:cs="Calibri"/>
          <w:spacing w:val="-2"/>
          <w:sz w:val="24"/>
          <w:szCs w:val="24"/>
          <w:highlight w:val="black"/>
        </w:rPr>
        <w:t>2</w:t>
      </w:r>
      <w:r w:rsidRPr="00E1107F">
        <w:rPr>
          <w:rFonts w:ascii="Calibri" w:eastAsia="Calibri" w:hAnsi="Calibri" w:cs="Calibri"/>
          <w:sz w:val="24"/>
          <w:szCs w:val="24"/>
          <w:highlight w:val="black"/>
        </w:rPr>
        <w:t>4.</w:t>
      </w:r>
    </w:p>
    <w:p w14:paraId="2392DECE" w14:textId="77777777" w:rsidR="00C8764A" w:rsidRDefault="00C8764A">
      <w:pPr>
        <w:spacing w:before="13" w:line="280" w:lineRule="exact"/>
        <w:rPr>
          <w:sz w:val="28"/>
          <w:szCs w:val="28"/>
        </w:rPr>
      </w:pPr>
    </w:p>
    <w:p w14:paraId="547A3FE1" w14:textId="77777777" w:rsidR="00C8764A" w:rsidRDefault="00380672">
      <w:pPr>
        <w:ind w:left="1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It’s issu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01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</w:p>
    <w:p w14:paraId="70F179AB" w14:textId="77777777" w:rsidR="00C8764A" w:rsidRDefault="00380672">
      <w:pPr>
        <w:ind w:left="1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AD59AA4" w14:textId="77777777" w:rsidR="00C8764A" w:rsidRDefault="00C8764A">
      <w:pPr>
        <w:spacing w:before="5" w:line="180" w:lineRule="exact"/>
        <w:rPr>
          <w:sz w:val="18"/>
          <w:szCs w:val="18"/>
        </w:rPr>
      </w:pPr>
    </w:p>
    <w:p w14:paraId="6F9A79CA" w14:textId="77777777" w:rsidR="00C8764A" w:rsidRDefault="00C8764A">
      <w:pPr>
        <w:spacing w:line="200" w:lineRule="exact"/>
      </w:pPr>
    </w:p>
    <w:p w14:paraId="143F3019" w14:textId="77777777" w:rsidR="00C8764A" w:rsidRDefault="00C8764A">
      <w:pPr>
        <w:spacing w:line="200" w:lineRule="exact"/>
      </w:pPr>
    </w:p>
    <w:p w14:paraId="5724F058" w14:textId="77777777" w:rsidR="00C8764A" w:rsidRDefault="00380672">
      <w:pPr>
        <w:ind w:left="13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Call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-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ff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Lot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(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)</w:t>
      </w:r>
      <w:r>
        <w:rPr>
          <w:rFonts w:ascii="Calibri" w:eastAsia="Calibri" w:hAnsi="Calibri" w:cs="Calibri"/>
          <w:b/>
          <w:sz w:val="32"/>
          <w:szCs w:val="32"/>
        </w:rPr>
        <w:t>:</w:t>
      </w:r>
    </w:p>
    <w:p w14:paraId="3F2541D3" w14:textId="77777777" w:rsidR="00C8764A" w:rsidRDefault="00C8764A">
      <w:pPr>
        <w:spacing w:before="3" w:line="180" w:lineRule="exact"/>
        <w:rPr>
          <w:sz w:val="19"/>
          <w:szCs w:val="19"/>
        </w:rPr>
      </w:pPr>
    </w:p>
    <w:p w14:paraId="135B1E09" w14:textId="77777777" w:rsidR="00C8764A" w:rsidRDefault="00C8764A">
      <w:pPr>
        <w:spacing w:line="200" w:lineRule="exact"/>
      </w:pPr>
    </w:p>
    <w:p w14:paraId="77A505CA" w14:textId="2622A42B" w:rsidR="00591C7E" w:rsidRPr="00591C7E" w:rsidRDefault="00591C7E" w:rsidP="00591C7E">
      <w:pPr>
        <w:suppressAutoHyphens/>
        <w:autoSpaceDN w:val="0"/>
        <w:textAlignment w:val="baseline"/>
        <w:rPr>
          <w:rFonts w:ascii="Calibri" w:eastAsia="Calibri" w:hAnsi="Calibri"/>
          <w:sz w:val="24"/>
          <w:szCs w:val="24"/>
          <w:lang w:val="en-GB"/>
        </w:rPr>
      </w:pPr>
      <w:r>
        <w:rPr>
          <w:rFonts w:ascii="Calibri" w:eastAsia="Calibri" w:hAnsi="Calibri"/>
          <w:sz w:val="24"/>
          <w:szCs w:val="24"/>
          <w:lang w:val="en-GB"/>
        </w:rPr>
        <w:t xml:space="preserve">                        </w:t>
      </w:r>
      <w:r w:rsidRPr="00591C7E">
        <w:rPr>
          <w:rFonts w:ascii="Calibri" w:eastAsia="Calibri" w:hAnsi="Calibri"/>
          <w:sz w:val="24"/>
          <w:szCs w:val="24"/>
          <w:lang w:val="en-GB"/>
        </w:rPr>
        <w:t>Lot 2 - User Centred Design</w:t>
      </w:r>
    </w:p>
    <w:p w14:paraId="61939A56" w14:textId="77777777" w:rsidR="00C8764A" w:rsidRDefault="00C8764A">
      <w:pPr>
        <w:spacing w:before="12" w:line="280" w:lineRule="exact"/>
        <w:rPr>
          <w:sz w:val="28"/>
          <w:szCs w:val="28"/>
        </w:rPr>
      </w:pPr>
    </w:p>
    <w:p w14:paraId="7694CE2C" w14:textId="77777777" w:rsidR="00C8764A" w:rsidRDefault="00380672">
      <w:pPr>
        <w:ind w:left="13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Call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-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ff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In</w:t>
      </w:r>
      <w:r>
        <w:rPr>
          <w:rFonts w:ascii="Calibri" w:eastAsia="Calibri" w:hAnsi="Calibri" w:cs="Calibri"/>
          <w:b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or</w:t>
      </w:r>
      <w:r>
        <w:rPr>
          <w:rFonts w:ascii="Calibri" w:eastAsia="Calibri" w:hAnsi="Calibri" w:cs="Calibri"/>
          <w:b/>
          <w:sz w:val="32"/>
          <w:szCs w:val="32"/>
        </w:rPr>
        <w:t>ated</w:t>
      </w:r>
      <w:r>
        <w:rPr>
          <w:rFonts w:ascii="Calibri" w:eastAsia="Calibri" w:hAnsi="Calibri" w:cs="Calibri"/>
          <w:b/>
          <w:spacing w:val="-1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Te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ms</w:t>
      </w:r>
    </w:p>
    <w:p w14:paraId="45B674A1" w14:textId="77777777" w:rsidR="00C8764A" w:rsidRDefault="00C8764A">
      <w:pPr>
        <w:spacing w:before="14" w:line="280" w:lineRule="exact"/>
        <w:rPr>
          <w:sz w:val="28"/>
          <w:szCs w:val="28"/>
        </w:rPr>
      </w:pPr>
    </w:p>
    <w:p w14:paraId="03A52E11" w14:textId="079CEEE1" w:rsidR="00C8764A" w:rsidRDefault="00380672">
      <w:pPr>
        <w:ind w:left="1340" w:right="6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6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 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25137">
        <w:rPr>
          <w:rFonts w:ascii="Calibri" w:eastAsia="Calibri" w:hAnsi="Calibri" w:cs="Calibri"/>
          <w:sz w:val="24"/>
          <w:szCs w:val="24"/>
        </w:rPr>
        <w:t>missi</w:t>
      </w:r>
      <w:r w:rsidR="0062513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25137"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 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les.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es:</w:t>
      </w:r>
    </w:p>
    <w:p w14:paraId="72E4F307" w14:textId="77777777" w:rsidR="00C8764A" w:rsidRDefault="00C8764A">
      <w:pPr>
        <w:spacing w:before="12" w:line="280" w:lineRule="exact"/>
        <w:rPr>
          <w:sz w:val="28"/>
          <w:szCs w:val="28"/>
        </w:rPr>
      </w:pPr>
    </w:p>
    <w:p w14:paraId="544C3DDE" w14:textId="77777777" w:rsidR="00C8764A" w:rsidRDefault="00380672">
      <w:pPr>
        <w:ind w:left="17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es.</w:t>
      </w:r>
    </w:p>
    <w:p w14:paraId="0BEE3DE6" w14:textId="77777777" w:rsidR="00C8764A" w:rsidRDefault="00380672">
      <w:pPr>
        <w:ind w:left="17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Sch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1(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01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k</w:t>
      </w:r>
    </w:p>
    <w:p w14:paraId="4DC968A3" w14:textId="77777777" w:rsidR="00C8764A" w:rsidRDefault="00380672">
      <w:pPr>
        <w:ind w:left="17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</w:p>
    <w:p w14:paraId="42C00503" w14:textId="77777777" w:rsidR="00C8764A" w:rsidRDefault="00C8764A">
      <w:pPr>
        <w:spacing w:before="2" w:line="180" w:lineRule="exact"/>
        <w:rPr>
          <w:sz w:val="19"/>
          <w:szCs w:val="19"/>
        </w:rPr>
      </w:pPr>
    </w:p>
    <w:p w14:paraId="5B8D2F16" w14:textId="77777777" w:rsidR="00C8764A" w:rsidRDefault="00C8764A">
      <w:pPr>
        <w:spacing w:line="200" w:lineRule="exact"/>
      </w:pPr>
    </w:p>
    <w:p w14:paraId="52544784" w14:textId="77777777" w:rsidR="00C8764A" w:rsidRDefault="00C8764A">
      <w:pPr>
        <w:spacing w:line="200" w:lineRule="exact"/>
      </w:pPr>
    </w:p>
    <w:p w14:paraId="06487BB5" w14:textId="1252EEEF" w:rsidR="00C8764A" w:rsidRDefault="00380672">
      <w:pPr>
        <w:ind w:left="170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Sch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2</w:t>
      </w:r>
      <w:r w:rsidR="007A3FCF">
        <w:rPr>
          <w:rFonts w:ascii="Calibri" w:eastAsia="Calibri" w:hAnsi="Calibri" w:cs="Calibri"/>
          <w:spacing w:val="1"/>
          <w:sz w:val="24"/>
          <w:szCs w:val="24"/>
        </w:rPr>
        <w:t>421</w:t>
      </w:r>
      <w:r w:rsidR="00591C7E">
        <w:rPr>
          <w:rFonts w:ascii="Calibri" w:eastAsia="Calibri" w:hAnsi="Calibri" w:cs="Calibri"/>
          <w:spacing w:val="1"/>
          <w:sz w:val="24"/>
          <w:szCs w:val="24"/>
        </w:rPr>
        <w:t>2</w:t>
      </w:r>
    </w:p>
    <w:p w14:paraId="25BE7FAF" w14:textId="77777777" w:rsidR="00C8764A" w:rsidRDefault="00380672">
      <w:pPr>
        <w:ind w:left="170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Sch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(Vari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rm)</w:t>
      </w:r>
    </w:p>
    <w:p w14:paraId="18352781" w14:textId="77777777" w:rsidR="00C8764A" w:rsidRDefault="00380672">
      <w:pPr>
        <w:spacing w:line="280" w:lineRule="exact"/>
        <w:ind w:left="170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 Sch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du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qu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ments)</w:t>
      </w:r>
    </w:p>
    <w:p w14:paraId="4A394BEA" w14:textId="77777777" w:rsidR="00C8764A" w:rsidRDefault="00380672">
      <w:pPr>
        <w:spacing w:line="280" w:lineRule="exact"/>
        <w:ind w:left="1700"/>
        <w:rPr>
          <w:rFonts w:ascii="Calibri" w:eastAsia="Calibri" w:hAnsi="Calibri" w:cs="Calibri"/>
          <w:sz w:val="24"/>
          <w:szCs w:val="24"/>
        </w:rPr>
        <w:sectPr w:rsidR="00C8764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40" w:h="16860"/>
          <w:pgMar w:top="720" w:right="0" w:bottom="280" w:left="0" w:header="0" w:footer="1055" w:gutter="0"/>
          <w:cols w:space="720"/>
        </w:sect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 Sch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du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ially Se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</w:p>
    <w:p w14:paraId="132237DD" w14:textId="77777777" w:rsidR="00C8764A" w:rsidRDefault="00C8764A">
      <w:pPr>
        <w:spacing w:line="200" w:lineRule="exact"/>
      </w:pPr>
    </w:p>
    <w:p w14:paraId="22C5C352" w14:textId="77777777" w:rsidR="00C8764A" w:rsidRDefault="00C8764A">
      <w:pPr>
        <w:spacing w:before="16" w:line="200" w:lineRule="exact"/>
      </w:pPr>
    </w:p>
    <w:p w14:paraId="17E2F6CF" w14:textId="77777777" w:rsidR="00C8764A" w:rsidRDefault="00380672">
      <w:pPr>
        <w:spacing w:before="7"/>
        <w:ind w:left="170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Sch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 (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 Pl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79232AC1" w14:textId="77777777" w:rsidR="00C8764A" w:rsidRDefault="00380672">
      <w:pPr>
        <w:spacing w:line="280" w:lineRule="exact"/>
        <w:ind w:left="170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 Sch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du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11 (Pr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ssing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a)</w:t>
      </w:r>
    </w:p>
    <w:p w14:paraId="552C19DC" w14:textId="77777777" w:rsidR="00C8764A" w:rsidRDefault="00C8764A">
      <w:pPr>
        <w:spacing w:before="7" w:line="280" w:lineRule="exact"/>
        <w:rPr>
          <w:sz w:val="28"/>
          <w:szCs w:val="28"/>
        </w:rPr>
      </w:pPr>
    </w:p>
    <w:p w14:paraId="17E8EE8E" w14:textId="61C9639D" w:rsidR="00C8764A" w:rsidRDefault="00380672">
      <w:pPr>
        <w:ind w:left="170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Off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 w:rsidR="007A3FCF">
        <w:rPr>
          <w:rFonts w:ascii="Calibri" w:eastAsia="Calibri" w:hAnsi="Calibri" w:cs="Calibri"/>
          <w:spacing w:val="-2"/>
          <w:sz w:val="24"/>
          <w:szCs w:val="24"/>
        </w:rPr>
        <w:t>21</w:t>
      </w:r>
      <w:r w:rsidR="00591C7E">
        <w:rPr>
          <w:rFonts w:ascii="Calibri" w:eastAsia="Calibri" w:hAnsi="Calibri" w:cs="Calibri"/>
          <w:spacing w:val="-2"/>
          <w:sz w:val="24"/>
          <w:szCs w:val="24"/>
        </w:rPr>
        <w:t>2</w:t>
      </w:r>
    </w:p>
    <w:p w14:paraId="5E148B0F" w14:textId="77777777" w:rsidR="00C8764A" w:rsidRDefault="00C8764A">
      <w:pPr>
        <w:spacing w:before="13" w:line="280" w:lineRule="exact"/>
        <w:rPr>
          <w:sz w:val="28"/>
          <w:szCs w:val="28"/>
        </w:rPr>
      </w:pPr>
    </w:p>
    <w:p w14:paraId="5527B79B" w14:textId="77777777" w:rsidR="00C8764A" w:rsidRDefault="00380672">
      <w:pPr>
        <w:ind w:left="170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Off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(Pric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ails)</w:t>
      </w:r>
    </w:p>
    <w:p w14:paraId="6FBBAA7E" w14:textId="77777777" w:rsidR="00C8764A" w:rsidRDefault="00380672">
      <w:pPr>
        <w:spacing w:line="280" w:lineRule="exact"/>
        <w:ind w:left="170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>Off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(Key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upp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ier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</w:p>
    <w:p w14:paraId="0D88A747" w14:textId="77777777" w:rsidR="00C8764A" w:rsidRDefault="00C8764A">
      <w:pPr>
        <w:spacing w:before="1" w:line="280" w:lineRule="exact"/>
        <w:rPr>
          <w:sz w:val="28"/>
          <w:szCs w:val="28"/>
        </w:rPr>
      </w:pPr>
    </w:p>
    <w:p w14:paraId="4E85F9E0" w14:textId="77777777" w:rsidR="00C8764A" w:rsidRDefault="00380672">
      <w:pPr>
        <w:ind w:left="1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4)</w:t>
      </w:r>
    </w:p>
    <w:p w14:paraId="04CFF13A" w14:textId="77777777" w:rsidR="00C8764A" w:rsidRDefault="00C8764A">
      <w:pPr>
        <w:spacing w:before="13" w:line="280" w:lineRule="exact"/>
        <w:rPr>
          <w:sz w:val="28"/>
          <w:szCs w:val="28"/>
        </w:rPr>
      </w:pPr>
    </w:p>
    <w:p w14:paraId="3865F24C" w14:textId="77777777" w:rsidR="00C8764A" w:rsidRDefault="00380672">
      <w:pPr>
        <w:ind w:left="1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y)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</w:p>
    <w:p w14:paraId="3A0D183D" w14:textId="77777777" w:rsidR="00C8764A" w:rsidRDefault="00C8764A">
      <w:pPr>
        <w:spacing w:before="13" w:line="280" w:lineRule="exact"/>
        <w:rPr>
          <w:sz w:val="28"/>
          <w:szCs w:val="28"/>
        </w:rPr>
      </w:pPr>
    </w:p>
    <w:p w14:paraId="2367B2B4" w14:textId="77777777" w:rsidR="00C8764A" w:rsidRDefault="00380672">
      <w:pPr>
        <w:ind w:left="1340" w:right="8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l-</w:t>
      </w:r>
      <w:r>
        <w:rPr>
          <w:rFonts w:ascii="Calibri" w:eastAsia="Calibri" w:hAnsi="Calibri" w:cs="Calibri"/>
          <w:sz w:val="24"/>
          <w:szCs w:val="24"/>
        </w:rPr>
        <w:t>Off Sch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Off 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l-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 T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yer)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C3F755C" w14:textId="77777777" w:rsidR="00C8764A" w:rsidRDefault="00C8764A">
      <w:pPr>
        <w:spacing w:before="11" w:line="280" w:lineRule="exact"/>
        <w:rPr>
          <w:sz w:val="28"/>
          <w:szCs w:val="28"/>
        </w:rPr>
      </w:pPr>
    </w:p>
    <w:p w14:paraId="09863FB0" w14:textId="77777777" w:rsidR="00C8764A" w:rsidRDefault="00380672">
      <w:pPr>
        <w:ind w:left="1340" w:righ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lier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rt 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ack 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at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proofErr w:type="gramEnd"/>
    </w:p>
    <w:p w14:paraId="7E4600AD" w14:textId="77777777" w:rsidR="00C8764A" w:rsidRDefault="00C8764A">
      <w:pPr>
        <w:spacing w:line="200" w:lineRule="exact"/>
      </w:pPr>
    </w:p>
    <w:p w14:paraId="5E94E076" w14:textId="77777777" w:rsidR="00C8764A" w:rsidRDefault="00C8764A">
      <w:pPr>
        <w:spacing w:line="200" w:lineRule="exact"/>
      </w:pPr>
    </w:p>
    <w:p w14:paraId="1073F333" w14:textId="77777777" w:rsidR="00C8764A" w:rsidRDefault="00C8764A">
      <w:pPr>
        <w:spacing w:line="200" w:lineRule="exact"/>
      </w:pPr>
    </w:p>
    <w:p w14:paraId="4B45A752" w14:textId="77777777" w:rsidR="00C8764A" w:rsidRDefault="00C8764A">
      <w:pPr>
        <w:spacing w:before="17" w:line="260" w:lineRule="exact"/>
        <w:rPr>
          <w:sz w:val="26"/>
          <w:szCs w:val="26"/>
        </w:rPr>
      </w:pPr>
    </w:p>
    <w:p w14:paraId="4A30CCAE" w14:textId="77777777" w:rsidR="00C8764A" w:rsidRDefault="00380672">
      <w:pPr>
        <w:ind w:left="13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Call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–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ff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terms</w:t>
      </w:r>
    </w:p>
    <w:p w14:paraId="4D290B86" w14:textId="77777777" w:rsidR="00C8764A" w:rsidRDefault="00380672">
      <w:pPr>
        <w:spacing w:before="1"/>
        <w:ind w:left="1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3AABE521" w14:textId="77777777" w:rsidR="00C8764A" w:rsidRDefault="00C8764A">
      <w:pPr>
        <w:spacing w:before="2" w:line="100" w:lineRule="exact"/>
        <w:rPr>
          <w:sz w:val="11"/>
          <w:szCs w:val="11"/>
        </w:rPr>
      </w:pPr>
    </w:p>
    <w:p w14:paraId="6F81E778" w14:textId="77777777" w:rsidR="00C8764A" w:rsidRDefault="00C8764A">
      <w:pPr>
        <w:spacing w:line="200" w:lineRule="exact"/>
      </w:pPr>
    </w:p>
    <w:p w14:paraId="6599E78B" w14:textId="77777777" w:rsidR="00C8764A" w:rsidRDefault="00C8764A">
      <w:pPr>
        <w:spacing w:line="200" w:lineRule="exact"/>
      </w:pPr>
    </w:p>
    <w:p w14:paraId="5C54B090" w14:textId="77777777" w:rsidR="00C8764A" w:rsidRDefault="00C8764A">
      <w:pPr>
        <w:spacing w:line="200" w:lineRule="exact"/>
      </w:pPr>
    </w:p>
    <w:p w14:paraId="380661D3" w14:textId="77777777" w:rsidR="00C8764A" w:rsidRDefault="00C8764A">
      <w:pPr>
        <w:spacing w:line="200" w:lineRule="exact"/>
      </w:pPr>
    </w:p>
    <w:tbl>
      <w:tblPr>
        <w:tblW w:w="0" w:type="auto"/>
        <w:tblInd w:w="1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2"/>
        <w:gridCol w:w="3894"/>
      </w:tblGrid>
      <w:tr w:rsidR="00C8764A" w14:paraId="779BE44B" w14:textId="77777777">
        <w:trPr>
          <w:trHeight w:hRule="exact" w:val="433"/>
        </w:trPr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14:paraId="67E3A980" w14:textId="77777777" w:rsidR="00C8764A" w:rsidRDefault="00380672">
            <w:pPr>
              <w:spacing w:line="260" w:lineRule="exact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OFF 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E: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14:paraId="23EA8924" w14:textId="6B3BA9E3" w:rsidR="00C8764A" w:rsidRDefault="007A3FCF">
            <w:pPr>
              <w:spacing w:line="260" w:lineRule="exact"/>
              <w:ind w:left="9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Wednesday, </w:t>
            </w:r>
            <w:r w:rsidR="00530D1E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10</w:t>
            </w:r>
            <w:r w:rsidRPr="007A3FCF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May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24</w:t>
            </w:r>
          </w:p>
        </w:tc>
      </w:tr>
      <w:tr w:rsidR="00C8764A" w14:paraId="27D3DF0C" w14:textId="77777777">
        <w:trPr>
          <w:trHeight w:hRule="exact" w:val="586"/>
        </w:trPr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14:paraId="3292169F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297A9187" w14:textId="77777777" w:rsidR="00C8764A" w:rsidRDefault="00380672">
            <w:pPr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OFF 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PIRY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14:paraId="5E2DB19F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1A0408D7" w14:textId="5709213D" w:rsidR="00C8764A" w:rsidRDefault="00591C7E">
            <w:pPr>
              <w:ind w:left="9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Tuesday,</w:t>
            </w:r>
            <w:r w:rsidR="007A3FC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CC6676">
              <w:rPr>
                <w:rFonts w:ascii="Calibri" w:eastAsia="Calibri" w:hAnsi="Calibri" w:cs="Calibri"/>
                <w:sz w:val="24"/>
                <w:szCs w:val="24"/>
              </w:rPr>
              <w:t>21</w:t>
            </w:r>
            <w:r w:rsidR="00CC6676" w:rsidRPr="00CC6676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June 2024</w:t>
            </w:r>
          </w:p>
        </w:tc>
      </w:tr>
      <w:tr w:rsidR="00C8764A" w14:paraId="353C3EA2" w14:textId="77777777">
        <w:trPr>
          <w:trHeight w:hRule="exact" w:val="413"/>
        </w:trPr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14:paraId="06209905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2B9AF723" w14:textId="77777777" w:rsidR="00C8764A" w:rsidRDefault="00380672">
            <w:pPr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OFF INI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OD: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14:paraId="7307B488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09A5B5CD" w14:textId="1D89C902" w:rsidR="00C8764A" w:rsidRDefault="00591C7E">
            <w:pPr>
              <w:ind w:left="9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  <w:r w:rsidR="007A3FCF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7A3FCF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="007A3FCF">
              <w:rPr>
                <w:rFonts w:ascii="Calibri" w:eastAsia="Calibri" w:hAnsi="Calibri" w:cs="Calibri"/>
                <w:sz w:val="24"/>
                <w:szCs w:val="24"/>
              </w:rPr>
              <w:t>ays</w:t>
            </w:r>
          </w:p>
        </w:tc>
      </w:tr>
    </w:tbl>
    <w:p w14:paraId="633B996D" w14:textId="77777777" w:rsidR="00C8764A" w:rsidRDefault="00C8764A">
      <w:pPr>
        <w:sectPr w:rsidR="00C8764A">
          <w:pgSz w:w="11940" w:h="16860"/>
          <w:pgMar w:top="720" w:right="0" w:bottom="280" w:left="0" w:header="0" w:footer="1055" w:gutter="0"/>
          <w:cols w:space="720"/>
        </w:sectPr>
      </w:pPr>
    </w:p>
    <w:p w14:paraId="0079DCDE" w14:textId="77777777" w:rsidR="00C8764A" w:rsidRDefault="00C8764A">
      <w:pPr>
        <w:spacing w:line="200" w:lineRule="exact"/>
      </w:pPr>
    </w:p>
    <w:p w14:paraId="5E1AE433" w14:textId="77777777" w:rsidR="00C8764A" w:rsidRDefault="00C8764A">
      <w:pPr>
        <w:spacing w:before="14" w:line="220" w:lineRule="exact"/>
        <w:rPr>
          <w:sz w:val="22"/>
          <w:szCs w:val="22"/>
        </w:rPr>
      </w:pPr>
    </w:p>
    <w:p w14:paraId="48B1512B" w14:textId="77777777" w:rsidR="00C8764A" w:rsidRDefault="00380672">
      <w:pPr>
        <w:spacing w:line="360" w:lineRule="exact"/>
        <w:ind w:left="13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Call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–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ff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De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b/>
          <w:sz w:val="32"/>
          <w:szCs w:val="32"/>
        </w:rPr>
        <w:t>iv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z w:val="32"/>
          <w:szCs w:val="32"/>
        </w:rPr>
        <w:t>les</w:t>
      </w:r>
    </w:p>
    <w:p w14:paraId="5583BF5A" w14:textId="77777777" w:rsidR="00C8764A" w:rsidRDefault="00C8764A">
      <w:pPr>
        <w:spacing w:before="15" w:line="280" w:lineRule="exact"/>
        <w:rPr>
          <w:sz w:val="28"/>
          <w:szCs w:val="28"/>
        </w:rPr>
      </w:pPr>
    </w:p>
    <w:p w14:paraId="3A50CCA4" w14:textId="77777777" w:rsidR="00C8764A" w:rsidRDefault="00380672">
      <w:pPr>
        <w:ind w:left="1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Innov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 UK’s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sz w:val="24"/>
          <w:szCs w:val="24"/>
        </w:rPr>
        <w:t>nnov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age</w:t>
      </w:r>
      <w:r>
        <w:rPr>
          <w:rFonts w:ascii="Calibri" w:eastAsia="Calibri" w:hAnsi="Calibri" w:cs="Calibri"/>
          <w:b/>
          <w:sz w:val="24"/>
          <w:szCs w:val="24"/>
        </w:rPr>
        <w:t>ncy:</w:t>
      </w:r>
    </w:p>
    <w:p w14:paraId="48C78D77" w14:textId="77777777" w:rsidR="00C8764A" w:rsidRDefault="00380672">
      <w:pPr>
        <w:ind w:left="1340" w:right="8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ovate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UK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grow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UK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oduc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s. Our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UK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UK glo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ally co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race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y.</w:t>
      </w:r>
    </w:p>
    <w:p w14:paraId="2A8AD890" w14:textId="77777777" w:rsidR="00C8764A" w:rsidRDefault="00C8764A">
      <w:pPr>
        <w:spacing w:before="15" w:line="280" w:lineRule="exact"/>
        <w:rPr>
          <w:sz w:val="28"/>
          <w:szCs w:val="28"/>
        </w:rPr>
      </w:pPr>
    </w:p>
    <w:p w14:paraId="2BA2C6FC" w14:textId="77777777" w:rsidR="00C8764A" w:rsidRDefault="00380672">
      <w:pPr>
        <w:ind w:left="1340" w:right="7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hyperlink r:id="rId19">
        <w:r>
          <w:rPr>
            <w:rFonts w:ascii="Calibri" w:eastAsia="Calibri" w:hAnsi="Calibri" w:cs="Calibri"/>
            <w:sz w:val="24"/>
            <w:szCs w:val="24"/>
          </w:rPr>
          <w:t xml:space="preserve">it 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w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w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w</w:t>
        </w:r>
        <w:r>
          <w:rPr>
            <w:rFonts w:ascii="Calibri" w:eastAsia="Calibri" w:hAnsi="Calibri" w:cs="Calibri"/>
            <w:sz w:val="24"/>
            <w:szCs w:val="24"/>
          </w:rPr>
          <w:t>.</w:t>
        </w:r>
        <w:r>
          <w:rPr>
            <w:rFonts w:ascii="Calibri" w:eastAsia="Calibri" w:hAnsi="Calibri" w:cs="Calibri"/>
            <w:spacing w:val="-3"/>
            <w:sz w:val="24"/>
            <w:szCs w:val="24"/>
          </w:rPr>
          <w:t>g</w:t>
        </w:r>
        <w:r>
          <w:rPr>
            <w:rFonts w:ascii="Calibri" w:eastAsia="Calibri" w:hAnsi="Calibri" w:cs="Calibri"/>
            <w:sz w:val="24"/>
            <w:szCs w:val="24"/>
          </w:rPr>
          <w:t>ov.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u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k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/</w:t>
        </w:r>
        <w:r>
          <w:rPr>
            <w:rFonts w:ascii="Calibri" w:eastAsia="Calibri" w:hAnsi="Calibri" w:cs="Calibri"/>
            <w:sz w:val="24"/>
            <w:szCs w:val="24"/>
          </w:rPr>
          <w:t>i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nn</w:t>
        </w:r>
        <w:r>
          <w:rPr>
            <w:rFonts w:ascii="Calibri" w:eastAsia="Calibri" w:hAnsi="Calibri" w:cs="Calibri"/>
            <w:sz w:val="24"/>
            <w:szCs w:val="24"/>
          </w:rPr>
          <w:t>ov</w:t>
        </w:r>
        <w:r>
          <w:rPr>
            <w:rFonts w:ascii="Calibri" w:eastAsia="Calibri" w:hAnsi="Calibri" w:cs="Calibri"/>
            <w:spacing w:val="-2"/>
            <w:sz w:val="24"/>
            <w:szCs w:val="24"/>
          </w:rPr>
          <w:t>a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>
          <w:rPr>
            <w:rFonts w:ascii="Calibri" w:eastAsia="Calibri" w:hAnsi="Calibri" w:cs="Calibri"/>
            <w:spacing w:val="-2"/>
            <w:sz w:val="24"/>
            <w:szCs w:val="24"/>
          </w:rPr>
          <w:t>e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u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k</w:t>
        </w:r>
      </w:hyperlink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on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hyperlink r:id="rId20">
        <w:r>
          <w:rPr>
            <w:rFonts w:ascii="Calibri" w:eastAsia="Calibri" w:hAnsi="Calibri" w:cs="Calibri"/>
            <w:spacing w:val="-1"/>
            <w:sz w:val="24"/>
            <w:szCs w:val="24"/>
          </w:rPr>
          <w:t>@</w:t>
        </w:r>
        <w:r>
          <w:rPr>
            <w:rFonts w:ascii="Calibri" w:eastAsia="Calibri" w:hAnsi="Calibri" w:cs="Calibri"/>
            <w:spacing w:val="-2"/>
            <w:sz w:val="24"/>
            <w:szCs w:val="24"/>
          </w:rPr>
          <w:t>i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nn</w:t>
        </w:r>
        <w:r>
          <w:rPr>
            <w:rFonts w:ascii="Calibri" w:eastAsia="Calibri" w:hAnsi="Calibri" w:cs="Calibri"/>
            <w:sz w:val="24"/>
            <w:szCs w:val="24"/>
          </w:rPr>
          <w:t>o</w:t>
        </w:r>
        <w:r>
          <w:rPr>
            <w:rFonts w:ascii="Calibri" w:eastAsia="Calibri" w:hAnsi="Calibri" w:cs="Calibri"/>
            <w:spacing w:val="-2"/>
            <w:sz w:val="24"/>
            <w:szCs w:val="24"/>
          </w:rPr>
          <w:t>v</w:t>
        </w:r>
        <w:r>
          <w:rPr>
            <w:rFonts w:ascii="Calibri" w:eastAsia="Calibri" w:hAnsi="Calibri" w:cs="Calibri"/>
            <w:sz w:val="24"/>
            <w:szCs w:val="24"/>
          </w:rPr>
          <w:t>a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>
          <w:rPr>
            <w:rFonts w:ascii="Calibri" w:eastAsia="Calibri" w:hAnsi="Calibri" w:cs="Calibri"/>
            <w:sz w:val="24"/>
            <w:szCs w:val="24"/>
          </w:rPr>
          <w:t>e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u</w:t>
        </w:r>
        <w:r>
          <w:rPr>
            <w:rFonts w:ascii="Calibri" w:eastAsia="Calibri" w:hAnsi="Calibri" w:cs="Calibri"/>
            <w:sz w:val="24"/>
            <w:szCs w:val="24"/>
          </w:rPr>
          <w:t>k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Tube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hyperlink r:id="rId21">
        <w:r>
          <w:rPr>
            <w:rFonts w:ascii="Calibri" w:eastAsia="Calibri" w:hAnsi="Calibri" w:cs="Calibri"/>
            <w:sz w:val="24"/>
            <w:szCs w:val="24"/>
          </w:rPr>
          <w:t xml:space="preserve"> 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w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w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w</w:t>
        </w:r>
        <w:r>
          <w:rPr>
            <w:rFonts w:ascii="Calibri" w:eastAsia="Calibri" w:hAnsi="Calibri" w:cs="Calibri"/>
            <w:sz w:val="24"/>
            <w:szCs w:val="24"/>
          </w:rPr>
          <w:t>.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y</w:t>
        </w:r>
        <w:r>
          <w:rPr>
            <w:rFonts w:ascii="Calibri" w:eastAsia="Calibri" w:hAnsi="Calibri" w:cs="Calibri"/>
            <w:sz w:val="24"/>
            <w:szCs w:val="24"/>
          </w:rPr>
          <w:t>o</w:t>
        </w:r>
        <w:r>
          <w:rPr>
            <w:rFonts w:ascii="Calibri" w:eastAsia="Calibri" w:hAnsi="Calibri" w:cs="Calibri"/>
            <w:spacing w:val="2"/>
            <w:sz w:val="24"/>
            <w:szCs w:val="24"/>
          </w:rPr>
          <w:t>u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t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ub</w:t>
        </w:r>
        <w:r>
          <w:rPr>
            <w:rFonts w:ascii="Calibri" w:eastAsia="Calibri" w:hAnsi="Calibri" w:cs="Calibri"/>
            <w:sz w:val="24"/>
            <w:szCs w:val="24"/>
          </w:rPr>
          <w:t>e.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c</w:t>
        </w:r>
        <w:r>
          <w:rPr>
            <w:rFonts w:ascii="Calibri" w:eastAsia="Calibri" w:hAnsi="Calibri" w:cs="Calibri"/>
            <w:sz w:val="24"/>
            <w:szCs w:val="24"/>
          </w:rPr>
          <w:t>o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m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/</w:t>
        </w:r>
        <w:r>
          <w:rPr>
            <w:rFonts w:ascii="Calibri" w:eastAsia="Calibri" w:hAnsi="Calibri" w:cs="Calibri"/>
            <w:sz w:val="24"/>
            <w:szCs w:val="24"/>
          </w:rPr>
          <w:t>In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n</w:t>
        </w:r>
        <w:r>
          <w:rPr>
            <w:rFonts w:ascii="Calibri" w:eastAsia="Calibri" w:hAnsi="Calibri" w:cs="Calibri"/>
            <w:spacing w:val="-2"/>
            <w:sz w:val="24"/>
            <w:szCs w:val="24"/>
          </w:rPr>
          <w:t>o</w:t>
        </w:r>
        <w:r>
          <w:rPr>
            <w:rFonts w:ascii="Calibri" w:eastAsia="Calibri" w:hAnsi="Calibri" w:cs="Calibri"/>
            <w:sz w:val="24"/>
            <w:szCs w:val="24"/>
          </w:rPr>
          <w:t>va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>
          <w:rPr>
            <w:rFonts w:ascii="Calibri" w:eastAsia="Calibri" w:hAnsi="Calibri" w:cs="Calibri"/>
            <w:sz w:val="24"/>
            <w:szCs w:val="24"/>
          </w:rPr>
          <w:t>eUK.</w:t>
        </w:r>
      </w:hyperlink>
    </w:p>
    <w:p w14:paraId="1EB86DA4" w14:textId="77777777" w:rsidR="00C8764A" w:rsidRDefault="00C8764A">
      <w:pPr>
        <w:spacing w:before="13" w:line="280" w:lineRule="exact"/>
        <w:rPr>
          <w:sz w:val="28"/>
          <w:szCs w:val="28"/>
        </w:rPr>
      </w:pPr>
    </w:p>
    <w:p w14:paraId="2452F9FB" w14:textId="77777777" w:rsidR="00C8764A" w:rsidRDefault="00380672">
      <w:pPr>
        <w:ind w:left="1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ct 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14:paraId="1E4CDE03" w14:textId="77777777" w:rsidR="00C8764A" w:rsidRDefault="00380672">
      <w:pPr>
        <w:ind w:left="1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t: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b/>
          <w:sz w:val="24"/>
          <w:szCs w:val="24"/>
        </w:rPr>
        <w:t>P</w:t>
      </w:r>
    </w:p>
    <w:p w14:paraId="05EDEC0A" w14:textId="77777777" w:rsidR="00C8764A" w:rsidRDefault="00380672">
      <w:pPr>
        <w:ind w:left="1340" w:right="68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ip (K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P)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eme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UK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emic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arch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TP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 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ic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eliver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egic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-w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384F209" w14:textId="77777777" w:rsidR="00C8764A" w:rsidRDefault="00380672">
      <w:pPr>
        <w:ind w:left="1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ses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oke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ls: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proofErr w:type="gramEnd"/>
    </w:p>
    <w:p w14:paraId="6E45F1CC" w14:textId="77777777" w:rsidR="00C8764A" w:rsidRDefault="00380672">
      <w:pPr>
        <w:ind w:left="1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Oxin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C5A1799" w14:textId="77777777" w:rsidR="00C8764A" w:rsidRDefault="00380672">
      <w:pPr>
        <w:ind w:left="1340" w:right="8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e: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mission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4.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 aims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ild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opera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S&amp;I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ms.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VP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op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l</w:t>
      </w:r>
      <w:r>
        <w:rPr>
          <w:rFonts w:ascii="Calibri" w:eastAsia="Calibri" w:hAnsi="Calibri" w:cs="Calibri"/>
          <w:sz w:val="24"/>
          <w:szCs w:val="24"/>
        </w:rPr>
        <w:t xml:space="preserve">egacy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VP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elp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live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rn off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yn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747FF0D" w14:textId="77777777" w:rsidR="00C8764A" w:rsidRDefault="00C8764A">
      <w:pPr>
        <w:spacing w:before="12" w:line="280" w:lineRule="exact"/>
        <w:rPr>
          <w:sz w:val="28"/>
          <w:szCs w:val="28"/>
        </w:rPr>
      </w:pPr>
    </w:p>
    <w:p w14:paraId="201097F3" w14:textId="77777777" w:rsidR="00C8764A" w:rsidRDefault="00380672">
      <w:pPr>
        <w:ind w:left="1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14:paraId="37A2136E" w14:textId="77777777" w:rsidR="00C8764A" w:rsidRDefault="00380672">
      <w:pPr>
        <w:ind w:left="1340" w:right="80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Upon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eliver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ed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ior In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k 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art 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am,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esign services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at me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 xml:space="preserve">lient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s.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lier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In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evel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across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m.</w:t>
      </w:r>
    </w:p>
    <w:p w14:paraId="2E2226BC" w14:textId="77777777" w:rsidR="007A3FCF" w:rsidRDefault="007A3FCF">
      <w:pPr>
        <w:ind w:left="1340" w:right="803"/>
        <w:rPr>
          <w:rFonts w:ascii="Calibri" w:eastAsia="Calibri" w:hAnsi="Calibri" w:cs="Calibri"/>
          <w:sz w:val="24"/>
          <w:szCs w:val="24"/>
        </w:rPr>
      </w:pPr>
    </w:p>
    <w:p w14:paraId="5FD027BE" w14:textId="77777777" w:rsidR="00C8764A" w:rsidRDefault="00380672">
      <w:pPr>
        <w:ind w:left="1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4F919A7C" w14:textId="77777777" w:rsidR="00C8764A" w:rsidRDefault="00C8764A">
      <w:pPr>
        <w:spacing w:before="13" w:line="280" w:lineRule="exact"/>
        <w:rPr>
          <w:sz w:val="28"/>
          <w:szCs w:val="28"/>
        </w:rPr>
      </w:pPr>
    </w:p>
    <w:p w14:paraId="4921EF80" w14:textId="77777777" w:rsidR="00591C7E" w:rsidRPr="00591C7E" w:rsidRDefault="00591C7E" w:rsidP="00591C7E">
      <w:pPr>
        <w:ind w:left="1340" w:right="803"/>
        <w:rPr>
          <w:rFonts w:ascii="Calibri" w:eastAsia="Calibri" w:hAnsi="Calibri" w:cs="Calibri"/>
          <w:b/>
          <w:bCs/>
          <w:sz w:val="24"/>
          <w:szCs w:val="24"/>
        </w:rPr>
      </w:pPr>
      <w:r w:rsidRPr="00591C7E">
        <w:rPr>
          <w:rFonts w:ascii="Calibri" w:eastAsia="Calibri" w:hAnsi="Calibri" w:cs="Calibri"/>
          <w:b/>
          <w:bCs/>
          <w:sz w:val="24"/>
          <w:szCs w:val="24"/>
        </w:rPr>
        <w:t>Senior Interaction Designer</w:t>
      </w:r>
    </w:p>
    <w:p w14:paraId="35EDCD07" w14:textId="77777777" w:rsidR="00591C7E" w:rsidRPr="00591C7E" w:rsidRDefault="00591C7E" w:rsidP="00591C7E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591C7E">
        <w:rPr>
          <w:rFonts w:ascii="Calibri" w:eastAsia="Calibri" w:hAnsi="Calibri" w:cs="Calibri"/>
          <w:sz w:val="24"/>
          <w:szCs w:val="24"/>
        </w:rPr>
        <w:t xml:space="preserve">Take lead on delivering design solution for digital projects, enhancements and improvements through discovery and design. </w:t>
      </w:r>
    </w:p>
    <w:p w14:paraId="7EDF62FA" w14:textId="3A149830" w:rsidR="00591C7E" w:rsidRPr="00591C7E" w:rsidRDefault="00591C7E" w:rsidP="00591C7E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591C7E">
        <w:rPr>
          <w:rFonts w:ascii="Calibri" w:eastAsia="Calibri" w:hAnsi="Calibri" w:cs="Calibri"/>
          <w:sz w:val="24"/>
          <w:szCs w:val="24"/>
        </w:rPr>
        <w:t>Work with service managers and Product owner to develop design concepts.</w:t>
      </w:r>
    </w:p>
    <w:p w14:paraId="5AE4FE11" w14:textId="77777777" w:rsidR="00591C7E" w:rsidRPr="00591C7E" w:rsidRDefault="00591C7E" w:rsidP="00591C7E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591C7E">
        <w:rPr>
          <w:rFonts w:ascii="Calibri" w:eastAsia="Calibri" w:hAnsi="Calibri" w:cs="Calibri"/>
          <w:sz w:val="24"/>
          <w:szCs w:val="24"/>
        </w:rPr>
        <w:t>Potentially have responsibility across complex services</w:t>
      </w:r>
    </w:p>
    <w:p w14:paraId="1DF3A5B9" w14:textId="53DB3C5D" w:rsidR="00591C7E" w:rsidRPr="00591C7E" w:rsidRDefault="00591C7E" w:rsidP="00591C7E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591C7E">
        <w:rPr>
          <w:rFonts w:ascii="Calibri" w:eastAsia="Calibri" w:hAnsi="Calibri" w:cs="Calibri"/>
          <w:sz w:val="24"/>
          <w:szCs w:val="24"/>
        </w:rPr>
        <w:t>Help set direction and embed good practice within teams.</w:t>
      </w:r>
    </w:p>
    <w:p w14:paraId="272971FD" w14:textId="6CF473D5" w:rsidR="00591C7E" w:rsidRPr="00591C7E" w:rsidRDefault="00591C7E" w:rsidP="00591C7E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591C7E">
        <w:rPr>
          <w:rFonts w:ascii="Calibri" w:eastAsia="Calibri" w:hAnsi="Calibri" w:cs="Calibri"/>
          <w:sz w:val="24"/>
          <w:szCs w:val="24"/>
        </w:rPr>
        <w:t>Make important decisions based on research and understand how this research impacts others.</w:t>
      </w:r>
    </w:p>
    <w:p w14:paraId="7C06D132" w14:textId="77777777" w:rsidR="00591C7E" w:rsidRPr="00591C7E" w:rsidRDefault="00591C7E" w:rsidP="00591C7E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591C7E">
        <w:rPr>
          <w:rFonts w:ascii="Calibri" w:eastAsia="Calibri" w:hAnsi="Calibri" w:cs="Calibri"/>
          <w:sz w:val="24"/>
          <w:szCs w:val="24"/>
        </w:rPr>
        <w:t>Experienced designer who can influence and mentor other designers, help set direction and embed good practice within the team.</w:t>
      </w:r>
    </w:p>
    <w:p w14:paraId="2C9466A6" w14:textId="77777777" w:rsidR="00591C7E" w:rsidRPr="00591C7E" w:rsidRDefault="00591C7E" w:rsidP="00591C7E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591C7E">
        <w:rPr>
          <w:rFonts w:ascii="Calibri" w:eastAsia="Calibri" w:hAnsi="Calibri" w:cs="Calibri"/>
          <w:sz w:val="24"/>
          <w:szCs w:val="24"/>
        </w:rPr>
        <w:t>Work with product owner and business analysts to interpret problem statements to clearly define design solutions for the end user.</w:t>
      </w:r>
    </w:p>
    <w:p w14:paraId="5432AEF8" w14:textId="77777777" w:rsidR="00591C7E" w:rsidRPr="00591C7E" w:rsidRDefault="00591C7E" w:rsidP="00591C7E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591C7E">
        <w:rPr>
          <w:rFonts w:ascii="Calibri" w:eastAsia="Calibri" w:hAnsi="Calibri" w:cs="Calibri"/>
          <w:sz w:val="24"/>
          <w:szCs w:val="24"/>
        </w:rPr>
        <w:t>Define and propose digital interaction design solution to appropriately solve business requirement.</w:t>
      </w:r>
    </w:p>
    <w:p w14:paraId="376F3091" w14:textId="77777777" w:rsidR="00591C7E" w:rsidRPr="008E4BEB" w:rsidRDefault="00591C7E" w:rsidP="008E4BEB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8E4BEB">
        <w:rPr>
          <w:rFonts w:ascii="Calibri" w:eastAsia="Calibri" w:hAnsi="Calibri" w:cs="Calibri"/>
          <w:sz w:val="24"/>
          <w:szCs w:val="24"/>
        </w:rPr>
        <w:lastRenderedPageBreak/>
        <w:t>Work collaboratively with agile working teams including business analysts, content developers, and quality assurance to ensure proposed solution is compliant and technically suitable.</w:t>
      </w:r>
    </w:p>
    <w:p w14:paraId="3FA707AA" w14:textId="77777777" w:rsidR="00591C7E" w:rsidRPr="008E4BEB" w:rsidRDefault="00591C7E" w:rsidP="008E4BEB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8E4BEB">
        <w:rPr>
          <w:rFonts w:ascii="Calibri" w:eastAsia="Calibri" w:hAnsi="Calibri" w:cs="Calibri"/>
          <w:sz w:val="24"/>
          <w:szCs w:val="24"/>
        </w:rPr>
        <w:t xml:space="preserve">Take design team ownership for </w:t>
      </w:r>
      <w:proofErr w:type="spellStart"/>
      <w:r w:rsidRPr="008E4BEB">
        <w:rPr>
          <w:rFonts w:ascii="Calibri" w:eastAsia="Calibri" w:hAnsi="Calibri" w:cs="Calibri"/>
          <w:sz w:val="24"/>
          <w:szCs w:val="24"/>
        </w:rPr>
        <w:t>prioritising</w:t>
      </w:r>
      <w:proofErr w:type="spellEnd"/>
      <w:r w:rsidRPr="008E4BEB">
        <w:rPr>
          <w:rFonts w:ascii="Calibri" w:eastAsia="Calibri" w:hAnsi="Calibri" w:cs="Calibri"/>
          <w:sz w:val="24"/>
          <w:szCs w:val="24"/>
        </w:rPr>
        <w:t xml:space="preserve"> end-user benefits including simplicity, clarity, and accessibility.</w:t>
      </w:r>
    </w:p>
    <w:p w14:paraId="05DDC832" w14:textId="77777777" w:rsidR="00591C7E" w:rsidRPr="008E4BEB" w:rsidRDefault="00591C7E" w:rsidP="008E4BEB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8E4BEB">
        <w:rPr>
          <w:rFonts w:ascii="Calibri" w:eastAsia="Calibri" w:hAnsi="Calibri" w:cs="Calibri"/>
          <w:sz w:val="24"/>
          <w:szCs w:val="24"/>
        </w:rPr>
        <w:t>Collaborate with members of multidisciplinary teams, including user researchers, designers, and content designers, to ensure quality and ongoing improvement.</w:t>
      </w:r>
    </w:p>
    <w:p w14:paraId="2855EBED" w14:textId="77777777" w:rsidR="00591C7E" w:rsidRPr="008E4BEB" w:rsidRDefault="00591C7E" w:rsidP="008E4BEB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8E4BEB">
        <w:rPr>
          <w:rFonts w:ascii="Calibri" w:eastAsia="Calibri" w:hAnsi="Calibri" w:cs="Calibri"/>
          <w:sz w:val="24"/>
          <w:szCs w:val="24"/>
        </w:rPr>
        <w:t>Review solutions to comply with best business value as defined by PO and to ensure it solves business requirements as guided by BA team.</w:t>
      </w:r>
    </w:p>
    <w:p w14:paraId="03489AB3" w14:textId="77777777" w:rsidR="00591C7E" w:rsidRPr="008E4BEB" w:rsidRDefault="00591C7E" w:rsidP="008E4BEB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8E4BEB">
        <w:rPr>
          <w:rFonts w:ascii="Calibri" w:eastAsia="Calibri" w:hAnsi="Calibri" w:cs="Calibri"/>
          <w:sz w:val="24"/>
          <w:szCs w:val="24"/>
        </w:rPr>
        <w:t>Ensure compliance with GDS standards where required and promote similar good practice in all areas.</w:t>
      </w:r>
    </w:p>
    <w:p w14:paraId="13636FF7" w14:textId="77777777" w:rsidR="00591C7E" w:rsidRPr="008E4BEB" w:rsidRDefault="00591C7E" w:rsidP="008E4BEB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8E4BEB">
        <w:rPr>
          <w:rFonts w:ascii="Calibri" w:eastAsia="Calibri" w:hAnsi="Calibri" w:cs="Calibri"/>
          <w:sz w:val="24"/>
          <w:szCs w:val="24"/>
        </w:rPr>
        <w:t xml:space="preserve">Lead development of interactive prototype designs as required. </w:t>
      </w:r>
    </w:p>
    <w:p w14:paraId="68CB0D47" w14:textId="77777777" w:rsidR="00591C7E" w:rsidRPr="008E4BEB" w:rsidRDefault="00591C7E" w:rsidP="008E4BEB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8E4BEB">
        <w:rPr>
          <w:rFonts w:ascii="Calibri" w:eastAsia="Calibri" w:hAnsi="Calibri" w:cs="Calibri"/>
          <w:sz w:val="24"/>
          <w:szCs w:val="24"/>
        </w:rPr>
        <w:t xml:space="preserve">Lead design of interactive user journeys and develop design concepts. </w:t>
      </w:r>
    </w:p>
    <w:p w14:paraId="50C956A0" w14:textId="77777777" w:rsidR="00591C7E" w:rsidRPr="008E4BEB" w:rsidRDefault="00591C7E" w:rsidP="008E4BEB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8E4BEB">
        <w:rPr>
          <w:rFonts w:ascii="Calibri" w:eastAsia="Calibri" w:hAnsi="Calibri" w:cs="Calibri"/>
          <w:sz w:val="24"/>
          <w:szCs w:val="24"/>
        </w:rPr>
        <w:t>Be responsible for leading iterative design to ensure the platform meets business-as-usual change and continually improves based on user feedback.</w:t>
      </w:r>
    </w:p>
    <w:p w14:paraId="570D1F4D" w14:textId="77777777" w:rsidR="00591C7E" w:rsidRPr="008E4BEB" w:rsidRDefault="00591C7E" w:rsidP="008E4BEB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8E4BEB">
        <w:rPr>
          <w:rFonts w:ascii="Calibri" w:eastAsia="Calibri" w:hAnsi="Calibri" w:cs="Calibri"/>
          <w:sz w:val="24"/>
          <w:szCs w:val="24"/>
        </w:rPr>
        <w:t xml:space="preserve">Support PO to approve final developed solution prior to public delivery. </w:t>
      </w:r>
    </w:p>
    <w:p w14:paraId="2D76AB62" w14:textId="77777777" w:rsidR="00591C7E" w:rsidRPr="008E4BEB" w:rsidRDefault="00591C7E" w:rsidP="008E4BEB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8E4BEB">
        <w:rPr>
          <w:rFonts w:ascii="Calibri" w:eastAsia="Calibri" w:hAnsi="Calibri" w:cs="Calibri"/>
          <w:sz w:val="24"/>
          <w:szCs w:val="24"/>
        </w:rPr>
        <w:t>Supporting the team with delivery of designs for technical solutions across the platform to enable the core team to focus on KTP deliverables.</w:t>
      </w:r>
    </w:p>
    <w:p w14:paraId="78B430EE" w14:textId="77777777" w:rsidR="00857B21" w:rsidRDefault="00857B21" w:rsidP="007A3FCF">
      <w:pPr>
        <w:tabs>
          <w:tab w:val="left" w:pos="2040"/>
        </w:tabs>
        <w:ind w:left="2045" w:right="746" w:hanging="706"/>
        <w:rPr>
          <w:sz w:val="28"/>
          <w:szCs w:val="28"/>
        </w:rPr>
      </w:pPr>
    </w:p>
    <w:p w14:paraId="171F089A" w14:textId="77777777" w:rsidR="00C8764A" w:rsidRDefault="00380672">
      <w:pPr>
        <w:ind w:left="1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14:paraId="349BA67B" w14:textId="77777777" w:rsidR="008E4BEB" w:rsidRPr="008E4BEB" w:rsidRDefault="008E4BEB" w:rsidP="008E4BEB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8E4BEB">
        <w:rPr>
          <w:rFonts w:ascii="Calibri" w:eastAsia="Calibri" w:hAnsi="Calibri" w:cs="Calibri"/>
          <w:sz w:val="24"/>
          <w:szCs w:val="24"/>
        </w:rPr>
        <w:t>Manage interaction design deliverables within sprint timeframes and project schedules.</w:t>
      </w:r>
    </w:p>
    <w:p w14:paraId="524E9027" w14:textId="77777777" w:rsidR="008E4BEB" w:rsidRPr="008E4BEB" w:rsidRDefault="008E4BEB" w:rsidP="008E4BEB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8E4BEB">
        <w:rPr>
          <w:rFonts w:ascii="Calibri" w:eastAsia="Calibri" w:hAnsi="Calibri" w:cs="Calibri"/>
          <w:sz w:val="24"/>
          <w:szCs w:val="24"/>
        </w:rPr>
        <w:t>Work with wider delivery team and stakeholders to gather insights to build a clear view of service users, and design solutions to meet their needs.</w:t>
      </w:r>
    </w:p>
    <w:p w14:paraId="2AFD0F59" w14:textId="77777777" w:rsidR="008E4BEB" w:rsidRPr="008E4BEB" w:rsidRDefault="008E4BEB" w:rsidP="008E4BEB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8E4BEB">
        <w:rPr>
          <w:rFonts w:ascii="Calibri" w:eastAsia="Calibri" w:hAnsi="Calibri" w:cs="Calibri"/>
          <w:sz w:val="24"/>
          <w:szCs w:val="24"/>
        </w:rPr>
        <w:t>Advocate appropriate design strategies to enable ongoing improvements to the service, and to improve service design and user interactions.</w:t>
      </w:r>
    </w:p>
    <w:p w14:paraId="49428161" w14:textId="77777777" w:rsidR="008E4BEB" w:rsidRPr="008E4BEB" w:rsidRDefault="008E4BEB" w:rsidP="008E4BEB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8E4BEB">
        <w:rPr>
          <w:rFonts w:ascii="Calibri" w:eastAsia="Calibri" w:hAnsi="Calibri" w:cs="Calibri"/>
          <w:sz w:val="24"/>
          <w:szCs w:val="24"/>
        </w:rPr>
        <w:t>Champion user-</w:t>
      </w:r>
      <w:proofErr w:type="spellStart"/>
      <w:r w:rsidRPr="008E4BEB">
        <w:rPr>
          <w:rFonts w:ascii="Calibri" w:eastAsia="Calibri" w:hAnsi="Calibri" w:cs="Calibri"/>
          <w:sz w:val="24"/>
          <w:szCs w:val="24"/>
        </w:rPr>
        <w:t>centred</w:t>
      </w:r>
      <w:proofErr w:type="spellEnd"/>
      <w:r w:rsidRPr="008E4BEB">
        <w:rPr>
          <w:rFonts w:ascii="Calibri" w:eastAsia="Calibri" w:hAnsi="Calibri" w:cs="Calibri"/>
          <w:sz w:val="24"/>
          <w:szCs w:val="24"/>
        </w:rPr>
        <w:t xml:space="preserve"> design principles and best practice within Innovate UK.</w:t>
      </w:r>
    </w:p>
    <w:p w14:paraId="176A3AFC" w14:textId="77777777" w:rsidR="008E4BEB" w:rsidRPr="008E4BEB" w:rsidRDefault="008E4BEB" w:rsidP="008E4BEB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8E4BEB">
        <w:rPr>
          <w:rFonts w:ascii="Calibri" w:eastAsia="Calibri" w:hAnsi="Calibri" w:cs="Calibri"/>
          <w:sz w:val="24"/>
          <w:szCs w:val="24"/>
        </w:rPr>
        <w:t>Documentation of Service Design.</w:t>
      </w:r>
    </w:p>
    <w:p w14:paraId="616599BB" w14:textId="77777777" w:rsidR="008E4BEB" w:rsidRPr="008E4BEB" w:rsidRDefault="008E4BEB" w:rsidP="008E4BEB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8E4BEB">
        <w:rPr>
          <w:rFonts w:ascii="Calibri" w:eastAsia="Calibri" w:hAnsi="Calibri" w:cs="Calibri"/>
          <w:sz w:val="24"/>
          <w:szCs w:val="24"/>
        </w:rPr>
        <w:t>Be an active member of UKRI and cross-government interaction design communities to share expertise and best practice across all UKRI digital services.</w:t>
      </w:r>
    </w:p>
    <w:p w14:paraId="11C78004" w14:textId="77777777" w:rsidR="008E4BEB" w:rsidRPr="008E4BEB" w:rsidRDefault="008E4BEB" w:rsidP="008E4BEB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8E4BEB">
        <w:rPr>
          <w:rFonts w:ascii="Calibri" w:eastAsia="Calibri" w:hAnsi="Calibri" w:cs="Calibri"/>
          <w:sz w:val="24"/>
          <w:szCs w:val="24"/>
        </w:rPr>
        <w:t>Deliver user experience activities including usability testing, interviews, surveys, ethnographic studies, and analytics.</w:t>
      </w:r>
    </w:p>
    <w:p w14:paraId="2D86CE34" w14:textId="77777777" w:rsidR="008E4BEB" w:rsidRPr="008E4BEB" w:rsidRDefault="008E4BEB" w:rsidP="008E4BEB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8E4BEB">
        <w:rPr>
          <w:rFonts w:ascii="Calibri" w:eastAsia="Calibri" w:hAnsi="Calibri" w:cs="Calibri"/>
          <w:sz w:val="24"/>
          <w:szCs w:val="24"/>
        </w:rPr>
        <w:t>Represent user-</w:t>
      </w:r>
      <w:proofErr w:type="spellStart"/>
      <w:r w:rsidRPr="008E4BEB">
        <w:rPr>
          <w:rFonts w:ascii="Calibri" w:eastAsia="Calibri" w:hAnsi="Calibri" w:cs="Calibri"/>
          <w:sz w:val="24"/>
          <w:szCs w:val="24"/>
        </w:rPr>
        <w:t>centred</w:t>
      </w:r>
      <w:proofErr w:type="spellEnd"/>
      <w:r w:rsidRPr="008E4BEB">
        <w:rPr>
          <w:rFonts w:ascii="Calibri" w:eastAsia="Calibri" w:hAnsi="Calibri" w:cs="Calibri"/>
          <w:sz w:val="24"/>
          <w:szCs w:val="24"/>
        </w:rPr>
        <w:t xml:space="preserve"> design of our GDS service to support Innovate UK’s GDS compliance in any ongoing or further GDS engagement.</w:t>
      </w:r>
    </w:p>
    <w:p w14:paraId="27A175F0" w14:textId="77777777" w:rsidR="008E4BEB" w:rsidRPr="008E4BEB" w:rsidRDefault="008E4BEB" w:rsidP="008E4BEB">
      <w:pPr>
        <w:pStyle w:val="ListParagraph"/>
        <w:numPr>
          <w:ilvl w:val="0"/>
          <w:numId w:val="4"/>
        </w:numPr>
        <w:ind w:right="803"/>
        <w:rPr>
          <w:rFonts w:ascii="Calibri" w:eastAsia="Calibri" w:hAnsi="Calibri" w:cs="Calibri"/>
          <w:sz w:val="24"/>
          <w:szCs w:val="24"/>
        </w:rPr>
      </w:pPr>
      <w:r w:rsidRPr="008E4BEB">
        <w:rPr>
          <w:rFonts w:ascii="Calibri" w:eastAsia="Calibri" w:hAnsi="Calibri" w:cs="Calibri"/>
          <w:sz w:val="24"/>
          <w:szCs w:val="24"/>
        </w:rPr>
        <w:t>Represent Funding Platform Design team at various governance forums as and when needed.</w:t>
      </w:r>
    </w:p>
    <w:p w14:paraId="3A12CFBB" w14:textId="77777777" w:rsidR="00C8764A" w:rsidRPr="00857B21" w:rsidRDefault="00C8764A" w:rsidP="00857B21">
      <w:pPr>
        <w:tabs>
          <w:tab w:val="left" w:pos="2040"/>
        </w:tabs>
        <w:ind w:left="2045" w:right="746" w:hanging="706"/>
        <w:rPr>
          <w:rFonts w:ascii="Calibri" w:eastAsia="Calibri" w:hAnsi="Calibri" w:cs="Calibri"/>
          <w:sz w:val="24"/>
          <w:szCs w:val="24"/>
        </w:rPr>
      </w:pPr>
    </w:p>
    <w:p w14:paraId="7EB7FB04" w14:textId="77777777" w:rsidR="00C8764A" w:rsidRPr="00857B21" w:rsidRDefault="00C8764A" w:rsidP="00857B21">
      <w:pPr>
        <w:tabs>
          <w:tab w:val="left" w:pos="2040"/>
        </w:tabs>
        <w:ind w:left="2045" w:right="746" w:hanging="706"/>
        <w:rPr>
          <w:rFonts w:ascii="Calibri" w:eastAsia="Calibri" w:hAnsi="Calibri" w:cs="Calibri"/>
          <w:sz w:val="24"/>
          <w:szCs w:val="24"/>
        </w:rPr>
      </w:pPr>
    </w:p>
    <w:p w14:paraId="7325D098" w14:textId="77777777" w:rsidR="00C8764A" w:rsidRDefault="00C8764A">
      <w:pPr>
        <w:spacing w:line="200" w:lineRule="exact"/>
      </w:pPr>
    </w:p>
    <w:p w14:paraId="0CC05913" w14:textId="77777777" w:rsidR="00C8764A" w:rsidRDefault="00C8764A">
      <w:pPr>
        <w:spacing w:line="200" w:lineRule="exact"/>
      </w:pPr>
    </w:p>
    <w:p w14:paraId="4A25D923" w14:textId="77777777" w:rsidR="00C8764A" w:rsidRDefault="00C8764A">
      <w:pPr>
        <w:spacing w:before="12" w:line="260" w:lineRule="exact"/>
        <w:rPr>
          <w:sz w:val="26"/>
          <w:szCs w:val="26"/>
        </w:rPr>
      </w:pPr>
    </w:p>
    <w:p w14:paraId="02B34EF4" w14:textId="77777777" w:rsidR="008E4BEB" w:rsidRDefault="008E4BEB">
      <w:pPr>
        <w:ind w:left="1340"/>
        <w:rPr>
          <w:rFonts w:ascii="Calibri" w:eastAsia="Calibri" w:hAnsi="Calibri" w:cs="Calibri"/>
          <w:b/>
          <w:sz w:val="32"/>
          <w:szCs w:val="32"/>
        </w:rPr>
      </w:pPr>
    </w:p>
    <w:p w14:paraId="7CE90885" w14:textId="77777777" w:rsidR="008E4BEB" w:rsidRDefault="008E4BEB">
      <w:pPr>
        <w:ind w:left="1340"/>
        <w:rPr>
          <w:rFonts w:ascii="Calibri" w:eastAsia="Calibri" w:hAnsi="Calibri" w:cs="Calibri"/>
          <w:b/>
          <w:sz w:val="32"/>
          <w:szCs w:val="32"/>
        </w:rPr>
      </w:pPr>
    </w:p>
    <w:p w14:paraId="6C95BD4E" w14:textId="77777777" w:rsidR="008E4BEB" w:rsidRDefault="008E4BEB">
      <w:pPr>
        <w:ind w:left="1340"/>
        <w:rPr>
          <w:rFonts w:ascii="Calibri" w:eastAsia="Calibri" w:hAnsi="Calibri" w:cs="Calibri"/>
          <w:b/>
          <w:sz w:val="32"/>
          <w:szCs w:val="32"/>
        </w:rPr>
      </w:pPr>
    </w:p>
    <w:p w14:paraId="69F5A743" w14:textId="77777777" w:rsidR="008E4BEB" w:rsidRDefault="008E4BEB">
      <w:pPr>
        <w:ind w:left="1340"/>
        <w:rPr>
          <w:rFonts w:ascii="Calibri" w:eastAsia="Calibri" w:hAnsi="Calibri" w:cs="Calibri"/>
          <w:b/>
          <w:sz w:val="32"/>
          <w:szCs w:val="32"/>
        </w:rPr>
      </w:pPr>
    </w:p>
    <w:p w14:paraId="0033C034" w14:textId="77777777" w:rsidR="008E4BEB" w:rsidRDefault="008E4BEB">
      <w:pPr>
        <w:ind w:left="1340"/>
        <w:rPr>
          <w:rFonts w:ascii="Calibri" w:eastAsia="Calibri" w:hAnsi="Calibri" w:cs="Calibri"/>
          <w:b/>
          <w:sz w:val="32"/>
          <w:szCs w:val="32"/>
        </w:rPr>
      </w:pPr>
    </w:p>
    <w:p w14:paraId="1BB635E6" w14:textId="77777777" w:rsidR="008E4BEB" w:rsidRDefault="008E4BEB">
      <w:pPr>
        <w:ind w:left="1340"/>
        <w:rPr>
          <w:rFonts w:ascii="Calibri" w:eastAsia="Calibri" w:hAnsi="Calibri" w:cs="Calibri"/>
          <w:b/>
          <w:sz w:val="32"/>
          <w:szCs w:val="32"/>
        </w:rPr>
      </w:pPr>
    </w:p>
    <w:p w14:paraId="5094C01E" w14:textId="77777777" w:rsidR="008E4BEB" w:rsidRDefault="008E4BEB">
      <w:pPr>
        <w:ind w:left="1340"/>
        <w:rPr>
          <w:rFonts w:ascii="Calibri" w:eastAsia="Calibri" w:hAnsi="Calibri" w:cs="Calibri"/>
          <w:b/>
          <w:sz w:val="32"/>
          <w:szCs w:val="32"/>
        </w:rPr>
      </w:pPr>
    </w:p>
    <w:p w14:paraId="5A363AA6" w14:textId="77777777" w:rsidR="008E4BEB" w:rsidRDefault="008E4BEB">
      <w:pPr>
        <w:ind w:left="1340"/>
        <w:rPr>
          <w:rFonts w:ascii="Calibri" w:eastAsia="Calibri" w:hAnsi="Calibri" w:cs="Calibri"/>
          <w:b/>
          <w:sz w:val="32"/>
          <w:szCs w:val="32"/>
        </w:rPr>
      </w:pPr>
    </w:p>
    <w:p w14:paraId="2907E623" w14:textId="759B19B5" w:rsidR="00C8764A" w:rsidRDefault="00380672">
      <w:pPr>
        <w:ind w:left="13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Maxim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L</w:t>
      </w: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4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b/>
          <w:sz w:val="32"/>
          <w:szCs w:val="32"/>
        </w:rPr>
        <w:t>ity</w:t>
      </w:r>
    </w:p>
    <w:p w14:paraId="4526F431" w14:textId="4DD5568D" w:rsidR="00C8764A" w:rsidRDefault="00380672" w:rsidP="00857B21">
      <w:pPr>
        <w:spacing w:before="7" w:line="580" w:lineRule="atLeast"/>
        <w:ind w:left="1340" w:right="1324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720" w:right="0" w:bottom="280" w:left="0" w:header="0" w:footer="1055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1.2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ms.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Ch</w:t>
      </w:r>
      <w:r>
        <w:rPr>
          <w:rFonts w:ascii="Calibri" w:eastAsia="Calibri" w:hAnsi="Calibri" w:cs="Calibri"/>
          <w:sz w:val="24"/>
          <w:szCs w:val="24"/>
        </w:rPr>
        <w:t>arges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£</w:t>
      </w:r>
      <w:r w:rsidR="008E4BEB">
        <w:rPr>
          <w:rFonts w:ascii="Calibri" w:eastAsia="Calibri" w:hAnsi="Calibri" w:cs="Calibri"/>
          <w:b/>
          <w:sz w:val="24"/>
          <w:szCs w:val="24"/>
        </w:rPr>
        <w:t>18,060.00</w:t>
      </w:r>
      <w:r w:rsidR="00857B2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272CB4E" w14:textId="77777777" w:rsidR="00C8764A" w:rsidRDefault="00C8764A">
      <w:pPr>
        <w:spacing w:line="200" w:lineRule="exact"/>
      </w:pPr>
    </w:p>
    <w:p w14:paraId="08EE181A" w14:textId="77777777" w:rsidR="00C8764A" w:rsidRDefault="00C8764A">
      <w:pPr>
        <w:spacing w:line="200" w:lineRule="exact"/>
      </w:pPr>
    </w:p>
    <w:p w14:paraId="311F49BB" w14:textId="77777777" w:rsidR="00C8764A" w:rsidRDefault="00C8764A">
      <w:pPr>
        <w:spacing w:line="200" w:lineRule="exact"/>
      </w:pPr>
    </w:p>
    <w:p w14:paraId="185C62D1" w14:textId="77777777" w:rsidR="00C8764A" w:rsidRDefault="00C8764A">
      <w:pPr>
        <w:spacing w:line="200" w:lineRule="exact"/>
      </w:pPr>
    </w:p>
    <w:p w14:paraId="2B47B8FE" w14:textId="77777777" w:rsidR="00C8764A" w:rsidRDefault="00C8764A">
      <w:pPr>
        <w:spacing w:before="20" w:line="200" w:lineRule="exact"/>
      </w:pPr>
    </w:p>
    <w:p w14:paraId="7990A7EC" w14:textId="77777777" w:rsidR="00C8764A" w:rsidRDefault="00380672">
      <w:pPr>
        <w:spacing w:line="360" w:lineRule="exact"/>
        <w:ind w:left="13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Call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–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ff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ar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g</w:t>
      </w:r>
      <w:r>
        <w:rPr>
          <w:rFonts w:ascii="Calibri" w:eastAsia="Calibri" w:hAnsi="Calibri" w:cs="Calibri"/>
          <w:b/>
          <w:sz w:val="32"/>
          <w:szCs w:val="32"/>
        </w:rPr>
        <w:t>es</w:t>
      </w:r>
    </w:p>
    <w:p w14:paraId="3D870168" w14:textId="77777777" w:rsidR="00C8764A" w:rsidRDefault="00C8764A">
      <w:pPr>
        <w:spacing w:before="14" w:line="280" w:lineRule="exact"/>
        <w:rPr>
          <w:sz w:val="28"/>
          <w:szCs w:val="28"/>
        </w:rPr>
      </w:pPr>
    </w:p>
    <w:p w14:paraId="7F4DCDF7" w14:textId="32457394" w:rsidR="00C8764A" w:rsidRDefault="00380672">
      <w:pPr>
        <w:ind w:left="1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axim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£</w:t>
      </w:r>
      <w:r w:rsidR="008E4BEB">
        <w:rPr>
          <w:rFonts w:ascii="Calibri" w:eastAsia="Calibri" w:hAnsi="Calibri" w:cs="Calibri"/>
          <w:b/>
          <w:spacing w:val="-1"/>
          <w:sz w:val="24"/>
          <w:szCs w:val="24"/>
        </w:rPr>
        <w:t>18,060.00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proofErr w:type="gramStart"/>
      <w:r>
        <w:rPr>
          <w:rFonts w:ascii="Calibri" w:eastAsia="Calibri" w:hAnsi="Calibri" w:cs="Calibri"/>
          <w:b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proofErr w:type="gramEnd"/>
    </w:p>
    <w:p w14:paraId="66E37F1B" w14:textId="77777777" w:rsidR="00C8764A" w:rsidRDefault="00C8764A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3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9"/>
        <w:gridCol w:w="1143"/>
        <w:gridCol w:w="1416"/>
        <w:gridCol w:w="2302"/>
      </w:tblGrid>
      <w:tr w:rsidR="00C8764A" w14:paraId="7AC0966C" w14:textId="77777777">
        <w:trPr>
          <w:trHeight w:hRule="exact" w:val="312"/>
        </w:trPr>
        <w:tc>
          <w:tcPr>
            <w:tcW w:w="38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0900ABF" w14:textId="77777777" w:rsidR="00C8764A" w:rsidRDefault="00C8764A"/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9165A" w14:textId="77777777" w:rsidR="00C8764A" w:rsidRDefault="00380672">
            <w:pPr>
              <w:spacing w:before="2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B7A27" w14:textId="77777777" w:rsidR="00C8764A" w:rsidRDefault="00380672">
            <w:pPr>
              <w:spacing w:before="2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Of d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9DC98" w14:textId="77777777" w:rsidR="00C8764A" w:rsidRDefault="00380672">
            <w:pPr>
              <w:spacing w:before="2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</w:p>
        </w:tc>
      </w:tr>
      <w:tr w:rsidR="00C8764A" w14:paraId="75A28B65" w14:textId="77777777">
        <w:trPr>
          <w:trHeight w:hRule="exact" w:val="310"/>
        </w:trPr>
        <w:tc>
          <w:tcPr>
            <w:tcW w:w="3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799F5" w14:textId="77777777" w:rsidR="00C8764A" w:rsidRDefault="00380672">
            <w:pPr>
              <w:spacing w:before="25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A150F" w14:textId="4910C84C" w:rsidR="00C8764A" w:rsidRDefault="00380672">
            <w:pPr>
              <w:spacing w:before="25"/>
              <w:ind w:left="6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6</w:t>
            </w:r>
            <w:r w:rsidR="008E4BEB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45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6BE1C" w14:textId="65BB5209" w:rsidR="00C8764A" w:rsidRDefault="008E4BEB">
            <w:pPr>
              <w:spacing w:before="25"/>
              <w:ind w:right="97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30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813F6" w14:textId="57F924E8" w:rsidR="00C8764A" w:rsidRDefault="00380672">
            <w:pPr>
              <w:spacing w:before="25"/>
              <w:ind w:left="1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£</w:t>
            </w:r>
            <w:r w:rsidR="008E4BEB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18,060.00</w:t>
            </w:r>
          </w:p>
        </w:tc>
      </w:tr>
    </w:tbl>
    <w:p w14:paraId="77CAA962" w14:textId="77777777" w:rsidR="00C8764A" w:rsidRDefault="00C8764A">
      <w:pPr>
        <w:spacing w:line="200" w:lineRule="exact"/>
      </w:pPr>
    </w:p>
    <w:p w14:paraId="34D11302" w14:textId="77777777" w:rsidR="00C8764A" w:rsidRDefault="00C8764A">
      <w:pPr>
        <w:spacing w:line="200" w:lineRule="exact"/>
      </w:pPr>
    </w:p>
    <w:p w14:paraId="53D2F7B0" w14:textId="77777777" w:rsidR="00C8764A" w:rsidRDefault="00C8764A">
      <w:pPr>
        <w:spacing w:line="200" w:lineRule="exact"/>
      </w:pPr>
    </w:p>
    <w:p w14:paraId="5F74EB1C" w14:textId="77777777" w:rsidR="00C8764A" w:rsidRDefault="00C8764A">
      <w:pPr>
        <w:spacing w:before="18" w:line="260" w:lineRule="exact"/>
        <w:rPr>
          <w:sz w:val="26"/>
          <w:szCs w:val="26"/>
        </w:rPr>
      </w:pPr>
    </w:p>
    <w:p w14:paraId="236C78A6" w14:textId="77777777" w:rsidR="00C8764A" w:rsidRDefault="00380672">
      <w:pPr>
        <w:spacing w:line="360" w:lineRule="exact"/>
        <w:ind w:left="13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Re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b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rs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z w:val="32"/>
          <w:szCs w:val="32"/>
        </w:rPr>
        <w:t>le</w:t>
      </w:r>
      <w:r>
        <w:rPr>
          <w:rFonts w:ascii="Calibri" w:eastAsia="Calibri" w:hAnsi="Calibri" w:cs="Calibri"/>
          <w:b/>
          <w:spacing w:val="-1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x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enses</w:t>
      </w:r>
    </w:p>
    <w:p w14:paraId="135D4C3A" w14:textId="77777777" w:rsidR="00C8764A" w:rsidRDefault="00380672">
      <w:pPr>
        <w:spacing w:before="1"/>
        <w:ind w:left="13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None</w:t>
      </w:r>
    </w:p>
    <w:p w14:paraId="7D421154" w14:textId="77777777" w:rsidR="00C8764A" w:rsidRDefault="00C8764A">
      <w:pPr>
        <w:spacing w:before="11" w:line="280" w:lineRule="exact"/>
        <w:rPr>
          <w:sz w:val="28"/>
          <w:szCs w:val="28"/>
        </w:rPr>
      </w:pPr>
    </w:p>
    <w:p w14:paraId="6A9FAF8F" w14:textId="77777777" w:rsidR="00C8764A" w:rsidRDefault="00380672">
      <w:pPr>
        <w:ind w:left="13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yme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Me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d</w:t>
      </w:r>
    </w:p>
    <w:p w14:paraId="0B1EFE75" w14:textId="77777777" w:rsidR="00C8764A" w:rsidRDefault="00380672">
      <w:pPr>
        <w:spacing w:before="1"/>
        <w:ind w:left="1340" w:right="16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Invoices,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PO)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hyperlink r:id="rId22"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ac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2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@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ovate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ri.org</w:t>
        </w:r>
        <w:r>
          <w:rPr>
            <w:rFonts w:ascii="Calibri" w:eastAsia="Calibri" w:hAnsi="Calibri" w:cs="Calibri"/>
            <w:color w:val="0000FF"/>
            <w:spacing w:val="3"/>
            <w:sz w:val="24"/>
            <w:szCs w:val="24"/>
          </w:rPr>
          <w:t xml:space="preserve"> </w:t>
        </w:r>
        <w:r>
          <w:rPr>
            <w:rFonts w:ascii="Calibri" w:eastAsia="Calibri" w:hAnsi="Calibri" w:cs="Calibri"/>
            <w:color w:val="000000"/>
            <w:sz w:val="24"/>
            <w:szCs w:val="24"/>
          </w:rPr>
          <w:t>a</w:t>
        </w:r>
      </w:hyperlink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000000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52"/>
          <w:sz w:val="24"/>
          <w:szCs w:val="24"/>
        </w:rPr>
        <w:t xml:space="preserve"> </w:t>
      </w:r>
      <w:hyperlink r:id="rId23"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nn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va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io</w:t>
        </w:r>
        <w:r>
          <w:rPr>
            <w:rFonts w:ascii="Calibri" w:eastAsia="Calibri" w:hAnsi="Calibri" w:cs="Calibri"/>
            <w:color w:val="0000FF"/>
            <w:spacing w:val="2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ms.pr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nt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@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.u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ri.org</w:t>
        </w:r>
      </w:hyperlink>
    </w:p>
    <w:p w14:paraId="3F148B7F" w14:textId="77777777" w:rsidR="00C8764A" w:rsidRDefault="00C8764A">
      <w:pPr>
        <w:spacing w:before="6" w:line="280" w:lineRule="exact"/>
        <w:rPr>
          <w:sz w:val="28"/>
          <w:szCs w:val="28"/>
        </w:rPr>
      </w:pPr>
    </w:p>
    <w:p w14:paraId="12385B6F" w14:textId="77777777" w:rsidR="00C8764A" w:rsidRDefault="00380672">
      <w:pPr>
        <w:spacing w:before="7"/>
        <w:ind w:left="1340" w:right="7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y in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voice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it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valid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PO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(name, 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e.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7187211" w14:textId="77777777" w:rsidR="00C8764A" w:rsidRDefault="00C8764A">
      <w:pPr>
        <w:spacing w:before="13" w:line="280" w:lineRule="exact"/>
        <w:rPr>
          <w:sz w:val="28"/>
          <w:szCs w:val="28"/>
        </w:rPr>
      </w:pPr>
    </w:p>
    <w:p w14:paraId="1FDCA742" w14:textId="77777777" w:rsidR="00C8764A" w:rsidRDefault="00380672">
      <w:pPr>
        <w:ind w:left="1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eth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ACS.</w:t>
      </w:r>
    </w:p>
    <w:p w14:paraId="6F09417A" w14:textId="77777777" w:rsidR="00C8764A" w:rsidRDefault="00C8764A">
      <w:pPr>
        <w:spacing w:before="13" w:line="280" w:lineRule="exact"/>
        <w:rPr>
          <w:sz w:val="28"/>
          <w:szCs w:val="28"/>
        </w:rPr>
      </w:pPr>
    </w:p>
    <w:p w14:paraId="5121CF7E" w14:textId="77777777" w:rsidR="00C8764A" w:rsidRDefault="00380672">
      <w:pPr>
        <w:ind w:left="1340" w:right="8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6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yer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lier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voice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off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921FD73" w14:textId="77777777" w:rsidR="00C8764A" w:rsidRDefault="00380672">
      <w:pPr>
        <w:ind w:left="1340" w:right="1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avoi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oub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 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off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ase 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t 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804F51A" w14:textId="77777777" w:rsidR="00C8764A" w:rsidRDefault="00C8764A">
      <w:pPr>
        <w:spacing w:before="5" w:line="180" w:lineRule="exact"/>
        <w:rPr>
          <w:sz w:val="18"/>
          <w:szCs w:val="18"/>
        </w:rPr>
      </w:pPr>
    </w:p>
    <w:p w14:paraId="013BB580" w14:textId="77777777" w:rsidR="00C8764A" w:rsidRDefault="00C8764A">
      <w:pPr>
        <w:spacing w:line="200" w:lineRule="exact"/>
      </w:pPr>
    </w:p>
    <w:p w14:paraId="6AAE94D0" w14:textId="77777777" w:rsidR="00C8764A" w:rsidRDefault="00C8764A">
      <w:pPr>
        <w:spacing w:line="200" w:lineRule="exact"/>
      </w:pPr>
    </w:p>
    <w:p w14:paraId="468FDAF0" w14:textId="77777777" w:rsidR="00C8764A" w:rsidRDefault="00380672">
      <w:pPr>
        <w:ind w:left="13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Buyer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’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Inv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Ad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sz w:val="32"/>
          <w:szCs w:val="32"/>
        </w:rPr>
        <w:t>ress:</w:t>
      </w:r>
    </w:p>
    <w:p w14:paraId="17CEF34B" w14:textId="77777777" w:rsidR="00C8764A" w:rsidRDefault="00380672">
      <w:pPr>
        <w:spacing w:before="2"/>
        <w:ind w:left="1340" w:right="55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UK Rese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rch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ovat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- In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-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TP 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laris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on S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FL </w:t>
      </w:r>
      <w:hyperlink r:id="rId24"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ac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2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@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ovate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ri.org</w:t>
        </w:r>
      </w:hyperlink>
    </w:p>
    <w:p w14:paraId="7958505F" w14:textId="77777777" w:rsidR="00C8764A" w:rsidRDefault="00C8764A">
      <w:pPr>
        <w:spacing w:before="3" w:line="100" w:lineRule="exact"/>
        <w:rPr>
          <w:sz w:val="10"/>
          <w:szCs w:val="10"/>
        </w:rPr>
      </w:pPr>
    </w:p>
    <w:p w14:paraId="4C103B55" w14:textId="77777777" w:rsidR="00C8764A" w:rsidRDefault="00C8764A">
      <w:pPr>
        <w:spacing w:line="200" w:lineRule="exact"/>
      </w:pPr>
    </w:p>
    <w:p w14:paraId="25C0F83C" w14:textId="77777777" w:rsidR="00C8764A" w:rsidRDefault="00380672">
      <w:pPr>
        <w:spacing w:line="360" w:lineRule="exact"/>
        <w:ind w:left="13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Buyer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’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Au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ris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d</w:t>
      </w:r>
      <w:proofErr w:type="spellEnd"/>
      <w:r>
        <w:rPr>
          <w:rFonts w:ascii="Calibri" w:eastAsia="Calibri" w:hAnsi="Calibri" w:cs="Calibri"/>
          <w:b/>
          <w:spacing w:val="-1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Re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res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tative</w:t>
      </w:r>
    </w:p>
    <w:p w14:paraId="76FFCCCB" w14:textId="77777777" w:rsidR="00C8764A" w:rsidRPr="00EA4959" w:rsidRDefault="00380672">
      <w:pPr>
        <w:spacing w:before="1"/>
        <w:ind w:left="1340"/>
        <w:rPr>
          <w:rFonts w:ascii="Calibri" w:eastAsia="Calibri" w:hAnsi="Calibri" w:cs="Calibri"/>
          <w:sz w:val="24"/>
          <w:szCs w:val="24"/>
          <w:highlight w:val="black"/>
        </w:rPr>
      </w:pPr>
      <w:r w:rsidRPr="00EA4959">
        <w:rPr>
          <w:rFonts w:ascii="Calibri" w:eastAsia="Calibri" w:hAnsi="Calibri" w:cs="Calibri"/>
          <w:sz w:val="24"/>
          <w:szCs w:val="24"/>
          <w:highlight w:val="black"/>
        </w:rPr>
        <w:t>In</w:t>
      </w:r>
      <w:r w:rsidRPr="00EA4959">
        <w:rPr>
          <w:rFonts w:ascii="Calibri" w:eastAsia="Calibri" w:hAnsi="Calibri" w:cs="Calibri"/>
          <w:spacing w:val="1"/>
          <w:sz w:val="24"/>
          <w:szCs w:val="24"/>
          <w:highlight w:val="black"/>
        </w:rPr>
        <w:t>d</w:t>
      </w:r>
      <w:r w:rsidRPr="00EA4959">
        <w:rPr>
          <w:rFonts w:ascii="Calibri" w:eastAsia="Calibri" w:hAnsi="Calibri" w:cs="Calibri"/>
          <w:sz w:val="24"/>
          <w:szCs w:val="24"/>
          <w:highlight w:val="black"/>
        </w:rPr>
        <w:t>u</w:t>
      </w:r>
      <w:r w:rsidRPr="00EA4959">
        <w:rPr>
          <w:rFonts w:ascii="Calibri" w:eastAsia="Calibri" w:hAnsi="Calibri" w:cs="Calibri"/>
          <w:spacing w:val="-1"/>
          <w:sz w:val="24"/>
          <w:szCs w:val="24"/>
          <w:highlight w:val="black"/>
        </w:rPr>
        <w:t xml:space="preserve"> </w:t>
      </w:r>
      <w:r w:rsidRPr="00EA4959">
        <w:rPr>
          <w:rFonts w:ascii="Calibri" w:eastAsia="Calibri" w:hAnsi="Calibri" w:cs="Calibri"/>
          <w:spacing w:val="1"/>
          <w:sz w:val="24"/>
          <w:szCs w:val="24"/>
          <w:highlight w:val="black"/>
        </w:rPr>
        <w:t>N</w:t>
      </w:r>
      <w:r w:rsidRPr="00EA4959">
        <w:rPr>
          <w:rFonts w:ascii="Calibri" w:eastAsia="Calibri" w:hAnsi="Calibri" w:cs="Calibri"/>
          <w:sz w:val="24"/>
          <w:szCs w:val="24"/>
          <w:highlight w:val="black"/>
        </w:rPr>
        <w:t>aray</w:t>
      </w:r>
      <w:r w:rsidRPr="00EA4959">
        <w:rPr>
          <w:rFonts w:ascii="Calibri" w:eastAsia="Calibri" w:hAnsi="Calibri" w:cs="Calibri"/>
          <w:spacing w:val="-2"/>
          <w:sz w:val="24"/>
          <w:szCs w:val="24"/>
          <w:highlight w:val="black"/>
        </w:rPr>
        <w:t>a</w:t>
      </w:r>
      <w:r w:rsidRPr="00EA4959">
        <w:rPr>
          <w:rFonts w:ascii="Calibri" w:eastAsia="Calibri" w:hAnsi="Calibri" w:cs="Calibri"/>
          <w:spacing w:val="1"/>
          <w:sz w:val="24"/>
          <w:szCs w:val="24"/>
          <w:highlight w:val="black"/>
        </w:rPr>
        <w:t>n</w:t>
      </w:r>
      <w:r w:rsidRPr="00EA4959">
        <w:rPr>
          <w:rFonts w:ascii="Calibri" w:eastAsia="Calibri" w:hAnsi="Calibri" w:cs="Calibri"/>
          <w:sz w:val="24"/>
          <w:szCs w:val="24"/>
          <w:highlight w:val="black"/>
        </w:rPr>
        <w:t>an</w:t>
      </w:r>
    </w:p>
    <w:p w14:paraId="4E606E06" w14:textId="051664E7" w:rsidR="00C8764A" w:rsidRDefault="00380672">
      <w:pPr>
        <w:ind w:left="1340" w:right="7662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720" w:right="0" w:bottom="280" w:left="0" w:header="0" w:footer="1055" w:gutter="0"/>
          <w:cols w:space="720"/>
        </w:sectPr>
      </w:pPr>
      <w:r w:rsidRPr="00EA4959">
        <w:rPr>
          <w:rFonts w:ascii="Calibri" w:eastAsia="Calibri" w:hAnsi="Calibri" w:cs="Calibri"/>
          <w:sz w:val="24"/>
          <w:szCs w:val="24"/>
          <w:highlight w:val="black"/>
        </w:rPr>
        <w:t>Se</w:t>
      </w:r>
      <w:r w:rsidRPr="00EA4959">
        <w:rPr>
          <w:rFonts w:ascii="Calibri" w:eastAsia="Calibri" w:hAnsi="Calibri" w:cs="Calibri"/>
          <w:spacing w:val="1"/>
          <w:sz w:val="24"/>
          <w:szCs w:val="24"/>
          <w:highlight w:val="black"/>
        </w:rPr>
        <w:t>n</w:t>
      </w:r>
      <w:r w:rsidRPr="00EA4959">
        <w:rPr>
          <w:rFonts w:ascii="Calibri" w:eastAsia="Calibri" w:hAnsi="Calibri" w:cs="Calibri"/>
          <w:sz w:val="24"/>
          <w:szCs w:val="24"/>
          <w:highlight w:val="black"/>
        </w:rPr>
        <w:t>ior</w:t>
      </w:r>
      <w:r w:rsidRPr="00EA4959">
        <w:rPr>
          <w:rFonts w:ascii="Calibri" w:eastAsia="Calibri" w:hAnsi="Calibri" w:cs="Calibri"/>
          <w:spacing w:val="-1"/>
          <w:sz w:val="24"/>
          <w:szCs w:val="24"/>
          <w:highlight w:val="black"/>
        </w:rPr>
        <w:t xml:space="preserve"> </w:t>
      </w:r>
      <w:r w:rsidRPr="00EA4959">
        <w:rPr>
          <w:rFonts w:ascii="Calibri" w:eastAsia="Calibri" w:hAnsi="Calibri" w:cs="Calibri"/>
          <w:sz w:val="24"/>
          <w:szCs w:val="24"/>
          <w:highlight w:val="black"/>
        </w:rPr>
        <w:t>P</w:t>
      </w:r>
      <w:r w:rsidRPr="00EA4959">
        <w:rPr>
          <w:rFonts w:ascii="Calibri" w:eastAsia="Calibri" w:hAnsi="Calibri" w:cs="Calibri"/>
          <w:spacing w:val="1"/>
          <w:sz w:val="24"/>
          <w:szCs w:val="24"/>
          <w:highlight w:val="black"/>
        </w:rPr>
        <w:t>r</w:t>
      </w:r>
      <w:r w:rsidRPr="00EA4959">
        <w:rPr>
          <w:rFonts w:ascii="Calibri" w:eastAsia="Calibri" w:hAnsi="Calibri" w:cs="Calibri"/>
          <w:sz w:val="24"/>
          <w:szCs w:val="24"/>
          <w:highlight w:val="black"/>
        </w:rPr>
        <w:t>o</w:t>
      </w:r>
      <w:r w:rsidRPr="00EA4959">
        <w:rPr>
          <w:rFonts w:ascii="Calibri" w:eastAsia="Calibri" w:hAnsi="Calibri" w:cs="Calibri"/>
          <w:spacing w:val="-2"/>
          <w:sz w:val="24"/>
          <w:szCs w:val="24"/>
          <w:highlight w:val="black"/>
        </w:rPr>
        <w:t>j</w:t>
      </w:r>
      <w:r w:rsidRPr="00EA4959">
        <w:rPr>
          <w:rFonts w:ascii="Calibri" w:eastAsia="Calibri" w:hAnsi="Calibri" w:cs="Calibri"/>
          <w:sz w:val="24"/>
          <w:szCs w:val="24"/>
          <w:highlight w:val="black"/>
        </w:rPr>
        <w:t>ect</w:t>
      </w:r>
      <w:r w:rsidRPr="00EA4959">
        <w:rPr>
          <w:rFonts w:ascii="Calibri" w:eastAsia="Calibri" w:hAnsi="Calibri" w:cs="Calibri"/>
          <w:spacing w:val="-1"/>
          <w:sz w:val="24"/>
          <w:szCs w:val="24"/>
          <w:highlight w:val="black"/>
        </w:rPr>
        <w:t xml:space="preserve"> </w:t>
      </w:r>
      <w:r w:rsidRPr="00EA4959">
        <w:rPr>
          <w:rFonts w:ascii="Calibri" w:eastAsia="Calibri" w:hAnsi="Calibri" w:cs="Calibri"/>
          <w:spacing w:val="1"/>
          <w:sz w:val="24"/>
          <w:szCs w:val="24"/>
          <w:highlight w:val="black"/>
        </w:rPr>
        <w:t>M</w:t>
      </w:r>
      <w:r w:rsidRPr="00EA4959">
        <w:rPr>
          <w:rFonts w:ascii="Calibri" w:eastAsia="Calibri" w:hAnsi="Calibri" w:cs="Calibri"/>
          <w:sz w:val="24"/>
          <w:szCs w:val="24"/>
          <w:highlight w:val="black"/>
        </w:rPr>
        <w:t>a</w:t>
      </w:r>
      <w:r w:rsidRPr="00EA4959">
        <w:rPr>
          <w:rFonts w:ascii="Calibri" w:eastAsia="Calibri" w:hAnsi="Calibri" w:cs="Calibri"/>
          <w:spacing w:val="1"/>
          <w:sz w:val="24"/>
          <w:szCs w:val="24"/>
          <w:highlight w:val="black"/>
        </w:rPr>
        <w:t>n</w:t>
      </w:r>
      <w:r w:rsidRPr="00EA4959">
        <w:rPr>
          <w:rFonts w:ascii="Calibri" w:eastAsia="Calibri" w:hAnsi="Calibri" w:cs="Calibri"/>
          <w:sz w:val="24"/>
          <w:szCs w:val="24"/>
          <w:highlight w:val="black"/>
        </w:rPr>
        <w:t>a</w:t>
      </w:r>
      <w:r w:rsidRPr="00EA4959">
        <w:rPr>
          <w:rFonts w:ascii="Calibri" w:eastAsia="Calibri" w:hAnsi="Calibri" w:cs="Calibri"/>
          <w:spacing w:val="-2"/>
          <w:sz w:val="24"/>
          <w:szCs w:val="24"/>
          <w:highlight w:val="black"/>
        </w:rPr>
        <w:t>g</w:t>
      </w:r>
      <w:r w:rsidRPr="00EA4959">
        <w:rPr>
          <w:rFonts w:ascii="Calibri" w:eastAsia="Calibri" w:hAnsi="Calibri" w:cs="Calibri"/>
          <w:sz w:val="24"/>
          <w:szCs w:val="24"/>
          <w:highlight w:val="black"/>
        </w:rPr>
        <w:t>er</w:t>
      </w:r>
    </w:p>
    <w:p w14:paraId="6469B3C5" w14:textId="77777777" w:rsidR="00C8764A" w:rsidRDefault="00C8764A">
      <w:pPr>
        <w:spacing w:line="200" w:lineRule="exact"/>
      </w:pPr>
    </w:p>
    <w:p w14:paraId="4622735E" w14:textId="77777777" w:rsidR="00C8764A" w:rsidRDefault="00C8764A">
      <w:pPr>
        <w:spacing w:before="14" w:line="220" w:lineRule="exact"/>
        <w:rPr>
          <w:sz w:val="22"/>
          <w:szCs w:val="22"/>
        </w:rPr>
      </w:pPr>
    </w:p>
    <w:p w14:paraId="32B0BF15" w14:textId="77777777" w:rsidR="00C8764A" w:rsidRDefault="00380672">
      <w:pPr>
        <w:spacing w:line="360" w:lineRule="exact"/>
        <w:ind w:left="13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Buyer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’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v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ron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m</w:t>
      </w:r>
      <w:r>
        <w:rPr>
          <w:rFonts w:ascii="Calibri" w:eastAsia="Calibri" w:hAnsi="Calibri" w:cs="Calibri"/>
          <w:b/>
          <w:sz w:val="32"/>
          <w:szCs w:val="32"/>
        </w:rPr>
        <w:t>en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al</w:t>
      </w:r>
      <w:r>
        <w:rPr>
          <w:rFonts w:ascii="Calibri" w:eastAsia="Calibri" w:hAnsi="Calibri" w:cs="Calibri"/>
          <w:b/>
          <w:spacing w:val="-1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P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ic</w:t>
      </w:r>
      <w:r>
        <w:rPr>
          <w:rFonts w:ascii="Calibri" w:eastAsia="Calibri" w:hAnsi="Calibri" w:cs="Calibri"/>
          <w:b/>
          <w:sz w:val="32"/>
          <w:szCs w:val="32"/>
        </w:rPr>
        <w:t>y</w:t>
      </w:r>
    </w:p>
    <w:p w14:paraId="419F4B9D" w14:textId="77777777" w:rsidR="00C8764A" w:rsidRDefault="00000000">
      <w:pPr>
        <w:spacing w:before="7"/>
        <w:ind w:left="3020"/>
      </w:pPr>
      <w:r>
        <w:pict w14:anchorId="1B2518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>
            <v:imagedata r:id="rId25" o:title=""/>
          </v:shape>
        </w:pict>
      </w:r>
    </w:p>
    <w:p w14:paraId="1724AEB6" w14:textId="77777777" w:rsidR="00C8764A" w:rsidRDefault="00380672">
      <w:pPr>
        <w:spacing w:before="1"/>
        <w:ind w:left="1697" w:right="7083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pacing w:val="-5"/>
          <w:w w:val="101"/>
          <w:sz w:val="18"/>
          <w:szCs w:val="18"/>
        </w:rPr>
        <w:t>U</w:t>
      </w:r>
      <w:r>
        <w:rPr>
          <w:rFonts w:ascii="Segoe UI" w:eastAsia="Segoe UI" w:hAnsi="Segoe UI" w:cs="Segoe UI"/>
          <w:spacing w:val="-1"/>
          <w:w w:val="101"/>
          <w:sz w:val="18"/>
          <w:szCs w:val="18"/>
        </w:rPr>
        <w:t>K</w:t>
      </w:r>
      <w:r>
        <w:rPr>
          <w:rFonts w:ascii="Segoe UI" w:eastAsia="Segoe UI" w:hAnsi="Segoe UI" w:cs="Segoe UI"/>
          <w:spacing w:val="-4"/>
          <w:w w:val="101"/>
          <w:sz w:val="18"/>
          <w:szCs w:val="18"/>
        </w:rPr>
        <w:t>RI</w:t>
      </w:r>
      <w:r>
        <w:rPr>
          <w:rFonts w:ascii="Segoe UI" w:eastAsia="Segoe UI" w:hAnsi="Segoe UI" w:cs="Segoe UI"/>
          <w:spacing w:val="2"/>
          <w:w w:val="101"/>
          <w:sz w:val="18"/>
          <w:szCs w:val="18"/>
        </w:rPr>
        <w:t>-</w:t>
      </w:r>
      <w:r>
        <w:rPr>
          <w:rFonts w:ascii="Segoe UI" w:eastAsia="Segoe UI" w:hAnsi="Segoe UI" w:cs="Segoe UI"/>
          <w:spacing w:val="-8"/>
          <w:w w:val="101"/>
          <w:sz w:val="18"/>
          <w:szCs w:val="18"/>
        </w:rPr>
        <w:t>050920</w:t>
      </w:r>
      <w:r>
        <w:rPr>
          <w:rFonts w:ascii="Segoe UI" w:eastAsia="Segoe UI" w:hAnsi="Segoe UI" w:cs="Segoe UI"/>
          <w:spacing w:val="2"/>
          <w:w w:val="101"/>
          <w:sz w:val="18"/>
          <w:szCs w:val="18"/>
        </w:rPr>
        <w:t>-</w:t>
      </w:r>
      <w:r>
        <w:rPr>
          <w:rFonts w:ascii="Segoe UI" w:eastAsia="Segoe UI" w:hAnsi="Segoe UI" w:cs="Segoe UI"/>
          <w:spacing w:val="-7"/>
          <w:w w:val="101"/>
          <w:sz w:val="18"/>
          <w:szCs w:val="18"/>
        </w:rPr>
        <w:t>S</w:t>
      </w:r>
      <w:r>
        <w:rPr>
          <w:rFonts w:ascii="Segoe UI" w:eastAsia="Segoe UI" w:hAnsi="Segoe UI" w:cs="Segoe UI"/>
          <w:spacing w:val="1"/>
          <w:w w:val="101"/>
          <w:sz w:val="18"/>
          <w:szCs w:val="18"/>
        </w:rPr>
        <w:t>u</w:t>
      </w:r>
      <w:r>
        <w:rPr>
          <w:rFonts w:ascii="Segoe UI" w:eastAsia="Segoe UI" w:hAnsi="Segoe UI" w:cs="Segoe UI"/>
          <w:spacing w:val="-2"/>
          <w:w w:val="101"/>
          <w:sz w:val="18"/>
          <w:szCs w:val="18"/>
        </w:rPr>
        <w:t>st</w:t>
      </w:r>
      <w:r>
        <w:rPr>
          <w:rFonts w:ascii="Segoe UI" w:eastAsia="Segoe UI" w:hAnsi="Segoe UI" w:cs="Segoe UI"/>
          <w:spacing w:val="-3"/>
          <w:w w:val="101"/>
          <w:sz w:val="18"/>
          <w:szCs w:val="18"/>
        </w:rPr>
        <w:t>a</w:t>
      </w:r>
      <w:r>
        <w:rPr>
          <w:rFonts w:ascii="Segoe UI" w:eastAsia="Segoe UI" w:hAnsi="Segoe UI" w:cs="Segoe UI"/>
          <w:spacing w:val="1"/>
          <w:w w:val="101"/>
          <w:sz w:val="18"/>
          <w:szCs w:val="18"/>
        </w:rPr>
        <w:t>in</w:t>
      </w:r>
      <w:r>
        <w:rPr>
          <w:rFonts w:ascii="Segoe UI" w:eastAsia="Segoe UI" w:hAnsi="Segoe UI" w:cs="Segoe UI"/>
          <w:spacing w:val="-3"/>
          <w:w w:val="101"/>
          <w:sz w:val="18"/>
          <w:szCs w:val="18"/>
        </w:rPr>
        <w:t>a</w:t>
      </w:r>
      <w:r>
        <w:rPr>
          <w:rFonts w:ascii="Segoe UI" w:eastAsia="Segoe UI" w:hAnsi="Segoe UI" w:cs="Segoe UI"/>
          <w:spacing w:val="-2"/>
          <w:w w:val="101"/>
          <w:sz w:val="18"/>
          <w:szCs w:val="18"/>
        </w:rPr>
        <w:t>b</w:t>
      </w:r>
      <w:r>
        <w:rPr>
          <w:rFonts w:ascii="Segoe UI" w:eastAsia="Segoe UI" w:hAnsi="Segoe UI" w:cs="Segoe UI"/>
          <w:spacing w:val="1"/>
          <w:w w:val="101"/>
          <w:sz w:val="18"/>
          <w:szCs w:val="18"/>
        </w:rPr>
        <w:t>ili</w:t>
      </w:r>
      <w:r>
        <w:rPr>
          <w:rFonts w:ascii="Segoe UI" w:eastAsia="Segoe UI" w:hAnsi="Segoe UI" w:cs="Segoe UI"/>
          <w:spacing w:val="-2"/>
          <w:w w:val="101"/>
          <w:sz w:val="18"/>
          <w:szCs w:val="18"/>
        </w:rPr>
        <w:t>t</w:t>
      </w:r>
      <w:r>
        <w:rPr>
          <w:rFonts w:ascii="Segoe UI" w:eastAsia="Segoe UI" w:hAnsi="Segoe UI" w:cs="Segoe UI"/>
          <w:spacing w:val="2"/>
          <w:w w:val="101"/>
          <w:sz w:val="18"/>
          <w:szCs w:val="18"/>
        </w:rPr>
        <w:t>y</w:t>
      </w:r>
      <w:r>
        <w:rPr>
          <w:rFonts w:ascii="Segoe UI" w:eastAsia="Segoe UI" w:hAnsi="Segoe UI" w:cs="Segoe UI"/>
          <w:spacing w:val="-7"/>
          <w:w w:val="101"/>
          <w:sz w:val="18"/>
          <w:szCs w:val="18"/>
        </w:rPr>
        <w:t>S</w:t>
      </w:r>
      <w:r>
        <w:rPr>
          <w:rFonts w:ascii="Segoe UI" w:eastAsia="Segoe UI" w:hAnsi="Segoe UI" w:cs="Segoe UI"/>
          <w:spacing w:val="-2"/>
          <w:w w:val="101"/>
          <w:sz w:val="18"/>
          <w:szCs w:val="18"/>
        </w:rPr>
        <w:t>t</w:t>
      </w:r>
      <w:r>
        <w:rPr>
          <w:rFonts w:ascii="Segoe UI" w:eastAsia="Segoe UI" w:hAnsi="Segoe UI" w:cs="Segoe UI"/>
          <w:spacing w:val="-3"/>
          <w:w w:val="101"/>
          <w:sz w:val="18"/>
          <w:szCs w:val="18"/>
        </w:rPr>
        <w:t>ra</w:t>
      </w:r>
      <w:r>
        <w:rPr>
          <w:rFonts w:ascii="Segoe UI" w:eastAsia="Segoe UI" w:hAnsi="Segoe UI" w:cs="Segoe UI"/>
          <w:spacing w:val="-2"/>
          <w:w w:val="101"/>
          <w:sz w:val="18"/>
          <w:szCs w:val="18"/>
        </w:rPr>
        <w:t>t</w:t>
      </w:r>
      <w:r>
        <w:rPr>
          <w:rFonts w:ascii="Segoe UI" w:eastAsia="Segoe UI" w:hAnsi="Segoe UI" w:cs="Segoe UI"/>
          <w:spacing w:val="-5"/>
          <w:w w:val="101"/>
          <w:sz w:val="18"/>
          <w:szCs w:val="18"/>
        </w:rPr>
        <w:t>e</w:t>
      </w:r>
      <w:r>
        <w:rPr>
          <w:rFonts w:ascii="Segoe UI" w:eastAsia="Segoe UI" w:hAnsi="Segoe UI" w:cs="Segoe UI"/>
          <w:spacing w:val="-3"/>
          <w:w w:val="101"/>
          <w:sz w:val="18"/>
          <w:szCs w:val="18"/>
        </w:rPr>
        <w:t>g</w:t>
      </w:r>
      <w:r>
        <w:rPr>
          <w:rFonts w:ascii="Segoe UI" w:eastAsia="Segoe UI" w:hAnsi="Segoe UI" w:cs="Segoe UI"/>
          <w:spacing w:val="2"/>
          <w:w w:val="101"/>
          <w:sz w:val="18"/>
          <w:szCs w:val="18"/>
        </w:rPr>
        <w:t>y</w:t>
      </w:r>
      <w:r>
        <w:rPr>
          <w:rFonts w:ascii="Segoe UI" w:eastAsia="Segoe UI" w:hAnsi="Segoe UI" w:cs="Segoe UI"/>
          <w:spacing w:val="5"/>
          <w:w w:val="101"/>
          <w:sz w:val="18"/>
          <w:szCs w:val="18"/>
        </w:rPr>
        <w:t>.</w:t>
      </w:r>
      <w:r>
        <w:rPr>
          <w:rFonts w:ascii="Segoe UI" w:eastAsia="Segoe UI" w:hAnsi="Segoe UI" w:cs="Segoe UI"/>
          <w:spacing w:val="-2"/>
          <w:w w:val="101"/>
          <w:sz w:val="18"/>
          <w:szCs w:val="18"/>
        </w:rPr>
        <w:t>p</w:t>
      </w:r>
      <w:r>
        <w:rPr>
          <w:rFonts w:ascii="Segoe UI" w:eastAsia="Segoe UI" w:hAnsi="Segoe UI" w:cs="Segoe UI"/>
          <w:spacing w:val="-3"/>
          <w:w w:val="101"/>
          <w:sz w:val="18"/>
          <w:szCs w:val="18"/>
        </w:rPr>
        <w:t>d</w:t>
      </w:r>
      <w:r>
        <w:rPr>
          <w:rFonts w:ascii="Segoe UI" w:eastAsia="Segoe UI" w:hAnsi="Segoe UI" w:cs="Segoe UI"/>
          <w:w w:val="101"/>
          <w:sz w:val="18"/>
          <w:szCs w:val="18"/>
        </w:rPr>
        <w:t>f</w:t>
      </w:r>
    </w:p>
    <w:p w14:paraId="754F4C70" w14:textId="77777777" w:rsidR="00C8764A" w:rsidRDefault="00C8764A">
      <w:pPr>
        <w:spacing w:line="200" w:lineRule="exact"/>
      </w:pPr>
    </w:p>
    <w:p w14:paraId="7E345A19" w14:textId="77777777" w:rsidR="00C8764A" w:rsidRDefault="00C8764A">
      <w:pPr>
        <w:spacing w:line="200" w:lineRule="exact"/>
      </w:pPr>
    </w:p>
    <w:p w14:paraId="39716333" w14:textId="77777777" w:rsidR="00C8764A" w:rsidRDefault="00C8764A">
      <w:pPr>
        <w:spacing w:line="200" w:lineRule="exact"/>
      </w:pPr>
    </w:p>
    <w:p w14:paraId="4DF76794" w14:textId="77777777" w:rsidR="00C8764A" w:rsidRDefault="00C8764A">
      <w:pPr>
        <w:spacing w:line="200" w:lineRule="exact"/>
      </w:pPr>
    </w:p>
    <w:p w14:paraId="274D809E" w14:textId="77777777" w:rsidR="00C8764A" w:rsidRDefault="00C8764A">
      <w:pPr>
        <w:spacing w:before="17" w:line="240" w:lineRule="exact"/>
        <w:rPr>
          <w:sz w:val="24"/>
          <w:szCs w:val="24"/>
        </w:rPr>
      </w:pPr>
    </w:p>
    <w:p w14:paraId="634BFDCB" w14:textId="77777777" w:rsidR="00C8764A" w:rsidRDefault="00380672">
      <w:pPr>
        <w:ind w:left="13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Suppli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’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1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rised</w:t>
      </w:r>
      <w:proofErr w:type="spellEnd"/>
      <w:r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re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b/>
          <w:sz w:val="32"/>
          <w:szCs w:val="32"/>
        </w:rPr>
        <w:t>en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at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v</w:t>
      </w:r>
      <w:r>
        <w:rPr>
          <w:rFonts w:ascii="Calibri" w:eastAsia="Calibri" w:hAnsi="Calibri" w:cs="Calibri"/>
          <w:b/>
          <w:sz w:val="32"/>
          <w:szCs w:val="32"/>
        </w:rPr>
        <w:t>e</w:t>
      </w:r>
    </w:p>
    <w:p w14:paraId="52A1DBB4" w14:textId="77777777" w:rsidR="008E4BEB" w:rsidRPr="00EA4959" w:rsidRDefault="008E4BEB" w:rsidP="008E4BEB">
      <w:pPr>
        <w:suppressAutoHyphens/>
        <w:autoSpaceDN w:val="0"/>
        <w:ind w:left="1340"/>
        <w:textAlignment w:val="baseline"/>
        <w:rPr>
          <w:rFonts w:ascii="Calibri" w:hAnsi="Calibri" w:cs="Calibri"/>
          <w:sz w:val="24"/>
          <w:szCs w:val="24"/>
          <w:highlight w:val="black"/>
          <w:lang w:val="en-GB"/>
        </w:rPr>
      </w:pPr>
      <w:r w:rsidRPr="00EA4959">
        <w:rPr>
          <w:rFonts w:ascii="Calibri" w:hAnsi="Calibri" w:cs="Calibri"/>
          <w:sz w:val="24"/>
          <w:szCs w:val="24"/>
          <w:highlight w:val="black"/>
          <w:lang w:val="en-GB"/>
        </w:rPr>
        <w:t xml:space="preserve">Pat Crossley-Smith Executive Director - GDS </w:t>
      </w:r>
    </w:p>
    <w:p w14:paraId="27809926" w14:textId="77777777" w:rsidR="008E4BEB" w:rsidRPr="00EA4959" w:rsidRDefault="008E4BEB" w:rsidP="008E4BEB">
      <w:pPr>
        <w:suppressAutoHyphens/>
        <w:autoSpaceDN w:val="0"/>
        <w:ind w:left="1340"/>
        <w:textAlignment w:val="baseline"/>
        <w:rPr>
          <w:rFonts w:ascii="Calibri" w:hAnsi="Calibri" w:cs="Calibri"/>
          <w:sz w:val="24"/>
          <w:szCs w:val="24"/>
          <w:highlight w:val="black"/>
          <w:lang w:val="en-GB"/>
        </w:rPr>
      </w:pPr>
      <w:r w:rsidRPr="00EA4959">
        <w:rPr>
          <w:rFonts w:ascii="Calibri" w:hAnsi="Calibri" w:cs="Calibri"/>
          <w:sz w:val="24"/>
          <w:szCs w:val="24"/>
          <w:highlight w:val="black"/>
          <w:lang w:val="en-GB"/>
        </w:rPr>
        <w:t xml:space="preserve">House, 6-10 Kirby Street, London, </w:t>
      </w:r>
    </w:p>
    <w:p w14:paraId="0B8015C8" w14:textId="77777777" w:rsidR="008E4BEB" w:rsidRPr="008E4BEB" w:rsidRDefault="008E4BEB" w:rsidP="008E4BEB">
      <w:pPr>
        <w:suppressAutoHyphens/>
        <w:autoSpaceDN w:val="0"/>
        <w:ind w:left="1340"/>
        <w:textAlignment w:val="baseline"/>
        <w:rPr>
          <w:rFonts w:ascii="Calibri" w:hAnsi="Calibri" w:cs="Calibri"/>
          <w:sz w:val="24"/>
          <w:szCs w:val="24"/>
          <w:lang w:val="en-GB"/>
        </w:rPr>
      </w:pPr>
      <w:r w:rsidRPr="00EA4959">
        <w:rPr>
          <w:rFonts w:ascii="Calibri" w:hAnsi="Calibri" w:cs="Calibri"/>
          <w:sz w:val="24"/>
          <w:szCs w:val="24"/>
          <w:highlight w:val="black"/>
          <w:lang w:val="en-GB"/>
        </w:rPr>
        <w:t>EC1N 8TS</w:t>
      </w:r>
    </w:p>
    <w:p w14:paraId="3EB9268C" w14:textId="77777777" w:rsidR="00C8764A" w:rsidRDefault="00C8764A">
      <w:pPr>
        <w:spacing w:line="200" w:lineRule="exact"/>
      </w:pPr>
    </w:p>
    <w:p w14:paraId="577757FB" w14:textId="77777777" w:rsidR="008E4BEB" w:rsidRDefault="008E4BEB">
      <w:pPr>
        <w:spacing w:line="200" w:lineRule="exact"/>
      </w:pPr>
    </w:p>
    <w:p w14:paraId="4348A1E0" w14:textId="77777777" w:rsidR="00C8764A" w:rsidRDefault="00C8764A">
      <w:pPr>
        <w:spacing w:line="280" w:lineRule="exact"/>
        <w:rPr>
          <w:sz w:val="28"/>
          <w:szCs w:val="28"/>
        </w:rPr>
      </w:pPr>
    </w:p>
    <w:p w14:paraId="5476F028" w14:textId="77777777" w:rsidR="00C8764A" w:rsidRDefault="00380672">
      <w:pPr>
        <w:ind w:left="13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Suppli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’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Con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ra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M</w:t>
      </w:r>
      <w:r>
        <w:rPr>
          <w:rFonts w:ascii="Calibri" w:eastAsia="Calibri" w:hAnsi="Calibri" w:cs="Calibri"/>
          <w:b/>
          <w:sz w:val="32"/>
          <w:szCs w:val="32"/>
        </w:rPr>
        <w:t>anag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r</w:t>
      </w:r>
    </w:p>
    <w:p w14:paraId="7281C9CD" w14:textId="2F8275B8" w:rsidR="008E4BEB" w:rsidRPr="00C75331" w:rsidRDefault="008E4BEB" w:rsidP="00C75331">
      <w:pPr>
        <w:suppressAutoHyphens/>
        <w:autoSpaceDN w:val="0"/>
        <w:ind w:left="1340"/>
        <w:textAlignment w:val="baseline"/>
        <w:rPr>
          <w:rFonts w:ascii="Calibri" w:hAnsi="Calibri" w:cs="Calibri"/>
          <w:sz w:val="24"/>
          <w:szCs w:val="24"/>
          <w:lang w:val="en-GB"/>
        </w:rPr>
      </w:pPr>
      <w:r w:rsidRPr="00C75331">
        <w:rPr>
          <w:rFonts w:ascii="Calibri" w:hAnsi="Calibri" w:cs="Calibri"/>
          <w:sz w:val="24"/>
          <w:szCs w:val="24"/>
          <w:highlight w:val="black"/>
          <w:lang w:val="en-GB"/>
        </w:rPr>
        <w:t>Alex Painter Head of UXD</w:t>
      </w:r>
      <w:r w:rsidRPr="008E4BEB">
        <w:rPr>
          <w:rFonts w:ascii="Calibri" w:hAnsi="Calibri" w:cs="Calibri"/>
          <w:sz w:val="24"/>
          <w:szCs w:val="24"/>
          <w:lang w:val="en-GB"/>
        </w:rPr>
        <w:t xml:space="preserve"> </w:t>
      </w:r>
    </w:p>
    <w:p w14:paraId="7827AA6A" w14:textId="77777777" w:rsidR="008E4BEB" w:rsidRPr="008E4BEB" w:rsidRDefault="008E4BEB" w:rsidP="008E4BEB">
      <w:pPr>
        <w:suppressAutoHyphens/>
        <w:autoSpaceDN w:val="0"/>
        <w:ind w:left="1340"/>
        <w:textAlignment w:val="baseline"/>
        <w:rPr>
          <w:rFonts w:ascii="Calibri" w:hAnsi="Calibri" w:cs="Calibri"/>
          <w:sz w:val="24"/>
          <w:szCs w:val="24"/>
          <w:lang w:val="en-GB"/>
        </w:rPr>
      </w:pPr>
      <w:r w:rsidRPr="008E4BEB">
        <w:rPr>
          <w:rFonts w:ascii="Calibri" w:hAnsi="Calibri" w:cs="Calibri"/>
          <w:sz w:val="24"/>
          <w:szCs w:val="24"/>
          <w:lang w:val="en-GB"/>
        </w:rPr>
        <w:t xml:space="preserve">Saffron House, 6-10 Kirby Street, </w:t>
      </w:r>
    </w:p>
    <w:p w14:paraId="24C1A8E8" w14:textId="77777777" w:rsidR="008E4BEB" w:rsidRPr="008E4BEB" w:rsidRDefault="008E4BEB" w:rsidP="008E4BEB">
      <w:pPr>
        <w:suppressAutoHyphens/>
        <w:autoSpaceDN w:val="0"/>
        <w:ind w:left="1340"/>
        <w:textAlignment w:val="baseline"/>
        <w:rPr>
          <w:rFonts w:ascii="Calibri" w:hAnsi="Calibri" w:cs="Calibri"/>
          <w:sz w:val="24"/>
          <w:szCs w:val="24"/>
          <w:lang w:val="en-GB"/>
        </w:rPr>
      </w:pPr>
      <w:r w:rsidRPr="008E4BEB">
        <w:rPr>
          <w:rFonts w:ascii="Calibri" w:hAnsi="Calibri" w:cs="Calibri"/>
          <w:sz w:val="24"/>
          <w:szCs w:val="24"/>
          <w:lang w:val="en-GB"/>
        </w:rPr>
        <w:t>London, EC1N 8TS</w:t>
      </w:r>
    </w:p>
    <w:p w14:paraId="6DD25377" w14:textId="77777777" w:rsidR="00C8764A" w:rsidRDefault="00C8764A">
      <w:pPr>
        <w:spacing w:before="5" w:line="180" w:lineRule="exact"/>
        <w:rPr>
          <w:sz w:val="18"/>
          <w:szCs w:val="18"/>
        </w:rPr>
      </w:pPr>
    </w:p>
    <w:p w14:paraId="38D8F23E" w14:textId="77777777" w:rsidR="00C8764A" w:rsidRDefault="00C8764A">
      <w:pPr>
        <w:spacing w:line="200" w:lineRule="exact"/>
      </w:pPr>
    </w:p>
    <w:p w14:paraId="75D211A8" w14:textId="77777777" w:rsidR="00C8764A" w:rsidRDefault="00C8764A">
      <w:pPr>
        <w:spacing w:line="200" w:lineRule="exact"/>
      </w:pPr>
    </w:p>
    <w:p w14:paraId="16FC51C5" w14:textId="77777777" w:rsidR="00C8764A" w:rsidRDefault="00380672">
      <w:pPr>
        <w:ind w:left="13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Pr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gress</w:t>
      </w:r>
      <w:r>
        <w:rPr>
          <w:rFonts w:ascii="Calibri" w:eastAsia="Calibri" w:hAnsi="Calibri" w:cs="Calibri"/>
          <w:b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eport</w:t>
      </w:r>
      <w:r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F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eq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u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cy</w:t>
      </w:r>
    </w:p>
    <w:p w14:paraId="68D9B03B" w14:textId="0FE7B6A6" w:rsidR="00C8764A" w:rsidRDefault="00380672">
      <w:pPr>
        <w:spacing w:before="1"/>
        <w:ind w:left="1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4052D8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4052D8">
        <w:rPr>
          <w:rFonts w:ascii="Calibri" w:eastAsia="Calibri" w:hAnsi="Calibri" w:cs="Calibri"/>
          <w:sz w:val="24"/>
          <w:szCs w:val="24"/>
        </w:rPr>
        <w:t>e</w:t>
      </w:r>
      <w:r w:rsidR="004052D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4052D8">
        <w:rPr>
          <w:rFonts w:ascii="Calibri" w:eastAsia="Calibri" w:hAnsi="Calibri" w:cs="Calibri"/>
          <w:sz w:val="24"/>
          <w:szCs w:val="24"/>
        </w:rPr>
        <w:t>o</w:t>
      </w:r>
      <w:r w:rsidR="004052D8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4052D8">
        <w:rPr>
          <w:rFonts w:ascii="Calibri" w:eastAsia="Calibri" w:hAnsi="Calibri" w:cs="Calibri"/>
          <w:sz w:val="24"/>
          <w:szCs w:val="24"/>
        </w:rPr>
        <w:t>t per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eld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h</w:t>
      </w:r>
      <w:proofErr w:type="gramEnd"/>
    </w:p>
    <w:p w14:paraId="024AB415" w14:textId="77777777" w:rsidR="00C8764A" w:rsidRDefault="00C8764A">
      <w:pPr>
        <w:spacing w:before="5" w:line="180" w:lineRule="exact"/>
        <w:rPr>
          <w:sz w:val="18"/>
          <w:szCs w:val="18"/>
        </w:rPr>
      </w:pPr>
    </w:p>
    <w:p w14:paraId="06EB4BA5" w14:textId="77777777" w:rsidR="00C8764A" w:rsidRDefault="00C8764A">
      <w:pPr>
        <w:spacing w:line="200" w:lineRule="exact"/>
      </w:pPr>
    </w:p>
    <w:p w14:paraId="0BC1AD66" w14:textId="77777777" w:rsidR="00C8764A" w:rsidRDefault="00C8764A">
      <w:pPr>
        <w:spacing w:line="200" w:lineRule="exact"/>
      </w:pPr>
    </w:p>
    <w:p w14:paraId="2025CBDC" w14:textId="77777777" w:rsidR="00C8764A" w:rsidRDefault="00380672">
      <w:pPr>
        <w:ind w:left="13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Key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St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ff</w:t>
      </w:r>
    </w:p>
    <w:p w14:paraId="60DB2007" w14:textId="77777777" w:rsidR="008E4BEB" w:rsidRDefault="008E4BEB" w:rsidP="008E4BEB">
      <w:pPr>
        <w:suppressAutoHyphens/>
        <w:autoSpaceDN w:val="0"/>
        <w:ind w:left="1340"/>
        <w:textAlignment w:val="baseline"/>
        <w:rPr>
          <w:rFonts w:ascii="Calibri" w:hAnsi="Calibri" w:cs="Calibri"/>
          <w:sz w:val="24"/>
          <w:szCs w:val="24"/>
          <w:lang w:val="en-GB"/>
        </w:rPr>
      </w:pPr>
    </w:p>
    <w:p w14:paraId="45F023E1" w14:textId="3315A802" w:rsidR="008E4BEB" w:rsidRPr="008E4BEB" w:rsidRDefault="008E4BEB" w:rsidP="008E4BEB">
      <w:pPr>
        <w:suppressAutoHyphens/>
        <w:autoSpaceDN w:val="0"/>
        <w:ind w:left="1340"/>
        <w:textAlignment w:val="baseline"/>
        <w:rPr>
          <w:rFonts w:ascii="Calibri" w:hAnsi="Calibri" w:cs="Calibri"/>
          <w:sz w:val="24"/>
          <w:szCs w:val="24"/>
          <w:lang w:val="en-GB"/>
        </w:rPr>
      </w:pPr>
      <w:r w:rsidRPr="00566379">
        <w:rPr>
          <w:rFonts w:ascii="Calibri" w:hAnsi="Calibri" w:cs="Calibri"/>
          <w:sz w:val="24"/>
          <w:szCs w:val="24"/>
          <w:highlight w:val="black"/>
          <w:lang w:val="en-GB"/>
        </w:rPr>
        <w:t xml:space="preserve">Evelyn </w:t>
      </w:r>
      <w:proofErr w:type="spellStart"/>
      <w:r w:rsidRPr="00566379">
        <w:rPr>
          <w:rFonts w:ascii="Calibri" w:hAnsi="Calibri" w:cs="Calibri"/>
          <w:sz w:val="24"/>
          <w:szCs w:val="24"/>
          <w:highlight w:val="black"/>
          <w:lang w:val="en-GB"/>
        </w:rPr>
        <w:t>Staniforth</w:t>
      </w:r>
      <w:proofErr w:type="spellEnd"/>
    </w:p>
    <w:p w14:paraId="23098672" w14:textId="77777777" w:rsidR="00C8764A" w:rsidRDefault="00C8764A">
      <w:pPr>
        <w:spacing w:before="8" w:line="160" w:lineRule="exact"/>
        <w:rPr>
          <w:sz w:val="17"/>
          <w:szCs w:val="17"/>
        </w:rPr>
      </w:pPr>
    </w:p>
    <w:p w14:paraId="3F778EB8" w14:textId="77777777" w:rsidR="00C8764A" w:rsidRDefault="00C8764A">
      <w:pPr>
        <w:spacing w:line="200" w:lineRule="exact"/>
      </w:pPr>
    </w:p>
    <w:p w14:paraId="68AAF15F" w14:textId="77777777" w:rsidR="00C8764A" w:rsidRDefault="00C8764A">
      <w:pPr>
        <w:spacing w:line="200" w:lineRule="exact"/>
      </w:pPr>
    </w:p>
    <w:p w14:paraId="00FAC320" w14:textId="77777777" w:rsidR="00C8764A" w:rsidRPr="00575CDD" w:rsidRDefault="00380672">
      <w:pPr>
        <w:spacing w:before="7"/>
        <w:ind w:left="1340"/>
        <w:rPr>
          <w:rFonts w:ascii="Calibri" w:eastAsia="Calibri" w:hAnsi="Calibri" w:cs="Calibri"/>
          <w:sz w:val="24"/>
          <w:szCs w:val="24"/>
          <w:highlight w:val="black"/>
        </w:rPr>
      </w:pPr>
      <w:r w:rsidRPr="00575CDD">
        <w:rPr>
          <w:rFonts w:ascii="Calibri" w:eastAsia="Calibri" w:hAnsi="Calibri" w:cs="Calibri"/>
          <w:sz w:val="24"/>
          <w:szCs w:val="24"/>
          <w:highlight w:val="black"/>
        </w:rPr>
        <w:t>In</w:t>
      </w:r>
      <w:r w:rsidRPr="00575CDD">
        <w:rPr>
          <w:rFonts w:ascii="Calibri" w:eastAsia="Calibri" w:hAnsi="Calibri" w:cs="Calibri"/>
          <w:spacing w:val="1"/>
          <w:sz w:val="24"/>
          <w:szCs w:val="24"/>
          <w:highlight w:val="black"/>
        </w:rPr>
        <w:t>d</w:t>
      </w:r>
      <w:r w:rsidRPr="00575CDD">
        <w:rPr>
          <w:rFonts w:ascii="Calibri" w:eastAsia="Calibri" w:hAnsi="Calibri" w:cs="Calibri"/>
          <w:sz w:val="24"/>
          <w:szCs w:val="24"/>
          <w:highlight w:val="black"/>
        </w:rPr>
        <w:t>u</w:t>
      </w:r>
      <w:r w:rsidRPr="00575CDD">
        <w:rPr>
          <w:rFonts w:ascii="Calibri" w:eastAsia="Calibri" w:hAnsi="Calibri" w:cs="Calibri"/>
          <w:spacing w:val="-1"/>
          <w:sz w:val="24"/>
          <w:szCs w:val="24"/>
          <w:highlight w:val="black"/>
        </w:rPr>
        <w:t xml:space="preserve"> </w:t>
      </w:r>
      <w:r w:rsidRPr="00575CDD">
        <w:rPr>
          <w:rFonts w:ascii="Calibri" w:eastAsia="Calibri" w:hAnsi="Calibri" w:cs="Calibri"/>
          <w:spacing w:val="1"/>
          <w:sz w:val="24"/>
          <w:szCs w:val="24"/>
          <w:highlight w:val="black"/>
        </w:rPr>
        <w:t>N</w:t>
      </w:r>
      <w:r w:rsidRPr="00575CDD">
        <w:rPr>
          <w:rFonts w:ascii="Calibri" w:eastAsia="Calibri" w:hAnsi="Calibri" w:cs="Calibri"/>
          <w:sz w:val="24"/>
          <w:szCs w:val="24"/>
          <w:highlight w:val="black"/>
        </w:rPr>
        <w:t>aray</w:t>
      </w:r>
      <w:r w:rsidRPr="00575CDD">
        <w:rPr>
          <w:rFonts w:ascii="Calibri" w:eastAsia="Calibri" w:hAnsi="Calibri" w:cs="Calibri"/>
          <w:spacing w:val="-2"/>
          <w:sz w:val="24"/>
          <w:szCs w:val="24"/>
          <w:highlight w:val="black"/>
        </w:rPr>
        <w:t>a</w:t>
      </w:r>
      <w:r w:rsidRPr="00575CDD">
        <w:rPr>
          <w:rFonts w:ascii="Calibri" w:eastAsia="Calibri" w:hAnsi="Calibri" w:cs="Calibri"/>
          <w:spacing w:val="1"/>
          <w:sz w:val="24"/>
          <w:szCs w:val="24"/>
          <w:highlight w:val="black"/>
        </w:rPr>
        <w:t>n</w:t>
      </w:r>
      <w:r w:rsidRPr="00575CDD">
        <w:rPr>
          <w:rFonts w:ascii="Calibri" w:eastAsia="Calibri" w:hAnsi="Calibri" w:cs="Calibri"/>
          <w:sz w:val="24"/>
          <w:szCs w:val="24"/>
          <w:highlight w:val="black"/>
        </w:rPr>
        <w:t>an</w:t>
      </w:r>
    </w:p>
    <w:p w14:paraId="2F1C4E89" w14:textId="44229394" w:rsidR="00C8764A" w:rsidRDefault="00380672">
      <w:pPr>
        <w:ind w:left="1340" w:right="7662"/>
        <w:rPr>
          <w:rFonts w:ascii="Calibri" w:eastAsia="Calibri" w:hAnsi="Calibri" w:cs="Calibri"/>
          <w:sz w:val="24"/>
          <w:szCs w:val="24"/>
        </w:rPr>
      </w:pPr>
      <w:r w:rsidRPr="00575CDD">
        <w:rPr>
          <w:rFonts w:ascii="Calibri" w:eastAsia="Calibri" w:hAnsi="Calibri" w:cs="Calibri"/>
          <w:sz w:val="24"/>
          <w:szCs w:val="24"/>
          <w:highlight w:val="black"/>
        </w:rPr>
        <w:t>Se</w:t>
      </w:r>
      <w:r w:rsidRPr="00575CDD">
        <w:rPr>
          <w:rFonts w:ascii="Calibri" w:eastAsia="Calibri" w:hAnsi="Calibri" w:cs="Calibri"/>
          <w:spacing w:val="1"/>
          <w:sz w:val="24"/>
          <w:szCs w:val="24"/>
          <w:highlight w:val="black"/>
        </w:rPr>
        <w:t>n</w:t>
      </w:r>
      <w:r w:rsidRPr="00575CDD">
        <w:rPr>
          <w:rFonts w:ascii="Calibri" w:eastAsia="Calibri" w:hAnsi="Calibri" w:cs="Calibri"/>
          <w:sz w:val="24"/>
          <w:szCs w:val="24"/>
          <w:highlight w:val="black"/>
        </w:rPr>
        <w:t>ior</w:t>
      </w:r>
      <w:r w:rsidRPr="00575CDD">
        <w:rPr>
          <w:rFonts w:ascii="Calibri" w:eastAsia="Calibri" w:hAnsi="Calibri" w:cs="Calibri"/>
          <w:spacing w:val="-1"/>
          <w:sz w:val="24"/>
          <w:szCs w:val="24"/>
          <w:highlight w:val="black"/>
        </w:rPr>
        <w:t xml:space="preserve"> </w:t>
      </w:r>
      <w:r w:rsidRPr="00575CDD">
        <w:rPr>
          <w:rFonts w:ascii="Calibri" w:eastAsia="Calibri" w:hAnsi="Calibri" w:cs="Calibri"/>
          <w:sz w:val="24"/>
          <w:szCs w:val="24"/>
          <w:highlight w:val="black"/>
        </w:rPr>
        <w:t>P</w:t>
      </w:r>
      <w:r w:rsidRPr="00575CDD">
        <w:rPr>
          <w:rFonts w:ascii="Calibri" w:eastAsia="Calibri" w:hAnsi="Calibri" w:cs="Calibri"/>
          <w:spacing w:val="1"/>
          <w:sz w:val="24"/>
          <w:szCs w:val="24"/>
          <w:highlight w:val="black"/>
        </w:rPr>
        <w:t>r</w:t>
      </w:r>
      <w:r w:rsidRPr="00575CDD">
        <w:rPr>
          <w:rFonts w:ascii="Calibri" w:eastAsia="Calibri" w:hAnsi="Calibri" w:cs="Calibri"/>
          <w:sz w:val="24"/>
          <w:szCs w:val="24"/>
          <w:highlight w:val="black"/>
        </w:rPr>
        <w:t>o</w:t>
      </w:r>
      <w:r w:rsidRPr="00575CDD">
        <w:rPr>
          <w:rFonts w:ascii="Calibri" w:eastAsia="Calibri" w:hAnsi="Calibri" w:cs="Calibri"/>
          <w:spacing w:val="-2"/>
          <w:sz w:val="24"/>
          <w:szCs w:val="24"/>
          <w:highlight w:val="black"/>
        </w:rPr>
        <w:t>j</w:t>
      </w:r>
      <w:r w:rsidRPr="00575CDD">
        <w:rPr>
          <w:rFonts w:ascii="Calibri" w:eastAsia="Calibri" w:hAnsi="Calibri" w:cs="Calibri"/>
          <w:sz w:val="24"/>
          <w:szCs w:val="24"/>
          <w:highlight w:val="black"/>
        </w:rPr>
        <w:t>ect</w:t>
      </w:r>
      <w:r w:rsidRPr="00575CDD">
        <w:rPr>
          <w:rFonts w:ascii="Calibri" w:eastAsia="Calibri" w:hAnsi="Calibri" w:cs="Calibri"/>
          <w:spacing w:val="-1"/>
          <w:sz w:val="24"/>
          <w:szCs w:val="24"/>
          <w:highlight w:val="black"/>
        </w:rPr>
        <w:t xml:space="preserve"> </w:t>
      </w:r>
      <w:r w:rsidRPr="00575CDD">
        <w:rPr>
          <w:rFonts w:ascii="Calibri" w:eastAsia="Calibri" w:hAnsi="Calibri" w:cs="Calibri"/>
          <w:spacing w:val="1"/>
          <w:sz w:val="24"/>
          <w:szCs w:val="24"/>
          <w:highlight w:val="black"/>
        </w:rPr>
        <w:t>M</w:t>
      </w:r>
      <w:r w:rsidRPr="00575CDD">
        <w:rPr>
          <w:rFonts w:ascii="Calibri" w:eastAsia="Calibri" w:hAnsi="Calibri" w:cs="Calibri"/>
          <w:sz w:val="24"/>
          <w:szCs w:val="24"/>
          <w:highlight w:val="black"/>
        </w:rPr>
        <w:t>a</w:t>
      </w:r>
      <w:r w:rsidRPr="00575CDD">
        <w:rPr>
          <w:rFonts w:ascii="Calibri" w:eastAsia="Calibri" w:hAnsi="Calibri" w:cs="Calibri"/>
          <w:spacing w:val="1"/>
          <w:sz w:val="24"/>
          <w:szCs w:val="24"/>
          <w:highlight w:val="black"/>
        </w:rPr>
        <w:t>n</w:t>
      </w:r>
      <w:r w:rsidRPr="00575CDD">
        <w:rPr>
          <w:rFonts w:ascii="Calibri" w:eastAsia="Calibri" w:hAnsi="Calibri" w:cs="Calibri"/>
          <w:sz w:val="24"/>
          <w:szCs w:val="24"/>
          <w:highlight w:val="black"/>
        </w:rPr>
        <w:t>a</w:t>
      </w:r>
      <w:r w:rsidRPr="00575CDD">
        <w:rPr>
          <w:rFonts w:ascii="Calibri" w:eastAsia="Calibri" w:hAnsi="Calibri" w:cs="Calibri"/>
          <w:spacing w:val="-2"/>
          <w:sz w:val="24"/>
          <w:szCs w:val="24"/>
          <w:highlight w:val="black"/>
        </w:rPr>
        <w:t>g</w:t>
      </w:r>
      <w:r w:rsidRPr="00575CDD">
        <w:rPr>
          <w:rFonts w:ascii="Calibri" w:eastAsia="Calibri" w:hAnsi="Calibri" w:cs="Calibri"/>
          <w:sz w:val="24"/>
          <w:szCs w:val="24"/>
          <w:highlight w:val="black"/>
        </w:rPr>
        <w:t>er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BFDA22E" w14:textId="77777777" w:rsidR="00C8764A" w:rsidRDefault="00C8764A">
      <w:pPr>
        <w:spacing w:before="6" w:line="180" w:lineRule="exact"/>
        <w:rPr>
          <w:sz w:val="19"/>
          <w:szCs w:val="19"/>
        </w:rPr>
      </w:pPr>
    </w:p>
    <w:p w14:paraId="7C439DD4" w14:textId="77777777" w:rsidR="00C8764A" w:rsidRDefault="00C8764A">
      <w:pPr>
        <w:spacing w:line="200" w:lineRule="exact"/>
      </w:pPr>
    </w:p>
    <w:p w14:paraId="490AD1D0" w14:textId="77777777" w:rsidR="00C8764A" w:rsidRDefault="00C8764A">
      <w:pPr>
        <w:spacing w:line="200" w:lineRule="exact"/>
      </w:pPr>
    </w:p>
    <w:p w14:paraId="3F2005E2" w14:textId="77777777" w:rsidR="00C8764A" w:rsidRDefault="00380672">
      <w:pPr>
        <w:spacing w:line="360" w:lineRule="exact"/>
        <w:ind w:left="13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Key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u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tract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(</w:t>
      </w:r>
      <w:r>
        <w:rPr>
          <w:rFonts w:ascii="Calibri" w:eastAsia="Calibri" w:hAnsi="Calibri" w:cs="Calibri"/>
          <w:b/>
          <w:sz w:val="32"/>
          <w:szCs w:val="32"/>
        </w:rPr>
        <w:t>s)</w:t>
      </w:r>
    </w:p>
    <w:p w14:paraId="4A8E8977" w14:textId="77777777" w:rsidR="00C8764A" w:rsidRDefault="00380672">
      <w:pPr>
        <w:spacing w:before="1"/>
        <w:ind w:left="13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</w:p>
    <w:p w14:paraId="593C7651" w14:textId="77777777" w:rsidR="00C8764A" w:rsidRDefault="00C8764A">
      <w:pPr>
        <w:spacing w:line="160" w:lineRule="exact"/>
        <w:rPr>
          <w:sz w:val="17"/>
          <w:szCs w:val="17"/>
        </w:rPr>
      </w:pPr>
    </w:p>
    <w:p w14:paraId="7F93E454" w14:textId="77777777" w:rsidR="00C8764A" w:rsidRDefault="00C8764A">
      <w:pPr>
        <w:spacing w:line="200" w:lineRule="exact"/>
      </w:pPr>
    </w:p>
    <w:p w14:paraId="67AB61B9" w14:textId="77777777" w:rsidR="00C8764A" w:rsidRDefault="00C8764A">
      <w:pPr>
        <w:spacing w:line="200" w:lineRule="exact"/>
      </w:pPr>
    </w:p>
    <w:p w14:paraId="34D0F61C" w14:textId="77777777" w:rsidR="00C8764A" w:rsidRDefault="00C8764A">
      <w:pPr>
        <w:spacing w:line="200" w:lineRule="exact"/>
      </w:pPr>
    </w:p>
    <w:p w14:paraId="4F7E6C55" w14:textId="77777777" w:rsidR="00C8764A" w:rsidRDefault="00C8764A">
      <w:pPr>
        <w:spacing w:line="200" w:lineRule="exact"/>
      </w:pPr>
    </w:p>
    <w:p w14:paraId="400EE2C1" w14:textId="77777777" w:rsidR="00C8764A" w:rsidRDefault="00C8764A">
      <w:pPr>
        <w:spacing w:line="200" w:lineRule="exact"/>
      </w:pPr>
    </w:p>
    <w:p w14:paraId="3E59E86E" w14:textId="77777777" w:rsidR="004052D8" w:rsidRDefault="004052D8">
      <w:pPr>
        <w:ind w:left="1340"/>
        <w:rPr>
          <w:rFonts w:ascii="Calibri" w:eastAsia="Calibri" w:hAnsi="Calibri" w:cs="Calibri"/>
          <w:b/>
          <w:sz w:val="32"/>
          <w:szCs w:val="32"/>
        </w:rPr>
      </w:pPr>
    </w:p>
    <w:p w14:paraId="161DD2D8" w14:textId="2484A519" w:rsidR="00C8764A" w:rsidRDefault="00380672">
      <w:pPr>
        <w:ind w:left="1340"/>
        <w:rPr>
          <w:rFonts w:ascii="Calibri" w:eastAsia="Calibri" w:hAnsi="Calibri" w:cs="Calibri"/>
          <w:sz w:val="32"/>
          <w:szCs w:val="32"/>
        </w:rPr>
        <w:sectPr w:rsidR="00C8764A">
          <w:pgSz w:w="11940" w:h="16860"/>
          <w:pgMar w:top="720" w:right="0" w:bottom="280" w:left="0" w:header="0" w:footer="1055" w:gutter="0"/>
          <w:cols w:space="720"/>
        </w:sectPr>
      </w:pPr>
      <w:r>
        <w:rPr>
          <w:rFonts w:ascii="Calibri" w:eastAsia="Calibri" w:hAnsi="Calibri" w:cs="Calibri"/>
          <w:b/>
          <w:sz w:val="32"/>
          <w:szCs w:val="32"/>
        </w:rPr>
        <w:t>Comm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rc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b/>
          <w:sz w:val="32"/>
          <w:szCs w:val="32"/>
        </w:rPr>
        <w:t>ly</w:t>
      </w:r>
      <w:r>
        <w:rPr>
          <w:rFonts w:ascii="Calibri" w:eastAsia="Calibri" w:hAnsi="Calibri" w:cs="Calibri"/>
          <w:b/>
          <w:spacing w:val="-1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Se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siti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v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f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rmati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n</w:t>
      </w:r>
    </w:p>
    <w:p w14:paraId="112E5BF3" w14:textId="77777777" w:rsidR="00C8764A" w:rsidRDefault="00C8764A">
      <w:pPr>
        <w:spacing w:before="9" w:line="100" w:lineRule="exact"/>
        <w:rPr>
          <w:sz w:val="10"/>
          <w:szCs w:val="10"/>
        </w:rPr>
      </w:pPr>
    </w:p>
    <w:p w14:paraId="3A8A2496" w14:textId="77777777" w:rsidR="00C8764A" w:rsidRDefault="00C8764A">
      <w:pPr>
        <w:spacing w:line="200" w:lineRule="exact"/>
      </w:pPr>
    </w:p>
    <w:p w14:paraId="60AA67E1" w14:textId="77777777" w:rsidR="00C8764A" w:rsidRDefault="00C8764A">
      <w:pPr>
        <w:spacing w:line="200" w:lineRule="exact"/>
      </w:pPr>
    </w:p>
    <w:p w14:paraId="04601755" w14:textId="77777777" w:rsidR="00C8764A" w:rsidRDefault="00C8764A">
      <w:pPr>
        <w:spacing w:line="200" w:lineRule="exact"/>
      </w:pPr>
    </w:p>
    <w:p w14:paraId="756BBD44" w14:textId="77777777" w:rsidR="00C8764A" w:rsidRDefault="00380672">
      <w:pPr>
        <w:spacing w:before="7"/>
        <w:ind w:left="1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148CC0B" w14:textId="77777777" w:rsidR="00C8764A" w:rsidRDefault="00C8764A">
      <w:pPr>
        <w:spacing w:before="5" w:line="180" w:lineRule="exact"/>
        <w:rPr>
          <w:sz w:val="18"/>
          <w:szCs w:val="18"/>
        </w:rPr>
      </w:pPr>
    </w:p>
    <w:p w14:paraId="20C8A308" w14:textId="77777777" w:rsidR="00C8764A" w:rsidRDefault="00C8764A">
      <w:pPr>
        <w:spacing w:line="200" w:lineRule="exact"/>
      </w:pPr>
    </w:p>
    <w:p w14:paraId="4C232600" w14:textId="77777777" w:rsidR="00C8764A" w:rsidRDefault="00C8764A">
      <w:pPr>
        <w:spacing w:line="200" w:lineRule="exact"/>
      </w:pPr>
    </w:p>
    <w:p w14:paraId="7B759B66" w14:textId="77777777" w:rsidR="00C8764A" w:rsidRDefault="00380672">
      <w:pPr>
        <w:ind w:left="13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Servi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edits</w:t>
      </w:r>
    </w:p>
    <w:p w14:paraId="69D78A3E" w14:textId="77777777" w:rsidR="00C8764A" w:rsidRDefault="00C8764A">
      <w:pPr>
        <w:spacing w:before="14" w:line="280" w:lineRule="exact"/>
        <w:rPr>
          <w:sz w:val="28"/>
          <w:szCs w:val="28"/>
        </w:rPr>
      </w:pPr>
    </w:p>
    <w:p w14:paraId="0CDF65D6" w14:textId="77777777" w:rsidR="00C8764A" w:rsidRDefault="00380672">
      <w:pPr>
        <w:ind w:left="1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</w:p>
    <w:p w14:paraId="71527923" w14:textId="77777777" w:rsidR="00C8764A" w:rsidRDefault="00C8764A">
      <w:pPr>
        <w:spacing w:line="200" w:lineRule="exact"/>
      </w:pPr>
    </w:p>
    <w:p w14:paraId="03FE2EFA" w14:textId="77777777" w:rsidR="00C8764A" w:rsidRDefault="00C8764A">
      <w:pPr>
        <w:spacing w:line="200" w:lineRule="exact"/>
      </w:pPr>
    </w:p>
    <w:p w14:paraId="495CD8A7" w14:textId="77777777" w:rsidR="00C8764A" w:rsidRDefault="00C8764A">
      <w:pPr>
        <w:spacing w:before="3" w:line="280" w:lineRule="exact"/>
        <w:rPr>
          <w:sz w:val="28"/>
          <w:szCs w:val="28"/>
        </w:rPr>
      </w:pPr>
    </w:p>
    <w:p w14:paraId="09F0627A" w14:textId="77777777" w:rsidR="00C8764A" w:rsidRDefault="00380672">
      <w:pPr>
        <w:ind w:left="13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dd</w:t>
      </w:r>
      <w:r>
        <w:rPr>
          <w:rFonts w:ascii="Calibri" w:eastAsia="Calibri" w:hAnsi="Calibri" w:cs="Calibri"/>
          <w:b/>
          <w:sz w:val="32"/>
          <w:szCs w:val="32"/>
        </w:rPr>
        <w:t>it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al</w:t>
      </w:r>
      <w:r>
        <w:rPr>
          <w:rFonts w:ascii="Calibri" w:eastAsia="Calibri" w:hAnsi="Calibri" w:cs="Calibri"/>
          <w:b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ces</w:t>
      </w:r>
    </w:p>
    <w:p w14:paraId="65FE93B2" w14:textId="77777777" w:rsidR="00C8764A" w:rsidRDefault="00C8764A">
      <w:pPr>
        <w:spacing w:before="3" w:line="180" w:lineRule="exact"/>
        <w:rPr>
          <w:sz w:val="19"/>
          <w:szCs w:val="19"/>
        </w:rPr>
      </w:pPr>
    </w:p>
    <w:p w14:paraId="72750866" w14:textId="77777777" w:rsidR="00C8764A" w:rsidRDefault="00C8764A">
      <w:pPr>
        <w:spacing w:line="200" w:lineRule="exact"/>
      </w:pPr>
    </w:p>
    <w:p w14:paraId="0ED0311C" w14:textId="77777777" w:rsidR="00C8764A" w:rsidRDefault="00380672">
      <w:pPr>
        <w:ind w:left="1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</w:p>
    <w:p w14:paraId="63F8C2FB" w14:textId="77777777" w:rsidR="00C8764A" w:rsidRDefault="00C8764A">
      <w:pPr>
        <w:spacing w:line="200" w:lineRule="exact"/>
      </w:pPr>
    </w:p>
    <w:p w14:paraId="595CFFC8" w14:textId="77777777" w:rsidR="00C8764A" w:rsidRDefault="00C8764A">
      <w:pPr>
        <w:spacing w:line="200" w:lineRule="exact"/>
      </w:pPr>
    </w:p>
    <w:p w14:paraId="5FCD8B5F" w14:textId="77777777" w:rsidR="00C8764A" w:rsidRDefault="00C8764A">
      <w:pPr>
        <w:spacing w:before="4" w:line="280" w:lineRule="exact"/>
        <w:rPr>
          <w:sz w:val="28"/>
          <w:szCs w:val="28"/>
        </w:rPr>
      </w:pPr>
    </w:p>
    <w:p w14:paraId="6B68B50B" w14:textId="77777777" w:rsidR="00C8764A" w:rsidRDefault="00380672">
      <w:pPr>
        <w:ind w:left="13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Guarant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e</w:t>
      </w:r>
    </w:p>
    <w:p w14:paraId="2AF658AA" w14:textId="77777777" w:rsidR="00C8764A" w:rsidRDefault="00C8764A">
      <w:pPr>
        <w:spacing w:line="180" w:lineRule="exact"/>
        <w:rPr>
          <w:sz w:val="19"/>
          <w:szCs w:val="19"/>
        </w:rPr>
      </w:pPr>
    </w:p>
    <w:p w14:paraId="47B43A5D" w14:textId="77777777" w:rsidR="00C8764A" w:rsidRDefault="00C8764A">
      <w:pPr>
        <w:spacing w:line="200" w:lineRule="exact"/>
      </w:pPr>
    </w:p>
    <w:p w14:paraId="682FDBFF" w14:textId="77777777" w:rsidR="00C8764A" w:rsidRDefault="00380672">
      <w:pPr>
        <w:ind w:left="1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</w:p>
    <w:p w14:paraId="0F17BA27" w14:textId="77777777" w:rsidR="00C8764A" w:rsidRDefault="00C8764A">
      <w:pPr>
        <w:spacing w:before="5" w:line="180" w:lineRule="exact"/>
        <w:rPr>
          <w:sz w:val="18"/>
          <w:szCs w:val="18"/>
        </w:rPr>
      </w:pPr>
    </w:p>
    <w:p w14:paraId="1C4D2EF4" w14:textId="77777777" w:rsidR="00C8764A" w:rsidRDefault="00C8764A">
      <w:pPr>
        <w:spacing w:line="200" w:lineRule="exact"/>
      </w:pPr>
    </w:p>
    <w:p w14:paraId="580F16BD" w14:textId="77777777" w:rsidR="00C8764A" w:rsidRDefault="00C8764A">
      <w:pPr>
        <w:spacing w:line="200" w:lineRule="exact"/>
      </w:pPr>
    </w:p>
    <w:p w14:paraId="55E8312B" w14:textId="5FA1A0AB" w:rsidR="00C8764A" w:rsidRDefault="00380672">
      <w:pPr>
        <w:ind w:left="13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ci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V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lue</w:t>
      </w:r>
      <w:r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>
        <w:rPr>
          <w:rFonts w:ascii="Calibri" w:eastAsia="Calibri" w:hAnsi="Calibri" w:cs="Calibri"/>
          <w:b/>
          <w:sz w:val="32"/>
          <w:szCs w:val="32"/>
        </w:rPr>
        <w:t>mitm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t</w:t>
      </w:r>
    </w:p>
    <w:p w14:paraId="47B316A9" w14:textId="77777777" w:rsidR="00C8764A" w:rsidRDefault="00C8764A">
      <w:pPr>
        <w:spacing w:before="14" w:line="280" w:lineRule="exact"/>
        <w:rPr>
          <w:sz w:val="28"/>
          <w:szCs w:val="28"/>
        </w:rPr>
      </w:pPr>
    </w:p>
    <w:p w14:paraId="3C793BA5" w14:textId="2EABC671" w:rsidR="00C8764A" w:rsidRDefault="00380672">
      <w:pPr>
        <w:ind w:left="1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 w:rsidR="008E4BEB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1F1F226" w14:textId="77777777" w:rsidR="00C8764A" w:rsidRDefault="00C8764A">
      <w:pPr>
        <w:spacing w:before="7" w:line="180" w:lineRule="exact"/>
        <w:rPr>
          <w:sz w:val="18"/>
          <w:szCs w:val="18"/>
        </w:rPr>
      </w:pPr>
    </w:p>
    <w:p w14:paraId="09E3610B" w14:textId="77777777" w:rsidR="00C8764A" w:rsidRDefault="00C8764A">
      <w:pPr>
        <w:spacing w:line="200" w:lineRule="exact"/>
      </w:pPr>
    </w:p>
    <w:p w14:paraId="730E902D" w14:textId="77777777" w:rsidR="00C8764A" w:rsidRDefault="00C8764A">
      <w:pPr>
        <w:spacing w:line="200" w:lineRule="exact"/>
      </w:pPr>
    </w:p>
    <w:tbl>
      <w:tblPr>
        <w:tblW w:w="0" w:type="auto"/>
        <w:tblInd w:w="1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8"/>
        <w:gridCol w:w="2556"/>
        <w:gridCol w:w="2165"/>
        <w:gridCol w:w="2122"/>
      </w:tblGrid>
      <w:tr w:rsidR="00C8764A" w14:paraId="17BB22AD" w14:textId="77777777" w:rsidTr="53EF458B">
        <w:trPr>
          <w:trHeight w:hRule="exact" w:val="586"/>
        </w:trPr>
        <w:tc>
          <w:tcPr>
            <w:tcW w:w="4724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CD5ED"/>
          </w:tcPr>
          <w:p w14:paraId="10BDFC7F" w14:textId="77777777" w:rsidR="00C8764A" w:rsidRDefault="0038067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on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287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CD5ED"/>
          </w:tcPr>
          <w:p w14:paraId="638C4836" w14:textId="77777777" w:rsidR="00C8764A" w:rsidRDefault="0038067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on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Buy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C8764A" w14:paraId="09A46408" w14:textId="77777777" w:rsidTr="53EF458B">
        <w:trPr>
          <w:trHeight w:hRule="exact" w:val="739"/>
        </w:trPr>
        <w:tc>
          <w:tcPr>
            <w:tcW w:w="216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CD5ED"/>
          </w:tcPr>
          <w:p w14:paraId="012DFF46" w14:textId="77777777" w:rsidR="00C8764A" w:rsidRDefault="0038067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55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A6CB4A" w14:textId="1CB2861D" w:rsidR="00C8764A" w:rsidRDefault="002233E6" w:rsidP="53EF458B">
            <w:pPr>
              <w:spacing w:before="2"/>
              <w:ind w:left="101"/>
            </w:pPr>
            <w:r w:rsidRPr="002233E6">
              <w:rPr>
                <w:highlight w:val="black"/>
              </w:rPr>
              <w:t>Pat Crossley Smith</w:t>
            </w:r>
          </w:p>
        </w:tc>
        <w:tc>
          <w:tcPr>
            <w:tcW w:w="21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CD5ED"/>
          </w:tcPr>
          <w:p w14:paraId="05D1ABD5" w14:textId="77777777" w:rsidR="00C8764A" w:rsidRDefault="0038067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12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7B9B011" w14:textId="15A49CA6" w:rsidR="00C8764A" w:rsidRDefault="00F83AC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F83AC8">
              <w:rPr>
                <w:sz w:val="24"/>
                <w:szCs w:val="24"/>
                <w:highlight w:val="black"/>
              </w:rPr>
              <w:t>Rebecca Fish</w:t>
            </w:r>
          </w:p>
        </w:tc>
      </w:tr>
      <w:tr w:rsidR="00C8764A" w14:paraId="5A87827F" w14:textId="77777777" w:rsidTr="53EF458B">
        <w:trPr>
          <w:trHeight w:hRule="exact" w:val="586"/>
        </w:trPr>
        <w:tc>
          <w:tcPr>
            <w:tcW w:w="216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CD5ED"/>
          </w:tcPr>
          <w:p w14:paraId="029E30F2" w14:textId="77777777" w:rsidR="00C8764A" w:rsidRDefault="0038067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55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CD5ED"/>
          </w:tcPr>
          <w:p w14:paraId="09C86392" w14:textId="4421D312" w:rsidR="00C8764A" w:rsidRDefault="0038067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4A2098">
              <w:rPr>
                <w:rFonts w:ascii="Calibri" w:eastAsia="Calibri" w:hAnsi="Calibri" w:cs="Calibri"/>
                <w:sz w:val="24"/>
                <w:szCs w:val="24"/>
                <w:highlight w:val="black"/>
              </w:rPr>
              <w:t>P</w:t>
            </w:r>
            <w:r w:rsidR="008E4BEB" w:rsidRPr="004A2098">
              <w:rPr>
                <w:rFonts w:ascii="Calibri" w:eastAsia="Calibri" w:hAnsi="Calibri" w:cs="Calibri"/>
                <w:spacing w:val="1"/>
                <w:sz w:val="24"/>
                <w:szCs w:val="24"/>
                <w:highlight w:val="black"/>
              </w:rPr>
              <w:t>at Crossley-Smith</w:t>
            </w:r>
          </w:p>
        </w:tc>
        <w:tc>
          <w:tcPr>
            <w:tcW w:w="21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CD5ED"/>
          </w:tcPr>
          <w:p w14:paraId="67A09F99" w14:textId="77777777" w:rsidR="00C8764A" w:rsidRDefault="0038067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12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CD5ED"/>
          </w:tcPr>
          <w:p w14:paraId="18178CF6" w14:textId="16DB7452" w:rsidR="00C8764A" w:rsidRDefault="00EB1655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981DE4">
              <w:rPr>
                <w:rFonts w:ascii="Calibri" w:eastAsia="Calibri" w:hAnsi="Calibri" w:cs="Calibri"/>
                <w:sz w:val="24"/>
                <w:szCs w:val="24"/>
                <w:highlight w:val="black"/>
              </w:rPr>
              <w:t>Rebecca Fish</w:t>
            </w:r>
          </w:p>
        </w:tc>
      </w:tr>
      <w:tr w:rsidR="00C8764A" w14:paraId="5254F9E7" w14:textId="77777777" w:rsidTr="53EF458B">
        <w:trPr>
          <w:trHeight w:hRule="exact" w:val="605"/>
        </w:trPr>
        <w:tc>
          <w:tcPr>
            <w:tcW w:w="216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CD5ED"/>
          </w:tcPr>
          <w:p w14:paraId="1BA626C5" w14:textId="77777777" w:rsidR="00C8764A" w:rsidRDefault="0038067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Role:</w:t>
            </w:r>
          </w:p>
        </w:tc>
        <w:tc>
          <w:tcPr>
            <w:tcW w:w="255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02A04DE" w14:textId="77777777" w:rsidR="00C8764A" w:rsidRPr="00981DE4" w:rsidRDefault="0038067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  <w:highlight w:val="black"/>
              </w:rPr>
            </w:pPr>
            <w:r w:rsidRPr="00981DE4">
              <w:rPr>
                <w:rFonts w:ascii="Calibri" w:eastAsia="Calibri" w:hAnsi="Calibri" w:cs="Calibri"/>
                <w:sz w:val="24"/>
                <w:szCs w:val="24"/>
                <w:highlight w:val="black"/>
              </w:rPr>
              <w:t>Execu</w:t>
            </w:r>
            <w:r w:rsidRPr="00981DE4">
              <w:rPr>
                <w:rFonts w:ascii="Calibri" w:eastAsia="Calibri" w:hAnsi="Calibri" w:cs="Calibri"/>
                <w:spacing w:val="2"/>
                <w:sz w:val="24"/>
                <w:szCs w:val="24"/>
                <w:highlight w:val="black"/>
              </w:rPr>
              <w:t>t</w:t>
            </w:r>
            <w:r w:rsidRPr="00981DE4">
              <w:rPr>
                <w:rFonts w:ascii="Calibri" w:eastAsia="Calibri" w:hAnsi="Calibri" w:cs="Calibri"/>
                <w:sz w:val="24"/>
                <w:szCs w:val="24"/>
                <w:highlight w:val="black"/>
              </w:rPr>
              <w:t>ive</w:t>
            </w:r>
            <w:r w:rsidRPr="00981DE4">
              <w:rPr>
                <w:rFonts w:ascii="Calibri" w:eastAsia="Calibri" w:hAnsi="Calibri" w:cs="Calibri"/>
                <w:spacing w:val="-1"/>
                <w:sz w:val="24"/>
                <w:szCs w:val="24"/>
                <w:highlight w:val="black"/>
              </w:rPr>
              <w:t xml:space="preserve"> </w:t>
            </w:r>
            <w:r w:rsidRPr="00981DE4">
              <w:rPr>
                <w:rFonts w:ascii="Calibri" w:eastAsia="Calibri" w:hAnsi="Calibri" w:cs="Calibri"/>
                <w:spacing w:val="1"/>
                <w:sz w:val="24"/>
                <w:szCs w:val="24"/>
                <w:highlight w:val="black"/>
              </w:rPr>
              <w:t>D</w:t>
            </w:r>
            <w:r w:rsidRPr="00981DE4">
              <w:rPr>
                <w:rFonts w:ascii="Calibri" w:eastAsia="Calibri" w:hAnsi="Calibri" w:cs="Calibri"/>
                <w:sz w:val="24"/>
                <w:szCs w:val="24"/>
                <w:highlight w:val="black"/>
              </w:rPr>
              <w:t>irec</w:t>
            </w:r>
            <w:r w:rsidRPr="00981DE4">
              <w:rPr>
                <w:rFonts w:ascii="Calibri" w:eastAsia="Calibri" w:hAnsi="Calibri" w:cs="Calibri"/>
                <w:spacing w:val="-1"/>
                <w:sz w:val="24"/>
                <w:szCs w:val="24"/>
                <w:highlight w:val="black"/>
              </w:rPr>
              <w:t>t</w:t>
            </w:r>
            <w:r w:rsidRPr="00981DE4">
              <w:rPr>
                <w:rFonts w:ascii="Calibri" w:eastAsia="Calibri" w:hAnsi="Calibri" w:cs="Calibri"/>
                <w:sz w:val="24"/>
                <w:szCs w:val="24"/>
                <w:highlight w:val="black"/>
              </w:rPr>
              <w:t>or -</w:t>
            </w:r>
          </w:p>
          <w:p w14:paraId="7709A66A" w14:textId="106D1D31" w:rsidR="00C8764A" w:rsidRDefault="008E4BEB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981DE4">
              <w:rPr>
                <w:rFonts w:ascii="Calibri" w:eastAsia="Calibri" w:hAnsi="Calibri" w:cs="Calibri"/>
                <w:sz w:val="24"/>
                <w:szCs w:val="24"/>
                <w:highlight w:val="black"/>
              </w:rPr>
              <w:t>GDS</w:t>
            </w:r>
          </w:p>
        </w:tc>
        <w:tc>
          <w:tcPr>
            <w:tcW w:w="21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CD5ED"/>
          </w:tcPr>
          <w:p w14:paraId="484234AE" w14:textId="77777777" w:rsidR="00C8764A" w:rsidRDefault="0038067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Role:</w:t>
            </w:r>
          </w:p>
        </w:tc>
        <w:tc>
          <w:tcPr>
            <w:tcW w:w="212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2115FB" w14:textId="2491005F" w:rsidR="00C8764A" w:rsidRPr="00981DE4" w:rsidRDefault="00380672">
            <w:pPr>
              <w:ind w:left="102"/>
              <w:rPr>
                <w:rFonts w:ascii="Calibri" w:eastAsia="Calibri" w:hAnsi="Calibri" w:cs="Calibri"/>
                <w:sz w:val="24"/>
                <w:szCs w:val="24"/>
                <w:highlight w:val="black"/>
              </w:rPr>
            </w:pPr>
            <w:r w:rsidRPr="00981DE4">
              <w:rPr>
                <w:rFonts w:ascii="Calibri" w:eastAsia="Calibri" w:hAnsi="Calibri" w:cs="Calibri"/>
                <w:sz w:val="24"/>
                <w:szCs w:val="24"/>
                <w:highlight w:val="black"/>
              </w:rPr>
              <w:t>Head of Procurement DDaT</w:t>
            </w:r>
          </w:p>
        </w:tc>
      </w:tr>
      <w:tr w:rsidR="00C8764A" w14:paraId="3D468A2C" w14:textId="77777777" w:rsidTr="53EF458B">
        <w:trPr>
          <w:trHeight w:hRule="exact" w:val="588"/>
        </w:trPr>
        <w:tc>
          <w:tcPr>
            <w:tcW w:w="216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CD5ED"/>
          </w:tcPr>
          <w:p w14:paraId="2103E3D8" w14:textId="77777777" w:rsidR="00C8764A" w:rsidRDefault="0038067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55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CD5ED"/>
          </w:tcPr>
          <w:p w14:paraId="2D488F8A" w14:textId="788D52B8" w:rsidR="00C8764A" w:rsidRDefault="007A3FCF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 w:rsidR="003606C3"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/05/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CD5ED"/>
          </w:tcPr>
          <w:p w14:paraId="53B77234" w14:textId="77777777" w:rsidR="00C8764A" w:rsidRDefault="0038067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12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CD5ED"/>
          </w:tcPr>
          <w:p w14:paraId="3FA52343" w14:textId="275FDB14" w:rsidR="00C8764A" w:rsidRDefault="007A3FCF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3606C3"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/05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</w:tbl>
    <w:p w14:paraId="562F82BD" w14:textId="77777777" w:rsidR="00C8764A" w:rsidRDefault="00C8764A">
      <w:pPr>
        <w:sectPr w:rsidR="00C8764A">
          <w:pgSz w:w="11940" w:h="16860"/>
          <w:pgMar w:top="720" w:right="0" w:bottom="280" w:left="0" w:header="0" w:footer="1055" w:gutter="0"/>
          <w:cols w:space="720"/>
        </w:sectPr>
      </w:pPr>
    </w:p>
    <w:p w14:paraId="77B774CF" w14:textId="77777777" w:rsidR="00C8764A" w:rsidRDefault="00C8764A">
      <w:pPr>
        <w:spacing w:line="200" w:lineRule="exact"/>
      </w:pPr>
    </w:p>
    <w:p w14:paraId="54091578" w14:textId="77777777" w:rsidR="00C8764A" w:rsidRDefault="00C8764A">
      <w:pPr>
        <w:spacing w:before="9" w:line="220" w:lineRule="exact"/>
        <w:rPr>
          <w:sz w:val="22"/>
          <w:szCs w:val="22"/>
        </w:rPr>
      </w:pPr>
    </w:p>
    <w:p w14:paraId="7B898890" w14:textId="77777777" w:rsidR="00C8764A" w:rsidRDefault="00380672">
      <w:pPr>
        <w:spacing w:line="420" w:lineRule="exact"/>
        <w:ind w:left="144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J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h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spacing w:val="-7"/>
          <w:position w:val="1"/>
          <w:sz w:val="36"/>
          <w:szCs w:val="36"/>
        </w:rPr>
        <w:t>l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1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(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De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ti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ons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)</w:t>
      </w:r>
    </w:p>
    <w:p w14:paraId="6648F2B2" w14:textId="77777777" w:rsidR="00C8764A" w:rsidRDefault="00C8764A">
      <w:pPr>
        <w:spacing w:before="11" w:line="240" w:lineRule="exact"/>
        <w:rPr>
          <w:sz w:val="24"/>
          <w:szCs w:val="24"/>
        </w:rPr>
      </w:pPr>
    </w:p>
    <w:p w14:paraId="17939692" w14:textId="77777777" w:rsidR="00C8764A" w:rsidRDefault="00380672">
      <w:pPr>
        <w:ind w:left="2573" w:right="63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onte</w:t>
      </w:r>
      <w:r>
        <w:rPr>
          <w:rFonts w:ascii="Calibri" w:eastAsia="Calibri" w:hAnsi="Calibri" w:cs="Calibri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(D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alis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ears.</w:t>
      </w:r>
    </w:p>
    <w:p w14:paraId="140414D7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7BA03F9D" w14:textId="77777777" w:rsidR="00C8764A" w:rsidRDefault="00000000">
      <w:pPr>
        <w:ind w:left="2573" w:right="633"/>
        <w:jc w:val="both"/>
        <w:rPr>
          <w:rFonts w:ascii="Calibri" w:eastAsia="Calibri" w:hAnsi="Calibri" w:cs="Calibri"/>
          <w:sz w:val="24"/>
          <w:szCs w:val="24"/>
        </w:rPr>
      </w:pPr>
      <w:r>
        <w:pict w14:anchorId="285543CF">
          <v:shape id="_x0000_s2381" type="#_x0000_t75" style="position:absolute;left:0;text-align:left;margin-left:76.25pt;margin-top:18.2pt;width:10.45pt;height:6.9pt;z-index:-4748;mso-position-horizontal-relative:page">
            <v:imagedata r:id="rId26" o:title=""/>
            <w10:wrap anchorx="page"/>
          </v:shape>
        </w:pict>
      </w:r>
      <w:r w:rsidR="00380672">
        <w:rPr>
          <w:rFonts w:ascii="Calibri" w:eastAsia="Calibri" w:hAnsi="Calibri" w:cs="Calibri"/>
          <w:sz w:val="24"/>
          <w:szCs w:val="24"/>
        </w:rPr>
        <w:t>If</w:t>
      </w:r>
      <w:r w:rsidR="0038067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l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d</w:t>
      </w:r>
      <w:proofErr w:type="spellEnd"/>
      <w:r w:rsidR="003806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6"/>
          <w:sz w:val="24"/>
          <w:szCs w:val="24"/>
        </w:rPr>
        <w:t>x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ss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doe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an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nte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 xml:space="preserve">n 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y</w:t>
      </w:r>
      <w:r w:rsidR="003806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oth</w:t>
      </w:r>
      <w:r w:rsidR="00380672">
        <w:rPr>
          <w:rFonts w:ascii="Calibri" w:eastAsia="Calibri" w:hAnsi="Calibri" w:cs="Calibri"/>
          <w:sz w:val="24"/>
          <w:szCs w:val="24"/>
        </w:rPr>
        <w:t xml:space="preserve">er 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du</w:t>
      </w:r>
      <w:r w:rsidR="00380672">
        <w:rPr>
          <w:rFonts w:ascii="Calibri" w:eastAsia="Calibri" w:hAnsi="Calibri" w:cs="Calibri"/>
          <w:sz w:val="24"/>
          <w:szCs w:val="24"/>
        </w:rPr>
        <w:t>le,</w:t>
      </w:r>
      <w:r w:rsidR="00380672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80672">
        <w:rPr>
          <w:rFonts w:ascii="Calibri" w:eastAsia="Calibri" w:hAnsi="Calibri" w:cs="Calibri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all,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in</w:t>
      </w:r>
      <w:r w:rsidR="0038067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z w:val="24"/>
          <w:szCs w:val="24"/>
        </w:rPr>
        <w:t xml:space="preserve">rst 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,</w:t>
      </w:r>
      <w:r w:rsidR="0038067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te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te</w:t>
      </w:r>
      <w:r w:rsidR="00380672">
        <w:rPr>
          <w:rFonts w:ascii="Calibri" w:eastAsia="Calibri" w:hAnsi="Calibri" w:cs="Calibri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i</w:t>
      </w:r>
      <w:r w:rsidR="00380672">
        <w:rPr>
          <w:rFonts w:ascii="Calibri" w:eastAsia="Calibri" w:hAnsi="Calibri" w:cs="Calibri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>w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h</w:t>
      </w:r>
      <w:r w:rsidR="0038067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mm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n 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nte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re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6"/>
          <w:sz w:val="24"/>
          <w:szCs w:val="24"/>
        </w:rPr>
        <w:t>w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380672">
        <w:rPr>
          <w:rFonts w:ascii="Calibri" w:eastAsia="Calibri" w:hAnsi="Calibri" w:cs="Calibri"/>
          <w:sz w:val="24"/>
          <w:szCs w:val="24"/>
        </w:rPr>
        <w:t xml:space="preserve">in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l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t mar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380672">
        <w:rPr>
          <w:rFonts w:ascii="Calibri" w:eastAsia="Calibri" w:hAnsi="Calibri" w:cs="Calibri"/>
          <w:sz w:val="24"/>
          <w:szCs w:val="24"/>
        </w:rPr>
        <w:t>et 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to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/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ndu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ry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>w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pp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80672">
        <w:rPr>
          <w:rFonts w:ascii="Calibri" w:eastAsia="Calibri" w:hAnsi="Calibri" w:cs="Calibri"/>
          <w:sz w:val="24"/>
          <w:szCs w:val="24"/>
        </w:rPr>
        <w:t>ri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te</w:t>
      </w:r>
      <w:r w:rsidR="00380672">
        <w:rPr>
          <w:rFonts w:ascii="Calibri" w:eastAsia="Calibri" w:hAnsi="Calibri" w:cs="Calibri"/>
          <w:sz w:val="24"/>
          <w:szCs w:val="24"/>
        </w:rPr>
        <w:t xml:space="preserve">. 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380672">
        <w:rPr>
          <w:rFonts w:ascii="Calibri" w:eastAsia="Calibri" w:hAnsi="Calibri" w:cs="Calibri"/>
          <w:sz w:val="24"/>
          <w:szCs w:val="24"/>
        </w:rPr>
        <w:t>er</w:t>
      </w:r>
      <w:r w:rsidR="00380672">
        <w:rPr>
          <w:rFonts w:ascii="Calibri" w:eastAsia="Calibri" w:hAnsi="Calibri" w:cs="Calibri"/>
          <w:spacing w:val="-6"/>
          <w:sz w:val="24"/>
          <w:szCs w:val="24"/>
        </w:rPr>
        <w:t>w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, it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all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nt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ete</w:t>
      </w:r>
      <w:r w:rsidR="00380672">
        <w:rPr>
          <w:rFonts w:ascii="Calibri" w:eastAsia="Calibri" w:hAnsi="Calibri" w:cs="Calibri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in 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dan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>w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h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ct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380672">
        <w:rPr>
          <w:rFonts w:ascii="Calibri" w:eastAsia="Calibri" w:hAnsi="Calibri" w:cs="Calibri"/>
          <w:sz w:val="24"/>
          <w:szCs w:val="24"/>
        </w:rPr>
        <w:t>ary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m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ea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g.</w:t>
      </w:r>
    </w:p>
    <w:p w14:paraId="4DB55D20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41C26E77" w14:textId="77777777" w:rsidR="00C8764A" w:rsidRDefault="00000000">
      <w:pPr>
        <w:ind w:left="2573" w:right="3846"/>
        <w:jc w:val="both"/>
        <w:rPr>
          <w:rFonts w:ascii="Calibri" w:eastAsia="Calibri" w:hAnsi="Calibri" w:cs="Calibri"/>
          <w:sz w:val="24"/>
          <w:szCs w:val="24"/>
        </w:rPr>
      </w:pPr>
      <w:r>
        <w:pict w14:anchorId="6A1717C4">
          <v:shape id="_x0000_s2380" type="#_x0000_t75" style="position:absolute;left:0;text-align:left;margin-left:76.25pt;margin-top:-.25pt;width:11.65pt;height:6.95pt;z-index:-4747;mso-position-horizontal-relative:page">
            <v:imagedata r:id="rId27" o:title=""/>
            <w10:wrap anchorx="page"/>
          </v:shape>
        </w:pict>
      </w:r>
      <w:r w:rsidR="00380672">
        <w:rPr>
          <w:rFonts w:ascii="Calibri" w:eastAsia="Calibri" w:hAnsi="Calibri" w:cs="Calibri"/>
          <w:sz w:val="24"/>
          <w:szCs w:val="24"/>
        </w:rPr>
        <w:t>In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z w:val="24"/>
          <w:szCs w:val="24"/>
        </w:rPr>
        <w:t>h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rac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,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l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ss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6"/>
          <w:sz w:val="24"/>
          <w:szCs w:val="24"/>
        </w:rPr>
        <w:t>x</w:t>
      </w:r>
      <w:r w:rsidR="00380672">
        <w:rPr>
          <w:rFonts w:ascii="Calibri" w:eastAsia="Calibri" w:hAnsi="Calibri" w:cs="Calibri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oth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>w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z w:val="24"/>
          <w:szCs w:val="24"/>
        </w:rPr>
        <w:t>se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80672">
        <w:rPr>
          <w:rFonts w:ascii="Calibri" w:eastAsia="Calibri" w:hAnsi="Calibri" w:cs="Calibri"/>
          <w:sz w:val="24"/>
          <w:szCs w:val="24"/>
        </w:rPr>
        <w:t>:</w:t>
      </w:r>
    </w:p>
    <w:p w14:paraId="5B149CE7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40D4234F" w14:textId="77777777" w:rsidR="00C8764A" w:rsidRDefault="00380672">
      <w:pPr>
        <w:ind w:left="3425" w:right="39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proofErr w:type="gramStart"/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rsa;</w:t>
      </w:r>
      <w:proofErr w:type="gramEnd"/>
    </w:p>
    <w:p w14:paraId="255B5BED" w14:textId="77777777" w:rsidR="00C8764A" w:rsidRDefault="00C8764A">
      <w:pPr>
        <w:spacing w:before="3" w:line="120" w:lineRule="exact"/>
        <w:rPr>
          <w:sz w:val="12"/>
          <w:szCs w:val="12"/>
        </w:rPr>
      </w:pPr>
    </w:p>
    <w:p w14:paraId="3CE25EDA" w14:textId="77777777" w:rsidR="00C8764A" w:rsidRDefault="00000000">
      <w:pPr>
        <w:ind w:left="3425" w:right="2185"/>
        <w:jc w:val="both"/>
        <w:rPr>
          <w:rFonts w:ascii="Calibri" w:eastAsia="Calibri" w:hAnsi="Calibri" w:cs="Calibri"/>
          <w:sz w:val="24"/>
          <w:szCs w:val="24"/>
        </w:rPr>
      </w:pPr>
      <w:r>
        <w:pict w14:anchorId="12F7A38E">
          <v:shape id="_x0000_s2379" type="#_x0000_t75" style="position:absolute;left:0;text-align:left;margin-left:76.25pt;margin-top:6.1pt;width:11.7pt;height:7pt;z-index:-4746;mso-position-horizontal-relative:page">
            <v:imagedata r:id="rId28" o:title=""/>
            <w10:wrap anchorx="page"/>
          </v:shape>
        </w:pic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en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g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380672">
        <w:rPr>
          <w:rFonts w:ascii="Calibri" w:eastAsia="Calibri" w:hAnsi="Calibri" w:cs="Calibri"/>
          <w:sz w:val="24"/>
          <w:szCs w:val="24"/>
        </w:rPr>
        <w:t>er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nc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lud</w:t>
      </w:r>
      <w:r w:rsidR="00380672">
        <w:rPr>
          <w:rFonts w:ascii="Calibri" w:eastAsia="Calibri" w:hAnsi="Calibri" w:cs="Calibri"/>
          <w:sz w:val="24"/>
          <w:szCs w:val="24"/>
        </w:rPr>
        <w:t>es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er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g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nde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ut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r;</w:t>
      </w:r>
      <w:proofErr w:type="gramEnd"/>
    </w:p>
    <w:p w14:paraId="535D9D2C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496381DE" w14:textId="77777777" w:rsidR="00C8764A" w:rsidRDefault="00000000">
      <w:pPr>
        <w:ind w:left="3425" w:right="626"/>
        <w:jc w:val="both"/>
        <w:rPr>
          <w:rFonts w:ascii="Calibri" w:eastAsia="Calibri" w:hAnsi="Calibri" w:cs="Calibri"/>
          <w:sz w:val="24"/>
          <w:szCs w:val="24"/>
        </w:rPr>
      </w:pPr>
      <w:r>
        <w:pict w14:anchorId="414A40E6">
          <v:shape id="_x0000_s2378" type="#_x0000_t75" style="position:absolute;left:0;text-align:left;margin-left:97.65pt;margin-top:1.25pt;width:18pt;height:7.05pt;z-index:-4745;mso-position-horizontal-relative:page">
            <v:imagedata r:id="rId29" o:title=""/>
            <w10:wrap anchorx="page"/>
          </v:shape>
        </w:pict>
      </w:r>
      <w:r>
        <w:pict w14:anchorId="58A887E0">
          <v:shape id="_x0000_s2377" type="#_x0000_t75" style="position:absolute;left:0;text-align:left;margin-left:97.65pt;margin-top:16.2pt;width:19.1pt;height:7.05pt;z-index:-4744;mso-position-horizontal-relative:page">
            <v:imagedata r:id="rId30" o:title=""/>
            <w10:wrap anchorx="page"/>
          </v:shape>
        </w:pict>
      </w:r>
      <w:r>
        <w:pict w14:anchorId="547191C9">
          <v:shape id="_x0000_s2376" type="#_x0000_t75" style="position:absolute;left:0;text-align:left;margin-left:97.65pt;margin-top:31.05pt;width:19.2pt;height:7.05pt;z-index:-4743;mso-position-horizontal-relative:page">
            <v:imagedata r:id="rId31" o:title=""/>
            <w10:wrap anchorx="page"/>
          </v:shape>
        </w:pic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en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380672">
        <w:rPr>
          <w:rFonts w:ascii="Calibri" w:eastAsia="Calibri" w:hAnsi="Calibri" w:cs="Calibri"/>
          <w:sz w:val="24"/>
          <w:szCs w:val="24"/>
        </w:rPr>
        <w:t>er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z w:val="24"/>
          <w:szCs w:val="24"/>
        </w:rPr>
        <w:t>l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ud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an</w:t>
      </w:r>
      <w:r w:rsidR="0038067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u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l</w:t>
      </w:r>
      <w:r w:rsidR="00380672">
        <w:rPr>
          <w:rFonts w:ascii="Calibri" w:eastAsia="Calibri" w:hAnsi="Calibri" w:cs="Calibri"/>
          <w:sz w:val="24"/>
          <w:szCs w:val="24"/>
        </w:rPr>
        <w:t>,</w:t>
      </w:r>
      <w:r w:rsidR="00380672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m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y</w:t>
      </w:r>
      <w:r w:rsidR="00380672">
        <w:rPr>
          <w:rFonts w:ascii="Calibri" w:eastAsia="Calibri" w:hAnsi="Calibri" w:cs="Calibri"/>
          <w:sz w:val="24"/>
          <w:szCs w:val="24"/>
        </w:rPr>
        <w:t>,</w:t>
      </w:r>
      <w:r w:rsidR="0038067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bod</w:t>
      </w:r>
      <w:r w:rsidR="00380672">
        <w:rPr>
          <w:rFonts w:ascii="Calibri" w:eastAsia="Calibri" w:hAnsi="Calibri" w:cs="Calibri"/>
          <w:sz w:val="24"/>
          <w:szCs w:val="24"/>
        </w:rPr>
        <w:t>y 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po</w:t>
      </w:r>
      <w:r w:rsidR="00380672">
        <w:rPr>
          <w:rFonts w:ascii="Calibri" w:eastAsia="Calibri" w:hAnsi="Calibri" w:cs="Calibri"/>
          <w:sz w:val="24"/>
          <w:szCs w:val="24"/>
        </w:rPr>
        <w:t>ra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 xml:space="preserve">, 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po</w:t>
      </w:r>
      <w:r w:rsidR="00380672">
        <w:rPr>
          <w:rFonts w:ascii="Calibri" w:eastAsia="Calibri" w:hAnsi="Calibri" w:cs="Calibri"/>
          <w:sz w:val="24"/>
          <w:szCs w:val="24"/>
        </w:rPr>
        <w:t>ra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380672">
        <w:rPr>
          <w:rFonts w:ascii="Calibri" w:eastAsia="Calibri" w:hAnsi="Calibri" w:cs="Calibri"/>
          <w:sz w:val="24"/>
          <w:szCs w:val="24"/>
        </w:rPr>
        <w:t>,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po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te</w:t>
      </w:r>
      <w:r w:rsidR="00380672">
        <w:rPr>
          <w:rFonts w:ascii="Calibri" w:eastAsia="Calibri" w:hAnsi="Calibri" w:cs="Calibri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ass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380672">
        <w:rPr>
          <w:rFonts w:ascii="Calibri" w:eastAsia="Calibri" w:hAnsi="Calibri" w:cs="Calibri"/>
          <w:sz w:val="24"/>
          <w:szCs w:val="24"/>
        </w:rPr>
        <w:t>,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z w:val="24"/>
          <w:szCs w:val="24"/>
        </w:rPr>
        <w:t>rm,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380672">
        <w:rPr>
          <w:rFonts w:ascii="Calibri" w:eastAsia="Calibri" w:hAnsi="Calibri" w:cs="Calibri"/>
          <w:sz w:val="24"/>
          <w:szCs w:val="24"/>
        </w:rPr>
        <w:t>ar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tne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ip</w:t>
      </w:r>
      <w:r w:rsidR="0038067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 xml:space="preserve">r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he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gal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en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ty o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>w</w:t>
      </w:r>
      <w:r w:rsidR="00380672">
        <w:rPr>
          <w:rFonts w:ascii="Calibri" w:eastAsia="Calibri" w:hAnsi="Calibri" w:cs="Calibri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 w:rsidR="00380672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y</w:t>
      </w:r>
      <w:r w:rsidR="00380672"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0979F62C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26E5A544" w14:textId="77777777" w:rsidR="00C8764A" w:rsidRDefault="00000000">
      <w:pPr>
        <w:ind w:left="3425" w:right="643"/>
        <w:jc w:val="both"/>
        <w:rPr>
          <w:rFonts w:ascii="Calibri" w:eastAsia="Calibri" w:hAnsi="Calibri" w:cs="Calibri"/>
          <w:sz w:val="24"/>
          <w:szCs w:val="24"/>
        </w:rPr>
      </w:pPr>
      <w:r>
        <w:pict w14:anchorId="23F2BE10">
          <v:shape id="_x0000_s2375" type="#_x0000_t75" style="position:absolute;left:0;text-align:left;margin-left:97.65pt;margin-top:19.4pt;width:19.1pt;height:7.05pt;z-index:-4742;mso-position-horizontal-relative:page">
            <v:imagedata r:id="rId32" o:title=""/>
            <w10:wrap anchorx="page"/>
          </v:shape>
        </w:pic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en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y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L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a</w:t>
      </w:r>
      <w:r w:rsidR="00380672">
        <w:rPr>
          <w:rFonts w:ascii="Calibri" w:eastAsia="Calibri" w:hAnsi="Calibri" w:cs="Calibri"/>
          <w:sz w:val="24"/>
          <w:szCs w:val="24"/>
        </w:rPr>
        <w:t>w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in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l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ude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at</w:t>
      </w:r>
      <w:r w:rsidR="0038067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Law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am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end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80672">
        <w:rPr>
          <w:rFonts w:ascii="Calibri" w:eastAsia="Calibri" w:hAnsi="Calibri" w:cs="Calibri"/>
          <w:sz w:val="24"/>
          <w:szCs w:val="24"/>
        </w:rPr>
        <w:t>,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6"/>
          <w:sz w:val="24"/>
          <w:szCs w:val="24"/>
        </w:rPr>
        <w:t>x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d</w:t>
      </w:r>
      <w:r w:rsidR="00380672">
        <w:rPr>
          <w:rFonts w:ascii="Calibri" w:eastAsia="Calibri" w:hAnsi="Calibri" w:cs="Calibri"/>
          <w:sz w:val="24"/>
          <w:szCs w:val="24"/>
        </w:rPr>
        <w:t xml:space="preserve">, 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li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te</w:t>
      </w:r>
      <w:r w:rsidR="00380672">
        <w:rPr>
          <w:rFonts w:ascii="Calibri" w:eastAsia="Calibri" w:hAnsi="Calibri" w:cs="Calibri"/>
          <w:sz w:val="24"/>
          <w:szCs w:val="24"/>
        </w:rPr>
        <w:t xml:space="preserve">d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5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-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ac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m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="00380672">
        <w:rPr>
          <w:rFonts w:ascii="Calibri" w:eastAsia="Calibri" w:hAnsi="Calibri" w:cs="Calibri"/>
          <w:sz w:val="24"/>
          <w:szCs w:val="24"/>
        </w:rPr>
        <w:t>ime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 w:rsidR="00380672">
        <w:rPr>
          <w:rFonts w:ascii="Calibri" w:eastAsia="Calibri" w:hAnsi="Calibri" w:cs="Calibri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im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5301ECC8" w14:textId="77777777" w:rsidR="00C8764A" w:rsidRDefault="00C8764A">
      <w:pPr>
        <w:spacing w:before="3" w:line="100" w:lineRule="exact"/>
        <w:rPr>
          <w:sz w:val="10"/>
          <w:szCs w:val="10"/>
        </w:rPr>
      </w:pPr>
    </w:p>
    <w:p w14:paraId="0BE58EA6" w14:textId="77777777" w:rsidR="00C8764A" w:rsidRDefault="00000000">
      <w:pPr>
        <w:ind w:left="3425" w:right="627"/>
        <w:jc w:val="both"/>
        <w:rPr>
          <w:rFonts w:ascii="Calibri" w:eastAsia="Calibri" w:hAnsi="Calibri" w:cs="Calibri"/>
          <w:sz w:val="24"/>
          <w:szCs w:val="24"/>
        </w:rPr>
      </w:pPr>
      <w:r>
        <w:pict w14:anchorId="327230D3">
          <v:shape id="_x0000_s2374" type="#_x0000_t75" style="position:absolute;left:0;text-align:left;margin-left:97.65pt;margin-top:11.2pt;width:19.2pt;height:7.05pt;z-index:-4741;mso-position-horizontal-relative:page">
            <v:imagedata r:id="rId33" o:title=""/>
            <w10:wrap anchorx="page"/>
          </v:shape>
        </w:pic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>w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"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380672">
        <w:rPr>
          <w:rFonts w:ascii="Calibri" w:eastAsia="Calibri" w:hAnsi="Calibri" w:cs="Calibri"/>
          <w:b/>
          <w:sz w:val="24"/>
          <w:szCs w:val="24"/>
        </w:rPr>
        <w:t>c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="00380672"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380672">
        <w:rPr>
          <w:rFonts w:ascii="Calibri" w:eastAsia="Calibri" w:hAnsi="Calibri" w:cs="Calibri"/>
          <w:b/>
          <w:sz w:val="24"/>
          <w:szCs w:val="24"/>
        </w:rPr>
        <w:t>g</w:t>
      </w:r>
      <w:r w:rsidR="00380672">
        <w:rPr>
          <w:rFonts w:ascii="Calibri" w:eastAsia="Calibri" w:hAnsi="Calibri" w:cs="Calibri"/>
          <w:sz w:val="24"/>
          <w:szCs w:val="24"/>
        </w:rPr>
        <w:t>", "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oth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 w:rsidR="00380672">
        <w:rPr>
          <w:rFonts w:ascii="Calibri" w:eastAsia="Calibri" w:hAnsi="Calibri" w:cs="Calibri"/>
          <w:sz w:val="24"/>
          <w:szCs w:val="24"/>
        </w:rPr>
        <w:t>",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"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380672">
        <w:rPr>
          <w:rFonts w:ascii="Calibri" w:eastAsia="Calibri" w:hAnsi="Calibri" w:cs="Calibri"/>
          <w:b/>
          <w:sz w:val="24"/>
          <w:szCs w:val="24"/>
        </w:rPr>
        <w:t>n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 xml:space="preserve"> p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 w:rsidR="00380672">
        <w:rPr>
          <w:rFonts w:ascii="Calibri" w:eastAsia="Calibri" w:hAnsi="Calibri" w:cs="Calibri"/>
          <w:b/>
          <w:sz w:val="24"/>
          <w:szCs w:val="24"/>
        </w:rPr>
        <w:t>t</w:t>
      </w:r>
      <w:r w:rsidR="00380672"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 w:rsidR="00380672"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="00380672"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380672">
        <w:rPr>
          <w:rFonts w:ascii="Calibri" w:eastAsia="Calibri" w:hAnsi="Calibri" w:cs="Calibri"/>
          <w:sz w:val="24"/>
          <w:szCs w:val="24"/>
        </w:rPr>
        <w:t>",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"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fo</w:t>
      </w:r>
      <w:r w:rsidR="00380672">
        <w:rPr>
          <w:rFonts w:ascii="Calibri" w:eastAsia="Calibri" w:hAnsi="Calibri" w:cs="Calibri"/>
          <w:b/>
          <w:sz w:val="24"/>
          <w:szCs w:val="24"/>
        </w:rPr>
        <w:t>r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380672">
        <w:rPr>
          <w:rFonts w:ascii="Calibri" w:eastAsia="Calibri" w:hAnsi="Calibri" w:cs="Calibri"/>
          <w:b/>
          <w:sz w:val="24"/>
          <w:szCs w:val="24"/>
        </w:rPr>
        <w:t>x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am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 w:rsidR="00380672">
        <w:rPr>
          <w:rFonts w:ascii="Calibri" w:eastAsia="Calibri" w:hAnsi="Calibri" w:cs="Calibri"/>
          <w:b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"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z w:val="24"/>
          <w:szCs w:val="24"/>
        </w:rPr>
        <w:t>m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i</w:t>
      </w:r>
      <w:r w:rsidR="00380672">
        <w:rPr>
          <w:rFonts w:ascii="Calibri" w:eastAsia="Calibri" w:hAnsi="Calibri" w:cs="Calibri"/>
          <w:sz w:val="24"/>
          <w:szCs w:val="24"/>
        </w:rPr>
        <w:t>lar</w:t>
      </w:r>
      <w:r w:rsidR="003806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>w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380672">
        <w:rPr>
          <w:rFonts w:ascii="Calibri" w:eastAsia="Calibri" w:hAnsi="Calibri" w:cs="Calibri"/>
          <w:sz w:val="24"/>
          <w:szCs w:val="24"/>
        </w:rPr>
        <w:t>s 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all</w:t>
      </w:r>
      <w:r w:rsidR="003806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no</w:t>
      </w:r>
      <w:r w:rsidR="00380672">
        <w:rPr>
          <w:rFonts w:ascii="Calibri" w:eastAsia="Calibri" w:hAnsi="Calibri" w:cs="Calibri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l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80672">
        <w:rPr>
          <w:rFonts w:ascii="Calibri" w:eastAsia="Calibri" w:hAnsi="Calibri" w:cs="Calibri"/>
          <w:sz w:val="24"/>
          <w:szCs w:val="24"/>
        </w:rPr>
        <w:t>mit</w:t>
      </w:r>
      <w:r w:rsidR="0038067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ge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ne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ra</w:t>
      </w:r>
      <w:r w:rsidR="00380672">
        <w:rPr>
          <w:rFonts w:ascii="Calibri" w:eastAsia="Calibri" w:hAnsi="Calibri" w:cs="Calibri"/>
          <w:sz w:val="24"/>
          <w:szCs w:val="24"/>
        </w:rPr>
        <w:t>li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y</w:t>
      </w:r>
      <w:r w:rsidR="0038067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ed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g</w:t>
      </w:r>
      <w:r w:rsidR="003806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w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 xml:space="preserve">all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tr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 xml:space="preserve">as 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z w:val="24"/>
          <w:szCs w:val="24"/>
        </w:rPr>
        <w:t xml:space="preserve">f 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 xml:space="preserve">ey 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>w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re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imm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ed</w:t>
      </w:r>
      <w:r w:rsidR="00380672">
        <w:rPr>
          <w:rFonts w:ascii="Calibri" w:eastAsia="Calibri" w:hAnsi="Calibri" w:cs="Calibri"/>
          <w:sz w:val="24"/>
          <w:szCs w:val="24"/>
        </w:rPr>
        <w:t>ia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l</w:t>
      </w:r>
      <w:r w:rsidR="00380672">
        <w:rPr>
          <w:rFonts w:ascii="Calibri" w:eastAsia="Calibri" w:hAnsi="Calibri" w:cs="Calibri"/>
          <w:sz w:val="24"/>
          <w:szCs w:val="24"/>
        </w:rPr>
        <w:t>y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ll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>w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80672">
        <w:rPr>
          <w:rFonts w:ascii="Calibri" w:eastAsia="Calibri" w:hAnsi="Calibri" w:cs="Calibri"/>
          <w:sz w:val="24"/>
          <w:szCs w:val="24"/>
        </w:rPr>
        <w:t>y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"</w:t>
      </w:r>
      <w:r w:rsidR="00380672">
        <w:rPr>
          <w:rFonts w:ascii="Calibri" w:eastAsia="Calibri" w:hAnsi="Calibri" w:cs="Calibri"/>
          <w:b/>
          <w:spacing w:val="4"/>
          <w:sz w:val="24"/>
          <w:szCs w:val="24"/>
        </w:rPr>
        <w:t>w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380672">
        <w:rPr>
          <w:rFonts w:ascii="Calibri" w:eastAsia="Calibri" w:hAnsi="Calibri" w:cs="Calibri"/>
          <w:b/>
          <w:sz w:val="24"/>
          <w:szCs w:val="24"/>
        </w:rPr>
        <w:t>t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="00380672">
        <w:rPr>
          <w:rFonts w:ascii="Calibri" w:eastAsia="Calibri" w:hAnsi="Calibri" w:cs="Calibri"/>
          <w:b/>
          <w:sz w:val="24"/>
          <w:szCs w:val="24"/>
        </w:rPr>
        <w:t>t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 xml:space="preserve"> l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380672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380672">
        <w:rPr>
          <w:rFonts w:ascii="Calibri" w:eastAsia="Calibri" w:hAnsi="Calibri" w:cs="Calibri"/>
          <w:b/>
          <w:sz w:val="24"/>
          <w:szCs w:val="24"/>
        </w:rPr>
        <w:t>t</w:t>
      </w:r>
      <w:r w:rsidR="00380672"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 w:rsidR="00380672">
        <w:rPr>
          <w:rFonts w:ascii="Calibri" w:eastAsia="Calibri" w:hAnsi="Calibri" w:cs="Calibri"/>
          <w:b/>
          <w:sz w:val="24"/>
          <w:szCs w:val="24"/>
        </w:rPr>
        <w:t>o</w:t>
      </w:r>
      <w:r w:rsidR="00380672"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proofErr w:type="gramStart"/>
      <w:r w:rsidR="00380672">
        <w:rPr>
          <w:rFonts w:ascii="Calibri" w:eastAsia="Calibri" w:hAnsi="Calibri" w:cs="Calibri"/>
          <w:sz w:val="24"/>
          <w:szCs w:val="24"/>
        </w:rPr>
        <w:t>";</w:t>
      </w:r>
      <w:proofErr w:type="gramEnd"/>
    </w:p>
    <w:p w14:paraId="009E2F8E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4F93055F" w14:textId="77777777" w:rsidR="00C8764A" w:rsidRDefault="00000000">
      <w:pPr>
        <w:ind w:left="3425" w:right="632"/>
        <w:jc w:val="both"/>
        <w:rPr>
          <w:rFonts w:ascii="Calibri" w:eastAsia="Calibri" w:hAnsi="Calibri" w:cs="Calibri"/>
          <w:sz w:val="24"/>
          <w:szCs w:val="24"/>
        </w:rPr>
      </w:pPr>
      <w:r>
        <w:pict w14:anchorId="61C7CD4A">
          <v:shape id="_x0000_s2373" type="#_x0000_t75" style="position:absolute;left:0;text-align:left;margin-left:97.65pt;margin-top:-3.8pt;width:19.2pt;height:7.05pt;z-index:-4740;mso-position-horizontal-relative:page">
            <v:imagedata r:id="rId34" o:title=""/>
            <w10:wrap anchorx="page"/>
          </v:shape>
        </w:pict>
      </w:r>
      <w:r>
        <w:pict w14:anchorId="491B8A64">
          <v:shape id="_x0000_s2372" type="#_x0000_t75" style="position:absolute;left:0;text-align:left;margin-left:97.65pt;margin-top:52.7pt;width:19.2pt;height:7.05pt;z-index:-4739;mso-position-horizontal-relative:page">
            <v:imagedata r:id="rId35" o:title=""/>
            <w10:wrap anchorx="page"/>
          </v:shape>
        </w:pic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en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"</w:t>
      </w:r>
      <w:r w:rsidR="00380672">
        <w:rPr>
          <w:rFonts w:ascii="Calibri" w:eastAsia="Calibri" w:hAnsi="Calibri" w:cs="Calibri"/>
          <w:b/>
          <w:spacing w:val="6"/>
          <w:sz w:val="24"/>
          <w:szCs w:val="24"/>
        </w:rPr>
        <w:t>w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ri</w:t>
      </w:r>
      <w:r w:rsidR="00380672">
        <w:rPr>
          <w:rFonts w:ascii="Calibri" w:eastAsia="Calibri" w:hAnsi="Calibri" w:cs="Calibri"/>
          <w:b/>
          <w:sz w:val="24"/>
          <w:szCs w:val="24"/>
        </w:rPr>
        <w:t>t</w:t>
      </w:r>
      <w:r w:rsidR="00380672"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 w:rsidR="00380672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 w:rsidR="00380672">
        <w:rPr>
          <w:rFonts w:ascii="Calibri" w:eastAsia="Calibri" w:hAnsi="Calibri" w:cs="Calibri"/>
          <w:sz w:val="24"/>
          <w:szCs w:val="24"/>
        </w:rPr>
        <w:t xml:space="preserve">" 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l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ud</w:t>
      </w:r>
      <w:r w:rsidR="00380672">
        <w:rPr>
          <w:rFonts w:ascii="Calibri" w:eastAsia="Calibri" w:hAnsi="Calibri" w:cs="Calibri"/>
          <w:sz w:val="24"/>
          <w:szCs w:val="24"/>
        </w:rPr>
        <w:t xml:space="preserve">e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y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g,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80672">
        <w:rPr>
          <w:rFonts w:ascii="Calibri" w:eastAsia="Calibri" w:hAnsi="Calibri" w:cs="Calibri"/>
          <w:sz w:val="24"/>
          <w:szCs w:val="24"/>
        </w:rPr>
        <w:t>ri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g,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li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g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ph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y</w:t>
      </w:r>
      <w:r w:rsidR="00380672">
        <w:rPr>
          <w:rFonts w:ascii="Calibri" w:eastAsia="Calibri" w:hAnsi="Calibri" w:cs="Calibri"/>
          <w:sz w:val="24"/>
          <w:szCs w:val="24"/>
        </w:rPr>
        <w:t>,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ph</w:t>
      </w:r>
      <w:r w:rsidR="00380672">
        <w:rPr>
          <w:rFonts w:ascii="Calibri" w:eastAsia="Calibri" w:hAnsi="Calibri" w:cs="Calibri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g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ph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y</w:t>
      </w:r>
      <w:r w:rsidR="00380672">
        <w:rPr>
          <w:rFonts w:ascii="Calibri" w:eastAsia="Calibri" w:hAnsi="Calibri" w:cs="Calibri"/>
          <w:sz w:val="24"/>
          <w:szCs w:val="24"/>
        </w:rPr>
        <w:t xml:space="preserve">, 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80672">
        <w:rPr>
          <w:rFonts w:ascii="Calibri" w:eastAsia="Calibri" w:hAnsi="Calibri" w:cs="Calibri"/>
          <w:sz w:val="24"/>
          <w:szCs w:val="24"/>
        </w:rPr>
        <w:t>lay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,</w:t>
      </w:r>
      <w:r w:rsidR="003806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l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80672">
        <w:rPr>
          <w:rFonts w:ascii="Calibri" w:eastAsia="Calibri" w:hAnsi="Calibri" w:cs="Calibri"/>
          <w:sz w:val="24"/>
          <w:szCs w:val="24"/>
        </w:rPr>
        <w:t>imile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sm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he</w:t>
      </w:r>
      <w:r w:rsidR="00380672">
        <w:rPr>
          <w:rFonts w:ascii="Calibri" w:eastAsia="Calibri" w:hAnsi="Calibri" w:cs="Calibri"/>
          <w:sz w:val="24"/>
          <w:szCs w:val="24"/>
        </w:rPr>
        <w:t>r m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ode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f 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ep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g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ep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g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in</w:t>
      </w:r>
      <w:r w:rsidR="0038067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z w:val="24"/>
          <w:szCs w:val="24"/>
        </w:rPr>
        <w:t>si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l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z w:val="24"/>
          <w:szCs w:val="24"/>
        </w:rPr>
        <w:t>m,</w:t>
      </w:r>
      <w:r w:rsidR="00380672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6"/>
          <w:sz w:val="24"/>
          <w:szCs w:val="24"/>
        </w:rPr>
        <w:t>x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ss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ef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z w:val="24"/>
          <w:szCs w:val="24"/>
        </w:rPr>
        <w:t>ri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g</w:t>
      </w:r>
      <w:r w:rsidR="0038067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to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80672">
        <w:rPr>
          <w:rFonts w:ascii="Calibri" w:eastAsia="Calibri" w:hAnsi="Calibri" w:cs="Calibri"/>
          <w:sz w:val="24"/>
          <w:szCs w:val="24"/>
        </w:rPr>
        <w:t>ri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g</w:t>
      </w:r>
      <w:r w:rsidR="00380672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all</w:t>
      </w:r>
      <w:r w:rsidR="00380672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ue</w:t>
      </w:r>
      <w:r w:rsidR="00380672">
        <w:rPr>
          <w:rFonts w:ascii="Calibri" w:eastAsia="Calibri" w:hAnsi="Calibri" w:cs="Calibri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g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l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y</w:t>
      </w:r>
      <w:r w:rsidR="00380672"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5641DC7C" w14:textId="77777777" w:rsidR="00C8764A" w:rsidRDefault="00C8764A">
      <w:pPr>
        <w:spacing w:before="3" w:line="100" w:lineRule="exact"/>
        <w:rPr>
          <w:sz w:val="10"/>
          <w:szCs w:val="10"/>
        </w:rPr>
      </w:pPr>
    </w:p>
    <w:p w14:paraId="37B47796" w14:textId="77777777" w:rsidR="00C8764A" w:rsidRDefault="00000000">
      <w:pPr>
        <w:ind w:left="3425" w:right="630"/>
        <w:jc w:val="both"/>
        <w:rPr>
          <w:rFonts w:ascii="Calibri" w:eastAsia="Calibri" w:hAnsi="Calibri" w:cs="Calibri"/>
          <w:sz w:val="24"/>
          <w:szCs w:val="24"/>
        </w:rPr>
      </w:pPr>
      <w:r>
        <w:pict w14:anchorId="4098F77E">
          <v:shape id="_x0000_s2371" type="#_x0000_t75" style="position:absolute;left:0;text-align:left;margin-left:97.65pt;margin-top:23.75pt;width:19.2pt;height:7.05pt;z-index:-4738;mso-position-horizontal-relative:page">
            <v:imagedata r:id="rId36" o:title=""/>
            <w10:wrap anchorx="page"/>
          </v:shape>
        </w:pic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en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"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 w:rsidR="00380672">
        <w:rPr>
          <w:rFonts w:ascii="Calibri" w:eastAsia="Calibri" w:hAnsi="Calibri" w:cs="Calibri"/>
          <w:b/>
          <w:sz w:val="24"/>
          <w:szCs w:val="24"/>
        </w:rPr>
        <w:t>s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380672">
        <w:rPr>
          <w:rFonts w:ascii="Calibri" w:eastAsia="Calibri" w:hAnsi="Calibri" w:cs="Calibri"/>
          <w:b/>
          <w:sz w:val="24"/>
          <w:szCs w:val="24"/>
        </w:rPr>
        <w:t>t</w:t>
      </w:r>
      <w:r w:rsidR="00380672"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 w:rsidR="00380672">
        <w:rPr>
          <w:rFonts w:ascii="Calibri" w:eastAsia="Calibri" w:hAnsi="Calibri" w:cs="Calibri"/>
          <w:b/>
          <w:sz w:val="24"/>
          <w:szCs w:val="24"/>
        </w:rPr>
        <w:t>o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="00380672">
        <w:rPr>
          <w:rFonts w:ascii="Calibri" w:eastAsia="Calibri" w:hAnsi="Calibri" w:cs="Calibri"/>
          <w:b/>
          <w:spacing w:val="3"/>
          <w:sz w:val="24"/>
          <w:szCs w:val="24"/>
        </w:rPr>
        <w:t>s</w:t>
      </w:r>
      <w:r w:rsidR="00380672">
        <w:rPr>
          <w:rFonts w:ascii="Calibri" w:eastAsia="Calibri" w:hAnsi="Calibri" w:cs="Calibri"/>
          <w:sz w:val="24"/>
          <w:szCs w:val="24"/>
        </w:rPr>
        <w:t>"</w:t>
      </w:r>
      <w:r w:rsidR="0038067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all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u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d as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en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z w:val="24"/>
          <w:szCs w:val="24"/>
        </w:rPr>
        <w:t>es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 xml:space="preserve">t 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f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80672">
        <w:rPr>
          <w:rFonts w:ascii="Calibri" w:eastAsia="Calibri" w:hAnsi="Calibri" w:cs="Calibri"/>
          <w:sz w:val="24"/>
          <w:szCs w:val="24"/>
        </w:rPr>
        <w:t>,</w:t>
      </w:r>
      <w:r w:rsidR="0038067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"</w:t>
      </w:r>
      <w:r w:rsidR="00380672">
        <w:rPr>
          <w:rFonts w:ascii="Calibri" w:eastAsia="Calibri" w:hAnsi="Calibri" w:cs="Calibri"/>
          <w:b/>
          <w:spacing w:val="4"/>
          <w:sz w:val="24"/>
          <w:szCs w:val="24"/>
        </w:rPr>
        <w:t>w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arra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380672">
        <w:rPr>
          <w:rFonts w:ascii="Calibri" w:eastAsia="Calibri" w:hAnsi="Calibri" w:cs="Calibri"/>
          <w:b/>
          <w:spacing w:val="3"/>
          <w:sz w:val="24"/>
          <w:szCs w:val="24"/>
        </w:rPr>
        <w:t>s</w:t>
      </w:r>
      <w:r w:rsidR="00380672">
        <w:rPr>
          <w:rFonts w:ascii="Calibri" w:eastAsia="Calibri" w:hAnsi="Calibri" w:cs="Calibri"/>
          <w:sz w:val="24"/>
          <w:szCs w:val="24"/>
        </w:rPr>
        <w:t>"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="00380672">
        <w:rPr>
          <w:rFonts w:ascii="Calibri" w:eastAsia="Calibri" w:hAnsi="Calibri" w:cs="Calibri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 xml:space="preserve">d 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utu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to </w:t>
      </w:r>
      <w:r w:rsidR="00380672">
        <w:rPr>
          <w:rFonts w:ascii="Calibri" w:eastAsia="Calibri" w:hAnsi="Calibri" w:cs="Calibri"/>
          <w:spacing w:val="5"/>
          <w:sz w:val="24"/>
          <w:szCs w:val="24"/>
        </w:rPr>
        <w:t>"</w:t>
      </w:r>
      <w:r w:rsidR="00380672"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380672">
        <w:rPr>
          <w:rFonts w:ascii="Calibri" w:eastAsia="Calibri" w:hAnsi="Calibri" w:cs="Calibri"/>
          <w:b/>
          <w:spacing w:val="-4"/>
          <w:sz w:val="24"/>
          <w:szCs w:val="24"/>
        </w:rPr>
        <w:t>r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380672">
        <w:rPr>
          <w:rFonts w:ascii="Calibri" w:eastAsia="Calibri" w:hAnsi="Calibri" w:cs="Calibri"/>
          <w:b/>
          <w:sz w:val="24"/>
          <w:szCs w:val="24"/>
        </w:rPr>
        <w:t>k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 w:rsidR="00380672">
        <w:rPr>
          <w:rFonts w:ascii="Calibri" w:eastAsia="Calibri" w:hAnsi="Calibri" w:cs="Calibri"/>
          <w:b/>
          <w:sz w:val="24"/>
          <w:szCs w:val="24"/>
        </w:rPr>
        <w:t>s"</w:t>
      </w:r>
      <w:r w:rsidR="00380672"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as 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 xml:space="preserve">s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l</w:t>
      </w:r>
      <w:r w:rsidR="00380672">
        <w:rPr>
          <w:rFonts w:ascii="Calibri" w:eastAsia="Calibri" w:hAnsi="Calibri" w:cs="Calibri"/>
          <w:sz w:val="24"/>
          <w:szCs w:val="24"/>
        </w:rPr>
        <w:t>iga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ont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t;</w:t>
      </w:r>
      <w:proofErr w:type="gramEnd"/>
    </w:p>
    <w:p w14:paraId="215C769B" w14:textId="77777777" w:rsidR="00C8764A" w:rsidRDefault="00000000">
      <w:pPr>
        <w:spacing w:before="98"/>
        <w:ind w:left="3425" w:right="631"/>
        <w:jc w:val="both"/>
        <w:rPr>
          <w:rFonts w:ascii="Calibri" w:eastAsia="Calibri" w:hAnsi="Calibri" w:cs="Calibri"/>
          <w:sz w:val="24"/>
          <w:szCs w:val="24"/>
        </w:rPr>
      </w:pPr>
      <w:r>
        <w:pict w14:anchorId="475B7C75">
          <v:shape id="_x0000_s2370" type="#_x0000_t75" style="position:absolute;left:0;text-align:left;margin-left:97.65pt;margin-top:34.4pt;width:19.2pt;height:7.05pt;z-index:-4737;mso-position-horizontal-relative:page">
            <v:imagedata r:id="rId37" o:title=""/>
            <w10:wrap anchorx="page"/>
          </v:shape>
        </w:pict>
      </w:r>
      <w:r>
        <w:pict w14:anchorId="1BC26C9F">
          <v:shape id="_x0000_s2369" type="#_x0000_t75" style="position:absolute;left:0;text-align:left;margin-left:97.65pt;margin-top:70.4pt;width:24.25pt;height:7.05pt;z-index:-4736;mso-position-horizontal-relative:page">
            <v:imagedata r:id="rId38" o:title=""/>
            <w10:wrap anchorx="page"/>
          </v:shape>
        </w:pic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en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b/>
          <w:sz w:val="24"/>
          <w:szCs w:val="24"/>
        </w:rPr>
        <w:t>"C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="00380672"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380672"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 w:rsidR="00380672">
        <w:rPr>
          <w:rFonts w:ascii="Calibri" w:eastAsia="Calibri" w:hAnsi="Calibri" w:cs="Calibri"/>
          <w:b/>
          <w:sz w:val="24"/>
          <w:szCs w:val="24"/>
        </w:rPr>
        <w:t>"</w:t>
      </w:r>
      <w:r w:rsidR="00380672"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b/>
          <w:sz w:val="24"/>
          <w:szCs w:val="24"/>
        </w:rPr>
        <w:t>"</w:t>
      </w:r>
      <w:r w:rsidR="00380672"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 w:rsidR="00380672">
        <w:rPr>
          <w:rFonts w:ascii="Calibri" w:eastAsia="Calibri" w:hAnsi="Calibri" w:cs="Calibri"/>
          <w:b/>
          <w:sz w:val="24"/>
          <w:szCs w:val="24"/>
        </w:rPr>
        <w:t>c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du</w:t>
      </w:r>
      <w:r w:rsidR="00380672"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380672">
        <w:rPr>
          <w:rFonts w:ascii="Calibri" w:eastAsia="Calibri" w:hAnsi="Calibri" w:cs="Calibri"/>
          <w:b/>
          <w:sz w:val="24"/>
          <w:szCs w:val="24"/>
        </w:rPr>
        <w:t>s"</w:t>
      </w:r>
      <w:r w:rsidR="00380672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a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,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l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 xml:space="preserve">ss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>w</w:t>
      </w:r>
      <w:r w:rsidR="00380672">
        <w:rPr>
          <w:rFonts w:ascii="Calibri" w:eastAsia="Calibri" w:hAnsi="Calibri" w:cs="Calibri"/>
          <w:spacing w:val="5"/>
          <w:sz w:val="24"/>
          <w:szCs w:val="24"/>
        </w:rPr>
        <w:t>i</w:t>
      </w:r>
      <w:r w:rsidR="00380672">
        <w:rPr>
          <w:rFonts w:ascii="Calibri" w:eastAsia="Calibri" w:hAnsi="Calibri" w:cs="Calibri"/>
          <w:sz w:val="24"/>
          <w:szCs w:val="24"/>
        </w:rPr>
        <w:t>se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p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80672">
        <w:rPr>
          <w:rFonts w:ascii="Calibri" w:eastAsia="Calibri" w:hAnsi="Calibri" w:cs="Calibri"/>
          <w:sz w:val="24"/>
          <w:szCs w:val="24"/>
        </w:rPr>
        <w:t>, 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l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d s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du</w:t>
      </w:r>
      <w:r w:rsidR="00380672">
        <w:rPr>
          <w:rFonts w:ascii="Calibri" w:eastAsia="Calibri" w:hAnsi="Calibri" w:cs="Calibri"/>
          <w:sz w:val="24"/>
          <w:szCs w:val="24"/>
        </w:rPr>
        <w:t>les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 xml:space="preserve">f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rms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d 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en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in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 xml:space="preserve">y 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l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80672">
        <w:rPr>
          <w:rFonts w:ascii="Calibri" w:eastAsia="Calibri" w:hAnsi="Calibri" w:cs="Calibri"/>
          <w:sz w:val="24"/>
          <w:szCs w:val="24"/>
        </w:rPr>
        <w:t>ar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s,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pa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z w:val="24"/>
          <w:szCs w:val="24"/>
        </w:rPr>
        <w:t>ag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ph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80672">
        <w:rPr>
          <w:rFonts w:ascii="Calibri" w:eastAsia="Calibri" w:hAnsi="Calibri" w:cs="Calibri"/>
          <w:sz w:val="24"/>
          <w:szCs w:val="24"/>
        </w:rPr>
        <w:t>,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nne</w:t>
      </w:r>
      <w:r w:rsidR="00380672">
        <w:rPr>
          <w:rFonts w:ascii="Calibri" w:eastAsia="Calibri" w:hAnsi="Calibri" w:cs="Calibri"/>
          <w:spacing w:val="-6"/>
          <w:sz w:val="24"/>
          <w:szCs w:val="24"/>
        </w:rPr>
        <w:t>x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80672">
        <w:rPr>
          <w:rFonts w:ascii="Calibri" w:eastAsia="Calibri" w:hAnsi="Calibri" w:cs="Calibri"/>
          <w:sz w:val="24"/>
          <w:szCs w:val="24"/>
        </w:rPr>
        <w:t>les</w:t>
      </w:r>
      <w:r w:rsidR="0038067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,</w:t>
      </w:r>
      <w:r w:rsidR="003806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l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 xml:space="preserve">ss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th</w:t>
      </w:r>
      <w:r w:rsidR="00380672">
        <w:rPr>
          <w:rFonts w:ascii="Calibri" w:eastAsia="Calibri" w:hAnsi="Calibri" w:cs="Calibri"/>
          <w:sz w:val="24"/>
          <w:szCs w:val="24"/>
        </w:rPr>
        <w:t>er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>w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z w:val="24"/>
          <w:szCs w:val="24"/>
        </w:rPr>
        <w:t xml:space="preserve">se 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p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80672">
        <w:rPr>
          <w:rFonts w:ascii="Calibri" w:eastAsia="Calibri" w:hAnsi="Calibri" w:cs="Calibri"/>
          <w:sz w:val="24"/>
          <w:szCs w:val="24"/>
        </w:rPr>
        <w:t>,</w:t>
      </w:r>
      <w:r w:rsidR="0038067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en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80672">
        <w:rPr>
          <w:rFonts w:ascii="Calibri" w:eastAsia="Calibri" w:hAnsi="Calibri" w:cs="Calibri"/>
          <w:sz w:val="24"/>
          <w:szCs w:val="24"/>
        </w:rPr>
        <w:t>ar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s,</w:t>
      </w:r>
      <w:r w:rsidR="00380672"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80672">
        <w:rPr>
          <w:rFonts w:ascii="Calibri" w:eastAsia="Calibri" w:hAnsi="Calibri" w:cs="Calibri"/>
          <w:sz w:val="24"/>
          <w:szCs w:val="24"/>
        </w:rPr>
        <w:t>ar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80672">
        <w:rPr>
          <w:rFonts w:ascii="Calibri" w:eastAsia="Calibri" w:hAnsi="Calibri" w:cs="Calibri"/>
          <w:sz w:val="24"/>
          <w:szCs w:val="24"/>
        </w:rPr>
        <w:t>gra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ph</w:t>
      </w:r>
      <w:r w:rsidR="00380672">
        <w:rPr>
          <w:rFonts w:ascii="Calibri" w:eastAsia="Calibri" w:hAnsi="Calibri" w:cs="Calibri"/>
          <w:sz w:val="24"/>
          <w:szCs w:val="24"/>
        </w:rPr>
        <w:t>s,</w:t>
      </w:r>
      <w:r w:rsidR="00380672"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nn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6"/>
          <w:sz w:val="24"/>
          <w:szCs w:val="24"/>
        </w:rPr>
        <w:t>x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l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l</w:t>
      </w:r>
      <w:r w:rsidR="00380672">
        <w:rPr>
          <w:rFonts w:ascii="Calibri" w:eastAsia="Calibri" w:hAnsi="Calibri" w:cs="Calibri"/>
          <w:sz w:val="24"/>
          <w:szCs w:val="24"/>
        </w:rPr>
        <w:t>e in</w:t>
      </w:r>
      <w:r w:rsidR="00380672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>w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z w:val="24"/>
          <w:szCs w:val="24"/>
        </w:rPr>
        <w:t>h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380672">
        <w:rPr>
          <w:rFonts w:ascii="Calibri" w:eastAsia="Calibri" w:hAnsi="Calibri" w:cs="Calibri"/>
          <w:sz w:val="24"/>
          <w:szCs w:val="24"/>
        </w:rPr>
        <w:t>ese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ce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pp</w:t>
      </w:r>
      <w:r w:rsidR="00380672">
        <w:rPr>
          <w:rFonts w:ascii="Calibri" w:eastAsia="Calibri" w:hAnsi="Calibri" w:cs="Calibri"/>
          <w:sz w:val="24"/>
          <w:szCs w:val="24"/>
        </w:rPr>
        <w:t>ear;</w:t>
      </w:r>
      <w:proofErr w:type="gramEnd"/>
    </w:p>
    <w:p w14:paraId="733EEC3A" w14:textId="77777777" w:rsidR="00C8764A" w:rsidRDefault="00C8764A">
      <w:pPr>
        <w:spacing w:before="1" w:line="100" w:lineRule="exact"/>
        <w:rPr>
          <w:sz w:val="10"/>
          <w:szCs w:val="10"/>
        </w:rPr>
      </w:pPr>
    </w:p>
    <w:p w14:paraId="4FF957B1" w14:textId="77777777" w:rsidR="00C8764A" w:rsidRDefault="00380672">
      <w:pPr>
        <w:ind w:left="3425" w:right="63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arag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b/>
          <w:sz w:val="24"/>
          <w:szCs w:val="24"/>
        </w:rPr>
        <w:t>s"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less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less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2BA60D6D" w14:textId="77777777" w:rsidR="00C8764A" w:rsidRDefault="00C8764A">
      <w:pPr>
        <w:spacing w:before="8" w:line="100" w:lineRule="exact"/>
        <w:rPr>
          <w:sz w:val="10"/>
          <w:szCs w:val="10"/>
        </w:rPr>
      </w:pPr>
    </w:p>
    <w:p w14:paraId="1C5DC632" w14:textId="77777777" w:rsidR="00C8764A" w:rsidRDefault="00380672">
      <w:pPr>
        <w:ind w:left="3425" w:right="6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ed;</w:t>
      </w:r>
      <w:proofErr w:type="gramEnd"/>
    </w:p>
    <w:p w14:paraId="54893D76" w14:textId="77777777" w:rsidR="00C8764A" w:rsidRDefault="00380672">
      <w:pPr>
        <w:spacing w:before="28"/>
        <w:ind w:left="3425" w:right="149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eta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3007B4C8" w14:textId="77777777" w:rsidR="00C8764A" w:rsidRDefault="00C8764A">
      <w:pPr>
        <w:spacing w:line="100" w:lineRule="exact"/>
        <w:rPr>
          <w:sz w:val="11"/>
          <w:szCs w:val="11"/>
        </w:rPr>
      </w:pPr>
    </w:p>
    <w:p w14:paraId="32AF1920" w14:textId="77777777" w:rsidR="00C8764A" w:rsidRDefault="00380672">
      <w:pPr>
        <w:ind w:left="3425" w:right="15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263AA82" w14:textId="77777777" w:rsidR="00C8764A" w:rsidRDefault="00C8764A">
      <w:pPr>
        <w:spacing w:before="9" w:line="100" w:lineRule="exact"/>
        <w:rPr>
          <w:sz w:val="11"/>
          <w:szCs w:val="11"/>
        </w:rPr>
      </w:pPr>
    </w:p>
    <w:p w14:paraId="4490F473" w14:textId="77777777" w:rsidR="00C8764A" w:rsidRDefault="00000000">
      <w:pPr>
        <w:spacing w:line="280" w:lineRule="exact"/>
        <w:ind w:left="2573" w:right="1490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720" w:right="0" w:bottom="280" w:left="0" w:header="0" w:footer="1055" w:gutter="0"/>
          <w:cols w:space="720"/>
        </w:sectPr>
      </w:pPr>
      <w:r>
        <w:pict w14:anchorId="0CCDDA9E">
          <v:shape id="_x0000_s2368" type="#_x0000_t75" style="position:absolute;left:0;text-align:left;margin-left:97.65pt;margin-top:20.5pt;width:23.05pt;height:7.05pt;z-index:-4735;mso-position-horizontal-relative:page">
            <v:imagedata r:id="rId39" o:title=""/>
            <w10:wrap anchorx="page"/>
          </v:shape>
        </w:pict>
      </w:r>
      <w:r w:rsidR="00380672">
        <w:rPr>
          <w:rFonts w:ascii="Calibri" w:eastAsia="Calibri" w:hAnsi="Calibri" w:cs="Calibri"/>
          <w:sz w:val="24"/>
          <w:szCs w:val="24"/>
        </w:rPr>
        <w:t>In</w:t>
      </w:r>
      <w:r w:rsidR="00380672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ea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z w:val="24"/>
          <w:szCs w:val="24"/>
        </w:rPr>
        <w:t>h</w:t>
      </w:r>
      <w:r w:rsidR="00380672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ont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,</w:t>
      </w:r>
      <w:r w:rsidR="00380672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l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nte</w:t>
      </w:r>
      <w:r w:rsidR="00380672">
        <w:rPr>
          <w:rFonts w:ascii="Calibri" w:eastAsia="Calibri" w:hAnsi="Calibri" w:cs="Calibri"/>
          <w:spacing w:val="-6"/>
          <w:sz w:val="24"/>
          <w:szCs w:val="24"/>
        </w:rPr>
        <w:t>x</w:t>
      </w:r>
      <w:r w:rsidR="00380672">
        <w:rPr>
          <w:rFonts w:ascii="Calibri" w:eastAsia="Calibri" w:hAnsi="Calibri" w:cs="Calibri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oth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6"/>
          <w:sz w:val="24"/>
          <w:szCs w:val="24"/>
        </w:rPr>
        <w:t>w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z w:val="24"/>
          <w:szCs w:val="24"/>
        </w:rPr>
        <w:t>se</w:t>
      </w:r>
      <w:r w:rsidR="00380672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q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s,</w:t>
      </w:r>
      <w:r w:rsidR="00380672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ll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>w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g</w:t>
      </w:r>
      <w:r w:rsidR="00380672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80672">
        <w:rPr>
          <w:rFonts w:ascii="Calibri" w:eastAsia="Calibri" w:hAnsi="Calibri" w:cs="Calibri"/>
          <w:sz w:val="24"/>
          <w:szCs w:val="24"/>
        </w:rPr>
        <w:t>s 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l</w:t>
      </w:r>
      <w:r w:rsidR="00380672">
        <w:rPr>
          <w:rFonts w:ascii="Calibri" w:eastAsia="Calibri" w:hAnsi="Calibri" w:cs="Calibri"/>
          <w:sz w:val="24"/>
          <w:szCs w:val="24"/>
        </w:rPr>
        <w:t xml:space="preserve">l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380672">
        <w:rPr>
          <w:rFonts w:ascii="Calibri" w:eastAsia="Calibri" w:hAnsi="Calibri" w:cs="Calibri"/>
          <w:sz w:val="24"/>
          <w:szCs w:val="24"/>
        </w:rPr>
        <w:t xml:space="preserve">e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fo</w:t>
      </w:r>
      <w:r w:rsidR="00380672">
        <w:rPr>
          <w:rFonts w:ascii="Calibri" w:eastAsia="Calibri" w:hAnsi="Calibri" w:cs="Calibri"/>
          <w:sz w:val="24"/>
          <w:szCs w:val="24"/>
        </w:rPr>
        <w:t>ll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>w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g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m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gs:</w:t>
      </w:r>
    </w:p>
    <w:p w14:paraId="07FEB49A" w14:textId="77777777" w:rsidR="00C8764A" w:rsidRDefault="00C8764A">
      <w:pPr>
        <w:spacing w:before="2" w:line="120" w:lineRule="exact"/>
        <w:rPr>
          <w:sz w:val="13"/>
          <w:szCs w:val="13"/>
        </w:rPr>
      </w:pPr>
    </w:p>
    <w:p w14:paraId="516333BD" w14:textId="77777777" w:rsidR="00C8764A" w:rsidRDefault="00C8764A">
      <w:pPr>
        <w:spacing w:line="200" w:lineRule="exact"/>
      </w:pPr>
    </w:p>
    <w:p w14:paraId="65C4B18D" w14:textId="77777777" w:rsidR="00C8764A" w:rsidRDefault="00C8764A">
      <w:pPr>
        <w:spacing w:line="200" w:lineRule="exact"/>
      </w:pPr>
    </w:p>
    <w:p w14:paraId="45DC4A89" w14:textId="77777777" w:rsidR="00C8764A" w:rsidRDefault="00C8764A">
      <w:pPr>
        <w:spacing w:line="200" w:lineRule="exact"/>
      </w:pPr>
    </w:p>
    <w:p w14:paraId="2F243B38" w14:textId="77777777" w:rsidR="00C8764A" w:rsidRDefault="00C8764A">
      <w:pPr>
        <w:spacing w:line="200" w:lineRule="exact"/>
      </w:pPr>
    </w:p>
    <w:p w14:paraId="1C0097D5" w14:textId="77777777" w:rsidR="00C8764A" w:rsidRDefault="00000000">
      <w:pPr>
        <w:ind w:left="1953"/>
        <w:rPr>
          <w:sz w:val="13"/>
          <w:szCs w:val="13"/>
        </w:rPr>
      </w:pPr>
      <w:r>
        <w:pict w14:anchorId="5048A47B">
          <v:shape id="_x0000_i1026" type="#_x0000_t75" style="width:24pt;height:7pt">
            <v:imagedata r:id="rId40" o:title=""/>
          </v:shape>
        </w:pict>
      </w:r>
    </w:p>
    <w:p w14:paraId="5DCD7A9A" w14:textId="77777777" w:rsidR="00C8764A" w:rsidRDefault="00C8764A">
      <w:pPr>
        <w:spacing w:before="8" w:line="220" w:lineRule="exact"/>
        <w:rPr>
          <w:sz w:val="22"/>
          <w:szCs w:val="22"/>
        </w:rPr>
      </w:pPr>
    </w:p>
    <w:p w14:paraId="2EE556F0" w14:textId="77777777" w:rsidR="00C8764A" w:rsidRDefault="00000000">
      <w:pPr>
        <w:ind w:left="1525"/>
        <w:rPr>
          <w:sz w:val="13"/>
          <w:szCs w:val="13"/>
        </w:rPr>
      </w:pPr>
      <w:r>
        <w:pict w14:anchorId="0DDAEEA9">
          <v:shape id="_x0000_i1027" type="#_x0000_t75" style="width:12pt;height:7pt">
            <v:imagedata r:id="rId41" o:title=""/>
          </v:shape>
        </w:pict>
      </w:r>
    </w:p>
    <w:p w14:paraId="2F450BBB" w14:textId="77777777" w:rsidR="00C8764A" w:rsidRDefault="00C8764A">
      <w:pPr>
        <w:spacing w:line="200" w:lineRule="exact"/>
      </w:pPr>
    </w:p>
    <w:p w14:paraId="06DFD6E9" w14:textId="77777777" w:rsidR="00C8764A" w:rsidRDefault="00C8764A">
      <w:pPr>
        <w:spacing w:line="200" w:lineRule="exact"/>
      </w:pPr>
    </w:p>
    <w:p w14:paraId="5444512E" w14:textId="77777777" w:rsidR="00C8764A" w:rsidRDefault="00C8764A">
      <w:pPr>
        <w:spacing w:line="200" w:lineRule="exact"/>
      </w:pPr>
    </w:p>
    <w:p w14:paraId="5BEB35D0" w14:textId="77777777" w:rsidR="00C8764A" w:rsidRDefault="00C8764A">
      <w:pPr>
        <w:spacing w:line="200" w:lineRule="exact"/>
      </w:pPr>
    </w:p>
    <w:p w14:paraId="697C602D" w14:textId="77777777" w:rsidR="00C8764A" w:rsidRDefault="00C8764A">
      <w:pPr>
        <w:spacing w:line="200" w:lineRule="exact"/>
      </w:pPr>
    </w:p>
    <w:p w14:paraId="6382829A" w14:textId="77777777" w:rsidR="00C8764A" w:rsidRDefault="00C8764A">
      <w:pPr>
        <w:spacing w:line="200" w:lineRule="exact"/>
      </w:pPr>
    </w:p>
    <w:p w14:paraId="20D92923" w14:textId="77777777" w:rsidR="00C8764A" w:rsidRDefault="00C8764A">
      <w:pPr>
        <w:spacing w:line="200" w:lineRule="exact"/>
      </w:pPr>
    </w:p>
    <w:p w14:paraId="460BD95D" w14:textId="77777777" w:rsidR="00C8764A" w:rsidRDefault="00C8764A">
      <w:pPr>
        <w:spacing w:line="200" w:lineRule="exact"/>
      </w:pPr>
    </w:p>
    <w:p w14:paraId="4F9EA0B9" w14:textId="77777777" w:rsidR="00C8764A" w:rsidRDefault="00C8764A">
      <w:pPr>
        <w:spacing w:line="200" w:lineRule="exact"/>
      </w:pPr>
    </w:p>
    <w:p w14:paraId="1388AE2E" w14:textId="77777777" w:rsidR="00C8764A" w:rsidRDefault="00C8764A">
      <w:pPr>
        <w:spacing w:line="200" w:lineRule="exact"/>
      </w:pPr>
    </w:p>
    <w:p w14:paraId="7D8ECD6F" w14:textId="77777777" w:rsidR="00C8764A" w:rsidRDefault="00C8764A">
      <w:pPr>
        <w:spacing w:line="200" w:lineRule="exact"/>
      </w:pPr>
    </w:p>
    <w:p w14:paraId="6A6C1A66" w14:textId="77777777" w:rsidR="00C8764A" w:rsidRDefault="00C8764A">
      <w:pPr>
        <w:spacing w:line="200" w:lineRule="exact"/>
      </w:pPr>
    </w:p>
    <w:p w14:paraId="503DBDA7" w14:textId="77777777" w:rsidR="00C8764A" w:rsidRDefault="00C8764A">
      <w:pPr>
        <w:spacing w:line="200" w:lineRule="exact"/>
      </w:pPr>
    </w:p>
    <w:p w14:paraId="6BA1A082" w14:textId="77777777" w:rsidR="00C8764A" w:rsidRDefault="00C8764A">
      <w:pPr>
        <w:spacing w:line="200" w:lineRule="exact"/>
      </w:pPr>
    </w:p>
    <w:p w14:paraId="32978A32" w14:textId="77777777" w:rsidR="00C8764A" w:rsidRDefault="00C8764A">
      <w:pPr>
        <w:spacing w:line="200" w:lineRule="exact"/>
      </w:pPr>
    </w:p>
    <w:p w14:paraId="7A9D7A73" w14:textId="77777777" w:rsidR="00C8764A" w:rsidRDefault="00C8764A">
      <w:pPr>
        <w:spacing w:line="200" w:lineRule="exact"/>
      </w:pPr>
    </w:p>
    <w:p w14:paraId="066F8943" w14:textId="77777777" w:rsidR="00C8764A" w:rsidRDefault="00C8764A">
      <w:pPr>
        <w:spacing w:line="200" w:lineRule="exact"/>
      </w:pPr>
    </w:p>
    <w:p w14:paraId="7FF19000" w14:textId="77777777" w:rsidR="00C8764A" w:rsidRDefault="00C8764A">
      <w:pPr>
        <w:spacing w:line="200" w:lineRule="exact"/>
      </w:pPr>
    </w:p>
    <w:p w14:paraId="712E46D5" w14:textId="77777777" w:rsidR="00C8764A" w:rsidRDefault="00C8764A">
      <w:pPr>
        <w:spacing w:line="200" w:lineRule="exact"/>
      </w:pPr>
    </w:p>
    <w:p w14:paraId="17605CE2" w14:textId="77777777" w:rsidR="00C8764A" w:rsidRDefault="00C8764A">
      <w:pPr>
        <w:spacing w:line="200" w:lineRule="exact"/>
      </w:pPr>
    </w:p>
    <w:p w14:paraId="66D7F52F" w14:textId="77777777" w:rsidR="00C8764A" w:rsidRDefault="00C8764A">
      <w:pPr>
        <w:spacing w:line="200" w:lineRule="exact"/>
      </w:pPr>
    </w:p>
    <w:p w14:paraId="05E5F6ED" w14:textId="77777777" w:rsidR="00C8764A" w:rsidRDefault="00C8764A">
      <w:pPr>
        <w:spacing w:line="200" w:lineRule="exact"/>
      </w:pPr>
    </w:p>
    <w:p w14:paraId="623E9652" w14:textId="77777777" w:rsidR="00C8764A" w:rsidRDefault="00C8764A">
      <w:pPr>
        <w:spacing w:line="200" w:lineRule="exact"/>
      </w:pPr>
    </w:p>
    <w:p w14:paraId="1619B8C9" w14:textId="77777777" w:rsidR="00C8764A" w:rsidRDefault="00C8764A">
      <w:pPr>
        <w:spacing w:line="200" w:lineRule="exact"/>
      </w:pPr>
    </w:p>
    <w:p w14:paraId="73D2A732" w14:textId="77777777" w:rsidR="00C8764A" w:rsidRDefault="00C8764A">
      <w:pPr>
        <w:spacing w:line="200" w:lineRule="exact"/>
      </w:pPr>
    </w:p>
    <w:p w14:paraId="7365217F" w14:textId="77777777" w:rsidR="00C8764A" w:rsidRDefault="00C8764A">
      <w:pPr>
        <w:spacing w:line="200" w:lineRule="exact"/>
      </w:pPr>
    </w:p>
    <w:p w14:paraId="09C2FA8E" w14:textId="77777777" w:rsidR="00C8764A" w:rsidRDefault="00C8764A">
      <w:pPr>
        <w:spacing w:line="200" w:lineRule="exact"/>
      </w:pPr>
    </w:p>
    <w:p w14:paraId="1812BEFA" w14:textId="77777777" w:rsidR="00C8764A" w:rsidRDefault="00C8764A">
      <w:pPr>
        <w:spacing w:line="200" w:lineRule="exact"/>
      </w:pPr>
    </w:p>
    <w:p w14:paraId="223548CD" w14:textId="77777777" w:rsidR="00C8764A" w:rsidRDefault="00C8764A">
      <w:pPr>
        <w:spacing w:line="200" w:lineRule="exact"/>
      </w:pPr>
    </w:p>
    <w:p w14:paraId="71369AFD" w14:textId="77777777" w:rsidR="00C8764A" w:rsidRDefault="00C8764A">
      <w:pPr>
        <w:spacing w:line="200" w:lineRule="exact"/>
      </w:pPr>
    </w:p>
    <w:p w14:paraId="56E4D6CB" w14:textId="77777777" w:rsidR="00C8764A" w:rsidRDefault="00C8764A">
      <w:pPr>
        <w:spacing w:line="200" w:lineRule="exact"/>
      </w:pPr>
    </w:p>
    <w:p w14:paraId="2410FF64" w14:textId="77777777" w:rsidR="00C8764A" w:rsidRDefault="00C8764A">
      <w:pPr>
        <w:spacing w:line="200" w:lineRule="exact"/>
      </w:pPr>
    </w:p>
    <w:p w14:paraId="3B226A68" w14:textId="77777777" w:rsidR="00C8764A" w:rsidRDefault="00C8764A">
      <w:pPr>
        <w:spacing w:line="200" w:lineRule="exact"/>
      </w:pPr>
    </w:p>
    <w:p w14:paraId="3258F1C5" w14:textId="77777777" w:rsidR="00C8764A" w:rsidRDefault="00C8764A">
      <w:pPr>
        <w:spacing w:line="200" w:lineRule="exact"/>
      </w:pPr>
    </w:p>
    <w:p w14:paraId="193FF22D" w14:textId="77777777" w:rsidR="00C8764A" w:rsidRDefault="00C8764A">
      <w:pPr>
        <w:spacing w:line="200" w:lineRule="exact"/>
      </w:pPr>
    </w:p>
    <w:p w14:paraId="453A797F" w14:textId="77777777" w:rsidR="00C8764A" w:rsidRDefault="00C8764A">
      <w:pPr>
        <w:spacing w:line="200" w:lineRule="exact"/>
      </w:pPr>
    </w:p>
    <w:p w14:paraId="6F53CC1C" w14:textId="77777777" w:rsidR="00C8764A" w:rsidRDefault="00C8764A">
      <w:pPr>
        <w:spacing w:line="200" w:lineRule="exact"/>
      </w:pPr>
    </w:p>
    <w:p w14:paraId="7CCA393E" w14:textId="77777777" w:rsidR="00C8764A" w:rsidRDefault="00C8764A">
      <w:pPr>
        <w:spacing w:line="200" w:lineRule="exact"/>
      </w:pPr>
    </w:p>
    <w:p w14:paraId="7502EF17" w14:textId="77777777" w:rsidR="00C8764A" w:rsidRDefault="00C8764A">
      <w:pPr>
        <w:spacing w:line="200" w:lineRule="exact"/>
      </w:pPr>
    </w:p>
    <w:p w14:paraId="0C9B3108" w14:textId="77777777" w:rsidR="00C8764A" w:rsidRDefault="00C8764A">
      <w:pPr>
        <w:spacing w:line="200" w:lineRule="exact"/>
      </w:pPr>
    </w:p>
    <w:p w14:paraId="38B4B422" w14:textId="77777777" w:rsidR="00C8764A" w:rsidRDefault="00C8764A">
      <w:pPr>
        <w:spacing w:line="200" w:lineRule="exact"/>
      </w:pPr>
    </w:p>
    <w:p w14:paraId="076F46FC" w14:textId="77777777" w:rsidR="00C8764A" w:rsidRDefault="00C8764A">
      <w:pPr>
        <w:spacing w:line="200" w:lineRule="exact"/>
      </w:pPr>
    </w:p>
    <w:p w14:paraId="5302E1BA" w14:textId="77777777" w:rsidR="00C8764A" w:rsidRDefault="00C8764A">
      <w:pPr>
        <w:spacing w:line="200" w:lineRule="exact"/>
      </w:pPr>
    </w:p>
    <w:p w14:paraId="309A6E8B" w14:textId="77777777" w:rsidR="00C8764A" w:rsidRDefault="00C8764A">
      <w:pPr>
        <w:spacing w:line="200" w:lineRule="exact"/>
      </w:pPr>
    </w:p>
    <w:p w14:paraId="2F8F9966" w14:textId="77777777" w:rsidR="00C8764A" w:rsidRDefault="00C8764A">
      <w:pPr>
        <w:spacing w:line="200" w:lineRule="exact"/>
      </w:pPr>
    </w:p>
    <w:p w14:paraId="32FC9BCC" w14:textId="77777777" w:rsidR="00C8764A" w:rsidRDefault="00C8764A">
      <w:pPr>
        <w:spacing w:line="200" w:lineRule="exact"/>
      </w:pPr>
    </w:p>
    <w:p w14:paraId="1FF1AE5D" w14:textId="77777777" w:rsidR="00C8764A" w:rsidRDefault="00C8764A">
      <w:pPr>
        <w:spacing w:line="200" w:lineRule="exact"/>
      </w:pPr>
    </w:p>
    <w:p w14:paraId="15BAE3AE" w14:textId="77777777" w:rsidR="00C8764A" w:rsidRDefault="00C8764A">
      <w:pPr>
        <w:spacing w:line="200" w:lineRule="exact"/>
      </w:pPr>
    </w:p>
    <w:p w14:paraId="3DBD3F09" w14:textId="77777777" w:rsidR="00C8764A" w:rsidRDefault="00C8764A">
      <w:pPr>
        <w:spacing w:line="200" w:lineRule="exact"/>
      </w:pPr>
    </w:p>
    <w:p w14:paraId="20281849" w14:textId="77777777" w:rsidR="00C8764A" w:rsidRDefault="00C8764A">
      <w:pPr>
        <w:spacing w:line="200" w:lineRule="exact"/>
      </w:pPr>
    </w:p>
    <w:p w14:paraId="3D385E18" w14:textId="77777777" w:rsidR="00C8764A" w:rsidRDefault="00C8764A">
      <w:pPr>
        <w:spacing w:line="200" w:lineRule="exact"/>
      </w:pPr>
    </w:p>
    <w:p w14:paraId="367E93B0" w14:textId="77777777" w:rsidR="00C8764A" w:rsidRDefault="00C8764A">
      <w:pPr>
        <w:spacing w:before="15" w:line="280" w:lineRule="exact"/>
        <w:rPr>
          <w:sz w:val="28"/>
          <w:szCs w:val="28"/>
        </w:rPr>
      </w:pPr>
    </w:p>
    <w:p w14:paraId="30F4A007" w14:textId="77777777" w:rsidR="00C8764A" w:rsidRDefault="00000000">
      <w:pPr>
        <w:spacing w:before="7"/>
        <w:ind w:left="4163" w:right="6266"/>
        <w:jc w:val="center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720" w:right="0" w:bottom="280" w:left="0" w:header="0" w:footer="1055" w:gutter="0"/>
          <w:cols w:space="720"/>
        </w:sectPr>
      </w:pPr>
      <w:r>
        <w:pict w14:anchorId="2302730F">
          <v:shapetype id="_x0000_t202" coordsize="21600,21600" o:spt="202" path="m,l,21600r21600,l21600,xe">
            <v:stroke joinstyle="miter"/>
            <v:path gradientshapeok="t" o:connecttype="rect"/>
          </v:shapetype>
          <v:shape id="_x0000_s2365" type="#_x0000_t202" style="position:absolute;left:0;text-align:left;margin-left:71.95pt;margin-top:91.4pt;width:488.25pt;height:552.3pt;z-index:-473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82"/>
                    <w:gridCol w:w="7566"/>
                  </w:tblGrid>
                  <w:tr w:rsidR="00C8764A" w14:paraId="411144D3" w14:textId="77777777">
                    <w:trPr>
                      <w:trHeight w:hRule="exact" w:val="1236"/>
                    </w:trPr>
                    <w:tc>
                      <w:tcPr>
                        <w:tcW w:w="21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766B6F4" w14:textId="77777777" w:rsidR="00C8764A" w:rsidRDefault="00380672">
                        <w:pPr>
                          <w:spacing w:line="260" w:lineRule="exact"/>
                          <w:ind w:left="-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position w:val="1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hi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position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"</w:t>
                        </w:r>
                      </w:p>
                    </w:tc>
                    <w:tc>
                      <w:tcPr>
                        <w:tcW w:w="756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A85925F" w14:textId="77777777" w:rsidR="00C8764A" w:rsidRDefault="00380672">
                        <w:pPr>
                          <w:spacing w:line="26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lly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ass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</w:t>
                        </w:r>
                      </w:p>
                      <w:p w14:paraId="114D174A" w14:textId="77777777" w:rsidR="00C8764A" w:rsidRDefault="00380672">
                        <w:pPr>
                          <w:spacing w:line="26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tone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4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issue</w:t>
                        </w:r>
                        <w:r>
                          <w:rPr>
                            <w:rFonts w:ascii="Calibri" w:eastAsia="Calibri" w:hAnsi="Calibri" w:cs="Calibri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in</w:t>
                        </w:r>
                      </w:p>
                      <w:p w14:paraId="55831E04" w14:textId="77777777" w:rsidR="00C8764A" w:rsidRDefault="00380672">
                        <w:pPr>
                          <w:spacing w:line="26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hi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",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"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hi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"</w:t>
                        </w:r>
                      </w:p>
                      <w:p w14:paraId="222358C5" w14:textId="77777777" w:rsidR="00C8764A" w:rsidRDefault="00380672">
                        <w:pPr>
                          <w:spacing w:line="28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"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all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 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  <w:proofErr w:type="gramEnd"/>
                      </w:p>
                    </w:tc>
                  </w:tr>
                  <w:tr w:rsidR="00C8764A" w14:paraId="04396F7E" w14:textId="77777777">
                    <w:trPr>
                      <w:trHeight w:hRule="exact" w:val="287"/>
                    </w:trPr>
                    <w:tc>
                      <w:tcPr>
                        <w:tcW w:w="218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14:paraId="4E8A2286" w14:textId="77777777" w:rsidR="00C8764A" w:rsidRDefault="00380672">
                        <w:pPr>
                          <w:spacing w:line="260" w:lineRule="exact"/>
                          <w:ind w:left="-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position w:val="1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756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245B60A6" w14:textId="77777777" w:rsidR="00C8764A" w:rsidRDefault="00380672">
                        <w:pPr>
                          <w:spacing w:line="26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men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3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ract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</w:p>
                      <w:p w14:paraId="60977E58" w14:textId="77777777" w:rsidR="00C8764A" w:rsidRDefault="00380672">
                        <w:pPr>
                          <w:spacing w:line="26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5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rm</w:t>
                        </w:r>
                        <w:r>
                          <w:rPr>
                            <w:rFonts w:ascii="Calibri" w:eastAsia="Calibri" w:hAnsi="Calibri" w:cs="Calibri"/>
                            <w:spacing w:val="5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4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5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tho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5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ut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5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3</w:t>
                        </w:r>
                      </w:p>
                      <w:p w14:paraId="2ED6DF18" w14:textId="77777777" w:rsidR="00C8764A" w:rsidRDefault="00380672">
                        <w:pPr>
                          <w:spacing w:line="24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equ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ent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);</w:t>
                        </w:r>
                      </w:p>
                    </w:tc>
                  </w:tr>
                  <w:tr w:rsidR="00C8764A" w14:paraId="5CDBDEF8" w14:textId="77777777">
                    <w:trPr>
                      <w:trHeight w:hRule="exact" w:val="671"/>
                    </w:trPr>
                    <w:tc>
                      <w:tcPr>
                        <w:tcW w:w="218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A76EB19" w14:textId="77777777" w:rsidR="00C8764A" w:rsidRDefault="00380672">
                        <w:pPr>
                          <w:spacing w:line="240" w:lineRule="exact"/>
                          <w:ind w:left="-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s"</w:t>
                        </w:r>
                      </w:p>
                    </w:tc>
                    <w:tc>
                      <w:tcPr>
                        <w:tcW w:w="7566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F25EC02" w14:textId="77777777" w:rsidR="00C8764A" w:rsidRDefault="00C8764A"/>
                    </w:tc>
                  </w:tr>
                  <w:tr w:rsidR="00C8764A" w14:paraId="161F4133" w14:textId="77777777">
                    <w:trPr>
                      <w:trHeight w:hRule="exact" w:val="539"/>
                    </w:trPr>
                    <w:tc>
                      <w:tcPr>
                        <w:tcW w:w="218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7A05AC8D" w14:textId="77777777" w:rsidR="00C8764A" w:rsidRDefault="00380672">
                        <w:pPr>
                          <w:spacing w:line="260" w:lineRule="exact"/>
                          <w:ind w:left="-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position w:val="1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”</w:t>
                        </w:r>
                      </w:p>
                    </w:tc>
                    <w:tc>
                      <w:tcPr>
                        <w:tcW w:w="756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46B9A2F8" w14:textId="77777777" w:rsidR="00C8764A" w:rsidRDefault="00380672">
                        <w:pPr>
                          <w:spacing w:line="26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ali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Fail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  <w:p w14:paraId="5AADE6C6" w14:textId="77777777" w:rsidR="00C8764A" w:rsidRDefault="00380672">
                        <w:pPr>
                          <w:spacing w:line="26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lis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proofErr w:type="gramEnd"/>
                      </w:p>
                      <w:p w14:paraId="5C7B1C3C" w14:textId="77777777" w:rsidR="00C8764A" w:rsidRDefault="00380672">
                        <w:pPr>
                          <w:spacing w:line="24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:       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hyperlink r:id="rId42"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ht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tp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://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CC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eto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ff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k/</w:t>
                          </w:r>
                          <w:r>
                            <w:rPr>
                              <w:rFonts w:ascii="Calibri" w:eastAsia="Calibri" w:hAnsi="Calibri" w:cs="Calibri"/>
                              <w:spacing w:val="5"/>
                              <w:position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-a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 xml:space="preserve">-       </w:t>
                          </w:r>
                          <w:r>
                            <w:rPr>
                              <w:rFonts w:ascii="Calibri" w:eastAsia="Calibri" w:hAnsi="Calibri" w:cs="Calibri"/>
                              <w:spacing w:val="5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</w:hyperlink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upp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-</w:t>
                        </w:r>
                      </w:p>
                      <w:p w14:paraId="79F70F9F" w14:textId="77777777" w:rsidR="00C8764A" w:rsidRDefault="00380672">
                        <w:pPr>
                          <w:spacing w:line="24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nfo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rma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on/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s;</w:t>
                        </w:r>
                      </w:p>
                    </w:tc>
                  </w:tr>
                  <w:tr w:rsidR="00C8764A" w14:paraId="24684A98" w14:textId="77777777">
                    <w:trPr>
                      <w:trHeight w:hRule="exact" w:val="259"/>
                    </w:trPr>
                    <w:tc>
                      <w:tcPr>
                        <w:tcW w:w="2182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4814ED83" w14:textId="77777777" w:rsidR="00C8764A" w:rsidRDefault="00C8764A"/>
                    </w:tc>
                    <w:tc>
                      <w:tcPr>
                        <w:tcW w:w="7566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65E885F7" w14:textId="77777777" w:rsidR="00C8764A" w:rsidRDefault="00C8764A"/>
                    </w:tc>
                  </w:tr>
                  <w:tr w:rsidR="00C8764A" w14:paraId="7C6B6048" w14:textId="77777777">
                    <w:trPr>
                      <w:trHeight w:hRule="exact" w:val="436"/>
                    </w:trPr>
                    <w:tc>
                      <w:tcPr>
                        <w:tcW w:w="2182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0027858" w14:textId="77777777" w:rsidR="00C8764A" w:rsidRDefault="00C8764A"/>
                    </w:tc>
                    <w:tc>
                      <w:tcPr>
                        <w:tcW w:w="7566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9CF9A9E" w14:textId="77777777" w:rsidR="00C8764A" w:rsidRDefault="00C8764A"/>
                    </w:tc>
                  </w:tr>
                  <w:tr w:rsidR="00C8764A" w14:paraId="3A03CE24" w14:textId="77777777">
                    <w:trPr>
                      <w:trHeight w:hRule="exact" w:val="406"/>
                    </w:trPr>
                    <w:tc>
                      <w:tcPr>
                        <w:tcW w:w="21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E59B5E6" w14:textId="77777777" w:rsidR="00C8764A" w:rsidRDefault="00380672">
                        <w:pPr>
                          <w:spacing w:line="260" w:lineRule="exact"/>
                          <w:ind w:left="-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position w:val="1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cted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8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3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"</w:t>
                        </w:r>
                      </w:p>
                    </w:tc>
                    <w:tc>
                      <w:tcPr>
                        <w:tcW w:w="756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2A40941" w14:textId="77777777" w:rsidR="00C8764A" w:rsidRDefault="00380672">
                        <w:pPr>
                          <w:spacing w:line="26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aim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rce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t;</w:t>
                        </w:r>
                      </w:p>
                    </w:tc>
                  </w:tr>
                  <w:tr w:rsidR="00C8764A" w14:paraId="2A275324" w14:textId="77777777">
                    <w:trPr>
                      <w:trHeight w:hRule="exact" w:val="960"/>
                    </w:trPr>
                    <w:tc>
                      <w:tcPr>
                        <w:tcW w:w="21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F081884" w14:textId="77777777" w:rsidR="00C8764A" w:rsidRDefault="00380672">
                        <w:pPr>
                          <w:spacing w:line="260" w:lineRule="exact"/>
                          <w:ind w:left="-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position w:val="1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ff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ili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s"</w:t>
                        </w:r>
                      </w:p>
                    </w:tc>
                    <w:tc>
                      <w:tcPr>
                        <w:tcW w:w="756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4A146D6" w14:textId="77777777" w:rsidR="00C8764A" w:rsidRDefault="00380672">
                        <w:pPr>
                          <w:spacing w:before="3" w:line="213" w:lineRule="auto"/>
                          <w:ind w:left="273" w:right="14"/>
                          <w:jc w:val="both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bod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s,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und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ont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f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bod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ime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</w:p>
                    </w:tc>
                  </w:tr>
                  <w:tr w:rsidR="00C8764A" w14:paraId="1D1A7213" w14:textId="77777777">
                    <w:trPr>
                      <w:trHeight w:hRule="exact" w:val="406"/>
                    </w:trPr>
                    <w:tc>
                      <w:tcPr>
                        <w:tcW w:w="21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1AD45EC" w14:textId="77777777" w:rsidR="00C8764A" w:rsidRDefault="00380672">
                        <w:pPr>
                          <w:spacing w:line="260" w:lineRule="exact"/>
                          <w:ind w:left="-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position w:val="1"/>
                            <w:sz w:val="24"/>
                            <w:szCs w:val="24"/>
                          </w:rPr>
                          <w:t>“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x”</w:t>
                        </w:r>
                      </w:p>
                    </w:tc>
                    <w:tc>
                      <w:tcPr>
                        <w:tcW w:w="756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F605144" w14:textId="77777777" w:rsidR="00C8764A" w:rsidRDefault="00380672">
                        <w:pPr>
                          <w:spacing w:line="26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1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h 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uppo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le;</w:t>
                        </w:r>
                      </w:p>
                    </w:tc>
                  </w:tr>
                  <w:tr w:rsidR="00C8764A" w14:paraId="640B6A3D" w14:textId="77777777">
                    <w:trPr>
                      <w:trHeight w:hRule="exact" w:val="682"/>
                    </w:trPr>
                    <w:tc>
                      <w:tcPr>
                        <w:tcW w:w="21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A970A9D" w14:textId="77777777" w:rsidR="00C8764A" w:rsidRDefault="00380672">
                        <w:pPr>
                          <w:spacing w:line="260" w:lineRule="exact"/>
                          <w:ind w:left="-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position w:val="1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position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l"</w:t>
                        </w:r>
                      </w:p>
                    </w:tc>
                    <w:tc>
                      <w:tcPr>
                        <w:tcW w:w="756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F7ED5FE" w14:textId="77777777" w:rsidR="00C8764A" w:rsidRDefault="00380672">
                        <w:pPr>
                          <w:spacing w:line="26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e 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r 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tte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t 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f 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e 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r 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d 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" 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</w:p>
                      <w:p w14:paraId="2FE44A84" w14:textId="77777777" w:rsidR="00C8764A" w:rsidRDefault="00380672">
                        <w:pPr>
                          <w:spacing w:line="28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  <w:proofErr w:type="gramEnd"/>
                      </w:p>
                    </w:tc>
                  </w:tr>
                  <w:tr w:rsidR="00C8764A" w14:paraId="0CF6BB9B" w14:textId="77777777">
                    <w:trPr>
                      <w:trHeight w:hRule="exact" w:val="1341"/>
                    </w:trPr>
                    <w:tc>
                      <w:tcPr>
                        <w:tcW w:w="218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24F7A085" w14:textId="77777777" w:rsidR="00C8764A" w:rsidRDefault="00380672">
                        <w:pPr>
                          <w:spacing w:line="260" w:lineRule="exact"/>
                          <w:ind w:left="-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position w:val="1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"</w:t>
                        </w:r>
                      </w:p>
                    </w:tc>
                    <w:tc>
                      <w:tcPr>
                        <w:tcW w:w="756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4AD5D98B" w14:textId="77777777" w:rsidR="00C8764A" w:rsidRDefault="00380672">
                        <w:pPr>
                          <w:spacing w:line="26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tho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’s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rig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:</w:t>
                        </w:r>
                      </w:p>
                      <w:p w14:paraId="0907916D" w14:textId="77777777" w:rsidR="00C8764A" w:rsidRDefault="00C8764A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0262B39B" w14:textId="77777777" w:rsidR="00C8764A" w:rsidRDefault="00380672">
                        <w:pPr>
                          <w:ind w:left="563" w:right="15" w:hanging="288"/>
                          <w:jc w:val="both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racy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a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und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ract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opo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in 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);</w:t>
                        </w:r>
                        <w:proofErr w:type="gramEnd"/>
                      </w:p>
                      <w:p w14:paraId="1F90ECD8" w14:textId="77777777" w:rsidR="00C8764A" w:rsidRDefault="00C8764A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5DAE268" w14:textId="77777777" w:rsidR="00C8764A" w:rsidRDefault="00380672">
                        <w:pPr>
                          <w:ind w:left="563" w:right="18" w:hanging="288"/>
                          <w:jc w:val="both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  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 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f  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  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upp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g  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  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 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f  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ll 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rs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th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rd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rs)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onne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h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sion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 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s;</w:t>
                        </w:r>
                      </w:p>
                      <w:p w14:paraId="092C6249" w14:textId="77777777" w:rsidR="00C8764A" w:rsidRDefault="00C8764A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6C34E55" w14:textId="77777777" w:rsidR="00C8764A" w:rsidRDefault="00380672">
                        <w:pPr>
                          <w:ind w:left="27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c)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a;</w:t>
                        </w:r>
                        <w:proofErr w:type="gramEnd"/>
                      </w:p>
                      <w:p w14:paraId="0DA0D51E" w14:textId="77777777" w:rsidR="00C8764A" w:rsidRDefault="00C8764A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E1CA940" w14:textId="77777777" w:rsidR="00C8764A" w:rsidRDefault="00380672">
                        <w:pPr>
                          <w:ind w:left="563" w:right="603" w:hanging="28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r’s</w:t>
                        </w:r>
                        <w:r>
                          <w:rPr>
                            <w:rFonts w:ascii="Calibri" w:eastAsia="Calibri" w:hAnsi="Calibri" w:cs="Calibri"/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r’s</w:t>
                        </w:r>
                        <w:r>
                          <w:rPr>
                            <w:rFonts w:ascii="Calibri" w:eastAsia="Calibri" w:hAnsi="Calibri" w:cs="Calibri"/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ith 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  <w:proofErr w:type="gramEnd"/>
                      </w:p>
                      <w:p w14:paraId="5C95F5C8" w14:textId="77777777" w:rsidR="00C8764A" w:rsidRDefault="00C8764A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002EB7A" w14:textId="77777777" w:rsidR="00C8764A" w:rsidRDefault="00380672">
                        <w:pPr>
                          <w:ind w:left="27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</w:p>
                      <w:p w14:paraId="0B10576E" w14:textId="77777777" w:rsidR="00C8764A" w:rsidRDefault="00380672">
                        <w:pPr>
                          <w:ind w:left="563" w:right="9"/>
                          <w:jc w:val="both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(C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ili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),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oun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ch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irc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utho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all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iga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nfo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ts</w:t>
                        </w:r>
                      </w:p>
                    </w:tc>
                  </w:tr>
                  <w:tr w:rsidR="00C8764A" w14:paraId="79F8C5CE" w14:textId="77777777">
                    <w:trPr>
                      <w:trHeight w:hRule="exact" w:val="353"/>
                    </w:trPr>
                    <w:tc>
                      <w:tcPr>
                        <w:tcW w:w="2182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7087E3CC" w14:textId="77777777" w:rsidR="00C8764A" w:rsidRDefault="00C8764A"/>
                    </w:tc>
                    <w:tc>
                      <w:tcPr>
                        <w:tcW w:w="7566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283AFC96" w14:textId="77777777" w:rsidR="00C8764A" w:rsidRDefault="00C8764A"/>
                    </w:tc>
                  </w:tr>
                  <w:tr w:rsidR="00C8764A" w14:paraId="79D41D7A" w14:textId="77777777">
                    <w:trPr>
                      <w:trHeight w:hRule="exact" w:val="2119"/>
                    </w:trPr>
                    <w:tc>
                      <w:tcPr>
                        <w:tcW w:w="2182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57C95C55" w14:textId="77777777" w:rsidR="00C8764A" w:rsidRDefault="00C8764A"/>
                    </w:tc>
                    <w:tc>
                      <w:tcPr>
                        <w:tcW w:w="7566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62E80351" w14:textId="77777777" w:rsidR="00C8764A" w:rsidRDefault="00C8764A"/>
                    </w:tc>
                  </w:tr>
                  <w:tr w:rsidR="00C8764A" w14:paraId="60E029BD" w14:textId="77777777">
                    <w:trPr>
                      <w:trHeight w:hRule="exact" w:val="293"/>
                    </w:trPr>
                    <w:tc>
                      <w:tcPr>
                        <w:tcW w:w="2182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597BD677" w14:textId="77777777" w:rsidR="00C8764A" w:rsidRDefault="00C8764A"/>
                    </w:tc>
                    <w:tc>
                      <w:tcPr>
                        <w:tcW w:w="7566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7EDF8AE3" w14:textId="77777777" w:rsidR="00C8764A" w:rsidRDefault="00C8764A"/>
                    </w:tc>
                  </w:tr>
                  <w:tr w:rsidR="00C8764A" w14:paraId="42ED6D41" w14:textId="77777777">
                    <w:trPr>
                      <w:trHeight w:hRule="exact" w:val="1043"/>
                    </w:trPr>
                    <w:tc>
                      <w:tcPr>
                        <w:tcW w:w="2182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2AE1A7E" w14:textId="77777777" w:rsidR="00C8764A" w:rsidRDefault="00C8764A"/>
                    </w:tc>
                    <w:tc>
                      <w:tcPr>
                        <w:tcW w:w="7566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C3B1DA7" w14:textId="77777777" w:rsidR="00C8764A" w:rsidRDefault="00C8764A"/>
                    </w:tc>
                  </w:tr>
                </w:tbl>
                <w:p w14:paraId="29852B6F" w14:textId="77777777" w:rsidR="00C8764A" w:rsidRDefault="00C8764A"/>
              </w:txbxContent>
            </v:textbox>
            <w10:wrap anchorx="page" anchory="page"/>
          </v:shape>
        </w:pic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z w:val="24"/>
          <w:szCs w:val="24"/>
        </w:rPr>
        <w:t>ga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80672">
        <w:rPr>
          <w:rFonts w:ascii="Calibri" w:eastAsia="Calibri" w:hAnsi="Calibri" w:cs="Calibri"/>
          <w:sz w:val="24"/>
          <w:szCs w:val="24"/>
        </w:rPr>
        <w:t>;</w:t>
      </w:r>
    </w:p>
    <w:p w14:paraId="33AC0542" w14:textId="77777777" w:rsidR="00C8764A" w:rsidRDefault="00C8764A">
      <w:pPr>
        <w:spacing w:before="4" w:line="140" w:lineRule="exact"/>
        <w:rPr>
          <w:sz w:val="14"/>
          <w:szCs w:val="14"/>
        </w:rPr>
      </w:pPr>
    </w:p>
    <w:p w14:paraId="69529136" w14:textId="77777777" w:rsidR="00C8764A" w:rsidRDefault="00C8764A">
      <w:pPr>
        <w:spacing w:line="200" w:lineRule="exact"/>
      </w:pPr>
    </w:p>
    <w:p w14:paraId="1F99B576" w14:textId="77777777" w:rsidR="00C8764A" w:rsidRDefault="00C8764A">
      <w:pPr>
        <w:spacing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8966"/>
      </w:tblGrid>
      <w:tr w:rsidR="00C8764A" w14:paraId="3B3E1818" w14:textId="77777777">
        <w:trPr>
          <w:trHeight w:hRule="exact" w:val="2128"/>
        </w:trPr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66D33878" w14:textId="77777777" w:rsidR="00C8764A" w:rsidRDefault="00C8764A"/>
        </w:tc>
        <w:tc>
          <w:tcPr>
            <w:tcW w:w="8966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502A542C" w14:textId="77777777" w:rsidR="00C8764A" w:rsidRDefault="00380672">
            <w:pPr>
              <w:spacing w:line="260" w:lineRule="exact"/>
              <w:ind w:left="16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f) </w:t>
            </w:r>
            <w:r>
              <w:rPr>
                <w:rFonts w:ascii="Calibri" w:eastAsia="Calibri" w:hAnsi="Calibri" w:cs="Calibri"/>
                <w:spacing w:val="3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may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02EBEA23" w14:textId="77777777" w:rsidR="00C8764A" w:rsidRDefault="00380672">
            <w:pPr>
              <w:spacing w:line="260" w:lineRule="exact"/>
              <w:ind w:left="19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ial  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 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 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r,  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 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r,  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 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  <w:p w14:paraId="2F820580" w14:textId="77777777" w:rsidR="00C8764A" w:rsidRDefault="00380672">
            <w:pPr>
              <w:spacing w:line="260" w:lineRule="exact"/>
              <w:ind w:left="19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s;</w:t>
            </w:r>
            <w:proofErr w:type="gramEnd"/>
          </w:p>
          <w:p w14:paraId="2A19CF9A" w14:textId="77777777" w:rsidR="00C8764A" w:rsidRDefault="00380672">
            <w:pPr>
              <w:spacing w:before="91"/>
              <w:ind w:left="1971" w:right="8" w:hanging="28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ain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ion 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as 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ssary 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il 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utho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obl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iga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proofErr w:type="gramEnd"/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ler 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</w:tr>
      <w:tr w:rsidR="00C8764A" w14:paraId="7B179000" w14:textId="77777777">
        <w:trPr>
          <w:trHeight w:hRule="exact" w:val="329"/>
        </w:trPr>
        <w:tc>
          <w:tcPr>
            <w:tcW w:w="782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582F1FB1" w14:textId="77777777" w:rsidR="00C8764A" w:rsidRDefault="00C8764A"/>
        </w:tc>
        <w:tc>
          <w:tcPr>
            <w:tcW w:w="8966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22DFB460" w14:textId="77777777" w:rsidR="00C8764A" w:rsidRDefault="00380672">
            <w:pPr>
              <w:spacing w:before="21"/>
              <w:ind w:left="16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w  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 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 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 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 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 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  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</w:tr>
      <w:tr w:rsidR="00C8764A" w14:paraId="78DF6985" w14:textId="77777777">
        <w:trPr>
          <w:trHeight w:hRule="exact" w:val="3518"/>
        </w:trPr>
        <w:tc>
          <w:tcPr>
            <w:tcW w:w="782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51FC5AFE" w14:textId="77777777" w:rsidR="00C8764A" w:rsidRDefault="00C8764A"/>
        </w:tc>
        <w:tc>
          <w:tcPr>
            <w:tcW w:w="896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93B9A03" w14:textId="77777777" w:rsidR="00C8764A" w:rsidRDefault="00380672">
            <w:pPr>
              <w:spacing w:line="240" w:lineRule="exact"/>
              <w:ind w:left="19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3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3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onne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</w:p>
          <w:p w14:paraId="5E9059D4" w14:textId="77777777" w:rsidR="00C8764A" w:rsidRDefault="00380672">
            <w:pPr>
              <w:spacing w:line="280" w:lineRule="exact"/>
              <w:ind w:left="19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proofErr w:type="gramEnd"/>
          </w:p>
          <w:p w14:paraId="62D2F3B4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51DC2A7D" w14:textId="77777777" w:rsidR="00C8764A" w:rsidRDefault="00380672">
            <w:pPr>
              <w:ind w:left="1971" w:right="14" w:hanging="28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  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arry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ry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utho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's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ount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proofErr w:type="gramEnd"/>
          </w:p>
          <w:p w14:paraId="0656DF0C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4DB77679" w14:textId="77777777" w:rsidR="00C8764A" w:rsidRDefault="00380672">
            <w:pPr>
              <w:ind w:left="1971" w:right="16" w:hanging="28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j)  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(1)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198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eff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utho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rces;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or</w:t>
            </w:r>
          </w:p>
          <w:p w14:paraId="1248D2C2" w14:textId="77777777" w:rsidR="00C8764A" w:rsidRDefault="00C8764A">
            <w:pPr>
              <w:spacing w:before="9" w:line="100" w:lineRule="exact"/>
              <w:rPr>
                <w:sz w:val="11"/>
                <w:szCs w:val="11"/>
              </w:rPr>
            </w:pPr>
          </w:p>
          <w:p w14:paraId="0ECA04F1" w14:textId="77777777" w:rsidR="00C8764A" w:rsidRDefault="00380672">
            <w:pPr>
              <w:ind w:left="19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k)</w:t>
            </w:r>
            <w:r>
              <w:rPr>
                <w:rFonts w:ascii="Calibri" w:eastAsia="Calibri" w:hAnsi="Calibri" w:cs="Calibri"/>
                <w:spacing w:val="15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racy 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ss 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  <w:p w14:paraId="772C4852" w14:textId="77777777" w:rsidR="00C8764A" w:rsidRDefault="00380672">
            <w:pPr>
              <w:spacing w:line="260" w:lineRule="exact"/>
              <w:ind w:left="19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nfo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Fr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 xml:space="preserve">rk 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;</w:t>
            </w:r>
          </w:p>
        </w:tc>
      </w:tr>
      <w:tr w:rsidR="00C8764A" w14:paraId="45D975AD" w14:textId="77777777">
        <w:trPr>
          <w:trHeight w:hRule="exact" w:val="2940"/>
        </w:trPr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2DE01DB6" w14:textId="77777777" w:rsidR="00C8764A" w:rsidRDefault="00380672">
            <w:pPr>
              <w:spacing w:line="260" w:lineRule="exact"/>
              <w:ind w:left="-8"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5"/>
                <w:position w:val="1"/>
                <w:sz w:val="24"/>
                <w:szCs w:val="24"/>
              </w:rPr>
              <w:t>"</w:t>
            </w:r>
            <w:proofErr w:type="spellStart"/>
            <w:r>
              <w:rPr>
                <w:rFonts w:ascii="Calibri" w:eastAsia="Calibri" w:hAnsi="Calibri" w:cs="Calibri"/>
                <w:b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dit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89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9E0957A" w14:textId="77777777" w:rsidR="00C8764A" w:rsidRDefault="00380672">
            <w:pPr>
              <w:spacing w:line="260" w:lineRule="exact"/>
              <w:ind w:left="-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"                          </w:t>
            </w:r>
            <w:r>
              <w:rPr>
                <w:rFonts w:ascii="Calibri" w:eastAsia="Calibri" w:hAnsi="Calibri" w:cs="Calibri"/>
                <w:b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r’s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rs;</w:t>
            </w:r>
            <w:proofErr w:type="gramEnd"/>
          </w:p>
          <w:p w14:paraId="07D3324E" w14:textId="77777777" w:rsidR="00C8764A" w:rsidRDefault="00C8764A">
            <w:pPr>
              <w:spacing w:before="5" w:line="100" w:lineRule="exact"/>
              <w:rPr>
                <w:sz w:val="10"/>
                <w:szCs w:val="10"/>
              </w:rPr>
            </w:pPr>
          </w:p>
          <w:p w14:paraId="4C3D8AAA" w14:textId="77777777" w:rsidR="00C8764A" w:rsidRDefault="00380672">
            <w:pPr>
              <w:ind w:left="16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r’s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ry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rs;</w:t>
            </w:r>
            <w:proofErr w:type="gramEnd"/>
          </w:p>
          <w:p w14:paraId="6FFD7BAA" w14:textId="77777777" w:rsidR="00C8764A" w:rsidRDefault="00C8764A">
            <w:pPr>
              <w:spacing w:line="120" w:lineRule="exact"/>
              <w:rPr>
                <w:sz w:val="12"/>
                <w:szCs w:val="12"/>
              </w:rPr>
            </w:pPr>
          </w:p>
          <w:p w14:paraId="6A7E15C7" w14:textId="77777777" w:rsidR="00C8764A" w:rsidRDefault="00380672">
            <w:pPr>
              <w:ind w:left="1971" w:right="566" w:hanging="2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c)</w:t>
            </w:r>
            <w:r>
              <w:rPr>
                <w:rFonts w:ascii="Calibri" w:eastAsia="Calibri" w:hAnsi="Calibri" w:cs="Calibri"/>
                <w:spacing w:val="15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eir 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0216583A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2E434FE2" w14:textId="77777777" w:rsidR="00C8764A" w:rsidRDefault="00380672">
            <w:pPr>
              <w:ind w:left="16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proofErr w:type="gramEnd"/>
          </w:p>
          <w:p w14:paraId="675C6E63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6003C246" w14:textId="77777777" w:rsidR="00C8764A" w:rsidRDefault="00380672">
            <w:pPr>
              <w:ind w:left="1971" w:right="498" w:hanging="2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lly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arry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 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milar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s;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  <w:p w14:paraId="0B40F05E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55520011" w14:textId="77777777" w:rsidR="00C8764A" w:rsidRDefault="00380672">
            <w:pPr>
              <w:ind w:left="16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f)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 assig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</w:tr>
      <w:tr w:rsidR="00C8764A" w14:paraId="01B8D410" w14:textId="77777777">
        <w:trPr>
          <w:trHeight w:hRule="exact" w:val="612"/>
        </w:trPr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2843E19" w14:textId="77777777" w:rsidR="00C8764A" w:rsidRDefault="00380672">
            <w:pPr>
              <w:spacing w:line="260" w:lineRule="exact"/>
              <w:ind w:left="-8" w:right="-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5"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</w:tc>
        <w:tc>
          <w:tcPr>
            <w:tcW w:w="89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64F0D29" w14:textId="77777777" w:rsidR="00C8764A" w:rsidRDefault="00380672">
            <w:pPr>
              <w:spacing w:line="260" w:lineRule="exact"/>
              <w:ind w:left="2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8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3"/>
                <w:position w:val="1"/>
                <w:sz w:val="24"/>
                <w:szCs w:val="24"/>
              </w:rPr>
              <w:t>y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"                       </w:t>
            </w:r>
            <w:r>
              <w:rPr>
                <w:rFonts w:ascii="Calibri" w:eastAsia="Calibri" w:hAnsi="Calibri" w:cs="Calibri"/>
                <w:b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r;</w:t>
            </w:r>
          </w:p>
        </w:tc>
      </w:tr>
      <w:tr w:rsidR="00C8764A" w14:paraId="61F9A23D" w14:textId="77777777">
        <w:trPr>
          <w:trHeight w:hRule="exact" w:val="808"/>
        </w:trPr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2AAC0816" w14:textId="77777777" w:rsidR="00C8764A" w:rsidRDefault="00380672">
            <w:pPr>
              <w:spacing w:line="260" w:lineRule="exact"/>
              <w:ind w:left="-8" w:right="-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5"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  <w:p w14:paraId="24BEF629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"</w:t>
            </w:r>
          </w:p>
        </w:tc>
        <w:tc>
          <w:tcPr>
            <w:tcW w:w="8966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4CF635EC" w14:textId="77777777" w:rsidR="00C8764A" w:rsidRDefault="00380672">
            <w:pPr>
              <w:spacing w:line="260" w:lineRule="exact"/>
              <w:ind w:left="2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8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                       </w:t>
            </w:r>
            <w:r>
              <w:rPr>
                <w:rFonts w:ascii="Calibri" w:eastAsia="Calibri" w:hAnsi="Calibri" w:cs="Calibri"/>
                <w:b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utho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</w:p>
          <w:p w14:paraId="1C7F6CF6" w14:textId="77777777" w:rsidR="00C8764A" w:rsidRDefault="00380672">
            <w:pPr>
              <w:spacing w:line="260" w:lineRule="exact"/>
              <w:ind w:left="16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glig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</w:p>
          <w:p w14:paraId="5F83E51E" w14:textId="77777777" w:rsidR="00C8764A" w:rsidRDefault="00380672">
            <w:pPr>
              <w:spacing w:line="240" w:lineRule="exact"/>
              <w:ind w:left="16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onne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</w:tr>
      <w:tr w:rsidR="00C8764A" w14:paraId="490BE6A9" w14:textId="77777777">
        <w:trPr>
          <w:trHeight w:hRule="exact" w:val="702"/>
        </w:trPr>
        <w:tc>
          <w:tcPr>
            <w:tcW w:w="782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40D1DF0B" w14:textId="77777777" w:rsidR="00C8764A" w:rsidRDefault="00C8764A"/>
        </w:tc>
        <w:tc>
          <w:tcPr>
            <w:tcW w:w="896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4E667D84" w14:textId="77777777" w:rsidR="00C8764A" w:rsidRDefault="00380672">
            <w:pPr>
              <w:spacing w:line="240" w:lineRule="exact"/>
              <w:ind w:left="16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sp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14:paraId="4CEA0698" w14:textId="77777777" w:rsidR="00C8764A" w:rsidRDefault="00380672">
            <w:pPr>
              <w:spacing w:line="260" w:lineRule="exact"/>
              <w:ind w:left="16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utho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4A5FFD6B" w14:textId="77777777">
        <w:trPr>
          <w:trHeight w:hRule="exact" w:val="958"/>
        </w:trPr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89CBB62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89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FCD7E35" w14:textId="77777777" w:rsidR="00C8764A" w:rsidRDefault="00380672">
            <w:pPr>
              <w:spacing w:line="260" w:lineRule="exact"/>
              <w:ind w:left="16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rs’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utom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696FAEC3" w14:textId="77777777" w:rsidR="00C8764A" w:rsidRDefault="00380672">
            <w:pPr>
              <w:spacing w:line="260" w:lineRule="exact"/>
              <w:ind w:left="16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ial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  <w:p w14:paraId="7C90642D" w14:textId="77777777" w:rsidR="00C8764A" w:rsidRDefault="00380672">
            <w:pPr>
              <w:spacing w:line="240" w:lineRule="exact"/>
              <w:ind w:left="16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m;</w:t>
            </w:r>
          </w:p>
        </w:tc>
      </w:tr>
      <w:tr w:rsidR="00C8764A" w14:paraId="067940F6" w14:textId="77777777">
        <w:trPr>
          <w:trHeight w:hRule="exact" w:val="682"/>
        </w:trPr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F89E170" w14:textId="77777777" w:rsidR="00C8764A" w:rsidRDefault="00380672">
            <w:pPr>
              <w:spacing w:line="260" w:lineRule="exact"/>
              <w:ind w:left="-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fi</w:t>
            </w:r>
            <w:proofErr w:type="spellEnd"/>
          </w:p>
        </w:tc>
        <w:tc>
          <w:tcPr>
            <w:tcW w:w="89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79A7149" w14:textId="77777777" w:rsidR="00C8764A" w:rsidRDefault="00380672">
            <w:pPr>
              <w:spacing w:line="260" w:lineRule="exact"/>
              <w:ind w:left="-3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6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3"/>
                <w:position w:val="1"/>
                <w:sz w:val="24"/>
                <w:szCs w:val="24"/>
              </w:rPr>
              <w:t>y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"                    </w:t>
            </w:r>
            <w:r>
              <w:rPr>
                <w:rFonts w:ascii="Calibri" w:eastAsia="Calibri" w:hAnsi="Calibri" w:cs="Calibri"/>
                <w:b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(or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proofErr w:type="gramEnd"/>
          </w:p>
          <w:p w14:paraId="0AF8D111" w14:textId="77777777" w:rsidR="00C8764A" w:rsidRDefault="00380672">
            <w:pPr>
              <w:spacing w:line="260" w:lineRule="exact"/>
              <w:ind w:left="16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t;</w:t>
            </w:r>
          </w:p>
        </w:tc>
      </w:tr>
      <w:tr w:rsidR="00C8764A" w14:paraId="3EDCF109" w14:textId="77777777">
        <w:trPr>
          <w:trHeight w:hRule="exact" w:val="682"/>
        </w:trPr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4BDD14A" w14:textId="77777777" w:rsidR="00C8764A" w:rsidRDefault="00380672">
            <w:pPr>
              <w:spacing w:line="260" w:lineRule="exact"/>
              <w:ind w:left="-8" w:right="-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"B</w:t>
            </w:r>
            <w:r>
              <w:rPr>
                <w:rFonts w:ascii="Calibri" w:eastAsia="Calibri" w:hAnsi="Calibri" w:cs="Calibri"/>
                <w:b/>
                <w:spacing w:val="6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89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112FF5E" w14:textId="77777777" w:rsidR="00C8764A" w:rsidRDefault="00380672">
            <w:pPr>
              <w:spacing w:line="260" w:lineRule="exact"/>
              <w:ind w:left="16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lic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proofErr w:type="gramEnd"/>
          </w:p>
          <w:p w14:paraId="40DB79D0" w14:textId="77777777" w:rsidR="00C8764A" w:rsidRDefault="00380672">
            <w:pPr>
              <w:spacing w:line="280" w:lineRule="exact"/>
              <w:ind w:left="16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m;</w:t>
            </w:r>
          </w:p>
        </w:tc>
      </w:tr>
    </w:tbl>
    <w:p w14:paraId="3D17C342" w14:textId="77777777" w:rsidR="00C8764A" w:rsidRDefault="00C8764A">
      <w:pPr>
        <w:spacing w:before="9" w:line="120" w:lineRule="exact"/>
        <w:rPr>
          <w:sz w:val="13"/>
          <w:szCs w:val="13"/>
        </w:rPr>
      </w:pPr>
    </w:p>
    <w:p w14:paraId="53AA7E69" w14:textId="77777777" w:rsidR="00C8764A" w:rsidRDefault="00C8764A">
      <w:pPr>
        <w:spacing w:line="200" w:lineRule="exact"/>
      </w:pPr>
    </w:p>
    <w:p w14:paraId="4EC06E44" w14:textId="77777777" w:rsidR="00C8764A" w:rsidRDefault="00C8764A">
      <w:pPr>
        <w:spacing w:line="200" w:lineRule="exact"/>
      </w:pPr>
    </w:p>
    <w:p w14:paraId="475304AA" w14:textId="77777777" w:rsidR="00C8764A" w:rsidRDefault="00C8764A">
      <w:pPr>
        <w:spacing w:line="200" w:lineRule="exact"/>
      </w:pPr>
    </w:p>
    <w:p w14:paraId="56E6BF0E" w14:textId="77777777" w:rsidR="00C8764A" w:rsidRDefault="00000000">
      <w:pPr>
        <w:spacing w:before="7"/>
        <w:ind w:right="1426"/>
        <w:jc w:val="right"/>
        <w:rPr>
          <w:rFonts w:ascii="Calibri" w:eastAsia="Calibri" w:hAnsi="Calibri" w:cs="Calibri"/>
          <w:sz w:val="24"/>
          <w:szCs w:val="24"/>
        </w:rPr>
        <w:sectPr w:rsidR="00C8764A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40" w:h="16860"/>
          <w:pgMar w:top="920" w:right="0" w:bottom="280" w:left="0" w:header="0" w:footer="553" w:gutter="0"/>
          <w:cols w:space="720"/>
        </w:sectPr>
      </w:pPr>
      <w:r>
        <w:pict w14:anchorId="3004B9A0">
          <v:group id="_x0000_s2363" style="position:absolute;left:0;text-align:left;margin-left:181.5pt;margin-top:72.5pt;width:0;height:668.6pt;z-index:-4733;mso-position-horizontal-relative:page;mso-position-vertical-relative:page" coordorigin="3630,1450" coordsize="0,13372">
            <v:shape id="_x0000_s2364" style="position:absolute;left:3630;top:1450;width:0;height:13372" coordorigin="3630,1450" coordsize="0,13372" path="m3630,1450r,13372e" filled="f" strokeweight=".82pt">
              <v:path arrowok="t"/>
            </v:shape>
            <w10:wrap anchorx="page" anchory="page"/>
          </v:group>
        </w:pic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10</w:t>
      </w:r>
    </w:p>
    <w:p w14:paraId="6D3C58FF" w14:textId="77777777" w:rsidR="00C8764A" w:rsidRDefault="00C8764A">
      <w:pPr>
        <w:spacing w:before="4" w:line="140" w:lineRule="exact"/>
        <w:rPr>
          <w:sz w:val="14"/>
          <w:szCs w:val="14"/>
        </w:rPr>
      </w:pPr>
    </w:p>
    <w:p w14:paraId="3F2F1178" w14:textId="77777777" w:rsidR="00C8764A" w:rsidRDefault="00C8764A">
      <w:pPr>
        <w:spacing w:line="200" w:lineRule="exact"/>
      </w:pPr>
    </w:p>
    <w:p w14:paraId="0BBDF28D" w14:textId="77777777" w:rsidR="00C8764A" w:rsidRDefault="00C8764A">
      <w:pPr>
        <w:spacing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7566"/>
      </w:tblGrid>
      <w:tr w:rsidR="00C8764A" w14:paraId="3711D7B4" w14:textId="77777777">
        <w:trPr>
          <w:trHeight w:hRule="exact" w:val="1510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EC96B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"B</w:t>
            </w:r>
            <w:r>
              <w:rPr>
                <w:rFonts w:ascii="Calibri" w:eastAsia="Calibri" w:hAnsi="Calibri" w:cs="Calibri"/>
                <w:b/>
                <w:spacing w:val="6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1B834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r’s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7D1494C7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othe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3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3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  <w:p w14:paraId="199C9A18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5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 may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27D051AD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4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4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2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proofErr w:type="gramEnd"/>
          </w:p>
          <w:p w14:paraId="7DDA3435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6E0B337D" w14:textId="77777777">
        <w:trPr>
          <w:trHeight w:hRule="exact" w:val="289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28CF75F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"B</w:t>
            </w:r>
            <w:r>
              <w:rPr>
                <w:rFonts w:ascii="Calibri" w:eastAsia="Calibri" w:hAnsi="Calibri" w:cs="Calibri"/>
                <w:b/>
                <w:spacing w:val="6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4FACF54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m 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ime 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me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</w:p>
          <w:p w14:paraId="14F09EDD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ion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ract 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m;</w:t>
            </w:r>
          </w:p>
        </w:tc>
      </w:tr>
      <w:tr w:rsidR="00C8764A" w14:paraId="1DB3AEB9" w14:textId="77777777">
        <w:trPr>
          <w:trHeight w:hRule="exact" w:val="277"/>
        </w:trPr>
        <w:tc>
          <w:tcPr>
            <w:tcW w:w="218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EC32CE2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75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09DB849" w14:textId="77777777" w:rsidR="00C8764A" w:rsidRDefault="00C8764A"/>
        </w:tc>
      </w:tr>
      <w:tr w:rsidR="00C8764A" w14:paraId="038AF8DC" w14:textId="77777777">
        <w:trPr>
          <w:trHeight w:hRule="exact" w:val="391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42BFC2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33311" w14:textId="77777777" w:rsidR="00C8764A" w:rsidRDefault="00C8764A"/>
        </w:tc>
      </w:tr>
      <w:tr w:rsidR="00C8764A" w14:paraId="76DD9CEC" w14:textId="77777777">
        <w:trPr>
          <w:trHeight w:hRule="exact" w:val="960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9AFB2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"B</w:t>
            </w:r>
            <w:r>
              <w:rPr>
                <w:rFonts w:ascii="Calibri" w:eastAsia="Calibri" w:hAnsi="Calibri" w:cs="Calibri"/>
                <w:b/>
                <w:spacing w:val="6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5F3BE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3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4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proofErr w:type="gramEnd"/>
          </w:p>
          <w:p w14:paraId="04747CB8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</w:p>
          <w:p w14:paraId="03E15745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(or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);</w:t>
            </w:r>
          </w:p>
        </w:tc>
      </w:tr>
      <w:tr w:rsidR="00C8764A" w14:paraId="4C21E7DE" w14:textId="77777777">
        <w:trPr>
          <w:trHeight w:hRule="exact" w:val="289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EDA060B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ll-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ff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D2694A8" w14:textId="77777777" w:rsidR="00C8764A" w:rsidRDefault="00380672">
            <w:pPr>
              <w:spacing w:before="3" w:line="213" w:lineRule="auto"/>
              <w:ind w:left="273" w:right="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ract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proofErr w:type="gramStart"/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gramEnd"/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rk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m;</w:t>
            </w:r>
          </w:p>
        </w:tc>
      </w:tr>
      <w:tr w:rsidR="00C8764A" w14:paraId="3C0B7C35" w14:textId="77777777">
        <w:trPr>
          <w:trHeight w:hRule="exact" w:val="672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90CC9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C4C63" w14:textId="77777777" w:rsidR="00C8764A" w:rsidRDefault="00C8764A"/>
        </w:tc>
      </w:tr>
      <w:tr w:rsidR="00C8764A" w14:paraId="39417381" w14:textId="77777777">
        <w:trPr>
          <w:trHeight w:hRule="exact" w:val="28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FA8DC0A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ll-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ct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C0E3CDB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 in 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1F4DF60D" w14:textId="77777777">
        <w:trPr>
          <w:trHeight w:hRule="exact" w:val="393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8DC74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E17A5" w14:textId="77777777" w:rsidR="00C8764A" w:rsidRDefault="00C8764A"/>
        </w:tc>
      </w:tr>
      <w:tr w:rsidR="00C8764A" w14:paraId="4401892D" w14:textId="77777777">
        <w:trPr>
          <w:trHeight w:hRule="exact" w:val="28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CE513C9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ll-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pi</w:t>
            </w:r>
            <w:r>
              <w:rPr>
                <w:rFonts w:ascii="Calibri" w:eastAsia="Calibri" w:hAnsi="Calibri" w:cs="Calibri"/>
                <w:b/>
                <w:spacing w:val="6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B34CF4D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1D36A8C3" w14:textId="77777777">
        <w:trPr>
          <w:trHeight w:hRule="exact" w:val="393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852C6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C3E17" w14:textId="77777777" w:rsidR="00C8764A" w:rsidRDefault="00C8764A"/>
        </w:tc>
      </w:tr>
      <w:tr w:rsidR="00C8764A" w14:paraId="4676CC77" w14:textId="77777777">
        <w:trPr>
          <w:trHeight w:hRule="exact" w:val="289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4F5015A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ll-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ff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641C298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ms</w:t>
            </w:r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ract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proofErr w:type="gramEnd"/>
          </w:p>
          <w:p w14:paraId="33D32673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m;</w:t>
            </w:r>
          </w:p>
        </w:tc>
      </w:tr>
      <w:tr w:rsidR="00C8764A" w14:paraId="20704F09" w14:textId="77777777">
        <w:trPr>
          <w:trHeight w:hRule="exact" w:val="277"/>
        </w:trPr>
        <w:tc>
          <w:tcPr>
            <w:tcW w:w="218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68EBE08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ted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D1D19B7" w14:textId="77777777" w:rsidR="00C8764A" w:rsidRDefault="00C8764A"/>
        </w:tc>
      </w:tr>
      <w:tr w:rsidR="00C8764A" w14:paraId="3F69B2F3" w14:textId="77777777">
        <w:trPr>
          <w:trHeight w:hRule="exact" w:val="393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4BFAC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erm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9F430" w14:textId="77777777" w:rsidR="00C8764A" w:rsidRDefault="00C8764A"/>
        </w:tc>
      </w:tr>
      <w:tr w:rsidR="00C8764A" w14:paraId="114D79ED" w14:textId="77777777">
        <w:trPr>
          <w:trHeight w:hRule="exact" w:val="287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502E220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ll-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AA9DB43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orm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6E6A9DBF" w14:textId="77777777">
        <w:trPr>
          <w:trHeight w:hRule="exact" w:val="395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B31BE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02C27" w14:textId="77777777" w:rsidR="00C8764A" w:rsidRDefault="00C8764A"/>
        </w:tc>
      </w:tr>
      <w:tr w:rsidR="00C8764A" w14:paraId="59E21E5C" w14:textId="77777777">
        <w:trPr>
          <w:trHeight w:hRule="exact" w:val="287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B329077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ll-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DDCE43F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3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may</w:t>
            </w:r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proofErr w:type="gramEnd"/>
          </w:p>
          <w:p w14:paraId="0E2D1583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ears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729F0725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m;</w:t>
            </w:r>
          </w:p>
        </w:tc>
      </w:tr>
      <w:tr w:rsidR="00C8764A" w14:paraId="4F88AD7D" w14:textId="77777777">
        <w:trPr>
          <w:trHeight w:hRule="exact" w:val="277"/>
        </w:trPr>
        <w:tc>
          <w:tcPr>
            <w:tcW w:w="218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2B39C71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xte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F857FE7" w14:textId="77777777" w:rsidR="00C8764A" w:rsidRDefault="00C8764A"/>
        </w:tc>
      </w:tr>
      <w:tr w:rsidR="00C8764A" w14:paraId="7B2C2414" w14:textId="77777777">
        <w:trPr>
          <w:trHeight w:hRule="exact" w:val="393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475D1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8B1DD" w14:textId="77777777" w:rsidR="00C8764A" w:rsidRDefault="00C8764A"/>
        </w:tc>
      </w:tr>
      <w:tr w:rsidR="00C8764A" w14:paraId="4EFE8217" w14:textId="77777777">
        <w:trPr>
          <w:trHeight w:hRule="exact" w:val="287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7710754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ll-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ff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633094A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ract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1EF84BAE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ract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s)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Fram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  <w:p w14:paraId="367C05FD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);</w:t>
            </w:r>
          </w:p>
        </w:tc>
      </w:tr>
      <w:tr w:rsidR="00C8764A" w14:paraId="2A6220DD" w14:textId="77777777">
        <w:trPr>
          <w:trHeight w:hRule="exact" w:val="671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19BA0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C18D9" w14:textId="77777777" w:rsidR="00C8764A" w:rsidRDefault="00C8764A"/>
        </w:tc>
      </w:tr>
      <w:tr w:rsidR="00C8764A" w14:paraId="4C1CA889" w14:textId="77777777">
        <w:trPr>
          <w:trHeight w:hRule="exact" w:val="28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1938492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ll-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351970D" w14:textId="77777777" w:rsidR="00C8764A" w:rsidRDefault="00380672">
            <w:pPr>
              <w:spacing w:line="260" w:lineRule="exact"/>
              <w:ind w:left="273" w:right="5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ied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m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</w:tr>
      <w:tr w:rsidR="00C8764A" w14:paraId="3C35140D" w14:textId="77777777">
        <w:trPr>
          <w:trHeight w:hRule="exact" w:val="396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A6F4F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erm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CCD84" w14:textId="77777777" w:rsidR="00C8764A" w:rsidRDefault="00C8764A"/>
        </w:tc>
      </w:tr>
      <w:tr w:rsidR="00C8764A" w14:paraId="2F1323C0" w14:textId="77777777">
        <w:trPr>
          <w:trHeight w:hRule="exact" w:val="289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B4F120F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ll-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374B367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 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in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orm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6F954472" w14:textId="77777777">
        <w:trPr>
          <w:trHeight w:hRule="exact" w:val="394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F5279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B97A4" w14:textId="77777777" w:rsidR="00C8764A" w:rsidRDefault="00C8764A"/>
        </w:tc>
      </w:tr>
      <w:tr w:rsidR="00C8764A" w14:paraId="35990A3A" w14:textId="77777777">
        <w:trPr>
          <w:trHeight w:hRule="exact" w:val="95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FA966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ll-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27BC1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r’s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tate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14:paraId="2A1282D1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at</w:t>
            </w:r>
          </w:p>
          <w:p w14:paraId="23314E64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2213C497" w14:textId="77777777">
        <w:trPr>
          <w:trHeight w:hRule="exact" w:val="1236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2A19E1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"CC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F992B" w14:textId="77777777" w:rsidR="00C8764A" w:rsidRDefault="00380672">
            <w:pPr>
              <w:spacing w:before="3" w:line="212" w:lineRule="auto"/>
              <w:ind w:left="273" w:right="1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Flo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ld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L3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</w:tr>
      <w:tr w:rsidR="00C8764A" w14:paraId="29E7F3A4" w14:textId="77777777">
        <w:trPr>
          <w:trHeight w:hRule="exact" w:val="287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B6990A5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"CCS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Au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tho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BDF0832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ime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ime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464A428D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Fram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ially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ram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rd 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m;</w:t>
            </w:r>
          </w:p>
        </w:tc>
      </w:tr>
      <w:tr w:rsidR="00C8764A" w14:paraId="5CAF910F" w14:textId="77777777">
        <w:trPr>
          <w:trHeight w:hRule="exact" w:val="671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A9AF1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6EA83" w14:textId="77777777" w:rsidR="00C8764A" w:rsidRDefault="00C8764A"/>
        </w:tc>
      </w:tr>
    </w:tbl>
    <w:p w14:paraId="565CD4D3" w14:textId="77777777" w:rsidR="00C8764A" w:rsidRDefault="00C8764A">
      <w:pPr>
        <w:spacing w:before="11" w:line="260" w:lineRule="exact"/>
        <w:rPr>
          <w:sz w:val="26"/>
          <w:szCs w:val="26"/>
        </w:rPr>
      </w:pPr>
    </w:p>
    <w:p w14:paraId="425D7D77" w14:textId="77777777" w:rsidR="00C8764A" w:rsidRDefault="00380672">
      <w:pPr>
        <w:spacing w:before="7"/>
        <w:ind w:right="1426"/>
        <w:jc w:val="right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920" w:right="0" w:bottom="280" w:left="0" w:header="0" w:footer="553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11</w:t>
      </w:r>
    </w:p>
    <w:p w14:paraId="17A31DC4" w14:textId="77777777" w:rsidR="00C8764A" w:rsidRDefault="00C8764A">
      <w:pPr>
        <w:spacing w:before="2" w:line="100" w:lineRule="exact"/>
        <w:rPr>
          <w:sz w:val="11"/>
          <w:szCs w:val="11"/>
        </w:rPr>
      </w:pPr>
    </w:p>
    <w:p w14:paraId="67B9B261" w14:textId="77777777" w:rsidR="00C8764A" w:rsidRDefault="00C8764A">
      <w:pPr>
        <w:spacing w:line="200" w:lineRule="exact"/>
      </w:pPr>
    </w:p>
    <w:p w14:paraId="59FD2CB2" w14:textId="77777777" w:rsidR="00C8764A" w:rsidRDefault="00C8764A">
      <w:pPr>
        <w:spacing w:line="200" w:lineRule="exact"/>
      </w:pPr>
    </w:p>
    <w:p w14:paraId="60A8935C" w14:textId="77777777" w:rsidR="00C8764A" w:rsidRDefault="00000000">
      <w:pPr>
        <w:spacing w:before="7"/>
        <w:ind w:left="1448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920" w:right="0" w:bottom="280" w:left="0" w:header="0" w:footer="553" w:gutter="0"/>
          <w:cols w:space="720"/>
        </w:sectPr>
      </w:pPr>
      <w:r>
        <w:pict w14:anchorId="40520B49">
          <v:group id="_x0000_s2335" style="position:absolute;left:0;text-align:left;margin-left:71.95pt;margin-top:.45pt;width:488.25pt;height:677pt;z-index:-4732;mso-position-horizontal-relative:page" coordorigin="1439,9" coordsize="9765,13540">
            <v:shape id="_x0000_s2362" style="position:absolute;left:1455;top:24;width:2168;height:0" coordorigin="1455,24" coordsize="2168,0" path="m1455,24r2167,e" filled="f" strokeweight=".82pt">
              <v:path arrowok="t"/>
            </v:shape>
            <v:shape id="_x0000_s2361" style="position:absolute;left:3637;top:24;width:7552;height:0" coordorigin="3637,24" coordsize="7552,0" path="m3637,24r7552,e" filled="f" strokeweight=".82pt">
              <v:path arrowok="t"/>
            </v:shape>
            <v:shape id="_x0000_s2360" style="position:absolute;left:1455;top:3118;width:2168;height:0" coordorigin="1455,3118" coordsize="2168,0" path="m1455,3118r2167,e" filled="f" strokeweight=".82pt">
              <v:path arrowok="t"/>
            </v:shape>
            <v:shape id="_x0000_s2359" style="position:absolute;left:3637;top:3118;width:7552;height:0" coordorigin="3637,3118" coordsize="7552,0" path="m3637,3118r7552,e" filled="f" strokeweight=".82pt">
              <v:path arrowok="t"/>
            </v:shape>
            <v:shape id="_x0000_s2358" style="position:absolute;left:1455;top:4076;width:2168;height:0" coordorigin="1455,4076" coordsize="2168,0" path="m1455,4076r2167,e" filled="f" strokeweight=".82pt">
              <v:path arrowok="t"/>
            </v:shape>
            <v:shape id="_x0000_s2357" style="position:absolute;left:3637;top:4076;width:7552;height:0" coordorigin="3637,4076" coordsize="7552,0" path="m3637,4076r7552,e" filled="f" strokeweight=".82pt">
              <v:path arrowok="t"/>
            </v:shape>
            <v:shape id="_x0000_s2356" style="position:absolute;left:1455;top:4760;width:2168;height:0" coordorigin="1455,4760" coordsize="2168,0" path="m1455,4760r2167,e" filled="f" strokeweight=".82pt">
              <v:path arrowok="t"/>
            </v:shape>
            <v:shape id="_x0000_s2355" style="position:absolute;left:3637;top:4760;width:7552;height:0" coordorigin="3637,4760" coordsize="7552,0" path="m3637,4760r7552,e" filled="f" strokeweight=".82pt">
              <v:path arrowok="t"/>
            </v:shape>
            <v:shape id="_x0000_s2354" style="position:absolute;left:1455;top:5994;width:2168;height:0" coordorigin="1455,5994" coordsize="2168,0" path="m1455,5994r2167,e" filled="f" strokeweight=".82pt">
              <v:path arrowok="t"/>
            </v:shape>
            <v:shape id="_x0000_s2353" style="position:absolute;left:3637;top:5994;width:7552;height:0" coordorigin="3637,5994" coordsize="7552,0" path="m3637,5994r7552,e" filled="f" strokeweight=".82pt">
              <v:path arrowok="t"/>
            </v:shape>
            <v:shape id="_x0000_s2352" style="position:absolute;left:1455;top:6678;width:2168;height:0" coordorigin="1455,6678" coordsize="2168,0" path="m1455,6678r2167,e" filled="f" strokeweight=".82pt">
              <v:path arrowok="t"/>
            </v:shape>
            <v:shape id="_x0000_s2351" style="position:absolute;left:3637;top:6678;width:7552;height:0" coordorigin="3637,6678" coordsize="7552,0" path="m3637,6678r7552,e" filled="f" strokeweight=".82pt">
              <v:path arrowok="t"/>
            </v:shape>
            <v:shape id="_x0000_s2350" style="position:absolute;left:1455;top:8464;width:2168;height:0" coordorigin="1455,8464" coordsize="2168,0" path="m1455,8464r2167,e" filled="f" strokeweight=".82pt">
              <v:path arrowok="t"/>
            </v:shape>
            <v:shape id="_x0000_s2349" style="position:absolute;left:3637;top:8464;width:7552;height:0" coordorigin="3637,8464" coordsize="7552,0" path="m3637,8464r7552,e" filled="f" strokeweight=".82pt">
              <v:path arrowok="t"/>
            </v:shape>
            <v:shape id="_x0000_s2348" style="position:absolute;left:1455;top:9145;width:2168;height:0" coordorigin="1455,9145" coordsize="2168,0" path="m1455,9145r2167,e" filled="f" strokeweight=".82pt">
              <v:path arrowok="t"/>
            </v:shape>
            <v:shape id="_x0000_s2347" style="position:absolute;left:3637;top:9145;width:7552;height:0" coordorigin="3637,9145" coordsize="7552,0" path="m3637,9145r7552,e" filled="f" strokeweight=".82pt">
              <v:path arrowok="t"/>
            </v:shape>
            <v:shape id="_x0000_s2346" style="position:absolute;left:1455;top:9827;width:2168;height:0" coordorigin="1455,9827" coordsize="2168,0" path="m1455,9827r2167,e" filled="f" strokeweight=".82pt">
              <v:path arrowok="t"/>
            </v:shape>
            <v:shape id="_x0000_s2345" style="position:absolute;left:3637;top:9827;width:7552;height:0" coordorigin="3637,9827" coordsize="7552,0" path="m3637,9827r7552,e" filled="f" strokeweight=".82pt">
              <v:path arrowok="t"/>
            </v:shape>
            <v:shape id="_x0000_s2344" style="position:absolute;left:1455;top:11889;width:2168;height:0" coordorigin="1455,11889" coordsize="2168,0" path="m1455,11889r2167,e" filled="f" strokeweight=".82pt">
              <v:path arrowok="t"/>
            </v:shape>
            <v:shape id="_x0000_s2343" style="position:absolute;left:3637;top:11889;width:7552;height:0" coordorigin="3637,11889" coordsize="7552,0" path="m3637,11889r7552,e" filled="f" strokeweight=".82pt">
              <v:path arrowok="t"/>
            </v:shape>
            <v:shape id="_x0000_s2342" style="position:absolute;left:1455;top:12849;width:2168;height:0" coordorigin="1455,12849" coordsize="2168,0" path="m1455,12849r2167,e" filled="f" strokeweight=".82pt">
              <v:path arrowok="t"/>
            </v:shape>
            <v:shape id="_x0000_s2341" style="position:absolute;left:3637;top:12849;width:7552;height:0" coordorigin="3637,12849" coordsize="7552,0" path="m3637,12849r7552,e" filled="f" strokeweight=".82pt">
              <v:path arrowok="t"/>
            </v:shape>
            <v:shape id="_x0000_s2340" style="position:absolute;left:1448;top:17;width:0;height:13524" coordorigin="1448,17" coordsize="0,13524" path="m1448,17r,13523e" filled="f" strokeweight=".82pt">
              <v:path arrowok="t"/>
            </v:shape>
            <v:shape id="_x0000_s2339" style="position:absolute;left:1455;top:13533;width:2168;height:0" coordorigin="1455,13533" coordsize="2168,0" path="m1455,13533r2167,e" filled="f" strokeweight=".82pt">
              <v:path arrowok="t"/>
            </v:shape>
            <v:shape id="_x0000_s2338" style="position:absolute;left:3630;top:17;width:0;height:13524" coordorigin="3630,17" coordsize="0,13524" path="m3630,17r,13523e" filled="f" strokeweight=".82pt">
              <v:path arrowok="t"/>
            </v:shape>
            <v:shape id="_x0000_s2337" style="position:absolute;left:3637;top:13533;width:7552;height:0" coordorigin="3637,13533" coordsize="7552,0" path="m3637,13533r7552,e" filled="f" strokeweight=".82pt">
              <v:path arrowok="t"/>
            </v:shape>
            <v:shape id="_x0000_s2336" style="position:absolute;left:11196;top:17;width:0;height:13524" coordorigin="11196,17" coordsize="0,13524" path="m11196,17r,13523e" filled="f" strokeweight=".82pt">
              <v:path arrowok="t"/>
            </v:shape>
            <w10:wrap anchorx="page"/>
          </v:group>
        </w:pict>
      </w:r>
      <w:r w:rsidR="00380672">
        <w:rPr>
          <w:rFonts w:ascii="Calibri" w:eastAsia="Calibri" w:hAnsi="Calibri" w:cs="Calibri"/>
          <w:b/>
          <w:sz w:val="24"/>
          <w:szCs w:val="24"/>
        </w:rPr>
        <w:t>"Cen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ra</w:t>
      </w:r>
      <w:r w:rsidR="00380672">
        <w:rPr>
          <w:rFonts w:ascii="Calibri" w:eastAsia="Calibri" w:hAnsi="Calibri" w:cs="Calibri"/>
          <w:b/>
          <w:sz w:val="24"/>
          <w:szCs w:val="24"/>
        </w:rPr>
        <w:t xml:space="preserve">l                             </w:t>
      </w:r>
      <w:r w:rsidR="00380672"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proofErr w:type="gramStart"/>
      <w:r w:rsidR="00380672">
        <w:rPr>
          <w:rFonts w:ascii="Calibri" w:eastAsia="Calibri" w:hAnsi="Calibri" w:cs="Calibri"/>
          <w:sz w:val="24"/>
          <w:szCs w:val="24"/>
        </w:rPr>
        <w:t xml:space="preserve">a </w:t>
      </w:r>
      <w:r w:rsidR="00380672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od</w:t>
      </w:r>
      <w:r w:rsidR="00380672">
        <w:rPr>
          <w:rFonts w:ascii="Calibri" w:eastAsia="Calibri" w:hAnsi="Calibri" w:cs="Calibri"/>
          <w:sz w:val="24"/>
          <w:szCs w:val="24"/>
        </w:rPr>
        <w:t>y</w:t>
      </w:r>
      <w:proofErr w:type="gramEnd"/>
      <w:r w:rsidR="00380672">
        <w:rPr>
          <w:rFonts w:ascii="Calibri" w:eastAsia="Calibri" w:hAnsi="Calibri" w:cs="Calibri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l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 xml:space="preserve">d </w:t>
      </w:r>
      <w:r w:rsidR="00380672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z w:val="24"/>
          <w:szCs w:val="24"/>
        </w:rPr>
        <w:t xml:space="preserve">n </w:t>
      </w:r>
      <w:r w:rsidR="00380672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380672">
        <w:rPr>
          <w:rFonts w:ascii="Calibri" w:eastAsia="Calibri" w:hAnsi="Calibri" w:cs="Calibri"/>
          <w:sz w:val="24"/>
          <w:szCs w:val="24"/>
        </w:rPr>
        <w:t xml:space="preserve">e </w:t>
      </w:r>
      <w:r w:rsidR="00380672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 xml:space="preserve">f </w:t>
      </w:r>
      <w:r w:rsidR="00380672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380672">
        <w:rPr>
          <w:rFonts w:ascii="Calibri" w:eastAsia="Calibri" w:hAnsi="Calibri" w:cs="Calibri"/>
          <w:sz w:val="24"/>
          <w:szCs w:val="24"/>
        </w:rPr>
        <w:t xml:space="preserve">e </w:t>
      </w:r>
      <w:r w:rsidR="00380672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l</w:t>
      </w:r>
      <w:r w:rsidR="00380672">
        <w:rPr>
          <w:rFonts w:ascii="Calibri" w:eastAsia="Calibri" w:hAnsi="Calibri" w:cs="Calibri"/>
          <w:sz w:val="24"/>
          <w:szCs w:val="24"/>
        </w:rPr>
        <w:t>l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6"/>
          <w:sz w:val="24"/>
          <w:szCs w:val="24"/>
        </w:rPr>
        <w:t>w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 xml:space="preserve">g </w:t>
      </w:r>
      <w:r w:rsidR="00380672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80672">
        <w:rPr>
          <w:rFonts w:ascii="Calibri" w:eastAsia="Calibri" w:hAnsi="Calibri" w:cs="Calibri"/>
          <w:spacing w:val="8"/>
          <w:sz w:val="24"/>
          <w:szCs w:val="24"/>
        </w:rPr>
        <w:t>b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-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eg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 xml:space="preserve">s </w:t>
      </w:r>
      <w:r w:rsidR="00380672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 xml:space="preserve">f </w:t>
      </w:r>
      <w:r w:rsidR="00380672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 xml:space="preserve">e </w:t>
      </w:r>
      <w:r w:rsidR="00380672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ra</w:t>
      </w:r>
      <w:r w:rsidR="00380672">
        <w:rPr>
          <w:rFonts w:ascii="Calibri" w:eastAsia="Calibri" w:hAnsi="Calibri" w:cs="Calibri"/>
          <w:sz w:val="24"/>
          <w:szCs w:val="24"/>
        </w:rPr>
        <w:t>l</w:t>
      </w:r>
    </w:p>
    <w:p w14:paraId="3E2A2370" w14:textId="77777777" w:rsidR="00C8764A" w:rsidRDefault="00380672">
      <w:pPr>
        <w:spacing w:line="280" w:lineRule="exact"/>
        <w:ind w:left="1448" w:right="-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</w:p>
    <w:p w14:paraId="719E528E" w14:textId="77777777" w:rsidR="00C8764A" w:rsidRDefault="00380672">
      <w:pPr>
        <w:spacing w:line="260" w:lineRule="exact"/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3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"</w:t>
      </w:r>
    </w:p>
    <w:p w14:paraId="61D20DBE" w14:textId="77777777" w:rsidR="00C8764A" w:rsidRDefault="00380672">
      <w:pPr>
        <w:spacing w:line="260" w:lineRule="exact"/>
        <w:ind w:left="26"/>
        <w:rPr>
          <w:rFonts w:ascii="Calibri" w:eastAsia="Calibri" w:hAnsi="Calibri" w:cs="Calibri"/>
          <w:sz w:val="24"/>
          <w:szCs w:val="24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lic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5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las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de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5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</w:p>
    <w:p w14:paraId="52660B1D" w14:textId="77777777" w:rsidR="00C8764A" w:rsidRDefault="00380672">
      <w:pPr>
        <w:spacing w:line="260" w:lineRule="exact"/>
        <w:ind w:left="2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me 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</w:p>
    <w:p w14:paraId="2FC53040" w14:textId="77777777" w:rsidR="00C8764A" w:rsidRDefault="00380672">
      <w:pPr>
        <w:spacing w:line="240" w:lineRule="exact"/>
        <w:ind w:left="2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s:</w:t>
      </w:r>
    </w:p>
    <w:p w14:paraId="3AD8E37D" w14:textId="77777777" w:rsidR="00C8764A" w:rsidRDefault="00C8764A">
      <w:pPr>
        <w:spacing w:before="5" w:line="100" w:lineRule="exact"/>
        <w:rPr>
          <w:sz w:val="10"/>
          <w:szCs w:val="10"/>
        </w:rPr>
      </w:pPr>
    </w:p>
    <w:p w14:paraId="2D9BFCE4" w14:textId="77777777" w:rsidR="00C8764A" w:rsidRDefault="0038067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ent;</w:t>
      </w:r>
      <w:proofErr w:type="gramEnd"/>
    </w:p>
    <w:p w14:paraId="54417F6F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6FC29F89" w14:textId="77777777" w:rsidR="00C8764A" w:rsidRDefault="0038067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Non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Dep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</w:p>
    <w:p w14:paraId="186F3F49" w14:textId="77777777" w:rsidR="00C8764A" w:rsidRDefault="00380672">
      <w:pPr>
        <w:ind w:left="2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);</w:t>
      </w:r>
      <w:proofErr w:type="gramEnd"/>
    </w:p>
    <w:p w14:paraId="7EDB9860" w14:textId="77777777" w:rsidR="00C8764A" w:rsidRDefault="00380672">
      <w:pPr>
        <w:spacing w:before="2" w:line="400" w:lineRule="atLeast"/>
        <w:ind w:right="4637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703" w:space="1181"/>
            <w:col w:w="8056"/>
          </w:cols>
        </w:sect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Non</w:t>
      </w:r>
      <w:r>
        <w:rPr>
          <w:rFonts w:ascii="Calibri" w:eastAsia="Calibri" w:hAnsi="Calibri" w:cs="Calibri"/>
          <w:spacing w:val="3"/>
          <w:sz w:val="24"/>
          <w:szCs w:val="24"/>
        </w:rPr>
        <w:t>-</w:t>
      </w:r>
      <w:r>
        <w:rPr>
          <w:rFonts w:ascii="Calibri" w:eastAsia="Calibri" w:hAnsi="Calibri" w:cs="Calibri"/>
          <w:spacing w:val="-6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4971984E" w14:textId="77777777" w:rsidR="00C8764A" w:rsidRDefault="00C8764A">
      <w:pPr>
        <w:spacing w:before="8" w:line="100" w:lineRule="exact"/>
        <w:rPr>
          <w:sz w:val="11"/>
          <w:szCs w:val="11"/>
        </w:rPr>
      </w:pPr>
    </w:p>
    <w:p w14:paraId="25ECC4E0" w14:textId="77777777" w:rsidR="00C8764A" w:rsidRDefault="00380672">
      <w:pPr>
        <w:spacing w:line="260" w:lineRule="exact"/>
        <w:ind w:left="3911" w:right="744" w:hanging="24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 xml:space="preserve">"             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Law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ate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0749855E" w14:textId="77777777" w:rsidR="00C8764A" w:rsidRDefault="00C8764A">
      <w:pPr>
        <w:spacing w:line="200" w:lineRule="exact"/>
      </w:pPr>
    </w:p>
    <w:p w14:paraId="2A8E1F45" w14:textId="77777777" w:rsidR="00C8764A" w:rsidRDefault="00C8764A">
      <w:pPr>
        <w:spacing w:before="7" w:line="200" w:lineRule="exact"/>
      </w:pPr>
    </w:p>
    <w:p w14:paraId="295275C8" w14:textId="77777777" w:rsidR="00C8764A" w:rsidRDefault="00380672">
      <w:pPr>
        <w:spacing w:before="7"/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 xml:space="preserve">e of                        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45</w:t>
      </w:r>
      <w:r>
        <w:rPr>
          <w:rFonts w:ascii="Calibri" w:eastAsia="Calibri" w:hAnsi="Calibri" w:cs="Calibri"/>
          <w:sz w:val="24"/>
          <w:szCs w:val="24"/>
        </w:rPr>
        <w:t xml:space="preserve">0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5B7D39B8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"</w:t>
      </w:r>
    </w:p>
    <w:p w14:paraId="6E1C2D4B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295" w:space="1616"/>
            <w:col w:w="8029"/>
          </w:cols>
        </w:sectPr>
      </w:pPr>
      <w:r>
        <w:br w:type="column"/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rpo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4A029433" w14:textId="77777777" w:rsidR="00C8764A" w:rsidRDefault="00C8764A">
      <w:pPr>
        <w:spacing w:before="8" w:line="120" w:lineRule="exact"/>
        <w:rPr>
          <w:sz w:val="13"/>
          <w:szCs w:val="13"/>
        </w:rPr>
      </w:pPr>
    </w:p>
    <w:p w14:paraId="5FFC4F67" w14:textId="77777777" w:rsidR="00C8764A" w:rsidRDefault="00380672">
      <w:pPr>
        <w:spacing w:line="213" w:lineRule="auto"/>
        <w:ind w:left="3884" w:right="743" w:hanging="243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arge</w:t>
      </w:r>
      <w:r>
        <w:rPr>
          <w:rFonts w:ascii="Calibri" w:eastAsia="Calibri" w:hAnsi="Calibri" w:cs="Calibri"/>
          <w:b/>
          <w:sz w:val="24"/>
          <w:szCs w:val="24"/>
        </w:rPr>
        <w:t xml:space="preserve">s"                         </w:t>
      </w:r>
      <w:r>
        <w:rPr>
          <w:rFonts w:ascii="Calibri" w:eastAsia="Calibri" w:hAnsi="Calibri" w:cs="Calibri"/>
          <w:b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iga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ract 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s;</w:t>
      </w:r>
      <w:proofErr w:type="gramEnd"/>
    </w:p>
    <w:p w14:paraId="6D7F0B51" w14:textId="77777777" w:rsidR="00C8764A" w:rsidRDefault="00C8764A">
      <w:pPr>
        <w:spacing w:before="8" w:line="180" w:lineRule="exact"/>
        <w:rPr>
          <w:sz w:val="18"/>
          <w:szCs w:val="18"/>
        </w:rPr>
      </w:pPr>
    </w:p>
    <w:p w14:paraId="3DE207A8" w14:textId="77777777" w:rsidR="00C8764A" w:rsidRDefault="00380672">
      <w:pPr>
        <w:spacing w:line="260" w:lineRule="exact"/>
        <w:ind w:left="3911" w:right="1363" w:hanging="24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 xml:space="preserve">"                             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ars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ene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ome</w:t>
      </w:r>
      <w:r>
        <w:rPr>
          <w:rFonts w:ascii="Calibri" w:eastAsia="Calibri" w:hAnsi="Calibri" w:cs="Calibri"/>
          <w:sz w:val="24"/>
          <w:szCs w:val="24"/>
        </w:rPr>
        <w:t>,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234C7ACB" w14:textId="77777777" w:rsidR="00C8764A" w:rsidRDefault="00C8764A">
      <w:pPr>
        <w:spacing w:before="5" w:line="120" w:lineRule="exact"/>
        <w:rPr>
          <w:sz w:val="13"/>
          <w:szCs w:val="13"/>
        </w:rPr>
      </w:pPr>
    </w:p>
    <w:p w14:paraId="480F9184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mmer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y                 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</w:p>
    <w:p w14:paraId="184E51A4" w14:textId="77777777" w:rsidR="00C8764A" w:rsidRDefault="00380672">
      <w:pPr>
        <w:spacing w:line="260" w:lineRule="exact"/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>v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14:paraId="0F9ECE82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Inf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orma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"</w:t>
      </w:r>
    </w:p>
    <w:p w14:paraId="5A65011B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rm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position w:val="1"/>
          <w:sz w:val="24"/>
          <w:szCs w:val="24"/>
        </w:rPr>
        <w:t>if 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ially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</w:p>
    <w:p w14:paraId="6FE84544" w14:textId="77777777" w:rsidR="00C8764A" w:rsidRDefault="00380672">
      <w:pPr>
        <w:spacing w:line="24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pp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bu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ne</w:t>
      </w:r>
      <w:r>
        <w:rPr>
          <w:rFonts w:ascii="Calibri" w:eastAsia="Calibri" w:hAnsi="Calibri" w:cs="Calibri"/>
          <w:position w:val="1"/>
          <w:sz w:val="24"/>
          <w:szCs w:val="24"/>
        </w:rPr>
        <w:t>ss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upp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ca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to</w:t>
      </w:r>
      <w:proofErr w:type="gramEnd"/>
    </w:p>
    <w:p w14:paraId="3CB64773" w14:textId="77777777" w:rsidR="00C8764A" w:rsidRDefault="00380672">
      <w:pPr>
        <w:spacing w:line="24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tho</w:t>
      </w:r>
      <w:r>
        <w:rPr>
          <w:rFonts w:ascii="Calibri" w:eastAsia="Calibri" w:hAnsi="Calibri" w:cs="Calibri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if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ho</w:t>
      </w:r>
      <w:r>
        <w:rPr>
          <w:rFonts w:ascii="Calibri" w:eastAsia="Calibri" w:hAnsi="Calibri" w:cs="Calibri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ou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3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se</w:t>
      </w:r>
      <w:r>
        <w:rPr>
          <w:rFonts w:ascii="Calibri" w:eastAsia="Calibri" w:hAnsi="Calibri" w:cs="Calibri"/>
          <w:spacing w:val="3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1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pp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proofErr w:type="gramEnd"/>
    </w:p>
    <w:p w14:paraId="37DFE975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4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rcial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position w:val="1"/>
          <w:sz w:val="24"/>
          <w:szCs w:val="24"/>
        </w:rPr>
        <w:t>age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</w:p>
    <w:p w14:paraId="240C0FD0" w14:textId="77777777" w:rsidR="00C8764A" w:rsidRDefault="00380672">
      <w:pPr>
        <w:spacing w:line="24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750" w:space="1160"/>
            <w:col w:w="8030"/>
          </w:cols>
        </w:sectPr>
      </w:pP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rial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ss;</w:t>
      </w:r>
    </w:p>
    <w:p w14:paraId="7DC75E06" w14:textId="77777777" w:rsidR="00C8764A" w:rsidRDefault="00C8764A">
      <w:pPr>
        <w:spacing w:before="5" w:line="180" w:lineRule="exact"/>
        <w:rPr>
          <w:sz w:val="18"/>
          <w:szCs w:val="18"/>
        </w:rPr>
      </w:pPr>
    </w:p>
    <w:p w14:paraId="646F069C" w14:textId="77777777" w:rsidR="00C8764A" w:rsidRDefault="00380672">
      <w:pPr>
        <w:spacing w:before="7"/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bl</w:t>
      </w:r>
      <w:r>
        <w:rPr>
          <w:rFonts w:ascii="Calibri" w:eastAsia="Calibri" w:hAnsi="Calibri" w:cs="Calibri"/>
          <w:b/>
          <w:sz w:val="24"/>
          <w:szCs w:val="24"/>
        </w:rPr>
        <w:t xml:space="preserve">e                    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125D8762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3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"</w:t>
      </w:r>
    </w:p>
    <w:p w14:paraId="291F85FB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221" w:space="1690"/>
            <w:col w:w="8029"/>
          </w:cols>
        </w:sectPr>
      </w:pPr>
      <w:r>
        <w:br w:type="column"/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ame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imilar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les;</w:t>
      </w:r>
    </w:p>
    <w:p w14:paraId="3963BDAF" w14:textId="77777777" w:rsidR="00C8764A" w:rsidRDefault="00C8764A">
      <w:pPr>
        <w:spacing w:line="100" w:lineRule="exact"/>
        <w:rPr>
          <w:sz w:val="11"/>
          <w:szCs w:val="11"/>
        </w:rPr>
      </w:pPr>
    </w:p>
    <w:p w14:paraId="4270B1B3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 xml:space="preserve">e                    </w:t>
      </w:r>
      <w:r>
        <w:rPr>
          <w:rFonts w:ascii="Calibri" w:eastAsia="Calibri" w:hAnsi="Calibri" w:cs="Calibri"/>
          <w:b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</w:p>
    <w:p w14:paraId="785DF2AC" w14:textId="77777777" w:rsidR="00C8764A" w:rsidRDefault="00380672">
      <w:pPr>
        <w:spacing w:line="28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sz w:val="24"/>
          <w:szCs w:val="24"/>
        </w:rPr>
        <w:t>"</w:t>
      </w:r>
    </w:p>
    <w:p w14:paraId="473397BC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230" w:space="1680"/>
            <w:col w:w="8030"/>
          </w:cols>
        </w:sectPr>
      </w:pPr>
      <w:r>
        <w:br w:type="column"/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h 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gal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ob</w:t>
      </w:r>
      <w:r>
        <w:rPr>
          <w:rFonts w:ascii="Calibri" w:eastAsia="Calibri" w:hAnsi="Calibri" w:cs="Calibri"/>
          <w:position w:val="1"/>
          <w:sz w:val="24"/>
          <w:szCs w:val="24"/>
        </w:rPr>
        <w:t>liga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on</w:t>
      </w:r>
      <w:r>
        <w:rPr>
          <w:rFonts w:ascii="Calibri" w:eastAsia="Calibri" w:hAnsi="Calibri" w:cs="Calibri"/>
          <w:position w:val="1"/>
          <w:sz w:val="24"/>
          <w:szCs w:val="24"/>
        </w:rPr>
        <w:t>s;</w:t>
      </w:r>
    </w:p>
    <w:p w14:paraId="2150ECD4" w14:textId="77777777" w:rsidR="00C8764A" w:rsidRDefault="00C8764A">
      <w:pPr>
        <w:spacing w:line="100" w:lineRule="exact"/>
        <w:rPr>
          <w:sz w:val="11"/>
          <w:szCs w:val="11"/>
        </w:rPr>
      </w:pPr>
    </w:p>
    <w:p w14:paraId="389A3936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fid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l                    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0F91AF4D" w14:textId="77777777" w:rsidR="00C8764A" w:rsidRDefault="00380672">
      <w:pPr>
        <w:spacing w:line="260" w:lineRule="exact"/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Inf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orma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"                    </w:t>
      </w:r>
      <w:r>
        <w:rPr>
          <w:rFonts w:ascii="Calibri" w:eastAsia="Calibri" w:hAnsi="Calibri" w:cs="Calibri"/>
          <w:b/>
          <w:spacing w:val="22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bu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,   </w:t>
      </w:r>
      <w:proofErr w:type="gramEnd"/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rs,  </w:t>
      </w:r>
      <w:r>
        <w:rPr>
          <w:rFonts w:ascii="Calibri" w:eastAsia="Calibri" w:hAnsi="Calibri" w:cs="Calibri"/>
          <w:spacing w:val="5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op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s,  </w:t>
      </w:r>
      <w:r>
        <w:rPr>
          <w:rFonts w:ascii="Calibri" w:eastAsia="Calibri" w:hAnsi="Calibri" w:cs="Calibri"/>
          <w:spacing w:val="5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5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s,  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now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</w:p>
    <w:p w14:paraId="62FED8EA" w14:textId="77777777" w:rsidR="00C8764A" w:rsidRDefault="00380672">
      <w:pPr>
        <w:spacing w:line="260" w:lineRule="exact"/>
        <w:ind w:left="3911" w:right="14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gramEnd"/>
    </w:p>
    <w:p w14:paraId="65D46ED5" w14:textId="77777777" w:rsidR="00C8764A" w:rsidRDefault="00380672">
      <w:pPr>
        <w:spacing w:line="280" w:lineRule="exact"/>
        <w:ind w:left="3911" w:right="7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oth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proofErr w:type="gramEnd"/>
    </w:p>
    <w:p w14:paraId="21ACDBD0" w14:textId="77777777" w:rsidR="00C8764A" w:rsidRDefault="00380672">
      <w:pPr>
        <w:ind w:left="3911" w:right="7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 mar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"co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al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"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7F798CC1" w14:textId="77777777" w:rsidR="00C8764A" w:rsidRDefault="00380672">
      <w:pPr>
        <w:spacing w:before="64"/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fli</w:t>
      </w:r>
      <w:r>
        <w:rPr>
          <w:rFonts w:ascii="Calibri" w:eastAsia="Calibri" w:hAnsi="Calibri" w:cs="Calibri"/>
          <w:b/>
          <w:sz w:val="24"/>
          <w:szCs w:val="24"/>
        </w:rPr>
        <w:t>ct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of                       </w:t>
      </w:r>
      <w:r>
        <w:rPr>
          <w:rFonts w:ascii="Calibri" w:eastAsia="Calibri" w:hAnsi="Calibri" w:cs="Calibri"/>
          <w:b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7519D247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Int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t"</w:t>
      </w:r>
    </w:p>
    <w:p w14:paraId="7AA4EBE5" w14:textId="77777777" w:rsidR="00C8764A" w:rsidRDefault="00380672">
      <w:pPr>
        <w:spacing w:line="240" w:lineRule="exact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upp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ut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und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ont</w:t>
      </w:r>
      <w:r>
        <w:rPr>
          <w:rFonts w:ascii="Calibri" w:eastAsia="Calibri" w:hAnsi="Calibri" w:cs="Calibri"/>
          <w:position w:val="1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</w:p>
    <w:p w14:paraId="23FAA502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336" w:space="1574"/>
            <w:col w:w="8030"/>
          </w:cols>
        </w:sectPr>
      </w:pPr>
      <w:r>
        <w:rPr>
          <w:rFonts w:ascii="Calibri" w:eastAsia="Calibri" w:hAnsi="Calibri" w:cs="Calibri"/>
          <w:position w:val="1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;</w:t>
      </w:r>
    </w:p>
    <w:p w14:paraId="6198F818" w14:textId="77777777" w:rsidR="00C8764A" w:rsidRDefault="00C8764A">
      <w:pPr>
        <w:spacing w:before="7" w:line="160" w:lineRule="exact"/>
        <w:rPr>
          <w:sz w:val="16"/>
          <w:szCs w:val="16"/>
        </w:rPr>
      </w:pPr>
    </w:p>
    <w:p w14:paraId="44729DAA" w14:textId="77777777" w:rsidR="00C8764A" w:rsidRDefault="00380672">
      <w:pPr>
        <w:spacing w:line="260" w:lineRule="exact"/>
        <w:ind w:left="3911" w:right="1385" w:hanging="24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"                        </w:t>
      </w:r>
      <w:r>
        <w:rPr>
          <w:rFonts w:ascii="Calibri" w:eastAsia="Calibri" w:hAnsi="Calibri" w:cs="Calibri"/>
          <w:b/>
          <w:spacing w:val="4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rk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onte</w:t>
      </w:r>
      <w:r>
        <w:rPr>
          <w:rFonts w:ascii="Calibri" w:eastAsia="Calibri" w:hAnsi="Calibri" w:cs="Calibri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7C1760A4" w14:textId="77777777" w:rsidR="00C8764A" w:rsidRDefault="00C8764A">
      <w:pPr>
        <w:spacing w:before="6" w:line="160" w:lineRule="exact"/>
        <w:rPr>
          <w:sz w:val="16"/>
          <w:szCs w:val="16"/>
        </w:rPr>
      </w:pPr>
    </w:p>
    <w:p w14:paraId="27E36446" w14:textId="77777777" w:rsidR="00C8764A" w:rsidRDefault="00C8764A">
      <w:pPr>
        <w:spacing w:line="200" w:lineRule="exact"/>
      </w:pPr>
    </w:p>
    <w:p w14:paraId="598A8C19" w14:textId="77777777" w:rsidR="00C8764A" w:rsidRDefault="00C8764A">
      <w:pPr>
        <w:spacing w:line="200" w:lineRule="exact"/>
      </w:pPr>
    </w:p>
    <w:p w14:paraId="332D7D8A" w14:textId="77777777" w:rsidR="00C8764A" w:rsidRDefault="00C8764A">
      <w:pPr>
        <w:spacing w:line="200" w:lineRule="exact"/>
      </w:pPr>
    </w:p>
    <w:p w14:paraId="7335E488" w14:textId="0485FD68" w:rsidR="00C8764A" w:rsidRDefault="00C8764A">
      <w:pPr>
        <w:spacing w:before="7"/>
        <w:ind w:right="1426"/>
        <w:jc w:val="righ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</w:p>
    <w:p w14:paraId="758D2798" w14:textId="77777777" w:rsidR="00C8764A" w:rsidRDefault="00C8764A">
      <w:pPr>
        <w:spacing w:before="4" w:line="100" w:lineRule="exact"/>
        <w:rPr>
          <w:sz w:val="10"/>
          <w:szCs w:val="10"/>
        </w:rPr>
      </w:pPr>
    </w:p>
    <w:p w14:paraId="4334EB87" w14:textId="77777777" w:rsidR="00C8764A" w:rsidRDefault="00C8764A">
      <w:pPr>
        <w:spacing w:line="200" w:lineRule="exact"/>
      </w:pPr>
    </w:p>
    <w:p w14:paraId="603C76E1" w14:textId="77777777" w:rsidR="00C8764A" w:rsidRDefault="00C8764A">
      <w:pPr>
        <w:spacing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7566"/>
      </w:tblGrid>
      <w:tr w:rsidR="00C8764A" w14:paraId="5003A97D" w14:textId="77777777">
        <w:trPr>
          <w:trHeight w:hRule="exact" w:val="682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9719B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ts</w:t>
            </w:r>
          </w:p>
          <w:p w14:paraId="2177EEF3" w14:textId="77777777" w:rsidR="00C8764A" w:rsidRDefault="00380672">
            <w:pPr>
              <w:spacing w:line="28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169721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ic</w:t>
            </w:r>
            <w:r>
              <w:rPr>
                <w:rFonts w:ascii="Calibri" w:eastAsia="Calibri" w:hAnsi="Calibri" w:cs="Calibri"/>
                <w:spacing w:val="4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14:paraId="2AB07EF8" w14:textId="77777777" w:rsidR="00C8764A" w:rsidRDefault="00380672">
            <w:pPr>
              <w:spacing w:line="28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oppo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</w:tr>
      <w:tr w:rsidR="00C8764A" w14:paraId="3DDFAB43" w14:textId="77777777">
        <w:trPr>
          <w:trHeight w:hRule="exact" w:val="1870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9FF7F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B71DE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ract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ract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6BEC3D78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earlier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  <w:p w14:paraId="60FF0D0B" w14:textId="77777777" w:rsidR="00C8764A" w:rsidRDefault="00380672">
            <w:pPr>
              <w:spacing w:before="93"/>
              <w:ind w:left="2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art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proofErr w:type="gram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33A440EE" w14:textId="77777777" w:rsidR="00C8764A" w:rsidRDefault="00C8764A">
            <w:pPr>
              <w:spacing w:before="7" w:line="100" w:lineRule="exact"/>
              <w:rPr>
                <w:sz w:val="11"/>
                <w:szCs w:val="11"/>
              </w:rPr>
            </w:pPr>
          </w:p>
          <w:p w14:paraId="3F5BAD72" w14:textId="77777777" w:rsidR="00C8764A" w:rsidRDefault="00380672">
            <w:pPr>
              <w:ind w:left="2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ffe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14:paraId="3B19D717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695D5DAD" w14:textId="77777777" w:rsidR="00C8764A" w:rsidRDefault="00380672">
            <w:pPr>
              <w:ind w:left="2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</w:tr>
      <w:tr w:rsidR="00C8764A" w14:paraId="6BDE052C" w14:textId="77777777">
        <w:trPr>
          <w:trHeight w:hRule="exact" w:val="684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9F504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985D4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proofErr w:type="gramEnd"/>
          </w:p>
          <w:p w14:paraId="1F8FD4A8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ob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liga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 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r;</w:t>
            </w:r>
          </w:p>
        </w:tc>
      </w:tr>
      <w:tr w:rsidR="00C8764A" w14:paraId="1F27CB7F" w14:textId="77777777">
        <w:trPr>
          <w:trHeight w:hRule="exact" w:val="685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96883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ear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B496D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rt</w:t>
            </w:r>
            <w:proofErr w:type="gramEnd"/>
          </w:p>
          <w:p w14:paraId="592C9A49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 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rsary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f;</w:t>
            </w:r>
          </w:p>
        </w:tc>
      </w:tr>
      <w:tr w:rsidR="00C8764A" w14:paraId="66B77104" w14:textId="77777777">
        <w:trPr>
          <w:trHeight w:hRule="exact" w:val="95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68CF8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AEB05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45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112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2727125C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Act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proofErr w:type="gramEnd"/>
          </w:p>
          <w:p w14:paraId="20F80A7F" w14:textId="77777777" w:rsidR="00C8764A" w:rsidRDefault="00380672">
            <w:pPr>
              <w:spacing w:line="28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</w:tr>
      <w:tr w:rsidR="00C8764A" w14:paraId="7380DC2E" w14:textId="77777777">
        <w:trPr>
          <w:trHeight w:hRule="exact" w:val="406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7A037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“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”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A17D3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it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R;</w:t>
            </w:r>
          </w:p>
        </w:tc>
      </w:tr>
      <w:tr w:rsidR="00C8764A" w14:paraId="79833A47" w14:textId="77777777">
        <w:trPr>
          <w:trHeight w:hRule="exact" w:val="95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BCB72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“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erm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s”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89C45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ood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</w:p>
          <w:p w14:paraId="745FE452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ract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CS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Fram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</w:p>
          <w:p w14:paraId="1DC71527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s;</w:t>
            </w:r>
          </w:p>
        </w:tc>
      </w:tr>
      <w:tr w:rsidR="00C8764A" w14:paraId="17FDC495" w14:textId="77777777">
        <w:trPr>
          <w:trHeight w:hRule="exact" w:val="7405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FB014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2B387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re</w:t>
            </w:r>
            <w:proofErr w:type="gramEnd"/>
          </w:p>
          <w:p w14:paraId="10DE07BB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3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ly 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4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4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30DB4190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les:</w:t>
            </w:r>
          </w:p>
          <w:p w14:paraId="666F06BB" w14:textId="77777777" w:rsidR="00C8764A" w:rsidRDefault="00380672">
            <w:pPr>
              <w:spacing w:before="93"/>
              <w:ind w:left="534" w:right="10" w:hanging="28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a)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(as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 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4C621078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691EB1F2" w14:textId="77777777" w:rsidR="00C8764A" w:rsidRDefault="00380672">
            <w:pPr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)  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proofErr w:type="gramEnd"/>
          </w:p>
          <w:p w14:paraId="599D6F66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07C777C5" w14:textId="77777777" w:rsidR="00C8764A" w:rsidRDefault="00380672">
            <w:pPr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ii) 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r’s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proofErr w:type="gramEnd"/>
          </w:p>
          <w:p w14:paraId="0A4A80A2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673585F0" w14:textId="77777777" w:rsidR="00C8764A" w:rsidRDefault="00380672">
            <w:pPr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s;</w:t>
            </w:r>
            <w:proofErr w:type="gramEnd"/>
          </w:p>
          <w:p w14:paraId="0B604625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076FB9E2" w14:textId="77777777" w:rsidR="00C8764A" w:rsidRDefault="00380672">
            <w:pPr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s;</w:t>
            </w:r>
            <w:proofErr w:type="gramEnd"/>
          </w:p>
          <w:p w14:paraId="643ACEAB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3F175F78" w14:textId="77777777" w:rsidR="00C8764A" w:rsidRDefault="00380672">
            <w:pPr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s;</w:t>
            </w:r>
            <w:proofErr w:type="gramEnd"/>
          </w:p>
          <w:p w14:paraId="7EB66744" w14:textId="77777777" w:rsidR="00C8764A" w:rsidRDefault="00C8764A">
            <w:pPr>
              <w:spacing w:line="120" w:lineRule="exact"/>
              <w:rPr>
                <w:sz w:val="12"/>
                <w:szCs w:val="12"/>
              </w:rPr>
            </w:pPr>
          </w:p>
          <w:p w14:paraId="36A49264" w14:textId="77777777" w:rsidR="00C8764A" w:rsidRDefault="00380672">
            <w:pPr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g;</w:t>
            </w:r>
            <w:proofErr w:type="gramEnd"/>
          </w:p>
          <w:p w14:paraId="6290D560" w14:textId="77777777" w:rsidR="00C8764A" w:rsidRDefault="00C8764A">
            <w:pPr>
              <w:spacing w:before="2" w:line="120" w:lineRule="exact"/>
              <w:rPr>
                <w:sz w:val="12"/>
                <w:szCs w:val="12"/>
              </w:rPr>
            </w:pPr>
          </w:p>
          <w:p w14:paraId="6956B5EA" w14:textId="77777777" w:rsidR="00C8764A" w:rsidRDefault="00380672">
            <w:pPr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rk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3E8DBD61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5EA7173D" w14:textId="77777777" w:rsidR="00C8764A" w:rsidRDefault="00380672">
            <w:pPr>
              <w:ind w:left="894" w:right="19" w:hanging="3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)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ary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limb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(b)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  <w:p w14:paraId="4B3379AB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10CF6E4A" w14:textId="77777777" w:rsidR="00C8764A" w:rsidRDefault="00380672">
            <w:pPr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r;</w:t>
            </w:r>
            <w:proofErr w:type="gramEnd"/>
          </w:p>
          <w:p w14:paraId="00C6C635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64AE9101" w14:textId="77777777" w:rsidR="00C8764A" w:rsidRDefault="00380672">
            <w:pPr>
              <w:ind w:left="534" w:right="10" w:hanging="28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proofErr w:type="gramEnd"/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 as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 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(to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risk</w:t>
            </w:r>
          </w:p>
        </w:tc>
      </w:tr>
    </w:tbl>
    <w:p w14:paraId="7D6B58AC" w14:textId="77777777" w:rsidR="00C8764A" w:rsidRDefault="00C8764A">
      <w:pPr>
        <w:spacing w:line="200" w:lineRule="exact"/>
      </w:pPr>
    </w:p>
    <w:p w14:paraId="1A35C8CE" w14:textId="77777777" w:rsidR="00C8764A" w:rsidRDefault="00C8764A">
      <w:pPr>
        <w:spacing w:before="17" w:line="260" w:lineRule="exact"/>
        <w:rPr>
          <w:sz w:val="26"/>
          <w:szCs w:val="26"/>
        </w:rPr>
      </w:pPr>
    </w:p>
    <w:p w14:paraId="1C65464D" w14:textId="77777777" w:rsidR="00C8764A" w:rsidRDefault="00380672">
      <w:pPr>
        <w:spacing w:before="7"/>
        <w:ind w:right="1426"/>
        <w:jc w:val="right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920" w:right="0" w:bottom="280" w:left="0" w:header="0" w:footer="553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13</w:t>
      </w:r>
    </w:p>
    <w:p w14:paraId="7446CC0A" w14:textId="77777777" w:rsidR="00C8764A" w:rsidRDefault="00C8764A">
      <w:pPr>
        <w:spacing w:before="4" w:line="140" w:lineRule="exact"/>
        <w:rPr>
          <w:sz w:val="14"/>
          <w:szCs w:val="14"/>
        </w:rPr>
      </w:pPr>
    </w:p>
    <w:p w14:paraId="5B0E9431" w14:textId="77777777" w:rsidR="00C8764A" w:rsidRDefault="00C8764A">
      <w:pPr>
        <w:spacing w:line="200" w:lineRule="exact"/>
      </w:pPr>
    </w:p>
    <w:p w14:paraId="5957FFAE" w14:textId="77777777" w:rsidR="00C8764A" w:rsidRDefault="00C8764A">
      <w:pPr>
        <w:spacing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7566"/>
      </w:tblGrid>
      <w:tr w:rsidR="00C8764A" w14:paraId="6468B599" w14:textId="77777777">
        <w:trPr>
          <w:trHeight w:hRule="exact" w:val="7129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94EC" w14:textId="77777777" w:rsidR="00C8764A" w:rsidRDefault="00C8764A"/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5EBFE" w14:textId="77777777" w:rsidR="00C8764A" w:rsidRDefault="00380672">
            <w:pPr>
              <w:spacing w:line="260" w:lineRule="exact"/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eld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r)</w:t>
            </w:r>
            <w:r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14:paraId="2CEB22FA" w14:textId="77777777" w:rsidR="00C8764A" w:rsidRDefault="00380672">
            <w:pPr>
              <w:spacing w:line="260" w:lineRule="exact"/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s;</w:t>
            </w:r>
            <w:proofErr w:type="gramEnd"/>
          </w:p>
          <w:p w14:paraId="53A99108" w14:textId="77777777" w:rsidR="00C8764A" w:rsidRDefault="00380672">
            <w:pPr>
              <w:spacing w:before="93"/>
              <w:ind w:left="534" w:right="13" w:hanging="28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(a)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 (b)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ssary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es;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  <w:p w14:paraId="2B2DD34C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180FD9F6" w14:textId="77777777" w:rsidR="00C8764A" w:rsidRDefault="00380672">
            <w:pPr>
              <w:ind w:left="534" w:right="17" w:hanging="28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Reim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ese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bee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all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 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les;</w:t>
            </w:r>
          </w:p>
          <w:p w14:paraId="3329738E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5842E979" w14:textId="77777777" w:rsidR="00C8764A" w:rsidRDefault="00380672">
            <w:pPr>
              <w:ind w:left="5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g:</w:t>
            </w:r>
          </w:p>
          <w:p w14:paraId="1A03AD76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1A224DEE" w14:textId="77777777" w:rsidR="00C8764A" w:rsidRDefault="00380672">
            <w:pPr>
              <w:ind w:left="2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proofErr w:type="gramEnd"/>
          </w:p>
          <w:p w14:paraId="31145092" w14:textId="77777777" w:rsidR="00C8764A" w:rsidRDefault="00C8764A">
            <w:pPr>
              <w:spacing w:line="120" w:lineRule="exact"/>
              <w:rPr>
                <w:sz w:val="12"/>
                <w:szCs w:val="12"/>
              </w:rPr>
            </w:pPr>
          </w:p>
          <w:p w14:paraId="7363B1D9" w14:textId="77777777" w:rsidR="00C8764A" w:rsidRDefault="00380672">
            <w:pPr>
              <w:ind w:left="2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s;</w:t>
            </w:r>
            <w:proofErr w:type="gramEnd"/>
          </w:p>
          <w:p w14:paraId="52AAD69B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7EF7CD0D" w14:textId="77777777" w:rsidR="00C8764A" w:rsidRDefault="00380672">
            <w:pPr>
              <w:ind w:left="534" w:right="15" w:hanging="28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ese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ma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ed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ff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proofErr w:type="gramEnd"/>
          </w:p>
          <w:p w14:paraId="03825646" w14:textId="77777777" w:rsidR="00C8764A" w:rsidRDefault="00C8764A">
            <w:pPr>
              <w:spacing w:line="100" w:lineRule="exact"/>
              <w:rPr>
                <w:sz w:val="11"/>
                <w:szCs w:val="11"/>
              </w:rPr>
            </w:pPr>
          </w:p>
          <w:p w14:paraId="3A347A4C" w14:textId="77777777" w:rsidR="00C8764A" w:rsidRDefault="00380672">
            <w:pPr>
              <w:ind w:left="2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proofErr w:type="gramEnd"/>
          </w:p>
          <w:p w14:paraId="0A44784D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7FC7C868" w14:textId="77777777" w:rsidR="00C8764A" w:rsidRDefault="00380672">
            <w:pPr>
              <w:ind w:left="2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s;</w:t>
            </w:r>
            <w:proofErr w:type="gramEnd"/>
          </w:p>
          <w:p w14:paraId="2E6044F4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3E421231" w14:textId="77777777" w:rsidR="00C8764A" w:rsidRDefault="00380672">
            <w:pPr>
              <w:ind w:left="2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6 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  <w:p w14:paraId="07C0BB92" w14:textId="77777777" w:rsidR="00C8764A" w:rsidRDefault="00380672">
            <w:pPr>
              <w:spacing w:before="2"/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 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hedu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  <w:p w14:paraId="07E87462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7BC58ABF" w14:textId="77777777" w:rsidR="00C8764A" w:rsidRDefault="00380672">
            <w:pPr>
              <w:ind w:left="534" w:right="14" w:hanging="28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 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</w:tr>
      <w:tr w:rsidR="00C8764A" w14:paraId="2566B0E7" w14:textId="77777777">
        <w:trPr>
          <w:trHeight w:hRule="exact" w:val="1786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BA44C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6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AB8CB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rn</w:t>
            </w:r>
            <w:r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  <w:p w14:paraId="25804500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3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mmi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44E3D137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ales),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g,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14:paraId="72DDF801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  <w:p w14:paraId="48803413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lar</w:t>
            </w:r>
            <w:r>
              <w:rPr>
                <w:rFonts w:ascii="Calibri" w:eastAsia="Calibri" w:hAnsi="Calibri" w:cs="Calibri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ssio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ies</w:t>
            </w:r>
            <w:r>
              <w:rPr>
                <w:rFonts w:ascii="Calibri" w:eastAsia="Calibri" w:hAnsi="Calibri" w:cs="Calibri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4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ime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ime</w:t>
            </w:r>
          </w:p>
          <w:p w14:paraId="795AA486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 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4CD771A4" w14:textId="77777777">
        <w:trPr>
          <w:trHeight w:hRule="exact" w:val="406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D4A15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0025E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rd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199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73EDAFA7" w14:textId="77777777">
        <w:trPr>
          <w:trHeight w:hRule="exact" w:val="28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02F81D7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“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994CE20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may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proofErr w:type="gramEnd"/>
          </w:p>
          <w:p w14:paraId="1CB4843C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he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nd/o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proofErr w:type="gramEnd"/>
          </w:p>
          <w:p w14:paraId="5441B528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ss 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proofErr w:type="gramEnd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 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</w:p>
          <w:p w14:paraId="77CFA4AE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120E10BE" w14:textId="77777777">
        <w:trPr>
          <w:trHeight w:hRule="exact" w:val="946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89108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”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0A105" w14:textId="77777777" w:rsidR="00C8764A" w:rsidRDefault="00C8764A"/>
        </w:tc>
      </w:tr>
      <w:tr w:rsidR="00C8764A" w14:paraId="209096E5" w14:textId="77777777">
        <w:trPr>
          <w:trHeight w:hRule="exact" w:val="29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0A4F26C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2F4ED92" w14:textId="77777777" w:rsidR="00C8764A" w:rsidRDefault="00380672">
            <w:pPr>
              <w:spacing w:line="280" w:lineRule="exact"/>
              <w:ind w:left="273" w:right="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14:paraId="594AAB0A" w14:textId="77777777" w:rsidR="00C8764A" w:rsidRDefault="00380672">
            <w:pPr>
              <w:ind w:left="273" w:right="1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201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ssing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</w:tr>
      <w:tr w:rsidR="00C8764A" w14:paraId="09E0504A" w14:textId="77777777">
        <w:trPr>
          <w:trHeight w:hRule="exact" w:val="943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9971F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Leg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7687D" w14:textId="77777777" w:rsidR="00C8764A" w:rsidRDefault="00C8764A"/>
        </w:tc>
      </w:tr>
      <w:tr w:rsidR="00C8764A" w14:paraId="7196DAC5" w14:textId="77777777">
        <w:trPr>
          <w:trHeight w:hRule="exact" w:val="29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D74E84B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“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900750B" w14:textId="77777777" w:rsidR="00C8764A" w:rsidRDefault="00380672">
            <w:pPr>
              <w:spacing w:line="260" w:lineRule="exact"/>
              <w:ind w:left="273" w:right="6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ler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a;</w:t>
            </w:r>
          </w:p>
        </w:tc>
      </w:tr>
      <w:tr w:rsidR="00C8764A" w14:paraId="33C00884" w14:textId="77777777">
        <w:trPr>
          <w:trHeight w:hRule="exact" w:val="278"/>
        </w:trPr>
        <w:tc>
          <w:tcPr>
            <w:tcW w:w="218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353A51D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ct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AF21296" w14:textId="77777777" w:rsidR="00C8764A" w:rsidRDefault="00C8764A"/>
        </w:tc>
      </w:tr>
      <w:tr w:rsidR="00C8764A" w14:paraId="180F3134" w14:textId="77777777">
        <w:trPr>
          <w:trHeight w:hRule="exact" w:val="391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38BE3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sses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nt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A7ECC" w14:textId="77777777" w:rsidR="00C8764A" w:rsidRDefault="00C8764A"/>
        </w:tc>
      </w:tr>
      <w:tr w:rsidR="00C8764A" w14:paraId="1BCCEB52" w14:textId="77777777">
        <w:trPr>
          <w:trHeight w:hRule="exact" w:val="289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9DF4A3F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63008C3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it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R;</w:t>
            </w:r>
          </w:p>
        </w:tc>
      </w:tr>
      <w:tr w:rsidR="00C8764A" w14:paraId="2653D76F" w14:textId="77777777">
        <w:trPr>
          <w:trHeight w:hRule="exact" w:val="395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C7166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4709E8" w14:textId="77777777" w:rsidR="00C8764A" w:rsidRDefault="00C8764A"/>
        </w:tc>
      </w:tr>
      <w:tr w:rsidR="00C8764A" w14:paraId="434D03A6" w14:textId="77777777">
        <w:trPr>
          <w:trHeight w:hRule="exact" w:val="406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7C821B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ubj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83C45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it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</w:tbl>
    <w:p w14:paraId="7C91D64F" w14:textId="77777777" w:rsidR="00C8764A" w:rsidRDefault="00C8764A">
      <w:pPr>
        <w:spacing w:before="19" w:line="240" w:lineRule="exact"/>
        <w:rPr>
          <w:sz w:val="24"/>
          <w:szCs w:val="24"/>
        </w:rPr>
      </w:pPr>
    </w:p>
    <w:p w14:paraId="01D7A132" w14:textId="77777777" w:rsidR="00C8764A" w:rsidRDefault="00380672">
      <w:pPr>
        <w:spacing w:before="7"/>
        <w:ind w:right="1426"/>
        <w:jc w:val="right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920" w:right="0" w:bottom="280" w:left="0" w:header="0" w:footer="553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14</w:t>
      </w:r>
    </w:p>
    <w:p w14:paraId="484F9E75" w14:textId="77777777" w:rsidR="00C8764A" w:rsidRDefault="00C8764A">
      <w:pPr>
        <w:spacing w:before="4" w:line="140" w:lineRule="exact"/>
        <w:rPr>
          <w:sz w:val="14"/>
          <w:szCs w:val="14"/>
        </w:rPr>
      </w:pPr>
    </w:p>
    <w:p w14:paraId="317EB730" w14:textId="77777777" w:rsidR="00C8764A" w:rsidRDefault="00C8764A">
      <w:pPr>
        <w:spacing w:line="200" w:lineRule="exact"/>
      </w:pPr>
    </w:p>
    <w:p w14:paraId="65467E42" w14:textId="77777777" w:rsidR="00C8764A" w:rsidRDefault="00C8764A">
      <w:pPr>
        <w:spacing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7566"/>
      </w:tblGrid>
      <w:tr w:rsidR="00C8764A" w14:paraId="72C671BE" w14:textId="77777777">
        <w:trPr>
          <w:trHeight w:hRule="exact" w:val="28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C66914D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ubj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ct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5E12351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est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th</w:t>
            </w:r>
          </w:p>
          <w:p w14:paraId="0914CD4B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proofErr w:type="gramEnd"/>
          </w:p>
          <w:p w14:paraId="7E147B2D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a;</w:t>
            </w:r>
          </w:p>
        </w:tc>
      </w:tr>
      <w:tr w:rsidR="00C8764A" w14:paraId="27D55C79" w14:textId="77777777">
        <w:trPr>
          <w:trHeight w:hRule="exact" w:val="670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684BA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EB368" w14:textId="77777777" w:rsidR="00C8764A" w:rsidRDefault="00C8764A"/>
        </w:tc>
      </w:tr>
      <w:tr w:rsidR="00C8764A" w14:paraId="0A6E83CE" w14:textId="77777777">
        <w:trPr>
          <w:trHeight w:hRule="exact" w:val="95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95092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4B6DE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lay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14:paraId="1C086DF1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aid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1C81758F" w14:textId="77777777">
        <w:trPr>
          <w:trHeight w:hRule="exact" w:val="2065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C333BA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441C1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liga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  <w:p w14:paraId="737B8B7C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ract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rms)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lt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rial</w:t>
            </w:r>
          </w:p>
          <w:p w14:paraId="65A31658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),</w:t>
            </w:r>
            <w:r>
              <w:rPr>
                <w:rFonts w:ascii="Calibri" w:eastAsia="Calibri" w:hAnsi="Calibri" w:cs="Calibri"/>
                <w:spacing w:val="4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4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eglige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r,</w:t>
            </w:r>
            <w:r>
              <w:rPr>
                <w:rFonts w:ascii="Calibri" w:eastAsia="Calibri" w:hAnsi="Calibri" w:cs="Calibri"/>
                <w:spacing w:val="4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ts</w:t>
            </w:r>
          </w:p>
          <w:p w14:paraId="3C9D2960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th</w:t>
            </w:r>
          </w:p>
          <w:p w14:paraId="744927EE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 in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ch</w:t>
            </w:r>
          </w:p>
          <w:p w14:paraId="358DD06B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uthor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38CA274E" w14:textId="77777777">
        <w:trPr>
          <w:trHeight w:hRule="exact" w:val="28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D87BCE0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B65B39E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as 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it 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aragra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.1 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rk</w:t>
            </w:r>
          </w:p>
          <w:p w14:paraId="17A890DD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(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nfo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);</w:t>
            </w:r>
          </w:p>
        </w:tc>
      </w:tr>
      <w:tr w:rsidR="00C8764A" w14:paraId="48486B6A" w14:textId="77777777">
        <w:trPr>
          <w:trHeight w:hRule="exact" w:val="278"/>
        </w:trPr>
        <w:tc>
          <w:tcPr>
            <w:tcW w:w="218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E52BDF1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nt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74DA1E4" w14:textId="77777777" w:rsidR="00C8764A" w:rsidRDefault="00C8764A"/>
        </w:tc>
      </w:tr>
      <w:tr w:rsidR="00C8764A" w14:paraId="754D4FB7" w14:textId="77777777">
        <w:trPr>
          <w:trHeight w:hRule="exact" w:val="393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D9535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arge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1C19C" w14:textId="77777777" w:rsidR="00C8764A" w:rsidRDefault="00C8764A"/>
        </w:tc>
      </w:tr>
      <w:tr w:rsidR="00C8764A" w14:paraId="27C3CB0E" w14:textId="77777777">
        <w:trPr>
          <w:trHeight w:hRule="exact" w:val="95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81BB6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6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9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4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BF541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uppl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  <w:p w14:paraId="7B0C73CF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ay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 a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52C8CB59" w14:textId="77777777">
        <w:trPr>
          <w:trHeight w:hRule="exact" w:val="682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19F7F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08295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ood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/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5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may</w:t>
            </w:r>
            <w:r>
              <w:rPr>
                <w:rFonts w:ascii="Calibri" w:eastAsia="Calibri" w:hAnsi="Calibri" w:cs="Calibri"/>
                <w:spacing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5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ract</w:t>
            </w:r>
          </w:p>
          <w:p w14:paraId="147E77DB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1FDE0DB5" w14:textId="77777777">
        <w:trPr>
          <w:trHeight w:hRule="exact" w:val="1786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2DF769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6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96E6F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ry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6F8E5264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rms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act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41FBBDC4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(a)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r;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(b)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ere 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ll</w:t>
            </w:r>
            <w:proofErr w:type="gramEnd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ff</w:t>
            </w:r>
          </w:p>
          <w:p w14:paraId="71ABD05B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g)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proofErr w:type="gramEnd"/>
          </w:p>
          <w:p w14:paraId="67653030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  <w:p w14:paraId="2FF68877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ere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proofErr w:type="gramEnd"/>
          </w:p>
        </w:tc>
      </w:tr>
      <w:tr w:rsidR="00C8764A" w14:paraId="449F307F" w14:textId="77777777">
        <w:trPr>
          <w:trHeight w:hRule="exact" w:val="1510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08F61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93FAD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re 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3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er 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371C959B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les,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ial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art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ill</w:t>
            </w:r>
            <w:proofErr w:type="gramEnd"/>
          </w:p>
          <w:p w14:paraId="5EA43944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(or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ld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aila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proofErr w:type="gramEnd"/>
          </w:p>
          <w:p w14:paraId="5D35DD5D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ed 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m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767A15B1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ster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);</w:t>
            </w:r>
          </w:p>
        </w:tc>
      </w:tr>
      <w:tr w:rsidR="00C8764A" w14:paraId="56F47792" w14:textId="77777777">
        <w:trPr>
          <w:trHeight w:hRule="exact" w:val="290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A144218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63850E8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1984CB58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er 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h  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se 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5 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at 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st </w:t>
            </w:r>
            <w:r>
              <w:rPr>
                <w:rFonts w:ascii="Calibri" w:eastAsia="Calibri" w:hAnsi="Calibri" w:cs="Calibri"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</w:p>
          <w:p w14:paraId="1679BA80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);</w:t>
            </w:r>
          </w:p>
        </w:tc>
      </w:tr>
      <w:tr w:rsidR="00C8764A" w14:paraId="70EBD94A" w14:textId="77777777">
        <w:trPr>
          <w:trHeight w:hRule="exact" w:val="671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9C0948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8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1D08EB" w14:textId="77777777" w:rsidR="00C8764A" w:rsidRDefault="00C8764A"/>
        </w:tc>
      </w:tr>
      <w:tr w:rsidR="00C8764A" w14:paraId="2FE7A983" w14:textId="77777777">
        <w:trPr>
          <w:trHeight w:hRule="exact" w:val="1786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BD562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put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5E0DA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aim,</w:t>
            </w:r>
            <w:r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nne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57FFD346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ract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gal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</w:p>
          <w:p w14:paraId="0C591A98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rcea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4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4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515DFDDA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</w:t>
            </w:r>
            <w:r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gl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aw</w:t>
            </w:r>
            <w:r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proofErr w:type="gramEnd"/>
          </w:p>
          <w:p w14:paraId="1DE07CB9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ry 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ss 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er 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ar 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se 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may</w:t>
            </w:r>
          </w:p>
          <w:p w14:paraId="481D8798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gli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s;</w:t>
            </w:r>
          </w:p>
        </w:tc>
      </w:tr>
      <w:tr w:rsidR="00C8764A" w14:paraId="02B53567" w14:textId="77777777">
        <w:trPr>
          <w:trHeight w:hRule="exact" w:val="287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55ED184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put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198A75F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edu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  <w:p w14:paraId="5859A8FF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248A549A" w14:textId="77777777">
        <w:trPr>
          <w:trHeight w:hRule="exact" w:val="277"/>
        </w:trPr>
        <w:tc>
          <w:tcPr>
            <w:tcW w:w="218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CCE6B88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6004CAD" w14:textId="77777777" w:rsidR="00C8764A" w:rsidRDefault="00C8764A"/>
        </w:tc>
      </w:tr>
      <w:tr w:rsidR="00C8764A" w14:paraId="54FFC2EB" w14:textId="77777777">
        <w:trPr>
          <w:trHeight w:hRule="exact" w:val="396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C63EC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2359E" w14:textId="77777777" w:rsidR="00C8764A" w:rsidRDefault="00C8764A"/>
        </w:tc>
      </w:tr>
    </w:tbl>
    <w:p w14:paraId="72E58703" w14:textId="77777777" w:rsidR="00C8764A" w:rsidRDefault="00C8764A">
      <w:pPr>
        <w:spacing w:before="6" w:line="100" w:lineRule="exact"/>
        <w:rPr>
          <w:sz w:val="11"/>
          <w:szCs w:val="11"/>
        </w:rPr>
      </w:pPr>
    </w:p>
    <w:p w14:paraId="6A796F87" w14:textId="77777777" w:rsidR="00C8764A" w:rsidRDefault="00C8764A">
      <w:pPr>
        <w:spacing w:line="200" w:lineRule="exact"/>
      </w:pPr>
    </w:p>
    <w:p w14:paraId="4FB88E8B" w14:textId="77777777" w:rsidR="00C8764A" w:rsidRDefault="00C8764A">
      <w:pPr>
        <w:spacing w:line="200" w:lineRule="exact"/>
      </w:pPr>
    </w:p>
    <w:p w14:paraId="7641580A" w14:textId="77777777" w:rsidR="00C8764A" w:rsidRDefault="00380672">
      <w:pPr>
        <w:spacing w:before="7"/>
        <w:ind w:right="1426"/>
        <w:jc w:val="right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920" w:right="0" w:bottom="280" w:left="0" w:header="0" w:footer="553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15</w:t>
      </w:r>
    </w:p>
    <w:p w14:paraId="43DB66E7" w14:textId="77777777" w:rsidR="00C8764A" w:rsidRDefault="00C8764A">
      <w:pPr>
        <w:spacing w:before="4" w:line="140" w:lineRule="exact"/>
        <w:rPr>
          <w:sz w:val="14"/>
          <w:szCs w:val="14"/>
        </w:rPr>
      </w:pPr>
    </w:p>
    <w:p w14:paraId="53077BB7" w14:textId="77777777" w:rsidR="00C8764A" w:rsidRDefault="00C8764A">
      <w:pPr>
        <w:spacing w:line="200" w:lineRule="exact"/>
      </w:pPr>
    </w:p>
    <w:p w14:paraId="6122067A" w14:textId="77777777" w:rsidR="00C8764A" w:rsidRDefault="00C8764A">
      <w:pPr>
        <w:spacing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7566"/>
      </w:tblGrid>
      <w:tr w:rsidR="00C8764A" w14:paraId="7A8E2356" w14:textId="77777777">
        <w:trPr>
          <w:trHeight w:hRule="exact" w:val="279"/>
        </w:trPr>
        <w:tc>
          <w:tcPr>
            <w:tcW w:w="218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15F5ED8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2C66D37" w14:textId="77777777" w:rsidR="00C8764A" w:rsidRDefault="00380672">
            <w:pPr>
              <w:spacing w:line="260" w:lineRule="exact"/>
              <w:ind w:left="2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s,</w:t>
            </w:r>
          </w:p>
          <w:p w14:paraId="4158D4C9" w14:textId="77777777" w:rsidR="00C8764A" w:rsidRDefault="00380672">
            <w:pPr>
              <w:spacing w:line="260" w:lineRule="exact"/>
              <w:ind w:left="2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ss    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tion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  <w:p w14:paraId="07E7FBF7" w14:textId="77777777" w:rsidR="00C8764A" w:rsidRDefault="00380672">
            <w:pPr>
              <w:spacing w:line="260" w:lineRule="exact"/>
              <w:ind w:left="2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  </w:t>
            </w:r>
            <w:r>
              <w:rPr>
                <w:rFonts w:ascii="Calibri" w:eastAsia="Calibri" w:hAnsi="Calibri" w:cs="Calibri"/>
                <w:spacing w:val="36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edu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es,   </w:t>
            </w:r>
            <w:proofErr w:type="gramEnd"/>
            <w:r>
              <w:rPr>
                <w:rFonts w:ascii="Calibri" w:eastAsia="Calibri" w:hAnsi="Calibri" w:cs="Calibri"/>
                <w:spacing w:val="3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m   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14:paraId="69B9D725" w14:textId="77777777" w:rsidR="00C8764A" w:rsidRDefault="00380672">
            <w:pPr>
              <w:spacing w:line="240" w:lineRule="exact"/>
              <w:ind w:left="2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197F8AEC" w14:textId="77777777" w:rsidR="00C8764A" w:rsidRDefault="00380672">
            <w:pPr>
              <w:spacing w:line="240" w:lineRule="exact"/>
              <w:ind w:left="2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m)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4D014977" w14:textId="77777777" w:rsidR="00C8764A" w:rsidRDefault="00380672">
            <w:pPr>
              <w:spacing w:line="260" w:lineRule="exact"/>
              <w:ind w:left="2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as:</w:t>
            </w:r>
          </w:p>
          <w:p w14:paraId="456C29E1" w14:textId="77777777" w:rsidR="00C8764A" w:rsidRDefault="00380672">
            <w:pPr>
              <w:spacing w:before="91"/>
              <w:ind w:left="534" w:right="12" w:hanging="28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 a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omp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ry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ms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at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</w:p>
          <w:p w14:paraId="618F79CC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584077E0" w14:textId="77777777" w:rsidR="00C8764A" w:rsidRDefault="00380672">
            <w:pPr>
              <w:ind w:left="2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les;</w:t>
            </w:r>
            <w:proofErr w:type="gramEnd"/>
          </w:p>
          <w:p w14:paraId="3C43B460" w14:textId="77777777" w:rsidR="00C8764A" w:rsidRDefault="00380672">
            <w:pPr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  <w:p w14:paraId="0C6BA537" w14:textId="77777777" w:rsidR="00C8764A" w:rsidRDefault="00C8764A">
            <w:pPr>
              <w:spacing w:line="120" w:lineRule="exact"/>
              <w:rPr>
                <w:sz w:val="12"/>
                <w:szCs w:val="12"/>
              </w:rPr>
            </w:pPr>
          </w:p>
          <w:p w14:paraId="18ADD665" w14:textId="77777777" w:rsidR="00C8764A" w:rsidRDefault="00380672">
            <w:pPr>
              <w:ind w:left="2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bee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14:paraId="6006A8FF" w14:textId="77777777" w:rsidR="00C8764A" w:rsidRDefault="00380672">
            <w:pPr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les;</w:t>
            </w:r>
          </w:p>
        </w:tc>
      </w:tr>
      <w:tr w:rsidR="00C8764A" w14:paraId="00DD5342" w14:textId="77777777">
        <w:trPr>
          <w:trHeight w:hRule="exact" w:val="262"/>
        </w:trPr>
        <w:tc>
          <w:tcPr>
            <w:tcW w:w="218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9EE9F3E" w14:textId="77777777" w:rsidR="00C8764A" w:rsidRDefault="00C8764A"/>
        </w:tc>
        <w:tc>
          <w:tcPr>
            <w:tcW w:w="75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25FD0E3" w14:textId="77777777" w:rsidR="00C8764A" w:rsidRDefault="00C8764A"/>
        </w:tc>
      </w:tr>
      <w:tr w:rsidR="00C8764A" w14:paraId="445A4564" w14:textId="77777777">
        <w:trPr>
          <w:trHeight w:hRule="exact" w:val="260"/>
        </w:trPr>
        <w:tc>
          <w:tcPr>
            <w:tcW w:w="218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5CFC6B2" w14:textId="77777777" w:rsidR="00C8764A" w:rsidRDefault="00C8764A"/>
        </w:tc>
        <w:tc>
          <w:tcPr>
            <w:tcW w:w="75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F066B96" w14:textId="77777777" w:rsidR="00C8764A" w:rsidRDefault="00C8764A"/>
        </w:tc>
      </w:tr>
      <w:tr w:rsidR="00C8764A" w14:paraId="09F12521" w14:textId="77777777">
        <w:trPr>
          <w:trHeight w:hRule="exact" w:val="3554"/>
        </w:trPr>
        <w:tc>
          <w:tcPr>
            <w:tcW w:w="218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4D662" w14:textId="77777777" w:rsidR="00C8764A" w:rsidRDefault="00C8764A"/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414B43" w14:textId="77777777" w:rsidR="00C8764A" w:rsidRDefault="00C8764A"/>
        </w:tc>
      </w:tr>
      <w:tr w:rsidR="00C8764A" w14:paraId="04A5B9A7" w14:textId="77777777">
        <w:trPr>
          <w:trHeight w:hRule="exact" w:val="2064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A2A06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"D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AE327" w14:textId="77777777" w:rsidR="00C8764A" w:rsidRDefault="00380672">
            <w:pPr>
              <w:spacing w:line="260" w:lineRule="exact"/>
              <w:ind w:left="2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mot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proofErr w:type="gramEnd"/>
          </w:p>
          <w:p w14:paraId="680900C5" w14:textId="77777777" w:rsidR="00C8764A" w:rsidRDefault="00380672">
            <w:pPr>
              <w:spacing w:line="260" w:lineRule="exact"/>
              <w:ind w:left="2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ax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3C6F7FD7" w14:textId="77777777" w:rsidR="00C8764A" w:rsidRDefault="00380672">
            <w:pPr>
              <w:spacing w:line="260" w:lineRule="exact"/>
              <w:ind w:left="2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opo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1C883672" w14:textId="77777777" w:rsidR="00C8764A" w:rsidRDefault="00380672">
            <w:pPr>
              <w:spacing w:line="240" w:lineRule="exact"/>
              <w:ind w:left="2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opo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ime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art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ct</w:t>
            </w:r>
          </w:p>
          <w:p w14:paraId="309D7700" w14:textId="77777777" w:rsidR="00C8764A" w:rsidRDefault="00380672">
            <w:pPr>
              <w:spacing w:line="240" w:lineRule="exact"/>
              <w:ind w:left="2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200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ary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art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</w:t>
            </w:r>
          </w:p>
          <w:p w14:paraId="23EB0EB2" w14:textId="77777777" w:rsidR="00C8764A" w:rsidRDefault="00380672">
            <w:pPr>
              <w:spacing w:line="260" w:lineRule="exact"/>
              <w:ind w:left="2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 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 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200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4  </w:t>
            </w:r>
            <w:r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 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as 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 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0B9F9863" w14:textId="77777777" w:rsidR="00C8764A" w:rsidRDefault="00380672">
            <w:pPr>
              <w:spacing w:line="240" w:lineRule="exact"/>
              <w:ind w:left="2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s;</w:t>
            </w:r>
          </w:p>
        </w:tc>
      </w:tr>
      <w:tr w:rsidR="00C8764A" w14:paraId="51ACB5B8" w14:textId="77777777">
        <w:trPr>
          <w:trHeight w:hRule="exact" w:val="406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FEB2C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“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DPA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2018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”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DD6F8" w14:textId="77777777" w:rsidR="00C8764A" w:rsidRDefault="00380672">
            <w:pPr>
              <w:spacing w:line="260" w:lineRule="exact"/>
              <w:ind w:left="2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 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2018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355CAAAC" w14:textId="77777777">
        <w:trPr>
          <w:trHeight w:hRule="exact" w:val="287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9C43493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 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ce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721D85A" w14:textId="77777777" w:rsidR="00C8764A" w:rsidRDefault="00380672">
            <w:pPr>
              <w:spacing w:line="260" w:lineRule="exact"/>
              <w:ind w:left="27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alf 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5875AC37" w14:textId="77777777" w:rsidR="00C8764A" w:rsidRDefault="00380672">
            <w:pPr>
              <w:spacing w:line="260" w:lineRule="exact"/>
              <w:ind w:left="2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utho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Date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</w:tr>
      <w:tr w:rsidR="00C8764A" w14:paraId="5079BC8B" w14:textId="77777777">
        <w:trPr>
          <w:trHeight w:hRule="exact" w:val="395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C6984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orma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38CF68" w14:textId="77777777" w:rsidR="00C8764A" w:rsidRDefault="00C8764A"/>
        </w:tc>
      </w:tr>
      <w:tr w:rsidR="00C8764A" w14:paraId="61CB06DC" w14:textId="77777777">
        <w:trPr>
          <w:trHeight w:hRule="exact" w:val="40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312AF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 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0BCE2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 s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667BCF37" w14:textId="77777777">
        <w:trPr>
          <w:trHeight w:hRule="exact" w:val="406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3212E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CB3D4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200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727EEAB1" w14:textId="77777777">
        <w:trPr>
          <w:trHeight w:hRule="exact" w:val="282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6C94CEB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spacing w:val="8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398A857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 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  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 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proofErr w:type="gramEnd"/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ion   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 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t)</w:t>
            </w:r>
          </w:p>
        </w:tc>
      </w:tr>
      <w:tr w:rsidR="00C8764A" w14:paraId="3741087B" w14:textId="77777777">
        <w:trPr>
          <w:trHeight w:hRule="exact" w:val="951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E8762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s"</w:t>
            </w:r>
          </w:p>
        </w:tc>
        <w:tc>
          <w:tcPr>
            <w:tcW w:w="756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C707B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2006/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46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4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2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proofErr w:type="gramEnd"/>
          </w:p>
          <w:p w14:paraId="0093C2CE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ean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il 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14:paraId="3FA4FB14" w14:textId="77777777" w:rsidR="00C8764A" w:rsidRDefault="00380672">
            <w:pPr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77/187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C;</w:t>
            </w:r>
          </w:p>
        </w:tc>
      </w:tr>
      <w:tr w:rsidR="00C8764A" w14:paraId="069B2A5F" w14:textId="77777777">
        <w:trPr>
          <w:trHeight w:hRule="exact" w:val="1750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F304C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CB6BD" w14:textId="77777777" w:rsidR="00C8764A" w:rsidRDefault="00380672">
            <w:pPr>
              <w:spacing w:line="260" w:lineRule="exact"/>
              <w:ind w:left="2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earlier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of:</w:t>
            </w:r>
          </w:p>
          <w:p w14:paraId="239B566A" w14:textId="77777777" w:rsidR="00C8764A" w:rsidRDefault="00C8764A">
            <w:pPr>
              <w:spacing w:before="5" w:line="100" w:lineRule="exact"/>
              <w:rPr>
                <w:sz w:val="10"/>
                <w:szCs w:val="10"/>
              </w:rPr>
            </w:pPr>
          </w:p>
          <w:p w14:paraId="194EEDC3" w14:textId="77777777" w:rsidR="00C8764A" w:rsidRDefault="00380672">
            <w:pPr>
              <w:ind w:left="2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ry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(as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sion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14:paraId="04040FBC" w14:textId="77777777" w:rsidR="00C8764A" w:rsidRDefault="00380672">
            <w:pPr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utho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  <w:p w14:paraId="2ADC541F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61940546" w14:textId="77777777" w:rsidR="00C8764A" w:rsidRDefault="00380672">
            <w:pPr>
              <w:ind w:left="534" w:right="217" w:hanging="2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ied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(a)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</w:tr>
      <w:tr w:rsidR="00C8764A" w14:paraId="3BA83A57" w14:textId="77777777">
        <w:trPr>
          <w:trHeight w:hRule="exact" w:val="280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9B52D1F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tal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690B0FE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r,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ood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proofErr w:type="gramEnd"/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rce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edu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77E2B29F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ase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  <w:p w14:paraId="4EEB805C" w14:textId="77777777" w:rsidR="00C8764A" w:rsidRDefault="00380672">
            <w:pPr>
              <w:spacing w:before="5" w:line="227" w:lineRule="auto"/>
              <w:ind w:left="273" w:right="48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gas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s, 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ic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pound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amagi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r;</w:t>
            </w:r>
          </w:p>
        </w:tc>
      </w:tr>
      <w:tr w:rsidR="00C8764A" w14:paraId="080BC25D" w14:textId="77777777">
        <w:trPr>
          <w:trHeight w:hRule="exact" w:val="1232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2EB2E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spacing w:val="10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9519CE" w14:textId="77777777" w:rsidR="00C8764A" w:rsidRDefault="00C8764A"/>
        </w:tc>
      </w:tr>
    </w:tbl>
    <w:p w14:paraId="462C2B0C" w14:textId="77777777" w:rsidR="00C8764A" w:rsidRDefault="00C8764A">
      <w:pPr>
        <w:spacing w:line="200" w:lineRule="exact"/>
      </w:pPr>
    </w:p>
    <w:p w14:paraId="277C4D38" w14:textId="77777777" w:rsidR="00C8764A" w:rsidRDefault="00C8764A">
      <w:pPr>
        <w:spacing w:line="200" w:lineRule="exact"/>
      </w:pPr>
    </w:p>
    <w:p w14:paraId="66AB195C" w14:textId="77777777" w:rsidR="00C8764A" w:rsidRDefault="00C8764A">
      <w:pPr>
        <w:spacing w:line="200" w:lineRule="exact"/>
      </w:pPr>
    </w:p>
    <w:p w14:paraId="4CF8CB38" w14:textId="77777777" w:rsidR="00C8764A" w:rsidRDefault="00C8764A">
      <w:pPr>
        <w:spacing w:line="200" w:lineRule="exact"/>
      </w:pPr>
    </w:p>
    <w:p w14:paraId="7F98F34A" w14:textId="77777777" w:rsidR="00C8764A" w:rsidRDefault="00C8764A">
      <w:pPr>
        <w:spacing w:line="200" w:lineRule="exact"/>
      </w:pPr>
    </w:p>
    <w:p w14:paraId="29BA56D2" w14:textId="77777777" w:rsidR="00C8764A" w:rsidRDefault="00C8764A">
      <w:pPr>
        <w:spacing w:before="1" w:line="280" w:lineRule="exact"/>
        <w:rPr>
          <w:sz w:val="28"/>
          <w:szCs w:val="28"/>
        </w:rPr>
      </w:pPr>
    </w:p>
    <w:p w14:paraId="6CA1705B" w14:textId="77777777" w:rsidR="00C8764A" w:rsidRDefault="00380672">
      <w:pPr>
        <w:spacing w:before="7"/>
        <w:ind w:right="1426"/>
        <w:jc w:val="right"/>
        <w:rPr>
          <w:rFonts w:ascii="Calibri" w:eastAsia="Calibri" w:hAnsi="Calibri" w:cs="Calibri"/>
          <w:sz w:val="24"/>
          <w:szCs w:val="24"/>
        </w:rPr>
        <w:sectPr w:rsidR="00C8764A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40" w:h="16860"/>
          <w:pgMar w:top="920" w:right="0" w:bottom="280" w:left="0" w:header="721" w:footer="553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16</w:t>
      </w:r>
    </w:p>
    <w:p w14:paraId="08604A7F" w14:textId="77777777" w:rsidR="00C8764A" w:rsidRDefault="00C8764A">
      <w:pPr>
        <w:spacing w:before="4" w:line="140" w:lineRule="exact"/>
        <w:rPr>
          <w:sz w:val="14"/>
          <w:szCs w:val="14"/>
        </w:rPr>
      </w:pPr>
    </w:p>
    <w:p w14:paraId="7116B24A" w14:textId="77777777" w:rsidR="00C8764A" w:rsidRDefault="00C8764A">
      <w:pPr>
        <w:spacing w:line="200" w:lineRule="exact"/>
      </w:pPr>
    </w:p>
    <w:p w14:paraId="0EC2BE04" w14:textId="77777777" w:rsidR="00C8764A" w:rsidRDefault="00C8764A">
      <w:pPr>
        <w:spacing w:line="200" w:lineRule="exact"/>
      </w:pPr>
    </w:p>
    <w:tbl>
      <w:tblPr>
        <w:tblW w:w="0" w:type="auto"/>
        <w:tblInd w:w="1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7571"/>
      </w:tblGrid>
      <w:tr w:rsidR="00C8764A" w14:paraId="3D99EDF0" w14:textId="77777777">
        <w:trPr>
          <w:trHeight w:hRule="exact" w:val="430"/>
        </w:trPr>
        <w:tc>
          <w:tcPr>
            <w:tcW w:w="2182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00601D" w14:textId="77777777" w:rsidR="00C8764A" w:rsidRDefault="00380672">
            <w:pPr>
              <w:spacing w:line="260" w:lineRule="exact"/>
              <w:ind w:left="-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“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ted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 1</w:t>
            </w:r>
          </w:p>
        </w:tc>
        <w:tc>
          <w:tcPr>
            <w:tcW w:w="7571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09742F60" w14:textId="77777777" w:rsidR="00C8764A" w:rsidRDefault="00380672">
            <w:pPr>
              <w:spacing w:line="260" w:lineRule="exact"/>
              <w:ind w:left="26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le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14:paraId="494A2C7F" w14:textId="77777777" w:rsidR="00C8764A" w:rsidRDefault="00380672">
            <w:pPr>
              <w:spacing w:line="280" w:lineRule="exact"/>
              <w:ind w:left="2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m;</w:t>
            </w:r>
          </w:p>
        </w:tc>
      </w:tr>
      <w:tr w:rsidR="00C8764A" w14:paraId="03554F66" w14:textId="77777777">
        <w:trPr>
          <w:trHeight w:hRule="exact" w:val="804"/>
        </w:trPr>
        <w:tc>
          <w:tcPr>
            <w:tcW w:w="2182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549D5F2" w14:textId="77777777" w:rsidR="00C8764A" w:rsidRDefault="00C8764A">
            <w:pPr>
              <w:spacing w:before="9" w:line="100" w:lineRule="exact"/>
              <w:rPr>
                <w:sz w:val="10"/>
                <w:szCs w:val="10"/>
              </w:rPr>
            </w:pPr>
          </w:p>
          <w:p w14:paraId="0CA182E1" w14:textId="77777777" w:rsidR="00C8764A" w:rsidRDefault="00380672">
            <w:pPr>
              <w:ind w:left="-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arge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s”</w:t>
            </w:r>
          </w:p>
        </w:tc>
        <w:tc>
          <w:tcPr>
            <w:tcW w:w="7571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B269CAC" w14:textId="77777777" w:rsidR="00C8764A" w:rsidRDefault="00C8764A"/>
        </w:tc>
      </w:tr>
      <w:tr w:rsidR="00C8764A" w14:paraId="77108904" w14:textId="77777777">
        <w:trPr>
          <w:trHeight w:hRule="exact" w:val="292"/>
        </w:trPr>
        <w:tc>
          <w:tcPr>
            <w:tcW w:w="2182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D3B885" w14:textId="77777777" w:rsidR="00C8764A" w:rsidRDefault="00380672">
            <w:pPr>
              <w:spacing w:line="260" w:lineRule="exact"/>
              <w:ind w:left="-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ted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ear</w:t>
            </w:r>
            <w:r>
              <w:rPr>
                <w:rFonts w:ascii="Calibri" w:eastAsia="Calibri" w:hAnsi="Calibri" w:cs="Calibri"/>
                <w:b/>
                <w:spacing w:val="6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  <w:tc>
          <w:tcPr>
            <w:tcW w:w="7571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275AB690" w14:textId="77777777" w:rsidR="00C8764A" w:rsidRDefault="00380672">
            <w:pPr>
              <w:spacing w:line="260" w:lineRule="exact"/>
              <w:ind w:left="2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pur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nnu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ity</w:t>
            </w:r>
            <w:proofErr w:type="gramEnd"/>
          </w:p>
          <w:p w14:paraId="5E1A809C" w14:textId="77777777" w:rsidR="00C8764A" w:rsidRDefault="00380672">
            <w:pPr>
              <w:spacing w:line="260" w:lineRule="exact"/>
              <w:ind w:left="2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.2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proofErr w:type="gramEnd"/>
          </w:p>
          <w:p w14:paraId="39C4D9C2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4FE2AF55" w14:textId="77777777" w:rsidR="00C8764A" w:rsidRDefault="00380672">
            <w:pPr>
              <w:ind w:left="26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rst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1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s;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  <w:p w14:paraId="466D3123" w14:textId="77777777" w:rsidR="00C8764A" w:rsidRDefault="00C8764A">
            <w:pPr>
              <w:spacing w:before="6" w:line="100" w:lineRule="exact"/>
              <w:rPr>
                <w:sz w:val="10"/>
                <w:szCs w:val="10"/>
              </w:rPr>
            </w:pPr>
          </w:p>
          <w:p w14:paraId="6602DCB6" w14:textId="77777777" w:rsidR="00C8764A" w:rsidRDefault="00C8764A">
            <w:pPr>
              <w:spacing w:line="200" w:lineRule="exact"/>
            </w:pPr>
          </w:p>
          <w:p w14:paraId="16DA1985" w14:textId="77777777" w:rsidR="00C8764A" w:rsidRDefault="00C8764A">
            <w:pPr>
              <w:spacing w:line="200" w:lineRule="exact"/>
            </w:pPr>
          </w:p>
          <w:p w14:paraId="4811D045" w14:textId="77777777" w:rsidR="00C8764A" w:rsidRDefault="00380672">
            <w:pPr>
              <w:ind w:left="268" w:right="7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ii)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ears,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aid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-of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r;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  <w:p w14:paraId="6E6FAF72" w14:textId="77777777" w:rsidR="00C8764A" w:rsidRDefault="00C8764A">
            <w:pPr>
              <w:spacing w:before="7" w:line="100" w:lineRule="exact"/>
              <w:rPr>
                <w:sz w:val="10"/>
                <w:szCs w:val="10"/>
              </w:rPr>
            </w:pPr>
          </w:p>
          <w:p w14:paraId="4DAA9416" w14:textId="77777777" w:rsidR="00C8764A" w:rsidRDefault="00C8764A">
            <w:pPr>
              <w:spacing w:line="200" w:lineRule="exact"/>
            </w:pPr>
          </w:p>
          <w:p w14:paraId="23FFEA95" w14:textId="77777777" w:rsidR="00C8764A" w:rsidRDefault="00C8764A">
            <w:pPr>
              <w:spacing w:line="200" w:lineRule="exact"/>
            </w:pPr>
          </w:p>
          <w:p w14:paraId="2BD720C2" w14:textId="77777777" w:rsidR="00C8764A" w:rsidRDefault="00380672">
            <w:pPr>
              <w:ind w:left="95" w:right="386" w:firstLine="2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ii)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last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ract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</w:tr>
      <w:tr w:rsidR="00C8764A" w14:paraId="78CA3800" w14:textId="77777777">
        <w:trPr>
          <w:trHeight w:hRule="exact" w:val="949"/>
        </w:trPr>
        <w:tc>
          <w:tcPr>
            <w:tcW w:w="21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06556CA" w14:textId="77777777" w:rsidR="00C8764A" w:rsidRDefault="00380672">
            <w:pPr>
              <w:spacing w:line="260" w:lineRule="exact"/>
              <w:ind w:left="-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arge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s"</w:t>
            </w:r>
          </w:p>
        </w:tc>
        <w:tc>
          <w:tcPr>
            <w:tcW w:w="75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BF526E" w14:textId="77777777" w:rsidR="00C8764A" w:rsidRDefault="00C8764A"/>
        </w:tc>
      </w:tr>
      <w:tr w:rsidR="00C8764A" w14:paraId="163B13F9" w14:textId="77777777">
        <w:trPr>
          <w:trHeight w:hRule="exact" w:val="1092"/>
        </w:trPr>
        <w:tc>
          <w:tcPr>
            <w:tcW w:w="21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D34360" w14:textId="77777777" w:rsidR="00C8764A" w:rsidRDefault="00C8764A"/>
        </w:tc>
        <w:tc>
          <w:tcPr>
            <w:tcW w:w="75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CC7897" w14:textId="77777777" w:rsidR="00C8764A" w:rsidRDefault="00C8764A"/>
        </w:tc>
      </w:tr>
      <w:tr w:rsidR="00C8764A" w14:paraId="4CCC45DF" w14:textId="77777777">
        <w:trPr>
          <w:trHeight w:hRule="exact" w:val="1702"/>
        </w:trPr>
        <w:tc>
          <w:tcPr>
            <w:tcW w:w="21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9F199" w14:textId="77777777" w:rsidR="00C8764A" w:rsidRDefault="00C8764A"/>
        </w:tc>
        <w:tc>
          <w:tcPr>
            <w:tcW w:w="7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678FD" w14:textId="77777777" w:rsidR="00C8764A" w:rsidRDefault="00C8764A"/>
        </w:tc>
      </w:tr>
      <w:tr w:rsidR="00C8764A" w14:paraId="549FCEB3" w14:textId="77777777">
        <w:trPr>
          <w:trHeight w:hRule="exact" w:val="287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A14C2F" w14:textId="77777777" w:rsidR="00C8764A" w:rsidRDefault="00380672">
            <w:pPr>
              <w:spacing w:line="260" w:lineRule="exact"/>
              <w:ind w:left="-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spacing w:val="6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nd</w:t>
            </w:r>
          </w:p>
        </w:tc>
        <w:tc>
          <w:tcPr>
            <w:tcW w:w="7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F48E8C" w14:textId="77777777" w:rsidR="00C8764A" w:rsidRDefault="00380672">
            <w:pPr>
              <w:spacing w:line="280" w:lineRule="exact"/>
              <w:ind w:left="2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UK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  <w:p w14:paraId="5A0D8B24" w14:textId="77777777" w:rsidR="00C8764A" w:rsidRDefault="00380672">
            <w:pPr>
              <w:ind w:left="2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 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ime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</w:tr>
      <w:tr w:rsidR="00C8764A" w14:paraId="3922B69C" w14:textId="77777777">
        <w:trPr>
          <w:trHeight w:hRule="exact" w:val="277"/>
        </w:trPr>
        <w:tc>
          <w:tcPr>
            <w:tcW w:w="21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C99514" w14:textId="77777777" w:rsidR="00C8764A" w:rsidRDefault="00380672">
            <w:pPr>
              <w:spacing w:line="240" w:lineRule="exact"/>
              <w:ind w:left="-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75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68D0E4" w14:textId="77777777" w:rsidR="00C8764A" w:rsidRDefault="00C8764A"/>
        </w:tc>
      </w:tr>
      <w:tr w:rsidR="00C8764A" w14:paraId="5AFAA6CB" w14:textId="77777777">
        <w:trPr>
          <w:trHeight w:hRule="exact" w:val="389"/>
        </w:trPr>
        <w:tc>
          <w:tcPr>
            <w:tcW w:w="2182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3C45B36" w14:textId="77777777" w:rsidR="00C8764A" w:rsidRDefault="00380672">
            <w:pPr>
              <w:spacing w:line="240" w:lineRule="exact"/>
              <w:ind w:left="-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71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EEBE69C" w14:textId="77777777" w:rsidR="00C8764A" w:rsidRDefault="00C8764A"/>
        </w:tc>
      </w:tr>
      <w:tr w:rsidR="00C8764A" w14:paraId="0B102E63" w14:textId="77777777">
        <w:trPr>
          <w:trHeight w:hRule="exact" w:val="958"/>
        </w:trPr>
        <w:tc>
          <w:tcPr>
            <w:tcW w:w="218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CDD9575" w14:textId="77777777" w:rsidR="00C8764A" w:rsidRDefault="00380672">
            <w:pPr>
              <w:spacing w:line="260" w:lineRule="exact"/>
              <w:ind w:left="-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PR"</w:t>
            </w:r>
          </w:p>
        </w:tc>
        <w:tc>
          <w:tcPr>
            <w:tcW w:w="757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BBB8FEE" w14:textId="77777777" w:rsidR="00C8764A" w:rsidRDefault="00380672">
            <w:pPr>
              <w:spacing w:line="260" w:lineRule="exact"/>
              <w:ind w:left="2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at are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proofErr w:type="gramEnd"/>
          </w:p>
          <w:p w14:paraId="258D82EA" w14:textId="77777777" w:rsidR="00C8764A" w:rsidRDefault="00380672">
            <w:pPr>
              <w:spacing w:line="260" w:lineRule="exact"/>
              <w:ind w:left="2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bee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  <w:p w14:paraId="40E42299" w14:textId="77777777" w:rsidR="00C8764A" w:rsidRDefault="00380672">
            <w:pPr>
              <w:spacing w:line="260" w:lineRule="exact"/>
              <w:ind w:left="2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art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);</w:t>
            </w:r>
          </w:p>
        </w:tc>
      </w:tr>
      <w:tr w:rsidR="00C8764A" w14:paraId="242396C8" w14:textId="77777777">
        <w:trPr>
          <w:trHeight w:hRule="exact" w:val="682"/>
        </w:trPr>
        <w:tc>
          <w:tcPr>
            <w:tcW w:w="218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6D04789" w14:textId="77777777" w:rsidR="00C8764A" w:rsidRDefault="00380672">
            <w:pPr>
              <w:spacing w:line="260" w:lineRule="exact"/>
              <w:ind w:left="-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pi</w:t>
            </w:r>
            <w:r>
              <w:rPr>
                <w:rFonts w:ascii="Calibri" w:eastAsia="Calibri" w:hAnsi="Calibri" w:cs="Calibri"/>
                <w:b/>
                <w:spacing w:val="6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te"</w:t>
            </w:r>
          </w:p>
        </w:tc>
        <w:tc>
          <w:tcPr>
            <w:tcW w:w="757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F5515C0" w14:textId="77777777" w:rsidR="00C8764A" w:rsidRDefault="00380672">
            <w:pPr>
              <w:spacing w:line="260" w:lineRule="exact"/>
              <w:ind w:left="237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rk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ry 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ry 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(as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7E3075C9" w14:textId="77777777" w:rsidR="00C8764A" w:rsidRDefault="00380672">
            <w:pPr>
              <w:spacing w:line="260" w:lineRule="exact"/>
              <w:ind w:left="2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32A35BF2" w14:textId="77777777">
        <w:trPr>
          <w:trHeight w:hRule="exact" w:val="288"/>
        </w:trPr>
        <w:tc>
          <w:tcPr>
            <w:tcW w:w="2182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5C4CC1" w14:textId="77777777" w:rsidR="00C8764A" w:rsidRDefault="00380672">
            <w:pPr>
              <w:spacing w:line="260" w:lineRule="exact"/>
              <w:ind w:left="-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xte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</w:t>
            </w:r>
          </w:p>
        </w:tc>
        <w:tc>
          <w:tcPr>
            <w:tcW w:w="7571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63F93046" w14:textId="77777777" w:rsidR="00C8764A" w:rsidRDefault="00380672">
            <w:pPr>
              <w:spacing w:line="260" w:lineRule="exact"/>
              <w:ind w:left="2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sion</w:t>
            </w:r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</w:p>
          <w:p w14:paraId="69BDD50E" w14:textId="77777777" w:rsidR="00C8764A" w:rsidRDefault="00380672">
            <w:pPr>
              <w:spacing w:line="280" w:lineRule="exact"/>
              <w:ind w:left="2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 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s;</w:t>
            </w:r>
          </w:p>
        </w:tc>
      </w:tr>
      <w:tr w:rsidR="00C8764A" w14:paraId="162B8CEE" w14:textId="77777777">
        <w:trPr>
          <w:trHeight w:hRule="exact" w:val="393"/>
        </w:trPr>
        <w:tc>
          <w:tcPr>
            <w:tcW w:w="2182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00B0EEF" w14:textId="77777777" w:rsidR="00C8764A" w:rsidRDefault="00380672">
            <w:pPr>
              <w:spacing w:line="260" w:lineRule="exact"/>
              <w:ind w:left="-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71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348AD43" w14:textId="77777777" w:rsidR="00C8764A" w:rsidRDefault="00C8764A"/>
        </w:tc>
      </w:tr>
      <w:tr w:rsidR="00C8764A" w14:paraId="2362C4A0" w14:textId="77777777">
        <w:trPr>
          <w:trHeight w:hRule="exact" w:val="1234"/>
        </w:trPr>
        <w:tc>
          <w:tcPr>
            <w:tcW w:w="218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FCA32AC" w14:textId="77777777" w:rsidR="00C8764A" w:rsidRDefault="00380672">
            <w:pPr>
              <w:spacing w:line="260" w:lineRule="exact"/>
              <w:ind w:left="-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7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B06C169" w14:textId="77777777" w:rsidR="00C8764A" w:rsidRDefault="00380672">
            <w:pPr>
              <w:spacing w:line="260" w:lineRule="exact"/>
              <w:ind w:left="2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200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proofErr w:type="gramEnd"/>
          </w:p>
          <w:p w14:paraId="3D369337" w14:textId="77777777" w:rsidR="00C8764A" w:rsidRDefault="00380672">
            <w:pPr>
              <w:spacing w:line="260" w:lineRule="exact"/>
              <w:ind w:left="2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ime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  <w:p w14:paraId="71BA760D" w14:textId="77777777" w:rsidR="00C8764A" w:rsidRDefault="00380672">
            <w:pPr>
              <w:spacing w:line="260" w:lineRule="exact"/>
              <w:ind w:left="2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 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 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 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 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mm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er  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 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14:paraId="194FBF18" w14:textId="77777777" w:rsidR="00C8764A" w:rsidRDefault="00380672">
            <w:pPr>
              <w:spacing w:line="240" w:lineRule="exact"/>
              <w:ind w:left="2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 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 le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53D03D38" w14:textId="77777777">
        <w:trPr>
          <w:trHeight w:hRule="exact" w:val="289"/>
        </w:trPr>
        <w:tc>
          <w:tcPr>
            <w:tcW w:w="2182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1DFDDA" w14:textId="77777777" w:rsidR="00C8764A" w:rsidRDefault="00380672">
            <w:pPr>
              <w:spacing w:line="260" w:lineRule="exact"/>
              <w:ind w:left="-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ce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7571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5CA051DC" w14:textId="77777777" w:rsidR="00C8764A" w:rsidRDefault="00380672">
            <w:pPr>
              <w:spacing w:line="260" w:lineRule="exact"/>
              <w:ind w:left="26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se 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ffe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0D715192" w14:textId="77777777" w:rsidR="00C8764A" w:rsidRDefault="00380672">
            <w:pPr>
              <w:spacing w:line="260" w:lineRule="exact"/>
              <w:ind w:left="26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er 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  <w:p w14:paraId="4F53100D" w14:textId="77777777" w:rsidR="00C8764A" w:rsidRDefault="00380672">
            <w:pPr>
              <w:spacing w:line="260" w:lineRule="exact"/>
              <w:ind w:left="2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iga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m:</w:t>
            </w:r>
          </w:p>
          <w:p w14:paraId="409B9D89" w14:textId="77777777" w:rsidR="00C8764A" w:rsidRDefault="00380672">
            <w:pPr>
              <w:spacing w:before="91"/>
              <w:ind w:left="525" w:right="12" w:hanging="29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s,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s,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gs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gs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ffe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 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rially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ay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ob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liga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2CF7704E" w14:textId="77777777" w:rsidR="00C8764A" w:rsidRDefault="00C8764A">
            <w:pPr>
              <w:spacing w:before="7" w:line="100" w:lineRule="exact"/>
              <w:rPr>
                <w:sz w:val="10"/>
                <w:szCs w:val="10"/>
              </w:rPr>
            </w:pPr>
          </w:p>
          <w:p w14:paraId="2B9C2A84" w14:textId="77777777" w:rsidR="00C8764A" w:rsidRDefault="00380672">
            <w:pPr>
              <w:ind w:left="525" w:right="25" w:hanging="29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s, 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  arm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m,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ear,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2117DD0D" w14:textId="77777777" w:rsidR="00C8764A" w:rsidRDefault="00C8764A">
            <w:pPr>
              <w:spacing w:before="8" w:line="100" w:lineRule="exact"/>
              <w:rPr>
                <w:sz w:val="11"/>
                <w:szCs w:val="11"/>
              </w:rPr>
            </w:pPr>
          </w:p>
          <w:p w14:paraId="2B88000F" w14:textId="77777777" w:rsidR="00C8764A" w:rsidRDefault="00380672">
            <w:pPr>
              <w:ind w:left="2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es;</w:t>
            </w:r>
            <w:proofErr w:type="gramEnd"/>
          </w:p>
          <w:p w14:paraId="1B770C1A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41181451" w14:textId="77777777" w:rsidR="00C8764A" w:rsidRDefault="00380672">
            <w:pPr>
              <w:ind w:left="2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r;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</w:tr>
      <w:tr w:rsidR="00C8764A" w14:paraId="752EB70D" w14:textId="77777777">
        <w:trPr>
          <w:trHeight w:hRule="exact" w:val="3359"/>
        </w:trPr>
        <w:tc>
          <w:tcPr>
            <w:tcW w:w="2182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6C9665B" w14:textId="77777777" w:rsidR="00C8764A" w:rsidRDefault="00380672">
            <w:pPr>
              <w:spacing w:line="240" w:lineRule="exact"/>
              <w:ind w:left="-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71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768A92C" w14:textId="77777777" w:rsidR="00C8764A" w:rsidRDefault="00C8764A"/>
        </w:tc>
      </w:tr>
    </w:tbl>
    <w:p w14:paraId="1C316529" w14:textId="77777777" w:rsidR="00C8764A" w:rsidRDefault="00C8764A">
      <w:pPr>
        <w:spacing w:line="200" w:lineRule="exact"/>
      </w:pPr>
    </w:p>
    <w:p w14:paraId="2E029E0D" w14:textId="77777777" w:rsidR="00C8764A" w:rsidRDefault="00C8764A">
      <w:pPr>
        <w:spacing w:line="200" w:lineRule="exact"/>
      </w:pPr>
    </w:p>
    <w:p w14:paraId="35762F7E" w14:textId="77777777" w:rsidR="00C8764A" w:rsidRDefault="00C8764A">
      <w:pPr>
        <w:spacing w:before="12" w:line="260" w:lineRule="exact"/>
        <w:rPr>
          <w:sz w:val="26"/>
          <w:szCs w:val="26"/>
        </w:rPr>
      </w:pPr>
    </w:p>
    <w:p w14:paraId="1208B54A" w14:textId="77777777" w:rsidR="00C8764A" w:rsidRDefault="00380672">
      <w:pPr>
        <w:spacing w:before="7"/>
        <w:ind w:right="1426"/>
        <w:jc w:val="right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920" w:right="0" w:bottom="280" w:left="0" w:header="721" w:footer="553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17</w:t>
      </w:r>
    </w:p>
    <w:p w14:paraId="731F9A6B" w14:textId="77777777" w:rsidR="00C8764A" w:rsidRDefault="00C8764A">
      <w:pPr>
        <w:spacing w:before="2" w:line="100" w:lineRule="exact"/>
        <w:rPr>
          <w:sz w:val="11"/>
          <w:szCs w:val="11"/>
        </w:rPr>
      </w:pPr>
    </w:p>
    <w:p w14:paraId="1E73E01A" w14:textId="77777777" w:rsidR="00C8764A" w:rsidRDefault="00C8764A">
      <w:pPr>
        <w:spacing w:line="200" w:lineRule="exact"/>
      </w:pPr>
    </w:p>
    <w:p w14:paraId="5E690834" w14:textId="77777777" w:rsidR="00C8764A" w:rsidRDefault="00C8764A">
      <w:pPr>
        <w:spacing w:line="200" w:lineRule="exact"/>
      </w:pPr>
    </w:p>
    <w:p w14:paraId="7E6CAD05" w14:textId="77777777" w:rsidR="00C8764A" w:rsidRDefault="00380672">
      <w:pPr>
        <w:spacing w:before="30" w:line="260" w:lineRule="exact"/>
        <w:ind w:left="4172" w:right="1226" w:hanging="2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rd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g:</w:t>
      </w:r>
    </w:p>
    <w:p w14:paraId="2A369BDE" w14:textId="77777777" w:rsidR="00C8764A" w:rsidRDefault="00C8764A">
      <w:pPr>
        <w:spacing w:before="7" w:line="120" w:lineRule="exact"/>
        <w:rPr>
          <w:sz w:val="12"/>
          <w:szCs w:val="12"/>
        </w:rPr>
      </w:pPr>
    </w:p>
    <w:p w14:paraId="0C0661A7" w14:textId="77777777" w:rsidR="00C8764A" w:rsidRDefault="00380672">
      <w:pPr>
        <w:ind w:left="4532" w:right="751" w:hanging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r,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m)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r's s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6BDCFA83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1783724C" w14:textId="77777777" w:rsidR="00C8764A" w:rsidRDefault="00380672">
      <w:pPr>
        <w:ind w:left="4532" w:right="746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ii)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glect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28C48715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167EF052" w14:textId="77777777" w:rsidR="00C8764A" w:rsidRDefault="00380672">
      <w:pPr>
        <w:ind w:left="41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1ED63C67" w14:textId="77777777" w:rsidR="00C8764A" w:rsidRDefault="00380672">
      <w:pPr>
        <w:spacing w:before="12"/>
        <w:ind w:left="1448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920" w:right="0" w:bottom="280" w:left="0" w:header="721" w:footer="553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ce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              </w:t>
      </w:r>
      <w:r>
        <w:rPr>
          <w:rFonts w:ascii="Calibri" w:eastAsia="Calibri" w:hAnsi="Calibri" w:cs="Calibri"/>
          <w:b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tte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14:paraId="1BD80141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"</w:t>
      </w:r>
    </w:p>
    <w:p w14:paraId="48B4D92E" w14:textId="77777777" w:rsidR="00C8764A" w:rsidRDefault="00380672">
      <w:pPr>
        <w:spacing w:line="24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204" w:space="1707"/>
            <w:col w:w="8029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ffe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he</w:t>
      </w:r>
      <w:r>
        <w:rPr>
          <w:rFonts w:ascii="Calibri" w:eastAsia="Calibri" w:hAnsi="Calibri" w:cs="Calibri"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t;</w:t>
      </w:r>
    </w:p>
    <w:p w14:paraId="5CFC86E3" w14:textId="77777777" w:rsidR="00C8764A" w:rsidRDefault="00C8764A">
      <w:pPr>
        <w:spacing w:before="10" w:line="160" w:lineRule="exact"/>
        <w:rPr>
          <w:sz w:val="17"/>
          <w:szCs w:val="17"/>
        </w:rPr>
      </w:pPr>
    </w:p>
    <w:p w14:paraId="5ECF8FC0" w14:textId="77777777" w:rsidR="00C8764A" w:rsidRDefault="00C8764A">
      <w:pPr>
        <w:spacing w:line="200" w:lineRule="exact"/>
      </w:pPr>
    </w:p>
    <w:p w14:paraId="5BCA980F" w14:textId="77777777" w:rsidR="00C8764A" w:rsidRDefault="00380672">
      <w:pPr>
        <w:spacing w:before="7"/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rame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k                     </w:t>
      </w:r>
      <w:r>
        <w:rPr>
          <w:rFonts w:ascii="Calibri" w:eastAsia="Calibri" w:hAnsi="Calibri" w:cs="Calibri"/>
          <w:b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rk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In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rms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06385317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rm"</w:t>
      </w:r>
    </w:p>
    <w:p w14:paraId="39D85274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nfo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rk </w:t>
      </w:r>
      <w:r>
        <w:rPr>
          <w:rFonts w:ascii="Calibri" w:eastAsia="Calibri" w:hAnsi="Calibri" w:cs="Calibri"/>
          <w:spacing w:val="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ont</w:t>
      </w:r>
      <w:r>
        <w:rPr>
          <w:rFonts w:ascii="Calibri" w:eastAsia="Calibri" w:hAnsi="Calibri" w:cs="Calibri"/>
          <w:position w:val="1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14:paraId="3ADFEF5A" w14:textId="77777777" w:rsidR="00C8764A" w:rsidRDefault="00380672">
      <w:pPr>
        <w:spacing w:line="24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784" w:space="1127"/>
            <w:col w:w="8029"/>
          </w:cols>
        </w:sectPr>
      </w:pP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ute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pp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;</w:t>
      </w:r>
    </w:p>
    <w:p w14:paraId="3BEE26EA" w14:textId="77777777" w:rsidR="00C8764A" w:rsidRDefault="00C8764A">
      <w:pPr>
        <w:spacing w:before="3" w:line="140" w:lineRule="exact"/>
        <w:rPr>
          <w:sz w:val="14"/>
          <w:szCs w:val="14"/>
        </w:rPr>
      </w:pPr>
    </w:p>
    <w:p w14:paraId="3A57A2F8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position w:val="2"/>
          <w:sz w:val="24"/>
          <w:szCs w:val="24"/>
        </w:rPr>
        <w:t>"F</w:t>
      </w:r>
      <w:r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>rame</w:t>
      </w:r>
      <w:r>
        <w:rPr>
          <w:rFonts w:ascii="Calibri" w:eastAsia="Calibri" w:hAnsi="Calibri" w:cs="Calibri"/>
          <w:b/>
          <w:spacing w:val="4"/>
          <w:position w:val="2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b/>
          <w:position w:val="2"/>
          <w:sz w:val="24"/>
          <w:szCs w:val="24"/>
        </w:rPr>
        <w:t xml:space="preserve">k                     </w:t>
      </w:r>
      <w:r>
        <w:rPr>
          <w:rFonts w:ascii="Calibri" w:eastAsia="Calibri" w:hAnsi="Calibri" w:cs="Calibri"/>
          <w:b/>
          <w:spacing w:val="27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etw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</w:p>
    <w:p w14:paraId="4F13D444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ont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t"</w:t>
      </w:r>
    </w:p>
    <w:p w14:paraId="46C31C2E" w14:textId="77777777" w:rsidR="00C8764A" w:rsidRDefault="00380672">
      <w:pPr>
        <w:ind w:right="746"/>
        <w:jc w:val="both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411" w:space="1500"/>
            <w:col w:w="802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461CE4A1" w14:textId="77777777" w:rsidR="00C8764A" w:rsidRDefault="00380672">
      <w:pPr>
        <w:spacing w:before="45"/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rame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k                     </w:t>
      </w:r>
      <w:r>
        <w:rPr>
          <w:rFonts w:ascii="Calibri" w:eastAsia="Calibri" w:hAnsi="Calibri" w:cs="Calibri"/>
          <w:b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Dat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</w:p>
    <w:p w14:paraId="5D7BDF1C" w14:textId="77777777" w:rsidR="00C8764A" w:rsidRDefault="00000000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pict w14:anchorId="2687D965">
          <v:group id="_x0000_s2303" style="position:absolute;left:0;text-align:left;margin-left:71.95pt;margin-top:72.05pt;width:488.25pt;height:670.15pt;z-index:-4731;mso-position-horizontal-relative:page;mso-position-vertical-relative:page" coordorigin="1439,1441" coordsize="9765,13403">
            <v:shape id="_x0000_s2334" style="position:absolute;left:1455;top:1457;width:2168;height:0" coordorigin="1455,1457" coordsize="2168,0" path="m1455,1457r2167,e" filled="f" strokeweight=".82pt">
              <v:path arrowok="t"/>
            </v:shape>
            <v:shape id="_x0000_s2333" style="position:absolute;left:3637;top:1457;width:7552;height:0" coordorigin="3637,1457" coordsize="7552,0" path="m3637,1457r7552,e" filled="f" strokeweight=".82pt">
              <v:path arrowok="t"/>
            </v:shape>
            <v:shape id="_x0000_s2332" style="position:absolute;left:1455;top:4431;width:2168;height:0" coordorigin="1455,4431" coordsize="2168,0" path="m1455,4431r2167,e" filled="f" strokeweight=".82pt">
              <v:path arrowok="t"/>
            </v:shape>
            <v:shape id="_x0000_s2331" style="position:absolute;left:3637;top:4431;width:7552;height:0" coordorigin="3637,4431" coordsize="7552,0" path="m3637,4431r7552,e" filled="f" strokeweight=".82pt">
              <v:path arrowok="t"/>
            </v:shape>
            <v:shape id="_x0000_s2330" style="position:absolute;left:1455;top:5391;width:2168;height:0" coordorigin="1455,5391" coordsize="2168,0" path="m1455,5391r2167,e" filled="f" strokeweight=".82pt">
              <v:path arrowok="t"/>
            </v:shape>
            <v:shape id="_x0000_s2329" style="position:absolute;left:3637;top:5391;width:7552;height:0" coordorigin="3637,5391" coordsize="7552,0" path="m3637,5391r7552,e" filled="f" strokeweight=".82pt">
              <v:path arrowok="t"/>
            </v:shape>
            <v:shape id="_x0000_s2328" style="position:absolute;left:1455;top:6349;width:2168;height:0" coordorigin="1455,6349" coordsize="2168,0" path="m1455,6349r2167,e" filled="f" strokeweight=".82pt">
              <v:path arrowok="t"/>
            </v:shape>
            <v:shape id="_x0000_s2327" style="position:absolute;left:3637;top:6349;width:7552;height:0" coordorigin="3637,6349" coordsize="7552,0" path="m3637,6349r7552,e" filled="f" strokeweight=".82pt">
              <v:path arrowok="t"/>
            </v:shape>
            <v:shape id="_x0000_s2326" style="position:absolute;left:1455;top:7583;width:2168;height:0" coordorigin="1455,7583" coordsize="2168,0" path="m1455,7583r2167,e" filled="f" strokeweight=".82pt">
              <v:path arrowok="t"/>
            </v:shape>
            <v:shape id="_x0000_s2325" style="position:absolute;left:3637;top:7583;width:7552;height:0" coordorigin="3637,7583" coordsize="7552,0" path="m3637,7583r7552,e" filled="f" strokeweight=".82pt">
              <v:path arrowok="t"/>
            </v:shape>
            <v:shape id="_x0000_s2324" style="position:absolute;left:1455;top:8267;width:2168;height:0" coordorigin="1455,8267" coordsize="2168,0" path="m1455,8267r2167,e" filled="f" strokeweight=".82pt">
              <v:path arrowok="t"/>
            </v:shape>
            <v:shape id="_x0000_s2323" style="position:absolute;left:3637;top:8267;width:7552;height:0" coordorigin="3637,8267" coordsize="7552,0" path="m3637,8267r7552,e" filled="f" strokeweight=".82pt">
              <v:path arrowok="t"/>
            </v:shape>
            <v:shape id="_x0000_s2322" style="position:absolute;left:1455;top:8949;width:2168;height:0" coordorigin="1455,8949" coordsize="2168,0" path="m1455,8949r2167,e" filled="f" strokeweight=".82pt">
              <v:path arrowok="t"/>
            </v:shape>
            <v:shape id="_x0000_s2321" style="position:absolute;left:3637;top:8949;width:7552;height:0" coordorigin="3637,8949" coordsize="7552,0" path="m3637,8949r7552,e" filled="f" strokeweight=".82pt">
              <v:path arrowok="t"/>
            </v:shape>
            <v:shape id="_x0000_s2320" style="position:absolute;left:1455;top:9906;width:2168;height:0" coordorigin="1455,9906" coordsize="2168,0" path="m1455,9906r2167,e" filled="f" strokeweight=".82pt">
              <v:path arrowok="t"/>
            </v:shape>
            <v:shape id="_x0000_s2319" style="position:absolute;left:3637;top:9906;width:7552;height:0" coordorigin="3637,9906" coordsize="7552,0" path="m3637,9906r7552,e" filled="f" strokeweight=".82pt">
              <v:path arrowok="t"/>
            </v:shape>
            <v:shape id="_x0000_s2318" style="position:absolute;left:1455;top:10588;width:2168;height:0" coordorigin="1455,10588" coordsize="2168,0" path="m1455,10588r2167,e" filled="f" strokeweight=".82pt">
              <v:path arrowok="t"/>
            </v:shape>
            <v:shape id="_x0000_s2317" style="position:absolute;left:3637;top:10588;width:7552;height:0" coordorigin="3637,10588" coordsize="7552,0" path="m3637,10588r7552,e" filled="f" strokeweight=".82pt">
              <v:path arrowok="t"/>
            </v:shape>
            <v:shape id="_x0000_s2316" style="position:absolute;left:1455;top:11822;width:2168;height:0" coordorigin="1455,11822" coordsize="2168,0" path="m1455,11822r2167,e" filled="f" strokeweight=".82pt">
              <v:path arrowok="t"/>
            </v:shape>
            <v:shape id="_x0000_s2315" style="position:absolute;left:3637;top:11822;width:7552;height:0" coordorigin="3637,11822" coordsize="7552,0" path="m3637,11822r7552,e" filled="f" strokeweight=".82pt">
              <v:path arrowok="t"/>
            </v:shape>
            <v:shape id="_x0000_s2314" style="position:absolute;left:1455;top:12506;width:2168;height:0" coordorigin="1455,12506" coordsize="2168,0" path="m1455,12506r2167,e" filled="f" strokeweight=".82pt">
              <v:path arrowok="t"/>
            </v:shape>
            <v:shape id="_x0000_s2313" style="position:absolute;left:3637;top:12506;width:7552;height:0" coordorigin="3637,12506" coordsize="7552,0" path="m3637,12506r7552,e" filled="f" strokeweight=".82pt">
              <v:path arrowok="t"/>
            </v:shape>
            <v:shape id="_x0000_s2312" style="position:absolute;left:1455;top:13188;width:2168;height:0" coordorigin="1455,13188" coordsize="2168,0" path="m1455,13188r2167,e" filled="f" strokeweight=".82pt">
              <v:path arrowok="t"/>
            </v:shape>
            <v:shape id="_x0000_s2311" style="position:absolute;left:3637;top:13188;width:7552;height:0" coordorigin="3637,13188" coordsize="7552,0" path="m3637,13188r7552,e" filled="f" strokeweight=".82pt">
              <v:path arrowok="t"/>
            </v:shape>
            <v:shape id="_x0000_s2310" style="position:absolute;left:1455;top:13872;width:2168;height:0" coordorigin="1455,13872" coordsize="2168,0" path="m1455,13872r2167,e" filled="f" strokeweight=".82pt">
              <v:path arrowok="t"/>
            </v:shape>
            <v:shape id="_x0000_s2309" style="position:absolute;left:3637;top:13872;width:7552;height:0" coordorigin="3637,13872" coordsize="7552,0" path="m3637,13872r7552,e" filled="f" strokeweight=".82pt">
              <v:path arrowok="t"/>
            </v:shape>
            <v:shape id="_x0000_s2308" style="position:absolute;left:1448;top:1450;width:0;height:13387" coordorigin="1448,1450" coordsize="0,13387" path="m1448,1450r,13386e" filled="f" strokeweight=".82pt">
              <v:path arrowok="t"/>
            </v:shape>
            <v:shape id="_x0000_s2307" style="position:absolute;left:1455;top:14829;width:2168;height:0" coordorigin="1455,14829" coordsize="2168,0" path="m1455,14829r2167,e" filled="f" strokeweight=".82pt">
              <v:path arrowok="t"/>
            </v:shape>
            <v:shape id="_x0000_s2306" style="position:absolute;left:3630;top:1450;width:0;height:13387" coordorigin="3630,1450" coordsize="0,13387" path="m3630,1450r,13386e" filled="f" strokeweight=".82pt">
              <v:path arrowok="t"/>
            </v:shape>
            <v:shape id="_x0000_s2305" style="position:absolute;left:3637;top:14829;width:7552;height:0" coordorigin="3637,14829" coordsize="7552,0" path="m3637,14829r7552,e" filled="f" strokeweight=".82pt">
              <v:path arrowok="t"/>
            </v:shape>
            <v:shape id="_x0000_s2304" style="position:absolute;left:11196;top:1450;width:0;height:13387" coordorigin="11196,1450" coordsize="0,13387" path="m11196,1450r,13386e" filled="f" strokeweight=".82pt">
              <v:path arrowok="t"/>
            </v:shape>
            <w10:wrap anchorx="page" anchory="page"/>
          </v:group>
        </w:pict>
      </w:r>
      <w:r w:rsidR="00380672">
        <w:rPr>
          <w:rFonts w:ascii="Calibri" w:eastAsia="Calibri" w:hAnsi="Calibri" w:cs="Calibri"/>
          <w:b/>
          <w:sz w:val="24"/>
          <w:szCs w:val="24"/>
        </w:rPr>
        <w:t>C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ont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ra</w:t>
      </w:r>
      <w:r w:rsidR="00380672">
        <w:rPr>
          <w:rFonts w:ascii="Calibri" w:eastAsia="Calibri" w:hAnsi="Calibri" w:cs="Calibri"/>
          <w:b/>
          <w:sz w:val="24"/>
          <w:szCs w:val="24"/>
        </w:rPr>
        <w:t>ct</w:t>
      </w:r>
      <w:r w:rsidR="00380672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380672">
        <w:rPr>
          <w:rFonts w:ascii="Calibri" w:eastAsia="Calibri" w:hAnsi="Calibri" w:cs="Calibri"/>
          <w:b/>
          <w:sz w:val="24"/>
          <w:szCs w:val="24"/>
        </w:rPr>
        <w:t>o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="00380672">
        <w:rPr>
          <w:rFonts w:ascii="Calibri" w:eastAsia="Calibri" w:hAnsi="Calibri" w:cs="Calibri"/>
          <w:b/>
          <w:sz w:val="24"/>
          <w:szCs w:val="24"/>
        </w:rPr>
        <w:t>"</w:t>
      </w:r>
    </w:p>
    <w:p w14:paraId="742B2137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3113" w:space="798"/>
            <w:col w:w="8029"/>
          </w:cols>
        </w:sectPr>
      </w:pPr>
      <w:r>
        <w:br w:type="column"/>
      </w:r>
      <w:r>
        <w:rPr>
          <w:rFonts w:ascii="Calibri" w:eastAsia="Calibri" w:hAnsi="Calibri" w:cs="Calibri"/>
          <w:position w:val="1"/>
          <w:sz w:val="24"/>
          <w:szCs w:val="24"/>
        </w:rPr>
        <w:t>earl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Fram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rk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;</w:t>
      </w:r>
    </w:p>
    <w:p w14:paraId="35A63856" w14:textId="77777777" w:rsidR="00C8764A" w:rsidRDefault="00C8764A">
      <w:pPr>
        <w:spacing w:before="1" w:line="100" w:lineRule="exact"/>
        <w:rPr>
          <w:sz w:val="11"/>
          <w:szCs w:val="11"/>
        </w:rPr>
      </w:pPr>
    </w:p>
    <w:p w14:paraId="44CC10BC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rame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k                     </w:t>
      </w:r>
      <w:r>
        <w:rPr>
          <w:rFonts w:ascii="Calibri" w:eastAsia="Calibri" w:hAnsi="Calibri" w:cs="Calibri"/>
          <w:b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63AADFCD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pi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te"</w:t>
      </w:r>
    </w:p>
    <w:p w14:paraId="2D589DB5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693" w:space="1217"/>
            <w:col w:w="8030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Fram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rm;</w:t>
      </w:r>
    </w:p>
    <w:p w14:paraId="3BA6E140" w14:textId="77777777" w:rsidR="00C8764A" w:rsidRDefault="00C8764A">
      <w:pPr>
        <w:spacing w:line="100" w:lineRule="exact"/>
        <w:rPr>
          <w:sz w:val="11"/>
          <w:szCs w:val="11"/>
        </w:rPr>
      </w:pPr>
    </w:p>
    <w:p w14:paraId="0C1C2C72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rame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k                     </w:t>
      </w:r>
      <w:r>
        <w:rPr>
          <w:rFonts w:ascii="Calibri" w:eastAsia="Calibri" w:hAnsi="Calibri" w:cs="Calibri"/>
          <w:b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ram</w:t>
      </w:r>
      <w:r>
        <w:rPr>
          <w:rFonts w:ascii="Calibri" w:eastAsia="Calibri" w:hAnsi="Calibri" w:cs="Calibri"/>
          <w:spacing w:val="-1"/>
          <w:sz w:val="24"/>
          <w:szCs w:val="24"/>
        </w:rPr>
        <w:t>ew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fi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</w:p>
    <w:p w14:paraId="2FE1BCE0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ra</w:t>
      </w:r>
      <w:r>
        <w:rPr>
          <w:rFonts w:ascii="Calibri" w:eastAsia="Calibri" w:hAnsi="Calibri" w:cs="Calibri"/>
          <w:b/>
          <w:sz w:val="24"/>
          <w:szCs w:val="24"/>
        </w:rPr>
        <w:t>ted</w:t>
      </w:r>
    </w:p>
    <w:p w14:paraId="02179E58" w14:textId="77777777" w:rsidR="00C8764A" w:rsidRDefault="00380672">
      <w:pPr>
        <w:spacing w:line="260" w:lineRule="exact"/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erm</w:t>
      </w:r>
      <w:r>
        <w:rPr>
          <w:rFonts w:ascii="Calibri" w:eastAsia="Calibri" w:hAnsi="Calibri" w:cs="Calibri"/>
          <w:b/>
          <w:sz w:val="24"/>
          <w:szCs w:val="24"/>
        </w:rPr>
        <w:t>s"</w:t>
      </w:r>
    </w:p>
    <w:p w14:paraId="5F223596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751" w:space="1160"/>
            <w:col w:w="8029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Fram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rk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rd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rm;</w:t>
      </w:r>
    </w:p>
    <w:p w14:paraId="3E6EAE5C" w14:textId="77777777" w:rsidR="00C8764A" w:rsidRDefault="00C8764A">
      <w:pPr>
        <w:spacing w:line="100" w:lineRule="exact"/>
        <w:rPr>
          <w:sz w:val="11"/>
          <w:szCs w:val="11"/>
        </w:rPr>
      </w:pPr>
    </w:p>
    <w:p w14:paraId="3723DB5C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rame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k                     </w:t>
      </w:r>
      <w:r>
        <w:rPr>
          <w:rFonts w:ascii="Calibri" w:eastAsia="Calibri" w:hAnsi="Calibri" w:cs="Calibri"/>
          <w:b/>
          <w:spacing w:val="27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rk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75A32D63" w14:textId="77777777" w:rsidR="00C8764A" w:rsidRDefault="00380672">
      <w:pPr>
        <w:spacing w:line="28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Ini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"</w:t>
      </w:r>
    </w:p>
    <w:p w14:paraId="10112E6C" w14:textId="77777777" w:rsidR="00C8764A" w:rsidRDefault="00380672">
      <w:pPr>
        <w:spacing w:line="28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830" w:space="1081"/>
            <w:col w:w="802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Fram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rm;</w:t>
      </w:r>
    </w:p>
    <w:p w14:paraId="7E2E97A8" w14:textId="77777777" w:rsidR="00C8764A" w:rsidRDefault="00C8764A">
      <w:pPr>
        <w:spacing w:line="100" w:lineRule="exact"/>
        <w:rPr>
          <w:sz w:val="11"/>
          <w:szCs w:val="11"/>
        </w:rPr>
      </w:pPr>
    </w:p>
    <w:p w14:paraId="5C7D1199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rame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k                     </w:t>
      </w:r>
      <w:r>
        <w:rPr>
          <w:rFonts w:ascii="Calibri" w:eastAsia="Calibri" w:hAnsi="Calibri" w:cs="Calibri"/>
          <w:b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 may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4519074E" w14:textId="77777777" w:rsidR="00C8764A" w:rsidRDefault="00380672">
      <w:pPr>
        <w:spacing w:line="260" w:lineRule="exact"/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</w:p>
    <w:p w14:paraId="6C3A0450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on</w:t>
      </w:r>
    </w:p>
    <w:p w14:paraId="08C46E1F" w14:textId="77777777" w:rsidR="00C8764A" w:rsidRDefault="00380672">
      <w:pPr>
        <w:spacing w:line="260" w:lineRule="exact"/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"</w:t>
      </w:r>
    </w:p>
    <w:p w14:paraId="72C154E1" w14:textId="77777777" w:rsidR="00C8764A" w:rsidRDefault="00380672">
      <w:pPr>
        <w:spacing w:line="240" w:lineRule="exact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nde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x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y</w:t>
      </w:r>
      <w:r>
        <w:rPr>
          <w:rFonts w:ascii="Calibri" w:eastAsia="Calibri" w:hAnsi="Calibri" w:cs="Calibri"/>
          <w:position w:val="1"/>
          <w:sz w:val="24"/>
          <w:szCs w:val="24"/>
        </w:rPr>
        <w:t>ears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14:paraId="7DE22FB9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421" w:space="1490"/>
            <w:col w:w="8029"/>
          </w:cols>
        </w:sectPr>
      </w:pPr>
      <w:r>
        <w:rPr>
          <w:rFonts w:ascii="Calibri" w:eastAsia="Calibri" w:hAnsi="Calibri" w:cs="Calibri"/>
          <w:position w:val="1"/>
          <w:sz w:val="24"/>
          <w:szCs w:val="24"/>
        </w:rPr>
        <w:t>Fr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rk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rd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Fo</w:t>
      </w:r>
      <w:r>
        <w:rPr>
          <w:rFonts w:ascii="Calibri" w:eastAsia="Calibri" w:hAnsi="Calibri" w:cs="Calibri"/>
          <w:position w:val="1"/>
          <w:sz w:val="24"/>
          <w:szCs w:val="24"/>
        </w:rPr>
        <w:t>rm;</w:t>
      </w:r>
    </w:p>
    <w:p w14:paraId="694DD34D" w14:textId="77777777" w:rsidR="00C8764A" w:rsidRDefault="00C8764A">
      <w:pPr>
        <w:spacing w:before="1" w:line="100" w:lineRule="exact"/>
        <w:rPr>
          <w:sz w:val="11"/>
          <w:szCs w:val="11"/>
        </w:rPr>
      </w:pPr>
    </w:p>
    <w:p w14:paraId="69B01DFE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rame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k                     </w:t>
      </w:r>
      <w:r>
        <w:rPr>
          <w:rFonts w:ascii="Calibri" w:eastAsia="Calibri" w:hAnsi="Calibri" w:cs="Calibri"/>
          <w:b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</w:p>
    <w:p w14:paraId="247B7E21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(s)"</w:t>
      </w:r>
    </w:p>
    <w:p w14:paraId="30A27E33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290" w:space="1620"/>
            <w:col w:w="8030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Fram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du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Fram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64D02592" w14:textId="77777777" w:rsidR="00C8764A" w:rsidRDefault="00C8764A">
      <w:pPr>
        <w:spacing w:line="100" w:lineRule="exact"/>
        <w:rPr>
          <w:sz w:val="11"/>
          <w:szCs w:val="11"/>
        </w:rPr>
      </w:pPr>
    </w:p>
    <w:p w14:paraId="203E30FA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rame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k                     </w:t>
      </w:r>
      <w:r>
        <w:rPr>
          <w:rFonts w:ascii="Calibri" w:eastAsia="Calibri" w:hAnsi="Calibri" w:cs="Calibri"/>
          <w:b/>
          <w:spacing w:val="27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 xml:space="preserve">ms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</w:p>
    <w:p w14:paraId="0CE99F9F" w14:textId="77777777" w:rsidR="00C8764A" w:rsidRDefault="00380672">
      <w:pPr>
        <w:spacing w:line="28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erm</w:t>
      </w:r>
      <w:r>
        <w:rPr>
          <w:rFonts w:ascii="Calibri" w:eastAsia="Calibri" w:hAnsi="Calibri" w:cs="Calibri"/>
          <w:b/>
          <w:sz w:val="24"/>
          <w:szCs w:val="24"/>
        </w:rPr>
        <w:t>s"</w:t>
      </w:r>
    </w:p>
    <w:p w14:paraId="799D3E19" w14:textId="77777777" w:rsidR="00C8764A" w:rsidRDefault="00380672">
      <w:pPr>
        <w:spacing w:line="24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921" w:space="989"/>
            <w:col w:w="8030"/>
          </w:cols>
        </w:sectPr>
      </w:pPr>
      <w:r>
        <w:br w:type="column"/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ard F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ram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rk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position w:val="1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;</w:t>
      </w:r>
    </w:p>
    <w:p w14:paraId="20642CC9" w14:textId="77777777" w:rsidR="00C8764A" w:rsidRDefault="00C8764A">
      <w:pPr>
        <w:spacing w:before="7" w:line="100" w:lineRule="exact"/>
        <w:rPr>
          <w:sz w:val="10"/>
          <w:szCs w:val="10"/>
        </w:rPr>
      </w:pPr>
    </w:p>
    <w:p w14:paraId="3E16DD7B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position w:val="2"/>
          <w:sz w:val="24"/>
          <w:szCs w:val="24"/>
        </w:rPr>
        <w:t>"F</w:t>
      </w:r>
      <w:r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>rame</w:t>
      </w:r>
      <w:r>
        <w:rPr>
          <w:rFonts w:ascii="Calibri" w:eastAsia="Calibri" w:hAnsi="Calibri" w:cs="Calibri"/>
          <w:b/>
          <w:spacing w:val="4"/>
          <w:position w:val="2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b/>
          <w:position w:val="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b/>
          <w:position w:val="2"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b/>
          <w:position w:val="2"/>
          <w:sz w:val="24"/>
          <w:szCs w:val="24"/>
        </w:rPr>
        <w:t xml:space="preserve">t           </w:t>
      </w:r>
      <w:r>
        <w:rPr>
          <w:rFonts w:ascii="Calibri" w:eastAsia="Calibri" w:hAnsi="Calibri" w:cs="Calibri"/>
          <w:b/>
          <w:spacing w:val="30"/>
          <w:position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art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rk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0E3B95F2" w14:textId="77777777" w:rsidR="00C8764A" w:rsidRDefault="00380672">
      <w:pPr>
        <w:spacing w:line="260" w:lineRule="exact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te"</w:t>
      </w:r>
    </w:p>
    <w:p w14:paraId="1EF42BB9" w14:textId="77777777" w:rsidR="00C8764A" w:rsidRDefault="00380672">
      <w:pPr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026" w:space="1884"/>
            <w:col w:w="8030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Fram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rm;</w:t>
      </w:r>
    </w:p>
    <w:p w14:paraId="183E24A3" w14:textId="77777777" w:rsidR="00C8764A" w:rsidRDefault="00380672">
      <w:pPr>
        <w:spacing w:before="95" w:line="223" w:lineRule="auto"/>
        <w:ind w:left="1448" w:right="13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"F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rame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k                     </w:t>
      </w:r>
      <w:r>
        <w:rPr>
          <w:rFonts w:ascii="Calibri" w:eastAsia="Calibri" w:hAnsi="Calibri" w:cs="Calibri"/>
          <w:b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nne</w:t>
      </w:r>
      <w:r>
        <w:rPr>
          <w:rFonts w:ascii="Calibri" w:eastAsia="Calibri" w:hAnsi="Calibri" w:cs="Calibri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r                               </w:t>
      </w:r>
      <w:r>
        <w:rPr>
          <w:rFonts w:ascii="Calibri" w:eastAsia="Calibri" w:hAnsi="Calibri" w:cs="Calibri"/>
          <w:b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efe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rk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rk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"                        </w:t>
      </w:r>
      <w:r>
        <w:rPr>
          <w:rFonts w:ascii="Calibri" w:eastAsia="Calibri" w:hAnsi="Calibri" w:cs="Calibri"/>
          <w:b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);</w:t>
      </w:r>
    </w:p>
    <w:p w14:paraId="23103F2F" w14:textId="77777777" w:rsidR="00C8764A" w:rsidRDefault="00C8764A">
      <w:pPr>
        <w:spacing w:line="200" w:lineRule="exact"/>
      </w:pPr>
    </w:p>
    <w:p w14:paraId="4154A9DE" w14:textId="77777777" w:rsidR="00C8764A" w:rsidRDefault="00C8764A">
      <w:pPr>
        <w:spacing w:line="200" w:lineRule="exact"/>
      </w:pPr>
    </w:p>
    <w:p w14:paraId="6805818A" w14:textId="77777777" w:rsidR="00C8764A" w:rsidRDefault="00C8764A">
      <w:pPr>
        <w:spacing w:line="200" w:lineRule="exact"/>
      </w:pPr>
    </w:p>
    <w:p w14:paraId="36476772" w14:textId="77777777" w:rsidR="00C8764A" w:rsidRDefault="00C8764A">
      <w:pPr>
        <w:spacing w:before="10" w:line="280" w:lineRule="exact"/>
        <w:rPr>
          <w:sz w:val="28"/>
          <w:szCs w:val="28"/>
        </w:rPr>
      </w:pPr>
    </w:p>
    <w:p w14:paraId="6C5851DC" w14:textId="77777777" w:rsidR="00C8764A" w:rsidRDefault="00380672">
      <w:pPr>
        <w:spacing w:before="7"/>
        <w:ind w:right="1426"/>
        <w:jc w:val="righ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18</w:t>
      </w:r>
    </w:p>
    <w:p w14:paraId="13494FC6" w14:textId="77777777" w:rsidR="00C8764A" w:rsidRDefault="00C8764A">
      <w:pPr>
        <w:spacing w:before="4" w:line="140" w:lineRule="exact"/>
        <w:rPr>
          <w:sz w:val="14"/>
          <w:szCs w:val="14"/>
        </w:rPr>
      </w:pPr>
    </w:p>
    <w:p w14:paraId="7E86134D" w14:textId="77777777" w:rsidR="00C8764A" w:rsidRDefault="00C8764A">
      <w:pPr>
        <w:spacing w:line="200" w:lineRule="exact"/>
      </w:pPr>
    </w:p>
    <w:p w14:paraId="789F6FE6" w14:textId="77777777" w:rsidR="00C8764A" w:rsidRDefault="00C8764A">
      <w:pPr>
        <w:spacing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7566"/>
      </w:tblGrid>
      <w:tr w:rsidR="00C8764A" w14:paraId="39598C76" w14:textId="77777777">
        <w:trPr>
          <w:trHeight w:hRule="exact" w:val="28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794BF5F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07E59E2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edu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4A4AF9AF" w14:textId="77777777" w:rsidR="00C8764A" w:rsidRDefault="00380672">
            <w:pPr>
              <w:spacing w:line="28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);</w:t>
            </w:r>
          </w:p>
        </w:tc>
      </w:tr>
      <w:tr w:rsidR="00C8764A" w14:paraId="00F6A0A0" w14:textId="77777777">
        <w:trPr>
          <w:trHeight w:hRule="exact" w:val="279"/>
        </w:trPr>
        <w:tc>
          <w:tcPr>
            <w:tcW w:w="218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B6E5532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2C74033" w14:textId="77777777" w:rsidR="00C8764A" w:rsidRDefault="00C8764A"/>
        </w:tc>
      </w:tr>
      <w:tr w:rsidR="00C8764A" w14:paraId="51DA0E70" w14:textId="77777777">
        <w:trPr>
          <w:trHeight w:hRule="exact" w:val="391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CC12A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B3417" w14:textId="77777777" w:rsidR="00C8764A" w:rsidRDefault="00C8764A"/>
        </w:tc>
      </w:tr>
      <w:tr w:rsidR="00C8764A" w14:paraId="6880A94B" w14:textId="77777777">
        <w:trPr>
          <w:trHeight w:hRule="exact" w:val="406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8CA19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DF65B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U)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2016/679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334A7FDF" w14:textId="77777777">
        <w:trPr>
          <w:trHeight w:hRule="exact" w:val="289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AEB90D8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era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-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A2065D8" w14:textId="77777777" w:rsidR="00C8764A" w:rsidRDefault="00380672">
            <w:pPr>
              <w:spacing w:line="260" w:lineRule="exact"/>
              <w:ind w:left="2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leg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in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  <w:proofErr w:type="gramEnd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  <w:p w14:paraId="37EFCBDD" w14:textId="77777777" w:rsidR="00C8764A" w:rsidRDefault="00C8764A">
            <w:pPr>
              <w:spacing w:before="5" w:line="100" w:lineRule="exact"/>
              <w:rPr>
                <w:sz w:val="10"/>
                <w:szCs w:val="10"/>
              </w:rPr>
            </w:pPr>
          </w:p>
          <w:p w14:paraId="056CA033" w14:textId="77777777" w:rsidR="00C8764A" w:rsidRDefault="00380672">
            <w:pPr>
              <w:ind w:left="534" w:right="18" w:hanging="28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futu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odu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ract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x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ari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s;</w:t>
            </w:r>
          </w:p>
        </w:tc>
      </w:tr>
      <w:tr w:rsidR="00C8764A" w14:paraId="538240E9" w14:textId="77777777">
        <w:trPr>
          <w:trHeight w:hRule="exact" w:val="1067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186275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5F12D" w14:textId="77777777" w:rsidR="00C8764A" w:rsidRDefault="00C8764A"/>
        </w:tc>
      </w:tr>
      <w:tr w:rsidR="00C8764A" w14:paraId="4FA16090" w14:textId="77777777">
        <w:trPr>
          <w:trHeight w:hRule="exact" w:val="28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7010442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era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D0D3B1C" w14:textId="77777777" w:rsidR="00C8764A" w:rsidRDefault="00380672">
            <w:pPr>
              <w:spacing w:before="3" w:line="213" w:lineRule="auto"/>
              <w:ind w:left="273" w:right="1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Law 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 a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r)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ch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ffe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</w:tr>
      <w:tr w:rsidR="00C8764A" w14:paraId="07AD6316" w14:textId="77777777">
        <w:trPr>
          <w:trHeight w:hRule="exact" w:val="672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24169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9455D3" w14:textId="77777777" w:rsidR="00C8764A" w:rsidRDefault="00C8764A"/>
        </w:tc>
      </w:tr>
      <w:tr w:rsidR="00C8764A" w14:paraId="4B55CAAD" w14:textId="77777777">
        <w:trPr>
          <w:trHeight w:hRule="exact" w:val="95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EF7E5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8C8CF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ood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3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rk</w:t>
            </w:r>
            <w:proofErr w:type="gramEnd"/>
          </w:p>
          <w:p w14:paraId="3B7C8504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act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14:paraId="3307BFCC" w14:textId="77777777" w:rsidR="00C8764A" w:rsidRDefault="00380672">
            <w:pPr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proofErr w:type="gramEnd"/>
          </w:p>
        </w:tc>
      </w:tr>
      <w:tr w:rsidR="00C8764A" w14:paraId="3425F3ED" w14:textId="77777777">
        <w:trPr>
          <w:trHeight w:hRule="exact" w:val="287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54D3952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ndu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6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E9CDCE5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onfo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  <w:p w14:paraId="12D342CB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egr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ll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5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  <w:p w14:paraId="4DB61420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  <w:p w14:paraId="5D2EFA2C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erie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rson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bod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ry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6E404F0F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 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0C33C450" w14:textId="77777777">
        <w:trPr>
          <w:trHeight w:hRule="exact" w:val="1223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BA025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Pra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B6522" w14:textId="77777777" w:rsidR="00C8764A" w:rsidRDefault="00C8764A"/>
        </w:tc>
      </w:tr>
      <w:tr w:rsidR="00C8764A" w14:paraId="4F2DFF97" w14:textId="77777777">
        <w:trPr>
          <w:trHeight w:hRule="exact" w:val="1786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EE763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F8EE4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rn</w:t>
            </w:r>
            <w:r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  <w:p w14:paraId="58199712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mmi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4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43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68C56A00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 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ales), </w:t>
            </w:r>
            <w:r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rs </w:t>
            </w:r>
            <w:r>
              <w:rPr>
                <w:rFonts w:ascii="Calibri" w:eastAsia="Calibri" w:hAnsi="Calibri" w:cs="Calibri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  <w:p w14:paraId="78806161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er 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5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7024CF34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ime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ou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f;</w:t>
            </w:r>
          </w:p>
        </w:tc>
      </w:tr>
      <w:tr w:rsidR="00C8764A" w14:paraId="3F68ABC2" w14:textId="77777777">
        <w:trPr>
          <w:trHeight w:hRule="exact" w:val="280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2B32DE1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nt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EF3EB67" w14:textId="77777777" w:rsidR="00C8764A" w:rsidRDefault="00380672">
            <w:pPr>
              <w:spacing w:line="260" w:lineRule="exact"/>
              <w:ind w:left="2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gs,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iagr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ms,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imag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0E9AA005" w14:textId="77777777" w:rsidR="00C8764A" w:rsidRDefault="00380672">
            <w:pPr>
              <w:spacing w:line="260" w:lineRule="exact"/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  <w:p w14:paraId="5CF98BDF" w14:textId="77777777" w:rsidR="00C8764A" w:rsidRDefault="00380672">
            <w:pPr>
              <w:spacing w:line="280" w:lineRule="exact"/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ia,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proofErr w:type="gramEnd"/>
          </w:p>
          <w:p w14:paraId="6C77E2B8" w14:textId="77777777" w:rsidR="00C8764A" w:rsidRDefault="00380672">
            <w:pPr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4E419E96" w14:textId="77777777" w:rsidR="00C8764A" w:rsidRDefault="00380672">
            <w:pPr>
              <w:spacing w:before="96" w:line="324" w:lineRule="auto"/>
              <w:ind w:left="534" w:right="52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)  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 ii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</w:t>
            </w:r>
          </w:p>
          <w:p w14:paraId="466DB024" w14:textId="77777777" w:rsidR="00C8764A" w:rsidRDefault="00380672">
            <w:pPr>
              <w:spacing w:line="200" w:lineRule="exact"/>
              <w:ind w:left="8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2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1"/>
                <w:position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2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4"/>
                <w:position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;</w:t>
            </w:r>
            <w:r>
              <w:rPr>
                <w:rFonts w:ascii="Calibri" w:eastAsia="Calibri" w:hAnsi="Calibri" w:cs="Calibri"/>
                <w:spacing w:val="-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r</w:t>
            </w:r>
          </w:p>
          <w:p w14:paraId="790B3223" w14:textId="77777777" w:rsidR="00C8764A" w:rsidRDefault="00C8764A">
            <w:pPr>
              <w:spacing w:line="120" w:lineRule="exact"/>
              <w:rPr>
                <w:sz w:val="12"/>
                <w:szCs w:val="12"/>
              </w:rPr>
            </w:pPr>
          </w:p>
          <w:p w14:paraId="3D8F597B" w14:textId="77777777" w:rsidR="00C8764A" w:rsidRDefault="00380672">
            <w:pPr>
              <w:ind w:left="2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r;</w:t>
            </w:r>
          </w:p>
        </w:tc>
      </w:tr>
      <w:tr w:rsidR="00C8764A" w14:paraId="5E5E85BE" w14:textId="77777777">
        <w:trPr>
          <w:trHeight w:hRule="exact" w:val="2418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9216C8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0C04F" w14:textId="77777777" w:rsidR="00C8764A" w:rsidRDefault="00C8764A"/>
        </w:tc>
      </w:tr>
      <w:tr w:rsidR="00C8764A" w14:paraId="550BE7AD" w14:textId="77777777">
        <w:trPr>
          <w:trHeight w:hRule="exact" w:val="283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B3DAB34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nt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7DDDA49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</w:tc>
      </w:tr>
      <w:tr w:rsidR="00C8764A" w14:paraId="1E1E9170" w14:textId="77777777">
        <w:trPr>
          <w:trHeight w:hRule="exact" w:val="271"/>
        </w:trPr>
        <w:tc>
          <w:tcPr>
            <w:tcW w:w="218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4C3CACA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reme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nt</w:t>
            </w:r>
          </w:p>
        </w:tc>
        <w:tc>
          <w:tcPr>
            <w:tcW w:w="75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6477349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w                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              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ood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               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              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</w:tr>
      <w:tr w:rsidR="00C8764A" w14:paraId="70764299" w14:textId="77777777">
        <w:trPr>
          <w:trHeight w:hRule="exact" w:val="277"/>
        </w:trPr>
        <w:tc>
          <w:tcPr>
            <w:tcW w:w="218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5BE27F8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d"</w:t>
            </w:r>
          </w:p>
        </w:tc>
        <w:tc>
          <w:tcPr>
            <w:tcW w:w="75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B100400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http</w:t>
            </w:r>
            <w:hyperlink r:id="rId55"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s</w:t>
              </w:r>
              <w:r>
                <w:rPr>
                  <w:rFonts w:ascii="Calibri" w:eastAsia="Calibri" w:hAnsi="Calibri" w:cs="Calibri"/>
                  <w:spacing w:val="-2"/>
                  <w:position w:val="1"/>
                  <w:sz w:val="24"/>
                  <w:szCs w:val="24"/>
                </w:rPr>
                <w:t>: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//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www.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g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o</w:t>
              </w:r>
              <w:r>
                <w:rPr>
                  <w:rFonts w:ascii="Calibri" w:eastAsia="Calibri" w:hAnsi="Calibri" w:cs="Calibri"/>
                  <w:spacing w:val="-3"/>
                  <w:position w:val="1"/>
                  <w:sz w:val="24"/>
                  <w:szCs w:val="24"/>
                </w:rPr>
                <w:t>v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u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/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g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o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v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e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r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n</w:t>
              </w:r>
              <w:r>
                <w:rPr>
                  <w:rFonts w:ascii="Calibri" w:eastAsia="Calibri" w:hAnsi="Calibri" w:cs="Calibri"/>
                  <w:spacing w:val="3"/>
                  <w:position w:val="1"/>
                  <w:sz w:val="24"/>
                  <w:szCs w:val="24"/>
                </w:rPr>
                <w:t>m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e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n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t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/p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u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b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li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c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tion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s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/</w:t>
              </w:r>
              <w:r>
                <w:rPr>
                  <w:rFonts w:ascii="Calibri" w:eastAsia="Calibri" w:hAnsi="Calibri" w:cs="Calibri"/>
                  <w:spacing w:val="-3"/>
                  <w:position w:val="1"/>
                  <w:sz w:val="24"/>
                  <w:szCs w:val="24"/>
                </w:rPr>
                <w:t>g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o</w:t>
              </w:r>
              <w:r>
                <w:rPr>
                  <w:rFonts w:ascii="Calibri" w:eastAsia="Calibri" w:hAnsi="Calibri" w:cs="Calibri"/>
                  <w:spacing w:val="-3"/>
                  <w:position w:val="1"/>
                  <w:sz w:val="24"/>
                  <w:szCs w:val="24"/>
                </w:rPr>
                <w:t>v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e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r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n</w:t>
              </w:r>
              <w:r>
                <w:rPr>
                  <w:rFonts w:ascii="Calibri" w:eastAsia="Calibri" w:hAnsi="Calibri" w:cs="Calibri"/>
                  <w:spacing w:val="3"/>
                  <w:position w:val="1"/>
                  <w:sz w:val="24"/>
                  <w:szCs w:val="24"/>
                </w:rPr>
                <w:t>m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en</w:t>
              </w:r>
              <w:r>
                <w:rPr>
                  <w:rFonts w:ascii="Calibri" w:eastAsia="Calibri" w:hAnsi="Calibri" w:cs="Calibri"/>
                  <w:spacing w:val="6"/>
                  <w:position w:val="1"/>
                  <w:sz w:val="24"/>
                  <w:szCs w:val="24"/>
                </w:rPr>
                <w:t>t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-</w:t>
              </w:r>
            </w:hyperlink>
          </w:p>
        </w:tc>
      </w:tr>
      <w:tr w:rsidR="00C8764A" w14:paraId="42CABA62" w14:textId="77777777">
        <w:trPr>
          <w:trHeight w:hRule="exact" w:val="402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5D62E" w14:textId="77777777" w:rsidR="00C8764A" w:rsidRDefault="00C8764A"/>
        </w:tc>
        <w:tc>
          <w:tcPr>
            <w:tcW w:w="756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65A16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ent-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-2;</w:t>
            </w:r>
          </w:p>
        </w:tc>
      </w:tr>
      <w:tr w:rsidR="00C8764A" w14:paraId="6D29BB12" w14:textId="77777777">
        <w:trPr>
          <w:trHeight w:hRule="exact" w:val="684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D2ADF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2B514" w14:textId="77777777" w:rsidR="00C8764A" w:rsidRDefault="00380672">
            <w:pPr>
              <w:spacing w:line="260" w:lineRule="exact"/>
              <w:ind w:left="273" w:right="1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gram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 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8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 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</w:tr>
      <w:tr w:rsidR="00C8764A" w14:paraId="2B33C011" w14:textId="77777777">
        <w:trPr>
          <w:trHeight w:hRule="exact" w:val="287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4FA96A6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lif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C725AE9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4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le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ase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-25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2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ax</w:t>
            </w:r>
            <w:r>
              <w:rPr>
                <w:rFonts w:ascii="Calibri" w:eastAsia="Calibri" w:hAnsi="Calibri" w:cs="Calibri"/>
                <w:spacing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  <w:p w14:paraId="5A16792E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ers;</w:t>
            </w:r>
          </w:p>
        </w:tc>
      </w:tr>
      <w:tr w:rsidR="00C8764A" w14:paraId="52753737" w14:textId="77777777">
        <w:trPr>
          <w:trHeight w:hRule="exact" w:val="395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C044B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1DB353" w14:textId="77777777" w:rsidR="00C8764A" w:rsidRDefault="00C8764A"/>
        </w:tc>
      </w:tr>
      <w:tr w:rsidR="00C8764A" w14:paraId="548C7AE2" w14:textId="77777777">
        <w:trPr>
          <w:trHeight w:hRule="exact" w:val="40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41E6E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05FEA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</w:tbl>
    <w:p w14:paraId="2C531901" w14:textId="77777777" w:rsidR="00C8764A" w:rsidRDefault="00C8764A">
      <w:pPr>
        <w:spacing w:line="200" w:lineRule="exact"/>
      </w:pPr>
    </w:p>
    <w:p w14:paraId="0AF2FA3B" w14:textId="77777777" w:rsidR="00C8764A" w:rsidRDefault="00C8764A">
      <w:pPr>
        <w:spacing w:before="18" w:line="240" w:lineRule="exact"/>
        <w:rPr>
          <w:sz w:val="24"/>
          <w:szCs w:val="24"/>
        </w:rPr>
      </w:pPr>
    </w:p>
    <w:p w14:paraId="26766C1F" w14:textId="77777777" w:rsidR="00C8764A" w:rsidRDefault="00380672">
      <w:pPr>
        <w:spacing w:before="7"/>
        <w:ind w:right="1426"/>
        <w:jc w:val="right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920" w:right="0" w:bottom="280" w:left="0" w:header="721" w:footer="553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19</w:t>
      </w:r>
    </w:p>
    <w:p w14:paraId="281EAE11" w14:textId="77777777" w:rsidR="00C8764A" w:rsidRDefault="00C8764A">
      <w:pPr>
        <w:spacing w:before="2" w:line="100" w:lineRule="exact"/>
        <w:rPr>
          <w:sz w:val="11"/>
          <w:szCs w:val="11"/>
        </w:rPr>
      </w:pPr>
    </w:p>
    <w:p w14:paraId="3C087C9F" w14:textId="77777777" w:rsidR="00C8764A" w:rsidRDefault="00C8764A">
      <w:pPr>
        <w:spacing w:line="200" w:lineRule="exact"/>
      </w:pPr>
    </w:p>
    <w:p w14:paraId="2CA1AD50" w14:textId="77777777" w:rsidR="00C8764A" w:rsidRDefault="00C8764A">
      <w:pPr>
        <w:spacing w:line="200" w:lineRule="exact"/>
      </w:pPr>
    </w:p>
    <w:p w14:paraId="5182AFD3" w14:textId="77777777" w:rsidR="00C8764A" w:rsidRDefault="00380672">
      <w:pPr>
        <w:spacing w:before="31" w:line="214" w:lineRule="auto"/>
        <w:ind w:left="3911" w:right="749" w:hanging="24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3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 xml:space="preserve">"                       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r's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y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rce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gramStart"/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1DA022B9" w14:textId="77777777" w:rsidR="00C8764A" w:rsidRDefault="00380672">
      <w:pPr>
        <w:spacing w:line="260" w:lineRule="exact"/>
        <w:ind w:left="39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upp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proofErr w:type="gram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proofErr w:type="gram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upda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14:paraId="2360CA5B" w14:textId="77777777" w:rsidR="00C8764A" w:rsidRDefault="00380672">
      <w:pPr>
        <w:spacing w:line="260" w:lineRule="exact"/>
        <w:ind w:left="39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aria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533FD2E9" w14:textId="77777777" w:rsidR="00C8764A" w:rsidRDefault="00C8764A">
      <w:pPr>
        <w:spacing w:before="8" w:line="140" w:lineRule="exact"/>
        <w:rPr>
          <w:sz w:val="15"/>
          <w:szCs w:val="15"/>
        </w:rPr>
      </w:pPr>
    </w:p>
    <w:p w14:paraId="528B03EB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920" w:right="0" w:bottom="280" w:left="0" w:header="721" w:footer="553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ct                             </w:t>
      </w:r>
      <w:r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Var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</w:p>
    <w:p w14:paraId="3A222EF4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sses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z w:val="24"/>
          <w:szCs w:val="24"/>
        </w:rPr>
        <w:t>"</w:t>
      </w:r>
    </w:p>
    <w:p w14:paraId="4C7025A6" w14:textId="77777777" w:rsidR="00C8764A" w:rsidRDefault="00380672">
      <w:pPr>
        <w:spacing w:line="260" w:lineRule="exact"/>
        <w:ind w:left="26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utho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05613770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7D9866E6" w14:textId="77777777" w:rsidR="00C8764A" w:rsidRDefault="00380672">
      <w:pPr>
        <w:ind w:left="288" w:right="747" w:hanging="28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's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ob</w:t>
      </w:r>
      <w:r>
        <w:rPr>
          <w:rFonts w:ascii="Calibri" w:eastAsia="Calibri" w:hAnsi="Calibri" w:cs="Calibri"/>
          <w:sz w:val="24"/>
          <w:szCs w:val="24"/>
        </w:rPr>
        <w:t>liga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5AB093FE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432A5CA7" w14:textId="77777777" w:rsidR="00C8764A" w:rsidRDefault="0038067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st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opo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aria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4B31434A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3BEF58CE" w14:textId="77777777" w:rsidR="00C8764A" w:rsidRDefault="00380672">
      <w:pPr>
        <w:ind w:left="288" w:right="747" w:hanging="28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aria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rk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s/C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le),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rces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nd/o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682EB864" w14:textId="77777777" w:rsidR="00C8764A" w:rsidRDefault="00C8764A">
      <w:pPr>
        <w:spacing w:line="100" w:lineRule="exact"/>
        <w:rPr>
          <w:sz w:val="11"/>
          <w:szCs w:val="11"/>
        </w:rPr>
      </w:pPr>
    </w:p>
    <w:p w14:paraId="6364C132" w14:textId="77777777" w:rsidR="00C8764A" w:rsidRDefault="00380672">
      <w:pPr>
        <w:ind w:left="288" w:right="744" w:hanging="28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Va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2B549872" w14:textId="77777777" w:rsidR="00C8764A" w:rsidRDefault="00C8764A">
      <w:pPr>
        <w:spacing w:before="2" w:line="120" w:lineRule="exact"/>
        <w:rPr>
          <w:sz w:val="12"/>
          <w:szCs w:val="12"/>
        </w:rPr>
      </w:pPr>
    </w:p>
    <w:p w14:paraId="67691BDD" w14:textId="77777777" w:rsidR="00C8764A" w:rsidRDefault="00380672">
      <w:pPr>
        <w:ind w:left="288" w:right="750" w:hanging="288"/>
        <w:jc w:val="both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732" w:space="1152"/>
            <w:col w:w="8056"/>
          </w:cols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othe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may r</w:t>
      </w:r>
      <w:r>
        <w:rPr>
          <w:rFonts w:ascii="Calibri" w:eastAsia="Calibri" w:hAnsi="Calibri" w:cs="Calibri"/>
          <w:spacing w:val="1"/>
          <w:sz w:val="24"/>
          <w:szCs w:val="24"/>
        </w:rPr>
        <w:t>ea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 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est 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aria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465ECDF1" w14:textId="77777777" w:rsidR="00C8764A" w:rsidRDefault="00C8764A">
      <w:pPr>
        <w:spacing w:before="5" w:line="180" w:lineRule="exact"/>
        <w:rPr>
          <w:sz w:val="18"/>
          <w:szCs w:val="18"/>
        </w:rPr>
      </w:pPr>
    </w:p>
    <w:p w14:paraId="3E0F7C87" w14:textId="77777777" w:rsidR="00C8764A" w:rsidRDefault="00380672">
      <w:pPr>
        <w:spacing w:before="7"/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on            </w:t>
      </w:r>
      <w:r>
        <w:rPr>
          <w:rFonts w:ascii="Calibri" w:eastAsia="Calibri" w:hAnsi="Calibri" w:cs="Calibri"/>
          <w:b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sion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7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le</w:t>
      </w:r>
    </w:p>
    <w:p w14:paraId="7329290C" w14:textId="77777777" w:rsidR="00C8764A" w:rsidRDefault="00000000">
      <w:pPr>
        <w:spacing w:line="260" w:lineRule="exact"/>
        <w:jc w:val="right"/>
        <w:rPr>
          <w:rFonts w:ascii="Calibri" w:eastAsia="Calibri" w:hAnsi="Calibri" w:cs="Calibri"/>
          <w:sz w:val="24"/>
          <w:szCs w:val="24"/>
        </w:rPr>
      </w:pPr>
      <w:r>
        <w:pict w14:anchorId="44ABC46B">
          <v:group id="_x0000_s2277" style="position:absolute;left:0;text-align:left;margin-left:71.95pt;margin-top:72.05pt;width:488.25pt;height:682.4pt;z-index:-4730;mso-position-horizontal-relative:page;mso-position-vertical-relative:page" coordorigin="1439,1441" coordsize="9765,13648">
            <v:shape id="_x0000_s2302" style="position:absolute;left:1455;top:1457;width:2168;height:0" coordorigin="1455,1457" coordsize="2168,0" path="m1455,1457r2167,e" filled="f" strokeweight=".82pt">
              <v:path arrowok="t"/>
            </v:shape>
            <v:shape id="_x0000_s2301" style="position:absolute;left:3637;top:1457;width:7552;height:0" coordorigin="3637,1457" coordsize="7552,0" path="m3637,1457r7552,e" filled="f" strokeweight=".82pt">
              <v:path arrowok="t"/>
            </v:shape>
            <v:shape id="_x0000_s2300" style="position:absolute;left:1455;top:2967;width:2168;height:0" coordorigin="1455,2967" coordsize="2168,0" path="m1455,2967r2167,e" filled="f" strokeweight=".82pt">
              <v:path arrowok="t"/>
            </v:shape>
            <v:shape id="_x0000_s2299" style="position:absolute;left:3637;top:2967;width:7552;height:0" coordorigin="3637,2967" coordsize="7552,0" path="m3637,2967r7552,e" filled="f" strokeweight=".82pt">
              <v:path arrowok="t"/>
            </v:shape>
            <v:shape id="_x0000_s2298" style="position:absolute;left:1455;top:7839;width:2168;height:0" coordorigin="1455,7839" coordsize="2168,0" path="m1455,7839r2167,e" filled="f" strokeweight=".82pt">
              <v:path arrowok="t"/>
            </v:shape>
            <v:shape id="_x0000_s2297" style="position:absolute;left:3637;top:7839;width:7552;height:0" coordorigin="3637,7839" coordsize="7552,0" path="m3637,7839r7552,e" filled="f" strokeweight=".82pt">
              <v:path arrowok="t"/>
            </v:shape>
            <v:shape id="_x0000_s2296" style="position:absolute;left:1455;top:8797;width:2168;height:0" coordorigin="1455,8797" coordsize="2168,0" path="m1455,8797r2167,e" filled="f" strokeweight=".82pt">
              <v:path arrowok="t"/>
            </v:shape>
            <v:shape id="_x0000_s2295" style="position:absolute;left:3637;top:8797;width:7552;height:0" coordorigin="3637,8797" coordsize="7552,0" path="m3637,8797r7552,e" filled="f" strokeweight=".82pt">
              <v:path arrowok="t"/>
            </v:shape>
            <v:shape id="_x0000_s2294" style="position:absolute;left:1455;top:9203;width:2168;height:0" coordorigin="1455,9203" coordsize="2168,0" path="m1455,9203r2167,e" filled="f" strokeweight=".82pt">
              <v:path arrowok="t"/>
            </v:shape>
            <v:shape id="_x0000_s2293" style="position:absolute;left:3637;top:9203;width:7552;height:0" coordorigin="3637,9203" coordsize="7552,0" path="m3637,9203r7552,e" filled="f" strokeweight=".82pt">
              <v:path arrowok="t"/>
            </v:shape>
            <v:shape id="_x0000_s2292" style="position:absolute;left:1455;top:10715;width:2168;height:0" coordorigin="1455,10715" coordsize="2168,0" path="m1455,10715r2167,e" filled="f" strokeweight=".82pt">
              <v:path arrowok="t"/>
            </v:shape>
            <v:shape id="_x0000_s2291" style="position:absolute;left:3637;top:10715;width:7552;height:0" coordorigin="3637,10715" coordsize="7552,0" path="m3637,10715r7552,e" filled="f" strokeweight=".82pt">
              <v:path arrowok="t"/>
            </v:shape>
            <v:shape id="_x0000_s2290" style="position:absolute;left:1455;top:11397;width:2168;height:0" coordorigin="1455,11397" coordsize="2168,0" path="m1455,11397r2167,e" filled="f" strokeweight=".82pt">
              <v:path arrowok="t"/>
            </v:shape>
            <v:shape id="_x0000_s2289" style="position:absolute;left:3637;top:11397;width:7552;height:0" coordorigin="3637,11397" coordsize="7552,0" path="m3637,11397r7552,e" filled="f" strokeweight=".82pt">
              <v:path arrowok="t"/>
            </v:shape>
            <v:shape id="_x0000_s2288" style="position:absolute;left:1455;top:12081;width:2168;height:0" coordorigin="1455,12081" coordsize="2168,0" path="m1455,12081r2167,e" filled="f" strokeweight=".82pt">
              <v:path arrowok="t"/>
            </v:shape>
            <v:shape id="_x0000_s2287" style="position:absolute;left:3637;top:12081;width:7552;height:0" coordorigin="3637,12081" coordsize="7552,0" path="m3637,12081r7552,e" filled="f" strokeweight=".82pt">
              <v:path arrowok="t"/>
            </v:shape>
            <v:shape id="_x0000_s2286" style="position:absolute;left:1455;top:13036;width:2168;height:0" coordorigin="1455,13036" coordsize="2168,0" path="m1455,13036r2167,e" filled="f" strokeweight=".82pt">
              <v:path arrowok="t"/>
            </v:shape>
            <v:shape id="_x0000_s2285" style="position:absolute;left:3637;top:13036;width:7552;height:0" coordorigin="3637,13036" coordsize="7552,0" path="m3637,13036r7552,e" filled="f" strokeweight=".82pt">
              <v:path arrowok="t"/>
            </v:shape>
            <v:shape id="_x0000_s2284" style="position:absolute;left:1455;top:13720;width:2168;height:0" coordorigin="1455,13720" coordsize="2168,0" path="m1455,13720r2167,e" filled="f" strokeweight=".82pt">
              <v:path arrowok="t"/>
            </v:shape>
            <v:shape id="_x0000_s2283" style="position:absolute;left:3637;top:13720;width:7552;height:0" coordorigin="3637,13720" coordsize="7552,0" path="m3637,13720r7552,e" filled="f" strokeweight=".82pt">
              <v:path arrowok="t"/>
            </v:shape>
            <v:shape id="_x0000_s2282" style="position:absolute;left:1448;top:1450;width:0;height:13632" coordorigin="1448,1450" coordsize="0,13632" path="m1448,1450r,13631e" filled="f" strokeweight=".82pt">
              <v:path arrowok="t"/>
            </v:shape>
            <v:shape id="_x0000_s2281" style="position:absolute;left:1455;top:15074;width:2168;height:0" coordorigin="1455,15074" coordsize="2168,0" path="m1455,15074r2167,e" filled="f" strokeweight=".82pt">
              <v:path arrowok="t"/>
            </v:shape>
            <v:shape id="_x0000_s2280" style="position:absolute;left:3630;top:1450;width:0;height:13632" coordorigin="3630,1450" coordsize="0,13632" path="m3630,1450r,13631e" filled="f" strokeweight=".82pt">
              <v:path arrowok="t"/>
            </v:shape>
            <v:shape id="_x0000_s2279" style="position:absolute;left:3637;top:15074;width:7552;height:0" coordorigin="3637,15074" coordsize="7552,0" path="m3637,15074r7552,e" filled="f" strokeweight=".82pt">
              <v:path arrowok="t"/>
            </v:shape>
            <v:shape id="_x0000_s2278" style="position:absolute;left:11196;top:1450;width:0;height:13632" coordorigin="11196,1450" coordsize="0,13632" path="m11196,1450r,13631e" filled="f" strokeweight=".82pt">
              <v:path arrowok="t"/>
            </v:shape>
            <w10:wrap anchorx="page" anchory="page"/>
          </v:group>
        </w:pict>
      </w:r>
      <w:r w:rsidR="00380672"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n"</w:t>
      </w:r>
    </w:p>
    <w:p w14:paraId="0D18A1AE" w14:textId="77777777" w:rsidR="00C8764A" w:rsidRDefault="00380672">
      <w:pPr>
        <w:spacing w:line="280" w:lineRule="exact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g)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</w:p>
    <w:p w14:paraId="04FF4E7B" w14:textId="77777777" w:rsidR="00C8764A" w:rsidRDefault="00380672">
      <w:pPr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1986" w:space="1925"/>
            <w:col w:w="8029"/>
          </w:cols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r;</w:t>
      </w:r>
    </w:p>
    <w:p w14:paraId="517275FC" w14:textId="77777777" w:rsidR="00C8764A" w:rsidRDefault="00380672">
      <w:pPr>
        <w:spacing w:before="91"/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nif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sz w:val="24"/>
          <w:szCs w:val="24"/>
        </w:rPr>
        <w:t xml:space="preserve">"                  </w:t>
      </w:r>
      <w:r>
        <w:rPr>
          <w:rFonts w:ascii="Calibri" w:eastAsia="Calibri" w:hAnsi="Calibri" w:cs="Calibri"/>
          <w:b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2F253251" w14:textId="77777777" w:rsidR="00C8764A" w:rsidRDefault="00C8764A">
      <w:pPr>
        <w:spacing w:before="5" w:line="100" w:lineRule="exact"/>
        <w:rPr>
          <w:sz w:val="11"/>
          <w:szCs w:val="11"/>
        </w:rPr>
      </w:pPr>
    </w:p>
    <w:p w14:paraId="41082B3C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“</w:t>
      </w:r>
      <w:r>
        <w:rPr>
          <w:rFonts w:ascii="Calibri" w:eastAsia="Calibri" w:hAnsi="Calibri" w:cs="Calibri"/>
          <w:b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t                  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</w:p>
    <w:p w14:paraId="716F8685" w14:textId="77777777" w:rsidR="00C8764A" w:rsidRDefault="00380672">
      <w:pPr>
        <w:spacing w:line="28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”</w:t>
      </w:r>
    </w:p>
    <w:p w14:paraId="5E888178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4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5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5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5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4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4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4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4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lf</w:t>
      </w:r>
    </w:p>
    <w:p w14:paraId="35DBBAD3" w14:textId="77777777" w:rsidR="00C8764A" w:rsidRDefault="00380672">
      <w:pPr>
        <w:spacing w:line="24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dete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pu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ce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bu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so</w:t>
      </w:r>
      <w:proofErr w:type="gramEnd"/>
    </w:p>
    <w:p w14:paraId="499B0F83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2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it</w:t>
      </w:r>
      <w:r>
        <w:rPr>
          <w:rFonts w:ascii="Calibri" w:eastAsia="Calibri" w:hAnsi="Calibri" w:cs="Calibri"/>
          <w:spacing w:val="3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2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</w:p>
    <w:p w14:paraId="5CAEECC7" w14:textId="77777777" w:rsidR="00C8764A" w:rsidRDefault="00380672">
      <w:pPr>
        <w:spacing w:line="24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294" w:space="1617"/>
            <w:col w:w="8029"/>
          </w:cols>
        </w:sectPr>
      </w:pPr>
      <w:r>
        <w:rPr>
          <w:rFonts w:ascii="Calibri" w:eastAsia="Calibri" w:hAnsi="Calibri" w:cs="Calibri"/>
          <w:position w:val="1"/>
          <w:sz w:val="24"/>
          <w:szCs w:val="24"/>
        </w:rPr>
        <w:t>“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Ind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position w:val="1"/>
          <w:sz w:val="24"/>
          <w:szCs w:val="24"/>
        </w:rPr>
        <w:t>”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 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ly</w:t>
      </w:r>
      <w:r>
        <w:rPr>
          <w:rFonts w:ascii="Calibri" w:eastAsia="Calibri" w:hAnsi="Calibri" w:cs="Calibri"/>
          <w:position w:val="1"/>
          <w:sz w:val="24"/>
          <w:szCs w:val="24"/>
        </w:rPr>
        <w:t>;</w:t>
      </w:r>
      <w:proofErr w:type="gramEnd"/>
    </w:p>
    <w:p w14:paraId="3DBE867A" w14:textId="77777777" w:rsidR="00C8764A" w:rsidRDefault="00C8764A">
      <w:pPr>
        <w:spacing w:line="160" w:lineRule="exact"/>
        <w:rPr>
          <w:sz w:val="17"/>
          <w:szCs w:val="17"/>
        </w:rPr>
      </w:pPr>
    </w:p>
    <w:p w14:paraId="5139DDA5" w14:textId="77777777" w:rsidR="00C8764A" w:rsidRDefault="00380672">
      <w:pPr>
        <w:spacing w:before="7"/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"                    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oun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proofErr w:type="gramEnd"/>
    </w:p>
    <w:p w14:paraId="33F8EF4A" w14:textId="77777777" w:rsidR="00C8764A" w:rsidRDefault="00380672">
      <w:pPr>
        <w:spacing w:line="260" w:lineRule="exact"/>
        <w:ind w:left="39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Fram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rk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s)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m;</w:t>
      </w:r>
      <w:proofErr w:type="gramEnd"/>
    </w:p>
    <w:p w14:paraId="7000B662" w14:textId="77777777" w:rsidR="00C8764A" w:rsidRDefault="00C8764A">
      <w:pPr>
        <w:spacing w:line="100" w:lineRule="exact"/>
        <w:rPr>
          <w:sz w:val="11"/>
          <w:szCs w:val="11"/>
        </w:rPr>
      </w:pPr>
    </w:p>
    <w:p w14:paraId="6661B8E6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orma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"                  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4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</w:p>
    <w:p w14:paraId="4DFF2D97" w14:textId="77777777" w:rsidR="00C8764A" w:rsidRDefault="00380672">
      <w:pPr>
        <w:spacing w:line="260" w:lineRule="exact"/>
        <w:ind w:left="39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000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5184D21F" w14:textId="77777777" w:rsidR="00C8764A" w:rsidRDefault="00C8764A">
      <w:pPr>
        <w:spacing w:line="100" w:lineRule="exact"/>
        <w:rPr>
          <w:sz w:val="11"/>
          <w:szCs w:val="11"/>
        </w:rPr>
      </w:pPr>
    </w:p>
    <w:p w14:paraId="6F7DC80D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orma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on                    </w:t>
      </w:r>
      <w:r>
        <w:rPr>
          <w:rFonts w:ascii="Calibri" w:eastAsia="Calibri" w:hAnsi="Calibri" w:cs="Calibri"/>
          <w:b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 xml:space="preserve">s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ls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14:paraId="47707DED" w14:textId="77777777" w:rsidR="00C8764A" w:rsidRDefault="00380672">
      <w:pPr>
        <w:spacing w:line="260" w:lineRule="exact"/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mm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si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"                </w:t>
      </w:r>
      <w:r>
        <w:rPr>
          <w:rFonts w:ascii="Calibri" w:eastAsia="Calibri" w:hAnsi="Calibri" w:cs="Calibri"/>
          <w:b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rma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ub</w:t>
      </w:r>
      <w:r>
        <w:rPr>
          <w:rFonts w:ascii="Calibri" w:eastAsia="Calibri" w:hAnsi="Calibri" w:cs="Calibri"/>
          <w:position w:val="1"/>
          <w:sz w:val="24"/>
          <w:szCs w:val="24"/>
        </w:rPr>
        <w:t>lic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st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cy</w:t>
      </w:r>
      <w:proofErr w:type="gramEnd"/>
    </w:p>
    <w:p w14:paraId="419BD9D2" w14:textId="77777777" w:rsidR="00C8764A" w:rsidRDefault="00380672">
      <w:pPr>
        <w:spacing w:line="260" w:lineRule="exact"/>
        <w:ind w:left="39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st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pub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bod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es;</w:t>
      </w:r>
      <w:proofErr w:type="gramEnd"/>
    </w:p>
    <w:p w14:paraId="13001646" w14:textId="77777777" w:rsidR="00C8764A" w:rsidRDefault="00C8764A">
      <w:pPr>
        <w:spacing w:before="3" w:line="140" w:lineRule="exact"/>
        <w:rPr>
          <w:sz w:val="14"/>
          <w:szCs w:val="14"/>
        </w:rPr>
      </w:pPr>
    </w:p>
    <w:p w14:paraId="05632BC3" w14:textId="77777777" w:rsidR="00C8764A" w:rsidRDefault="00380672">
      <w:pPr>
        <w:spacing w:line="260" w:lineRule="exact"/>
        <w:ind w:left="3911" w:right="1029" w:hanging="24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Per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"                 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rm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onte</w:t>
      </w:r>
      <w:r>
        <w:rPr>
          <w:rFonts w:ascii="Calibri" w:eastAsia="Calibri" w:hAnsi="Calibri" w:cs="Calibri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48929162" w14:textId="77777777" w:rsidR="00C8764A" w:rsidRDefault="00C8764A">
      <w:pPr>
        <w:spacing w:before="5" w:line="120" w:lineRule="exact"/>
        <w:rPr>
          <w:sz w:val="13"/>
          <w:szCs w:val="13"/>
        </w:rPr>
      </w:pPr>
    </w:p>
    <w:p w14:paraId="39E0499F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so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 xml:space="preserve">y                      </w:t>
      </w:r>
      <w:r>
        <w:rPr>
          <w:rFonts w:ascii="Calibri" w:eastAsia="Calibri" w:hAnsi="Calibri" w:cs="Calibri"/>
          <w:b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C753D9D" w14:textId="77777777" w:rsidR="00C8764A" w:rsidRDefault="00380672">
      <w:pPr>
        <w:spacing w:line="260" w:lineRule="exact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z w:val="24"/>
          <w:szCs w:val="24"/>
        </w:rPr>
        <w:t>"</w:t>
      </w:r>
    </w:p>
    <w:p w14:paraId="68C99C9B" w14:textId="77777777" w:rsidR="00C8764A" w:rsidRDefault="00380672">
      <w:pPr>
        <w:spacing w:before="5" w:line="100" w:lineRule="exact"/>
        <w:rPr>
          <w:sz w:val="10"/>
          <w:szCs w:val="10"/>
        </w:rPr>
      </w:pPr>
      <w:r>
        <w:br w:type="column"/>
      </w:r>
    </w:p>
    <w:p w14:paraId="1989C7CB" w14:textId="77777777" w:rsidR="00C8764A" w:rsidRDefault="00380672">
      <w:pPr>
        <w:spacing w:line="280" w:lineRule="exact"/>
        <w:ind w:left="288" w:right="744" w:hanging="288"/>
        <w:jc w:val="both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113" w:space="1772"/>
            <w:col w:w="8055"/>
          </w:cols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  a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sal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End"/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198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arra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rs;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</w:p>
    <w:p w14:paraId="55C27649" w14:textId="77777777" w:rsidR="00C8764A" w:rsidRDefault="00C8764A">
      <w:pPr>
        <w:spacing w:before="10" w:line="180" w:lineRule="exact"/>
        <w:rPr>
          <w:sz w:val="19"/>
          <w:szCs w:val="19"/>
        </w:rPr>
      </w:pPr>
    </w:p>
    <w:p w14:paraId="2040A98F" w14:textId="77777777" w:rsidR="00C8764A" w:rsidRDefault="00C8764A">
      <w:pPr>
        <w:spacing w:line="200" w:lineRule="exact"/>
      </w:pPr>
    </w:p>
    <w:p w14:paraId="6BB5A106" w14:textId="77777777" w:rsidR="00C8764A" w:rsidRDefault="00C8764A">
      <w:pPr>
        <w:spacing w:line="200" w:lineRule="exact"/>
      </w:pPr>
    </w:p>
    <w:p w14:paraId="31EF475C" w14:textId="77777777" w:rsidR="00C8764A" w:rsidRDefault="00380672">
      <w:pPr>
        <w:spacing w:before="7"/>
        <w:ind w:right="1426"/>
        <w:jc w:val="righ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20</w:t>
      </w:r>
    </w:p>
    <w:p w14:paraId="439168B7" w14:textId="77777777" w:rsidR="00C8764A" w:rsidRDefault="00C8764A">
      <w:pPr>
        <w:spacing w:before="2" w:line="100" w:lineRule="exact"/>
        <w:rPr>
          <w:sz w:val="11"/>
          <w:szCs w:val="11"/>
        </w:rPr>
      </w:pPr>
    </w:p>
    <w:p w14:paraId="3C6B1B95" w14:textId="77777777" w:rsidR="00C8764A" w:rsidRDefault="00C8764A">
      <w:pPr>
        <w:spacing w:line="200" w:lineRule="exact"/>
      </w:pPr>
    </w:p>
    <w:p w14:paraId="740DFA91" w14:textId="77777777" w:rsidR="00C8764A" w:rsidRDefault="00C8764A">
      <w:pPr>
        <w:spacing w:line="200" w:lineRule="exact"/>
      </w:pPr>
    </w:p>
    <w:p w14:paraId="57528BE7" w14:textId="77777777" w:rsidR="00C8764A" w:rsidRDefault="00380672">
      <w:pPr>
        <w:spacing w:before="16" w:line="230" w:lineRule="auto"/>
        <w:ind w:left="4172" w:right="1217" w:hanging="2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 xml:space="preserve">rs' 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ene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ts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of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bon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am</w:t>
      </w:r>
      <w:r>
        <w:rPr>
          <w:rFonts w:ascii="Calibri" w:eastAsia="Calibri" w:hAnsi="Calibri" w:cs="Calibri"/>
          <w:sz w:val="24"/>
          <w:szCs w:val="24"/>
        </w:rPr>
        <w:t>algama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);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</w:p>
    <w:p w14:paraId="14CE073F" w14:textId="77777777" w:rsidR="00C8764A" w:rsidRDefault="00C8764A">
      <w:pPr>
        <w:spacing w:before="2" w:line="120" w:lineRule="exact"/>
        <w:rPr>
          <w:sz w:val="12"/>
          <w:szCs w:val="12"/>
        </w:rPr>
      </w:pPr>
    </w:p>
    <w:p w14:paraId="3EF8A5B2" w14:textId="77777777" w:rsidR="00C8764A" w:rsidRDefault="00380672">
      <w:pPr>
        <w:ind w:left="4172" w:right="741" w:hanging="28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6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fou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e)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'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9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1986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</w:p>
    <w:p w14:paraId="63F98523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767589FF" w14:textId="77777777" w:rsidR="00C8764A" w:rsidRDefault="00380672">
      <w:pPr>
        <w:ind w:left="4172" w:right="746" w:hanging="28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milar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off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art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s;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</w:p>
    <w:p w14:paraId="163BE643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12FD5E1A" w14:textId="77777777" w:rsidR="00C8764A" w:rsidRDefault="00380672">
      <w:pPr>
        <w:ind w:left="4172" w:right="746" w:hanging="28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is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</w:p>
    <w:p w14:paraId="1D0FC30B" w14:textId="77777777" w:rsidR="00C8764A" w:rsidRDefault="00C8764A">
      <w:pPr>
        <w:spacing w:line="100" w:lineRule="exact"/>
        <w:rPr>
          <w:sz w:val="11"/>
          <w:szCs w:val="11"/>
        </w:rPr>
      </w:pPr>
    </w:p>
    <w:p w14:paraId="00BA4E4C" w14:textId="77777777" w:rsidR="00C8764A" w:rsidRDefault="00380672">
      <w:pPr>
        <w:ind w:left="38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g)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12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065A7029" w14:textId="77777777" w:rsidR="00C8764A" w:rsidRDefault="00380672">
      <w:pPr>
        <w:ind w:left="4134" w:right="543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1986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</w:p>
    <w:p w14:paraId="568D915D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100E722A" w14:textId="77777777" w:rsidR="00C8764A" w:rsidRDefault="00380672">
      <w:pPr>
        <w:ind w:left="4172" w:right="741" w:hanging="28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"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mall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"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382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006</w:t>
      </w:r>
      <w:r>
        <w:rPr>
          <w:rFonts w:ascii="Calibri" w:eastAsia="Calibri" w:hAnsi="Calibri" w:cs="Calibri"/>
          <w:sz w:val="24"/>
          <w:szCs w:val="24"/>
        </w:rPr>
        <w:t>, 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rce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1986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</w:p>
    <w:p w14:paraId="153E7387" w14:textId="77777777" w:rsidR="00C8764A" w:rsidRDefault="00C8764A">
      <w:pPr>
        <w:spacing w:before="9" w:line="100" w:lineRule="exact"/>
        <w:rPr>
          <w:sz w:val="11"/>
          <w:szCs w:val="11"/>
        </w:rPr>
      </w:pPr>
    </w:p>
    <w:p w14:paraId="17E2B359" w14:textId="77777777" w:rsidR="00C8764A" w:rsidRDefault="00380672">
      <w:pPr>
        <w:ind w:left="4172" w:right="753" w:hanging="28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z w:val="24"/>
          <w:szCs w:val="24"/>
        </w:rPr>
        <w:t>se l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us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</w:p>
    <w:p w14:paraId="6F0724BC" w14:textId="77777777" w:rsidR="00C8764A" w:rsidRDefault="00C8764A">
      <w:pPr>
        <w:spacing w:line="120" w:lineRule="exact"/>
        <w:rPr>
          <w:sz w:val="12"/>
          <w:szCs w:val="12"/>
        </w:rPr>
      </w:pPr>
    </w:p>
    <w:p w14:paraId="00194479" w14:textId="77777777" w:rsidR="00C8764A" w:rsidRDefault="00380672">
      <w:pPr>
        <w:ind w:left="38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3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(a)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64649951" w14:textId="77777777" w:rsidR="00C8764A" w:rsidRDefault="00000000">
      <w:pPr>
        <w:ind w:left="4172"/>
        <w:rPr>
          <w:rFonts w:ascii="Calibri" w:eastAsia="Calibri" w:hAnsi="Calibri" w:cs="Calibri"/>
          <w:sz w:val="24"/>
          <w:szCs w:val="24"/>
        </w:rPr>
      </w:pPr>
      <w:r>
        <w:pict w14:anchorId="0C9B16B7">
          <v:group id="_x0000_s2261" style="position:absolute;left:0;text-align:left;margin-left:71.95pt;margin-top:72.05pt;width:488.25pt;height:689.6pt;z-index:-4729;mso-position-horizontal-relative:page;mso-position-vertical-relative:page" coordorigin="1439,1441" coordsize="9765,13792">
            <v:shape id="_x0000_s2276" style="position:absolute;left:1455;top:1457;width:2168;height:0" coordorigin="1455,1457" coordsize="2168,0" path="m1455,1457r2167,e" filled="f" strokeweight=".82pt">
              <v:path arrowok="t"/>
            </v:shape>
            <v:shape id="_x0000_s2275" style="position:absolute;left:3637;top:1457;width:7552;height:0" coordorigin="3637,1457" coordsize="7552,0" path="m3637,1457r7552,e" filled="f" strokeweight=".82pt">
              <v:path arrowok="t"/>
            </v:shape>
            <v:shape id="_x0000_s2274" style="position:absolute;left:1455;top:9330;width:2168;height:0" coordorigin="1455,9330" coordsize="2168,0" path="m1455,9330r2167,e" filled="f" strokeweight=".82pt">
              <v:path arrowok="t"/>
            </v:shape>
            <v:shape id="_x0000_s2273" style="position:absolute;left:3637;top:9330;width:7552;height:0" coordorigin="3637,9330" coordsize="7552,0" path="m3637,9330r7552,e" filled="f" strokeweight=".82pt">
              <v:path arrowok="t"/>
            </v:shape>
            <v:shape id="_x0000_s2272" style="position:absolute;left:1455;top:10288;width:2168;height:0" coordorigin="1455,10288" coordsize="2168,0" path="m1455,10288r2167,e" filled="f" strokeweight=".82pt">
              <v:path arrowok="t"/>
            </v:shape>
            <v:shape id="_x0000_s2271" style="position:absolute;left:3637;top:10288;width:7552;height:0" coordorigin="3637,10288" coordsize="7552,0" path="m3637,10288r7552,e" filled="f" strokeweight=".82pt">
              <v:path arrowok="t"/>
            </v:shape>
            <v:shape id="_x0000_s2270" style="position:absolute;left:1455;top:13696;width:2168;height:0" coordorigin="1455,13696" coordsize="2168,0" path="m1455,13696r2167,e" filled="f" strokeweight=".82pt">
              <v:path arrowok="t"/>
            </v:shape>
            <v:shape id="_x0000_s2269" style="position:absolute;left:3637;top:13696;width:7552;height:0" coordorigin="3637,13696" coordsize="7552,0" path="m3637,13696r7552,e" filled="f" strokeweight=".82pt">
              <v:path arrowok="t"/>
            </v:shape>
            <v:shape id="_x0000_s2268" style="position:absolute;left:1455;top:14378;width:2168;height:0" coordorigin="1455,14378" coordsize="2168,0" path="m1455,14378r2167,e" filled="f" strokeweight=".82pt">
              <v:path arrowok="t"/>
            </v:shape>
            <v:shape id="_x0000_s2267" style="position:absolute;left:3637;top:14378;width:7552;height:0" coordorigin="3637,14378" coordsize="7552,0" path="m3637,14378r7552,e" filled="f" strokeweight=".82pt">
              <v:path arrowok="t"/>
            </v:shape>
            <v:shape id="_x0000_s2266" style="position:absolute;left:1448;top:1450;width:0;height:13776" coordorigin="1448,1450" coordsize="0,13776" path="m1448,1450r,13776e" filled="f" strokeweight=".82pt">
              <v:path arrowok="t"/>
            </v:shape>
            <v:shape id="_x0000_s2265" style="position:absolute;left:1455;top:15218;width:2168;height:0" coordorigin="1455,15218" coordsize="2168,0" path="m1455,15218r2167,e" filled="f" strokeweight=".82pt">
              <v:path arrowok="t"/>
            </v:shape>
            <v:shape id="_x0000_s2264" style="position:absolute;left:3630;top:1450;width:0;height:13776" coordorigin="3630,1450" coordsize="0,13776" path="m3630,1450r,13776e" filled="f" strokeweight=".82pt">
              <v:path arrowok="t"/>
            </v:shape>
            <v:shape id="_x0000_s2263" style="position:absolute;left:3637;top:15218;width:7552;height:0" coordorigin="3637,15218" coordsize="7552,0" path="m3637,15218r7552,e" filled="f" strokeweight=".82pt">
              <v:path arrowok="t"/>
            </v:shape>
            <v:shape id="_x0000_s2262" style="position:absolute;left:11196;top:1450;width:0;height:13776" coordorigin="11196,1450" coordsize="0,13776" path="m11196,1450r,13776e" filled="f" strokeweight=".82pt">
              <v:path arrowok="t"/>
            </v:shape>
            <w10:wrap anchorx="page" anchory="page"/>
          </v:group>
        </w:pic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80672">
        <w:rPr>
          <w:rFonts w:ascii="Calibri" w:eastAsia="Calibri" w:hAnsi="Calibri" w:cs="Calibri"/>
          <w:sz w:val="24"/>
          <w:szCs w:val="24"/>
        </w:rPr>
        <w:t>rs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und</w:t>
      </w:r>
      <w:r w:rsidR="00380672">
        <w:rPr>
          <w:rFonts w:ascii="Calibri" w:eastAsia="Calibri" w:hAnsi="Calibri" w:cs="Calibri"/>
          <w:sz w:val="24"/>
          <w:szCs w:val="24"/>
        </w:rPr>
        <w:t>er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 xml:space="preserve">e 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l</w:t>
      </w:r>
      <w:r w:rsidR="00380672">
        <w:rPr>
          <w:rFonts w:ascii="Calibri" w:eastAsia="Calibri" w:hAnsi="Calibri" w:cs="Calibri"/>
          <w:sz w:val="24"/>
          <w:szCs w:val="24"/>
        </w:rPr>
        <w:t>aw</w:t>
      </w:r>
      <w:r w:rsidR="0038067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f 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y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othe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 w:rsidR="00380672">
        <w:rPr>
          <w:rFonts w:ascii="Calibri" w:eastAsia="Calibri" w:hAnsi="Calibri" w:cs="Calibri"/>
          <w:sz w:val="24"/>
          <w:szCs w:val="24"/>
        </w:rPr>
        <w:t>j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80672">
        <w:rPr>
          <w:rFonts w:ascii="Calibri" w:eastAsia="Calibri" w:hAnsi="Calibri" w:cs="Calibri"/>
          <w:sz w:val="24"/>
          <w:szCs w:val="24"/>
        </w:rPr>
        <w:t>ri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380672"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025A9D96" w14:textId="77777777" w:rsidR="00C8764A" w:rsidRDefault="00C8764A">
      <w:pPr>
        <w:spacing w:before="8" w:line="120" w:lineRule="exact"/>
        <w:rPr>
          <w:sz w:val="13"/>
          <w:szCs w:val="13"/>
        </w:rPr>
      </w:pPr>
    </w:p>
    <w:p w14:paraId="695C267B" w14:textId="77777777" w:rsidR="00C8764A" w:rsidRDefault="00C8764A">
      <w:pPr>
        <w:spacing w:line="200" w:lineRule="exact"/>
      </w:pPr>
    </w:p>
    <w:p w14:paraId="0F3D3639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920" w:right="0" w:bottom="280" w:left="0" w:header="721" w:footer="553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on                     </w:t>
      </w:r>
      <w:r>
        <w:rPr>
          <w:rFonts w:ascii="Calibri" w:eastAsia="Calibri" w:hAnsi="Calibri" w:cs="Calibri"/>
          <w:b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arry 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t 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ff</w:t>
      </w:r>
    </w:p>
    <w:p w14:paraId="3A55E4A6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Wo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ks"</w:t>
      </w:r>
    </w:p>
    <w:p w14:paraId="0C319A23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ont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ract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ood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ff</w:t>
      </w:r>
    </w:p>
    <w:p w14:paraId="65F2DE6B" w14:textId="77777777" w:rsidR="00C8764A" w:rsidRDefault="00380672">
      <w:pPr>
        <w:spacing w:line="24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197" w:space="1714"/>
            <w:col w:w="8029"/>
          </w:cols>
        </w:sect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ont</w:t>
      </w:r>
      <w:r>
        <w:rPr>
          <w:rFonts w:ascii="Calibri" w:eastAsia="Calibri" w:hAnsi="Calibri" w:cs="Calibri"/>
          <w:position w:val="1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;</w:t>
      </w:r>
    </w:p>
    <w:p w14:paraId="314BA76F" w14:textId="77777777" w:rsidR="00C8764A" w:rsidRDefault="00C8764A">
      <w:pPr>
        <w:spacing w:before="4" w:line="140" w:lineRule="exact"/>
        <w:rPr>
          <w:sz w:val="14"/>
          <w:szCs w:val="14"/>
        </w:rPr>
      </w:pPr>
    </w:p>
    <w:p w14:paraId="3E630AC4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l                     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gramEnd"/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 xml:space="preserve">s 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 xml:space="preserve">d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ilar 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</w:p>
    <w:p w14:paraId="78A0D8F1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Pr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s"</w:t>
      </w:r>
    </w:p>
    <w:p w14:paraId="4DAF8A4A" w14:textId="77777777" w:rsidR="00C8764A" w:rsidRDefault="00380672">
      <w:pPr>
        <w:spacing w:line="260" w:lineRule="exact"/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or "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PR"</w:t>
      </w:r>
    </w:p>
    <w:p w14:paraId="625912B8" w14:textId="77777777" w:rsidR="00C8764A" w:rsidRDefault="00380672">
      <w:pPr>
        <w:spacing w:line="260" w:lineRule="exact"/>
        <w:ind w:left="288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op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ht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rig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</w:t>
      </w:r>
      <w:r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s,</w:t>
      </w:r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ent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spacing w:val="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rig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on</w:t>
      </w:r>
      <w:r>
        <w:rPr>
          <w:rFonts w:ascii="Calibri" w:eastAsia="Calibri" w:hAnsi="Calibri" w:cs="Calibri"/>
          <w:position w:val="1"/>
          <w:sz w:val="24"/>
          <w:szCs w:val="24"/>
        </w:rPr>
        <w:t>s,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mi-</w:t>
      </w:r>
    </w:p>
    <w:p w14:paraId="0E3014E2" w14:textId="77777777" w:rsidR="00C8764A" w:rsidRDefault="00380672">
      <w:pPr>
        <w:spacing w:line="240" w:lineRule="exact"/>
        <w:ind w:left="2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ondu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op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ph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ht</w:t>
      </w:r>
      <w:r>
        <w:rPr>
          <w:rFonts w:ascii="Calibri" w:eastAsia="Calibri" w:hAnsi="Calibri" w:cs="Calibri"/>
          <w:position w:val="1"/>
          <w:sz w:val="24"/>
          <w:szCs w:val="24"/>
        </w:rPr>
        <w:t>s,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rig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ne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4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</w:p>
    <w:p w14:paraId="659DD520" w14:textId="77777777" w:rsidR="00C8764A" w:rsidRDefault="00380672">
      <w:pPr>
        <w:spacing w:line="260" w:lineRule="exact"/>
        <w:ind w:left="2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4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4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4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4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5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bu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ess</w:t>
      </w:r>
    </w:p>
    <w:p w14:paraId="73062136" w14:textId="77777777" w:rsidR="00C8764A" w:rsidRDefault="00380672">
      <w:pPr>
        <w:spacing w:line="240" w:lineRule="exact"/>
        <w:ind w:left="2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s,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il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oth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</w:p>
    <w:p w14:paraId="4D3506BC" w14:textId="77777777" w:rsidR="00C8764A" w:rsidRDefault="00380672">
      <w:pPr>
        <w:spacing w:line="260" w:lineRule="exact"/>
        <w:ind w:left="2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fo</w:t>
      </w:r>
      <w:r>
        <w:rPr>
          <w:rFonts w:ascii="Calibri" w:eastAsia="Calibri" w:hAnsi="Calibri" w:cs="Calibri"/>
          <w:position w:val="1"/>
          <w:sz w:val="24"/>
          <w:szCs w:val="24"/>
        </w:rPr>
        <w:t>rma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;</w:t>
      </w:r>
      <w:proofErr w:type="gramEnd"/>
    </w:p>
    <w:p w14:paraId="0650265A" w14:textId="77777777" w:rsidR="00C8764A" w:rsidRDefault="00380672">
      <w:pPr>
        <w:spacing w:before="93"/>
        <w:ind w:left="288" w:right="748" w:hanging="28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4BDC0C2F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53CC3779" w14:textId="77777777" w:rsidR="00C8764A" w:rsidRDefault="00380672">
      <w:pPr>
        <w:ind w:left="288" w:right="748" w:hanging="288"/>
        <w:jc w:val="both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3096" w:space="788"/>
            <w:col w:w="8056"/>
          </w:cols>
        </w:sect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  all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othe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milar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effe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ount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5C78F2F9" w14:textId="77777777" w:rsidR="00C8764A" w:rsidRDefault="00C8764A">
      <w:pPr>
        <w:spacing w:before="7" w:line="120" w:lineRule="exact"/>
        <w:rPr>
          <w:sz w:val="13"/>
          <w:szCs w:val="13"/>
        </w:rPr>
      </w:pPr>
    </w:p>
    <w:p w14:paraId="270E2861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>v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 xml:space="preserve">g                         </w:t>
      </w:r>
      <w:r>
        <w:rPr>
          <w:rFonts w:ascii="Calibri" w:eastAsia="Calibri" w:hAnsi="Calibri" w:cs="Calibri"/>
          <w:b/>
          <w:spacing w:val="5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</w:p>
    <w:p w14:paraId="652FD69F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z w:val="24"/>
          <w:szCs w:val="24"/>
        </w:rPr>
        <w:t>ss"</w:t>
      </w:r>
    </w:p>
    <w:p w14:paraId="7749733E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353" w:space="1558"/>
            <w:col w:w="8029"/>
          </w:cols>
        </w:sectPr>
      </w:pPr>
      <w:r>
        <w:br w:type="column"/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rm;</w:t>
      </w:r>
    </w:p>
    <w:p w14:paraId="57D6F76D" w14:textId="77777777" w:rsidR="00C8764A" w:rsidRDefault="00C8764A">
      <w:pPr>
        <w:spacing w:before="6" w:line="120" w:lineRule="exact"/>
        <w:rPr>
          <w:sz w:val="13"/>
          <w:szCs w:val="13"/>
        </w:rPr>
      </w:pPr>
    </w:p>
    <w:p w14:paraId="6CDEEBA2" w14:textId="77777777" w:rsidR="00C8764A" w:rsidRDefault="00380672">
      <w:pPr>
        <w:spacing w:line="213" w:lineRule="auto"/>
        <w:ind w:left="3911" w:right="749" w:hanging="24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R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 xml:space="preserve">"                       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laim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>ce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lleg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les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</w:p>
    <w:p w14:paraId="3F029A4A" w14:textId="77777777" w:rsidR="00C8764A" w:rsidRDefault="00C8764A">
      <w:pPr>
        <w:spacing w:line="200" w:lineRule="exact"/>
      </w:pPr>
    </w:p>
    <w:p w14:paraId="61E5ED36" w14:textId="77777777" w:rsidR="00C8764A" w:rsidRDefault="00C8764A">
      <w:pPr>
        <w:spacing w:before="10" w:line="200" w:lineRule="exact"/>
      </w:pPr>
    </w:p>
    <w:p w14:paraId="4CCA12C6" w14:textId="77777777" w:rsidR="00C8764A" w:rsidRDefault="00380672">
      <w:pPr>
        <w:spacing w:before="7"/>
        <w:ind w:right="1426"/>
        <w:jc w:val="righ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21</w:t>
      </w:r>
    </w:p>
    <w:p w14:paraId="7F3F0DD1" w14:textId="77777777" w:rsidR="00C8764A" w:rsidRDefault="00C8764A">
      <w:pPr>
        <w:spacing w:before="4" w:line="140" w:lineRule="exact"/>
        <w:rPr>
          <w:sz w:val="14"/>
          <w:szCs w:val="14"/>
        </w:rPr>
      </w:pPr>
    </w:p>
    <w:p w14:paraId="31020D9A" w14:textId="77777777" w:rsidR="00C8764A" w:rsidRDefault="00C8764A">
      <w:pPr>
        <w:spacing w:line="200" w:lineRule="exact"/>
      </w:pPr>
    </w:p>
    <w:p w14:paraId="36D09E65" w14:textId="77777777" w:rsidR="00C8764A" w:rsidRDefault="00C8764A">
      <w:pPr>
        <w:spacing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3921"/>
        <w:gridCol w:w="577"/>
        <w:gridCol w:w="1404"/>
        <w:gridCol w:w="1235"/>
        <w:gridCol w:w="432"/>
      </w:tblGrid>
      <w:tr w:rsidR="00C8764A" w14:paraId="030BFE58" w14:textId="77777777">
        <w:trPr>
          <w:trHeight w:hRule="exact" w:val="95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594D2C" w14:textId="77777777" w:rsidR="00C8764A" w:rsidRDefault="00C8764A"/>
        </w:tc>
        <w:tc>
          <w:tcPr>
            <w:tcW w:w="756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291F1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(or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ss)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</w:p>
          <w:p w14:paraId="5CD56EE4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3949CFF8" w14:textId="77777777">
        <w:trPr>
          <w:trHeight w:hRule="exact" w:val="1236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291D74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5BE0C9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gh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proofErr w:type="gramEnd"/>
          </w:p>
          <w:p w14:paraId="01CB29F5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ay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ame</w:t>
            </w:r>
            <w:r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ax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3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proofErr w:type="gramEnd"/>
          </w:p>
          <w:p w14:paraId="6A15528D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54"/>
                <w:position w:val="1"/>
                <w:sz w:val="24"/>
                <w:szCs w:val="24"/>
              </w:rPr>
              <w:t xml:space="preserve"> </w:t>
            </w:r>
            <w:hyperlink r:id="rId56">
              <w:r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h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ttp</w:t>
              </w:r>
              <w:r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: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/www.</w:t>
              </w:r>
              <w:r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g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4"/>
                  <w:szCs w:val="24"/>
                  <w:u w:val="single" w:color="0000FF"/>
                </w:rPr>
                <w:t>v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u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k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g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u</w:t>
              </w:r>
              <w:r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4"/>
                  <w:szCs w:val="24"/>
                  <w:u w:val="single" w:color="0000FF"/>
                </w:rPr>
                <w:t>c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e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4"/>
                  <w:szCs w:val="24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3</w:t>
              </w:r>
              <w:r>
                <w:rPr>
                  <w:rFonts w:ascii="Calibri" w:eastAsia="Calibri" w:hAnsi="Calibri" w:cs="Calibri"/>
                  <w:color w:val="0000FF"/>
                  <w:spacing w:val="6"/>
                  <w:position w:val="1"/>
                  <w:sz w:val="24"/>
                  <w:szCs w:val="24"/>
                  <w:u w:val="single" w:color="0000FF"/>
                </w:rPr>
                <w:t>5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-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f</w:t>
              </w:r>
              <w:r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4"/>
                  <w:szCs w:val="24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d</w:t>
              </w:r>
              <w:r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-</w:t>
              </w:r>
            </w:hyperlink>
          </w:p>
          <w:p w14:paraId="4F0CCE0E" w14:textId="77777777" w:rsidR="00C8764A" w:rsidRDefault="00000000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hyperlink r:id="rId57">
              <w:r w:rsidR="003806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out</w:t>
              </w:r>
              <w:r w:rsidR="003806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-</w:t>
              </w:r>
              <w:r w:rsidR="00380672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</w:t>
              </w:r>
              <w:r w:rsidR="003806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f</w:t>
              </w:r>
              <w:r w:rsidR="003806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-</w:t>
              </w:r>
              <w:r w:rsidR="003806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4"/>
                  <w:szCs w:val="24"/>
                  <w:u w:val="single" w:color="0000FF"/>
                </w:rPr>
                <w:t>i</w:t>
              </w:r>
              <w:r w:rsidR="003806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3806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-</w:t>
              </w:r>
              <w:r w:rsidR="00380672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3806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p</w:t>
              </w:r>
              <w:r w:rsidR="003806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p</w:t>
              </w:r>
              <w:r w:rsidR="003806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4"/>
                  <w:szCs w:val="24"/>
                  <w:u w:val="single" w:color="0000FF"/>
                </w:rPr>
                <w:t>l</w:t>
              </w:r>
              <w:r w:rsidR="00380672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</w:t>
              </w:r>
              <w:r w:rsidR="003806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3806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4"/>
                  <w:szCs w:val="24"/>
                  <w:u w:val="single" w:color="0000FF"/>
                </w:rPr>
                <w:t>s</w:t>
              </w:r>
              <w:r w:rsidR="00380672">
                <w:rPr>
                  <w:rFonts w:ascii="Calibri" w:eastAsia="Calibri" w:hAnsi="Calibri" w:cs="Calibri"/>
                  <w:color w:val="000000"/>
                  <w:position w:val="1"/>
                  <w:sz w:val="24"/>
                  <w:szCs w:val="24"/>
                </w:rPr>
                <w:t>;</w:t>
              </w:r>
            </w:hyperlink>
          </w:p>
        </w:tc>
      </w:tr>
      <w:tr w:rsidR="00C8764A" w14:paraId="5097C7DF" w14:textId="77777777">
        <w:trPr>
          <w:trHeight w:hRule="exact" w:val="287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FBC319C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“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Jo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</w:p>
        </w:tc>
        <w:tc>
          <w:tcPr>
            <w:tcW w:w="7569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1C829AD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ere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  <w:p w14:paraId="06F3C34B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4D404A9E" w14:textId="77777777">
        <w:trPr>
          <w:trHeight w:hRule="exact" w:val="395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B959E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s”</w:t>
            </w:r>
          </w:p>
        </w:tc>
        <w:tc>
          <w:tcPr>
            <w:tcW w:w="7569" w:type="dxa"/>
            <w:gridSpan w:val="5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7C5E9" w14:textId="77777777" w:rsidR="00C8764A" w:rsidRDefault="00C8764A"/>
        </w:tc>
      </w:tr>
      <w:tr w:rsidR="00C8764A" w14:paraId="023259A0" w14:textId="77777777">
        <w:trPr>
          <w:trHeight w:hRule="exact" w:val="40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B7A79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4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163D16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 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 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m;</w:t>
            </w:r>
          </w:p>
        </w:tc>
      </w:tr>
      <w:tr w:rsidR="00C8764A" w14:paraId="7F3B61F5" w14:textId="77777777">
        <w:trPr>
          <w:trHeight w:hRule="exact" w:val="287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0A5006D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4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-</w:t>
            </w:r>
          </w:p>
        </w:tc>
        <w:tc>
          <w:tcPr>
            <w:tcW w:w="7569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50E435F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r;</w:t>
            </w:r>
          </w:p>
        </w:tc>
      </w:tr>
      <w:tr w:rsidR="00C8764A" w14:paraId="23A8CF48" w14:textId="77777777">
        <w:trPr>
          <w:trHeight w:hRule="exact" w:val="395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9FB07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t"</w:t>
            </w:r>
          </w:p>
        </w:tc>
        <w:tc>
          <w:tcPr>
            <w:tcW w:w="7569" w:type="dxa"/>
            <w:gridSpan w:val="5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8FFB4E" w14:textId="77777777" w:rsidR="00C8764A" w:rsidRDefault="00C8764A"/>
        </w:tc>
      </w:tr>
      <w:tr w:rsidR="00C8764A" w14:paraId="3EB84114" w14:textId="77777777">
        <w:trPr>
          <w:trHeight w:hRule="exact" w:val="28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E24BF05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4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  <w:tc>
          <w:tcPr>
            <w:tcW w:w="7569" w:type="dxa"/>
            <w:gridSpan w:val="5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2C0EFB2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r:</w:t>
            </w:r>
          </w:p>
        </w:tc>
      </w:tr>
      <w:tr w:rsidR="00C8764A" w14:paraId="3AD1AFAE" w14:textId="77777777">
        <w:trPr>
          <w:trHeight w:hRule="exact" w:val="3917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565B3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9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4ECF" w14:textId="77777777" w:rsidR="00C8764A" w:rsidRDefault="00380672">
            <w:pPr>
              <w:spacing w:before="80"/>
              <w:ind w:left="246" w:right="63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rk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age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14:paraId="374B1951" w14:textId="77777777" w:rsidR="00C8764A" w:rsidRDefault="00380672">
            <w:pPr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nd/o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  <w:p w14:paraId="57170227" w14:textId="77777777" w:rsidR="00C8764A" w:rsidRDefault="00C8764A">
            <w:pPr>
              <w:spacing w:before="2" w:line="120" w:lineRule="exact"/>
              <w:rPr>
                <w:sz w:val="12"/>
                <w:szCs w:val="12"/>
              </w:rPr>
            </w:pPr>
          </w:p>
          <w:p w14:paraId="28BA882F" w14:textId="77777777" w:rsidR="00C8764A" w:rsidRDefault="00380672">
            <w:pPr>
              <w:ind w:left="534" w:right="20" w:hanging="28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ms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(or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ld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m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ole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s;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  <w:p w14:paraId="170729C6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08DA5B56" w14:textId="77777777" w:rsidR="00C8764A" w:rsidRDefault="00380672">
            <w:pPr>
              <w:ind w:left="534" w:right="8" w:hanging="28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b-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(or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%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aggr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ast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3BEEB3E1" w14:textId="77777777" w:rsidR="00C8764A" w:rsidRDefault="00C8764A">
            <w:pPr>
              <w:spacing w:line="120" w:lineRule="exact"/>
              <w:rPr>
                <w:sz w:val="12"/>
                <w:szCs w:val="12"/>
              </w:rPr>
            </w:pPr>
          </w:p>
          <w:p w14:paraId="4F779D13" w14:textId="77777777" w:rsidR="00C8764A" w:rsidRDefault="00380672">
            <w:pPr>
              <w:ind w:left="246" w:right="1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ier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list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Fram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 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m;</w:t>
            </w:r>
          </w:p>
        </w:tc>
      </w:tr>
      <w:tr w:rsidR="00C8764A" w14:paraId="5C81E4EE" w14:textId="77777777">
        <w:trPr>
          <w:trHeight w:hRule="exact" w:val="1234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D6E85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Kn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6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5A2A8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all  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as,  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,  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s,  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,  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,  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es,</w:t>
            </w:r>
          </w:p>
          <w:p w14:paraId="698DE5AA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hod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 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-ho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03B09469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les 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w </w:t>
            </w:r>
            <w:r>
              <w:rPr>
                <w:rFonts w:ascii="Calibri" w:eastAsia="Calibri" w:hAnsi="Calibri" w:cs="Calibri"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5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’s</w:t>
            </w:r>
          </w:p>
          <w:p w14:paraId="283A37F8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ssion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Date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67DDCAC6" w14:textId="77777777">
        <w:trPr>
          <w:trHeight w:hRule="exact" w:val="1786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755E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BA177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gisla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21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0E6E3810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1978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rce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</w:p>
          <w:p w14:paraId="35696B85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2 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3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ean 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3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1972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</w:p>
          <w:p w14:paraId="284E9F84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ry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  <w:p w14:paraId="6B4A4864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rt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eq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1BC8226F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34219B9A" w14:textId="77777777">
        <w:trPr>
          <w:trHeight w:hRule="exact" w:val="406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B8EE96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“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D”</w:t>
            </w:r>
          </w:p>
        </w:tc>
        <w:tc>
          <w:tcPr>
            <w:tcW w:w="756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5D678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Law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rce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U)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2016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11EB088B" w14:textId="77777777">
        <w:trPr>
          <w:trHeight w:hRule="exact" w:val="1512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B2CE7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s"</w:t>
            </w:r>
          </w:p>
        </w:tc>
        <w:tc>
          <w:tcPr>
            <w:tcW w:w="756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6581C" w14:textId="77777777" w:rsidR="00C8764A" w:rsidRDefault="00380672">
            <w:pPr>
              <w:spacing w:before="3" w:line="213" w:lineRule="auto"/>
              <w:ind w:left="273" w:right="1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amag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iga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t,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 arisi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glig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ry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14:paraId="35FEFADF" w14:textId="77777777" w:rsidR="00C8764A" w:rsidRDefault="00380672">
            <w:pPr>
              <w:spacing w:line="260" w:lineRule="exact"/>
              <w:ind w:left="273" w:right="170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proofErr w:type="gramEnd"/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"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220F4873" w14:textId="77777777">
        <w:trPr>
          <w:trHeight w:hRule="exact" w:val="291"/>
        </w:trPr>
        <w:tc>
          <w:tcPr>
            <w:tcW w:w="218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0B37393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s"</w:t>
            </w:r>
          </w:p>
        </w:tc>
        <w:tc>
          <w:tcPr>
            <w:tcW w:w="3921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7F656EEB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 </w:t>
            </w:r>
            <w:r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 </w:t>
            </w:r>
            <w:r>
              <w:rPr>
                <w:rFonts w:ascii="Calibri" w:eastAsia="Calibri" w:hAnsi="Calibri" w:cs="Calibri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 </w:t>
            </w:r>
            <w:r>
              <w:rPr>
                <w:rFonts w:ascii="Calibri" w:eastAsia="Calibri" w:hAnsi="Calibri" w:cs="Calibri"/>
                <w:spacing w:val="4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</w:tc>
        <w:tc>
          <w:tcPr>
            <w:tcW w:w="57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15D2721" w14:textId="77777777" w:rsidR="00C8764A" w:rsidRDefault="00380672">
            <w:pPr>
              <w:spacing w:line="260" w:lineRule="exact"/>
              <w:ind w:left="2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140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DB308D0" w14:textId="77777777" w:rsidR="00C8764A" w:rsidRDefault="00380672">
            <w:pPr>
              <w:spacing w:line="260" w:lineRule="exact"/>
              <w:ind w:left="1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Fram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rk</w:t>
            </w:r>
          </w:p>
        </w:tc>
        <w:tc>
          <w:tcPr>
            <w:tcW w:w="123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865D5B9" w14:textId="77777777" w:rsidR="00C8764A" w:rsidRDefault="00380672">
            <w:pPr>
              <w:spacing w:line="260" w:lineRule="exact"/>
              <w:ind w:left="1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430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75C502F4" w14:textId="77777777" w:rsidR="00C8764A" w:rsidRDefault="00380672">
            <w:pPr>
              <w:spacing w:line="260" w:lineRule="exact"/>
              <w:ind w:left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</w:p>
        </w:tc>
      </w:tr>
      <w:tr w:rsidR="00C8764A" w14:paraId="7A691BBD" w14:textId="77777777">
        <w:trPr>
          <w:trHeight w:hRule="exact" w:val="394"/>
        </w:trPr>
        <w:tc>
          <w:tcPr>
            <w:tcW w:w="218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B165B" w14:textId="77777777" w:rsidR="00C8764A" w:rsidRDefault="00C8764A"/>
        </w:tc>
        <w:tc>
          <w:tcPr>
            <w:tcW w:w="392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24756BD7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 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  <w:tc>
          <w:tcPr>
            <w:tcW w:w="57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7B6D539" w14:textId="77777777" w:rsidR="00C8764A" w:rsidRDefault="00C8764A"/>
        </w:tc>
        <w:tc>
          <w:tcPr>
            <w:tcW w:w="140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C1EB570" w14:textId="77777777" w:rsidR="00C8764A" w:rsidRDefault="00C8764A"/>
        </w:tc>
        <w:tc>
          <w:tcPr>
            <w:tcW w:w="123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1235956" w14:textId="77777777" w:rsidR="00C8764A" w:rsidRDefault="00C8764A"/>
        </w:tc>
        <w:tc>
          <w:tcPr>
            <w:tcW w:w="4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427154D" w14:textId="77777777" w:rsidR="00C8764A" w:rsidRDefault="00C8764A"/>
        </w:tc>
      </w:tr>
    </w:tbl>
    <w:p w14:paraId="2D5A09A9" w14:textId="77777777" w:rsidR="00C8764A" w:rsidRDefault="00C8764A">
      <w:pPr>
        <w:spacing w:before="1" w:line="100" w:lineRule="exact"/>
        <w:rPr>
          <w:sz w:val="11"/>
          <w:szCs w:val="11"/>
        </w:rPr>
      </w:pPr>
    </w:p>
    <w:p w14:paraId="723176BA" w14:textId="77777777" w:rsidR="00C8764A" w:rsidRDefault="00C8764A">
      <w:pPr>
        <w:spacing w:line="200" w:lineRule="exact"/>
      </w:pPr>
    </w:p>
    <w:p w14:paraId="6EA4B1B5" w14:textId="77777777" w:rsidR="00C8764A" w:rsidRDefault="00380672">
      <w:pPr>
        <w:spacing w:before="7"/>
        <w:ind w:right="1426"/>
        <w:jc w:val="right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920" w:right="0" w:bottom="280" w:left="0" w:header="721" w:footer="553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22</w:t>
      </w:r>
    </w:p>
    <w:p w14:paraId="3F425B93" w14:textId="77777777" w:rsidR="00C8764A" w:rsidRDefault="00C8764A">
      <w:pPr>
        <w:spacing w:before="4" w:line="140" w:lineRule="exact"/>
        <w:rPr>
          <w:sz w:val="14"/>
          <w:szCs w:val="14"/>
        </w:rPr>
      </w:pPr>
    </w:p>
    <w:p w14:paraId="6FBFE2C0" w14:textId="77777777" w:rsidR="00C8764A" w:rsidRDefault="00C8764A">
      <w:pPr>
        <w:spacing w:line="200" w:lineRule="exact"/>
      </w:pPr>
    </w:p>
    <w:p w14:paraId="2F6AE37A" w14:textId="77777777" w:rsidR="00C8764A" w:rsidRDefault="00C8764A">
      <w:pPr>
        <w:spacing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7566"/>
      </w:tblGrid>
      <w:tr w:rsidR="00C8764A" w14:paraId="6D507BA6" w14:textId="77777777">
        <w:trPr>
          <w:trHeight w:hRule="exact" w:val="682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A57F63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6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4B80F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.5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rs,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proofErr w:type="gramEnd"/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 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  <w:p w14:paraId="3FE5C8AD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7E2334F5" w14:textId="77777777">
        <w:trPr>
          <w:trHeight w:hRule="exact" w:val="1236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4713C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8F439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hou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rly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</w:p>
          <w:p w14:paraId="04DDF7FE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ime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</w:p>
          <w:p w14:paraId="527F711D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r's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s)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2D8E1D17" w14:textId="77777777">
        <w:trPr>
          <w:trHeight w:hRule="exact" w:val="287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7B38986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nt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DAFB086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ied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Fram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ard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proofErr w:type="gramEnd"/>
          </w:p>
          <w:p w14:paraId="4813CC29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Fram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  <w:p w14:paraId="3A8C25AC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);</w:t>
            </w:r>
          </w:p>
        </w:tc>
      </w:tr>
      <w:tr w:rsidR="00C8764A" w14:paraId="68B29A0E" w14:textId="77777777">
        <w:trPr>
          <w:trHeight w:hRule="exact" w:val="671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EBA85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arge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EE1" w14:textId="77777777" w:rsidR="00C8764A" w:rsidRDefault="00C8764A"/>
        </w:tc>
      </w:tr>
      <w:tr w:rsidR="00C8764A" w14:paraId="2C9F019A" w14:textId="77777777">
        <w:trPr>
          <w:trHeight w:hRule="exact" w:val="28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6CCED65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nt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EBBFB28" w14:textId="77777777" w:rsidR="00C8764A" w:rsidRDefault="00380672">
            <w:pPr>
              <w:spacing w:line="260" w:lineRule="exact"/>
              <w:ind w:left="273" w:right="5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5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);</w:t>
            </w:r>
          </w:p>
        </w:tc>
      </w:tr>
      <w:tr w:rsidR="00C8764A" w14:paraId="7C6378D7" w14:textId="77777777">
        <w:trPr>
          <w:trHeight w:hRule="exact" w:val="279"/>
        </w:trPr>
        <w:tc>
          <w:tcPr>
            <w:tcW w:w="218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B0D4324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orma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or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6D59FE1" w14:textId="77777777" w:rsidR="00C8764A" w:rsidRDefault="00C8764A"/>
        </w:tc>
      </w:tr>
      <w:tr w:rsidR="00C8764A" w14:paraId="2EBE6E64" w14:textId="77777777">
        <w:trPr>
          <w:trHeight w:hRule="exact" w:val="394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FC4EC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“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I”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24C1A" w14:textId="77777777" w:rsidR="00C8764A" w:rsidRDefault="00C8764A"/>
        </w:tc>
      </w:tr>
      <w:tr w:rsidR="00C8764A" w14:paraId="6964EFBB" w14:textId="77777777">
        <w:trPr>
          <w:trHeight w:hRule="exact" w:val="287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A9DD036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Mar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349984E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 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in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rk 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rm;</w:t>
            </w:r>
          </w:p>
        </w:tc>
      </w:tr>
      <w:tr w:rsidR="00C8764A" w14:paraId="077413A8" w14:textId="77777777">
        <w:trPr>
          <w:trHeight w:hRule="exact" w:val="395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DBB76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D989A" w14:textId="77777777" w:rsidR="00C8764A" w:rsidRDefault="00C8764A"/>
        </w:tc>
      </w:tr>
      <w:tr w:rsidR="00C8764A" w14:paraId="22EF6F80" w14:textId="77777777">
        <w:trPr>
          <w:trHeight w:hRule="exact" w:val="682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2C0FE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“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t”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28326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02020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202020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202020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202020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202020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202020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202020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color w:val="202020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202020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202020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(2)</w:t>
            </w:r>
            <w:r>
              <w:rPr>
                <w:rFonts w:ascii="Calibri" w:eastAsia="Calibri" w:hAnsi="Calibri" w:cs="Calibri"/>
                <w:color w:val="000000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position w:val="1"/>
                <w:sz w:val="24"/>
                <w:szCs w:val="24"/>
              </w:rPr>
              <w:t>epo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color w:val="000000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18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ix</w:t>
            </w:r>
            <w:proofErr w:type="gramEnd"/>
          </w:p>
          <w:p w14:paraId="2B7E2F75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(6)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</w:tr>
      <w:tr w:rsidR="00C8764A" w14:paraId="704AAF83" w14:textId="77777777">
        <w:trPr>
          <w:trHeight w:hRule="exact" w:val="348"/>
        </w:trPr>
        <w:tc>
          <w:tcPr>
            <w:tcW w:w="218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6954CBA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ilu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8AD637F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an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epo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  <w:p w14:paraId="6ECED680" w14:textId="77777777" w:rsidR="00C8764A" w:rsidRDefault="00C8764A">
            <w:pPr>
              <w:spacing w:before="8" w:line="100" w:lineRule="exact"/>
              <w:rPr>
                <w:sz w:val="10"/>
                <w:szCs w:val="10"/>
              </w:rPr>
            </w:pPr>
          </w:p>
          <w:p w14:paraId="1007E4C3" w14:textId="77777777" w:rsidR="00C8764A" w:rsidRDefault="00380672">
            <w:pPr>
              <w:ind w:left="822" w:right="589" w:hanging="54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a)     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ssing 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  <w:p w14:paraId="19DFD4D9" w14:textId="77777777" w:rsidR="00C8764A" w:rsidRDefault="00380672">
            <w:pPr>
              <w:spacing w:before="93"/>
              <w:ind w:left="2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    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 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epo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proofErr w:type="gram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3AF551AA" w14:textId="77777777" w:rsidR="00C8764A" w:rsidRDefault="00380672">
            <w:pPr>
              <w:spacing w:before="86"/>
              <w:ind w:left="1041" w:right="1505" w:hanging="7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epo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d);</w:t>
            </w:r>
          </w:p>
        </w:tc>
      </w:tr>
      <w:tr w:rsidR="00C8764A" w14:paraId="6843D82C" w14:textId="77777777">
        <w:trPr>
          <w:trHeight w:hRule="exact" w:val="1069"/>
        </w:trPr>
        <w:tc>
          <w:tcPr>
            <w:tcW w:w="218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C3C1CBD" w14:textId="77777777" w:rsidR="00C8764A" w:rsidRDefault="00C8764A"/>
        </w:tc>
        <w:tc>
          <w:tcPr>
            <w:tcW w:w="75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9276B15" w14:textId="77777777" w:rsidR="00C8764A" w:rsidRDefault="00C8764A"/>
        </w:tc>
      </w:tr>
      <w:tr w:rsidR="00C8764A" w14:paraId="4D2C02E9" w14:textId="77777777">
        <w:trPr>
          <w:trHeight w:hRule="exact" w:val="729"/>
        </w:trPr>
        <w:tc>
          <w:tcPr>
            <w:tcW w:w="218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8FE22" w14:textId="77777777" w:rsidR="00C8764A" w:rsidRDefault="00C8764A"/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A1246" w14:textId="77777777" w:rsidR="00C8764A" w:rsidRDefault="00C8764A"/>
        </w:tc>
      </w:tr>
      <w:tr w:rsidR="00C8764A" w14:paraId="25AB86E1" w14:textId="77777777">
        <w:trPr>
          <w:trHeight w:hRule="exact" w:val="95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88BAC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315F6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50BE34FD" w14:textId="77777777" w:rsidR="00C8764A" w:rsidRDefault="00380672">
            <w:pPr>
              <w:spacing w:line="28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utho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Fram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  <w:p w14:paraId="2C03B7B6" w14:textId="77777777" w:rsidR="00C8764A" w:rsidRDefault="00380672">
            <w:pPr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);</w:t>
            </w:r>
          </w:p>
        </w:tc>
      </w:tr>
      <w:tr w:rsidR="00C8764A" w14:paraId="7F7E4AE4" w14:textId="77777777">
        <w:trPr>
          <w:trHeight w:hRule="exact" w:val="289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0621D56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F0C3D8B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ram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</w:p>
          <w:p w14:paraId="63A1B40B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nfo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4D84ECD3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is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72A53E8E" w14:textId="77777777">
        <w:trPr>
          <w:trHeight w:hRule="exact" w:val="668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C10C7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C7731" w14:textId="77777777" w:rsidR="00C8764A" w:rsidRDefault="00C8764A"/>
        </w:tc>
      </w:tr>
      <w:tr w:rsidR="00C8764A" w14:paraId="1F22ADFA" w14:textId="77777777">
        <w:trPr>
          <w:trHeight w:hRule="exact" w:val="40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DD0C9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ton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F8AF5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ask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59C68A0E" w14:textId="77777777">
        <w:trPr>
          <w:trHeight w:hRule="exact" w:val="685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9028D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ton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 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38D94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3F3B1CA4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</w:tr>
      <w:tr w:rsidR="00C8764A" w14:paraId="11FE9920" w14:textId="77777777">
        <w:trPr>
          <w:trHeight w:hRule="exact" w:val="406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B2A0E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nth"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9354D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nth</w:t>
            </w:r>
            <w:r>
              <w:rPr>
                <w:rFonts w:ascii="Calibri" w:eastAsia="Calibri" w:hAnsi="Calibri" w:cs="Calibri"/>
                <w:b/>
                <w:spacing w:val="6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 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  <w:proofErr w:type="gramEnd"/>
          </w:p>
        </w:tc>
      </w:tr>
      <w:tr w:rsidR="00C8764A" w14:paraId="35D8141B" w14:textId="77777777">
        <w:trPr>
          <w:trHeight w:hRule="exact" w:val="279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F452568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AB8FD3E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  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  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  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  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   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  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</w:tr>
      <w:tr w:rsidR="00C8764A" w14:paraId="69C359D5" w14:textId="77777777">
        <w:trPr>
          <w:trHeight w:hRule="exact" w:val="679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882ED1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8EE0E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2/1868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4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ial</w:t>
            </w:r>
          </w:p>
          <w:p w14:paraId="365158AB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92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4E6BEF58" w14:textId="77777777">
        <w:trPr>
          <w:trHeight w:hRule="exact" w:val="2182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A25B0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"N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4743A" w14:textId="77777777" w:rsidR="00C8764A" w:rsidRDefault="00380672">
            <w:pPr>
              <w:spacing w:line="260" w:lineRule="exact"/>
              <w:ind w:left="2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ms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(or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rd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67CBC41D" w14:textId="77777777" w:rsidR="00C8764A" w:rsidRDefault="00380672">
            <w:pPr>
              <w:spacing w:line="260" w:lineRule="exact"/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ally</w:t>
            </w:r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ract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date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  <w:p w14:paraId="0F2F6DB8" w14:textId="77777777" w:rsidR="00C8764A" w:rsidRDefault="00380672">
            <w:pPr>
              <w:spacing w:line="260" w:lineRule="exact"/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4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4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ems</w:t>
            </w:r>
            <w:r>
              <w:rPr>
                <w:rFonts w:ascii="Calibri" w:eastAsia="Calibri" w:hAnsi="Calibri" w:cs="Calibri"/>
                <w:spacing w:val="3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4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54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ase</w:t>
            </w:r>
            <w:proofErr w:type="gramEnd"/>
          </w:p>
          <w:p w14:paraId="2990F5E0" w14:textId="77777777" w:rsidR="00C8764A" w:rsidRDefault="00380672">
            <w:pPr>
              <w:spacing w:line="240" w:lineRule="exact"/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ma;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39355789" w14:textId="77777777" w:rsidR="00C8764A" w:rsidRDefault="00380672">
            <w:pPr>
              <w:spacing w:before="93" w:line="280" w:lineRule="exact"/>
              <w:ind w:left="534" w:right="17" w:hanging="28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lt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proofErr w:type="gramEnd"/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r’s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ob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iga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ract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</w:tr>
    </w:tbl>
    <w:p w14:paraId="1DC9F53D" w14:textId="77777777" w:rsidR="00C8764A" w:rsidRDefault="00C8764A">
      <w:pPr>
        <w:spacing w:before="9" w:line="180" w:lineRule="exact"/>
        <w:rPr>
          <w:sz w:val="19"/>
          <w:szCs w:val="19"/>
        </w:rPr>
      </w:pPr>
    </w:p>
    <w:p w14:paraId="67D1D8B5" w14:textId="77777777" w:rsidR="00C8764A" w:rsidRDefault="00380672">
      <w:pPr>
        <w:spacing w:before="7"/>
        <w:ind w:right="1426"/>
        <w:jc w:val="right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920" w:right="0" w:bottom="280" w:left="0" w:header="721" w:footer="553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23</w:t>
      </w:r>
    </w:p>
    <w:p w14:paraId="787396C1" w14:textId="77777777" w:rsidR="00C8764A" w:rsidRDefault="00C8764A">
      <w:pPr>
        <w:spacing w:before="4" w:line="140" w:lineRule="exact"/>
        <w:rPr>
          <w:sz w:val="14"/>
          <w:szCs w:val="14"/>
        </w:rPr>
      </w:pPr>
    </w:p>
    <w:p w14:paraId="056B65C0" w14:textId="77777777" w:rsidR="00C8764A" w:rsidRDefault="00C8764A">
      <w:pPr>
        <w:spacing w:line="200" w:lineRule="exact"/>
      </w:pPr>
    </w:p>
    <w:p w14:paraId="042B1F24" w14:textId="77777777" w:rsidR="00C8764A" w:rsidRDefault="00C8764A">
      <w:pPr>
        <w:spacing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7566"/>
      </w:tblGrid>
      <w:tr w:rsidR="00C8764A" w14:paraId="41B200B9" w14:textId="77777777">
        <w:trPr>
          <w:trHeight w:hRule="exact" w:val="406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657E3" w14:textId="77777777" w:rsidR="00C8764A" w:rsidRDefault="00C8764A"/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64E98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r’s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R;</w:t>
            </w:r>
          </w:p>
        </w:tc>
      </w:tr>
      <w:tr w:rsidR="00C8764A" w14:paraId="5D2D470B" w14:textId="77777777">
        <w:trPr>
          <w:trHeight w:hRule="exact" w:val="349"/>
        </w:trPr>
        <w:tc>
          <w:tcPr>
            <w:tcW w:w="218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4D29B70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x</w:t>
            </w:r>
          </w:p>
          <w:p w14:paraId="7EA1F68B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–</w:t>
            </w:r>
          </w:p>
          <w:p w14:paraId="267C310D" w14:textId="77777777" w:rsidR="00C8764A" w:rsidRDefault="00380672">
            <w:pPr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pli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"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57291A0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  <w:p w14:paraId="174948B2" w14:textId="77777777" w:rsidR="00C8764A" w:rsidRDefault="00C8764A">
            <w:pPr>
              <w:spacing w:before="5" w:line="100" w:lineRule="exact"/>
              <w:rPr>
                <w:sz w:val="10"/>
                <w:szCs w:val="10"/>
              </w:rPr>
            </w:pPr>
          </w:p>
          <w:p w14:paraId="71769686" w14:textId="77777777" w:rsidR="00C8764A" w:rsidRDefault="00380672">
            <w:pPr>
              <w:ind w:left="2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ax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  <w:p w14:paraId="6D7985EB" w14:textId="77777777" w:rsidR="00C8764A" w:rsidRDefault="00380672">
            <w:pPr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utho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201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End"/>
          </w:p>
          <w:p w14:paraId="6A13704B" w14:textId="77777777" w:rsidR="00C8764A" w:rsidRDefault="00380672">
            <w:pPr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201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of</w:t>
            </w:r>
            <w:proofErr w:type="gram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:</w:t>
            </w:r>
          </w:p>
          <w:p w14:paraId="06C7EB0E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3E912A97" w14:textId="77777777" w:rsidR="00C8764A" w:rsidRDefault="00380672">
            <w:pPr>
              <w:tabs>
                <w:tab w:val="left" w:pos="860"/>
              </w:tabs>
              <w:ind w:left="894" w:right="7" w:hanging="3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utho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ier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Rule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ax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ax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imi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lar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i-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ax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proofErr w:type="gramEnd"/>
          </w:p>
          <w:p w14:paraId="621BA6AA" w14:textId="77777777" w:rsidR="00C8764A" w:rsidRDefault="00C8764A">
            <w:pPr>
              <w:spacing w:line="120" w:lineRule="exact"/>
              <w:rPr>
                <w:sz w:val="12"/>
                <w:szCs w:val="12"/>
              </w:rPr>
            </w:pPr>
          </w:p>
          <w:p w14:paraId="59D5B05B" w14:textId="77777777" w:rsidR="00C8764A" w:rsidRDefault="00380672">
            <w:pPr>
              <w:ind w:left="894" w:right="11" w:hanging="3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ii) 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 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a 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ax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und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ilar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 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  <w:p w14:paraId="75DB82C6" w14:textId="77777777" w:rsidR="00C8764A" w:rsidRDefault="00C8764A">
            <w:pPr>
              <w:spacing w:before="10" w:line="100" w:lineRule="exact"/>
              <w:rPr>
                <w:sz w:val="10"/>
                <w:szCs w:val="10"/>
              </w:rPr>
            </w:pPr>
          </w:p>
          <w:p w14:paraId="0134DF78" w14:textId="77777777" w:rsidR="00C8764A" w:rsidRDefault="00380672">
            <w:pPr>
              <w:ind w:left="534" w:right="275" w:hanging="2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ax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ax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  <w:p w14:paraId="646DA3AE" w14:textId="77777777" w:rsidR="00C8764A" w:rsidRDefault="00380672">
            <w:pPr>
              <w:ind w:left="534" w:right="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2013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ax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</w:tr>
      <w:tr w:rsidR="00C8764A" w14:paraId="2B3BAFD2" w14:textId="77777777">
        <w:trPr>
          <w:trHeight w:hRule="exact" w:val="991"/>
        </w:trPr>
        <w:tc>
          <w:tcPr>
            <w:tcW w:w="218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D0B4777" w14:textId="77777777" w:rsidR="00C8764A" w:rsidRDefault="00C8764A"/>
        </w:tc>
        <w:tc>
          <w:tcPr>
            <w:tcW w:w="75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4C16B3C" w14:textId="77777777" w:rsidR="00C8764A" w:rsidRDefault="00C8764A"/>
        </w:tc>
      </w:tr>
      <w:tr w:rsidR="00C8764A" w14:paraId="553FA255" w14:textId="77777777">
        <w:trPr>
          <w:trHeight w:hRule="exact" w:val="1584"/>
        </w:trPr>
        <w:tc>
          <w:tcPr>
            <w:tcW w:w="218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BD4C8A8" w14:textId="77777777" w:rsidR="00C8764A" w:rsidRDefault="00C8764A"/>
        </w:tc>
        <w:tc>
          <w:tcPr>
            <w:tcW w:w="75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D22A5CE" w14:textId="77777777" w:rsidR="00C8764A" w:rsidRDefault="00C8764A"/>
        </w:tc>
      </w:tr>
      <w:tr w:rsidR="00C8764A" w14:paraId="6F5B001B" w14:textId="77777777">
        <w:trPr>
          <w:trHeight w:hRule="exact" w:val="2653"/>
        </w:trPr>
        <w:tc>
          <w:tcPr>
            <w:tcW w:w="218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437033" w14:textId="77777777" w:rsidR="00C8764A" w:rsidRDefault="00C8764A"/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33F56D" w14:textId="77777777" w:rsidR="00C8764A" w:rsidRDefault="00C8764A"/>
        </w:tc>
      </w:tr>
      <w:tr w:rsidR="00C8764A" w14:paraId="1DD97AE0" w14:textId="77777777">
        <w:trPr>
          <w:trHeight w:hRule="exact" w:val="282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11FFDC7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3577969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ial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</w:p>
        </w:tc>
      </w:tr>
      <w:tr w:rsidR="00C8764A" w14:paraId="236A2775" w14:textId="77777777">
        <w:trPr>
          <w:trHeight w:hRule="exact" w:val="2841"/>
        </w:trPr>
        <w:tc>
          <w:tcPr>
            <w:tcW w:w="218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B4BB306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21FCA3D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uff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789E76ED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aid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14:paraId="72454A18" w14:textId="77777777" w:rsidR="00C8764A" w:rsidRDefault="00380672">
            <w:pPr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ails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 all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67387F6A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7D7CF9B8" w14:textId="77777777" w:rsidR="00C8764A" w:rsidRDefault="00380672">
            <w:pPr>
              <w:ind w:left="534" w:right="8" w:hanging="28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’s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s)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ll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s;</w:t>
            </w:r>
          </w:p>
          <w:p w14:paraId="3E84FD7B" w14:textId="77777777" w:rsidR="00C8764A" w:rsidRDefault="00C8764A">
            <w:pPr>
              <w:spacing w:line="100" w:lineRule="exact"/>
              <w:rPr>
                <w:sz w:val="11"/>
                <w:szCs w:val="11"/>
              </w:rPr>
            </w:pPr>
          </w:p>
          <w:p w14:paraId="0EFD386B" w14:textId="77777777" w:rsidR="00C8764A" w:rsidRDefault="00380672">
            <w:pPr>
              <w:ind w:left="534" w:right="15" w:hanging="28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g:</w:t>
            </w:r>
          </w:p>
        </w:tc>
      </w:tr>
      <w:tr w:rsidR="00C8764A" w14:paraId="21840D0C" w14:textId="77777777">
        <w:trPr>
          <w:trHeight w:hRule="exact" w:val="296"/>
        </w:trPr>
        <w:tc>
          <w:tcPr>
            <w:tcW w:w="218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A786B07" w14:textId="77777777" w:rsidR="00C8764A" w:rsidRDefault="00C8764A"/>
        </w:tc>
        <w:tc>
          <w:tcPr>
            <w:tcW w:w="75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8AEB5DF" w14:textId="77777777" w:rsidR="00C8764A" w:rsidRDefault="00380672">
            <w:pPr>
              <w:spacing w:line="260" w:lineRule="exact"/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 </w:t>
            </w:r>
            <w:r>
              <w:rPr>
                <w:rFonts w:ascii="Calibri" w:eastAsia="Calibri" w:hAnsi="Calibri" w:cs="Calibri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  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it   </w:t>
            </w:r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  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  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  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  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ood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  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  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  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</w:p>
        </w:tc>
      </w:tr>
      <w:tr w:rsidR="00C8764A" w14:paraId="0F594DC4" w14:textId="77777777">
        <w:trPr>
          <w:trHeight w:hRule="exact" w:val="2674"/>
        </w:trPr>
        <w:tc>
          <w:tcPr>
            <w:tcW w:w="218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1F54173" w14:textId="77777777" w:rsidR="00C8764A" w:rsidRDefault="00C8764A"/>
        </w:tc>
        <w:tc>
          <w:tcPr>
            <w:tcW w:w="75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8DCCC8B" w14:textId="77777777" w:rsidR="00C8764A" w:rsidRDefault="00380672">
            <w:pPr>
              <w:spacing w:line="260" w:lineRule="exact"/>
              <w:ind w:left="8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bou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in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les;</w:t>
            </w:r>
            <w:proofErr w:type="gramEnd"/>
          </w:p>
          <w:p w14:paraId="699FBC52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30088F19" w14:textId="77777777" w:rsidR="00C8764A" w:rsidRDefault="00380672">
            <w:pPr>
              <w:ind w:left="894" w:right="13" w:hanging="3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ii)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npo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rces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do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 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 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list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 agr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 ea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gra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e;</w:t>
            </w:r>
            <w:proofErr w:type="gramEnd"/>
          </w:p>
          <w:p w14:paraId="53668ED8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2082C95D" w14:textId="77777777" w:rsidR="00C8764A" w:rsidRDefault="00380672">
            <w:pPr>
              <w:ind w:left="894" w:right="15" w:hanging="3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list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 ea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npo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 gra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  <w:p w14:paraId="5473C6E8" w14:textId="77777777" w:rsidR="00C8764A" w:rsidRDefault="00C8764A">
            <w:pPr>
              <w:spacing w:line="100" w:lineRule="exact"/>
              <w:rPr>
                <w:sz w:val="11"/>
                <w:szCs w:val="11"/>
              </w:rPr>
            </w:pPr>
          </w:p>
          <w:p w14:paraId="78A28F1D" w14:textId="77777777" w:rsidR="00C8764A" w:rsidRDefault="00380672">
            <w:pPr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 all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</w:tr>
      <w:tr w:rsidR="00C8764A" w14:paraId="5D69461B" w14:textId="77777777">
        <w:trPr>
          <w:trHeight w:hRule="exact" w:val="618"/>
        </w:trPr>
        <w:tc>
          <w:tcPr>
            <w:tcW w:w="218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008FFFD" w14:textId="77777777" w:rsidR="00C8764A" w:rsidRDefault="00C8764A"/>
        </w:tc>
        <w:tc>
          <w:tcPr>
            <w:tcW w:w="75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451780F" w14:textId="77777777" w:rsidR="00C8764A" w:rsidRDefault="00C8764A">
            <w:pPr>
              <w:spacing w:before="7" w:line="240" w:lineRule="exact"/>
              <w:rPr>
                <w:sz w:val="24"/>
                <w:szCs w:val="24"/>
              </w:rPr>
            </w:pPr>
          </w:p>
          <w:p w14:paraId="6477A7B2" w14:textId="77777777" w:rsidR="00C8764A" w:rsidRDefault="00380672">
            <w:pPr>
              <w:ind w:left="2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s;</w:t>
            </w:r>
          </w:p>
        </w:tc>
      </w:tr>
      <w:tr w:rsidR="00C8764A" w14:paraId="3C3522E2" w14:textId="77777777">
        <w:trPr>
          <w:trHeight w:hRule="exact" w:val="732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36FF9" w14:textId="77777777" w:rsidR="00C8764A" w:rsidRDefault="00C8764A"/>
        </w:tc>
        <w:tc>
          <w:tcPr>
            <w:tcW w:w="756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B6817" w14:textId="77777777" w:rsidR="00C8764A" w:rsidRDefault="00380672">
            <w:pPr>
              <w:spacing w:before="25"/>
              <w:ind w:left="534" w:right="593" w:hanging="2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rd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proofErr w:type="gramEnd"/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s;</w:t>
            </w:r>
          </w:p>
        </w:tc>
      </w:tr>
    </w:tbl>
    <w:p w14:paraId="5D87FA7D" w14:textId="77777777" w:rsidR="00C8764A" w:rsidRDefault="00C8764A">
      <w:pPr>
        <w:spacing w:line="200" w:lineRule="exact"/>
      </w:pPr>
    </w:p>
    <w:p w14:paraId="44A164B4" w14:textId="77777777" w:rsidR="00C8764A" w:rsidRDefault="00C8764A">
      <w:pPr>
        <w:spacing w:line="200" w:lineRule="exact"/>
      </w:pPr>
    </w:p>
    <w:p w14:paraId="7EA11851" w14:textId="77777777" w:rsidR="00C8764A" w:rsidRDefault="00C8764A">
      <w:pPr>
        <w:spacing w:before="9" w:line="260" w:lineRule="exact"/>
        <w:rPr>
          <w:sz w:val="26"/>
          <w:szCs w:val="26"/>
        </w:rPr>
      </w:pPr>
    </w:p>
    <w:p w14:paraId="052ECDD8" w14:textId="77777777" w:rsidR="00C8764A" w:rsidRDefault="00380672">
      <w:pPr>
        <w:spacing w:before="7"/>
        <w:ind w:right="1426"/>
        <w:jc w:val="right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920" w:right="0" w:bottom="280" w:left="0" w:header="721" w:footer="553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24</w:t>
      </w:r>
    </w:p>
    <w:p w14:paraId="6F9B9907" w14:textId="77777777" w:rsidR="00C8764A" w:rsidRDefault="00C8764A">
      <w:pPr>
        <w:spacing w:before="2" w:line="100" w:lineRule="exact"/>
        <w:rPr>
          <w:sz w:val="11"/>
          <w:szCs w:val="11"/>
        </w:rPr>
      </w:pPr>
    </w:p>
    <w:p w14:paraId="3F4A9F46" w14:textId="77777777" w:rsidR="00C8764A" w:rsidRDefault="00C8764A">
      <w:pPr>
        <w:spacing w:line="200" w:lineRule="exact"/>
      </w:pPr>
    </w:p>
    <w:p w14:paraId="2CCD127A" w14:textId="77777777" w:rsidR="00C8764A" w:rsidRDefault="00C8764A">
      <w:pPr>
        <w:spacing w:line="200" w:lineRule="exact"/>
      </w:pPr>
    </w:p>
    <w:p w14:paraId="524AA830" w14:textId="77777777" w:rsidR="00C8764A" w:rsidRDefault="00380672">
      <w:pPr>
        <w:spacing w:before="30" w:line="260" w:lineRule="exact"/>
        <w:ind w:left="4172" w:right="932" w:hanging="2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is;</w:t>
      </w:r>
      <w:proofErr w:type="gramEnd"/>
    </w:p>
    <w:p w14:paraId="1523196C" w14:textId="77777777" w:rsidR="00C8764A" w:rsidRDefault="00C8764A">
      <w:pPr>
        <w:spacing w:before="2" w:line="140" w:lineRule="exact"/>
        <w:rPr>
          <w:sz w:val="14"/>
          <w:szCs w:val="14"/>
        </w:rPr>
      </w:pPr>
    </w:p>
    <w:p w14:paraId="7E9311DB" w14:textId="77777777" w:rsidR="00C8764A" w:rsidRDefault="00380672">
      <w:pPr>
        <w:spacing w:line="225" w:lineRule="auto"/>
        <w:ind w:left="4172" w:right="1259" w:hanging="28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l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 xml:space="preserve">s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f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   a</w:t>
      </w:r>
      <w:r>
        <w:rPr>
          <w:rFonts w:ascii="Calibri" w:eastAsia="Calibri" w:hAnsi="Calibri" w:cs="Calibri"/>
          <w:spacing w:val="1"/>
          <w:sz w:val="24"/>
          <w:szCs w:val="24"/>
        </w:rPr>
        <w:t>ppo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 xml:space="preserve">t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ead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spacing w:val="1"/>
          <w:sz w:val="24"/>
          <w:szCs w:val="24"/>
        </w:rPr>
        <w:t>one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hod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r;</w:t>
      </w:r>
      <w:proofErr w:type="gramEnd"/>
    </w:p>
    <w:p w14:paraId="6B2105A7" w14:textId="77777777" w:rsidR="00C8764A" w:rsidRDefault="00C8764A">
      <w:pPr>
        <w:spacing w:before="4" w:line="120" w:lineRule="exact"/>
        <w:rPr>
          <w:sz w:val="12"/>
          <w:szCs w:val="12"/>
        </w:rPr>
      </w:pPr>
    </w:p>
    <w:p w14:paraId="6CE2C4B0" w14:textId="77777777" w:rsidR="00C8764A" w:rsidRDefault="00380672">
      <w:pPr>
        <w:ind w:left="4172" w:right="751" w:hanging="28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g)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risk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ies 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am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mo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nd/o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52A078DD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7149A9E6" w14:textId="77777777" w:rsidR="00C8764A" w:rsidRDefault="00380672">
      <w:pPr>
        <w:ind w:left="38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st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3207C0CF" w14:textId="77777777" w:rsidR="00C8764A" w:rsidRDefault="00380672">
      <w:pPr>
        <w:spacing w:before="48"/>
        <w:ind w:left="1406" w:right="133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"                             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</w:p>
    <w:p w14:paraId="6E7CA089" w14:textId="77777777" w:rsidR="00C8764A" w:rsidRDefault="00380672">
      <w:pPr>
        <w:spacing w:line="260" w:lineRule="exact"/>
        <w:ind w:left="3873" w:right="391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3E2791B8" w14:textId="77777777" w:rsidR="00C8764A" w:rsidRDefault="00C8764A">
      <w:pPr>
        <w:spacing w:before="4" w:line="120" w:lineRule="exact"/>
        <w:rPr>
          <w:sz w:val="13"/>
          <w:szCs w:val="13"/>
        </w:rPr>
      </w:pPr>
    </w:p>
    <w:p w14:paraId="0F0E13B1" w14:textId="77777777" w:rsidR="00C8764A" w:rsidRDefault="00380672">
      <w:pPr>
        <w:spacing w:line="260" w:lineRule="exact"/>
        <w:ind w:left="3911" w:right="1014" w:hanging="24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b/>
          <w:sz w:val="24"/>
          <w:szCs w:val="24"/>
        </w:rPr>
        <w:t>r F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z w:val="24"/>
          <w:szCs w:val="24"/>
        </w:rPr>
        <w:t xml:space="preserve">"                   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(or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r)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2A162A98" w14:textId="77777777" w:rsidR="00C8764A" w:rsidRDefault="00C8764A">
      <w:pPr>
        <w:spacing w:before="5" w:line="120" w:lineRule="exact"/>
        <w:rPr>
          <w:sz w:val="13"/>
          <w:szCs w:val="13"/>
        </w:rPr>
      </w:pPr>
    </w:p>
    <w:p w14:paraId="2F6CD306" w14:textId="77777777" w:rsidR="00C8764A" w:rsidRDefault="00380672">
      <w:pPr>
        <w:ind w:left="1410" w:right="1367"/>
        <w:jc w:val="center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920" w:right="0" w:bottom="280" w:left="0" w:header="721" w:footer="553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b/>
          <w:sz w:val="24"/>
          <w:szCs w:val="24"/>
        </w:rPr>
        <w:t>r F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m                     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7CE863CB" w14:textId="77777777" w:rsidR="00C8764A" w:rsidRDefault="00380672">
      <w:pPr>
        <w:spacing w:line="28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"</w:t>
      </w:r>
    </w:p>
    <w:p w14:paraId="7A49620C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497" w:space="1414"/>
            <w:col w:w="8029"/>
          </w:cols>
        </w:sectPr>
      </w:pPr>
      <w:r>
        <w:br w:type="column"/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6C435793" w14:textId="77777777" w:rsidR="00C8764A" w:rsidRDefault="00C8764A">
      <w:pPr>
        <w:spacing w:line="100" w:lineRule="exact"/>
        <w:rPr>
          <w:sz w:val="11"/>
          <w:szCs w:val="11"/>
        </w:rPr>
      </w:pPr>
    </w:p>
    <w:p w14:paraId="6E838DEC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r                               </w:t>
      </w:r>
      <w:r>
        <w:rPr>
          <w:rFonts w:ascii="Calibri" w:eastAsia="Calibri" w:hAnsi="Calibri" w:cs="Calibri"/>
          <w:b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rk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47E889C0" w14:textId="77777777" w:rsidR="00C8764A" w:rsidRDefault="00380672">
      <w:pPr>
        <w:spacing w:line="260" w:lineRule="exact"/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ra</w:t>
      </w:r>
      <w:r>
        <w:rPr>
          <w:rFonts w:ascii="Calibri" w:eastAsia="Calibri" w:hAnsi="Calibri" w:cs="Calibri"/>
          <w:b/>
          <w:sz w:val="24"/>
          <w:szCs w:val="24"/>
        </w:rPr>
        <w:t>ct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g</w:t>
      </w:r>
    </w:p>
    <w:p w14:paraId="3EF95DB2" w14:textId="77777777" w:rsidR="00C8764A" w:rsidRDefault="00380672">
      <w:pPr>
        <w:spacing w:line="260" w:lineRule="exact"/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th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3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"</w:t>
      </w:r>
    </w:p>
    <w:p w14:paraId="7F8C526C" w14:textId="77777777" w:rsidR="00C8764A" w:rsidRDefault="00C8764A">
      <w:pPr>
        <w:spacing w:before="6" w:line="120" w:lineRule="exact"/>
        <w:rPr>
          <w:sz w:val="13"/>
          <w:szCs w:val="13"/>
        </w:rPr>
      </w:pPr>
    </w:p>
    <w:p w14:paraId="4542F47E" w14:textId="77777777" w:rsidR="00C8764A" w:rsidRDefault="00000000">
      <w:pPr>
        <w:spacing w:line="213" w:lineRule="auto"/>
        <w:ind w:left="3911" w:right="746" w:hanging="2463"/>
        <w:jc w:val="both"/>
        <w:rPr>
          <w:rFonts w:ascii="Calibri" w:eastAsia="Calibri" w:hAnsi="Calibri" w:cs="Calibri"/>
          <w:sz w:val="24"/>
          <w:szCs w:val="24"/>
        </w:rPr>
      </w:pPr>
      <w:r>
        <w:pict w14:anchorId="34C315CA">
          <v:group id="_x0000_s2229" style="position:absolute;left:0;text-align:left;margin-left:71.95pt;margin-top:72.05pt;width:488.25pt;height:678.1pt;z-index:-4728;mso-position-horizontal-relative:page;mso-position-vertical-relative:page" coordorigin="1439,1441" coordsize="9765,13562">
            <v:shape id="_x0000_s2260" style="position:absolute;left:1455;top:1457;width:2168;height:0" coordorigin="1455,1457" coordsize="2168,0" path="m1455,1457r2167,e" filled="f" strokeweight=".82pt">
              <v:path arrowok="t"/>
            </v:shape>
            <v:shape id="_x0000_s2259" style="position:absolute;left:3637;top:1457;width:7552;height:0" coordorigin="3637,1457" coordsize="7552,0" path="m3637,1457r7552,e" filled="f" strokeweight=".82pt">
              <v:path arrowok="t"/>
            </v:shape>
            <v:shape id="_x0000_s2258" style="position:absolute;left:1455;top:4431;width:2168;height:0" coordorigin="1455,4431" coordsize="2168,0" path="m1455,4431r2167,e" filled="f" strokeweight=".82pt">
              <v:path arrowok="t"/>
            </v:shape>
            <v:shape id="_x0000_s2257" style="position:absolute;left:3637;top:4431;width:7552;height:0" coordorigin="3637,4431" coordsize="7552,0" path="m3637,4431r7552,e" filled="f" strokeweight=".82pt">
              <v:path arrowok="t"/>
            </v:shape>
            <v:shape id="_x0000_s2256" style="position:absolute;left:1455;top:5115;width:2168;height:0" coordorigin="1455,5115" coordsize="2168,0" path="m1455,5115r2167,e" filled="f" strokeweight=".82pt">
              <v:path arrowok="t"/>
            </v:shape>
            <v:shape id="_x0000_s2255" style="position:absolute;left:3637;top:5115;width:7552;height:0" coordorigin="3637,5115" coordsize="7552,0" path="m3637,5115r7552,e" filled="f" strokeweight=".82pt">
              <v:path arrowok="t"/>
            </v:shape>
            <v:shape id="_x0000_s2254" style="position:absolute;left:1455;top:5797;width:2168;height:0" coordorigin="1455,5797" coordsize="2168,0" path="m1455,5797r2167,e" filled="f" strokeweight=".82pt">
              <v:path arrowok="t"/>
            </v:shape>
            <v:shape id="_x0000_s2253" style="position:absolute;left:3637;top:5797;width:7552;height:0" coordorigin="3637,5797" coordsize="7552,0" path="m3637,5797r7552,e" filled="f" strokeweight=".82pt">
              <v:path arrowok="t"/>
            </v:shape>
            <v:shape id="_x0000_s2252" style="position:absolute;left:1455;top:6481;width:2168;height:0" coordorigin="1455,6481" coordsize="2168,0" path="m1455,6481r2167,e" filled="f" strokeweight=".82pt">
              <v:path arrowok="t"/>
            </v:shape>
            <v:shape id="_x0000_s2251" style="position:absolute;left:3637;top:6481;width:7552;height:0" coordorigin="3637,6481" coordsize="7552,0" path="m3637,6481r7552,e" filled="f" strokeweight=".82pt">
              <v:path arrowok="t"/>
            </v:shape>
            <v:shape id="_x0000_s2250" style="position:absolute;left:1455;top:7439;width:2168;height:0" coordorigin="1455,7439" coordsize="2168,0" path="m1455,7439r2167,e" filled="f" strokeweight=".82pt">
              <v:path arrowok="t"/>
            </v:shape>
            <v:shape id="_x0000_s2249" style="position:absolute;left:3637;top:7439;width:7552;height:0" coordorigin="3637,7439" coordsize="7552,0" path="m3637,7439r7552,e" filled="f" strokeweight=".82pt">
              <v:path arrowok="t"/>
            </v:shape>
            <v:shape id="_x0000_s2248" style="position:absolute;left:1455;top:9501;width:2168;height:0" coordorigin="1455,9501" coordsize="2168,0" path="m1455,9501r2167,e" filled="f" strokeweight=".82pt">
              <v:path arrowok="t"/>
            </v:shape>
            <v:shape id="_x0000_s2247" style="position:absolute;left:3637;top:9501;width:7552;height:0" coordorigin="3637,9501" coordsize="7552,0" path="m3637,9501r7552,e" filled="f" strokeweight=".82pt">
              <v:path arrowok="t"/>
            </v:shape>
            <v:shape id="_x0000_s2246" style="position:absolute;left:1455;top:9906;width:2168;height:0" coordorigin="1455,9906" coordsize="2168,0" path="m1455,9906r2167,e" filled="f" strokeweight=".82pt">
              <v:path arrowok="t"/>
            </v:shape>
            <v:shape id="_x0000_s2245" style="position:absolute;left:3637;top:9906;width:7552;height:0" coordorigin="3637,9906" coordsize="7552,0" path="m3637,9906r7552,e" filled="f" strokeweight=".82pt">
              <v:path arrowok="t"/>
            </v:shape>
            <v:shape id="_x0000_s2244" style="position:absolute;left:1455;top:10864;width:2168;height:0" coordorigin="1455,10864" coordsize="2168,0" path="m1455,10864r2167,e" filled="f" strokeweight=".82pt">
              <v:path arrowok="t"/>
            </v:shape>
            <v:shape id="_x0000_s2243" style="position:absolute;left:3637;top:10864;width:7552;height:0" coordorigin="3637,10864" coordsize="7552,0" path="m3637,10864r7552,e" filled="f" strokeweight=".82pt">
              <v:path arrowok="t"/>
            </v:shape>
            <v:shape id="_x0000_s2242" style="position:absolute;left:1455;top:11824;width:2168;height:0" coordorigin="1455,11824" coordsize="2168,0" path="m1455,11824r2167,e" filled="f" strokeweight=".82pt">
              <v:path arrowok="t"/>
            </v:shape>
            <v:shape id="_x0000_s2241" style="position:absolute;left:3637;top:11824;width:7552;height:0" coordorigin="3637,11824" coordsize="7552,0" path="m3637,11824r7552,e" filled="f" strokeweight=".82pt">
              <v:path arrowok="t"/>
            </v:shape>
            <v:shape id="_x0000_s2240" style="position:absolute;left:1455;top:12230;width:2168;height:0" coordorigin="1455,12230" coordsize="2168,0" path="m1455,12230r2167,e" filled="f" strokeweight=".82pt">
              <v:path arrowok="t"/>
            </v:shape>
            <v:shape id="_x0000_s2239" style="position:absolute;left:3637;top:12230;width:7552;height:0" coordorigin="3637,12230" coordsize="7552,0" path="m3637,12230r7552,e" filled="f" strokeweight=".82pt">
              <v:path arrowok="t"/>
            </v:shape>
            <v:shape id="_x0000_s2238" style="position:absolute;left:1455;top:12912;width:2168;height:0" coordorigin="1455,12912" coordsize="2168,0" path="m1455,12912r2167,e" filled="f" strokeweight=".82pt">
              <v:path arrowok="t"/>
            </v:shape>
            <v:shape id="_x0000_s2237" style="position:absolute;left:3637;top:12912;width:7552;height:0" coordorigin="3637,12912" coordsize="7552,0" path="m3637,12912r7552,e" filled="f" strokeweight=".82pt">
              <v:path arrowok="t"/>
            </v:shape>
            <v:shape id="_x0000_s2236" style="position:absolute;left:1455;top:13872;width:2168;height:0" coordorigin="1455,13872" coordsize="2168,0" path="m1455,13872r2167,e" filled="f" strokeweight=".82pt">
              <v:path arrowok="t"/>
            </v:shape>
            <v:shape id="_x0000_s2235" style="position:absolute;left:3637;top:13872;width:7552;height:0" coordorigin="3637,13872" coordsize="7552,0" path="m3637,13872r7552,e" filled="f" strokeweight=".82pt">
              <v:path arrowok="t"/>
            </v:shape>
            <v:shape id="_x0000_s2234" style="position:absolute;left:1448;top:1450;width:0;height:13545" coordorigin="1448,1450" coordsize="0,13545" path="m1448,1450r,13545e" filled="f" strokeweight=".82pt">
              <v:path arrowok="t"/>
            </v:shape>
            <v:shape id="_x0000_s2233" style="position:absolute;left:1455;top:14988;width:2168;height:0" coordorigin="1455,14988" coordsize="2168,0" path="m1455,14988r2167,e" filled="f" strokeweight=".82pt">
              <v:path arrowok="t"/>
            </v:shape>
            <v:shape id="_x0000_s2232" style="position:absolute;left:3630;top:1450;width:0;height:13545" coordorigin="3630,1450" coordsize="0,13545" path="m3630,1450r,13545e" filled="f" strokeweight=".82pt">
              <v:path arrowok="t"/>
            </v:shape>
            <v:shape id="_x0000_s2231" style="position:absolute;left:3637;top:14988;width:7552;height:0" coordorigin="3637,14988" coordsize="7552,0" path="m3637,14988r7552,e" filled="f" strokeweight=".82pt">
              <v:path arrowok="t"/>
            </v:shape>
            <v:shape id="_x0000_s2230" style="position:absolute;left:11196;top:1450;width:0;height:13545" coordorigin="11196,1450" coordsize="0,13545" path="m11196,1450r,13545e" filled="f" strokeweight=".82pt">
              <v:path arrowok="t"/>
            </v:shape>
            <w10:wrap anchorx="page" anchory="page"/>
          </v:group>
        </w:pict>
      </w:r>
      <w:r w:rsidR="00380672">
        <w:rPr>
          <w:rFonts w:ascii="Calibri" w:eastAsia="Calibri" w:hAnsi="Calibri" w:cs="Calibri"/>
          <w:b/>
          <w:sz w:val="24"/>
          <w:szCs w:val="24"/>
        </w:rPr>
        <w:t>"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b/>
          <w:spacing w:val="-3"/>
          <w:sz w:val="24"/>
          <w:szCs w:val="24"/>
        </w:rPr>
        <w:t>v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ea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="00380672">
        <w:rPr>
          <w:rFonts w:ascii="Calibri" w:eastAsia="Calibri" w:hAnsi="Calibri" w:cs="Calibri"/>
          <w:b/>
          <w:sz w:val="24"/>
          <w:szCs w:val="24"/>
        </w:rPr>
        <w:t xml:space="preserve">"                      </w:t>
      </w:r>
      <w:r w:rsidR="00380672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tho</w:t>
      </w:r>
      <w:r w:rsidR="00380672">
        <w:rPr>
          <w:rFonts w:ascii="Calibri" w:eastAsia="Calibri" w:hAnsi="Calibri" w:cs="Calibri"/>
          <w:sz w:val="24"/>
          <w:szCs w:val="24"/>
        </w:rPr>
        <w:t xml:space="preserve">se 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am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ou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 xml:space="preserve">s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w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z w:val="24"/>
          <w:szCs w:val="24"/>
        </w:rPr>
        <w:t xml:space="preserve">h 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 xml:space="preserve">are 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380672">
        <w:rPr>
          <w:rFonts w:ascii="Calibri" w:eastAsia="Calibri" w:hAnsi="Calibri" w:cs="Calibri"/>
          <w:sz w:val="24"/>
          <w:szCs w:val="24"/>
        </w:rPr>
        <w:t xml:space="preserve">ed 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 xml:space="preserve">o 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 xml:space="preserve">r </w:t>
      </w:r>
      <w:r w:rsidR="0038067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 xml:space="preserve">a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po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 xml:space="preserve">n 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 xml:space="preserve">f 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th</w:t>
      </w:r>
      <w:r w:rsidR="00380672">
        <w:rPr>
          <w:rFonts w:ascii="Calibri" w:eastAsia="Calibri" w:hAnsi="Calibri" w:cs="Calibri"/>
          <w:sz w:val="24"/>
          <w:szCs w:val="24"/>
        </w:rPr>
        <w:t xml:space="preserve">e 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upp</w:t>
      </w:r>
      <w:r w:rsidR="00380672">
        <w:rPr>
          <w:rFonts w:ascii="Calibri" w:eastAsia="Calibri" w:hAnsi="Calibri" w:cs="Calibri"/>
          <w:sz w:val="24"/>
          <w:szCs w:val="24"/>
        </w:rPr>
        <w:t>li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’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K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y</w:t>
      </w:r>
      <w:r w:rsidR="00380672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5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ub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ont</w:t>
      </w:r>
      <w:r w:rsidR="00380672">
        <w:rPr>
          <w:rFonts w:ascii="Calibri" w:eastAsia="Calibri" w:hAnsi="Calibri" w:cs="Calibri"/>
          <w:sz w:val="24"/>
          <w:szCs w:val="24"/>
        </w:rPr>
        <w:t>rac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r’s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 xml:space="preserve">(as 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onte</w:t>
      </w:r>
      <w:r w:rsidR="00380672">
        <w:rPr>
          <w:rFonts w:ascii="Calibri" w:eastAsia="Calibri" w:hAnsi="Calibri" w:cs="Calibri"/>
          <w:spacing w:val="-6"/>
          <w:sz w:val="24"/>
          <w:szCs w:val="24"/>
        </w:rPr>
        <w:t>x</w:t>
      </w:r>
      <w:r w:rsidR="00380672">
        <w:rPr>
          <w:rFonts w:ascii="Calibri" w:eastAsia="Calibri" w:hAnsi="Calibri" w:cs="Calibri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equ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s) 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z w:val="24"/>
          <w:szCs w:val="24"/>
        </w:rPr>
        <w:t xml:space="preserve">t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ra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l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ud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g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g, mar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g, 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g, 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se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a</w:t>
      </w:r>
      <w:r w:rsidR="00380672">
        <w:rPr>
          <w:rFonts w:ascii="Calibri" w:eastAsia="Calibri" w:hAnsi="Calibri" w:cs="Calibri"/>
          <w:sz w:val="24"/>
          <w:szCs w:val="24"/>
        </w:rPr>
        <w:t>rch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 xml:space="preserve">d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de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l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80672">
        <w:rPr>
          <w:rFonts w:ascii="Calibri" w:eastAsia="Calibri" w:hAnsi="Calibri" w:cs="Calibri"/>
          <w:sz w:val="24"/>
          <w:szCs w:val="24"/>
        </w:rPr>
        <w:t>m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5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y</w:t>
      </w:r>
      <w:r w:rsidR="0038067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ne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ies)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380672">
        <w:rPr>
          <w:rFonts w:ascii="Calibri" w:eastAsia="Calibri" w:hAnsi="Calibri" w:cs="Calibri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6"/>
          <w:sz w:val="24"/>
          <w:szCs w:val="24"/>
        </w:rPr>
        <w:t>x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l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ud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g all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>w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l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380672">
        <w:rPr>
          <w:rFonts w:ascii="Calibri" w:eastAsia="Calibri" w:hAnsi="Calibri" w:cs="Calibri"/>
          <w:sz w:val="24"/>
          <w:szCs w:val="24"/>
        </w:rPr>
        <w:t>ir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pp</w:t>
      </w:r>
      <w:r w:rsidR="00380672">
        <w:rPr>
          <w:rFonts w:ascii="Calibri" w:eastAsia="Calibri" w:hAnsi="Calibri" w:cs="Calibri"/>
          <w:sz w:val="24"/>
          <w:szCs w:val="24"/>
        </w:rPr>
        <w:t>or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i</w:t>
      </w:r>
      <w:r w:rsidR="00380672">
        <w:rPr>
          <w:rFonts w:ascii="Calibri" w:eastAsia="Calibri" w:hAnsi="Calibri" w:cs="Calibri"/>
          <w:sz w:val="24"/>
          <w:szCs w:val="24"/>
        </w:rPr>
        <w:t>l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380672">
        <w:rPr>
          <w:rFonts w:ascii="Calibri" w:eastAsia="Calibri" w:hAnsi="Calibri" w:cs="Calibri"/>
          <w:sz w:val="24"/>
          <w:szCs w:val="24"/>
        </w:rPr>
        <w:t>mi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5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ra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 xml:space="preserve">n 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th</w:t>
      </w:r>
      <w:r w:rsidR="00380672">
        <w:rPr>
          <w:rFonts w:ascii="Calibri" w:eastAsia="Calibri" w:hAnsi="Calibri" w:cs="Calibri"/>
          <w:sz w:val="24"/>
          <w:szCs w:val="24"/>
        </w:rPr>
        <w:t xml:space="preserve">e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l</w:t>
      </w:r>
      <w:r w:rsidR="00380672">
        <w:rPr>
          <w:rFonts w:ascii="Calibri" w:eastAsia="Calibri" w:hAnsi="Calibri" w:cs="Calibri"/>
          <w:sz w:val="24"/>
          <w:szCs w:val="24"/>
        </w:rPr>
        <w:t>ier</w:t>
      </w:r>
      <w:r w:rsidR="0038067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80672">
        <w:rPr>
          <w:rFonts w:ascii="Calibri" w:eastAsia="Calibri" w:hAnsi="Calibri" w:cs="Calibri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g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l</w:t>
      </w:r>
      <w:r w:rsidR="00380672">
        <w:rPr>
          <w:rFonts w:ascii="Calibri" w:eastAsia="Calibri" w:hAnsi="Calibri" w:cs="Calibri"/>
          <w:sz w:val="24"/>
          <w:szCs w:val="24"/>
        </w:rPr>
        <w:t>y 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z w:val="24"/>
          <w:szCs w:val="24"/>
        </w:rPr>
        <w:t>l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>w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z w:val="24"/>
          <w:szCs w:val="24"/>
        </w:rPr>
        <w:t>in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l</w:t>
      </w:r>
      <w:r w:rsidR="00380672">
        <w:rPr>
          <w:rFonts w:ascii="Calibri" w:eastAsia="Calibri" w:hAnsi="Calibri" w:cs="Calibri"/>
          <w:sz w:val="24"/>
          <w:szCs w:val="24"/>
        </w:rPr>
        <w:t>imb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(a)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of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380672">
        <w:rPr>
          <w:rFonts w:ascii="Calibri" w:eastAsia="Calibri" w:hAnsi="Calibri" w:cs="Calibri"/>
          <w:sz w:val="24"/>
          <w:szCs w:val="24"/>
        </w:rPr>
        <w:t xml:space="preserve">e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def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"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s";</w:t>
      </w:r>
    </w:p>
    <w:p w14:paraId="34AA57F9" w14:textId="77777777" w:rsidR="00C8764A" w:rsidRDefault="00C8764A">
      <w:pPr>
        <w:spacing w:before="6" w:line="200" w:lineRule="exact"/>
      </w:pPr>
    </w:p>
    <w:p w14:paraId="05FDA8E7" w14:textId="77777777" w:rsidR="00C8764A" w:rsidRDefault="00380672">
      <w:pPr>
        <w:spacing w:before="7"/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z w:val="24"/>
          <w:szCs w:val="24"/>
        </w:rPr>
        <w:t xml:space="preserve">"                    </w:t>
      </w:r>
      <w:r>
        <w:rPr>
          <w:rFonts w:ascii="Calibri" w:eastAsia="Calibri" w:hAnsi="Calibri" w:cs="Calibri"/>
          <w:b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6F45574B" w14:textId="77777777" w:rsidR="00C8764A" w:rsidRDefault="00C8764A">
      <w:pPr>
        <w:spacing w:line="120" w:lineRule="exact"/>
        <w:rPr>
          <w:sz w:val="13"/>
          <w:szCs w:val="13"/>
        </w:rPr>
      </w:pPr>
    </w:p>
    <w:p w14:paraId="5232CCFC" w14:textId="77777777" w:rsidR="00C8764A" w:rsidRDefault="00380672">
      <w:pPr>
        <w:spacing w:line="260" w:lineRule="exact"/>
        <w:ind w:left="3911" w:right="743" w:hanging="24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position w:val="1"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3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b/>
          <w:spacing w:val="8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"                              </w:t>
      </w:r>
      <w:r>
        <w:rPr>
          <w:rFonts w:ascii="Calibri" w:eastAsia="Calibri" w:hAnsi="Calibri" w:cs="Calibri"/>
          <w:b/>
          <w:spacing w:val="5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"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onte</w:t>
      </w:r>
      <w:r>
        <w:rPr>
          <w:rFonts w:ascii="Calibri" w:eastAsia="Calibri" w:hAnsi="Calibri" w:cs="Calibri"/>
          <w:spacing w:val="-7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ermi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s;</w:t>
      </w:r>
      <w:proofErr w:type="gramEnd"/>
    </w:p>
    <w:p w14:paraId="01EEB964" w14:textId="77777777" w:rsidR="00C8764A" w:rsidRDefault="00C8764A">
      <w:pPr>
        <w:spacing w:before="7" w:line="100" w:lineRule="exact"/>
        <w:rPr>
          <w:sz w:val="10"/>
          <w:szCs w:val="10"/>
        </w:rPr>
      </w:pPr>
    </w:p>
    <w:p w14:paraId="3E4ADCA3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ce                  </w:t>
      </w:r>
      <w:r>
        <w:rPr>
          <w:rFonts w:ascii="Calibri" w:eastAsia="Calibri" w:hAnsi="Calibri" w:cs="Calibri"/>
          <w:b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58FF329B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Indi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s"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or</w:t>
      </w:r>
    </w:p>
    <w:p w14:paraId="51454989" w14:textId="77777777" w:rsidR="00C8764A" w:rsidRDefault="00380672">
      <w:pPr>
        <w:spacing w:line="260" w:lineRule="exact"/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s"</w:t>
      </w:r>
    </w:p>
    <w:p w14:paraId="6A22F5D1" w14:textId="77777777" w:rsidR="00C8764A" w:rsidRDefault="00380672">
      <w:pPr>
        <w:spacing w:line="240" w:lineRule="exact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rk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ont</w:t>
      </w:r>
      <w:r>
        <w:rPr>
          <w:rFonts w:ascii="Calibri" w:eastAsia="Calibri" w:hAnsi="Calibri" w:cs="Calibri"/>
          <w:position w:val="1"/>
          <w:sz w:val="24"/>
          <w:szCs w:val="24"/>
        </w:rPr>
        <w:t>ract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se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t in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ram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rk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4</w:t>
      </w:r>
    </w:p>
    <w:p w14:paraId="5A3D4617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818" w:space="1093"/>
            <w:col w:w="8029"/>
          </w:cols>
        </w:sect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position w:val="1"/>
          <w:sz w:val="24"/>
          <w:szCs w:val="24"/>
        </w:rPr>
        <w:t>Fram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rk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ge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ent</w:t>
      </w:r>
      <w:r>
        <w:rPr>
          <w:rFonts w:ascii="Calibri" w:eastAsia="Calibri" w:hAnsi="Calibri" w:cs="Calibri"/>
          <w:position w:val="1"/>
          <w:sz w:val="24"/>
          <w:szCs w:val="24"/>
        </w:rPr>
        <w:t>);</w:t>
      </w:r>
    </w:p>
    <w:p w14:paraId="7BB6C129" w14:textId="77777777" w:rsidR="00C8764A" w:rsidRDefault="00C8764A">
      <w:pPr>
        <w:spacing w:before="1" w:line="100" w:lineRule="exact"/>
        <w:rPr>
          <w:sz w:val="11"/>
          <w:szCs w:val="11"/>
        </w:rPr>
      </w:pPr>
    </w:p>
    <w:p w14:paraId="2D1D35CF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sz w:val="24"/>
          <w:szCs w:val="24"/>
        </w:rPr>
        <w:t>so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ta"              </w:t>
      </w:r>
      <w:r>
        <w:rPr>
          <w:rFonts w:ascii="Calibri" w:eastAsia="Calibri" w:hAnsi="Calibri" w:cs="Calibri"/>
          <w:b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it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R;</w:t>
      </w:r>
      <w:proofErr w:type="gramEnd"/>
    </w:p>
    <w:p w14:paraId="54A6200A" w14:textId="77777777" w:rsidR="00C8764A" w:rsidRDefault="00C8764A">
      <w:pPr>
        <w:spacing w:before="3" w:line="100" w:lineRule="exact"/>
        <w:rPr>
          <w:sz w:val="11"/>
          <w:szCs w:val="11"/>
        </w:rPr>
      </w:pPr>
    </w:p>
    <w:p w14:paraId="0427F14F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“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sz w:val="24"/>
          <w:szCs w:val="24"/>
        </w:rPr>
        <w:t>so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a                </w:t>
      </w:r>
      <w:r>
        <w:rPr>
          <w:rFonts w:ascii="Calibri" w:eastAsia="Calibri" w:hAnsi="Calibri" w:cs="Calibri"/>
          <w:b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it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R;</w:t>
      </w:r>
      <w:proofErr w:type="gramEnd"/>
    </w:p>
    <w:p w14:paraId="0B6116BB" w14:textId="77777777" w:rsidR="00C8764A" w:rsidRDefault="00380672">
      <w:pPr>
        <w:spacing w:line="280" w:lineRule="exact"/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h”</w:t>
      </w:r>
    </w:p>
    <w:p w14:paraId="26B1ABCC" w14:textId="77777777" w:rsidR="00C8764A" w:rsidRDefault="00C8764A">
      <w:pPr>
        <w:spacing w:line="100" w:lineRule="exact"/>
        <w:rPr>
          <w:sz w:val="11"/>
          <w:szCs w:val="11"/>
        </w:rPr>
      </w:pPr>
    </w:p>
    <w:p w14:paraId="09187CDE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“</w:t>
      </w:r>
      <w:proofErr w:type="gramStart"/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sz w:val="24"/>
          <w:szCs w:val="24"/>
        </w:rPr>
        <w:t>so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”   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                 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</w:p>
    <w:p w14:paraId="0B7AF644" w14:textId="77777777" w:rsidR="00C8764A" w:rsidRDefault="00380672">
      <w:pPr>
        <w:spacing w:line="260" w:lineRule="exact"/>
        <w:ind w:left="3911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/o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ub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ont</w:t>
      </w:r>
      <w:r>
        <w:rPr>
          <w:rFonts w:ascii="Calibri" w:eastAsia="Calibri" w:hAnsi="Calibri" w:cs="Calibri"/>
          <w:position w:val="1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8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ubp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proofErr w:type="spellEnd"/>
    </w:p>
    <w:p w14:paraId="0746493A" w14:textId="77777777" w:rsidR="00C8764A" w:rsidRDefault="00380672">
      <w:pPr>
        <w:spacing w:line="240" w:lineRule="exact"/>
        <w:ind w:left="39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gag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iga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;</w:t>
      </w:r>
      <w:proofErr w:type="gramEnd"/>
    </w:p>
    <w:p w14:paraId="2E73E43A" w14:textId="77777777" w:rsidR="00C8764A" w:rsidRDefault="00C8764A">
      <w:pPr>
        <w:spacing w:before="6" w:line="140" w:lineRule="exact"/>
        <w:rPr>
          <w:sz w:val="14"/>
          <w:szCs w:val="14"/>
        </w:rPr>
      </w:pPr>
    </w:p>
    <w:p w14:paraId="2F075AB7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d                       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gal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proofErr w:type="gramEnd"/>
    </w:p>
    <w:p w14:paraId="482FE98F" w14:textId="77777777" w:rsidR="00C8764A" w:rsidRDefault="00380672">
      <w:pPr>
        <w:spacing w:line="260" w:lineRule="exact"/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3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so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"                             </w:t>
      </w:r>
      <w:r>
        <w:rPr>
          <w:rFonts w:ascii="Calibri" w:eastAsia="Calibri" w:hAnsi="Calibri" w:cs="Calibri"/>
          <w:b/>
          <w:spacing w:val="4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may</w:t>
      </w:r>
      <w:r>
        <w:rPr>
          <w:rFonts w:ascii="Calibri" w:eastAsia="Calibri" w:hAnsi="Calibri" w:cs="Calibri"/>
          <w:spacing w:val="53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spacing w:val="5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ail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‘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eb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g:</w:t>
      </w:r>
      <w:r>
        <w:rPr>
          <w:rFonts w:ascii="Calibri" w:eastAsia="Calibri" w:hAnsi="Calibri" w:cs="Calibri"/>
          <w:spacing w:val="5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list 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</w:p>
    <w:p w14:paraId="711FECEF" w14:textId="77777777" w:rsidR="00C8764A" w:rsidRDefault="00380672">
      <w:pPr>
        <w:spacing w:line="260" w:lineRule="exact"/>
        <w:ind w:left="39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2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2</w:t>
      </w:r>
      <w:r>
        <w:rPr>
          <w:rFonts w:ascii="Calibri" w:eastAsia="Calibri" w:hAnsi="Calibri" w:cs="Calibri"/>
          <w:spacing w:val="-2"/>
          <w:sz w:val="24"/>
          <w:szCs w:val="24"/>
        </w:rPr>
        <w:t>01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70D192CB" w14:textId="77777777" w:rsidR="00C8764A" w:rsidRDefault="00380672">
      <w:pPr>
        <w:spacing w:line="260" w:lineRule="exact"/>
        <w:ind w:left="39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:             </w:t>
      </w:r>
      <w:r>
        <w:rPr>
          <w:rFonts w:ascii="Calibri" w:eastAsia="Calibri" w:hAnsi="Calibri" w:cs="Calibri"/>
          <w:color w:val="0000FF"/>
          <w:spacing w:val="-41"/>
          <w:sz w:val="24"/>
          <w:szCs w:val="24"/>
        </w:rPr>
        <w:t xml:space="preserve"> </w:t>
      </w:r>
      <w:hyperlink r:id="rId58"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3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ww</w:t>
        </w:r>
        <w:r>
          <w:rPr>
            <w:rFonts w:ascii="Calibri" w:eastAsia="Calibri" w:hAnsi="Calibri" w:cs="Calibri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3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2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ub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li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4"/>
            <w:sz w:val="24"/>
            <w:szCs w:val="24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3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5"/>
            <w:sz w:val="24"/>
            <w:szCs w:val="24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-th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-</w:t>
        </w:r>
      </w:hyperlink>
    </w:p>
    <w:p w14:paraId="32F96D42" w14:textId="77777777" w:rsidR="00C8764A" w:rsidRDefault="00C8764A">
      <w:pPr>
        <w:spacing w:line="200" w:lineRule="exact"/>
      </w:pPr>
    </w:p>
    <w:p w14:paraId="25E14C07" w14:textId="77777777" w:rsidR="00C8764A" w:rsidRDefault="00C8764A">
      <w:pPr>
        <w:spacing w:line="200" w:lineRule="exact"/>
      </w:pPr>
    </w:p>
    <w:p w14:paraId="4F2E7438" w14:textId="77777777" w:rsidR="00C8764A" w:rsidRDefault="00C8764A">
      <w:pPr>
        <w:spacing w:before="8" w:line="200" w:lineRule="exact"/>
      </w:pPr>
    </w:p>
    <w:p w14:paraId="442D73B7" w14:textId="77777777" w:rsidR="00C8764A" w:rsidRDefault="00380672">
      <w:pPr>
        <w:spacing w:before="7"/>
        <w:ind w:right="1426"/>
        <w:jc w:val="righ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25</w:t>
      </w:r>
    </w:p>
    <w:p w14:paraId="1EBD187C" w14:textId="77777777" w:rsidR="00C8764A" w:rsidRDefault="00C8764A">
      <w:pPr>
        <w:spacing w:line="200" w:lineRule="exact"/>
      </w:pPr>
    </w:p>
    <w:p w14:paraId="57612131" w14:textId="77777777" w:rsidR="00C8764A" w:rsidRDefault="00C8764A">
      <w:pPr>
        <w:spacing w:line="200" w:lineRule="exact"/>
      </w:pPr>
    </w:p>
    <w:p w14:paraId="44432DF7" w14:textId="77777777" w:rsidR="00C8764A" w:rsidRDefault="00C8764A">
      <w:pPr>
        <w:spacing w:line="200" w:lineRule="exact"/>
      </w:pPr>
    </w:p>
    <w:p w14:paraId="60473C6A" w14:textId="77777777" w:rsidR="00C8764A" w:rsidRDefault="00C8764A">
      <w:pPr>
        <w:spacing w:line="200" w:lineRule="exact"/>
      </w:pPr>
    </w:p>
    <w:p w14:paraId="27E586A0" w14:textId="77777777" w:rsidR="00C8764A" w:rsidRDefault="00C8764A">
      <w:pPr>
        <w:spacing w:line="200" w:lineRule="exact"/>
      </w:pPr>
    </w:p>
    <w:p w14:paraId="2B6A72FB" w14:textId="77777777" w:rsidR="00C8764A" w:rsidRDefault="00C8764A">
      <w:pPr>
        <w:spacing w:line="200" w:lineRule="exact"/>
      </w:pPr>
    </w:p>
    <w:p w14:paraId="2DC9CC45" w14:textId="77777777" w:rsidR="00C8764A" w:rsidRDefault="00C8764A">
      <w:pPr>
        <w:spacing w:line="200" w:lineRule="exact"/>
      </w:pPr>
    </w:p>
    <w:p w14:paraId="31AE38AD" w14:textId="77777777" w:rsidR="00C8764A" w:rsidRDefault="00C8764A">
      <w:pPr>
        <w:spacing w:line="200" w:lineRule="exact"/>
      </w:pPr>
    </w:p>
    <w:p w14:paraId="03C114E0" w14:textId="77777777" w:rsidR="00C8764A" w:rsidRDefault="00C8764A">
      <w:pPr>
        <w:spacing w:line="200" w:lineRule="exact"/>
      </w:pPr>
    </w:p>
    <w:p w14:paraId="214A888E" w14:textId="77777777" w:rsidR="00C8764A" w:rsidRDefault="00C8764A">
      <w:pPr>
        <w:spacing w:line="200" w:lineRule="exact"/>
      </w:pPr>
    </w:p>
    <w:p w14:paraId="43656562" w14:textId="77777777" w:rsidR="00C8764A" w:rsidRDefault="00C8764A">
      <w:pPr>
        <w:spacing w:line="200" w:lineRule="exact"/>
      </w:pPr>
    </w:p>
    <w:p w14:paraId="23EF4A7A" w14:textId="77777777" w:rsidR="00C8764A" w:rsidRDefault="00C8764A">
      <w:pPr>
        <w:spacing w:line="200" w:lineRule="exact"/>
      </w:pPr>
    </w:p>
    <w:p w14:paraId="2E08F70C" w14:textId="77777777" w:rsidR="00C8764A" w:rsidRDefault="00C8764A">
      <w:pPr>
        <w:spacing w:line="200" w:lineRule="exact"/>
      </w:pPr>
    </w:p>
    <w:p w14:paraId="28FA6133" w14:textId="77777777" w:rsidR="00C8764A" w:rsidRDefault="00C8764A">
      <w:pPr>
        <w:spacing w:line="200" w:lineRule="exact"/>
      </w:pPr>
    </w:p>
    <w:p w14:paraId="286FB333" w14:textId="77777777" w:rsidR="00C8764A" w:rsidRDefault="00C8764A">
      <w:pPr>
        <w:spacing w:line="200" w:lineRule="exact"/>
      </w:pPr>
    </w:p>
    <w:p w14:paraId="603A84EA" w14:textId="77777777" w:rsidR="00C8764A" w:rsidRDefault="00C8764A">
      <w:pPr>
        <w:spacing w:line="200" w:lineRule="exact"/>
      </w:pPr>
    </w:p>
    <w:p w14:paraId="4009F999" w14:textId="77777777" w:rsidR="00C8764A" w:rsidRDefault="00C8764A">
      <w:pPr>
        <w:spacing w:line="200" w:lineRule="exact"/>
      </w:pPr>
    </w:p>
    <w:p w14:paraId="59B92E55" w14:textId="77777777" w:rsidR="00C8764A" w:rsidRDefault="00C8764A">
      <w:pPr>
        <w:spacing w:line="200" w:lineRule="exact"/>
      </w:pPr>
    </w:p>
    <w:p w14:paraId="30336539" w14:textId="77777777" w:rsidR="00C8764A" w:rsidRDefault="00C8764A">
      <w:pPr>
        <w:spacing w:line="200" w:lineRule="exact"/>
      </w:pPr>
    </w:p>
    <w:p w14:paraId="3EBEF63A" w14:textId="77777777" w:rsidR="00C8764A" w:rsidRDefault="00C8764A">
      <w:pPr>
        <w:spacing w:line="200" w:lineRule="exact"/>
      </w:pPr>
    </w:p>
    <w:p w14:paraId="3EF8E397" w14:textId="77777777" w:rsidR="00C8764A" w:rsidRDefault="00C8764A">
      <w:pPr>
        <w:spacing w:line="200" w:lineRule="exact"/>
      </w:pPr>
    </w:p>
    <w:p w14:paraId="6D3FED7F" w14:textId="77777777" w:rsidR="00C8764A" w:rsidRDefault="00C8764A">
      <w:pPr>
        <w:spacing w:line="200" w:lineRule="exact"/>
      </w:pPr>
    </w:p>
    <w:p w14:paraId="48871294" w14:textId="77777777" w:rsidR="00C8764A" w:rsidRDefault="00C8764A">
      <w:pPr>
        <w:spacing w:line="200" w:lineRule="exact"/>
      </w:pPr>
    </w:p>
    <w:p w14:paraId="00E091E9" w14:textId="77777777" w:rsidR="00C8764A" w:rsidRDefault="00C8764A">
      <w:pPr>
        <w:spacing w:line="200" w:lineRule="exact"/>
      </w:pPr>
    </w:p>
    <w:p w14:paraId="424A3877" w14:textId="77777777" w:rsidR="00C8764A" w:rsidRDefault="00C8764A">
      <w:pPr>
        <w:spacing w:line="200" w:lineRule="exact"/>
      </w:pPr>
    </w:p>
    <w:p w14:paraId="3464F623" w14:textId="77777777" w:rsidR="00C8764A" w:rsidRDefault="00C8764A">
      <w:pPr>
        <w:spacing w:line="200" w:lineRule="exact"/>
      </w:pPr>
    </w:p>
    <w:p w14:paraId="204377E8" w14:textId="77777777" w:rsidR="00C8764A" w:rsidRDefault="00C8764A">
      <w:pPr>
        <w:spacing w:line="200" w:lineRule="exact"/>
      </w:pPr>
    </w:p>
    <w:p w14:paraId="575BB4EE" w14:textId="77777777" w:rsidR="00C8764A" w:rsidRDefault="00C8764A">
      <w:pPr>
        <w:spacing w:line="200" w:lineRule="exact"/>
      </w:pPr>
    </w:p>
    <w:p w14:paraId="7438EA65" w14:textId="77777777" w:rsidR="00C8764A" w:rsidRDefault="00C8764A">
      <w:pPr>
        <w:spacing w:line="200" w:lineRule="exact"/>
      </w:pPr>
    </w:p>
    <w:p w14:paraId="46852006" w14:textId="77777777" w:rsidR="00C8764A" w:rsidRDefault="00C8764A">
      <w:pPr>
        <w:spacing w:line="200" w:lineRule="exact"/>
      </w:pPr>
    </w:p>
    <w:p w14:paraId="7C2A5F6A" w14:textId="77777777" w:rsidR="00C8764A" w:rsidRDefault="00C8764A">
      <w:pPr>
        <w:spacing w:line="200" w:lineRule="exact"/>
      </w:pPr>
    </w:p>
    <w:p w14:paraId="009B7287" w14:textId="77777777" w:rsidR="00C8764A" w:rsidRDefault="00C8764A">
      <w:pPr>
        <w:spacing w:line="200" w:lineRule="exact"/>
      </w:pPr>
    </w:p>
    <w:p w14:paraId="668552D2" w14:textId="77777777" w:rsidR="00C8764A" w:rsidRDefault="00C8764A">
      <w:pPr>
        <w:spacing w:line="200" w:lineRule="exact"/>
      </w:pPr>
    </w:p>
    <w:p w14:paraId="23C741D2" w14:textId="77777777" w:rsidR="00C8764A" w:rsidRDefault="00C8764A">
      <w:pPr>
        <w:spacing w:line="200" w:lineRule="exact"/>
      </w:pPr>
    </w:p>
    <w:p w14:paraId="2E34DA13" w14:textId="77777777" w:rsidR="00C8764A" w:rsidRDefault="00C8764A">
      <w:pPr>
        <w:spacing w:line="200" w:lineRule="exact"/>
      </w:pPr>
    </w:p>
    <w:p w14:paraId="3C9EDB00" w14:textId="77777777" w:rsidR="00C8764A" w:rsidRDefault="00C8764A">
      <w:pPr>
        <w:spacing w:line="200" w:lineRule="exact"/>
      </w:pPr>
    </w:p>
    <w:p w14:paraId="35446F82" w14:textId="77777777" w:rsidR="00C8764A" w:rsidRDefault="00C8764A">
      <w:pPr>
        <w:spacing w:line="200" w:lineRule="exact"/>
      </w:pPr>
    </w:p>
    <w:p w14:paraId="1D76A645" w14:textId="77777777" w:rsidR="00C8764A" w:rsidRDefault="00C8764A">
      <w:pPr>
        <w:spacing w:line="200" w:lineRule="exact"/>
      </w:pPr>
    </w:p>
    <w:p w14:paraId="6BD568F3" w14:textId="77777777" w:rsidR="00C8764A" w:rsidRDefault="00C8764A">
      <w:pPr>
        <w:spacing w:line="200" w:lineRule="exact"/>
      </w:pPr>
    </w:p>
    <w:p w14:paraId="752821D8" w14:textId="77777777" w:rsidR="00C8764A" w:rsidRDefault="00C8764A">
      <w:pPr>
        <w:spacing w:line="200" w:lineRule="exact"/>
      </w:pPr>
    </w:p>
    <w:p w14:paraId="1FA74725" w14:textId="77777777" w:rsidR="00C8764A" w:rsidRDefault="00C8764A">
      <w:pPr>
        <w:spacing w:line="200" w:lineRule="exact"/>
      </w:pPr>
    </w:p>
    <w:p w14:paraId="6F610AAA" w14:textId="77777777" w:rsidR="00C8764A" w:rsidRDefault="00C8764A">
      <w:pPr>
        <w:spacing w:line="200" w:lineRule="exact"/>
      </w:pPr>
    </w:p>
    <w:p w14:paraId="78E30CBF" w14:textId="77777777" w:rsidR="00C8764A" w:rsidRDefault="00C8764A">
      <w:pPr>
        <w:spacing w:line="200" w:lineRule="exact"/>
      </w:pPr>
    </w:p>
    <w:p w14:paraId="396CF84B" w14:textId="77777777" w:rsidR="00C8764A" w:rsidRDefault="00C8764A">
      <w:pPr>
        <w:spacing w:line="200" w:lineRule="exact"/>
      </w:pPr>
    </w:p>
    <w:p w14:paraId="247E274B" w14:textId="77777777" w:rsidR="00C8764A" w:rsidRDefault="00C8764A">
      <w:pPr>
        <w:spacing w:line="200" w:lineRule="exact"/>
      </w:pPr>
    </w:p>
    <w:p w14:paraId="16B63E1E" w14:textId="77777777" w:rsidR="00C8764A" w:rsidRDefault="00C8764A">
      <w:pPr>
        <w:spacing w:line="200" w:lineRule="exact"/>
      </w:pPr>
    </w:p>
    <w:p w14:paraId="6879BE84" w14:textId="77777777" w:rsidR="00C8764A" w:rsidRDefault="00C8764A">
      <w:pPr>
        <w:spacing w:line="200" w:lineRule="exact"/>
      </w:pPr>
    </w:p>
    <w:p w14:paraId="218EC1F2" w14:textId="77777777" w:rsidR="00C8764A" w:rsidRDefault="00C8764A">
      <w:pPr>
        <w:spacing w:line="200" w:lineRule="exact"/>
      </w:pPr>
    </w:p>
    <w:p w14:paraId="7CB31B48" w14:textId="77777777" w:rsidR="00C8764A" w:rsidRDefault="00C8764A">
      <w:pPr>
        <w:spacing w:line="200" w:lineRule="exact"/>
      </w:pPr>
    </w:p>
    <w:p w14:paraId="7E2A8619" w14:textId="77777777" w:rsidR="00C8764A" w:rsidRDefault="00C8764A">
      <w:pPr>
        <w:spacing w:line="200" w:lineRule="exact"/>
      </w:pPr>
    </w:p>
    <w:p w14:paraId="4067717B" w14:textId="77777777" w:rsidR="00C8764A" w:rsidRDefault="00C8764A">
      <w:pPr>
        <w:spacing w:line="200" w:lineRule="exact"/>
      </w:pPr>
    </w:p>
    <w:p w14:paraId="5B795406" w14:textId="77777777" w:rsidR="00C8764A" w:rsidRDefault="00C8764A">
      <w:pPr>
        <w:spacing w:line="200" w:lineRule="exact"/>
      </w:pPr>
    </w:p>
    <w:p w14:paraId="589949F0" w14:textId="77777777" w:rsidR="00C8764A" w:rsidRDefault="00C8764A">
      <w:pPr>
        <w:spacing w:line="200" w:lineRule="exact"/>
      </w:pPr>
    </w:p>
    <w:p w14:paraId="0BB65B46" w14:textId="77777777" w:rsidR="00C8764A" w:rsidRDefault="00C8764A">
      <w:pPr>
        <w:spacing w:line="200" w:lineRule="exact"/>
      </w:pPr>
    </w:p>
    <w:p w14:paraId="6DD85329" w14:textId="77777777" w:rsidR="00C8764A" w:rsidRDefault="00C8764A">
      <w:pPr>
        <w:spacing w:line="200" w:lineRule="exact"/>
      </w:pPr>
    </w:p>
    <w:p w14:paraId="1EFB37B8" w14:textId="77777777" w:rsidR="00C8764A" w:rsidRDefault="00C8764A">
      <w:pPr>
        <w:spacing w:line="200" w:lineRule="exact"/>
      </w:pPr>
    </w:p>
    <w:p w14:paraId="26955002" w14:textId="77777777" w:rsidR="00C8764A" w:rsidRDefault="00C8764A">
      <w:pPr>
        <w:spacing w:line="200" w:lineRule="exact"/>
      </w:pPr>
    </w:p>
    <w:p w14:paraId="492B1F1D" w14:textId="77777777" w:rsidR="00C8764A" w:rsidRDefault="00C8764A">
      <w:pPr>
        <w:spacing w:line="200" w:lineRule="exact"/>
      </w:pPr>
    </w:p>
    <w:p w14:paraId="165572D4" w14:textId="77777777" w:rsidR="00C8764A" w:rsidRDefault="00C8764A">
      <w:pPr>
        <w:spacing w:line="200" w:lineRule="exact"/>
      </w:pPr>
    </w:p>
    <w:p w14:paraId="6722F9F1" w14:textId="77777777" w:rsidR="00C8764A" w:rsidRDefault="00C8764A">
      <w:pPr>
        <w:spacing w:line="200" w:lineRule="exact"/>
      </w:pPr>
    </w:p>
    <w:p w14:paraId="43DB84F7" w14:textId="77777777" w:rsidR="00C8764A" w:rsidRDefault="00C8764A">
      <w:pPr>
        <w:spacing w:line="200" w:lineRule="exact"/>
      </w:pPr>
    </w:p>
    <w:p w14:paraId="5788DF94" w14:textId="77777777" w:rsidR="00C8764A" w:rsidRDefault="00C8764A">
      <w:pPr>
        <w:spacing w:line="200" w:lineRule="exact"/>
      </w:pPr>
    </w:p>
    <w:p w14:paraId="38F62787" w14:textId="77777777" w:rsidR="00C8764A" w:rsidRDefault="00C8764A">
      <w:pPr>
        <w:spacing w:before="9" w:line="280" w:lineRule="exact"/>
        <w:rPr>
          <w:sz w:val="28"/>
          <w:szCs w:val="28"/>
        </w:rPr>
      </w:pPr>
    </w:p>
    <w:p w14:paraId="56573C0F" w14:textId="77777777" w:rsidR="00C8764A" w:rsidRDefault="00000000">
      <w:pPr>
        <w:spacing w:before="7"/>
        <w:ind w:left="4134" w:right="5078"/>
        <w:jc w:val="center"/>
        <w:rPr>
          <w:rFonts w:ascii="Calibri" w:eastAsia="Calibri" w:hAnsi="Calibri" w:cs="Calibri"/>
          <w:sz w:val="24"/>
          <w:szCs w:val="24"/>
        </w:rPr>
      </w:pPr>
      <w:r>
        <w:pict w14:anchorId="3B27BFC6">
          <v:shape id="_x0000_s2228" type="#_x0000_t202" style="position:absolute;left:0;text-align:left;margin-left:71.95pt;margin-top:73.25pt;width:488.25pt;height:687.7pt;z-index:-472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82"/>
                    <w:gridCol w:w="7566"/>
                  </w:tblGrid>
                  <w:tr w:rsidR="00C8764A" w14:paraId="69E05171" w14:textId="77777777">
                    <w:trPr>
                      <w:trHeight w:hRule="exact" w:val="682"/>
                    </w:trPr>
                    <w:tc>
                      <w:tcPr>
                        <w:tcW w:w="21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24B8547" w14:textId="77777777" w:rsidR="00C8764A" w:rsidRDefault="00C8764A"/>
                    </w:tc>
                    <w:tc>
                      <w:tcPr>
                        <w:tcW w:w="756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644D06E" w14:textId="77777777" w:rsidR="00C8764A" w:rsidRDefault="00000000">
                        <w:pPr>
                          <w:spacing w:line="26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hyperlink r:id="rId59"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-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w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h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3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i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s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-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t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2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l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e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-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-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lis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t-o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-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f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-p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-2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r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esc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-2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r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3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i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-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b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ed-p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e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op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-2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l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e-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a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n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-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d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-b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-2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o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d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i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e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s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-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-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-2/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-6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w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h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3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i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s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-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t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3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l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e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-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b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3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l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o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-4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w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3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i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-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n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5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g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-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lis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t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-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</w:hyperlink>
                        <w:hyperlink r:id="rId60"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of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-</w:t>
                          </w:r>
                        </w:hyperlink>
                      </w:p>
                      <w:p w14:paraId="08FCEB6C" w14:textId="77777777" w:rsidR="00C8764A" w:rsidRDefault="00000000">
                        <w:pPr>
                          <w:spacing w:line="26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hyperlink r:id="rId61"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p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r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e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s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-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c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r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i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b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e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d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-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-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peop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l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-2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e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-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-2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a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nd-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-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b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od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i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e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FF"/>
                              <w:position w:val="1"/>
                              <w:sz w:val="24"/>
                              <w:szCs w:val="24"/>
                              <w:u w:val="single" w:color="0000FF"/>
                            </w:rPr>
                            <w:t>s</w:t>
                          </w:r>
                          <w:r w:rsidR="00380672">
                            <w:rPr>
                              <w:rFonts w:ascii="Calibri" w:eastAsia="Calibri" w:hAnsi="Calibri" w:cs="Calibri"/>
                              <w:color w:val="000000"/>
                              <w:position w:val="1"/>
                              <w:sz w:val="24"/>
                              <w:szCs w:val="24"/>
                            </w:rPr>
                            <w:t>;</w:t>
                          </w:r>
                        </w:hyperlink>
                      </w:p>
                    </w:tc>
                  </w:tr>
                  <w:tr w:rsidR="00C8764A" w14:paraId="00807EBD" w14:textId="77777777">
                    <w:trPr>
                      <w:trHeight w:hRule="exact" w:val="408"/>
                    </w:trPr>
                    <w:tc>
                      <w:tcPr>
                        <w:tcW w:w="21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DA159A1" w14:textId="77777777" w:rsidR="00C8764A" w:rsidRDefault="00380672">
                        <w:pPr>
                          <w:spacing w:line="260" w:lineRule="exact"/>
                          <w:ind w:left="-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“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oc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”</w:t>
                        </w:r>
                      </w:p>
                    </w:tc>
                    <w:tc>
                      <w:tcPr>
                        <w:tcW w:w="756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1F85FD1" w14:textId="77777777" w:rsidR="00C8764A" w:rsidRDefault="00380672">
                        <w:pPr>
                          <w:spacing w:line="26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th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it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R;</w:t>
                        </w:r>
                      </w:p>
                    </w:tc>
                  </w:tr>
                  <w:tr w:rsidR="00C8764A" w14:paraId="5AB0FEEB" w14:textId="77777777">
                    <w:trPr>
                      <w:trHeight w:hRule="exact" w:val="406"/>
                    </w:trPr>
                    <w:tc>
                      <w:tcPr>
                        <w:tcW w:w="21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C8AD9C5" w14:textId="77777777" w:rsidR="00C8764A" w:rsidRDefault="00380672">
                        <w:pPr>
                          <w:spacing w:line="260" w:lineRule="exact"/>
                          <w:ind w:left="-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“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oc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”</w:t>
                        </w:r>
                      </w:p>
                    </w:tc>
                    <w:tc>
                      <w:tcPr>
                        <w:tcW w:w="756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5D154D9" w14:textId="77777777" w:rsidR="00C8764A" w:rsidRDefault="00380672">
                        <w:pPr>
                          <w:spacing w:line="26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th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it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R;</w:t>
                        </w:r>
                      </w:p>
                    </w:tc>
                  </w:tr>
                  <w:tr w:rsidR="00C8764A" w14:paraId="0BDE2568" w14:textId="77777777">
                    <w:trPr>
                      <w:trHeight w:hRule="exact" w:val="288"/>
                    </w:trPr>
                    <w:tc>
                      <w:tcPr>
                        <w:tcW w:w="218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14:paraId="53306166" w14:textId="77777777" w:rsidR="00C8764A" w:rsidRDefault="00380672">
                        <w:pPr>
                          <w:spacing w:line="260" w:lineRule="exact"/>
                          <w:ind w:left="-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“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oc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ssor</w:t>
                        </w:r>
                      </w:p>
                    </w:tc>
                    <w:tc>
                      <w:tcPr>
                        <w:tcW w:w="756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021572B4" w14:textId="77777777" w:rsidR="00C8764A" w:rsidRDefault="00380672">
                        <w:pPr>
                          <w:spacing w:before="3" w:line="213" w:lineRule="auto"/>
                          <w:ind w:left="273" w:right="13"/>
                          <w:jc w:val="both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all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rs,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rs,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 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upp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nd/o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gag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liga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</w:p>
                    </w:tc>
                  </w:tr>
                  <w:tr w:rsidR="00C8764A" w14:paraId="57A2018F" w14:textId="77777777">
                    <w:trPr>
                      <w:trHeight w:hRule="exact" w:val="672"/>
                    </w:trPr>
                    <w:tc>
                      <w:tcPr>
                        <w:tcW w:w="218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44DBB3B" w14:textId="77777777" w:rsidR="00C8764A" w:rsidRDefault="00380672">
                        <w:pPr>
                          <w:spacing w:line="260" w:lineRule="exact"/>
                          <w:ind w:left="-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”</w:t>
                        </w:r>
                      </w:p>
                    </w:tc>
                    <w:tc>
                      <w:tcPr>
                        <w:tcW w:w="7566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514BCF7" w14:textId="77777777" w:rsidR="00C8764A" w:rsidRDefault="00C8764A"/>
                    </w:tc>
                  </w:tr>
                  <w:tr w:rsidR="00C8764A" w14:paraId="42339DB8" w14:textId="77777777">
                    <w:trPr>
                      <w:trHeight w:hRule="exact" w:val="287"/>
                    </w:trPr>
                    <w:tc>
                      <w:tcPr>
                        <w:tcW w:w="218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14:paraId="7D229CC4" w14:textId="77777777" w:rsidR="00C8764A" w:rsidRDefault="00380672">
                        <w:pPr>
                          <w:spacing w:line="260" w:lineRule="exact"/>
                          <w:ind w:left="-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og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ss</w:t>
                        </w:r>
                      </w:p>
                    </w:tc>
                    <w:tc>
                      <w:tcPr>
                        <w:tcW w:w="756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33E518E5" w14:textId="77777777" w:rsidR="00C8764A" w:rsidRDefault="00380672">
                        <w:pPr>
                          <w:spacing w:line="26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utho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ris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38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ent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</w:p>
                      <w:p w14:paraId="76F8CF3F" w14:textId="77777777" w:rsidR="00C8764A" w:rsidRDefault="00380672">
                        <w:pPr>
                          <w:spacing w:line="26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upp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</w:p>
                    </w:tc>
                  </w:tr>
                  <w:tr w:rsidR="00C8764A" w14:paraId="108C9A99" w14:textId="77777777">
                    <w:trPr>
                      <w:trHeight w:hRule="exact" w:val="395"/>
                    </w:trPr>
                    <w:tc>
                      <w:tcPr>
                        <w:tcW w:w="218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136832B" w14:textId="77777777" w:rsidR="00C8764A" w:rsidRDefault="00380672">
                        <w:pPr>
                          <w:spacing w:line="240" w:lineRule="exact"/>
                          <w:ind w:left="-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"</w:t>
                        </w:r>
                      </w:p>
                    </w:tc>
                    <w:tc>
                      <w:tcPr>
                        <w:tcW w:w="7566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352F4F8" w14:textId="77777777" w:rsidR="00C8764A" w:rsidRDefault="00C8764A"/>
                    </w:tc>
                  </w:tr>
                  <w:tr w:rsidR="00C8764A" w14:paraId="7C47B214" w14:textId="77777777">
                    <w:trPr>
                      <w:trHeight w:hRule="exact" w:val="287"/>
                    </w:trPr>
                    <w:tc>
                      <w:tcPr>
                        <w:tcW w:w="218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14:paraId="7D13A483" w14:textId="77777777" w:rsidR="00C8764A" w:rsidRDefault="00380672">
                        <w:pPr>
                          <w:spacing w:line="260" w:lineRule="exact"/>
                          <w:ind w:left="-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og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ss</w:t>
                        </w:r>
                      </w:p>
                    </w:tc>
                    <w:tc>
                      <w:tcPr>
                        <w:tcW w:w="756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759B39FC" w14:textId="77777777" w:rsidR="00C8764A" w:rsidRDefault="00380672">
                        <w:pPr>
                          <w:spacing w:line="26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all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uc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  <w:p w14:paraId="5F0C7740" w14:textId="77777777" w:rsidR="00C8764A" w:rsidRDefault="00380672">
                        <w:pPr>
                          <w:spacing w:line="26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.1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as 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m;</w:t>
                        </w:r>
                      </w:p>
                    </w:tc>
                  </w:tr>
                  <w:tr w:rsidR="00C8764A" w14:paraId="34D96003" w14:textId="77777777">
                    <w:trPr>
                      <w:trHeight w:hRule="exact" w:val="278"/>
                    </w:trPr>
                    <w:tc>
                      <w:tcPr>
                        <w:tcW w:w="218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14:paraId="6587B5AE" w14:textId="77777777" w:rsidR="00C8764A" w:rsidRDefault="00380672">
                        <w:pPr>
                          <w:spacing w:line="260" w:lineRule="exact"/>
                          <w:ind w:left="-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7566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2251BD56" w14:textId="77777777" w:rsidR="00C8764A" w:rsidRDefault="00C8764A"/>
                    </w:tc>
                  </w:tr>
                  <w:tr w:rsidR="00C8764A" w14:paraId="4A564196" w14:textId="77777777">
                    <w:trPr>
                      <w:trHeight w:hRule="exact" w:val="393"/>
                    </w:trPr>
                    <w:tc>
                      <w:tcPr>
                        <w:tcW w:w="218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2452FC7" w14:textId="77777777" w:rsidR="00C8764A" w:rsidRDefault="00380672">
                        <w:pPr>
                          <w:spacing w:line="240" w:lineRule="exact"/>
                          <w:ind w:left="-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8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3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"</w:t>
                        </w:r>
                      </w:p>
                    </w:tc>
                    <w:tc>
                      <w:tcPr>
                        <w:tcW w:w="7566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346B339" w14:textId="77777777" w:rsidR="00C8764A" w:rsidRDefault="00C8764A"/>
                    </w:tc>
                  </w:tr>
                  <w:tr w:rsidR="00C8764A" w14:paraId="2C414DCB" w14:textId="77777777">
                    <w:trPr>
                      <w:trHeight w:hRule="exact" w:val="287"/>
                    </w:trPr>
                    <w:tc>
                      <w:tcPr>
                        <w:tcW w:w="218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14:paraId="6A1EF3F4" w14:textId="77777777" w:rsidR="00C8764A" w:rsidRDefault="00380672">
                        <w:pPr>
                          <w:spacing w:line="260" w:lineRule="exact"/>
                          <w:ind w:left="-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“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og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ss</w:t>
                        </w:r>
                      </w:p>
                    </w:tc>
                    <w:tc>
                      <w:tcPr>
                        <w:tcW w:w="756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4081CE07" w14:textId="77777777" w:rsidR="00C8764A" w:rsidRDefault="00380672">
                        <w:pPr>
                          <w:spacing w:line="26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epo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d 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5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</w:p>
                      <w:p w14:paraId="4EC9BC15" w14:textId="77777777" w:rsidR="00C8764A" w:rsidRDefault="00380672">
                        <w:pPr>
                          <w:spacing w:line="26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s;</w:t>
                        </w:r>
                      </w:p>
                    </w:tc>
                  </w:tr>
                  <w:tr w:rsidR="00C8764A" w14:paraId="708F2B3A" w14:textId="77777777">
                    <w:trPr>
                      <w:trHeight w:hRule="exact" w:val="395"/>
                    </w:trPr>
                    <w:tc>
                      <w:tcPr>
                        <w:tcW w:w="218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0522841" w14:textId="77777777" w:rsidR="00C8764A" w:rsidRDefault="00380672">
                        <w:pPr>
                          <w:spacing w:line="240" w:lineRule="exact"/>
                          <w:ind w:left="-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t”</w:t>
                        </w:r>
                      </w:p>
                    </w:tc>
                    <w:tc>
                      <w:tcPr>
                        <w:tcW w:w="7566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ADF38B4" w14:textId="77777777" w:rsidR="00C8764A" w:rsidRDefault="00C8764A"/>
                    </w:tc>
                  </w:tr>
                  <w:tr w:rsidR="00C8764A" w14:paraId="09082AA7" w14:textId="77777777">
                    <w:trPr>
                      <w:trHeight w:hRule="exact" w:val="288"/>
                    </w:trPr>
                    <w:tc>
                      <w:tcPr>
                        <w:tcW w:w="218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14:paraId="3F7A481B" w14:textId="77777777" w:rsidR="00C8764A" w:rsidRDefault="00380672">
                        <w:pPr>
                          <w:spacing w:line="260" w:lineRule="exact"/>
                          <w:ind w:left="-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“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og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756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512D0D59" w14:textId="77777777" w:rsidR="00C8764A" w:rsidRDefault="00380672">
                        <w:pPr>
                          <w:spacing w:line="26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in</w:t>
                        </w:r>
                      </w:p>
                      <w:p w14:paraId="4865EB7E" w14:textId="77777777" w:rsidR="00C8764A" w:rsidRDefault="00380672">
                        <w:pPr>
                          <w:spacing w:line="26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d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m;</w:t>
                        </w:r>
                      </w:p>
                    </w:tc>
                  </w:tr>
                  <w:tr w:rsidR="00C8764A" w14:paraId="6552740E" w14:textId="77777777">
                    <w:trPr>
                      <w:trHeight w:hRule="exact" w:val="393"/>
                    </w:trPr>
                    <w:tc>
                      <w:tcPr>
                        <w:tcW w:w="218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958EF09" w14:textId="77777777" w:rsidR="00C8764A" w:rsidRDefault="00380672">
                        <w:pPr>
                          <w:spacing w:line="260" w:lineRule="exact"/>
                          <w:ind w:left="-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8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3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”</w:t>
                        </w:r>
                      </w:p>
                    </w:tc>
                    <w:tc>
                      <w:tcPr>
                        <w:tcW w:w="7566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3D6DFC0" w14:textId="77777777" w:rsidR="00C8764A" w:rsidRDefault="00C8764A"/>
                    </w:tc>
                  </w:tr>
                  <w:tr w:rsidR="00C8764A" w14:paraId="160AC6F7" w14:textId="77777777">
                    <w:trPr>
                      <w:trHeight w:hRule="exact" w:val="863"/>
                    </w:trPr>
                    <w:tc>
                      <w:tcPr>
                        <w:tcW w:w="218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273B3CD7" w14:textId="77777777" w:rsidR="00C8764A" w:rsidRDefault="00380672">
                        <w:pPr>
                          <w:spacing w:line="260" w:lineRule="exact"/>
                          <w:ind w:left="-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“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ib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ted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ct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”</w:t>
                        </w:r>
                      </w:p>
                    </w:tc>
                    <w:tc>
                      <w:tcPr>
                        <w:tcW w:w="756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2699D255" w14:textId="77777777" w:rsidR="00C8764A" w:rsidRDefault="00380672">
                        <w:pPr>
                          <w:spacing w:line="260" w:lineRule="exact"/>
                          <w:ind w:left="24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a)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ly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offe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r,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erson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fo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</w:p>
                      <w:p w14:paraId="7626D2A1" w14:textId="77777777" w:rsidR="00C8764A" w:rsidRDefault="00380672">
                        <w:pPr>
                          <w:spacing w:line="260" w:lineRule="exact"/>
                          <w:ind w:left="534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gag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d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er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c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al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5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oth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er</w:t>
                        </w:r>
                      </w:p>
                      <w:p w14:paraId="4A6B5CD4" w14:textId="77777777" w:rsidR="00C8764A" w:rsidRDefault="00380672">
                        <w:pPr>
                          <w:spacing w:line="260" w:lineRule="exact"/>
                          <w:ind w:left="534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age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:</w:t>
                        </w:r>
                      </w:p>
                      <w:p w14:paraId="13D5120D" w14:textId="77777777" w:rsidR="00C8764A" w:rsidRDefault="00380672">
                        <w:pPr>
                          <w:spacing w:before="91"/>
                          <w:ind w:left="894" w:right="433" w:hanging="36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)  </w:t>
                        </w:r>
                        <w:r>
                          <w:rPr>
                            <w:rFonts w:ascii="Calibri" w:eastAsia="Calibri" w:hAnsi="Calibri" w:cs="Calibri"/>
                            <w:spacing w:val="5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ndu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 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</w:p>
                      <w:p w14:paraId="702238D0" w14:textId="77777777" w:rsidR="00C8764A" w:rsidRDefault="00C8764A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6BEA7753" w14:textId="77777777" w:rsidR="00C8764A" w:rsidRDefault="00380672">
                        <w:pPr>
                          <w:ind w:left="894" w:right="451" w:hanging="36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ii) </w:t>
                        </w:r>
                        <w:r>
                          <w:rPr>
                            <w:rFonts w:ascii="Calibri" w:eastAsia="Calibri" w:hAnsi="Calibri" w:cs="Calibri"/>
                            <w:spacing w:val="3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ard</w:t>
                        </w:r>
                        <w:r>
                          <w:rPr>
                            <w:rFonts w:ascii="Calibri" w:eastAsia="Calibri" w:hAnsi="Calibri" w:cs="Calibri"/>
                            <w:spacing w:val="5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5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5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  <w:proofErr w:type="gramEnd"/>
                      </w:p>
                      <w:p w14:paraId="1CF09D6C" w14:textId="77777777" w:rsidR="00C8764A" w:rsidRDefault="00C8764A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5D3EBDC" w14:textId="77777777" w:rsidR="00C8764A" w:rsidRDefault="00380672">
                        <w:pPr>
                          <w:ind w:left="534" w:right="11" w:hanging="288"/>
                          <w:jc w:val="both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ect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equ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age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ndu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ard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 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onne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ch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;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</w:p>
                      <w:p w14:paraId="3E0C3688" w14:textId="77777777" w:rsidR="00C8764A" w:rsidRDefault="00C8764A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7594D08D" w14:textId="77777777" w:rsidR="00C8764A" w:rsidRDefault="00380672">
                        <w:pPr>
                          <w:ind w:left="24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:</w:t>
                        </w:r>
                      </w:p>
                      <w:p w14:paraId="6911A68F" w14:textId="77777777" w:rsidR="00C8764A" w:rsidRDefault="00C8764A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52FA72B" w14:textId="77777777" w:rsidR="00C8764A" w:rsidRDefault="00380672">
                        <w:pPr>
                          <w:ind w:left="894" w:right="536" w:hanging="36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)  </w:t>
                        </w:r>
                        <w:r>
                          <w:rPr>
                            <w:rFonts w:ascii="Calibri" w:eastAsia="Calibri" w:hAnsi="Calibri" w:cs="Calibri"/>
                            <w:spacing w:val="5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unde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5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ry</w:t>
                        </w:r>
                        <w:r>
                          <w:rPr>
                            <w:rFonts w:ascii="Calibri" w:eastAsia="Calibri" w:hAnsi="Calibri" w:cs="Calibri"/>
                            <w:spacing w:val="5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5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5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(or</w:t>
                        </w:r>
                        <w:r>
                          <w:rPr>
                            <w:rFonts w:ascii="Calibri" w:eastAsia="Calibri" w:hAnsi="Calibri" w:cs="Calibri"/>
                            <w:spacing w:val="5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 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);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</w:p>
                      <w:p w14:paraId="702D1A0C" w14:textId="77777777" w:rsidR="00C8764A" w:rsidRDefault="00C8764A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0D4D411D" w14:textId="77777777" w:rsidR="00C8764A" w:rsidRDefault="00380672">
                        <w:pPr>
                          <w:ind w:left="534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ii) </w:t>
                        </w:r>
                        <w:r>
                          <w:rPr>
                            <w:rFonts w:ascii="Calibri" w:eastAsia="Calibri" w:hAnsi="Calibri" w:cs="Calibri"/>
                            <w:spacing w:val="3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unde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s;</w:t>
                        </w:r>
                        <w:proofErr w:type="gramEnd"/>
                      </w:p>
                      <w:p w14:paraId="67C7A7A9" w14:textId="77777777" w:rsidR="00C8764A" w:rsidRDefault="00380672">
                        <w:pPr>
                          <w:ind w:left="894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or</w:t>
                        </w:r>
                      </w:p>
                      <w:p w14:paraId="7177EC16" w14:textId="77777777" w:rsidR="00C8764A" w:rsidRDefault="00C8764A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0A90533" w14:textId="77777777" w:rsidR="00C8764A" w:rsidRDefault="00380672">
                        <w:pPr>
                          <w:ind w:left="534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ii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5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g,</w:t>
                        </w:r>
                        <w:r>
                          <w:rPr>
                            <w:rFonts w:ascii="Calibri" w:eastAsia="Calibri" w:hAnsi="Calibri" w:cs="Calibri"/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pacing w:val="2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2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</w:p>
                      <w:p w14:paraId="0F393D16" w14:textId="77777777" w:rsidR="00C8764A" w:rsidRDefault="00380672">
                        <w:pPr>
                          <w:ind w:left="894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lic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</w:p>
                      <w:p w14:paraId="21E93A61" w14:textId="77777777" w:rsidR="00C8764A" w:rsidRDefault="00C8764A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B71565C" w14:textId="77777777" w:rsidR="00C8764A" w:rsidRDefault="00380672">
                        <w:pPr>
                          <w:ind w:left="534" w:right="13" w:hanging="288"/>
                          <w:jc w:val="both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  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3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4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ndu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4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ld</w:t>
                        </w:r>
                        <w:r>
                          <w:rPr>
                            <w:rFonts w:ascii="Calibri" w:eastAsia="Calibri" w:hAnsi="Calibri" w:cs="Calibri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offen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lis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(c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ndu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 w:rsidR="00C8764A" w14:paraId="0CF702BE" w14:textId="77777777">
                    <w:trPr>
                      <w:trHeight w:hRule="exact" w:val="1751"/>
                    </w:trPr>
                    <w:tc>
                      <w:tcPr>
                        <w:tcW w:w="2182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367FA668" w14:textId="77777777" w:rsidR="00C8764A" w:rsidRDefault="00C8764A"/>
                    </w:tc>
                    <w:tc>
                      <w:tcPr>
                        <w:tcW w:w="7566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5A1FB1DB" w14:textId="77777777" w:rsidR="00C8764A" w:rsidRDefault="00C8764A"/>
                    </w:tc>
                  </w:tr>
                  <w:tr w:rsidR="00C8764A" w14:paraId="544501A6" w14:textId="77777777">
                    <w:trPr>
                      <w:trHeight w:hRule="exact" w:val="1343"/>
                    </w:trPr>
                    <w:tc>
                      <w:tcPr>
                        <w:tcW w:w="2182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7B30E0E0" w14:textId="77777777" w:rsidR="00C8764A" w:rsidRDefault="00C8764A"/>
                    </w:tc>
                    <w:tc>
                      <w:tcPr>
                        <w:tcW w:w="7566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1D2FF7E0" w14:textId="77777777" w:rsidR="00C8764A" w:rsidRDefault="00C8764A"/>
                    </w:tc>
                  </w:tr>
                  <w:tr w:rsidR="00C8764A" w14:paraId="4B3E0FCD" w14:textId="77777777">
                    <w:trPr>
                      <w:trHeight w:hRule="exact" w:val="706"/>
                    </w:trPr>
                    <w:tc>
                      <w:tcPr>
                        <w:tcW w:w="2182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765D1CC3" w14:textId="77777777" w:rsidR="00C8764A" w:rsidRDefault="00C8764A"/>
                    </w:tc>
                    <w:tc>
                      <w:tcPr>
                        <w:tcW w:w="7566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6D254E69" w14:textId="77777777" w:rsidR="00C8764A" w:rsidRDefault="00C8764A"/>
                    </w:tc>
                  </w:tr>
                  <w:tr w:rsidR="00C8764A" w14:paraId="1637E257" w14:textId="77777777">
                    <w:trPr>
                      <w:trHeight w:hRule="exact" w:val="2224"/>
                    </w:trPr>
                    <w:tc>
                      <w:tcPr>
                        <w:tcW w:w="2182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6F0F67A" w14:textId="77777777" w:rsidR="00C8764A" w:rsidRDefault="00C8764A"/>
                    </w:tc>
                    <w:tc>
                      <w:tcPr>
                        <w:tcW w:w="7566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52C7958" w14:textId="77777777" w:rsidR="00C8764A" w:rsidRDefault="00C8764A"/>
                    </w:tc>
                  </w:tr>
                  <w:tr w:rsidR="00C8764A" w14:paraId="1E061DFA" w14:textId="77777777">
                    <w:trPr>
                      <w:trHeight w:hRule="exact" w:val="289"/>
                    </w:trPr>
                    <w:tc>
                      <w:tcPr>
                        <w:tcW w:w="218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14:paraId="78F2CE03" w14:textId="77777777" w:rsidR="00C8764A" w:rsidRDefault="00380672">
                        <w:pPr>
                          <w:spacing w:line="260" w:lineRule="exact"/>
                          <w:ind w:left="-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“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position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756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15D641F4" w14:textId="77777777" w:rsidR="00C8764A" w:rsidRDefault="00380672">
                        <w:pPr>
                          <w:spacing w:line="26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4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al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4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4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4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may</w:t>
                        </w:r>
                        <w:r>
                          <w:rPr>
                            <w:rFonts w:ascii="Calibri" w:eastAsia="Calibri" w:hAnsi="Calibri" w:cs="Calibri"/>
                            <w:spacing w:val="4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:</w:t>
                        </w:r>
                      </w:p>
                      <w:p w14:paraId="57ACE0AA" w14:textId="77777777" w:rsidR="00C8764A" w:rsidRDefault="00380672">
                        <w:pPr>
                          <w:spacing w:line="26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udon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3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nc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4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a,</w:t>
                        </w:r>
                        <w:r>
                          <w:rPr>
                            <w:rFonts w:ascii="Calibri" w:eastAsia="Calibri" w:hAnsi="Calibri" w:cs="Calibri"/>
                            <w:spacing w:val="3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,</w:t>
                        </w:r>
                      </w:p>
                      <w:p w14:paraId="1E33CE59" w14:textId="77777777" w:rsidR="00C8764A" w:rsidRDefault="00380672">
                        <w:pPr>
                          <w:spacing w:line="26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nte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ili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s,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at</w:t>
                        </w:r>
                        <w:proofErr w:type="gramEnd"/>
                      </w:p>
                      <w:p w14:paraId="447FF816" w14:textId="77777777" w:rsidR="00C8764A" w:rsidRDefault="00380672">
                        <w:pPr>
                          <w:spacing w:line="24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2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3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3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can</w:t>
                        </w:r>
                        <w:r>
                          <w:rPr>
                            <w:rFonts w:ascii="Calibri" w:eastAsia="Calibri" w:hAnsi="Calibri" w:cs="Calibri"/>
                            <w:spacing w:val="5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  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pacing w:val="5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in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</w:p>
                      <w:p w14:paraId="7C5D2FF7" w14:textId="77777777" w:rsidR="00C8764A" w:rsidRDefault="00380672">
                        <w:pPr>
                          <w:spacing w:line="240" w:lineRule="exact"/>
                          <w:ind w:left="27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ly</w:t>
                        </w:r>
                      </w:p>
                    </w:tc>
                  </w:tr>
                  <w:tr w:rsidR="00C8764A" w14:paraId="6D7F4337" w14:textId="77777777">
                    <w:trPr>
                      <w:trHeight w:hRule="exact" w:val="1103"/>
                    </w:trPr>
                    <w:tc>
                      <w:tcPr>
                        <w:tcW w:w="218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BB8D469" w14:textId="77777777" w:rsidR="00C8764A" w:rsidRDefault="00380672">
                        <w:pPr>
                          <w:spacing w:line="240" w:lineRule="exact"/>
                          <w:ind w:left="-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s”</w:t>
                        </w:r>
                      </w:p>
                    </w:tc>
                    <w:tc>
                      <w:tcPr>
                        <w:tcW w:w="7566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CB9C31F" w14:textId="77777777" w:rsidR="00C8764A" w:rsidRDefault="00C8764A"/>
                    </w:tc>
                  </w:tr>
                </w:tbl>
                <w:p w14:paraId="464295B5" w14:textId="77777777" w:rsidR="00C8764A" w:rsidRDefault="00C8764A"/>
              </w:txbxContent>
            </v:textbox>
            <w10:wrap anchorx="page" anchory="page"/>
          </v:shape>
        </w:pic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z w:val="24"/>
          <w:szCs w:val="24"/>
        </w:rPr>
        <w:t>ar</w:t>
      </w:r>
      <w:r w:rsidR="00380672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 xml:space="preserve">d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380672">
        <w:rPr>
          <w:rFonts w:ascii="Calibri" w:eastAsia="Calibri" w:hAnsi="Calibri" w:cs="Calibri"/>
          <w:sz w:val="24"/>
          <w:szCs w:val="24"/>
        </w:rPr>
        <w:t xml:space="preserve">t 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z w:val="24"/>
          <w:szCs w:val="24"/>
        </w:rPr>
        <w:t xml:space="preserve">n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 w:rsidR="00380672">
        <w:rPr>
          <w:rFonts w:ascii="Calibri" w:eastAsia="Calibri" w:hAnsi="Calibri" w:cs="Calibri"/>
          <w:spacing w:val="-3"/>
          <w:sz w:val="24"/>
          <w:szCs w:val="24"/>
        </w:rPr>
        <w:t>U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K</w:t>
      </w:r>
      <w:r w:rsidR="00380672"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6BA7F95E" w14:textId="77777777" w:rsidR="00C8764A" w:rsidRDefault="00C8764A">
      <w:pPr>
        <w:spacing w:line="200" w:lineRule="exact"/>
      </w:pPr>
    </w:p>
    <w:p w14:paraId="261676E6" w14:textId="77777777" w:rsidR="00C8764A" w:rsidRDefault="00C8764A">
      <w:pPr>
        <w:spacing w:line="200" w:lineRule="exact"/>
      </w:pPr>
    </w:p>
    <w:p w14:paraId="46DC10D3" w14:textId="77777777" w:rsidR="00C8764A" w:rsidRDefault="00C8764A">
      <w:pPr>
        <w:spacing w:line="200" w:lineRule="exact"/>
      </w:pPr>
    </w:p>
    <w:p w14:paraId="037E3C22" w14:textId="77777777" w:rsidR="00C8764A" w:rsidRDefault="00C8764A">
      <w:pPr>
        <w:spacing w:line="200" w:lineRule="exact"/>
      </w:pPr>
    </w:p>
    <w:p w14:paraId="1CD590C9" w14:textId="77777777" w:rsidR="00C8764A" w:rsidRDefault="00C8764A">
      <w:pPr>
        <w:spacing w:line="200" w:lineRule="exact"/>
      </w:pPr>
    </w:p>
    <w:p w14:paraId="48203DD8" w14:textId="77777777" w:rsidR="00C8764A" w:rsidRDefault="00C8764A">
      <w:pPr>
        <w:spacing w:line="200" w:lineRule="exact"/>
      </w:pPr>
    </w:p>
    <w:p w14:paraId="17F1649B" w14:textId="77777777" w:rsidR="00C8764A" w:rsidRDefault="00C8764A">
      <w:pPr>
        <w:spacing w:line="200" w:lineRule="exact"/>
      </w:pPr>
    </w:p>
    <w:p w14:paraId="22AD5FAF" w14:textId="77777777" w:rsidR="00C8764A" w:rsidRDefault="00C8764A">
      <w:pPr>
        <w:spacing w:before="8" w:line="260" w:lineRule="exact"/>
        <w:rPr>
          <w:sz w:val="26"/>
          <w:szCs w:val="26"/>
        </w:rPr>
      </w:pPr>
    </w:p>
    <w:p w14:paraId="703C7A16" w14:textId="77777777" w:rsidR="00C8764A" w:rsidRDefault="00380672">
      <w:pPr>
        <w:spacing w:before="7"/>
        <w:ind w:right="1426"/>
        <w:jc w:val="right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920" w:right="0" w:bottom="280" w:left="0" w:header="721" w:footer="553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26</w:t>
      </w:r>
    </w:p>
    <w:p w14:paraId="5B24A310" w14:textId="77777777" w:rsidR="00C8764A" w:rsidRDefault="00C8764A">
      <w:pPr>
        <w:spacing w:before="2" w:line="100" w:lineRule="exact"/>
        <w:rPr>
          <w:sz w:val="11"/>
          <w:szCs w:val="11"/>
        </w:rPr>
      </w:pPr>
    </w:p>
    <w:p w14:paraId="27908D6E" w14:textId="77777777" w:rsidR="00C8764A" w:rsidRDefault="00C8764A">
      <w:pPr>
        <w:spacing w:line="200" w:lineRule="exact"/>
      </w:pPr>
    </w:p>
    <w:p w14:paraId="6F8E8F06" w14:textId="77777777" w:rsidR="00C8764A" w:rsidRDefault="00C8764A">
      <w:pPr>
        <w:spacing w:line="200" w:lineRule="exact"/>
      </w:pPr>
    </w:p>
    <w:p w14:paraId="4B11BFC2" w14:textId="77777777" w:rsidR="00C8764A" w:rsidRDefault="00380672">
      <w:pPr>
        <w:spacing w:before="31" w:line="214" w:lineRule="auto"/>
        <w:ind w:left="3911" w:right="7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ffe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ene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me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adopte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ls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gramStart"/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ram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</w:p>
    <w:p w14:paraId="02F64295" w14:textId="77777777" w:rsidR="00C8764A" w:rsidRDefault="00380672">
      <w:pPr>
        <w:spacing w:line="260" w:lineRule="exact"/>
        <w:ind w:left="3911" w:right="7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ont</w:t>
      </w:r>
      <w:r>
        <w:rPr>
          <w:rFonts w:ascii="Calibri" w:eastAsia="Calibri" w:hAnsi="Calibri" w:cs="Calibri"/>
          <w:position w:val="1"/>
          <w:sz w:val="24"/>
          <w:szCs w:val="24"/>
        </w:rPr>
        <w:t>ract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du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9</w:t>
      </w:r>
      <w:r>
        <w:rPr>
          <w:rFonts w:ascii="Calibri" w:eastAsia="Calibri" w:hAnsi="Calibri" w:cs="Calibri"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pp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le,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</w:t>
      </w:r>
      <w:r>
        <w:rPr>
          <w:rFonts w:ascii="Calibri" w:eastAsia="Calibri" w:hAnsi="Calibri" w:cs="Calibri"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ase</w:t>
      </w:r>
      <w:r>
        <w:rPr>
          <w:rFonts w:ascii="Calibri" w:eastAsia="Calibri" w:hAnsi="Calibri" w:cs="Calibri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-</w:t>
      </w:r>
    </w:p>
    <w:p w14:paraId="3C64FE15" w14:textId="77777777" w:rsidR="00C8764A" w:rsidRDefault="00380672">
      <w:pPr>
        <w:spacing w:line="240" w:lineRule="exact"/>
        <w:ind w:left="3911" w:right="671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ont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14:paraId="09744F11" w14:textId="77777777" w:rsidR="00C8764A" w:rsidRDefault="00C8764A">
      <w:pPr>
        <w:spacing w:before="4" w:line="200" w:lineRule="exact"/>
      </w:pPr>
    </w:p>
    <w:p w14:paraId="4E09E4B7" w14:textId="77777777" w:rsidR="00C8764A" w:rsidRDefault="00380672">
      <w:pPr>
        <w:spacing w:line="212" w:lineRule="auto"/>
        <w:ind w:left="3911" w:right="746" w:hanging="24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“</w:t>
      </w:r>
      <w:proofErr w:type="gramStart"/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sz w:val="24"/>
          <w:szCs w:val="24"/>
        </w:rPr>
        <w:t xml:space="preserve">”   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                         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rn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ood</w:t>
      </w:r>
      <w:r>
        <w:rPr>
          <w:rFonts w:ascii="Calibri" w:eastAsia="Calibri" w:hAnsi="Calibri" w:cs="Calibri"/>
          <w:sz w:val="24"/>
          <w:szCs w:val="24"/>
        </w:rPr>
        <w:t xml:space="preserve">s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ma</w:t>
      </w:r>
      <w:r>
        <w:rPr>
          <w:rFonts w:ascii="Calibri" w:eastAsia="Calibri" w:hAnsi="Calibri" w:cs="Calibri"/>
          <w:spacing w:val="1"/>
          <w:sz w:val="24"/>
          <w:szCs w:val="24"/>
        </w:rPr>
        <w:t>nuf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 a</w:t>
      </w:r>
      <w:r>
        <w:rPr>
          <w:rFonts w:ascii="Calibri" w:eastAsia="Calibri" w:hAnsi="Calibri" w:cs="Calibri"/>
          <w:spacing w:val="1"/>
          <w:sz w:val="24"/>
          <w:szCs w:val="24"/>
        </w:rPr>
        <w:t>fte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defe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defe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 xml:space="preserve">s)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gh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6C981A64" w14:textId="77777777" w:rsidR="00C8764A" w:rsidRDefault="00C8764A">
      <w:pPr>
        <w:spacing w:before="7" w:line="160" w:lineRule="exact"/>
        <w:rPr>
          <w:sz w:val="16"/>
          <w:szCs w:val="16"/>
        </w:rPr>
      </w:pPr>
    </w:p>
    <w:p w14:paraId="22396D55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Par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3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 xml:space="preserve">"            </w:t>
      </w:r>
      <w:r>
        <w:rPr>
          <w:rFonts w:ascii="Calibri" w:eastAsia="Calibri" w:hAnsi="Calibri" w:cs="Calibri"/>
          <w:b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proofErr w:type="gramEnd"/>
    </w:p>
    <w:p w14:paraId="10242B3A" w14:textId="77777777" w:rsidR="00C8764A" w:rsidRDefault="00380672">
      <w:pPr>
        <w:spacing w:line="260" w:lineRule="exact"/>
        <w:ind w:left="3911" w:right="6741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569AFF46" w14:textId="77777777" w:rsidR="00C8764A" w:rsidRDefault="00C8764A">
      <w:pPr>
        <w:spacing w:before="3" w:line="100" w:lineRule="exact"/>
        <w:rPr>
          <w:sz w:val="11"/>
          <w:szCs w:val="11"/>
        </w:rPr>
      </w:pPr>
    </w:p>
    <w:p w14:paraId="13400AE8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920" w:right="0" w:bottom="280" w:left="0" w:header="721" w:footer="553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tifi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on                   </w:t>
      </w:r>
      <w:r>
        <w:rPr>
          <w:rFonts w:ascii="Calibri" w:eastAsia="Calibri" w:hAnsi="Calibri" w:cs="Calibri"/>
          <w:b/>
          <w:spacing w:val="1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’s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(or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1AEF1E08" w14:textId="77777777" w:rsidR="00C8764A" w:rsidRDefault="00380672">
      <w:pPr>
        <w:spacing w:line="260" w:lineRule="exact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n"</w:t>
      </w:r>
    </w:p>
    <w:p w14:paraId="625FD1C6" w14:textId="77777777" w:rsidR="00C8764A" w:rsidRDefault="00380672">
      <w:pPr>
        <w:spacing w:line="260" w:lineRule="exact"/>
        <w:ind w:left="26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te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</w:t>
      </w:r>
      <w:r>
        <w:rPr>
          <w:rFonts w:ascii="Calibri" w:eastAsia="Calibri" w:hAnsi="Calibri" w:cs="Calibri"/>
          <w:spacing w:val="5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5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spacing w:val="4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(R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ct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4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50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te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proofErr w:type="gramEnd"/>
      <w:r>
        <w:rPr>
          <w:rFonts w:ascii="Calibri" w:eastAsia="Calibri" w:hAnsi="Calibri" w:cs="Calibri"/>
          <w:spacing w:val="4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all</w:t>
      </w:r>
    </w:p>
    <w:p w14:paraId="10FF93F7" w14:textId="77777777" w:rsidR="00C8764A" w:rsidRDefault="00380672">
      <w:pPr>
        <w:spacing w:line="240" w:lineRule="exact"/>
        <w:ind w:left="2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ude</w:t>
      </w:r>
      <w:r>
        <w:rPr>
          <w:rFonts w:ascii="Calibri" w:eastAsia="Calibri" w:hAnsi="Calibri" w:cs="Calibri"/>
          <w:position w:val="1"/>
          <w:sz w:val="24"/>
          <w:szCs w:val="24"/>
        </w:rPr>
        <w:t>:</w:t>
      </w:r>
    </w:p>
    <w:p w14:paraId="37DC27F3" w14:textId="77777777" w:rsidR="00C8764A" w:rsidRDefault="00380672">
      <w:pPr>
        <w:spacing w:before="93"/>
        <w:ind w:left="288" w:right="751" w:hanging="28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ails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s;</w:t>
      </w:r>
      <w:proofErr w:type="gramEnd"/>
    </w:p>
    <w:p w14:paraId="13F5581E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46422B46" w14:textId="77777777" w:rsidR="00C8764A" w:rsidRDefault="0038067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7382F4FE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01FDA8F1" w14:textId="77777777" w:rsidR="00C8764A" w:rsidRDefault="00380672">
      <w:pPr>
        <w:ind w:left="288" w:right="741" w:hanging="288"/>
        <w:jc w:val="both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1986" w:space="1898"/>
            <w:col w:w="8056"/>
          </w:cols>
        </w:sect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ier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if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8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g,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6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le);</w:t>
      </w:r>
    </w:p>
    <w:p w14:paraId="7B46D1FB" w14:textId="77777777" w:rsidR="00C8764A" w:rsidRDefault="00000000">
      <w:pPr>
        <w:spacing w:before="47"/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pict w14:anchorId="7EF4DD27">
          <v:group id="_x0000_s2204" style="position:absolute;left:0;text-align:left;margin-left:71.95pt;margin-top:72.05pt;width:488.25pt;height:683.7pt;z-index:-4726;mso-position-horizontal-relative:page;mso-position-vertical-relative:page" coordorigin="1439,1441" coordsize="9765,13674">
            <v:shape id="_x0000_s2227" style="position:absolute;left:1455;top:1457;width:2168;height:0" coordorigin="1455,1457" coordsize="2168,0" path="m1455,1457r2167,e" filled="f" strokeweight=".82pt">
              <v:path arrowok="t"/>
            </v:shape>
            <v:shape id="_x0000_s2226" style="position:absolute;left:3637;top:1457;width:7552;height:0" coordorigin="3637,1457" coordsize="7552,0" path="m3637,1457r7552,e" filled="f" strokeweight=".82pt">
              <v:path arrowok="t"/>
            </v:shape>
            <v:shape id="_x0000_s2225" style="position:absolute;left:1455;top:2967;width:2168;height:0" coordorigin="1455,2967" coordsize="2168,0" path="m1455,2967r2167,e" filled="f" strokeweight=".82pt">
              <v:path arrowok="t"/>
            </v:shape>
            <v:shape id="_x0000_s2224" style="position:absolute;left:3637;top:2967;width:7552;height:0" coordorigin="3637,2967" coordsize="7552,0" path="m3637,2967r7552,e" filled="f" strokeweight=".82pt">
              <v:path arrowok="t"/>
            </v:shape>
            <v:shape id="_x0000_s2223" style="position:absolute;left:1455;top:4200;width:2168;height:0" coordorigin="1455,4200" coordsize="2168,0" path="m1455,4200r2167,e" filled="f" strokeweight=".82pt">
              <v:path arrowok="t"/>
            </v:shape>
            <v:shape id="_x0000_s2222" style="position:absolute;left:3637;top:4200;width:7552;height:0" coordorigin="3637,4200" coordsize="7552,0" path="m3637,4200r7552,e" filled="f" strokeweight=".82pt">
              <v:path arrowok="t"/>
            </v:shape>
            <v:shape id="_x0000_s2221" style="position:absolute;left:1455;top:4884;width:2168;height:0" coordorigin="1455,4884" coordsize="2168,0" path="m1455,4884r2167,e" filled="f" strokeweight=".82pt">
              <v:path arrowok="t"/>
            </v:shape>
            <v:shape id="_x0000_s2220" style="position:absolute;left:3637;top:4884;width:7552;height:0" coordorigin="3637,4884" coordsize="7552,0" path="m3637,4884r7552,e" filled="f" strokeweight=".82pt">
              <v:path arrowok="t"/>
            </v:shape>
            <v:shape id="_x0000_s2219" style="position:absolute;left:1455;top:8135;width:2168;height:0" coordorigin="1455,8135" coordsize="2168,0" path="m1455,8135r2167,e" filled="f" strokeweight=".82pt">
              <v:path arrowok="t"/>
            </v:shape>
            <v:shape id="_x0000_s2218" style="position:absolute;left:3637;top:8135;width:7552;height:0" coordorigin="3637,8135" coordsize="7552,0" path="m3637,8135r7552,e" filled="f" strokeweight=".82pt">
              <v:path arrowok="t"/>
            </v:shape>
            <v:shape id="_x0000_s2217" style="position:absolute;left:1455;top:8819;width:2168;height:0" coordorigin="1455,8819" coordsize="2168,0" path="m1455,8819r2167,e" filled="f" strokeweight=".82pt">
              <v:path arrowok="t"/>
            </v:shape>
            <v:shape id="_x0000_s2216" style="position:absolute;left:3637;top:8819;width:7552;height:0" coordorigin="3637,8819" coordsize="7552,0" path="m3637,8819r7552,e" filled="f" strokeweight=".82pt">
              <v:path arrowok="t"/>
            </v:shape>
            <v:shape id="_x0000_s2215" style="position:absolute;left:1455;top:9501;width:2168;height:0" coordorigin="1455,9501" coordsize="2168,0" path="m1455,9501r2167,e" filled="f" strokeweight=".82pt">
              <v:path arrowok="t"/>
            </v:shape>
            <v:shape id="_x0000_s2214" style="position:absolute;left:3637;top:9501;width:7552;height:0" coordorigin="3637,9501" coordsize="7552,0" path="m3637,9501r7552,e" filled="f" strokeweight=".82pt">
              <v:path arrowok="t"/>
            </v:shape>
            <v:shape id="_x0000_s2213" style="position:absolute;left:1455;top:13183;width:2168;height:0" coordorigin="1455,13183" coordsize="2168,0" path="m1455,13183r2167,e" filled="f" strokeweight=".82pt">
              <v:path arrowok="t"/>
            </v:shape>
            <v:shape id="_x0000_s2212" style="position:absolute;left:3637;top:13183;width:7552;height:0" coordorigin="3637,13183" coordsize="7552,0" path="m3637,13183r7552,e" filled="f" strokeweight=".82pt">
              <v:path arrowok="t"/>
            </v:shape>
            <v:shape id="_x0000_s2211" style="position:absolute;left:1455;top:13864;width:2168;height:0" coordorigin="1455,13864" coordsize="2168,0" path="m1455,13864r2167,e" filled="f" strokeweight=".82pt">
              <v:path arrowok="t"/>
            </v:shape>
            <v:shape id="_x0000_s2210" style="position:absolute;left:3637;top:13864;width:7552;height:0" coordorigin="3637,13864" coordsize="7552,0" path="m3637,13864r7552,e" filled="f" strokeweight=".82pt">
              <v:path arrowok="t"/>
            </v:shape>
            <v:shape id="_x0000_s2209" style="position:absolute;left:1448;top:1450;width:0;height:13658" coordorigin="1448,1450" coordsize="0,13658" path="m1448,1450r,13658e" filled="f" strokeweight=".82pt">
              <v:path arrowok="t"/>
            </v:shape>
            <v:shape id="_x0000_s2208" style="position:absolute;left:1455;top:15100;width:2168;height:0" coordorigin="1455,15100" coordsize="2168,0" path="m1455,15100r2167,e" filled="f" strokeweight=".82pt">
              <v:path arrowok="t"/>
            </v:shape>
            <v:shape id="_x0000_s2207" style="position:absolute;left:3630;top:1450;width:0;height:13658" coordorigin="3630,1450" coordsize="0,13658" path="m3630,1450r,13658e" filled="f" strokeweight=".82pt">
              <v:path arrowok="t"/>
            </v:shape>
            <v:shape id="_x0000_s2206" style="position:absolute;left:3637;top:15100;width:7552;height:0" coordorigin="3637,15100" coordsize="7552,0" path="m3637,15100r7552,e" filled="f" strokeweight=".82pt">
              <v:path arrowok="t"/>
            </v:shape>
            <v:shape id="_x0000_s2205" style="position:absolute;left:11196;top:1450;width:0;height:13658" coordorigin="11196,1450" coordsize="0,13658" path="m11196,1450r,13658e" filled="f" strokeweight=".82pt">
              <v:path arrowok="t"/>
            </v:shape>
            <w10:wrap anchorx="page" anchory="page"/>
          </v:group>
        </w:pict>
      </w:r>
      <w:r w:rsidR="00380672">
        <w:rPr>
          <w:rFonts w:ascii="Calibri" w:eastAsia="Calibri" w:hAnsi="Calibri" w:cs="Calibri"/>
          <w:b/>
          <w:sz w:val="24"/>
          <w:szCs w:val="24"/>
        </w:rPr>
        <w:t>"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 w:rsidR="00380672">
        <w:rPr>
          <w:rFonts w:ascii="Calibri" w:eastAsia="Calibri" w:hAnsi="Calibri" w:cs="Calibri"/>
          <w:b/>
          <w:sz w:val="24"/>
          <w:szCs w:val="24"/>
        </w:rPr>
        <w:t>c</w:t>
      </w:r>
      <w:r w:rsidR="00380672">
        <w:rPr>
          <w:rFonts w:ascii="Calibri" w:eastAsia="Calibri" w:hAnsi="Calibri" w:cs="Calibri"/>
          <w:b/>
          <w:spacing w:val="1"/>
          <w:sz w:val="24"/>
          <w:szCs w:val="24"/>
        </w:rPr>
        <w:t>tifi</w:t>
      </w:r>
      <w:r w:rsidR="00380672">
        <w:rPr>
          <w:rFonts w:ascii="Calibri" w:eastAsia="Calibri" w:hAnsi="Calibri" w:cs="Calibri"/>
          <w:b/>
          <w:sz w:val="24"/>
          <w:szCs w:val="24"/>
        </w:rPr>
        <w:t>c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380672">
        <w:rPr>
          <w:rFonts w:ascii="Calibri" w:eastAsia="Calibri" w:hAnsi="Calibri" w:cs="Calibri"/>
          <w:b/>
          <w:sz w:val="24"/>
          <w:szCs w:val="24"/>
        </w:rPr>
        <w:t>t</w:t>
      </w:r>
      <w:r w:rsidR="00380672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="00380672">
        <w:rPr>
          <w:rFonts w:ascii="Calibri" w:eastAsia="Calibri" w:hAnsi="Calibri" w:cs="Calibri"/>
          <w:b/>
          <w:sz w:val="24"/>
          <w:szCs w:val="24"/>
        </w:rPr>
        <w:t xml:space="preserve">on                   </w:t>
      </w:r>
      <w:r w:rsidR="00380672">
        <w:rPr>
          <w:rFonts w:ascii="Calibri" w:eastAsia="Calibri" w:hAnsi="Calibri" w:cs="Calibri"/>
          <w:b/>
          <w:spacing w:val="19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ss</w:t>
      </w:r>
      <w:r w:rsidR="00380672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ou</w:t>
      </w:r>
      <w:r w:rsidR="00380672">
        <w:rPr>
          <w:rFonts w:ascii="Calibri" w:eastAsia="Calibri" w:hAnsi="Calibri" w:cs="Calibri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in</w:t>
      </w:r>
      <w:r w:rsidR="00380672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z w:val="24"/>
          <w:szCs w:val="24"/>
        </w:rPr>
        <w:t>la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80672">
        <w:rPr>
          <w:rFonts w:ascii="Calibri" w:eastAsia="Calibri" w:hAnsi="Calibri" w:cs="Calibri"/>
          <w:sz w:val="24"/>
          <w:szCs w:val="24"/>
        </w:rPr>
        <w:t>se</w:t>
      </w:r>
      <w:r w:rsidR="00380672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10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.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4</w:t>
      </w:r>
      <w:r w:rsidR="00380672">
        <w:rPr>
          <w:rFonts w:ascii="Calibri" w:eastAsia="Calibri" w:hAnsi="Calibri" w:cs="Calibri"/>
          <w:sz w:val="24"/>
          <w:szCs w:val="24"/>
        </w:rPr>
        <w:t>.3</w:t>
      </w:r>
      <w:r w:rsidR="00380672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10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.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4</w:t>
      </w:r>
      <w:r w:rsidR="00380672">
        <w:rPr>
          <w:rFonts w:ascii="Calibri" w:eastAsia="Calibri" w:hAnsi="Calibri" w:cs="Calibri"/>
          <w:sz w:val="24"/>
          <w:szCs w:val="24"/>
        </w:rPr>
        <w:t>.5</w:t>
      </w:r>
      <w:r w:rsidR="00380672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(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P</w:t>
      </w:r>
      <w:r w:rsidR="00380672">
        <w:rPr>
          <w:rFonts w:ascii="Calibri" w:eastAsia="Calibri" w:hAnsi="Calibri" w:cs="Calibri"/>
          <w:sz w:val="24"/>
          <w:szCs w:val="24"/>
        </w:rPr>
        <w:t>l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80672">
        <w:rPr>
          <w:rFonts w:ascii="Calibri" w:eastAsia="Calibri" w:hAnsi="Calibri" w:cs="Calibri"/>
          <w:sz w:val="24"/>
          <w:szCs w:val="24"/>
        </w:rPr>
        <w:t>n</w:t>
      </w:r>
    </w:p>
    <w:p w14:paraId="66F27F5F" w14:textId="77777777" w:rsidR="00C8764A" w:rsidRDefault="00380672">
      <w:pPr>
        <w:spacing w:line="28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Pr</w:t>
      </w:r>
      <w:r>
        <w:rPr>
          <w:rFonts w:ascii="Calibri" w:eastAsia="Calibri" w:hAnsi="Calibri" w:cs="Calibri"/>
          <w:b/>
          <w:sz w:val="24"/>
          <w:szCs w:val="24"/>
        </w:rPr>
        <w:t>oc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"</w:t>
      </w:r>
    </w:p>
    <w:p w14:paraId="000D53BB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794" w:space="1116"/>
            <w:col w:w="8030"/>
          </w:cols>
        </w:sectPr>
      </w:pPr>
      <w:r>
        <w:br w:type="column"/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1A51D5D9" w14:textId="77777777" w:rsidR="00C8764A" w:rsidRDefault="00C8764A">
      <w:pPr>
        <w:spacing w:line="100" w:lineRule="exact"/>
        <w:rPr>
          <w:sz w:val="11"/>
          <w:szCs w:val="11"/>
        </w:rPr>
      </w:pPr>
    </w:p>
    <w:p w14:paraId="5085A00D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 xml:space="preserve">"                  </w:t>
      </w:r>
      <w:r>
        <w:rPr>
          <w:rFonts w:ascii="Calibri" w:eastAsia="Calibri" w:hAnsi="Calibri" w:cs="Calibri"/>
          <w:b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d/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3159FF63" w14:textId="77777777" w:rsidR="00C8764A" w:rsidRDefault="00380672">
      <w:pPr>
        <w:spacing w:line="260" w:lineRule="exact"/>
        <w:ind w:left="39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tion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01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64A75978" w14:textId="77777777" w:rsidR="00C8764A" w:rsidRDefault="00C8764A">
      <w:pPr>
        <w:spacing w:line="100" w:lineRule="exact"/>
        <w:rPr>
          <w:sz w:val="11"/>
          <w:szCs w:val="11"/>
        </w:rPr>
      </w:pPr>
    </w:p>
    <w:p w14:paraId="03204F00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bl</w:t>
      </w:r>
      <w:r>
        <w:rPr>
          <w:rFonts w:ascii="Calibri" w:eastAsia="Calibri" w:hAnsi="Calibri" w:cs="Calibri"/>
          <w:b/>
          <w:sz w:val="24"/>
          <w:szCs w:val="24"/>
        </w:rPr>
        <w:t xml:space="preserve">e                 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</w:p>
    <w:p w14:paraId="098376E4" w14:textId="77777777" w:rsidR="00C8764A" w:rsidRDefault="00380672">
      <w:pPr>
        <w:spacing w:line="28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s"</w:t>
      </w:r>
    </w:p>
    <w:p w14:paraId="1374ABAD" w14:textId="77777777" w:rsidR="00C8764A" w:rsidRDefault="00380672">
      <w:pPr>
        <w:spacing w:line="260" w:lineRule="exact"/>
        <w:ind w:left="26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food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s,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ssa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 in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proofErr w:type="gramEnd"/>
    </w:p>
    <w:p w14:paraId="7DEAC1B5" w14:textId="77777777" w:rsidR="00C8764A" w:rsidRDefault="00380672">
      <w:pPr>
        <w:spacing w:line="240" w:lineRule="exact"/>
        <w:ind w:left="2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s,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cu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at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r's</w:t>
      </w:r>
      <w:proofErr w:type="gramEnd"/>
    </w:p>
    <w:p w14:paraId="321644B6" w14:textId="77777777" w:rsidR="00C8764A" w:rsidRDefault="00380672">
      <w:pPr>
        <w:spacing w:line="260" w:lineRule="exact"/>
        <w:ind w:left="2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po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y 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ur</w:t>
      </w:r>
      <w:r>
        <w:rPr>
          <w:rFonts w:ascii="Calibri" w:eastAsia="Calibri" w:hAnsi="Calibri" w:cs="Calibri"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ti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bu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g:</w:t>
      </w:r>
    </w:p>
    <w:p w14:paraId="1B56D768" w14:textId="77777777" w:rsidR="00C8764A" w:rsidRDefault="00380672">
      <w:pPr>
        <w:spacing w:before="91"/>
        <w:ind w:left="288" w:right="747" w:hanging="28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as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ally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se agr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6D9269B9" w14:textId="77777777" w:rsidR="00C8764A" w:rsidRDefault="00C8764A">
      <w:pPr>
        <w:spacing w:line="120" w:lineRule="exact"/>
        <w:rPr>
          <w:sz w:val="12"/>
          <w:szCs w:val="12"/>
        </w:rPr>
      </w:pPr>
    </w:p>
    <w:p w14:paraId="24EEE036" w14:textId="77777777" w:rsidR="00C8764A" w:rsidRDefault="00380672">
      <w:pPr>
        <w:ind w:left="288" w:right="746" w:hanging="288"/>
        <w:jc w:val="both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470" w:space="1414"/>
            <w:col w:w="8056"/>
          </w:cols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em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7B1C30C9" w14:textId="77777777" w:rsidR="00C8764A" w:rsidRDefault="00C8764A">
      <w:pPr>
        <w:spacing w:before="5" w:line="120" w:lineRule="exact"/>
        <w:rPr>
          <w:sz w:val="13"/>
          <w:szCs w:val="13"/>
        </w:rPr>
      </w:pPr>
    </w:p>
    <w:p w14:paraId="03887F91" w14:textId="77777777" w:rsidR="00C8764A" w:rsidRDefault="00C8764A">
      <w:pPr>
        <w:spacing w:line="200" w:lineRule="exact"/>
      </w:pPr>
    </w:p>
    <w:p w14:paraId="26928A8F" w14:textId="77777777" w:rsidR="00C8764A" w:rsidRDefault="00380672">
      <w:pPr>
        <w:spacing w:before="7"/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t                          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utho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</w:p>
    <w:p w14:paraId="5EDA6238" w14:textId="77777777" w:rsidR="00C8764A" w:rsidRDefault="00380672">
      <w:pPr>
        <w:spacing w:line="28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th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3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"</w:t>
      </w:r>
    </w:p>
    <w:p w14:paraId="7AF6E91D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504" w:space="1407"/>
            <w:col w:w="8029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ob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iga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onte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x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equ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;</w:t>
      </w:r>
    </w:p>
    <w:p w14:paraId="6D59F784" w14:textId="77777777" w:rsidR="00C8764A" w:rsidRDefault="00C8764A">
      <w:pPr>
        <w:spacing w:line="100" w:lineRule="exact"/>
        <w:rPr>
          <w:sz w:val="11"/>
          <w:szCs w:val="11"/>
        </w:rPr>
      </w:pPr>
    </w:p>
    <w:p w14:paraId="2F797811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t                         </w:t>
      </w:r>
      <w:r>
        <w:rPr>
          <w:rFonts w:ascii="Calibri" w:eastAsia="Calibri" w:hAnsi="Calibri" w:cs="Calibri"/>
          <w:b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</w:p>
    <w:p w14:paraId="61FFFA6B" w14:textId="77777777" w:rsidR="00C8764A" w:rsidRDefault="00380672">
      <w:pPr>
        <w:spacing w:line="260" w:lineRule="exact"/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th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3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'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14:paraId="3436B755" w14:textId="77777777" w:rsidR="00C8764A" w:rsidRDefault="00380672">
      <w:pPr>
        <w:spacing w:line="260" w:lineRule="exact"/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</w:p>
    <w:p w14:paraId="32241744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Inf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orma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"</w:t>
      </w:r>
    </w:p>
    <w:p w14:paraId="2D9D47F2" w14:textId="77777777" w:rsidR="00C8764A" w:rsidRDefault="00380672">
      <w:pPr>
        <w:spacing w:line="240" w:lineRule="exact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ne</w:t>
      </w:r>
      <w:r>
        <w:rPr>
          <w:rFonts w:ascii="Calibri" w:eastAsia="Calibri" w:hAnsi="Calibri" w:cs="Calibri"/>
          <w:position w:val="1"/>
          <w:sz w:val="24"/>
          <w:szCs w:val="24"/>
        </w:rPr>
        <w:t>ss,</w:t>
      </w:r>
      <w:r>
        <w:rPr>
          <w:rFonts w:ascii="Calibri" w:eastAsia="Calibri" w:hAnsi="Calibri" w:cs="Calibri"/>
          <w:spacing w:val="3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rs,</w:t>
      </w:r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op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s,</w:t>
      </w:r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op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ht</w:t>
      </w:r>
      <w:r>
        <w:rPr>
          <w:rFonts w:ascii="Calibri" w:eastAsia="Calibri" w:hAnsi="Calibri" w:cs="Calibri"/>
          <w:position w:val="1"/>
          <w:sz w:val="24"/>
          <w:szCs w:val="24"/>
        </w:rPr>
        <w:t>s,</w:t>
      </w:r>
      <w:r>
        <w:rPr>
          <w:rFonts w:ascii="Calibri" w:eastAsia="Calibri" w:hAnsi="Calibri" w:cs="Calibri"/>
          <w:spacing w:val="53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proofErr w:type="gramEnd"/>
    </w:p>
    <w:p w14:paraId="05DDEA41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s, 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no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proofErr w:type="gramEnd"/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4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5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5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ho</w:t>
      </w:r>
      <w:r>
        <w:rPr>
          <w:rFonts w:ascii="Calibri" w:eastAsia="Calibri" w:hAnsi="Calibri" w:cs="Calibri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4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(i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4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all</w:t>
      </w:r>
    </w:p>
    <w:p w14:paraId="2D708333" w14:textId="77777777" w:rsidR="00C8764A" w:rsidRDefault="00380672">
      <w:pPr>
        <w:spacing w:line="24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750" w:space="1422"/>
            <w:col w:w="7768"/>
          </w:cols>
        </w:sect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thor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x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 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);</w:t>
      </w:r>
    </w:p>
    <w:p w14:paraId="50660F39" w14:textId="77777777" w:rsidR="00C8764A" w:rsidRDefault="00C8764A">
      <w:pPr>
        <w:spacing w:line="200" w:lineRule="exact"/>
      </w:pPr>
    </w:p>
    <w:p w14:paraId="1EE565E3" w14:textId="615594FC" w:rsidR="00C8764A" w:rsidRDefault="00C8764A" w:rsidP="008E4BEB">
      <w:pPr>
        <w:spacing w:before="7"/>
        <w:ind w:right="1426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</w:p>
    <w:p w14:paraId="6182760D" w14:textId="77777777" w:rsidR="00C8764A" w:rsidRDefault="00C8764A">
      <w:pPr>
        <w:spacing w:before="2" w:line="100" w:lineRule="exact"/>
        <w:rPr>
          <w:sz w:val="11"/>
          <w:szCs w:val="11"/>
        </w:rPr>
      </w:pPr>
    </w:p>
    <w:p w14:paraId="64F7C097" w14:textId="77777777" w:rsidR="00C8764A" w:rsidRDefault="00C8764A">
      <w:pPr>
        <w:spacing w:line="200" w:lineRule="exact"/>
      </w:pPr>
    </w:p>
    <w:p w14:paraId="0FA441F7" w14:textId="77777777" w:rsidR="00C8764A" w:rsidRDefault="00C8764A">
      <w:pPr>
        <w:spacing w:line="200" w:lineRule="exact"/>
      </w:pPr>
    </w:p>
    <w:p w14:paraId="2B8363CB" w14:textId="77777777" w:rsidR="00C8764A" w:rsidRDefault="00380672">
      <w:pPr>
        <w:spacing w:before="31" w:line="214" w:lineRule="auto"/>
        <w:ind w:left="4172" w:right="748" w:hanging="28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oth</w:t>
      </w:r>
      <w:r>
        <w:rPr>
          <w:rFonts w:ascii="Calibri" w:eastAsia="Calibri" w:hAnsi="Calibri" w:cs="Calibri"/>
          <w:sz w:val="24"/>
          <w:szCs w:val="24"/>
        </w:rPr>
        <w:t xml:space="preserve">er  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arly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as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"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ial")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 r</w:t>
      </w:r>
      <w:r>
        <w:rPr>
          <w:rFonts w:ascii="Calibri" w:eastAsia="Calibri" w:hAnsi="Calibri" w:cs="Calibri"/>
          <w:spacing w:val="1"/>
          <w:sz w:val="24"/>
          <w:szCs w:val="24"/>
        </w:rPr>
        <w:t>ea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(or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6A982C06" w14:textId="77777777" w:rsidR="00C8764A" w:rsidRDefault="00380672">
      <w:pPr>
        <w:spacing w:line="260" w:lineRule="exact"/>
        <w:ind w:left="41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t 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’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 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5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position w:val="1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</w:p>
    <w:p w14:paraId="6ADDD4BE" w14:textId="77777777" w:rsidR="00C8764A" w:rsidRDefault="00380672">
      <w:pPr>
        <w:spacing w:line="260" w:lineRule="exact"/>
        <w:ind w:left="41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utho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5B3772CF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793C5DB7" w14:textId="77777777" w:rsidR="00C8764A" w:rsidRDefault="00380672">
      <w:pPr>
        <w:ind w:left="39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1BE4329D" w14:textId="77777777" w:rsidR="00C8764A" w:rsidRDefault="00C8764A">
      <w:pPr>
        <w:spacing w:before="1" w:line="140" w:lineRule="exact"/>
        <w:rPr>
          <w:sz w:val="14"/>
          <w:szCs w:val="14"/>
        </w:rPr>
      </w:pPr>
    </w:p>
    <w:p w14:paraId="1C7671B3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920" w:right="0" w:bottom="280" w:left="0" w:header="721" w:footer="553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t                          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spacing w:val="-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06F4B081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qui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z w:val="24"/>
          <w:szCs w:val="24"/>
        </w:rPr>
        <w:t>s"</w:t>
      </w:r>
    </w:p>
    <w:p w14:paraId="7423FB7C" w14:textId="77777777" w:rsidR="00C8764A" w:rsidRDefault="00380672">
      <w:pPr>
        <w:spacing w:line="240" w:lineRule="exact"/>
        <w:rPr>
          <w:rFonts w:ascii="Calibri" w:eastAsia="Calibri" w:hAnsi="Calibri" w:cs="Calibri"/>
          <w:sz w:val="24"/>
          <w:szCs w:val="24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be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ry 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201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0 </w:t>
      </w:r>
      <w:r>
        <w:rPr>
          <w:rFonts w:ascii="Calibri" w:eastAsia="Calibri" w:hAnsi="Calibri" w:cs="Calibri"/>
          <w:spacing w:val="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ss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ue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ary 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te</w:t>
      </w:r>
    </w:p>
    <w:p w14:paraId="2373ADD9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955" w:space="956"/>
            <w:col w:w="8029"/>
          </w:cols>
        </w:sect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pu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9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be</w:t>
      </w:r>
      <w:r>
        <w:rPr>
          <w:rFonts w:ascii="Calibri" w:eastAsia="Calibri" w:hAnsi="Calibri" w:cs="Calibri"/>
          <w:position w:val="1"/>
          <w:sz w:val="24"/>
          <w:szCs w:val="24"/>
        </w:rPr>
        <w:t>ry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2010</w:t>
      </w:r>
      <w:r>
        <w:rPr>
          <w:rFonts w:ascii="Calibri" w:eastAsia="Calibri" w:hAnsi="Calibri" w:cs="Calibri"/>
          <w:position w:val="1"/>
          <w:sz w:val="24"/>
          <w:szCs w:val="24"/>
        </w:rPr>
        <w:t>;</w:t>
      </w:r>
    </w:p>
    <w:p w14:paraId="27E12398" w14:textId="77777777" w:rsidR="00C8764A" w:rsidRDefault="00C8764A">
      <w:pPr>
        <w:spacing w:before="4" w:line="140" w:lineRule="exact"/>
        <w:rPr>
          <w:sz w:val="14"/>
          <w:szCs w:val="14"/>
        </w:rPr>
      </w:pPr>
    </w:p>
    <w:p w14:paraId="031F35D2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x                  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MRC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ax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utho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5F606439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th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3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"</w:t>
      </w:r>
    </w:p>
    <w:p w14:paraId="0FF1BBA0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504" w:space="1407"/>
            <w:col w:w="8029"/>
          </w:cols>
        </w:sectPr>
      </w:pPr>
      <w:r>
        <w:br w:type="column"/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upp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;</w:t>
      </w:r>
    </w:p>
    <w:p w14:paraId="47B7963B" w14:textId="77777777" w:rsidR="00C8764A" w:rsidRDefault="00C8764A">
      <w:pPr>
        <w:spacing w:before="3" w:line="100" w:lineRule="exact"/>
        <w:rPr>
          <w:sz w:val="11"/>
          <w:szCs w:val="11"/>
        </w:rPr>
      </w:pPr>
    </w:p>
    <w:p w14:paraId="690B3C9C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r                        </w:t>
      </w:r>
      <w:r>
        <w:rPr>
          <w:rFonts w:ascii="Calibri" w:eastAsia="Calibri" w:hAnsi="Calibri" w:cs="Calibri"/>
          <w:b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.6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</w:p>
    <w:p w14:paraId="6F210B14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"</w:t>
      </w:r>
    </w:p>
    <w:p w14:paraId="61B2F95F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pa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</w:p>
    <w:p w14:paraId="2A159C23" w14:textId="77777777" w:rsidR="00C8764A" w:rsidRDefault="00380672">
      <w:pPr>
        <w:spacing w:line="24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204" w:space="1709"/>
            <w:col w:w="8027"/>
          </w:cols>
        </w:sectPr>
      </w:pP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;</w:t>
      </w:r>
    </w:p>
    <w:p w14:paraId="1A13B067" w14:textId="77777777" w:rsidR="00C8764A" w:rsidRDefault="00C8764A">
      <w:pPr>
        <w:spacing w:before="4" w:line="140" w:lineRule="exact"/>
        <w:rPr>
          <w:sz w:val="14"/>
          <w:szCs w:val="14"/>
        </w:rPr>
      </w:pPr>
    </w:p>
    <w:p w14:paraId="0063100D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t                  </w:t>
      </w:r>
      <w:r>
        <w:rPr>
          <w:rFonts w:ascii="Calibri" w:eastAsia="Calibri" w:hAnsi="Calibri" w:cs="Calibri"/>
          <w:b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ially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milar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</w:p>
    <w:p w14:paraId="736B71C6" w14:textId="77777777" w:rsidR="00C8764A" w:rsidRDefault="00380672">
      <w:pPr>
        <w:spacing w:line="28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s"</w:t>
      </w:r>
    </w:p>
    <w:p w14:paraId="7BF8BBD4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</w:t>
      </w:r>
      <w:r>
        <w:rPr>
          <w:rFonts w:ascii="Calibri" w:eastAsia="Calibri" w:hAnsi="Calibri" w:cs="Calibri"/>
          <w:spacing w:val="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ub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tut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proofErr w:type="gramEnd"/>
    </w:p>
    <w:p w14:paraId="104AA8D5" w14:textId="77777777" w:rsidR="00C8764A" w:rsidRDefault="00380672">
      <w:pPr>
        <w:spacing w:line="24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fo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2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ry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Date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ho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ood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are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proofErr w:type="gramEnd"/>
    </w:p>
    <w:p w14:paraId="1B3BADC0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785" w:space="1128"/>
            <w:col w:w="8027"/>
          </w:cols>
        </w:sect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ally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nd/o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rd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pa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;</w:t>
      </w:r>
    </w:p>
    <w:p w14:paraId="5B856555" w14:textId="77777777" w:rsidR="00C8764A" w:rsidRDefault="00C8764A">
      <w:pPr>
        <w:spacing w:before="1" w:line="140" w:lineRule="exact"/>
        <w:rPr>
          <w:sz w:val="15"/>
          <w:szCs w:val="15"/>
        </w:rPr>
      </w:pPr>
    </w:p>
    <w:p w14:paraId="278D4BC4" w14:textId="77777777" w:rsidR="00C8764A" w:rsidRDefault="00380672">
      <w:pPr>
        <w:spacing w:before="7"/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t                  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10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14:paraId="72A06887" w14:textId="77777777" w:rsidR="00C8764A" w:rsidRDefault="00380672">
      <w:pPr>
        <w:spacing w:line="28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"</w:t>
      </w:r>
    </w:p>
    <w:p w14:paraId="0ED70A71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upp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ll 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fe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fe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(or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</w:p>
    <w:p w14:paraId="6AB84D37" w14:textId="77777777" w:rsidR="00C8764A" w:rsidRDefault="00000000">
      <w:pPr>
        <w:spacing w:line="26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965" w:space="946"/>
            <w:col w:w="8029"/>
          </w:cols>
        </w:sectPr>
      </w:pPr>
      <w:r>
        <w:pict w14:anchorId="12D51349">
          <v:group id="_x0000_s2174" style="position:absolute;margin-left:71.95pt;margin-top:72.05pt;width:488.25pt;height:665.5pt;z-index:-4725;mso-position-horizontal-relative:page;mso-position-vertical-relative:page" coordorigin="1439,1441" coordsize="9765,13310">
            <v:shape id="_x0000_s2203" style="position:absolute;left:1455;top:1457;width:2168;height:0" coordorigin="1455,1457" coordsize="2168,0" path="m1455,1457r2167,e" filled="f" strokeweight=".82pt">
              <v:path arrowok="t"/>
            </v:shape>
            <v:shape id="_x0000_s2202" style="position:absolute;left:3637;top:1457;width:7552;height:0" coordorigin="3637,1457" coordsize="7552,0" path="m3637,1457r7552,e" filled="f" strokeweight=".82pt">
              <v:path arrowok="t"/>
            </v:shape>
            <v:shape id="_x0000_s2201" style="position:absolute;left:1455;top:3363;width:2168;height:0" coordorigin="1455,3363" coordsize="2168,0" path="m1455,3363r2167,e" filled="f" strokeweight=".82pt">
              <v:path arrowok="t"/>
            </v:shape>
            <v:shape id="_x0000_s2200" style="position:absolute;left:3637;top:3363;width:7552;height:0" coordorigin="3637,3363" coordsize="7552,0" path="m3637,3363r7552,e" filled="f" strokeweight=".82pt">
              <v:path arrowok="t"/>
            </v:shape>
            <v:shape id="_x0000_s2199" style="position:absolute;left:1455;top:4320;width:2168;height:0" coordorigin="1455,4320" coordsize="2168,0" path="m1455,4320r2167,e" filled="f" strokeweight=".82pt">
              <v:path arrowok="t"/>
            </v:shape>
            <v:shape id="_x0000_s2198" style="position:absolute;left:3637;top:4320;width:7552;height:0" coordorigin="3637,4320" coordsize="7552,0" path="m3637,4320r7552,e" filled="f" strokeweight=".82pt">
              <v:path arrowok="t"/>
            </v:shape>
            <v:shape id="_x0000_s2197" style="position:absolute;left:1455;top:5004;width:2168;height:0" coordorigin="1455,5004" coordsize="2168,0" path="m1455,5004r2167,e" filled="f" strokeweight=".82pt">
              <v:path arrowok="t"/>
            </v:shape>
            <v:shape id="_x0000_s2196" style="position:absolute;left:3637;top:5004;width:7552;height:0" coordorigin="3637,5004" coordsize="7552,0" path="m3637,5004r7552,e" filled="f" strokeweight=".82pt">
              <v:path arrowok="t"/>
            </v:shape>
            <v:shape id="_x0000_s2195" style="position:absolute;left:1455;top:5965;width:2168;height:0" coordorigin="1455,5965" coordsize="2168,0" path="m1455,5965r2167,e" filled="f" strokeweight=".82pt">
              <v:path arrowok="t"/>
            </v:shape>
            <v:shape id="_x0000_s2194" style="position:absolute;left:3637;top:5965;width:7552;height:0" coordorigin="3637,5965" coordsize="7552,0" path="m3637,5965r7552,e" filled="f" strokeweight=".82pt">
              <v:path arrowok="t"/>
            </v:shape>
            <v:shape id="_x0000_s2193" style="position:absolute;left:1455;top:7199;width:2168;height:0" coordorigin="1455,7199" coordsize="2168,0" path="m1455,7199r2167,e" filled="f" strokeweight=".82pt">
              <v:path arrowok="t"/>
            </v:shape>
            <v:shape id="_x0000_s2192" style="position:absolute;left:3637;top:7199;width:7552;height:0" coordorigin="3637,7199" coordsize="7552,0" path="m3637,7199r7552,e" filled="f" strokeweight=".82pt">
              <v:path arrowok="t"/>
            </v:shape>
            <v:shape id="_x0000_s2191" style="position:absolute;left:1455;top:8156;width:2168;height:0" coordorigin="1455,8156" coordsize="2168,0" path="m1455,8156r2167,e" filled="f" strokeweight=".82pt">
              <v:path arrowok="t"/>
            </v:shape>
            <v:shape id="_x0000_s2190" style="position:absolute;left:3637;top:8156;width:7552;height:0" coordorigin="3637,8156" coordsize="7552,0" path="m3637,8156r7552,e" filled="f" strokeweight=".82pt">
              <v:path arrowok="t"/>
            </v:shape>
            <v:shape id="_x0000_s2189" style="position:absolute;left:1455;top:9393;width:2168;height:0" coordorigin="1455,9393" coordsize="2168,0" path="m1455,9393r2167,e" filled="f" strokeweight=".82pt">
              <v:path arrowok="t"/>
            </v:shape>
            <v:shape id="_x0000_s2188" style="position:absolute;left:3637;top:9393;width:7552;height:0" coordorigin="3637,9393" coordsize="7552,0" path="m3637,9393r7552,e" filled="f" strokeweight=".82pt">
              <v:path arrowok="t"/>
            </v:shape>
            <v:shape id="_x0000_s2187" style="position:absolute;left:1455;top:10350;width:2168;height:0" coordorigin="1455,10350" coordsize="2168,0" path="m1455,10350r2167,e" filled="f" strokeweight=".82pt">
              <v:path arrowok="t"/>
            </v:shape>
            <v:shape id="_x0000_s2186" style="position:absolute;left:3637;top:10350;width:7552;height:0" coordorigin="3637,10350" coordsize="7552,0" path="m3637,10350r7552,e" filled="f" strokeweight=".82pt">
              <v:path arrowok="t"/>
            </v:shape>
            <v:shape id="_x0000_s2185" style="position:absolute;left:1455;top:11305;width:2168;height:0" coordorigin="1455,11305" coordsize="2168,0" path="m1455,11305r2167,e" filled="f" strokeweight=".82pt">
              <v:path arrowok="t"/>
            </v:shape>
            <v:shape id="_x0000_s2184" style="position:absolute;left:3637;top:11305;width:7552;height:0" coordorigin="3637,11305" coordsize="7552,0" path="m3637,11305r7552,e" filled="f" strokeweight=".82pt">
              <v:path arrowok="t"/>
            </v:shape>
            <v:shape id="_x0000_s2183" style="position:absolute;left:1455;top:12818;width:2168;height:0" coordorigin="1455,12818" coordsize="2168,0" path="m1455,12818r2167,e" filled="f" strokeweight=".82pt">
              <v:path arrowok="t"/>
            </v:shape>
            <v:shape id="_x0000_s2182" style="position:absolute;left:3637;top:12818;width:7552;height:0" coordorigin="3637,12818" coordsize="7552,0" path="m3637,12818r7552,e" filled="f" strokeweight=".82pt">
              <v:path arrowok="t"/>
            </v:shape>
            <v:shape id="_x0000_s2181" style="position:absolute;left:1455;top:13776;width:2168;height:0" coordorigin="1455,13776" coordsize="2168,0" path="m1455,13776r2167,e" filled="f" strokeweight=".82pt">
              <v:path arrowok="t"/>
            </v:shape>
            <v:shape id="_x0000_s2180" style="position:absolute;left:3637;top:13776;width:7552;height:0" coordorigin="3637,13776" coordsize="7552,0" path="m3637,13776r7552,e" filled="f" strokeweight=".82pt">
              <v:path arrowok="t"/>
            </v:shape>
            <v:shape id="_x0000_s2179" style="position:absolute;left:1448;top:1450;width:0;height:13293" coordorigin="1448,1450" coordsize="0,13293" path="m1448,1450r,13293e" filled="f" strokeweight=".82pt">
              <v:path arrowok="t"/>
            </v:shape>
            <v:shape id="_x0000_s2178" style="position:absolute;left:1455;top:14736;width:2168;height:0" coordorigin="1455,14736" coordsize="2168,0" path="m1455,14736r2167,e" filled="f" strokeweight=".82pt">
              <v:path arrowok="t"/>
            </v:shape>
            <v:shape id="_x0000_s2177" style="position:absolute;left:3630;top:1450;width:0;height:13293" coordorigin="3630,1450" coordsize="0,13293" path="m3630,1450r,13293e" filled="f" strokeweight=".82pt">
              <v:path arrowok="t"/>
            </v:shape>
            <v:shape id="_x0000_s2176" style="position:absolute;left:3637;top:14736;width:7552;height:0" coordorigin="3637,14736" coordsize="7552,0" path="m3637,14736r7552,e" filled="f" strokeweight=".82pt">
              <v:path arrowok="t"/>
            </v:shape>
            <v:shape id="_x0000_s2175" style="position:absolute;left:11196;top:1450;width:0;height:13293" coordorigin="11196,1450" coordsize="0,13293" path="m11196,1450r,13293e" filled="f" strokeweight=".82pt">
              <v:path arrowok="t"/>
            </v:shape>
            <w10:wrap anchorx="page" anchory="page"/>
          </v:group>
        </w:pict>
      </w:r>
      <w:r w:rsidR="00380672"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position w:val="1"/>
          <w:sz w:val="24"/>
          <w:szCs w:val="24"/>
        </w:rPr>
        <w:t>ub</w:t>
      </w:r>
      <w:r w:rsidR="00380672"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position w:val="1"/>
          <w:sz w:val="24"/>
          <w:szCs w:val="24"/>
        </w:rPr>
        <w:t>ont</w:t>
      </w:r>
      <w:r w:rsidR="00380672">
        <w:rPr>
          <w:rFonts w:ascii="Calibri" w:eastAsia="Calibri" w:hAnsi="Calibri" w:cs="Calibri"/>
          <w:position w:val="1"/>
          <w:sz w:val="24"/>
          <w:szCs w:val="24"/>
        </w:rPr>
        <w:t>rac</w:t>
      </w:r>
      <w:r w:rsidR="00380672"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 w:rsidR="00380672">
        <w:rPr>
          <w:rFonts w:ascii="Calibri" w:eastAsia="Calibri" w:hAnsi="Calibri" w:cs="Calibri"/>
          <w:position w:val="1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position w:val="1"/>
          <w:sz w:val="24"/>
          <w:szCs w:val="24"/>
        </w:rPr>
        <w:t>of</w:t>
      </w:r>
      <w:r w:rsidR="00380672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position w:val="1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 w:rsidR="00380672">
        <w:rPr>
          <w:rFonts w:ascii="Calibri" w:eastAsia="Calibri" w:hAnsi="Calibri" w:cs="Calibri"/>
          <w:position w:val="1"/>
          <w:sz w:val="24"/>
          <w:szCs w:val="24"/>
        </w:rPr>
        <w:t>y</w:t>
      </w:r>
      <w:r w:rsidR="00380672"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position w:val="1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 w:rsidR="00380672"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 w:rsidR="00380672">
        <w:rPr>
          <w:rFonts w:ascii="Calibri" w:eastAsia="Calibri" w:hAnsi="Calibri" w:cs="Calibri"/>
          <w:position w:val="1"/>
          <w:sz w:val="24"/>
          <w:szCs w:val="24"/>
        </w:rPr>
        <w:t>h</w:t>
      </w:r>
      <w:r w:rsidR="00380672"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position w:val="1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position w:val="1"/>
          <w:sz w:val="24"/>
          <w:szCs w:val="24"/>
        </w:rPr>
        <w:t>ub</w:t>
      </w:r>
      <w:r w:rsidR="00380672"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 w:rsidR="00380672"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="00380672">
        <w:rPr>
          <w:rFonts w:ascii="Calibri" w:eastAsia="Calibri" w:hAnsi="Calibri" w:cs="Calibri"/>
          <w:position w:val="1"/>
          <w:sz w:val="24"/>
          <w:szCs w:val="24"/>
        </w:rPr>
        <w:t>rac</w:t>
      </w:r>
      <w:r w:rsidR="00380672"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 w:rsidR="00380672">
        <w:rPr>
          <w:rFonts w:ascii="Calibri" w:eastAsia="Calibri" w:hAnsi="Calibri" w:cs="Calibri"/>
          <w:position w:val="1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1"/>
          <w:position w:val="1"/>
          <w:sz w:val="24"/>
          <w:szCs w:val="24"/>
        </w:rPr>
        <w:t>)</w:t>
      </w:r>
      <w:r w:rsidR="00380672">
        <w:rPr>
          <w:rFonts w:ascii="Calibri" w:eastAsia="Calibri" w:hAnsi="Calibri" w:cs="Calibri"/>
          <w:position w:val="1"/>
          <w:sz w:val="24"/>
          <w:szCs w:val="24"/>
        </w:rPr>
        <w:t>;</w:t>
      </w:r>
    </w:p>
    <w:p w14:paraId="3B7731B7" w14:textId="77777777" w:rsidR="00C8764A" w:rsidRDefault="00C8764A">
      <w:pPr>
        <w:spacing w:before="4" w:line="140" w:lineRule="exact"/>
        <w:rPr>
          <w:sz w:val="14"/>
          <w:szCs w:val="14"/>
        </w:rPr>
      </w:pPr>
    </w:p>
    <w:p w14:paraId="66BB012F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t                  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rd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</w:p>
    <w:p w14:paraId="2F2961C2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uppl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sz w:val="24"/>
          <w:szCs w:val="24"/>
        </w:rPr>
        <w:t>"</w:t>
      </w:r>
    </w:p>
    <w:p w14:paraId="619828B7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ere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</w:p>
    <w:p w14:paraId="255EDB22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lac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les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so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proofErr w:type="gramEnd"/>
    </w:p>
    <w:p w14:paraId="43097B59" w14:textId="77777777" w:rsidR="00C8764A" w:rsidRDefault="00380672">
      <w:pPr>
        <w:spacing w:line="24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377" w:space="1534"/>
            <w:col w:w="8029"/>
          </w:cols>
        </w:sect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r;</w:t>
      </w:r>
    </w:p>
    <w:p w14:paraId="5DCDD08F" w14:textId="77777777" w:rsidR="00C8764A" w:rsidRDefault="00C8764A">
      <w:pPr>
        <w:spacing w:before="4" w:line="140" w:lineRule="exact"/>
        <w:rPr>
          <w:sz w:val="15"/>
          <w:szCs w:val="15"/>
        </w:rPr>
      </w:pPr>
    </w:p>
    <w:p w14:paraId="3BC6E5E0" w14:textId="77777777" w:rsidR="00C8764A" w:rsidRDefault="00380672">
      <w:pPr>
        <w:spacing w:before="7"/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r                    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</w:p>
    <w:p w14:paraId="586D99BD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Inf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orma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"</w:t>
      </w:r>
    </w:p>
    <w:p w14:paraId="7FAFDFEB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sion</w:t>
      </w:r>
      <w:proofErr w:type="gram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3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qu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4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</w:p>
    <w:p w14:paraId="192E28AB" w14:textId="77777777" w:rsidR="00C8764A" w:rsidRDefault="00380672">
      <w:pPr>
        <w:spacing w:line="24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750" w:space="1160"/>
            <w:col w:w="8030"/>
          </w:cols>
        </w:sectPr>
      </w:pP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nfo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nd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;</w:t>
      </w:r>
    </w:p>
    <w:p w14:paraId="1ADAE9FC" w14:textId="77777777" w:rsidR="00C8764A" w:rsidRDefault="00C8764A">
      <w:pPr>
        <w:spacing w:before="4" w:line="140" w:lineRule="exact"/>
        <w:rPr>
          <w:sz w:val="14"/>
          <w:szCs w:val="14"/>
        </w:rPr>
      </w:pPr>
    </w:p>
    <w:p w14:paraId="5B4F356C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qui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z w:val="24"/>
          <w:szCs w:val="24"/>
        </w:rPr>
        <w:t xml:space="preserve">d                         </w:t>
      </w:r>
      <w:r>
        <w:rPr>
          <w:rFonts w:ascii="Calibri" w:eastAsia="Calibri" w:hAnsi="Calibri" w:cs="Calibri"/>
          <w:b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 xml:space="preserve">d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08C15804" w14:textId="77777777" w:rsidR="00C8764A" w:rsidRDefault="00380672">
      <w:pPr>
        <w:spacing w:line="260" w:lineRule="exact"/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In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s"                      </w:t>
      </w:r>
      <w:r>
        <w:rPr>
          <w:rFonts w:ascii="Calibri" w:eastAsia="Calibri" w:hAnsi="Calibri" w:cs="Calibri"/>
          <w:b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equ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ent</w:t>
      </w:r>
      <w:r>
        <w:rPr>
          <w:rFonts w:ascii="Calibri" w:eastAsia="Calibri" w:hAnsi="Calibri" w:cs="Calibri"/>
          <w:position w:val="1"/>
          <w:sz w:val="24"/>
          <w:szCs w:val="24"/>
        </w:rPr>
        <w:t>s)</w:t>
      </w:r>
      <w:r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2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dd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proofErr w:type="gramEnd"/>
    </w:p>
    <w:p w14:paraId="7C5A3484" w14:textId="77777777" w:rsidR="00C8764A" w:rsidRDefault="00380672">
      <w:pPr>
        <w:spacing w:line="280" w:lineRule="exact"/>
        <w:ind w:left="3911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m;</w:t>
      </w:r>
      <w:proofErr w:type="gramEnd"/>
    </w:p>
    <w:p w14:paraId="2B9DAC75" w14:textId="77777777" w:rsidR="00C8764A" w:rsidRDefault="00C8764A">
      <w:pPr>
        <w:spacing w:before="7" w:line="100" w:lineRule="exact"/>
        <w:rPr>
          <w:sz w:val="11"/>
          <w:szCs w:val="11"/>
        </w:rPr>
      </w:pPr>
    </w:p>
    <w:p w14:paraId="5AEDCBC2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act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on                    </w:t>
      </w:r>
      <w:r>
        <w:rPr>
          <w:rFonts w:ascii="Calibri" w:eastAsia="Calibri" w:hAnsi="Calibri" w:cs="Calibri"/>
          <w:b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(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rially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rt</w:t>
      </w:r>
    </w:p>
    <w:p w14:paraId="6FAEC7B6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te"</w:t>
      </w:r>
    </w:p>
    <w:p w14:paraId="1F308316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spacing w:val="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eme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g)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</w:p>
    <w:p w14:paraId="2321A11C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3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he</w:t>
      </w:r>
      <w:r>
        <w:rPr>
          <w:rFonts w:ascii="Calibri" w:eastAsia="Calibri" w:hAnsi="Calibri" w:cs="Calibri"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spacing w:val="4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4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3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3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ont</w:t>
      </w:r>
      <w:r>
        <w:rPr>
          <w:rFonts w:ascii="Calibri" w:eastAsia="Calibri" w:hAnsi="Calibri" w:cs="Calibri"/>
          <w:position w:val="1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</w:p>
    <w:p w14:paraId="5C2E78E6" w14:textId="77777777" w:rsidR="00C8764A" w:rsidRDefault="00380672">
      <w:pPr>
        <w:spacing w:line="24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gra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wh</w:t>
      </w:r>
      <w:r>
        <w:rPr>
          <w:rFonts w:ascii="Calibri" w:eastAsia="Calibri" w:hAnsi="Calibri" w:cs="Calibri"/>
          <w:position w:val="1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upp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ha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all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proofErr w:type="gramEnd"/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</w:p>
    <w:p w14:paraId="7DE10590" w14:textId="77777777" w:rsidR="00C8764A" w:rsidRDefault="00380672">
      <w:pPr>
        <w:spacing w:line="24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585" w:space="1325"/>
            <w:col w:w="8030"/>
          </w:cols>
        </w:sectPr>
      </w:pP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de</w:t>
      </w:r>
      <w:r>
        <w:rPr>
          <w:rFonts w:ascii="Calibri" w:eastAsia="Calibri" w:hAnsi="Calibri" w:cs="Calibri"/>
          <w:position w:val="1"/>
          <w:sz w:val="24"/>
          <w:szCs w:val="24"/>
        </w:rPr>
        <w:t>r,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ton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;</w:t>
      </w:r>
    </w:p>
    <w:p w14:paraId="3C9F68BD" w14:textId="77777777" w:rsidR="00C8764A" w:rsidRDefault="00C8764A">
      <w:pPr>
        <w:spacing w:line="160" w:lineRule="exact"/>
        <w:rPr>
          <w:sz w:val="17"/>
          <w:szCs w:val="17"/>
        </w:rPr>
      </w:pPr>
    </w:p>
    <w:p w14:paraId="4A81E537" w14:textId="77777777" w:rsidR="00C8764A" w:rsidRDefault="00380672">
      <w:pPr>
        <w:spacing w:before="33" w:line="213" w:lineRule="auto"/>
        <w:ind w:left="3911" w:right="1284" w:hanging="24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“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s"                      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proofErr w:type="gram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g;</w:t>
      </w:r>
      <w:proofErr w:type="gramEnd"/>
    </w:p>
    <w:p w14:paraId="74433E8D" w14:textId="77777777" w:rsidR="00C8764A" w:rsidRDefault="00C8764A">
      <w:pPr>
        <w:spacing w:before="3" w:line="140" w:lineRule="exact"/>
        <w:rPr>
          <w:sz w:val="15"/>
          <w:szCs w:val="15"/>
        </w:rPr>
      </w:pPr>
    </w:p>
    <w:p w14:paraId="52C3A3AD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y                           </w:t>
      </w:r>
      <w:r>
        <w:rPr>
          <w:rFonts w:ascii="Calibri" w:eastAsia="Calibri" w:hAnsi="Calibri" w:cs="Calibri"/>
          <w:b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's 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0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</w:p>
    <w:p w14:paraId="366B18D0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</w:p>
    <w:p w14:paraId="45A3ABCB" w14:textId="77777777" w:rsidR="00C8764A" w:rsidRDefault="00380672">
      <w:pPr>
        <w:spacing w:line="260" w:lineRule="exact"/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n"</w:t>
      </w:r>
    </w:p>
    <w:p w14:paraId="3302687C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787" w:space="1123"/>
            <w:col w:w="8030"/>
          </w:cols>
        </w:sectPr>
      </w:pPr>
      <w:r>
        <w:br w:type="column"/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9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f 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pp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le);</w:t>
      </w:r>
    </w:p>
    <w:p w14:paraId="7E6F1970" w14:textId="77777777" w:rsidR="00C8764A" w:rsidRDefault="00C8764A">
      <w:pPr>
        <w:spacing w:line="160" w:lineRule="exact"/>
        <w:rPr>
          <w:sz w:val="17"/>
          <w:szCs w:val="17"/>
        </w:rPr>
      </w:pPr>
    </w:p>
    <w:p w14:paraId="072FC6F7" w14:textId="77777777" w:rsidR="00C8764A" w:rsidRDefault="00C8764A">
      <w:pPr>
        <w:spacing w:line="200" w:lineRule="exact"/>
      </w:pPr>
    </w:p>
    <w:p w14:paraId="4EF0AD26" w14:textId="77777777" w:rsidR="00C8764A" w:rsidRDefault="00C8764A">
      <w:pPr>
        <w:spacing w:line="200" w:lineRule="exact"/>
      </w:pPr>
    </w:p>
    <w:p w14:paraId="022F6639" w14:textId="77777777" w:rsidR="00C8764A" w:rsidRDefault="00C8764A">
      <w:pPr>
        <w:spacing w:line="200" w:lineRule="exact"/>
      </w:pPr>
    </w:p>
    <w:p w14:paraId="6F713CE5" w14:textId="77777777" w:rsidR="00C8764A" w:rsidRDefault="00C8764A">
      <w:pPr>
        <w:spacing w:line="200" w:lineRule="exact"/>
      </w:pPr>
    </w:p>
    <w:p w14:paraId="663A1321" w14:textId="0A5B1570" w:rsidR="00C8764A" w:rsidRDefault="00C8764A">
      <w:pPr>
        <w:spacing w:before="7"/>
        <w:ind w:right="1426"/>
        <w:jc w:val="righ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</w:p>
    <w:p w14:paraId="5CFCC628" w14:textId="77777777" w:rsidR="00C8764A" w:rsidRDefault="00C8764A">
      <w:pPr>
        <w:spacing w:before="4" w:line="140" w:lineRule="exact"/>
        <w:rPr>
          <w:sz w:val="14"/>
          <w:szCs w:val="14"/>
        </w:rPr>
      </w:pPr>
    </w:p>
    <w:p w14:paraId="684ADF52" w14:textId="77777777" w:rsidR="00C8764A" w:rsidRDefault="00C8764A">
      <w:pPr>
        <w:spacing w:line="200" w:lineRule="exact"/>
      </w:pPr>
    </w:p>
    <w:p w14:paraId="1B66311F" w14:textId="77777777" w:rsidR="00C8764A" w:rsidRDefault="00C8764A">
      <w:pPr>
        <w:spacing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7566"/>
      </w:tblGrid>
      <w:tr w:rsidR="00C8764A" w14:paraId="79A68AF4" w14:textId="77777777">
        <w:trPr>
          <w:trHeight w:hRule="exact" w:val="95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72E0E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8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8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EA6FB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r's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m,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rce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at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5DC8A121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art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</w:p>
          <w:p w14:paraId="74DA66CC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ime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41ACA625" w14:textId="77777777">
        <w:trPr>
          <w:trHeight w:hRule="exact" w:val="289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52DB3BF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proofErr w:type="spellStart"/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udi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55558AA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</w:p>
          <w:p w14:paraId="76374706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);</w:t>
            </w:r>
          </w:p>
        </w:tc>
      </w:tr>
      <w:tr w:rsidR="00C8764A" w14:paraId="5476ADFD" w14:textId="77777777">
        <w:trPr>
          <w:trHeight w:hRule="exact" w:val="392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EA1C0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118" w14:textId="77777777" w:rsidR="00C8764A" w:rsidRDefault="00C8764A"/>
        </w:tc>
      </w:tr>
      <w:tr w:rsidR="00C8764A" w14:paraId="6ABD6622" w14:textId="77777777">
        <w:trPr>
          <w:trHeight w:hRule="exact" w:val="289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7FDAC8F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ud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9D1C823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UK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ay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4FF7A68E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 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ime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44CDB7A9" w14:textId="77777777">
        <w:trPr>
          <w:trHeight w:hRule="exact" w:val="395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40A4D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C3803" w14:textId="77777777" w:rsidR="00C8764A" w:rsidRDefault="00C8764A"/>
        </w:tc>
      </w:tr>
      <w:tr w:rsidR="00C8764A" w14:paraId="27BBB6F1" w14:textId="77777777">
        <w:trPr>
          <w:trHeight w:hRule="exact" w:val="1236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BAFCE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“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ce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s”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42A69" w14:textId="77777777" w:rsidR="00C8764A" w:rsidRDefault="00380672">
            <w:pPr>
              <w:spacing w:before="3" w:line="213" w:lineRule="auto"/>
              <w:ind w:left="273" w:right="1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ract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s) is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art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);</w:t>
            </w:r>
          </w:p>
        </w:tc>
      </w:tr>
      <w:tr w:rsidR="00C8764A" w14:paraId="03D32A1B" w14:textId="77777777">
        <w:trPr>
          <w:trHeight w:hRule="exact" w:val="406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660940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ce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DC3F3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it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m;</w:t>
            </w:r>
          </w:p>
        </w:tc>
      </w:tr>
      <w:tr w:rsidR="00C8764A" w14:paraId="0BFE5D12" w14:textId="77777777">
        <w:trPr>
          <w:trHeight w:hRule="exact" w:val="95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0305B4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EB790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rk</w:t>
            </w:r>
            <w:proofErr w:type="gramEnd"/>
          </w:p>
          <w:p w14:paraId="2BD4DBBE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act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14:paraId="1FFEC5FE" w14:textId="77777777" w:rsidR="00C8764A" w:rsidRDefault="00380672">
            <w:pPr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rm;</w:t>
            </w:r>
          </w:p>
        </w:tc>
      </w:tr>
      <w:tr w:rsidR="00C8764A" w14:paraId="7CE46D5E" w14:textId="77777777">
        <w:trPr>
          <w:trHeight w:hRule="exact" w:val="287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8452D11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ce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0DEC17D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50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proofErr w:type="gramEnd"/>
            <w:r>
              <w:rPr>
                <w:rFonts w:ascii="Calibri" w:eastAsia="Calibri" w:hAnsi="Calibri" w:cs="Calibri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5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(or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5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5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0CB1A9DC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 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,  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m  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 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 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 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 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  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  <w:p w14:paraId="16CE2169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r;</w:t>
            </w:r>
          </w:p>
        </w:tc>
      </w:tr>
      <w:tr w:rsidR="00C8764A" w14:paraId="5787B4BB" w14:textId="77777777">
        <w:trPr>
          <w:trHeight w:hRule="exact" w:val="671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44A023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05B9E" w14:textId="77777777" w:rsidR="00C8764A" w:rsidRDefault="00C8764A"/>
        </w:tc>
      </w:tr>
      <w:tr w:rsidR="00C8764A" w14:paraId="445A2919" w14:textId="77777777">
        <w:trPr>
          <w:trHeight w:hRule="exact" w:val="28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C2D5F5A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ce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3AFA502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r;</w:t>
            </w:r>
          </w:p>
        </w:tc>
      </w:tr>
      <w:tr w:rsidR="00C8764A" w14:paraId="4A9D48E1" w14:textId="77777777">
        <w:trPr>
          <w:trHeight w:hRule="exact" w:val="393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78916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2E523" w14:textId="77777777" w:rsidR="00C8764A" w:rsidRDefault="00C8764A"/>
        </w:tc>
      </w:tr>
      <w:tr w:rsidR="00C8764A" w14:paraId="7A1FC28C" w14:textId="77777777">
        <w:trPr>
          <w:trHeight w:hRule="exact" w:val="1750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1BF6D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tes"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196A59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-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  <w:p w14:paraId="5711C98C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proofErr w:type="gram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606DEB4E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73E8FB4E" w14:textId="77777777" w:rsidR="00C8764A" w:rsidRDefault="00380672">
            <w:pPr>
              <w:ind w:left="2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e)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  <w:p w14:paraId="4BFDD5B9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63FCF3BF" w14:textId="77777777" w:rsidR="00C8764A" w:rsidRDefault="00380672">
            <w:pPr>
              <w:ind w:left="534" w:right="676" w:hanging="2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s,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rga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s;</w:t>
            </w:r>
          </w:p>
        </w:tc>
      </w:tr>
      <w:tr w:rsidR="00C8764A" w14:paraId="69620A11" w14:textId="77777777">
        <w:trPr>
          <w:trHeight w:hRule="exact" w:val="1236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75EBC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A1F1A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sma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proofErr w:type="gramEnd"/>
          </w:p>
          <w:p w14:paraId="1507E2E4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 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 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 6</w:t>
            </w:r>
          </w:p>
          <w:p w14:paraId="6A981260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4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200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sma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</w:p>
          <w:p w14:paraId="6705ED00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s;</w:t>
            </w:r>
          </w:p>
        </w:tc>
      </w:tr>
      <w:tr w:rsidR="00C8764A" w14:paraId="0727BD7D" w14:textId="77777777">
        <w:trPr>
          <w:trHeight w:hRule="exact" w:val="956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90BAF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erm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22CCA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ard</w:t>
            </w:r>
            <w:r>
              <w:rPr>
                <w:rFonts w:ascii="Calibri" w:eastAsia="Calibri" w:hAnsi="Calibri" w:cs="Calibri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246D10BC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art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t;</w:t>
            </w:r>
          </w:p>
        </w:tc>
      </w:tr>
      <w:tr w:rsidR="00C8764A" w14:paraId="333D2E97" w14:textId="77777777">
        <w:trPr>
          <w:trHeight w:hRule="exact" w:val="287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A9D18F0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ifi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7D26F54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  <w:p w14:paraId="7F05AF92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ld</w:t>
            </w:r>
            <w:r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ere</w:t>
            </w:r>
            <w:r>
              <w:rPr>
                <w:rFonts w:ascii="Calibri" w:eastAsia="Calibri" w:hAnsi="Calibri" w:cs="Calibri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proofErr w:type="gramEnd"/>
          </w:p>
          <w:p w14:paraId="182D6DE0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Law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proofErr w:type="gramEnd"/>
          </w:p>
          <w:p w14:paraId="21DCEB57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art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Date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643F9217" w14:textId="77777777">
        <w:trPr>
          <w:trHeight w:hRule="exact" w:val="947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1235B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6455A" w14:textId="77777777" w:rsidR="00C8764A" w:rsidRDefault="00C8764A"/>
        </w:tc>
      </w:tr>
      <w:tr w:rsidR="00C8764A" w14:paraId="408FDE28" w14:textId="77777777">
        <w:trPr>
          <w:trHeight w:hRule="exact" w:val="960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47B0E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ifi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81CE34" w14:textId="77777777" w:rsidR="00C8764A" w:rsidRDefault="00380672">
            <w:pPr>
              <w:spacing w:line="28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55D0A67D" w14:textId="77777777" w:rsidR="00C8764A" w:rsidRDefault="00380672">
            <w:pPr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emen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m;</w:t>
            </w:r>
          </w:p>
        </w:tc>
      </w:tr>
      <w:tr w:rsidR="00C8764A" w14:paraId="41440EF0" w14:textId="77777777">
        <w:trPr>
          <w:trHeight w:hRule="exact" w:val="348"/>
        </w:trPr>
        <w:tc>
          <w:tcPr>
            <w:tcW w:w="218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A4A68B7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s"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3A0198F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  <w:p w14:paraId="70015E0F" w14:textId="77777777" w:rsidR="00C8764A" w:rsidRDefault="00C8764A">
            <w:pPr>
              <w:spacing w:before="8" w:line="100" w:lineRule="exact"/>
              <w:rPr>
                <w:sz w:val="10"/>
                <w:szCs w:val="10"/>
              </w:rPr>
            </w:pPr>
          </w:p>
          <w:p w14:paraId="7F8260DA" w14:textId="77777777" w:rsidR="00C8764A" w:rsidRDefault="00380672">
            <w:pPr>
              <w:ind w:left="2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s, 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  <w:p w14:paraId="47CA91B1" w14:textId="77777777" w:rsidR="00C8764A" w:rsidRDefault="00380672">
            <w:pPr>
              <w:spacing w:line="260" w:lineRule="exact"/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nda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 xml:space="preserve">s  </w:t>
            </w:r>
            <w:r>
              <w:rPr>
                <w:rFonts w:ascii="Calibri" w:eastAsia="Calibri" w:hAnsi="Calibri" w:cs="Calibri"/>
                <w:spacing w:val="1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 xml:space="preserve">y  </w:t>
            </w:r>
            <w:r>
              <w:rPr>
                <w:rFonts w:ascii="Calibri" w:eastAsia="Calibri" w:hAnsi="Calibri" w:cs="Calibri"/>
                <w:spacing w:val="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 xml:space="preserve">f  </w:t>
            </w:r>
            <w:r>
              <w:rPr>
                <w:rFonts w:ascii="Calibri" w:eastAsia="Calibri" w:hAnsi="Calibri" w:cs="Calibri"/>
                <w:spacing w:val="1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1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 xml:space="preserve">d  </w:t>
            </w:r>
            <w:r>
              <w:rPr>
                <w:rFonts w:ascii="Calibri" w:eastAsia="Calibri" w:hAnsi="Calibri" w:cs="Calibri"/>
                <w:spacing w:val="11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5"/>
                <w:position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3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 xml:space="preserve">m,  </w:t>
            </w:r>
            <w:r>
              <w:rPr>
                <w:rFonts w:ascii="Calibri" w:eastAsia="Calibri" w:hAnsi="Calibri" w:cs="Calibri"/>
                <w:spacing w:val="8"/>
                <w:position w:val="-1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1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al</w:t>
            </w:r>
          </w:p>
        </w:tc>
      </w:tr>
      <w:tr w:rsidR="00C8764A" w14:paraId="1A99223F" w14:textId="77777777">
        <w:trPr>
          <w:trHeight w:hRule="exact" w:val="612"/>
        </w:trPr>
        <w:tc>
          <w:tcPr>
            <w:tcW w:w="218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FDECA5" w14:textId="77777777" w:rsidR="00C8764A" w:rsidRDefault="00C8764A"/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C5F84" w14:textId="77777777" w:rsidR="00C8764A" w:rsidRDefault="00C8764A"/>
        </w:tc>
      </w:tr>
    </w:tbl>
    <w:p w14:paraId="7FC395D0" w14:textId="77777777" w:rsidR="00C8764A" w:rsidRDefault="00C8764A">
      <w:pPr>
        <w:spacing w:line="200" w:lineRule="exact"/>
      </w:pPr>
    </w:p>
    <w:p w14:paraId="0D573EFB" w14:textId="77777777" w:rsidR="00C8764A" w:rsidRDefault="00C8764A">
      <w:pPr>
        <w:spacing w:before="19" w:line="220" w:lineRule="exact"/>
        <w:rPr>
          <w:sz w:val="22"/>
          <w:szCs w:val="22"/>
        </w:rPr>
      </w:pPr>
    </w:p>
    <w:p w14:paraId="6717E4BE" w14:textId="77777777" w:rsidR="00C8764A" w:rsidRDefault="00380672">
      <w:pPr>
        <w:spacing w:before="7"/>
        <w:ind w:right="1426"/>
        <w:jc w:val="right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920" w:right="0" w:bottom="280" w:left="0" w:header="721" w:footer="553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29</w:t>
      </w:r>
    </w:p>
    <w:p w14:paraId="1AAF4AC1" w14:textId="77777777" w:rsidR="00C8764A" w:rsidRDefault="00C8764A">
      <w:pPr>
        <w:spacing w:before="2" w:line="100" w:lineRule="exact"/>
        <w:rPr>
          <w:sz w:val="11"/>
          <w:szCs w:val="11"/>
        </w:rPr>
      </w:pPr>
    </w:p>
    <w:p w14:paraId="51D3A002" w14:textId="77777777" w:rsidR="00C8764A" w:rsidRDefault="00C8764A">
      <w:pPr>
        <w:spacing w:line="200" w:lineRule="exact"/>
      </w:pPr>
    </w:p>
    <w:p w14:paraId="3EAE5B05" w14:textId="77777777" w:rsidR="00C8764A" w:rsidRDefault="00C8764A">
      <w:pPr>
        <w:spacing w:line="200" w:lineRule="exact"/>
      </w:pPr>
    </w:p>
    <w:p w14:paraId="41E6B70B" w14:textId="77777777" w:rsidR="00C8764A" w:rsidRDefault="00380672">
      <w:pPr>
        <w:spacing w:before="32" w:line="213" w:lineRule="auto"/>
        <w:ind w:left="4172" w:right="749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oth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bod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bod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es)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led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6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4B08EDDF" w14:textId="77777777" w:rsidR="00C8764A" w:rsidRDefault="00C8764A">
      <w:pPr>
        <w:spacing w:line="200" w:lineRule="exact"/>
      </w:pPr>
    </w:p>
    <w:p w14:paraId="309A6BCA" w14:textId="77777777" w:rsidR="00C8764A" w:rsidRDefault="00C8764A">
      <w:pPr>
        <w:spacing w:before="7" w:line="220" w:lineRule="exact"/>
        <w:rPr>
          <w:sz w:val="22"/>
          <w:szCs w:val="22"/>
        </w:rPr>
      </w:pPr>
    </w:p>
    <w:p w14:paraId="2F25EDD0" w14:textId="77777777" w:rsidR="00C8764A" w:rsidRDefault="00380672">
      <w:pPr>
        <w:spacing w:before="25" w:line="260" w:lineRule="exact"/>
        <w:ind w:left="4172" w:right="1455" w:hanging="2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);</w:t>
      </w:r>
      <w:proofErr w:type="gramEnd"/>
    </w:p>
    <w:p w14:paraId="5D211EB3" w14:textId="77777777" w:rsidR="00C8764A" w:rsidRDefault="00C8764A">
      <w:pPr>
        <w:spacing w:before="7" w:line="100" w:lineRule="exact"/>
        <w:rPr>
          <w:sz w:val="11"/>
          <w:szCs w:val="11"/>
        </w:rPr>
      </w:pPr>
    </w:p>
    <w:p w14:paraId="5AA3A692" w14:textId="77777777" w:rsidR="00C8764A" w:rsidRDefault="00380672">
      <w:pPr>
        <w:ind w:left="4172" w:right="1349" w:hanging="2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ti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533A1E4F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77A98C6B" w14:textId="77777777" w:rsidR="00C8764A" w:rsidRDefault="00380672">
      <w:pPr>
        <w:ind w:left="4172" w:right="838" w:hanging="2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om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3E7CEF44" w14:textId="77777777" w:rsidR="00C8764A" w:rsidRDefault="00380672">
      <w:pPr>
        <w:spacing w:before="68" w:line="234" w:lineRule="auto"/>
        <w:ind w:left="3911" w:right="911" w:hanging="24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te"                     </w:t>
      </w:r>
      <w:r>
        <w:rPr>
          <w:rFonts w:ascii="Calibri" w:eastAsia="Calibri" w:hAnsi="Calibri" w:cs="Calibri"/>
          <w:b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ied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Fram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7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te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in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m;</w:t>
      </w:r>
      <w:proofErr w:type="gramEnd"/>
    </w:p>
    <w:p w14:paraId="59F3CA0F" w14:textId="77777777" w:rsidR="00C8764A" w:rsidRDefault="00380672">
      <w:pPr>
        <w:spacing w:before="95"/>
        <w:ind w:left="1448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920" w:right="0" w:bottom="280" w:left="0" w:header="721" w:footer="553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tate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of                  </w:t>
      </w:r>
      <w:r>
        <w:rPr>
          <w:rFonts w:ascii="Calibri" w:eastAsia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</w:p>
    <w:p w14:paraId="789B90CA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qui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z w:val="24"/>
          <w:szCs w:val="24"/>
        </w:rPr>
        <w:t>s"</w:t>
      </w:r>
    </w:p>
    <w:p w14:paraId="030E9271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955" w:space="956"/>
            <w:col w:w="8029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les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ss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 in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ce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du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;</w:t>
      </w:r>
    </w:p>
    <w:p w14:paraId="6114B2AB" w14:textId="77777777" w:rsidR="00C8764A" w:rsidRDefault="00C8764A">
      <w:pPr>
        <w:spacing w:line="100" w:lineRule="exact"/>
        <w:rPr>
          <w:sz w:val="11"/>
          <w:szCs w:val="11"/>
        </w:rPr>
      </w:pPr>
    </w:p>
    <w:p w14:paraId="72173E1C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rag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"             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art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00B6AFE9" w14:textId="77777777" w:rsidR="00C8764A" w:rsidRDefault="00C8764A">
      <w:pPr>
        <w:spacing w:before="1" w:line="140" w:lineRule="exact"/>
        <w:rPr>
          <w:sz w:val="14"/>
          <w:szCs w:val="14"/>
        </w:rPr>
      </w:pPr>
    </w:p>
    <w:p w14:paraId="7B873B4F" w14:textId="77777777" w:rsidR="00C8764A" w:rsidRDefault="00380672">
      <w:pPr>
        <w:spacing w:line="213" w:lineRule="auto"/>
        <w:ind w:left="3911" w:right="746" w:hanging="24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ub-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"               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),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oth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0DFB325A" w14:textId="77777777" w:rsidR="00C8764A" w:rsidRDefault="00000000">
      <w:pPr>
        <w:spacing w:before="97"/>
        <w:ind w:left="3884"/>
        <w:rPr>
          <w:rFonts w:ascii="Calibri" w:eastAsia="Calibri" w:hAnsi="Calibri" w:cs="Calibri"/>
          <w:sz w:val="24"/>
          <w:szCs w:val="24"/>
        </w:rPr>
      </w:pPr>
      <w:r>
        <w:pict w14:anchorId="1351A393">
          <v:group id="_x0000_s2146" style="position:absolute;left:0;text-align:left;margin-left:71.95pt;margin-top:72.05pt;width:488.25pt;height:675.2pt;z-index:-4724;mso-position-horizontal-relative:page;mso-position-vertical-relative:page" coordorigin="1439,1441" coordsize="9765,13504">
            <v:shape id="_x0000_s2173" style="position:absolute;left:1455;top:1457;width:2168;height:0" coordorigin="1455,1457" coordsize="2168,0" path="m1455,1457r2167,e" filled="f" strokeweight=".82pt">
              <v:path arrowok="t"/>
            </v:shape>
            <v:shape id="_x0000_s2172" style="position:absolute;left:3637;top:1457;width:7552;height:0" coordorigin="3637,1457" coordsize="7552,0" path="m3637,1457r7552,e" filled="f" strokeweight=".82pt">
              <v:path arrowok="t"/>
            </v:shape>
            <v:shape id="_x0000_s2171" style="position:absolute;left:1455;top:4983;width:2168;height:0" coordorigin="1455,4983" coordsize="2168,0" path="m1455,4983r2167,e" filled="f" strokeweight=".82pt">
              <v:path arrowok="t"/>
            </v:shape>
            <v:shape id="_x0000_s2170" style="position:absolute;left:3637;top:4983;width:7552;height:0" coordorigin="3637,4983" coordsize="7552,0" path="m3637,4983r7552,e" filled="f" strokeweight=".82pt">
              <v:path arrowok="t"/>
            </v:shape>
            <v:shape id="_x0000_s2169" style="position:absolute;left:1455;top:5941;width:2168;height:0" coordorigin="1455,5941" coordsize="2168,0" path="m1455,5941r2167,e" filled="f" strokeweight=".82pt">
              <v:path arrowok="t"/>
            </v:shape>
            <v:shape id="_x0000_s2168" style="position:absolute;left:3637;top:5941;width:7552;height:0" coordorigin="3637,5941" coordsize="7552,0" path="m3637,5941r7552,e" filled="f" strokeweight=".82pt">
              <v:path arrowok="t"/>
            </v:shape>
            <v:shape id="_x0000_s2167" style="position:absolute;left:1455;top:6625;width:2168;height:0" coordorigin="1455,6625" coordsize="2168,0" path="m1455,6625r2167,e" filled="f" strokeweight=".82pt">
              <v:path arrowok="t"/>
            </v:shape>
            <v:shape id="_x0000_s2166" style="position:absolute;left:3637;top:6625;width:7552;height:0" coordorigin="3637,6625" coordsize="7552,0" path="m3637,6625r7552,e" filled="f" strokeweight=".82pt">
              <v:path arrowok="t"/>
            </v:shape>
            <v:shape id="_x0000_s2165" style="position:absolute;left:1455;top:7033;width:2168;height:0" coordorigin="1455,7033" coordsize="2168,0" path="m1455,7033r2167,e" filled="f" strokeweight=".82pt">
              <v:path arrowok="t"/>
            </v:shape>
            <v:shape id="_x0000_s2164" style="position:absolute;left:3637;top:7033;width:7552;height:0" coordorigin="3637,7033" coordsize="7552,0" path="m3637,7033r7552,e" filled="f" strokeweight=".82pt">
              <v:path arrowok="t"/>
            </v:shape>
            <v:shape id="_x0000_s2163" style="position:absolute;left:1455;top:9731;width:2168;height:0" coordorigin="1455,9731" coordsize="2168,0" path="m1455,9731r2167,e" filled="f" strokeweight=".82pt">
              <v:path arrowok="t"/>
            </v:shape>
            <v:shape id="_x0000_s2162" style="position:absolute;left:3637;top:9731;width:7552;height:0" coordorigin="3637,9731" coordsize="7552,0" path="m3637,9731r7552,e" filled="f" strokeweight=".82pt">
              <v:path arrowok="t"/>
            </v:shape>
            <v:shape id="_x0000_s2161" style="position:absolute;left:1455;top:10413;width:2168;height:0" coordorigin="1455,10413" coordsize="2168,0" path="m1455,10413r2167,e" filled="f" strokeweight=".82pt">
              <v:path arrowok="t"/>
            </v:shape>
            <v:shape id="_x0000_s2160" style="position:absolute;left:3637;top:10413;width:7552;height:0" coordorigin="3637,10413" coordsize="7552,0" path="m3637,10413r7552,e" filled="f" strokeweight=".82pt">
              <v:path arrowok="t"/>
            </v:shape>
            <v:shape id="_x0000_s2159" style="position:absolute;left:1455;top:11094;width:2168;height:0" coordorigin="1455,11094" coordsize="2168,0" path="m1455,11094r2167,e" filled="f" strokeweight=".82pt">
              <v:path arrowok="t"/>
            </v:shape>
            <v:shape id="_x0000_s2158" style="position:absolute;left:3637;top:11094;width:7552;height:0" coordorigin="3637,11094" coordsize="7552,0" path="m3637,11094r7552,e" filled="f" strokeweight=".82pt">
              <v:path arrowok="t"/>
            </v:shape>
            <v:shape id="_x0000_s2157" style="position:absolute;left:1455;top:11776;width:2168;height:0" coordorigin="1455,11776" coordsize="2168,0" path="m1455,11776r2167,e" filled="f" strokeweight=".29775mm">
              <v:path arrowok="t"/>
            </v:shape>
            <v:shape id="_x0000_s2156" style="position:absolute;left:3637;top:11776;width:7552;height:0" coordorigin="3637,11776" coordsize="7552,0" path="m3637,11776r7552,e" filled="f" strokeweight=".29775mm">
              <v:path arrowok="t"/>
            </v:shape>
            <v:shape id="_x0000_s2155" style="position:absolute;left:1455;top:12734;width:2168;height:0" coordorigin="1455,12734" coordsize="2168,0" path="m1455,12734r2167,e" filled="f" strokeweight=".82pt">
              <v:path arrowok="t"/>
            </v:shape>
            <v:shape id="_x0000_s2154" style="position:absolute;left:3637;top:12734;width:7552;height:0" coordorigin="3637,12734" coordsize="7552,0" path="m3637,12734r7552,e" filled="f" strokeweight=".82pt">
              <v:path arrowok="t"/>
            </v:shape>
            <v:shape id="_x0000_s2153" style="position:absolute;left:1455;top:13694;width:2168;height:0" coordorigin="1455,13694" coordsize="2168,0" path="m1455,13694r2167,e" filled="f" strokeweight=".82pt">
              <v:path arrowok="t"/>
            </v:shape>
            <v:shape id="_x0000_s2152" style="position:absolute;left:3637;top:13694;width:7552;height:0" coordorigin="3637,13694" coordsize="7552,0" path="m3637,13694r7552,e" filled="f" strokeweight=".82pt">
              <v:path arrowok="t"/>
            </v:shape>
            <v:shape id="_x0000_s2151" style="position:absolute;left:1448;top:1450;width:0;height:13488" coordorigin="1448,1450" coordsize="0,13488" path="m1448,1450r,13487e" filled="f" strokeweight=".82pt">
              <v:path arrowok="t"/>
            </v:shape>
            <v:shape id="_x0000_s2150" style="position:absolute;left:1455;top:14930;width:2168;height:0" coordorigin="1455,14930" coordsize="2168,0" path="m1455,14930r2167,e" filled="f" strokeweight=".82pt">
              <v:path arrowok="t"/>
            </v:shape>
            <v:shape id="_x0000_s2149" style="position:absolute;left:3630;top:1450;width:0;height:13488" coordorigin="3630,1450" coordsize="0,13488" path="m3630,1450r,13487e" filled="f" strokeweight=".82pt">
              <v:path arrowok="t"/>
            </v:shape>
            <v:shape id="_x0000_s2148" style="position:absolute;left:3637;top:14930;width:7552;height:0" coordorigin="3637,14930" coordsize="7552,0" path="m3637,14930r7552,e" filled="f" strokeweight=".82pt">
              <v:path arrowok="t"/>
            </v:shape>
            <v:shape id="_x0000_s2147" style="position:absolute;left:11196;top:1450;width:0;height:13488" coordorigin="11196,1450" coordsize="0,13488" path="m11196,1450r,13487e" filled="f" strokeweight=".82pt">
              <v:path arrowok="t"/>
            </v:shape>
            <w10:wrap anchorx="page" anchory="page"/>
          </v:group>
        </w:pict>
      </w:r>
      <w:r w:rsidR="00380672">
        <w:rPr>
          <w:rFonts w:ascii="Calibri" w:eastAsia="Calibri" w:hAnsi="Calibri" w:cs="Calibri"/>
          <w:sz w:val="24"/>
          <w:szCs w:val="24"/>
        </w:rPr>
        <w:t>a)</w:t>
      </w:r>
      <w:r w:rsidR="0038067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380672">
        <w:rPr>
          <w:rFonts w:ascii="Calibri" w:eastAsia="Calibri" w:hAnsi="Calibri" w:cs="Calibri"/>
          <w:spacing w:val="3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80672">
        <w:rPr>
          <w:rFonts w:ascii="Calibri" w:eastAsia="Calibri" w:hAnsi="Calibri" w:cs="Calibri"/>
          <w:sz w:val="24"/>
          <w:szCs w:val="24"/>
        </w:rPr>
        <w:t>es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el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80672">
        <w:rPr>
          <w:rFonts w:ascii="Calibri" w:eastAsia="Calibri" w:hAnsi="Calibri" w:cs="Calibri"/>
          <w:sz w:val="24"/>
          <w:szCs w:val="24"/>
        </w:rPr>
        <w:t>les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(or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>y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z w:val="24"/>
          <w:szCs w:val="24"/>
        </w:rPr>
        <w:t xml:space="preserve">t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f</w:t>
      </w:r>
      <w:r w:rsidR="003806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em</w:t>
      </w:r>
      <w:proofErr w:type="gramStart"/>
      <w:r w:rsidR="00380672">
        <w:rPr>
          <w:rFonts w:ascii="Calibri" w:eastAsia="Calibri" w:hAnsi="Calibri" w:cs="Calibri"/>
          <w:spacing w:val="-1"/>
          <w:sz w:val="24"/>
          <w:szCs w:val="24"/>
        </w:rPr>
        <w:t>);</w:t>
      </w:r>
      <w:proofErr w:type="gramEnd"/>
    </w:p>
    <w:p w14:paraId="78C74DE1" w14:textId="77777777" w:rsidR="00C8764A" w:rsidRDefault="00C8764A">
      <w:pPr>
        <w:spacing w:before="3" w:line="120" w:lineRule="exact"/>
        <w:rPr>
          <w:sz w:val="12"/>
          <w:szCs w:val="12"/>
        </w:rPr>
      </w:pPr>
    </w:p>
    <w:p w14:paraId="1103B0DE" w14:textId="77777777" w:rsidR="00C8764A" w:rsidRDefault="00380672">
      <w:pPr>
        <w:ind w:left="38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ssary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55A4FF80" w14:textId="77777777" w:rsidR="00C8764A" w:rsidRDefault="00380672">
      <w:pPr>
        <w:ind w:left="41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m);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</w:p>
    <w:p w14:paraId="35EABCF3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095F7BE4" w14:textId="77777777" w:rsidR="00C8764A" w:rsidRDefault="00380672">
      <w:pPr>
        <w:ind w:left="4172" w:right="1238" w:hanging="2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ageme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(or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);</w:t>
      </w:r>
      <w:proofErr w:type="gramEnd"/>
    </w:p>
    <w:p w14:paraId="2F20837D" w14:textId="77777777" w:rsidR="00C8764A" w:rsidRDefault="00C8764A">
      <w:pPr>
        <w:spacing w:before="10" w:line="100" w:lineRule="exact"/>
        <w:rPr>
          <w:sz w:val="10"/>
          <w:szCs w:val="10"/>
        </w:rPr>
      </w:pPr>
    </w:p>
    <w:p w14:paraId="0D612BF4" w14:textId="77777777" w:rsidR="00C8764A" w:rsidRDefault="00380672">
      <w:pPr>
        <w:spacing w:line="260" w:lineRule="exact"/>
        <w:ind w:left="3911" w:right="939" w:hanging="24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"              </w:t>
      </w:r>
      <w:r>
        <w:rPr>
          <w:rFonts w:ascii="Calibri" w:eastAsia="Calibri" w:hAnsi="Calibri" w:cs="Calibri"/>
          <w:b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63DFE570" w14:textId="77777777" w:rsidR="00C8764A" w:rsidRDefault="00C8764A">
      <w:pPr>
        <w:spacing w:before="5" w:line="120" w:lineRule="exact"/>
        <w:rPr>
          <w:sz w:val="13"/>
          <w:szCs w:val="13"/>
        </w:rPr>
      </w:pPr>
    </w:p>
    <w:p w14:paraId="1F71E390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</w:t>
      </w:r>
      <w:proofErr w:type="spellStart"/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ubp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"               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proofErr w:type="gramEnd"/>
    </w:p>
    <w:p w14:paraId="6F33D809" w14:textId="77777777" w:rsidR="00C8764A" w:rsidRDefault="00380672">
      <w:pPr>
        <w:spacing w:line="280" w:lineRule="exact"/>
        <w:ind w:left="39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32F3D179" w14:textId="77777777" w:rsidR="00C8764A" w:rsidRDefault="00C8764A">
      <w:pPr>
        <w:spacing w:before="8" w:line="100" w:lineRule="exact"/>
        <w:rPr>
          <w:sz w:val="10"/>
          <w:szCs w:val="10"/>
        </w:rPr>
      </w:pPr>
    </w:p>
    <w:p w14:paraId="4EB7E0B4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uppl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sz w:val="24"/>
          <w:szCs w:val="24"/>
        </w:rPr>
        <w:t xml:space="preserve">"                         </w:t>
      </w:r>
      <w:r>
        <w:rPr>
          <w:rFonts w:ascii="Calibri" w:eastAsia="Calibri" w:hAnsi="Calibri" w:cs="Calibri"/>
          <w:b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proofErr w:type="gram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fie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rk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rd</w:t>
      </w:r>
    </w:p>
    <w:p w14:paraId="7F3439BF" w14:textId="77777777" w:rsidR="00C8764A" w:rsidRDefault="00380672">
      <w:pPr>
        <w:spacing w:line="280" w:lineRule="exact"/>
        <w:ind w:left="3911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m;</w:t>
      </w:r>
      <w:proofErr w:type="gramEnd"/>
    </w:p>
    <w:p w14:paraId="119844DB" w14:textId="77777777" w:rsidR="00C8764A" w:rsidRDefault="00C8764A">
      <w:pPr>
        <w:spacing w:before="6" w:line="120" w:lineRule="exact"/>
        <w:rPr>
          <w:sz w:val="13"/>
          <w:szCs w:val="13"/>
        </w:rPr>
      </w:pPr>
    </w:p>
    <w:p w14:paraId="199651C3" w14:textId="77777777" w:rsidR="00C8764A" w:rsidRDefault="00380672">
      <w:pPr>
        <w:spacing w:line="260" w:lineRule="exact"/>
        <w:ind w:left="3911" w:right="747" w:hanging="24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uppl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 xml:space="preserve">"            </w:t>
      </w:r>
      <w:r>
        <w:rPr>
          <w:rFonts w:ascii="Calibri" w:eastAsia="Calibri" w:hAnsi="Calibri" w:cs="Calibri"/>
          <w:b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ract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s;</w:t>
      </w:r>
      <w:proofErr w:type="gramEnd"/>
    </w:p>
    <w:p w14:paraId="36CB7544" w14:textId="77777777" w:rsidR="00C8764A" w:rsidRDefault="00C8764A">
      <w:pPr>
        <w:spacing w:line="200" w:lineRule="exact"/>
      </w:pPr>
    </w:p>
    <w:p w14:paraId="365E79DC" w14:textId="77777777" w:rsidR="00C8764A" w:rsidRDefault="00C8764A">
      <w:pPr>
        <w:spacing w:before="6" w:line="200" w:lineRule="exact"/>
      </w:pPr>
    </w:p>
    <w:p w14:paraId="6175C3B0" w14:textId="77777777" w:rsidR="00C8764A" w:rsidRDefault="00380672">
      <w:pPr>
        <w:spacing w:before="7"/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uppl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r                          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er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7DE11DD0" w14:textId="77777777" w:rsidR="00C8764A" w:rsidRDefault="00380672">
      <w:pPr>
        <w:spacing w:line="260" w:lineRule="exact"/>
        <w:ind w:left="1448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th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proofErr w:type="spellEnd"/>
    </w:p>
    <w:p w14:paraId="40419D76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"</w:t>
      </w:r>
    </w:p>
    <w:p w14:paraId="30429D19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3063" w:space="848"/>
            <w:col w:w="8029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Fram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06918AC6" w14:textId="77777777" w:rsidR="00C8764A" w:rsidRDefault="00C8764A">
      <w:pPr>
        <w:spacing w:line="100" w:lineRule="exact"/>
        <w:rPr>
          <w:sz w:val="11"/>
          <w:szCs w:val="11"/>
        </w:rPr>
      </w:pPr>
    </w:p>
    <w:p w14:paraId="1885745F" w14:textId="77777777" w:rsidR="00C8764A" w:rsidRDefault="00380672">
      <w:pPr>
        <w:ind w:left="1448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uppl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er'</w:t>
      </w:r>
      <w:r>
        <w:rPr>
          <w:rFonts w:ascii="Calibri" w:eastAsia="Calibri" w:hAnsi="Calibri" w:cs="Calibri"/>
          <w:b/>
          <w:sz w:val="24"/>
          <w:szCs w:val="24"/>
        </w:rPr>
        <w:t xml:space="preserve">s                       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it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at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52CE1AF4" w14:textId="77777777" w:rsidR="00C8764A" w:rsidRDefault="00380672">
      <w:pPr>
        <w:spacing w:line="260" w:lineRule="exact"/>
        <w:ind w:left="1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</w:p>
    <w:p w14:paraId="47ECF68E" w14:textId="77777777" w:rsidR="00C8764A" w:rsidRDefault="00380672">
      <w:pPr>
        <w:spacing w:line="260" w:lineRule="exact"/>
        <w:ind w:left="1448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Inf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orma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"</w:t>
      </w:r>
    </w:p>
    <w:p w14:paraId="68BB7F59" w14:textId="77777777" w:rsidR="00C8764A" w:rsidRDefault="00380672">
      <w:pPr>
        <w:spacing w:line="260" w:lineRule="exact"/>
        <w:rPr>
          <w:rFonts w:ascii="Calibri" w:eastAsia="Calibri" w:hAnsi="Calibri" w:cs="Calibri"/>
          <w:sz w:val="24"/>
          <w:szCs w:val="24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bu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ff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rs</w:t>
      </w:r>
      <w:proofErr w:type="gramEnd"/>
      <w:r>
        <w:rPr>
          <w:rFonts w:ascii="Calibri" w:eastAsia="Calibri" w:hAnsi="Calibri" w:cs="Calibri"/>
          <w:position w:val="1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op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ier 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14:paraId="7C116A65" w14:textId="77777777" w:rsidR="00C8764A" w:rsidRDefault="00380672">
      <w:pPr>
        <w:spacing w:line="24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upp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x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s,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ow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nd/o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ers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ne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14:paraId="432BA891" w14:textId="77777777" w:rsidR="00C8764A" w:rsidRDefault="00380672">
      <w:pPr>
        <w:spacing w:line="240" w:lineRule="exac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2750" w:space="1422"/>
            <w:col w:w="7768"/>
          </w:cols>
        </w:sectPr>
      </w:pP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upp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r;</w:t>
      </w:r>
    </w:p>
    <w:p w14:paraId="7CEE9086" w14:textId="77777777" w:rsidR="00C8764A" w:rsidRDefault="00C8764A">
      <w:pPr>
        <w:spacing w:line="200" w:lineRule="exact"/>
      </w:pPr>
    </w:p>
    <w:p w14:paraId="672B5A51" w14:textId="77777777" w:rsidR="00C8764A" w:rsidRDefault="00C8764A">
      <w:pPr>
        <w:spacing w:line="200" w:lineRule="exact"/>
      </w:pPr>
    </w:p>
    <w:p w14:paraId="0534B62A" w14:textId="77777777" w:rsidR="00C8764A" w:rsidRDefault="00C8764A">
      <w:pPr>
        <w:spacing w:line="200" w:lineRule="exact"/>
      </w:pPr>
    </w:p>
    <w:p w14:paraId="523D097A" w14:textId="77777777" w:rsidR="00C8764A" w:rsidRDefault="00C8764A">
      <w:pPr>
        <w:spacing w:before="8" w:line="220" w:lineRule="exact"/>
        <w:rPr>
          <w:sz w:val="22"/>
          <w:szCs w:val="22"/>
        </w:rPr>
      </w:pPr>
    </w:p>
    <w:p w14:paraId="0AA16B36" w14:textId="5EF0D48B" w:rsidR="00C8764A" w:rsidRDefault="00C8764A">
      <w:pPr>
        <w:spacing w:before="7"/>
        <w:ind w:right="1426"/>
        <w:jc w:val="right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</w:p>
    <w:p w14:paraId="6D9A9A95" w14:textId="77777777" w:rsidR="00C8764A" w:rsidRDefault="00C8764A">
      <w:pPr>
        <w:spacing w:before="4" w:line="140" w:lineRule="exact"/>
        <w:rPr>
          <w:sz w:val="14"/>
          <w:szCs w:val="14"/>
        </w:rPr>
      </w:pPr>
    </w:p>
    <w:p w14:paraId="5F292729" w14:textId="77777777" w:rsidR="00C8764A" w:rsidRDefault="00C8764A">
      <w:pPr>
        <w:spacing w:line="200" w:lineRule="exact"/>
      </w:pPr>
    </w:p>
    <w:p w14:paraId="48D0326D" w14:textId="77777777" w:rsidR="00C8764A" w:rsidRDefault="00C8764A">
      <w:pPr>
        <w:spacing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7566"/>
      </w:tblGrid>
      <w:tr w:rsidR="00C8764A" w14:paraId="39F86993" w14:textId="77777777">
        <w:trPr>
          <w:trHeight w:hRule="exact" w:val="1906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B53F7" w14:textId="77777777" w:rsidR="00C8764A" w:rsidRDefault="00C8764A"/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118CC" w14:textId="77777777" w:rsidR="00C8764A" w:rsidRDefault="00380672">
            <w:pPr>
              <w:spacing w:line="260" w:lineRule="exact"/>
              <w:ind w:left="2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 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er  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ion  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arly  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 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as  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g  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ial</w:t>
            </w:r>
          </w:p>
          <w:p w14:paraId="176143DF" w14:textId="77777777" w:rsidR="00C8764A" w:rsidRDefault="00380672">
            <w:pPr>
              <w:spacing w:line="260" w:lineRule="exact"/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proofErr w:type="gramStart"/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er </w:t>
            </w:r>
            <w:r>
              <w:rPr>
                <w:rFonts w:ascii="Calibri" w:eastAsia="Calibri" w:hAnsi="Calibri" w:cs="Calibri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3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it </w:t>
            </w:r>
            <w:r>
              <w:rPr>
                <w:rFonts w:ascii="Calibri" w:eastAsia="Calibri" w:hAnsi="Calibri" w:cs="Calibri"/>
                <w:spacing w:val="3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4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as 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"c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ial") </w:t>
            </w:r>
            <w:r>
              <w:rPr>
                <w:rFonts w:ascii="Calibri" w:eastAsia="Calibri" w:hAnsi="Calibri" w:cs="Calibri"/>
                <w:spacing w:val="3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4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14:paraId="09757BEF" w14:textId="77777777" w:rsidR="00C8764A" w:rsidRDefault="00380672">
            <w:pPr>
              <w:spacing w:line="260" w:lineRule="exact"/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ial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ome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  <w:p w14:paraId="7B2042F5" w14:textId="77777777" w:rsidR="00C8764A" w:rsidRDefault="00380672">
            <w:pPr>
              <w:spacing w:line="240" w:lineRule="exact"/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proofErr w:type="gramEnd"/>
            <w:r>
              <w:rPr>
                <w:rFonts w:ascii="Calibri" w:eastAsia="Calibri" w:hAnsi="Calibri" w:cs="Calibri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’s</w:t>
            </w:r>
          </w:p>
          <w:p w14:paraId="1FB5A79E" w14:textId="77777777" w:rsidR="00C8764A" w:rsidRDefault="00380672">
            <w:pPr>
              <w:spacing w:line="260" w:lineRule="exact"/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onne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proofErr w:type="gramEnd"/>
          </w:p>
          <w:p w14:paraId="16EC208F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7BA9BE59" w14:textId="77777777" w:rsidR="00C8764A" w:rsidRDefault="00380672">
            <w:pPr>
              <w:ind w:left="2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nfo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(a) 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(b)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</w:tr>
      <w:tr w:rsidR="00C8764A" w14:paraId="567E8CED" w14:textId="77777777">
        <w:trPr>
          <w:trHeight w:hRule="exact" w:val="413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9F6EF04" w14:textId="77777777" w:rsidR="00C8764A" w:rsidRDefault="00C8764A">
            <w:pPr>
              <w:spacing w:before="4" w:line="100" w:lineRule="exact"/>
              <w:rPr>
                <w:sz w:val="10"/>
                <w:szCs w:val="10"/>
              </w:rPr>
            </w:pPr>
          </w:p>
          <w:p w14:paraId="613C3249" w14:textId="77777777" w:rsidR="00C8764A" w:rsidRDefault="00380672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uppl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er's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D61FF72" w14:textId="77777777" w:rsidR="00C8764A" w:rsidRDefault="00C8764A">
            <w:pPr>
              <w:spacing w:before="2" w:line="100" w:lineRule="exact"/>
              <w:rPr>
                <w:sz w:val="10"/>
                <w:szCs w:val="10"/>
              </w:rPr>
            </w:pPr>
          </w:p>
          <w:p w14:paraId="1391ABF5" w14:textId="77777777" w:rsidR="00C8764A" w:rsidRDefault="00380672">
            <w:pPr>
              <w:ind w:left="102" w:right="1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rsee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ope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ract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 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nfo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t;</w:t>
            </w:r>
          </w:p>
        </w:tc>
      </w:tr>
      <w:tr w:rsidR="00C8764A" w14:paraId="0E256C55" w14:textId="77777777">
        <w:trPr>
          <w:trHeight w:hRule="exact" w:val="274"/>
        </w:trPr>
        <w:tc>
          <w:tcPr>
            <w:tcW w:w="218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FF13F68" w14:textId="77777777" w:rsidR="00C8764A" w:rsidRDefault="00380672">
            <w:pPr>
              <w:spacing w:line="24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ct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51A546A" w14:textId="77777777" w:rsidR="00C8764A" w:rsidRDefault="00C8764A"/>
        </w:tc>
      </w:tr>
      <w:tr w:rsidR="00C8764A" w14:paraId="5910C024" w14:textId="77777777">
        <w:trPr>
          <w:trHeight w:hRule="exact" w:val="669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9BC3D" w14:textId="77777777" w:rsidR="00C8764A" w:rsidRDefault="00380672">
            <w:pPr>
              <w:spacing w:line="24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75551" w14:textId="77777777" w:rsidR="00C8764A" w:rsidRDefault="00C8764A"/>
        </w:tc>
      </w:tr>
      <w:tr w:rsidR="00C8764A" w14:paraId="755CC17D" w14:textId="77777777">
        <w:trPr>
          <w:trHeight w:hRule="exact" w:val="28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2A81C5C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uppl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654FC38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5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's  </w:t>
            </w:r>
            <w:r>
              <w:rPr>
                <w:rFonts w:ascii="Calibri" w:eastAsia="Calibri" w:hAnsi="Calibri" w:cs="Calibri"/>
                <w:spacing w:val="46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,  </w:t>
            </w:r>
            <w:r>
              <w:rPr>
                <w:rFonts w:ascii="Calibri" w:eastAsia="Calibri" w:hAnsi="Calibri" w:cs="Calibri"/>
                <w:spacing w:val="51"/>
                <w:position w:val="1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pute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 </w:t>
            </w:r>
            <w:r>
              <w:rPr>
                <w:rFonts w:ascii="Calibri" w:eastAsia="Calibri" w:hAnsi="Calibri" w:cs="Calibri"/>
                <w:spacing w:val="4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 </w:t>
            </w:r>
            <w:r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ms  </w:t>
            </w:r>
            <w:r>
              <w:rPr>
                <w:rFonts w:ascii="Calibri" w:eastAsia="Calibri" w:hAnsi="Calibri" w:cs="Calibri"/>
                <w:spacing w:val="4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</w:p>
        </w:tc>
      </w:tr>
      <w:tr w:rsidR="00C8764A" w14:paraId="3F646E12" w14:textId="77777777">
        <w:trPr>
          <w:trHeight w:hRule="exact" w:val="953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7CDC1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quip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D039C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 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ms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proofErr w:type="gramEnd"/>
          </w:p>
          <w:p w14:paraId="79204EBD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r)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14:paraId="67799C0C" w14:textId="77777777" w:rsidR="00C8764A" w:rsidRDefault="00380672">
            <w:pPr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iga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</w:tr>
      <w:tr w:rsidR="00C8764A" w14:paraId="50B4C10A" w14:textId="77777777">
        <w:trPr>
          <w:trHeight w:hRule="exact" w:val="28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ADF9018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uppl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 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-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DA79D3E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led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  <w:p w14:paraId="62483A06" w14:textId="77777777" w:rsidR="00C8764A" w:rsidRDefault="00C8764A">
            <w:pPr>
              <w:spacing w:before="5" w:line="100" w:lineRule="exact"/>
              <w:rPr>
                <w:sz w:val="10"/>
                <w:szCs w:val="10"/>
              </w:rPr>
            </w:pPr>
          </w:p>
          <w:p w14:paraId="07E6E49B" w14:textId="77777777" w:rsidR="00C8764A" w:rsidRDefault="00380672">
            <w:pPr>
              <w:ind w:left="2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Dat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proofErr w:type="gramEnd"/>
          </w:p>
          <w:p w14:paraId="3FDCBB6A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120EB8B0" w14:textId="77777777" w:rsidR="00C8764A" w:rsidRDefault="00380672">
            <w:pPr>
              <w:ind w:left="2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ood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ce</w:t>
            </w:r>
          </w:p>
          <w:p w14:paraId="59CFEFFC" w14:textId="77777777" w:rsidR="00C8764A" w:rsidRDefault="00380672">
            <w:pPr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proofErr w:type="gram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nd/o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  <w:p w14:paraId="19366B4B" w14:textId="77777777" w:rsidR="00C8764A" w:rsidRDefault="00C8764A">
            <w:pPr>
              <w:spacing w:before="8" w:line="100" w:lineRule="exact"/>
              <w:rPr>
                <w:sz w:val="10"/>
                <w:szCs w:val="10"/>
              </w:rPr>
            </w:pPr>
          </w:p>
          <w:p w14:paraId="57BEE06E" w14:textId="77777777" w:rsidR="00C8764A" w:rsidRDefault="00380672">
            <w:pPr>
              <w:ind w:left="2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liga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ion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</w:tr>
      <w:tr w:rsidR="00C8764A" w14:paraId="7A6AEF04" w14:textId="77777777">
        <w:trPr>
          <w:trHeight w:hRule="exact" w:val="1581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E77BF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rfo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4AF6E" w14:textId="77777777" w:rsidR="00C8764A" w:rsidRDefault="00C8764A"/>
        </w:tc>
      </w:tr>
      <w:tr w:rsidR="00C8764A" w14:paraId="4EDBD061" w14:textId="77777777">
        <w:trPr>
          <w:trHeight w:hRule="exact" w:val="1236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06768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uppl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C03D4" w14:textId="77777777" w:rsidR="00C8764A" w:rsidRDefault="00380672">
            <w:pPr>
              <w:spacing w:before="3" w:line="213" w:lineRule="auto"/>
              <w:ind w:left="273" w:right="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ash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w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Ded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uct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w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rms)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</w:tr>
      <w:tr w:rsidR="00C8764A" w14:paraId="14827150" w14:textId="77777777">
        <w:trPr>
          <w:trHeight w:hRule="exact" w:val="287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1D5F673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uppl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it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85C721E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(as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equ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proofErr w:type="gramEnd"/>
          </w:p>
          <w:p w14:paraId="3D92C8A8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4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4328B41E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</w:p>
          <w:p w14:paraId="0B92A9A2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ion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 as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erce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30F9E8FB" w14:textId="77777777">
        <w:trPr>
          <w:trHeight w:hRule="exact" w:val="947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1CC26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arg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1AF96" w14:textId="77777777" w:rsidR="00C8764A" w:rsidRDefault="00C8764A"/>
        </w:tc>
      </w:tr>
      <w:tr w:rsidR="00C8764A" w14:paraId="326FB4AE" w14:textId="77777777">
        <w:trPr>
          <w:trHeight w:hRule="exact" w:val="95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BB6B4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uppl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4D0936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rs,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rs,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</w:p>
          <w:p w14:paraId="77670CCB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</w:p>
          <w:p w14:paraId="4762C015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r’s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liga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34EC9BC0" w14:textId="77777777">
        <w:trPr>
          <w:trHeight w:hRule="exact" w:val="28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27342E5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b/>
                <w:spacing w:val="8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AD9E9D7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 at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2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proofErr w:type="gramEnd"/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006B213C" w14:textId="77777777">
        <w:trPr>
          <w:trHeight w:hRule="exact" w:val="279"/>
        </w:trPr>
        <w:tc>
          <w:tcPr>
            <w:tcW w:w="218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41FD988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orma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4E92CDF" w14:textId="77777777" w:rsidR="00C8764A" w:rsidRDefault="00C8764A"/>
        </w:tc>
      </w:tr>
      <w:tr w:rsidR="00C8764A" w14:paraId="5ED1A5CA" w14:textId="77777777">
        <w:trPr>
          <w:trHeight w:hRule="exact" w:val="391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6B372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EDC2E" w14:textId="77777777" w:rsidR="00C8764A" w:rsidRDefault="00C8764A"/>
        </w:tc>
      </w:tr>
      <w:tr w:rsidR="00C8764A" w14:paraId="144774C2" w14:textId="77777777">
        <w:trPr>
          <w:trHeight w:hRule="exact" w:val="289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BD22D12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uppo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917DA97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uf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nfo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proofErr w:type="gramEnd"/>
          </w:p>
          <w:p w14:paraId="63299E88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ms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</w:p>
          <w:p w14:paraId="4EB3B2C7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und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ract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5EDE614B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proofErr w:type="gramEnd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695DA86F" w14:textId="77777777">
        <w:trPr>
          <w:trHeight w:hRule="exact" w:val="947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6E948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402879" w14:textId="77777777" w:rsidR="00C8764A" w:rsidRDefault="00C8764A"/>
        </w:tc>
      </w:tr>
      <w:tr w:rsidR="00C8764A" w14:paraId="14A9B2C6" w14:textId="77777777">
        <w:trPr>
          <w:trHeight w:hRule="exact" w:val="287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9139B8A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042E895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r,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proofErr w:type="gramEnd"/>
          </w:p>
          <w:p w14:paraId="71E161BC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proofErr w:type="gramEnd"/>
          </w:p>
          <w:p w14:paraId="6E6F5FAE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ract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41B6961D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17F2B3F7" w14:textId="77777777">
        <w:trPr>
          <w:trHeight w:hRule="exact" w:val="947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C2068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424C1" w14:textId="77777777" w:rsidR="00C8764A" w:rsidRDefault="00C8764A"/>
        </w:tc>
      </w:tr>
      <w:tr w:rsidR="00C8764A" w14:paraId="5B3EE2D2" w14:textId="77777777">
        <w:trPr>
          <w:trHeight w:hRule="exact" w:val="684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ED8E1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031AE2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</w:p>
          <w:p w14:paraId="142B4691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 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 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t;</w:t>
            </w:r>
          </w:p>
        </w:tc>
      </w:tr>
    </w:tbl>
    <w:p w14:paraId="16906A55" w14:textId="77777777" w:rsidR="00C8764A" w:rsidRDefault="00C8764A">
      <w:pPr>
        <w:spacing w:before="1" w:line="180" w:lineRule="exact"/>
        <w:rPr>
          <w:sz w:val="19"/>
          <w:szCs w:val="19"/>
        </w:rPr>
      </w:pPr>
    </w:p>
    <w:p w14:paraId="3D4C02C4" w14:textId="77777777" w:rsidR="00C8764A" w:rsidRDefault="00380672">
      <w:pPr>
        <w:spacing w:before="7"/>
        <w:ind w:right="1426"/>
        <w:jc w:val="right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920" w:right="0" w:bottom="280" w:left="0" w:header="721" w:footer="553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31</w:t>
      </w:r>
    </w:p>
    <w:p w14:paraId="2812E269" w14:textId="77777777" w:rsidR="00C8764A" w:rsidRDefault="00C8764A">
      <w:pPr>
        <w:spacing w:before="4" w:line="140" w:lineRule="exact"/>
        <w:rPr>
          <w:sz w:val="14"/>
          <w:szCs w:val="14"/>
        </w:rPr>
      </w:pPr>
    </w:p>
    <w:p w14:paraId="77849B60" w14:textId="77777777" w:rsidR="00C8764A" w:rsidRDefault="00C8764A">
      <w:pPr>
        <w:spacing w:line="200" w:lineRule="exact"/>
      </w:pPr>
    </w:p>
    <w:p w14:paraId="3549ABC9" w14:textId="77777777" w:rsidR="00C8764A" w:rsidRDefault="00C8764A">
      <w:pPr>
        <w:spacing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7566"/>
      </w:tblGrid>
      <w:tr w:rsidR="00C8764A" w14:paraId="412CE8E8" w14:textId="77777777">
        <w:trPr>
          <w:trHeight w:hRule="exact" w:val="348"/>
        </w:trPr>
        <w:tc>
          <w:tcPr>
            <w:tcW w:w="218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65005E0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6FE43A2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  <w:p w14:paraId="03756EDA" w14:textId="77777777" w:rsidR="00C8764A" w:rsidRDefault="00C8764A">
            <w:pPr>
              <w:spacing w:before="8" w:line="100" w:lineRule="exact"/>
              <w:rPr>
                <w:sz w:val="10"/>
                <w:szCs w:val="10"/>
              </w:rPr>
            </w:pPr>
          </w:p>
          <w:p w14:paraId="4B2A623C" w14:textId="77777777" w:rsidR="00C8764A" w:rsidRDefault="00380672">
            <w:pPr>
              <w:ind w:left="2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s;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  <w:p w14:paraId="340764C0" w14:textId="77777777" w:rsidR="00C8764A" w:rsidRDefault="00C8764A">
            <w:pPr>
              <w:spacing w:before="10" w:line="100" w:lineRule="exact"/>
              <w:rPr>
                <w:sz w:val="11"/>
                <w:szCs w:val="11"/>
              </w:rPr>
            </w:pPr>
          </w:p>
          <w:p w14:paraId="1AB0E222" w14:textId="77777777" w:rsidR="00C8764A" w:rsidRDefault="00380672">
            <w:pPr>
              <w:ind w:left="2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ett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ria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</w:p>
          <w:p w14:paraId="0EDFF7AA" w14:textId="77777777" w:rsidR="00C8764A" w:rsidRDefault="00380672">
            <w:pPr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es;</w:t>
            </w:r>
          </w:p>
        </w:tc>
      </w:tr>
      <w:tr w:rsidR="00C8764A" w14:paraId="089F76C0" w14:textId="77777777">
        <w:trPr>
          <w:trHeight w:hRule="exact" w:val="1126"/>
        </w:trPr>
        <w:tc>
          <w:tcPr>
            <w:tcW w:w="218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FF64D" w14:textId="77777777" w:rsidR="00C8764A" w:rsidRDefault="00C8764A"/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C8E8FF" w14:textId="77777777" w:rsidR="00C8764A" w:rsidRDefault="00C8764A"/>
        </w:tc>
      </w:tr>
      <w:tr w:rsidR="00C8764A" w14:paraId="42C8E385" w14:textId="77777777">
        <w:trPr>
          <w:trHeight w:hRule="exact" w:val="289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89B5DD1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nd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B6B125D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arried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proofErr w:type="gramEnd"/>
          </w:p>
          <w:p w14:paraId="45AC41CB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ract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proofErr w:type="gramEnd"/>
          </w:p>
          <w:p w14:paraId="7C64D193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 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proofErr w:type="gramEnd"/>
          </w:p>
        </w:tc>
      </w:tr>
      <w:tr w:rsidR="00C8764A" w14:paraId="0143164B" w14:textId="77777777">
        <w:trPr>
          <w:trHeight w:hRule="exact" w:val="668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CD4D8B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249A5F" w14:textId="77777777" w:rsidR="00C8764A" w:rsidRDefault="00C8764A"/>
        </w:tc>
      </w:tr>
      <w:tr w:rsidR="00C8764A" w14:paraId="1E8C2F45" w14:textId="77777777">
        <w:trPr>
          <w:trHeight w:hRule="exact" w:val="684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BADE64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Par</w:t>
            </w:r>
            <w:r>
              <w:rPr>
                <w:rFonts w:ascii="Calibri" w:eastAsia="Calibri" w:hAnsi="Calibri" w:cs="Calibri"/>
                <w:b/>
                <w:spacing w:val="8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F25D12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proofErr w:type="gramEnd"/>
          </w:p>
          <w:p w14:paraId="28E97076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s;</w:t>
            </w:r>
          </w:p>
        </w:tc>
      </w:tr>
      <w:tr w:rsidR="00C8764A" w14:paraId="14D74598" w14:textId="77777777">
        <w:trPr>
          <w:trHeight w:hRule="exact" w:val="283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2FE19BA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92D95C3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se   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  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  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  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  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  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  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’s</w:t>
            </w:r>
          </w:p>
        </w:tc>
      </w:tr>
      <w:tr w:rsidR="00C8764A" w14:paraId="71DB0AE4" w14:textId="77777777">
        <w:trPr>
          <w:trHeight w:hRule="exact" w:val="272"/>
        </w:trPr>
        <w:tc>
          <w:tcPr>
            <w:tcW w:w="218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19583FB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uppl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</w:tc>
        <w:tc>
          <w:tcPr>
            <w:tcW w:w="75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FF4EAA7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</w:tr>
      <w:tr w:rsidR="00C8764A" w14:paraId="27CBC929" w14:textId="77777777">
        <w:trPr>
          <w:trHeight w:hRule="exact" w:val="407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DC157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spacing w:val="8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s"</w:t>
            </w:r>
          </w:p>
        </w:tc>
        <w:tc>
          <w:tcPr>
            <w:tcW w:w="756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F11D5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</w:tc>
      </w:tr>
      <w:tr w:rsidR="00C8764A" w14:paraId="27310794" w14:textId="77777777">
        <w:trPr>
          <w:trHeight w:hRule="exact" w:val="280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FF0E6E3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5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7D666C2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</w:tr>
      <w:tr w:rsidR="00C8764A" w14:paraId="4237DB12" w14:textId="77777777">
        <w:trPr>
          <w:trHeight w:hRule="exact" w:val="336"/>
        </w:trPr>
        <w:tc>
          <w:tcPr>
            <w:tcW w:w="218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EFC9036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orma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A351A1E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</w:p>
        </w:tc>
      </w:tr>
      <w:tr w:rsidR="00C8764A" w14:paraId="7C6B2591" w14:textId="77777777">
        <w:trPr>
          <w:trHeight w:hRule="exact" w:val="340"/>
        </w:trPr>
        <w:tc>
          <w:tcPr>
            <w:tcW w:w="218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3DC2A23" w14:textId="77777777" w:rsidR="00C8764A" w:rsidRDefault="00C8764A"/>
        </w:tc>
        <w:tc>
          <w:tcPr>
            <w:tcW w:w="75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049706E" w14:textId="77777777" w:rsidR="00C8764A" w:rsidRDefault="00380672">
            <w:pPr>
              <w:spacing w:before="31"/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)      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m 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C8764A" w14:paraId="721B0E4C" w14:textId="77777777">
        <w:trPr>
          <w:trHeight w:hRule="exact" w:val="613"/>
        </w:trPr>
        <w:tc>
          <w:tcPr>
            <w:tcW w:w="218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58D2450" w14:textId="77777777" w:rsidR="00C8764A" w:rsidRDefault="00C8764A"/>
        </w:tc>
        <w:tc>
          <w:tcPr>
            <w:tcW w:w="75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2B6D5A0" w14:textId="77777777" w:rsidR="00C8764A" w:rsidRDefault="00380672">
            <w:pPr>
              <w:spacing w:line="240" w:lineRule="exact"/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4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4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IA,</w:t>
            </w:r>
            <w:r>
              <w:rPr>
                <w:rFonts w:ascii="Calibri" w:eastAsia="Calibri" w:hAnsi="Calibri" w:cs="Calibri"/>
                <w:spacing w:val="4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44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proofErr w:type="gramEnd"/>
          </w:p>
          <w:p w14:paraId="3B2E1652" w14:textId="77777777" w:rsidR="00C8764A" w:rsidRDefault="00380672">
            <w:pPr>
              <w:spacing w:line="260" w:lineRule="exact"/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utho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</w:tr>
      <w:tr w:rsidR="00C8764A" w14:paraId="7238B3BC" w14:textId="77777777">
        <w:trPr>
          <w:trHeight w:hRule="exact" w:val="853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06788" w14:textId="77777777" w:rsidR="00C8764A" w:rsidRDefault="00C8764A"/>
        </w:tc>
        <w:tc>
          <w:tcPr>
            <w:tcW w:w="756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091DE" w14:textId="77777777" w:rsidR="00C8764A" w:rsidRDefault="00380672">
            <w:pPr>
              <w:spacing w:before="26"/>
              <w:ind w:left="8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    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</w:tr>
      <w:tr w:rsidR="00C8764A" w14:paraId="6A973DBA" w14:textId="77777777">
        <w:trPr>
          <w:trHeight w:hRule="exact" w:val="287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4541515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5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8B97BC1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6ECD6CA2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14:paraId="59CD74AB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4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epo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3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le </w:t>
            </w:r>
            <w:r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</w:p>
          <w:p w14:paraId="3A019AAA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);</w:t>
            </w:r>
          </w:p>
        </w:tc>
      </w:tr>
      <w:tr w:rsidR="00C8764A" w14:paraId="484F3A4C" w14:textId="77777777">
        <w:trPr>
          <w:trHeight w:hRule="exact" w:val="947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7FDD5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1B87B" w14:textId="77777777" w:rsidR="00C8764A" w:rsidRDefault="00C8764A"/>
        </w:tc>
      </w:tr>
      <w:tr w:rsidR="00C8764A" w14:paraId="49878FF2" w14:textId="77777777">
        <w:trPr>
          <w:trHeight w:hRule="exact" w:val="287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27C59DE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0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7904E7A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list 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5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  <w:p w14:paraId="161F53F9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mmi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  <w:p w14:paraId="4AE52D08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ere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</w:p>
          <w:p w14:paraId="54FD60E0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 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is 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  <w:p w14:paraId="177A4A78" w14:textId="77777777" w:rsidR="00C8764A" w:rsidRDefault="00000000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hyperlink r:id="rId62">
              <w:r w:rsidR="00380672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http</w:t>
              </w:r>
              <w:r w:rsidR="00380672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="00380672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:</w:t>
              </w:r>
              <w:r w:rsidR="00380672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//</w:t>
              </w:r>
              <w:r w:rsidR="00380672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www.</w:t>
              </w:r>
              <w:r w:rsidR="00380672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p</w:t>
              </w:r>
              <w:r w:rsidR="00380672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</w:t>
              </w:r>
              <w:r w:rsidR="00380672">
                <w:rPr>
                  <w:rFonts w:ascii="Calibri" w:eastAsia="Calibri" w:hAnsi="Calibri" w:cs="Calibri"/>
                  <w:color w:val="0000FF"/>
                  <w:spacing w:val="3"/>
                  <w:sz w:val="24"/>
                  <w:szCs w:val="24"/>
                  <w:u w:val="single" w:color="0000FF"/>
                </w:rPr>
                <w:t>i</w:t>
              </w:r>
              <w:r w:rsidR="00380672">
                <w:rPr>
                  <w:rFonts w:ascii="Calibri" w:eastAsia="Calibri" w:hAnsi="Calibri" w:cs="Calibri"/>
                  <w:color w:val="0000FF"/>
                  <w:spacing w:val="-3"/>
                  <w:sz w:val="24"/>
                  <w:szCs w:val="24"/>
                  <w:u w:val="single" w:color="0000FF"/>
                </w:rPr>
                <w:t>v</w:t>
              </w:r>
              <w:r w:rsidR="00380672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ac</w:t>
              </w:r>
              <w:r w:rsidR="00380672">
                <w:rPr>
                  <w:rFonts w:ascii="Calibri" w:eastAsia="Calibri" w:hAnsi="Calibri" w:cs="Calibri"/>
                  <w:color w:val="0000FF"/>
                  <w:spacing w:val="-3"/>
                  <w:sz w:val="24"/>
                  <w:szCs w:val="24"/>
                  <w:u w:val="single" w:color="0000FF"/>
                </w:rPr>
                <w:t>y</w:t>
              </w:r>
              <w:r w:rsidR="00380672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="00380672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h</w:t>
              </w:r>
              <w:r w:rsidR="00380672">
                <w:rPr>
                  <w:rFonts w:ascii="Calibri" w:eastAsia="Calibri" w:hAnsi="Calibri" w:cs="Calibri"/>
                  <w:color w:val="0000FF"/>
                  <w:spacing w:val="3"/>
                  <w:sz w:val="24"/>
                  <w:szCs w:val="24"/>
                  <w:u w:val="single" w:color="0000FF"/>
                </w:rPr>
                <w:t>ie</w:t>
              </w:r>
              <w:r w:rsidR="00380672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l</w:t>
              </w:r>
              <w:r w:rsidR="00380672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380672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380672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g</w:t>
              </w:r>
              <w:r w:rsidR="00380672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380672">
                <w:rPr>
                  <w:rFonts w:ascii="Calibri" w:eastAsia="Calibri" w:hAnsi="Calibri" w:cs="Calibri"/>
                  <w:color w:val="0000FF"/>
                  <w:spacing w:val="-3"/>
                  <w:sz w:val="24"/>
                  <w:szCs w:val="24"/>
                  <w:u w:val="single" w:color="0000FF"/>
                </w:rPr>
                <w:t>v</w:t>
              </w:r>
              <w:r w:rsidR="00380672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/</w:t>
              </w:r>
              <w:r w:rsidR="00380672">
                <w:rPr>
                  <w:rFonts w:ascii="Calibri" w:eastAsia="Calibri" w:hAnsi="Calibri" w:cs="Calibri"/>
                  <w:color w:val="0000FF"/>
                  <w:spacing w:val="2"/>
                  <w:sz w:val="24"/>
                  <w:szCs w:val="24"/>
                  <w:u w:val="single" w:color="0000FF"/>
                </w:rPr>
                <w:t>l</w:t>
              </w:r>
              <w:r w:rsidR="00380672">
                <w:rPr>
                  <w:rFonts w:ascii="Calibri" w:eastAsia="Calibri" w:hAnsi="Calibri" w:cs="Calibri"/>
                  <w:color w:val="0000FF"/>
                  <w:spacing w:val="3"/>
                  <w:sz w:val="24"/>
                  <w:szCs w:val="24"/>
                  <w:u w:val="single" w:color="0000FF"/>
                </w:rPr>
                <w:t>i</w:t>
              </w:r>
              <w:r w:rsidR="00380672">
                <w:rPr>
                  <w:rFonts w:ascii="Calibri" w:eastAsia="Calibri" w:hAnsi="Calibri" w:cs="Calibri"/>
                  <w:color w:val="0000FF"/>
                  <w:spacing w:val="-3"/>
                  <w:sz w:val="24"/>
                  <w:szCs w:val="24"/>
                  <w:u w:val="single" w:color="0000FF"/>
                </w:rPr>
                <w:t>s</w:t>
              </w:r>
              <w:r w:rsidR="00380672">
                <w:rPr>
                  <w:rFonts w:ascii="Calibri" w:eastAsia="Calibri" w:hAnsi="Calibri" w:cs="Calibri"/>
                  <w:color w:val="0000FF"/>
                  <w:spacing w:val="4"/>
                  <w:sz w:val="24"/>
                  <w:szCs w:val="24"/>
                  <w:u w:val="single" w:color="0000FF"/>
                </w:rPr>
                <w:t>t</w:t>
              </w:r>
              <w:r w:rsidR="00380672"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;</w:t>
              </w:r>
            </w:hyperlink>
          </w:p>
        </w:tc>
      </w:tr>
      <w:tr w:rsidR="00C8764A" w14:paraId="67866E0F" w14:textId="77777777">
        <w:trPr>
          <w:trHeight w:hRule="exact" w:val="1223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A1326" w14:textId="77777777" w:rsidR="00C8764A" w:rsidRDefault="00380672">
            <w:pPr>
              <w:spacing w:line="24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D89A6" w14:textId="77777777" w:rsidR="00C8764A" w:rsidRDefault="00C8764A"/>
        </w:tc>
      </w:tr>
      <w:tr w:rsidR="00C8764A" w14:paraId="06AA3119" w14:textId="77777777">
        <w:trPr>
          <w:trHeight w:hRule="exact" w:val="406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91D9A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162DA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it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(Ch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);</w:t>
            </w:r>
          </w:p>
        </w:tc>
      </w:tr>
      <w:tr w:rsidR="00C8764A" w14:paraId="7B015FA4" w14:textId="77777777">
        <w:trPr>
          <w:trHeight w:hRule="exact" w:val="40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A2EC6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13F97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 in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aria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tio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 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);</w:t>
            </w:r>
          </w:p>
        </w:tc>
      </w:tr>
      <w:tr w:rsidR="00C8764A" w14:paraId="35DD456D" w14:textId="77777777">
        <w:trPr>
          <w:trHeight w:hRule="exact" w:val="287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EBF03F8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10848CB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);</w:t>
            </w:r>
          </w:p>
        </w:tc>
      </w:tr>
      <w:tr w:rsidR="00C8764A" w14:paraId="55AF6F0F" w14:textId="77777777">
        <w:trPr>
          <w:trHeight w:hRule="exact" w:val="395"/>
        </w:trPr>
        <w:tc>
          <w:tcPr>
            <w:tcW w:w="2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D2A7D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3ABB7" w14:textId="77777777" w:rsidR="00C8764A" w:rsidRDefault="00C8764A"/>
        </w:tc>
      </w:tr>
      <w:tr w:rsidR="00C8764A" w14:paraId="0737629E" w14:textId="77777777">
        <w:trPr>
          <w:trHeight w:hRule="exact" w:val="684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47BA6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"V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86A0B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ax</w:t>
            </w:r>
            <w:r>
              <w:rPr>
                <w:rFonts w:ascii="Calibri" w:eastAsia="Calibri" w:hAnsi="Calibri" w:cs="Calibri"/>
                <w:spacing w:val="4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11190091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1994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</w:tr>
      <w:tr w:rsidR="00C8764A" w14:paraId="66D5BD68" w14:textId="77777777">
        <w:trPr>
          <w:trHeight w:hRule="exact" w:val="958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EF3C1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A2156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</w:p>
          <w:p w14:paraId="6A8D9B35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ial,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55883E95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ob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s;</w:t>
            </w:r>
          </w:p>
        </w:tc>
      </w:tr>
      <w:tr w:rsidR="00C8764A" w14:paraId="0CF9AEEE" w14:textId="77777777">
        <w:trPr>
          <w:trHeight w:hRule="exact" w:val="539"/>
        </w:trPr>
        <w:tc>
          <w:tcPr>
            <w:tcW w:w="218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0D03279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Wo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E2D10D1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4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r,</w:t>
            </w:r>
            <w:r>
              <w:rPr>
                <w:rFonts w:ascii="Calibri" w:eastAsia="Calibri" w:hAnsi="Calibri" w:cs="Calibri"/>
                <w:spacing w:val="4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4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61EAF8FE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0E5F04AA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08/1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5   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proofErr w:type="gramEnd"/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x      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     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     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lic      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s)</w:t>
            </w:r>
          </w:p>
          <w:p w14:paraId="6E429FCF" w14:textId="77777777" w:rsidR="00C8764A" w:rsidRDefault="00380672">
            <w:pPr>
              <w:spacing w:line="24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hyperlink r:id="rId63"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/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www.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g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o</w:t>
              </w:r>
              <w:r>
                <w:rPr>
                  <w:rFonts w:ascii="Calibri" w:eastAsia="Calibri" w:hAnsi="Calibri" w:cs="Calibri"/>
                  <w:spacing w:val="-3"/>
                  <w:position w:val="1"/>
                  <w:sz w:val="24"/>
                  <w:szCs w:val="24"/>
                </w:rPr>
                <w:t>v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u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/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g</w:t>
              </w:r>
              <w:r>
                <w:rPr>
                  <w:rFonts w:ascii="Calibri" w:eastAsia="Calibri" w:hAnsi="Calibri" w:cs="Calibri"/>
                  <w:spacing w:val="3"/>
                  <w:position w:val="1"/>
                  <w:sz w:val="24"/>
                  <w:szCs w:val="24"/>
                </w:rPr>
                <w:t>o</w:t>
              </w:r>
              <w:r>
                <w:rPr>
                  <w:rFonts w:ascii="Calibri" w:eastAsia="Calibri" w:hAnsi="Calibri" w:cs="Calibri"/>
                  <w:spacing w:val="-3"/>
                  <w:position w:val="1"/>
                  <w:sz w:val="24"/>
                  <w:szCs w:val="24"/>
                </w:rPr>
                <w:t>v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e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r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n</w:t>
              </w:r>
              <w:r>
                <w:rPr>
                  <w:rFonts w:ascii="Calibri" w:eastAsia="Calibri" w:hAnsi="Calibri" w:cs="Calibri"/>
                  <w:spacing w:val="3"/>
                  <w:position w:val="1"/>
                  <w:sz w:val="24"/>
                  <w:szCs w:val="24"/>
                </w:rPr>
                <w:t>m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e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n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t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/pu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b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li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c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at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i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on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s</w:t>
              </w:r>
              <w:r>
                <w:rPr>
                  <w:rFonts w:ascii="Calibri" w:eastAsia="Calibri" w:hAnsi="Calibri" w:cs="Calibri"/>
                  <w:spacing w:val="-4"/>
                  <w:position w:val="1"/>
                  <w:sz w:val="24"/>
                  <w:szCs w:val="24"/>
                </w:rPr>
                <w:t>/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p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r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o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c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u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r</w:t>
              </w:r>
              <w:r>
                <w:rPr>
                  <w:rFonts w:ascii="Calibri" w:eastAsia="Calibri" w:hAnsi="Calibri" w:cs="Calibri"/>
                  <w:spacing w:val="-2"/>
                  <w:position w:val="1"/>
                  <w:sz w:val="24"/>
                  <w:szCs w:val="24"/>
                </w:rPr>
                <w:t>e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m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en</w:t>
              </w:r>
              <w:r>
                <w:rPr>
                  <w:rFonts w:ascii="Calibri" w:eastAsia="Calibri" w:hAnsi="Calibri" w:cs="Calibri"/>
                  <w:spacing w:val="6"/>
                  <w:position w:val="1"/>
                  <w:sz w:val="24"/>
                  <w:szCs w:val="24"/>
                </w:rPr>
                <w:t>t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-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p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o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l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i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c</w:t>
              </w:r>
              <w:r>
                <w:rPr>
                  <w:rFonts w:ascii="Calibri" w:eastAsia="Calibri" w:hAnsi="Calibri" w:cs="Calibri"/>
                  <w:spacing w:val="-3"/>
                  <w:position w:val="1"/>
                  <w:sz w:val="24"/>
                  <w:szCs w:val="24"/>
                </w:rPr>
                <w:t>y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-</w:t>
              </w:r>
            </w:hyperlink>
          </w:p>
        </w:tc>
      </w:tr>
      <w:tr w:rsidR="00C8764A" w14:paraId="496F8290" w14:textId="77777777">
        <w:trPr>
          <w:trHeight w:hRule="exact" w:val="259"/>
        </w:trPr>
        <w:tc>
          <w:tcPr>
            <w:tcW w:w="218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1B89522" w14:textId="77777777" w:rsidR="00C8764A" w:rsidRDefault="00C8764A"/>
        </w:tc>
        <w:tc>
          <w:tcPr>
            <w:tcW w:w="75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13E2DCB" w14:textId="77777777" w:rsidR="00C8764A" w:rsidRDefault="00C8764A"/>
        </w:tc>
      </w:tr>
      <w:tr w:rsidR="00C8764A" w14:paraId="671D24E8" w14:textId="77777777">
        <w:trPr>
          <w:trHeight w:hRule="exact" w:val="315"/>
        </w:trPr>
        <w:tc>
          <w:tcPr>
            <w:tcW w:w="218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0A288" w14:textId="77777777" w:rsidR="00C8764A" w:rsidRDefault="00C8764A"/>
        </w:tc>
        <w:tc>
          <w:tcPr>
            <w:tcW w:w="7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82702" w14:textId="77777777" w:rsidR="00C8764A" w:rsidRDefault="00C8764A"/>
        </w:tc>
      </w:tr>
    </w:tbl>
    <w:p w14:paraId="641DC66D" w14:textId="77777777" w:rsidR="00C8764A" w:rsidRDefault="00C8764A">
      <w:pPr>
        <w:spacing w:line="200" w:lineRule="exact"/>
      </w:pPr>
    </w:p>
    <w:p w14:paraId="65521DE2" w14:textId="77777777" w:rsidR="00C8764A" w:rsidRDefault="00C8764A">
      <w:pPr>
        <w:spacing w:line="200" w:lineRule="exact"/>
      </w:pPr>
    </w:p>
    <w:p w14:paraId="1A516296" w14:textId="77777777" w:rsidR="00C8764A" w:rsidRDefault="00C8764A">
      <w:pPr>
        <w:spacing w:before="5" w:line="200" w:lineRule="exact"/>
      </w:pPr>
    </w:p>
    <w:p w14:paraId="3F3FD528" w14:textId="77777777" w:rsidR="00C8764A" w:rsidRDefault="00380672">
      <w:pPr>
        <w:spacing w:before="7"/>
        <w:ind w:right="1426"/>
        <w:jc w:val="right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920" w:right="0" w:bottom="280" w:left="0" w:header="721" w:footer="553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32</w:t>
      </w:r>
    </w:p>
    <w:p w14:paraId="0EE13002" w14:textId="77777777" w:rsidR="00C8764A" w:rsidRDefault="00C8764A">
      <w:pPr>
        <w:spacing w:before="4" w:line="100" w:lineRule="exact"/>
        <w:rPr>
          <w:sz w:val="10"/>
          <w:szCs w:val="10"/>
        </w:rPr>
      </w:pPr>
    </w:p>
    <w:p w14:paraId="6FFB7359" w14:textId="77777777" w:rsidR="00C8764A" w:rsidRDefault="00C8764A">
      <w:pPr>
        <w:spacing w:line="200" w:lineRule="exact"/>
      </w:pPr>
    </w:p>
    <w:p w14:paraId="1C850722" w14:textId="77777777" w:rsidR="00C8764A" w:rsidRDefault="00C8764A">
      <w:pPr>
        <w:spacing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7566"/>
      </w:tblGrid>
      <w:tr w:rsidR="00C8764A" w14:paraId="07A7FF4B" w14:textId="77777777">
        <w:trPr>
          <w:trHeight w:hRule="exact" w:val="682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F691C" w14:textId="77777777" w:rsidR="00C8764A" w:rsidRDefault="00C8764A"/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03521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not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15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s)</w:t>
            </w:r>
            <w:r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4DA32AA6" w14:textId="77777777" w:rsidR="00C8764A" w:rsidRDefault="00380672">
            <w:pPr>
              <w:spacing w:line="28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les;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</w:tr>
      <w:tr w:rsidR="00C8764A" w14:paraId="1C6F6168" w14:textId="77777777">
        <w:trPr>
          <w:trHeight w:hRule="exact" w:val="960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9A3AE" w14:textId="77777777" w:rsidR="00C8764A" w:rsidRDefault="00380672">
            <w:pPr>
              <w:spacing w:line="260" w:lineRule="exact"/>
              <w:ind w:left="-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Wo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6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"</w:t>
            </w:r>
          </w:p>
        </w:tc>
        <w:tc>
          <w:tcPr>
            <w:tcW w:w="7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093655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ay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pub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ic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ay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  <w:p w14:paraId="527638D7" w14:textId="77777777" w:rsidR="00C8764A" w:rsidRDefault="00380672">
            <w:pPr>
              <w:spacing w:line="26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less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orm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</w:tbl>
    <w:p w14:paraId="77F88953" w14:textId="77777777" w:rsidR="00C8764A" w:rsidRDefault="00C8764A">
      <w:pPr>
        <w:spacing w:line="200" w:lineRule="exact"/>
      </w:pPr>
    </w:p>
    <w:p w14:paraId="14B93E59" w14:textId="77777777" w:rsidR="00C8764A" w:rsidRDefault="00C8764A">
      <w:pPr>
        <w:spacing w:line="200" w:lineRule="exact"/>
      </w:pPr>
    </w:p>
    <w:p w14:paraId="2199A64A" w14:textId="77777777" w:rsidR="00C8764A" w:rsidRDefault="00C8764A">
      <w:pPr>
        <w:spacing w:line="200" w:lineRule="exact"/>
      </w:pPr>
    </w:p>
    <w:p w14:paraId="1E8D2313" w14:textId="77777777" w:rsidR="00C8764A" w:rsidRDefault="00C8764A">
      <w:pPr>
        <w:spacing w:line="200" w:lineRule="exact"/>
      </w:pPr>
    </w:p>
    <w:p w14:paraId="2787609A" w14:textId="77777777" w:rsidR="00C8764A" w:rsidRDefault="00C8764A">
      <w:pPr>
        <w:spacing w:line="200" w:lineRule="exact"/>
      </w:pPr>
    </w:p>
    <w:p w14:paraId="0F91BF7A" w14:textId="77777777" w:rsidR="00C8764A" w:rsidRDefault="00C8764A">
      <w:pPr>
        <w:spacing w:line="200" w:lineRule="exact"/>
      </w:pPr>
    </w:p>
    <w:p w14:paraId="656B6264" w14:textId="77777777" w:rsidR="00C8764A" w:rsidRDefault="00C8764A">
      <w:pPr>
        <w:spacing w:line="200" w:lineRule="exact"/>
      </w:pPr>
    </w:p>
    <w:p w14:paraId="63AA8392" w14:textId="77777777" w:rsidR="00C8764A" w:rsidRDefault="00C8764A">
      <w:pPr>
        <w:spacing w:line="200" w:lineRule="exact"/>
      </w:pPr>
    </w:p>
    <w:p w14:paraId="1F8671CD" w14:textId="77777777" w:rsidR="00C8764A" w:rsidRDefault="00C8764A">
      <w:pPr>
        <w:spacing w:line="200" w:lineRule="exact"/>
      </w:pPr>
    </w:p>
    <w:p w14:paraId="03C87F52" w14:textId="77777777" w:rsidR="00C8764A" w:rsidRDefault="00C8764A">
      <w:pPr>
        <w:spacing w:line="200" w:lineRule="exact"/>
      </w:pPr>
    </w:p>
    <w:p w14:paraId="3DC928F5" w14:textId="77777777" w:rsidR="00C8764A" w:rsidRDefault="00C8764A">
      <w:pPr>
        <w:spacing w:line="200" w:lineRule="exact"/>
      </w:pPr>
    </w:p>
    <w:p w14:paraId="6935135F" w14:textId="77777777" w:rsidR="00C8764A" w:rsidRDefault="00C8764A">
      <w:pPr>
        <w:spacing w:line="200" w:lineRule="exact"/>
      </w:pPr>
    </w:p>
    <w:p w14:paraId="34351195" w14:textId="77777777" w:rsidR="00C8764A" w:rsidRDefault="00C8764A">
      <w:pPr>
        <w:spacing w:line="200" w:lineRule="exact"/>
      </w:pPr>
    </w:p>
    <w:p w14:paraId="72F05472" w14:textId="77777777" w:rsidR="00C8764A" w:rsidRDefault="00C8764A">
      <w:pPr>
        <w:spacing w:line="200" w:lineRule="exact"/>
      </w:pPr>
    </w:p>
    <w:p w14:paraId="08E49905" w14:textId="77777777" w:rsidR="00C8764A" w:rsidRDefault="00C8764A">
      <w:pPr>
        <w:spacing w:line="200" w:lineRule="exact"/>
      </w:pPr>
    </w:p>
    <w:p w14:paraId="44CF152E" w14:textId="77777777" w:rsidR="00C8764A" w:rsidRDefault="00C8764A">
      <w:pPr>
        <w:spacing w:line="200" w:lineRule="exact"/>
      </w:pPr>
    </w:p>
    <w:p w14:paraId="576C60AC" w14:textId="77777777" w:rsidR="00C8764A" w:rsidRDefault="00C8764A">
      <w:pPr>
        <w:spacing w:line="200" w:lineRule="exact"/>
      </w:pPr>
    </w:p>
    <w:p w14:paraId="73C593F4" w14:textId="77777777" w:rsidR="00C8764A" w:rsidRDefault="00C8764A">
      <w:pPr>
        <w:spacing w:line="200" w:lineRule="exact"/>
      </w:pPr>
    </w:p>
    <w:p w14:paraId="7DC9DFF0" w14:textId="77777777" w:rsidR="00C8764A" w:rsidRDefault="00C8764A">
      <w:pPr>
        <w:spacing w:line="200" w:lineRule="exact"/>
      </w:pPr>
    </w:p>
    <w:p w14:paraId="44A0F465" w14:textId="77777777" w:rsidR="00C8764A" w:rsidRDefault="00C8764A">
      <w:pPr>
        <w:spacing w:line="200" w:lineRule="exact"/>
      </w:pPr>
    </w:p>
    <w:p w14:paraId="6DCCAA6B" w14:textId="77777777" w:rsidR="00C8764A" w:rsidRDefault="00C8764A">
      <w:pPr>
        <w:spacing w:line="200" w:lineRule="exact"/>
      </w:pPr>
    </w:p>
    <w:p w14:paraId="5FB2C201" w14:textId="77777777" w:rsidR="00C8764A" w:rsidRDefault="00C8764A">
      <w:pPr>
        <w:spacing w:line="200" w:lineRule="exact"/>
      </w:pPr>
    </w:p>
    <w:p w14:paraId="67C9995F" w14:textId="77777777" w:rsidR="00C8764A" w:rsidRDefault="00C8764A">
      <w:pPr>
        <w:spacing w:line="200" w:lineRule="exact"/>
      </w:pPr>
    </w:p>
    <w:p w14:paraId="3C0DB8C3" w14:textId="77777777" w:rsidR="00C8764A" w:rsidRDefault="00C8764A">
      <w:pPr>
        <w:spacing w:line="200" w:lineRule="exact"/>
      </w:pPr>
    </w:p>
    <w:p w14:paraId="7575F637" w14:textId="77777777" w:rsidR="00C8764A" w:rsidRDefault="00C8764A">
      <w:pPr>
        <w:spacing w:line="200" w:lineRule="exact"/>
      </w:pPr>
    </w:p>
    <w:p w14:paraId="497392F7" w14:textId="77777777" w:rsidR="00C8764A" w:rsidRDefault="00C8764A">
      <w:pPr>
        <w:spacing w:line="200" w:lineRule="exact"/>
      </w:pPr>
    </w:p>
    <w:p w14:paraId="71D9F8A7" w14:textId="77777777" w:rsidR="00C8764A" w:rsidRDefault="00C8764A">
      <w:pPr>
        <w:spacing w:line="200" w:lineRule="exact"/>
      </w:pPr>
    </w:p>
    <w:p w14:paraId="52250039" w14:textId="77777777" w:rsidR="00C8764A" w:rsidRDefault="00C8764A">
      <w:pPr>
        <w:spacing w:line="200" w:lineRule="exact"/>
      </w:pPr>
    </w:p>
    <w:p w14:paraId="708677BA" w14:textId="77777777" w:rsidR="00C8764A" w:rsidRDefault="00C8764A">
      <w:pPr>
        <w:spacing w:line="200" w:lineRule="exact"/>
      </w:pPr>
    </w:p>
    <w:p w14:paraId="71ABFF6C" w14:textId="77777777" w:rsidR="00C8764A" w:rsidRDefault="00C8764A">
      <w:pPr>
        <w:spacing w:line="200" w:lineRule="exact"/>
      </w:pPr>
    </w:p>
    <w:p w14:paraId="6E72BEF4" w14:textId="77777777" w:rsidR="00C8764A" w:rsidRDefault="00C8764A">
      <w:pPr>
        <w:spacing w:line="200" w:lineRule="exact"/>
      </w:pPr>
    </w:p>
    <w:p w14:paraId="4314860F" w14:textId="77777777" w:rsidR="00C8764A" w:rsidRDefault="00C8764A">
      <w:pPr>
        <w:spacing w:line="200" w:lineRule="exact"/>
      </w:pPr>
    </w:p>
    <w:p w14:paraId="0567CB30" w14:textId="77777777" w:rsidR="00C8764A" w:rsidRDefault="00C8764A">
      <w:pPr>
        <w:spacing w:line="200" w:lineRule="exact"/>
      </w:pPr>
    </w:p>
    <w:p w14:paraId="79EAACD4" w14:textId="77777777" w:rsidR="00C8764A" w:rsidRDefault="00C8764A">
      <w:pPr>
        <w:spacing w:line="200" w:lineRule="exact"/>
      </w:pPr>
    </w:p>
    <w:p w14:paraId="3AF52A4A" w14:textId="77777777" w:rsidR="00C8764A" w:rsidRDefault="00C8764A">
      <w:pPr>
        <w:spacing w:line="200" w:lineRule="exact"/>
      </w:pPr>
    </w:p>
    <w:p w14:paraId="6A643AA9" w14:textId="77777777" w:rsidR="00C8764A" w:rsidRDefault="00C8764A">
      <w:pPr>
        <w:spacing w:line="200" w:lineRule="exact"/>
      </w:pPr>
    </w:p>
    <w:p w14:paraId="222B672C" w14:textId="77777777" w:rsidR="00C8764A" w:rsidRDefault="00C8764A">
      <w:pPr>
        <w:spacing w:line="200" w:lineRule="exact"/>
      </w:pPr>
    </w:p>
    <w:p w14:paraId="7621CD89" w14:textId="77777777" w:rsidR="00C8764A" w:rsidRDefault="00C8764A">
      <w:pPr>
        <w:spacing w:line="200" w:lineRule="exact"/>
      </w:pPr>
    </w:p>
    <w:p w14:paraId="09D6F6B6" w14:textId="77777777" w:rsidR="00C8764A" w:rsidRDefault="00C8764A">
      <w:pPr>
        <w:spacing w:line="200" w:lineRule="exact"/>
      </w:pPr>
    </w:p>
    <w:p w14:paraId="16C35400" w14:textId="77777777" w:rsidR="00C8764A" w:rsidRDefault="00C8764A">
      <w:pPr>
        <w:spacing w:line="200" w:lineRule="exact"/>
      </w:pPr>
    </w:p>
    <w:p w14:paraId="5E7A3A19" w14:textId="77777777" w:rsidR="00C8764A" w:rsidRDefault="00C8764A">
      <w:pPr>
        <w:spacing w:line="200" w:lineRule="exact"/>
      </w:pPr>
    </w:p>
    <w:p w14:paraId="1213B078" w14:textId="77777777" w:rsidR="00C8764A" w:rsidRDefault="00C8764A">
      <w:pPr>
        <w:spacing w:line="200" w:lineRule="exact"/>
      </w:pPr>
    </w:p>
    <w:p w14:paraId="1865A7D7" w14:textId="77777777" w:rsidR="00C8764A" w:rsidRDefault="00C8764A">
      <w:pPr>
        <w:spacing w:line="200" w:lineRule="exact"/>
      </w:pPr>
    </w:p>
    <w:p w14:paraId="0EE49815" w14:textId="77777777" w:rsidR="00C8764A" w:rsidRDefault="00C8764A">
      <w:pPr>
        <w:spacing w:line="200" w:lineRule="exact"/>
      </w:pPr>
    </w:p>
    <w:p w14:paraId="72AB2136" w14:textId="77777777" w:rsidR="00C8764A" w:rsidRDefault="00C8764A">
      <w:pPr>
        <w:spacing w:line="200" w:lineRule="exact"/>
      </w:pPr>
    </w:p>
    <w:p w14:paraId="2A260EAD" w14:textId="77777777" w:rsidR="00C8764A" w:rsidRDefault="00C8764A">
      <w:pPr>
        <w:spacing w:line="200" w:lineRule="exact"/>
      </w:pPr>
    </w:p>
    <w:p w14:paraId="110DD8A5" w14:textId="77777777" w:rsidR="00C8764A" w:rsidRDefault="00C8764A">
      <w:pPr>
        <w:spacing w:line="200" w:lineRule="exact"/>
      </w:pPr>
    </w:p>
    <w:p w14:paraId="5B3CE497" w14:textId="77777777" w:rsidR="00C8764A" w:rsidRDefault="00C8764A">
      <w:pPr>
        <w:spacing w:line="200" w:lineRule="exact"/>
      </w:pPr>
    </w:p>
    <w:p w14:paraId="4A1A6CF7" w14:textId="77777777" w:rsidR="00C8764A" w:rsidRDefault="00C8764A">
      <w:pPr>
        <w:spacing w:line="200" w:lineRule="exact"/>
      </w:pPr>
    </w:p>
    <w:p w14:paraId="72D32016" w14:textId="77777777" w:rsidR="00C8764A" w:rsidRDefault="00C8764A">
      <w:pPr>
        <w:spacing w:line="200" w:lineRule="exact"/>
      </w:pPr>
    </w:p>
    <w:p w14:paraId="2882DC76" w14:textId="77777777" w:rsidR="00C8764A" w:rsidRDefault="00C8764A">
      <w:pPr>
        <w:spacing w:line="200" w:lineRule="exact"/>
      </w:pPr>
    </w:p>
    <w:p w14:paraId="3F506712" w14:textId="77777777" w:rsidR="00C8764A" w:rsidRDefault="00C8764A">
      <w:pPr>
        <w:spacing w:line="200" w:lineRule="exact"/>
      </w:pPr>
    </w:p>
    <w:p w14:paraId="0A8EECF7" w14:textId="77777777" w:rsidR="00C8764A" w:rsidRDefault="00C8764A">
      <w:pPr>
        <w:spacing w:line="200" w:lineRule="exact"/>
      </w:pPr>
    </w:p>
    <w:p w14:paraId="282587E3" w14:textId="77777777" w:rsidR="00C8764A" w:rsidRDefault="00C8764A">
      <w:pPr>
        <w:spacing w:line="200" w:lineRule="exact"/>
      </w:pPr>
    </w:p>
    <w:p w14:paraId="42DAE63B" w14:textId="77777777" w:rsidR="00C8764A" w:rsidRDefault="00C8764A">
      <w:pPr>
        <w:spacing w:line="200" w:lineRule="exact"/>
      </w:pPr>
    </w:p>
    <w:p w14:paraId="62BF4C4F" w14:textId="77777777" w:rsidR="00C8764A" w:rsidRDefault="00C8764A">
      <w:pPr>
        <w:spacing w:line="200" w:lineRule="exact"/>
      </w:pPr>
    </w:p>
    <w:p w14:paraId="5FDF5B99" w14:textId="77777777" w:rsidR="00C8764A" w:rsidRDefault="00C8764A">
      <w:pPr>
        <w:spacing w:line="200" w:lineRule="exact"/>
      </w:pPr>
    </w:p>
    <w:p w14:paraId="16C9E1D0" w14:textId="77777777" w:rsidR="00C8764A" w:rsidRDefault="00C8764A">
      <w:pPr>
        <w:spacing w:line="200" w:lineRule="exact"/>
      </w:pPr>
    </w:p>
    <w:p w14:paraId="59E8AB3F" w14:textId="77777777" w:rsidR="00C8764A" w:rsidRDefault="00C8764A">
      <w:pPr>
        <w:spacing w:line="200" w:lineRule="exact"/>
      </w:pPr>
    </w:p>
    <w:p w14:paraId="4DFE830D" w14:textId="77777777" w:rsidR="00C8764A" w:rsidRDefault="00C8764A">
      <w:pPr>
        <w:spacing w:line="200" w:lineRule="exact"/>
      </w:pPr>
    </w:p>
    <w:p w14:paraId="37F66A88" w14:textId="77777777" w:rsidR="00C8764A" w:rsidRDefault="00C8764A">
      <w:pPr>
        <w:spacing w:line="200" w:lineRule="exact"/>
      </w:pPr>
    </w:p>
    <w:p w14:paraId="0361B0F6" w14:textId="77777777" w:rsidR="00C8764A" w:rsidRDefault="00C8764A">
      <w:pPr>
        <w:spacing w:before="1" w:line="280" w:lineRule="exact"/>
        <w:rPr>
          <w:sz w:val="28"/>
          <w:szCs w:val="28"/>
        </w:rPr>
      </w:pPr>
    </w:p>
    <w:p w14:paraId="55CE80C4" w14:textId="77777777" w:rsidR="00C8764A" w:rsidRDefault="00380672">
      <w:pPr>
        <w:spacing w:before="7"/>
        <w:ind w:right="1426"/>
        <w:jc w:val="right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920" w:right="0" w:bottom="280" w:left="0" w:header="721" w:footer="553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33</w:t>
      </w:r>
    </w:p>
    <w:p w14:paraId="6E2ED044" w14:textId="77777777" w:rsidR="00C8764A" w:rsidRDefault="00C8764A">
      <w:pPr>
        <w:spacing w:before="7" w:line="240" w:lineRule="exact"/>
        <w:rPr>
          <w:sz w:val="24"/>
          <w:szCs w:val="24"/>
        </w:rPr>
      </w:pPr>
    </w:p>
    <w:p w14:paraId="14F8C494" w14:textId="77777777" w:rsidR="00C8764A" w:rsidRDefault="00380672">
      <w:pPr>
        <w:spacing w:line="420" w:lineRule="exact"/>
        <w:ind w:left="144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Jo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t S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h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ed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l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2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(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Va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iat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io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spacing w:val="-5"/>
          <w:position w:val="1"/>
          <w:sz w:val="36"/>
          <w:szCs w:val="36"/>
        </w:rPr>
        <w:t>m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)</w:t>
      </w:r>
    </w:p>
    <w:p w14:paraId="269A2F9E" w14:textId="77777777" w:rsidR="00C8764A" w:rsidRDefault="00C8764A">
      <w:pPr>
        <w:spacing w:before="6" w:line="240" w:lineRule="exact"/>
        <w:rPr>
          <w:sz w:val="24"/>
          <w:szCs w:val="24"/>
        </w:rPr>
      </w:pPr>
    </w:p>
    <w:p w14:paraId="04218FAD" w14:textId="77777777" w:rsidR="00C8764A" w:rsidRDefault="00380672">
      <w:pPr>
        <w:ind w:left="1440" w:right="24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4 </w:t>
      </w:r>
      <w:r>
        <w:rPr>
          <w:rFonts w:ascii="Calibri" w:eastAsia="Calibri" w:hAnsi="Calibri" w:cs="Calibri"/>
          <w:spacing w:val="-1"/>
          <w:sz w:val="24"/>
          <w:szCs w:val="24"/>
        </w:rPr>
        <w:t>(C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t)</w:t>
      </w:r>
    </w:p>
    <w:p w14:paraId="16919A12" w14:textId="77777777" w:rsidR="00C8764A" w:rsidRDefault="00C8764A">
      <w:pPr>
        <w:spacing w:before="10" w:line="240" w:lineRule="exact"/>
        <w:rPr>
          <w:sz w:val="24"/>
          <w:szCs w:val="24"/>
        </w:rPr>
      </w:pPr>
    </w:p>
    <w:p w14:paraId="6AD05D2F" w14:textId="77777777" w:rsidR="00C8764A" w:rsidRDefault="00380672">
      <w:pPr>
        <w:ind w:left="5265" w:right="526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ont</w:t>
      </w:r>
      <w:r>
        <w:rPr>
          <w:rFonts w:ascii="Calibri" w:eastAsia="Calibri" w:hAnsi="Calibri" w:cs="Calibri"/>
          <w:b/>
          <w:spacing w:val="2"/>
        </w:rPr>
        <w:t>r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w w:val="97"/>
        </w:rPr>
        <w:t>De</w:t>
      </w:r>
      <w:r>
        <w:rPr>
          <w:rFonts w:ascii="Calibri" w:eastAsia="Calibri" w:hAnsi="Calibri" w:cs="Calibri"/>
          <w:b/>
          <w:spacing w:val="2"/>
          <w:w w:val="97"/>
        </w:rPr>
        <w:t>ta</w:t>
      </w:r>
      <w:r>
        <w:rPr>
          <w:rFonts w:ascii="Calibri" w:eastAsia="Calibri" w:hAnsi="Calibri" w:cs="Calibri"/>
          <w:b/>
          <w:w w:val="97"/>
        </w:rPr>
        <w:t>i</w:t>
      </w:r>
      <w:r>
        <w:rPr>
          <w:rFonts w:ascii="Calibri" w:eastAsia="Calibri" w:hAnsi="Calibri" w:cs="Calibri"/>
          <w:b/>
          <w:spacing w:val="2"/>
          <w:w w:val="97"/>
        </w:rPr>
        <w:t>l</w:t>
      </w:r>
      <w:r>
        <w:rPr>
          <w:rFonts w:ascii="Calibri" w:eastAsia="Calibri" w:hAnsi="Calibri" w:cs="Calibri"/>
          <w:b/>
          <w:w w:val="97"/>
        </w:rPr>
        <w:t>s</w:t>
      </w:r>
    </w:p>
    <w:p w14:paraId="5693BA33" w14:textId="77777777" w:rsidR="00C8764A" w:rsidRDefault="00C8764A">
      <w:pPr>
        <w:spacing w:before="1" w:line="120" w:lineRule="exact"/>
        <w:rPr>
          <w:sz w:val="12"/>
          <w:szCs w:val="12"/>
        </w:rPr>
      </w:pPr>
    </w:p>
    <w:p w14:paraId="7C5B268B" w14:textId="6138EFB5" w:rsidR="00C8764A" w:rsidRDefault="00380672">
      <w:pPr>
        <w:ind w:left="155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:          </w:t>
      </w:r>
      <w:r w:rsidR="008E4BEB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4"/>
        </w:rPr>
        <w:t xml:space="preserve"> </w:t>
      </w:r>
      <w:proofErr w:type="gramStart"/>
      <w:r w:rsidR="008E4BEB">
        <w:rPr>
          <w:rFonts w:ascii="Calibri" w:eastAsia="Calibri" w:hAnsi="Calibri" w:cs="Calibri"/>
          <w:spacing w:val="44"/>
        </w:rPr>
        <w:t xml:space="preserve">   </w:t>
      </w:r>
      <w:r>
        <w:rPr>
          <w:rFonts w:ascii="Calibri" w:eastAsia="Calibri" w:hAnsi="Calibri" w:cs="Calibri"/>
          <w:b/>
        </w:rPr>
        <w:t>[</w:t>
      </w:r>
      <w:proofErr w:type="gramEnd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1"/>
        </w:rPr>
        <w:t>et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uy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b/>
        </w:rPr>
        <w:t>]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-1"/>
        </w:rPr>
        <w:t>"</w:t>
      </w:r>
      <w:r>
        <w:rPr>
          <w:rFonts w:ascii="Calibri" w:eastAsia="Calibri" w:hAnsi="Calibri" w:cs="Calibri"/>
          <w:b/>
          <w:spacing w:val="2"/>
        </w:rPr>
        <w:t>U</w:t>
      </w:r>
      <w:r>
        <w:rPr>
          <w:rFonts w:ascii="Calibri" w:eastAsia="Calibri" w:hAnsi="Calibri" w:cs="Calibri"/>
          <w:b/>
          <w:spacing w:val="-1"/>
        </w:rPr>
        <w:t>K</w:t>
      </w:r>
      <w:r>
        <w:rPr>
          <w:rFonts w:ascii="Calibri" w:eastAsia="Calibri" w:hAnsi="Calibri" w:cs="Calibri"/>
          <w:b/>
        </w:rPr>
        <w:t>RI”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“t</w:t>
      </w:r>
      <w:r>
        <w:rPr>
          <w:rFonts w:ascii="Calibri" w:eastAsia="Calibri" w:hAnsi="Calibri" w:cs="Calibri"/>
          <w:b/>
          <w:spacing w:val="1"/>
        </w:rPr>
        <w:t>h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1"/>
        </w:rPr>
        <w:t>Bu</w:t>
      </w:r>
      <w:r>
        <w:rPr>
          <w:rFonts w:ascii="Calibri" w:eastAsia="Calibri" w:hAnsi="Calibri" w:cs="Calibri"/>
          <w:b/>
          <w:spacing w:val="-1"/>
        </w:rPr>
        <w:t>y</w:t>
      </w:r>
      <w:r>
        <w:rPr>
          <w:rFonts w:ascii="Calibri" w:eastAsia="Calibri" w:hAnsi="Calibri" w:cs="Calibri"/>
          <w:b/>
          <w:spacing w:val="1"/>
        </w:rPr>
        <w:t>er"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nd</w:t>
      </w:r>
    </w:p>
    <w:p w14:paraId="4FE2918A" w14:textId="77777777" w:rsidR="00C8764A" w:rsidRDefault="00C8764A">
      <w:pPr>
        <w:spacing w:before="8" w:line="100" w:lineRule="exact"/>
        <w:rPr>
          <w:sz w:val="11"/>
          <w:szCs w:val="11"/>
        </w:rPr>
      </w:pPr>
    </w:p>
    <w:p w14:paraId="41F63C77" w14:textId="77777777" w:rsidR="00C8764A" w:rsidRDefault="00380672">
      <w:pPr>
        <w:ind w:left="4461" w:right="401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[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se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1"/>
        </w:rPr>
        <w:t xml:space="preserve"> 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upp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b/>
        </w:rPr>
        <w:t>]</w:t>
      </w:r>
      <w:r>
        <w:rPr>
          <w:rFonts w:ascii="Calibri" w:eastAsia="Calibri" w:hAnsi="Calibri" w:cs="Calibri"/>
          <w:b/>
          <w:spacing w:val="-14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b/>
          <w:spacing w:val="-1"/>
        </w:rPr>
        <w:t>"</w:t>
      </w:r>
      <w:r>
        <w:rPr>
          <w:rFonts w:ascii="Calibri" w:eastAsia="Calibri" w:hAnsi="Calibri" w:cs="Calibri"/>
          <w:b/>
          <w:spacing w:val="1"/>
        </w:rPr>
        <w:t>th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-1"/>
          <w:w w:val="99"/>
        </w:rPr>
        <w:t>S</w:t>
      </w:r>
      <w:r>
        <w:rPr>
          <w:rFonts w:ascii="Calibri" w:eastAsia="Calibri" w:hAnsi="Calibri" w:cs="Calibri"/>
          <w:b/>
          <w:spacing w:val="1"/>
          <w:w w:val="99"/>
        </w:rPr>
        <w:t>upp</w:t>
      </w:r>
      <w:r>
        <w:rPr>
          <w:rFonts w:ascii="Calibri" w:eastAsia="Calibri" w:hAnsi="Calibri" w:cs="Calibri"/>
          <w:b/>
          <w:spacing w:val="-1"/>
          <w:w w:val="99"/>
        </w:rPr>
        <w:t>l</w:t>
      </w:r>
      <w:r>
        <w:rPr>
          <w:rFonts w:ascii="Calibri" w:eastAsia="Calibri" w:hAnsi="Calibri" w:cs="Calibri"/>
          <w:b/>
          <w:spacing w:val="1"/>
          <w:w w:val="99"/>
        </w:rPr>
        <w:t>ier</w:t>
      </w:r>
      <w:r>
        <w:rPr>
          <w:rFonts w:ascii="Calibri" w:eastAsia="Calibri" w:hAnsi="Calibri" w:cs="Calibri"/>
          <w:b/>
          <w:spacing w:val="-1"/>
          <w:w w:val="99"/>
        </w:rPr>
        <w:t>"</w:t>
      </w:r>
      <w:r>
        <w:rPr>
          <w:rFonts w:ascii="Calibri" w:eastAsia="Calibri" w:hAnsi="Calibri" w:cs="Calibri"/>
          <w:w w:val="99"/>
        </w:rPr>
        <w:t>)</w:t>
      </w:r>
    </w:p>
    <w:p w14:paraId="1E7A7933" w14:textId="77777777" w:rsidR="00C8764A" w:rsidRDefault="00C8764A">
      <w:pPr>
        <w:spacing w:before="1" w:line="240" w:lineRule="exact"/>
        <w:rPr>
          <w:sz w:val="24"/>
          <w:szCs w:val="24"/>
        </w:rPr>
      </w:pPr>
    </w:p>
    <w:p w14:paraId="5B885671" w14:textId="01965B49" w:rsidR="00C8764A" w:rsidRDefault="00380672">
      <w:pPr>
        <w:ind w:left="15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:                           </w:t>
      </w:r>
      <w:r>
        <w:rPr>
          <w:rFonts w:ascii="Calibri" w:eastAsia="Calibri" w:hAnsi="Calibri" w:cs="Calibri"/>
          <w:spacing w:val="16"/>
        </w:rPr>
        <w:t xml:space="preserve"> </w:t>
      </w:r>
      <w:r w:rsidR="00E95DB8">
        <w:rPr>
          <w:rFonts w:ascii="Calibri" w:eastAsia="Calibri" w:hAnsi="Calibri" w:cs="Calibri"/>
          <w:spacing w:val="16"/>
        </w:rPr>
        <w:t xml:space="preserve">    </w:t>
      </w:r>
      <w:proofErr w:type="gramStart"/>
      <w:r w:rsidR="00E95DB8">
        <w:rPr>
          <w:rFonts w:ascii="Calibri" w:eastAsia="Calibri" w:hAnsi="Calibri" w:cs="Calibri"/>
          <w:spacing w:val="16"/>
        </w:rPr>
        <w:t xml:space="preserve">   </w:t>
      </w:r>
      <w:r>
        <w:rPr>
          <w:rFonts w:ascii="Calibri" w:eastAsia="Calibri" w:hAnsi="Calibri" w:cs="Calibri"/>
          <w:b/>
        </w:rPr>
        <w:t>[</w:t>
      </w:r>
      <w:proofErr w:type="gramEnd"/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se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han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]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  <w:b/>
          <w:spacing w:val="2"/>
        </w:rPr>
        <w:t>“</w:t>
      </w:r>
      <w:r>
        <w:rPr>
          <w:rFonts w:ascii="Calibri" w:eastAsia="Calibri" w:hAnsi="Calibri" w:cs="Calibri"/>
          <w:b/>
          <w:spacing w:val="1"/>
        </w:rPr>
        <w:t>th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ontr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t”)</w:t>
      </w:r>
    </w:p>
    <w:p w14:paraId="186920BE" w14:textId="77777777" w:rsidR="00C8764A" w:rsidRDefault="00C8764A">
      <w:pPr>
        <w:spacing w:before="1" w:line="120" w:lineRule="exact"/>
        <w:rPr>
          <w:sz w:val="12"/>
          <w:szCs w:val="12"/>
        </w:rPr>
      </w:pPr>
    </w:p>
    <w:p w14:paraId="1419DDE3" w14:textId="42E0EBED" w:rsidR="00C8764A" w:rsidRDefault="00380672">
      <w:pPr>
        <w:ind w:left="15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r:       </w:t>
      </w:r>
      <w:r>
        <w:rPr>
          <w:rFonts w:ascii="Calibri" w:eastAsia="Calibri" w:hAnsi="Calibri" w:cs="Calibri"/>
          <w:spacing w:val="43"/>
        </w:rPr>
        <w:t xml:space="preserve"> </w:t>
      </w:r>
      <w:r w:rsidR="00E95DB8">
        <w:rPr>
          <w:rFonts w:ascii="Calibri" w:eastAsia="Calibri" w:hAnsi="Calibri" w:cs="Calibri"/>
          <w:spacing w:val="43"/>
        </w:rPr>
        <w:t xml:space="preserve">  </w:t>
      </w:r>
      <w:proofErr w:type="gramStart"/>
      <w:r w:rsidR="00E95DB8">
        <w:rPr>
          <w:rFonts w:ascii="Calibri" w:eastAsia="Calibri" w:hAnsi="Calibri" w:cs="Calibri"/>
          <w:spacing w:val="43"/>
        </w:rPr>
        <w:t xml:space="preserve">   </w:t>
      </w:r>
      <w:r>
        <w:rPr>
          <w:rFonts w:ascii="Calibri" w:eastAsia="Calibri" w:hAnsi="Calibri" w:cs="Calibri"/>
          <w:b/>
        </w:rPr>
        <w:t>[</w:t>
      </w:r>
      <w:proofErr w:type="gramEnd"/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se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r]</w:t>
      </w:r>
    </w:p>
    <w:p w14:paraId="3F61FE2B" w14:textId="77777777" w:rsidR="00C8764A" w:rsidRDefault="00C8764A">
      <w:pPr>
        <w:spacing w:before="8" w:line="120" w:lineRule="exact"/>
        <w:rPr>
          <w:sz w:val="12"/>
          <w:szCs w:val="12"/>
        </w:rPr>
      </w:pPr>
    </w:p>
    <w:p w14:paraId="2D609402" w14:textId="059F46C7" w:rsidR="00C8764A" w:rsidRDefault="00380672">
      <w:pPr>
        <w:spacing w:line="367" w:lineRule="auto"/>
        <w:ind w:left="1558" w:right="4156" w:firstLine="319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etai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f P</w:t>
      </w:r>
      <w:r>
        <w:rPr>
          <w:rFonts w:ascii="Calibri" w:eastAsia="Calibri" w:hAnsi="Calibri" w:cs="Calibri"/>
          <w:b/>
          <w:spacing w:val="2"/>
        </w:rPr>
        <w:t>r</w:t>
      </w:r>
      <w:r>
        <w:rPr>
          <w:rFonts w:ascii="Calibri" w:eastAsia="Calibri" w:hAnsi="Calibri" w:cs="Calibri"/>
          <w:b/>
          <w:spacing w:val="1"/>
        </w:rPr>
        <w:t>opo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16"/>
        </w:rPr>
        <w:t xml:space="preserve"> </w:t>
      </w:r>
      <w:r>
        <w:rPr>
          <w:rFonts w:ascii="Calibri" w:eastAsia="Calibri" w:hAnsi="Calibri" w:cs="Calibri"/>
          <w:b/>
        </w:rPr>
        <w:t>Var</w:t>
      </w:r>
      <w:r>
        <w:rPr>
          <w:rFonts w:ascii="Calibri" w:eastAsia="Calibri" w:hAnsi="Calibri" w:cs="Calibri"/>
          <w:b/>
          <w:spacing w:val="3"/>
        </w:rPr>
        <w:t>i</w:t>
      </w:r>
      <w:r>
        <w:rPr>
          <w:rFonts w:ascii="Calibri" w:eastAsia="Calibri" w:hAnsi="Calibri" w:cs="Calibri"/>
          <w:b/>
          <w:spacing w:val="5"/>
        </w:rPr>
        <w:t>a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 xml:space="preserve">n </w:t>
      </w:r>
      <w:proofErr w:type="spellStart"/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by</w:t>
      </w:r>
      <w:r>
        <w:rPr>
          <w:rFonts w:ascii="Calibri" w:eastAsia="Calibri" w:hAnsi="Calibri" w:cs="Calibri"/>
        </w:rPr>
        <w:t xml:space="preserve">:                  </w:t>
      </w:r>
      <w:r>
        <w:rPr>
          <w:rFonts w:ascii="Calibri" w:eastAsia="Calibri" w:hAnsi="Calibri" w:cs="Calibri"/>
          <w:spacing w:val="29"/>
        </w:rPr>
        <w:t xml:space="preserve"> </w:t>
      </w:r>
      <w:r w:rsidR="00E95DB8">
        <w:rPr>
          <w:rFonts w:ascii="Calibri" w:eastAsia="Calibri" w:hAnsi="Calibri" w:cs="Calibri"/>
          <w:spacing w:val="29"/>
        </w:rPr>
        <w:t xml:space="preserve">  </w:t>
      </w:r>
      <w:proofErr w:type="gramStart"/>
      <w:r w:rsidR="00E95DB8">
        <w:rPr>
          <w:rFonts w:ascii="Calibri" w:eastAsia="Calibri" w:hAnsi="Calibri" w:cs="Calibri"/>
          <w:spacing w:val="29"/>
        </w:rPr>
        <w:t xml:space="preserve">   </w:t>
      </w:r>
      <w:r>
        <w:rPr>
          <w:rFonts w:ascii="Calibri" w:eastAsia="Calibri" w:hAnsi="Calibri" w:cs="Calibri"/>
          <w:b/>
        </w:rPr>
        <w:t>[</w:t>
      </w:r>
      <w:proofErr w:type="gramEnd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1"/>
        </w:rPr>
        <w:t>et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uy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upp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] 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r:                      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b/>
        </w:rPr>
        <w:t>[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se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r]</w:t>
      </w:r>
    </w:p>
    <w:p w14:paraId="6D1AE924" w14:textId="2BF5D72E" w:rsidR="00C8764A" w:rsidRDefault="00380672">
      <w:pPr>
        <w:spacing w:before="29" w:line="372" w:lineRule="auto"/>
        <w:ind w:left="1558" w:right="67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va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:              </w:t>
      </w:r>
      <w:r w:rsidR="00E95DB8">
        <w:rPr>
          <w:rFonts w:ascii="Calibri" w:eastAsia="Calibri" w:hAnsi="Calibri" w:cs="Calibri"/>
        </w:rPr>
        <w:t xml:space="preserve">     </w:t>
      </w:r>
      <w:proofErr w:type="gramStart"/>
      <w:r w:rsidR="00E95DB8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b/>
        </w:rPr>
        <w:t>[</w:t>
      </w:r>
      <w:proofErr w:type="gramEnd"/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se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] Pr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</w:p>
    <w:p w14:paraId="3C6EF0CE" w14:textId="6E814896" w:rsidR="00C8764A" w:rsidRDefault="00380672">
      <w:pPr>
        <w:spacing w:before="12"/>
        <w:ind w:left="1558"/>
        <w:rPr>
          <w:rFonts w:ascii="Calibri" w:eastAsia="Calibri" w:hAnsi="Calibri" w:cs="Calibri"/>
        </w:rPr>
        <w:sectPr w:rsidR="00C8764A"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1940" w:h="16860"/>
          <w:pgMar w:top="920" w:right="0" w:bottom="280" w:left="0" w:header="0" w:footer="553" w:gutter="0"/>
          <w:cols w:space="720"/>
        </w:sect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:            </w:t>
      </w:r>
      <w:r>
        <w:rPr>
          <w:rFonts w:ascii="Calibri" w:eastAsia="Calibri" w:hAnsi="Calibri" w:cs="Calibri"/>
          <w:spacing w:val="26"/>
        </w:rPr>
        <w:t xml:space="preserve"> </w:t>
      </w:r>
      <w:r w:rsidR="00E95DB8">
        <w:rPr>
          <w:rFonts w:ascii="Calibri" w:eastAsia="Calibri" w:hAnsi="Calibri" w:cs="Calibri"/>
          <w:spacing w:val="26"/>
        </w:rPr>
        <w:t xml:space="preserve"> </w:t>
      </w:r>
      <w:proofErr w:type="gramStart"/>
      <w:r w:rsidR="00E95DB8">
        <w:rPr>
          <w:rFonts w:ascii="Calibri" w:eastAsia="Calibri" w:hAnsi="Calibri" w:cs="Calibri"/>
          <w:spacing w:val="26"/>
        </w:rPr>
        <w:t xml:space="preserve">   </w:t>
      </w:r>
      <w:r>
        <w:rPr>
          <w:rFonts w:ascii="Calibri" w:eastAsia="Calibri" w:hAnsi="Calibri" w:cs="Calibri"/>
          <w:b/>
          <w:position w:val="1"/>
        </w:rPr>
        <w:t>[</w:t>
      </w:r>
      <w:proofErr w:type="gramEnd"/>
      <w:r>
        <w:rPr>
          <w:rFonts w:ascii="Calibri" w:eastAsia="Calibri" w:hAnsi="Calibri" w:cs="Calibri"/>
          <w:b/>
          <w:spacing w:val="-1"/>
          <w:position w:val="1"/>
        </w:rPr>
        <w:t>i</w:t>
      </w:r>
      <w:r>
        <w:rPr>
          <w:rFonts w:ascii="Calibri" w:eastAsia="Calibri" w:hAnsi="Calibri" w:cs="Calibri"/>
          <w:b/>
          <w:spacing w:val="1"/>
          <w:position w:val="1"/>
        </w:rPr>
        <w:t>n</w:t>
      </w:r>
      <w:r>
        <w:rPr>
          <w:rFonts w:ascii="Calibri" w:eastAsia="Calibri" w:hAnsi="Calibri" w:cs="Calibri"/>
          <w:b/>
          <w:position w:val="1"/>
        </w:rPr>
        <w:t>se</w:t>
      </w:r>
      <w:r>
        <w:rPr>
          <w:rFonts w:ascii="Calibri" w:eastAsia="Calibri" w:hAnsi="Calibri" w:cs="Calibri"/>
          <w:b/>
          <w:spacing w:val="1"/>
          <w:position w:val="1"/>
        </w:rPr>
        <w:t>r</w:t>
      </w:r>
      <w:r>
        <w:rPr>
          <w:rFonts w:ascii="Calibri" w:eastAsia="Calibri" w:hAnsi="Calibri" w:cs="Calibri"/>
          <w:b/>
          <w:position w:val="1"/>
        </w:rPr>
        <w:t>t</w:t>
      </w:r>
      <w:r>
        <w:rPr>
          <w:rFonts w:ascii="Calibri" w:eastAsia="Calibri" w:hAnsi="Calibri" w:cs="Calibri"/>
          <w:b/>
          <w:spacing w:val="-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as</w:t>
      </w:r>
      <w:r>
        <w:rPr>
          <w:rFonts w:ascii="Calibri" w:eastAsia="Calibri" w:hAnsi="Calibri" w:cs="Calibri"/>
          <w:spacing w:val="3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n]</w:t>
      </w:r>
    </w:p>
    <w:p w14:paraId="0718E9E1" w14:textId="77777777" w:rsidR="00C8764A" w:rsidRDefault="00C8764A">
      <w:pPr>
        <w:spacing w:before="9" w:line="100" w:lineRule="exact"/>
        <w:rPr>
          <w:sz w:val="10"/>
          <w:szCs w:val="10"/>
        </w:rPr>
      </w:pPr>
    </w:p>
    <w:p w14:paraId="61D10473" w14:textId="77777777" w:rsidR="00C8764A" w:rsidRDefault="00380672">
      <w:pPr>
        <w:ind w:left="1558" w:right="-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  <w:spacing w:val="1"/>
          <w:w w:val="99"/>
        </w:rPr>
        <w:t>ss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spacing w:val="1"/>
          <w:w w:val="99"/>
        </w:rPr>
        <w:t>s</w:t>
      </w:r>
      <w:r>
        <w:rPr>
          <w:rFonts w:ascii="Calibri" w:eastAsia="Calibri" w:hAnsi="Calibri" w:cs="Calibri"/>
          <w:spacing w:val="4"/>
          <w:w w:val="99"/>
        </w:rPr>
        <w:t>s</w:t>
      </w:r>
      <w:r>
        <w:rPr>
          <w:rFonts w:ascii="Calibri" w:eastAsia="Calibri" w:hAnsi="Calibri" w:cs="Calibri"/>
          <w:spacing w:val="-1"/>
          <w:w w:val="99"/>
        </w:rPr>
        <w:t>me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t</w:t>
      </w:r>
      <w:r>
        <w:rPr>
          <w:rFonts w:ascii="Calibri" w:eastAsia="Calibri" w:hAnsi="Calibri" w:cs="Calibri"/>
          <w:spacing w:val="-8"/>
          <w:w w:val="99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:</w:t>
      </w:r>
    </w:p>
    <w:p w14:paraId="2AA493F5" w14:textId="77777777" w:rsidR="00C8764A" w:rsidRDefault="00380672">
      <w:pPr>
        <w:spacing w:before="1" w:line="100" w:lineRule="exact"/>
        <w:rPr>
          <w:sz w:val="10"/>
          <w:szCs w:val="10"/>
        </w:rPr>
      </w:pPr>
      <w:r>
        <w:br w:type="column"/>
      </w:r>
    </w:p>
    <w:p w14:paraId="06CCF23A" w14:textId="77777777" w:rsidR="00C8764A" w:rsidRDefault="00000000">
      <w:pPr>
        <w:rPr>
          <w:rFonts w:ascii="Calibri" w:eastAsia="Calibri" w:hAnsi="Calibri" w:cs="Calibri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4037" w:space="460"/>
            <w:col w:w="7443"/>
          </w:cols>
        </w:sectPr>
      </w:pPr>
      <w:r>
        <w:pict w14:anchorId="3DFCFFE4">
          <v:group id="_x0000_s2086" style="position:absolute;margin-left:71.9pt;margin-top:143.35pt;width:449.9pt;height:431.75pt;z-index:-4723;mso-position-horizontal-relative:page;mso-position-vertical-relative:page" coordorigin="1438,2867" coordsize="8998,8635">
            <v:shape id="_x0000_s2145" style="position:absolute;left:1449;top:2878;width:8976;height:0" coordorigin="1449,2878" coordsize="8976,0" path="m1449,2878r8976,e" filled="f" strokeweight=".20472mm">
              <v:path arrowok="t"/>
            </v:shape>
            <v:shape id="_x0000_s2144" style="position:absolute;left:4529;top:3243;width:643;height:228" coordorigin="4529,3243" coordsize="643,228" path="m4529,3471r643,l5172,3243r-643,l4529,3471xe" fillcolor="yellow" stroked="f">
              <v:path arrowok="t"/>
            </v:shape>
            <v:shape id="_x0000_s2143" style="position:absolute;left:1449;top:3238;width:2928;height:0" coordorigin="1449,3238" coordsize="2928,0" path="m1449,3238r2928,e" filled="f" strokeweight=".20472mm">
              <v:path arrowok="t"/>
            </v:shape>
            <v:shape id="_x0000_s2142" style="position:absolute;left:4387;top:3238;width:6039;height:0" coordorigin="4387,3238" coordsize="6039,0" path="m4387,3238r6039,e" filled="f" strokeweight=".20472mm">
              <v:path arrowok="t"/>
            </v:shape>
            <v:shape id="_x0000_s2141" style="position:absolute;left:4495;top:4428;width:665;height:226" coordorigin="4495,4428" coordsize="665,226" path="m4495,4654r665,l5160,4428r-665,l4495,4654xe" fillcolor="yellow" stroked="f">
              <v:path arrowok="t"/>
            </v:shape>
            <v:shape id="_x0000_s2140" style="position:absolute;left:1449;top:4424;width:2928;height:0" coordorigin="1449,4424" coordsize="2928,0" path="m1449,4424r2928,e" filled="f" strokeweight=".20472mm">
              <v:path arrowok="t"/>
            </v:shape>
            <v:shape id="_x0000_s2139" style="position:absolute;left:4387;top:4424;width:6039;height:0" coordorigin="4387,4424" coordsize="6039,0" path="m4387,4424r6039,e" filled="f" strokeweight=".20472mm">
              <v:path arrowok="t"/>
            </v:shape>
            <v:shape id="_x0000_s2138" style="position:absolute;left:4495;top:4788;width:665;height:226" coordorigin="4495,4788" coordsize="665,226" path="m4495,5014r665,l5160,4788r-665,l4495,5014xe" fillcolor="yellow" stroked="f">
              <v:path arrowok="t"/>
            </v:shape>
            <v:shape id="_x0000_s2137" style="position:absolute;left:1449;top:4784;width:2928;height:0" coordorigin="1449,4784" coordsize="2928,0" path="m1449,4784r2928,e" filled="f" strokeweight=".20472mm">
              <v:path arrowok="t"/>
            </v:shape>
            <v:shape id="_x0000_s2136" style="position:absolute;left:4387;top:4784;width:6039;height:0" coordorigin="4387,4784" coordsize="6039,0" path="m4387,4784r6039,e" filled="f" strokeweight=".20472mm">
              <v:path arrowok="t"/>
            </v:shape>
            <v:shape id="_x0000_s2135" style="position:absolute;left:4382;top:3233;width:0;height:1913" coordorigin="4382,3233" coordsize="0,1913" path="m4382,3233r,1913e" filled="f" strokeweight=".20472mm">
              <v:path arrowok="t"/>
            </v:shape>
            <v:shape id="_x0000_s2134" style="position:absolute;left:1449;top:5141;width:2928;height:0" coordorigin="1449,5141" coordsize="2928,0" path="m1449,5141r2928,e" filled="f" strokeweight=".20472mm">
              <v:path arrowok="t"/>
            </v:shape>
            <v:shape id="_x0000_s2133" style="position:absolute;left:4387;top:5141;width:6039;height:0" coordorigin="4387,5141" coordsize="6039,0" path="m4387,5141r6039,e" filled="f" strokeweight=".20472mm">
              <v:path arrowok="t"/>
            </v:shape>
            <v:shape id="_x0000_s2132" style="position:absolute;left:4495;top:5507;width:643;height:225" coordorigin="4495,5507" coordsize="643,225" path="m4495,5732r643,l5138,5507r-643,l4495,5732xe" fillcolor="yellow" stroked="f">
              <v:path arrowok="t"/>
            </v:shape>
            <v:shape id="_x0000_s2131" style="position:absolute;left:1449;top:5502;width:2928;height:0" coordorigin="1449,5502" coordsize="2928,0" path="m1449,5502r2928,e" filled="f" strokeweight=".20472mm">
              <v:path arrowok="t"/>
            </v:shape>
            <v:shape id="_x0000_s2130" style="position:absolute;left:4387;top:5502;width:6039;height:0" coordorigin="4387,5502" coordsize="6039,0" path="m4387,5502r6039,e" filled="f" strokeweight=".20472mm">
              <v:path arrowok="t"/>
            </v:shape>
            <v:shape id="_x0000_s2129" style="position:absolute;left:4495;top:5867;width:665;height:225" coordorigin="4495,5867" coordsize="665,225" path="m4495,6092r665,l5160,5867r-665,l4495,6092xe" fillcolor="yellow" stroked="f">
              <v:path arrowok="t"/>
            </v:shape>
            <v:shape id="_x0000_s2128" style="position:absolute;left:1449;top:5862;width:2928;height:0" coordorigin="1449,5862" coordsize="2928,0" path="m1449,5862r2928,e" filled="f" strokeweight=".20472mm">
              <v:path arrowok="t"/>
            </v:shape>
            <v:shape id="_x0000_s2127" style="position:absolute;left:4387;top:5862;width:6039;height:0" coordorigin="4387,5862" coordsize="6039,0" path="m4387,5862r6039,e" filled="f" strokeweight=".20472mm">
              <v:path arrowok="t"/>
            </v:shape>
            <v:shape id="_x0000_s2126" style="position:absolute;left:4495;top:6227;width:665;height:225" coordorigin="4495,6227" coordsize="665,225" path="m4495,6452r665,l5160,6227r-665,l4495,6452xe" fillcolor="yellow" stroked="f">
              <v:path arrowok="t"/>
            </v:shape>
            <v:shape id="_x0000_s2125" style="position:absolute;left:1449;top:6222;width:2928;height:0" coordorigin="1449,6222" coordsize="2928,0" path="m1449,6222r2928,e" filled="f" strokeweight=".20472mm">
              <v:path arrowok="t"/>
            </v:shape>
            <v:shape id="_x0000_s2124" style="position:absolute;left:4387;top:6222;width:6039;height:0" coordorigin="4387,6222" coordsize="6039,0" path="m4387,6222r6039,e" filled="f" strokeweight=".20472mm">
              <v:path arrowok="t"/>
            </v:shape>
            <v:shape id="_x0000_s2123" style="position:absolute;left:1449;top:6582;width:2928;height:0" coordorigin="1449,6582" coordsize="2928,0" path="m1449,6582r2928,e" filled="f" strokeweight=".20472mm">
              <v:path arrowok="t"/>
            </v:shape>
            <v:shape id="_x0000_s2122" style="position:absolute;left:4387;top:6582;width:6039;height:0" coordorigin="4387,6582" coordsize="6039,0" path="m4387,6582r6039,e" filled="f" strokeweight=".20472mm">
              <v:path arrowok="t"/>
            </v:shape>
            <v:shape id="_x0000_s2121" style="position:absolute;left:4495;top:6946;width:665;height:225" coordorigin="4495,6946" coordsize="665,225" path="m4495,7171r665,l5160,6946r-665,l4495,7171xe" fillcolor="yellow" stroked="f">
              <v:path arrowok="t"/>
            </v:shape>
            <v:shape id="_x0000_s2120" style="position:absolute;left:1449;top:6942;width:2928;height:0" coordorigin="1449,6942" coordsize="2928,0" path="m1449,6942r2928,e" filled="f" strokeweight=".20472mm">
              <v:path arrowok="t"/>
            </v:shape>
            <v:shape id="_x0000_s2119" style="position:absolute;left:4387;top:6942;width:6039;height:0" coordorigin="4387,6942" coordsize="6039,0" path="m4387,6942r6039,e" filled="f" strokeweight=".20472mm">
              <v:path arrowok="t"/>
            </v:shape>
            <v:shape id="_x0000_s2118" style="position:absolute;left:4495;top:7306;width:665;height:225" coordorigin="4495,7306" coordsize="665,225" path="m4495,7531r665,l5160,7306r-665,l4495,7531xe" fillcolor="yellow" stroked="f">
              <v:path arrowok="t"/>
            </v:shape>
            <v:shape id="_x0000_s2117" style="position:absolute;left:1449;top:7301;width:2928;height:0" coordorigin="1449,7301" coordsize="2928,0" path="m1449,7301r2928,e" filled="f" strokeweight=".20472mm">
              <v:path arrowok="t"/>
            </v:shape>
            <v:shape id="_x0000_s2116" style="position:absolute;left:4387;top:7301;width:6039;height:0" coordorigin="4387,7301" coordsize="6039,0" path="m4387,7301r6039,e" filled="f" strokeweight=".20472mm">
              <v:path arrowok="t"/>
            </v:shape>
            <v:shape id="_x0000_s2115" style="position:absolute;left:4382;top:5497;width:0;height:2537" coordorigin="4382,5497" coordsize="0,2537" path="m4382,5497r,2536e" filled="f" strokeweight=".20472mm">
              <v:path arrowok="t"/>
            </v:shape>
            <v:shape id="_x0000_s2114" style="position:absolute;left:1449;top:8028;width:2928;height:0" coordorigin="1449,8028" coordsize="2928,0" path="m1449,8028r2928,e" filled="f" strokeweight=".20472mm">
              <v:path arrowok="t"/>
            </v:shape>
            <v:shape id="_x0000_s2113" style="position:absolute;left:4387;top:8028;width:6039;height:0" coordorigin="4387,8028" coordsize="6039,0" path="m4387,8028r6039,e" filled="f" strokeweight=".20472mm">
              <v:path arrowok="t"/>
            </v:shape>
            <v:shape id="_x0000_s2112" style="position:absolute;left:4495;top:8393;width:1767;height:225" coordorigin="4495,8393" coordsize="1767,225" path="m4495,8618r1766,l6261,8393r-1766,l4495,8618xe" fillcolor="yellow" stroked="f">
              <v:path arrowok="t"/>
            </v:shape>
            <v:shape id="_x0000_s2111" style="position:absolute;left:1449;top:8388;width:2928;height:0" coordorigin="1449,8388" coordsize="2928,0" path="m1449,8388r2928,e" filled="f" strokeweight=".20472mm">
              <v:path arrowok="t"/>
            </v:shape>
            <v:shape id="_x0000_s2110" style="position:absolute;left:4387;top:8388;width:6039;height:0" coordorigin="4387,8388" coordsize="6039,0" path="m4387,8388r6039,e" filled="f" strokeweight=".20472mm">
              <v:path arrowok="t"/>
            </v:shape>
            <v:shape id="_x0000_s2109" style="position:absolute;left:4382;top:8383;width:0;height:601" coordorigin="4382,8383" coordsize="0,601" path="m4382,8383r,601e" filled="f" strokeweight=".20472mm">
              <v:path arrowok="t"/>
            </v:shape>
            <v:shape id="_x0000_s2108" style="position:absolute;left:1449;top:8979;width:2928;height:0" coordorigin="1449,8979" coordsize="2928,0" path="m1449,8979r2928,e" filled="f" strokeweight=".20472mm">
              <v:path arrowok="t"/>
            </v:shape>
            <v:shape id="_x0000_s2107" style="position:absolute;left:4387;top:8979;width:6039;height:0" coordorigin="4387,8979" coordsize="6039,0" path="m4387,8979r6039,e" filled="f" strokeweight=".20472mm">
              <v:path arrowok="t"/>
            </v:shape>
            <v:shape id="_x0000_s2106" style="position:absolute;left:1449;top:9456;width:2928;height:0" coordorigin="1449,9456" coordsize="2928,0" path="m1449,9456r2928,e" filled="f" strokeweight=".20472mm">
              <v:path arrowok="t"/>
            </v:shape>
            <v:shape id="_x0000_s2105" style="position:absolute;left:4387;top:9456;width:6039;height:0" coordorigin="4387,9456" coordsize="6039,0" path="m4387,9456r6039,e" filled="f" strokeweight=".20472mm">
              <v:path arrowok="t"/>
            </v:shape>
            <v:shape id="_x0000_s2104" style="position:absolute;left:7684;top:10416;width:667;height:226" coordorigin="7684,10416" coordsize="667,226" path="m7684,10642r667,l8351,10416r-667,l7684,10642xe" fillcolor="yellow" stroked="f">
              <v:path arrowok="t"/>
            </v:shape>
            <v:shape id="_x0000_s2103" style="position:absolute;left:1449;top:10412;width:2928;height:0" coordorigin="1449,10412" coordsize="2928,0" path="m1449,10412r2928,e" filled="f" strokeweight=".20472mm">
              <v:path arrowok="t"/>
            </v:shape>
            <v:shape id="_x0000_s2102" style="position:absolute;left:4387;top:10412;width:3013;height:0" coordorigin="4387,10412" coordsize="3013,0" path="m4387,10412r3012,e" filled="f" strokeweight=".20472mm">
              <v:path arrowok="t"/>
            </v:shape>
            <v:shape id="_x0000_s2101" style="position:absolute;left:7408;top:10412;width:3017;height:0" coordorigin="7408,10412" coordsize="3017,0" path="m7408,10412r3017,e" filled="f" strokeweight=".20472mm">
              <v:path arrowok="t"/>
            </v:shape>
            <v:shape id="_x0000_s2100" style="position:absolute;left:1444;top:2873;width:0;height:8623" coordorigin="1444,2873" coordsize="0,8623" path="m1444,2873r,8623e" filled="f" strokeweight=".20472mm">
              <v:path arrowok="t"/>
            </v:shape>
            <v:shape id="_x0000_s2099" style="position:absolute;left:1449;top:11492;width:2928;height:0" coordorigin="1449,11492" coordsize="2928,0" path="m1449,11492r2928,e" filled="f" strokeweight=".20472mm">
              <v:path arrowok="t"/>
            </v:shape>
            <v:shape id="_x0000_s2098" style="position:absolute;left:7684;top:10776;width:667;height:226" coordorigin="7684,10776" coordsize="667,226" path="m7684,11002r667,l8351,10776r-667,l7684,11002xe" fillcolor="yellow" stroked="f">
              <v:path arrowok="t"/>
            </v:shape>
            <v:shape id="_x0000_s2097" style="position:absolute;left:4387;top:10772;width:3013;height:0" coordorigin="4387,10772" coordsize="3013,0" path="m4387,10772r3012,e" filled="f" strokeweight=".20472mm">
              <v:path arrowok="t"/>
            </v:shape>
            <v:shape id="_x0000_s2096" style="position:absolute;left:7408;top:10772;width:3017;height:0" coordorigin="7408,10772" coordsize="3017,0" path="m7408,10772r3017,e" filled="f" strokeweight=".20472mm">
              <v:path arrowok="t"/>
            </v:shape>
            <v:shape id="_x0000_s2095" style="position:absolute;left:7684;top:11136;width:667;height:226" coordorigin="7684,11136" coordsize="667,226" path="m7684,11362r667,l8351,11136r-667,l7684,11362xe" fillcolor="yellow" stroked="f">
              <v:path arrowok="t"/>
            </v:shape>
            <v:shape id="_x0000_s2094" style="position:absolute;left:4387;top:11132;width:3013;height:0" coordorigin="4387,11132" coordsize="3013,0" path="m4387,11132r3012,e" filled="f" strokeweight=".20472mm">
              <v:path arrowok="t"/>
            </v:shape>
            <v:shape id="_x0000_s2093" style="position:absolute;left:7408;top:11132;width:3017;height:0" coordorigin="7408,11132" coordsize="3017,0" path="m7408,11132r3017,e" filled="f" strokeweight=".20472mm">
              <v:path arrowok="t"/>
            </v:shape>
            <v:shape id="_x0000_s2092" style="position:absolute;left:4382;top:9452;width:0;height:2044" coordorigin="4382,9452" coordsize="0,2044" path="m4382,9452r,2044e" filled="f" strokeweight=".20472mm">
              <v:path arrowok="t"/>
            </v:shape>
            <v:shape id="_x0000_s2091" style="position:absolute;left:4387;top:11492;width:3013;height:0" coordorigin="4387,11492" coordsize="3013,0" path="m4387,11492r3012,e" filled="f" strokeweight=".20472mm">
              <v:path arrowok="t"/>
            </v:shape>
            <v:shape id="_x0000_s2090" style="position:absolute;left:7403;top:10407;width:0;height:1089" coordorigin="7403,10407" coordsize="0,1089" path="m7403,10407r,1089e" filled="f" strokeweight=".20472mm">
              <v:path arrowok="t"/>
            </v:shape>
            <v:shape id="_x0000_s2089" style="position:absolute;left:7408;top:11492;width:3017;height:0" coordorigin="7408,11492" coordsize="3017,0" path="m7408,11492r3017,e" filled="f" strokeweight=".20472mm">
              <v:path arrowok="t"/>
            </v:shape>
            <v:shape id="_x0000_s2088" style="position:absolute;left:10430;top:2873;width:0;height:8623" coordorigin="10430,2873" coordsize="0,8623" path="m10430,2873r,8623e" filled="f" strokeweight=".20472mm">
              <v:path arrowok="t"/>
            </v:shape>
            <v:shape id="_x0000_s2087" style="position:absolute;left:4496;top:3404;width:581;height:221" coordorigin="4496,3404" coordsize="581,221" path="m4496,3624r581,l5077,3404r-581,l4496,3624xe" fillcolor="yellow" stroked="f">
              <v:path arrowok="t"/>
            </v:shape>
            <w10:wrap anchorx="page" anchory="page"/>
          </v:group>
        </w:pict>
      </w:r>
      <w:r w:rsidR="00380672">
        <w:rPr>
          <w:rFonts w:ascii="Calibri" w:eastAsia="Calibri" w:hAnsi="Calibri" w:cs="Calibri"/>
          <w:b/>
        </w:rPr>
        <w:t>[</w:t>
      </w:r>
      <w:r w:rsidR="00380672">
        <w:rPr>
          <w:rFonts w:ascii="Calibri" w:eastAsia="Calibri" w:hAnsi="Calibri" w:cs="Calibri"/>
          <w:b/>
          <w:spacing w:val="-1"/>
        </w:rPr>
        <w:t>i</w:t>
      </w:r>
      <w:r w:rsidR="00380672">
        <w:rPr>
          <w:rFonts w:ascii="Calibri" w:eastAsia="Calibri" w:hAnsi="Calibri" w:cs="Calibri"/>
          <w:b/>
          <w:spacing w:val="1"/>
        </w:rPr>
        <w:t>n</w:t>
      </w:r>
      <w:r w:rsidR="00380672">
        <w:rPr>
          <w:rFonts w:ascii="Calibri" w:eastAsia="Calibri" w:hAnsi="Calibri" w:cs="Calibri"/>
          <w:b/>
        </w:rPr>
        <w:t>se</w:t>
      </w:r>
      <w:r w:rsidR="00380672">
        <w:rPr>
          <w:rFonts w:ascii="Calibri" w:eastAsia="Calibri" w:hAnsi="Calibri" w:cs="Calibri"/>
          <w:b/>
          <w:spacing w:val="1"/>
        </w:rPr>
        <w:t>r</w:t>
      </w:r>
      <w:r w:rsidR="00380672">
        <w:rPr>
          <w:rFonts w:ascii="Calibri" w:eastAsia="Calibri" w:hAnsi="Calibri" w:cs="Calibri"/>
          <w:b/>
        </w:rPr>
        <w:t>t</w:t>
      </w:r>
      <w:r w:rsidR="00380672">
        <w:rPr>
          <w:rFonts w:ascii="Calibri" w:eastAsia="Calibri" w:hAnsi="Calibri" w:cs="Calibri"/>
          <w:b/>
          <w:spacing w:val="-9"/>
        </w:rPr>
        <w:t xml:space="preserve"> </w:t>
      </w:r>
      <w:r w:rsidR="00380672">
        <w:rPr>
          <w:rFonts w:ascii="Calibri" w:eastAsia="Calibri" w:hAnsi="Calibri" w:cs="Calibri"/>
          <w:spacing w:val="3"/>
        </w:rPr>
        <w:t>n</w:t>
      </w:r>
      <w:r w:rsidR="00380672">
        <w:rPr>
          <w:rFonts w:ascii="Calibri" w:eastAsia="Calibri" w:hAnsi="Calibri" w:cs="Calibri"/>
          <w:spacing w:val="1"/>
        </w:rPr>
        <w:t>u</w:t>
      </w:r>
      <w:r w:rsidR="00380672">
        <w:rPr>
          <w:rFonts w:ascii="Calibri" w:eastAsia="Calibri" w:hAnsi="Calibri" w:cs="Calibri"/>
          <w:spacing w:val="-1"/>
        </w:rPr>
        <w:t>m</w:t>
      </w:r>
      <w:r w:rsidR="00380672">
        <w:rPr>
          <w:rFonts w:ascii="Calibri" w:eastAsia="Calibri" w:hAnsi="Calibri" w:cs="Calibri"/>
          <w:spacing w:val="3"/>
        </w:rPr>
        <w:t>b</w:t>
      </w:r>
      <w:r w:rsidR="00380672">
        <w:rPr>
          <w:rFonts w:ascii="Calibri" w:eastAsia="Calibri" w:hAnsi="Calibri" w:cs="Calibri"/>
          <w:spacing w:val="-1"/>
        </w:rPr>
        <w:t>e</w:t>
      </w:r>
      <w:r w:rsidR="00380672">
        <w:rPr>
          <w:rFonts w:ascii="Calibri" w:eastAsia="Calibri" w:hAnsi="Calibri" w:cs="Calibri"/>
        </w:rPr>
        <w:t>r]</w:t>
      </w:r>
      <w:r w:rsidR="00380672">
        <w:rPr>
          <w:rFonts w:ascii="Calibri" w:eastAsia="Calibri" w:hAnsi="Calibri" w:cs="Calibri"/>
          <w:spacing w:val="-14"/>
        </w:rPr>
        <w:t xml:space="preserve"> </w:t>
      </w:r>
      <w:r w:rsidR="00380672">
        <w:rPr>
          <w:rFonts w:ascii="Calibri" w:eastAsia="Calibri" w:hAnsi="Calibri" w:cs="Calibri"/>
          <w:spacing w:val="1"/>
        </w:rPr>
        <w:t>d</w:t>
      </w:r>
      <w:r w:rsidR="00380672">
        <w:rPr>
          <w:rFonts w:ascii="Calibri" w:eastAsia="Calibri" w:hAnsi="Calibri" w:cs="Calibri"/>
        </w:rPr>
        <w:t>a</w:t>
      </w:r>
      <w:r w:rsidR="00380672">
        <w:rPr>
          <w:rFonts w:ascii="Calibri" w:eastAsia="Calibri" w:hAnsi="Calibri" w:cs="Calibri"/>
          <w:spacing w:val="1"/>
        </w:rPr>
        <w:t>y</w:t>
      </w:r>
      <w:r w:rsidR="00380672">
        <w:rPr>
          <w:rFonts w:ascii="Calibri" w:eastAsia="Calibri" w:hAnsi="Calibri" w:cs="Calibri"/>
        </w:rPr>
        <w:t>s</w:t>
      </w:r>
    </w:p>
    <w:p w14:paraId="7F7554D6" w14:textId="77777777" w:rsidR="00C8764A" w:rsidRDefault="00C8764A">
      <w:pPr>
        <w:spacing w:before="4" w:line="160" w:lineRule="exact"/>
        <w:rPr>
          <w:sz w:val="16"/>
          <w:szCs w:val="16"/>
        </w:rPr>
      </w:pPr>
    </w:p>
    <w:p w14:paraId="534497AB" w14:textId="77777777" w:rsidR="00C8764A" w:rsidRDefault="00C8764A">
      <w:pPr>
        <w:spacing w:line="200" w:lineRule="exact"/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</w:p>
    <w:p w14:paraId="097B53C4" w14:textId="77777777" w:rsidR="00C8764A" w:rsidRDefault="00C8764A">
      <w:pPr>
        <w:spacing w:before="3" w:line="180" w:lineRule="exact"/>
        <w:rPr>
          <w:sz w:val="18"/>
          <w:szCs w:val="18"/>
        </w:rPr>
      </w:pPr>
    </w:p>
    <w:p w14:paraId="5B49351B" w14:textId="77777777" w:rsidR="00C8764A" w:rsidRDefault="00C8764A">
      <w:pPr>
        <w:spacing w:line="200" w:lineRule="exact"/>
      </w:pPr>
    </w:p>
    <w:p w14:paraId="228741C6" w14:textId="77777777" w:rsidR="00C8764A" w:rsidRDefault="00380672">
      <w:pPr>
        <w:spacing w:line="240" w:lineRule="exact"/>
        <w:ind w:left="1558" w:right="-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:</w:t>
      </w:r>
    </w:p>
    <w:p w14:paraId="39F31129" w14:textId="77777777" w:rsidR="00C8764A" w:rsidRDefault="00380672">
      <w:pPr>
        <w:spacing w:before="15"/>
        <w:ind w:left="646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mp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Var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  <w:spacing w:val="3"/>
        </w:rPr>
        <w:t>i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n</w:t>
      </w:r>
    </w:p>
    <w:p w14:paraId="3CE62FA1" w14:textId="77777777" w:rsidR="00C8764A" w:rsidRDefault="00C8764A">
      <w:pPr>
        <w:spacing w:before="8" w:line="100" w:lineRule="exact"/>
        <w:rPr>
          <w:sz w:val="11"/>
          <w:szCs w:val="11"/>
        </w:rPr>
      </w:pPr>
    </w:p>
    <w:p w14:paraId="65BE163E" w14:textId="77777777" w:rsidR="00C8764A" w:rsidRDefault="003806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[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  <w:spacing w:val="1"/>
        </w:rPr>
        <w:t>upp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15"/>
        </w:rPr>
        <w:t xml:space="preserve"> </w:t>
      </w:r>
      <w:r>
        <w:rPr>
          <w:rFonts w:ascii="Calibri" w:eastAsia="Calibri" w:hAnsi="Calibri" w:cs="Calibri"/>
          <w:b/>
        </w:rPr>
        <w:t>to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r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ass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spacing w:val="1"/>
          <w:w w:val="99"/>
        </w:rPr>
        <w:t>ss</w:t>
      </w:r>
      <w:r>
        <w:rPr>
          <w:rFonts w:ascii="Calibri" w:eastAsia="Calibri" w:hAnsi="Calibri" w:cs="Calibri"/>
          <w:spacing w:val="-1"/>
          <w:w w:val="99"/>
        </w:rPr>
        <w:t>me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t</w:t>
      </w:r>
      <w:r>
        <w:rPr>
          <w:rFonts w:ascii="Calibri" w:eastAsia="Calibri" w:hAnsi="Calibri" w:cs="Calibri"/>
          <w:spacing w:val="-8"/>
          <w:w w:val="9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ct]</w:t>
      </w:r>
    </w:p>
    <w:p w14:paraId="486831CC" w14:textId="77777777" w:rsidR="00C8764A" w:rsidRDefault="00C8764A">
      <w:pPr>
        <w:spacing w:before="6" w:line="140" w:lineRule="exact"/>
        <w:rPr>
          <w:sz w:val="15"/>
          <w:szCs w:val="15"/>
        </w:rPr>
      </w:pPr>
    </w:p>
    <w:p w14:paraId="604B40D0" w14:textId="77777777" w:rsidR="00C8764A" w:rsidRDefault="00C8764A">
      <w:pPr>
        <w:spacing w:line="200" w:lineRule="exact"/>
      </w:pPr>
    </w:p>
    <w:p w14:paraId="4202665F" w14:textId="77777777" w:rsidR="00C8764A" w:rsidRDefault="00380672">
      <w:pPr>
        <w:ind w:left="552"/>
        <w:rPr>
          <w:rFonts w:ascii="Calibri" w:eastAsia="Calibri" w:hAnsi="Calibri" w:cs="Calibri"/>
        </w:rPr>
        <w:sectPr w:rsidR="00C8764A">
          <w:type w:val="continuous"/>
          <w:pgSz w:w="11940" w:h="16860"/>
          <w:pgMar w:top="720" w:right="0" w:bottom="280" w:left="0" w:header="720" w:footer="720" w:gutter="0"/>
          <w:cols w:num="2" w:space="720" w:equalWidth="0">
            <w:col w:w="3958" w:space="538"/>
            <w:col w:w="7444"/>
          </w:cols>
        </w:sectPr>
      </w:pP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utcom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6"/>
        </w:rPr>
        <w:t xml:space="preserve"> 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V</w:t>
      </w:r>
      <w:r>
        <w:rPr>
          <w:rFonts w:ascii="Calibri" w:eastAsia="Calibri" w:hAnsi="Calibri" w:cs="Calibri"/>
          <w:b/>
          <w:spacing w:val="2"/>
        </w:rPr>
        <w:t>a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2"/>
        </w:rPr>
        <w:t>ia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3"/>
        </w:rPr>
        <w:t>i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n</w:t>
      </w:r>
    </w:p>
    <w:p w14:paraId="711E192F" w14:textId="77777777" w:rsidR="00C8764A" w:rsidRDefault="00C8764A">
      <w:pPr>
        <w:spacing w:before="1" w:line="220" w:lineRule="exact"/>
        <w:rPr>
          <w:sz w:val="22"/>
          <w:szCs w:val="22"/>
        </w:rPr>
      </w:pPr>
    </w:p>
    <w:p w14:paraId="2AB915A3" w14:textId="3D9FCAE1" w:rsidR="00C8764A" w:rsidRDefault="00380672">
      <w:pPr>
        <w:spacing w:before="15"/>
        <w:ind w:left="15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va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 xml:space="preserve">:                      </w:t>
      </w:r>
      <w:r>
        <w:rPr>
          <w:rFonts w:ascii="Calibri" w:eastAsia="Calibri" w:hAnsi="Calibri" w:cs="Calibri"/>
          <w:spacing w:val="30"/>
        </w:rPr>
        <w:t xml:space="preserve"> </w:t>
      </w:r>
      <w:r w:rsidR="00E95DB8">
        <w:rPr>
          <w:rFonts w:ascii="Calibri" w:eastAsia="Calibri" w:hAnsi="Calibri" w:cs="Calibri"/>
          <w:spacing w:val="30"/>
        </w:rPr>
        <w:t xml:space="preserve">    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abov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ari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:</w:t>
      </w:r>
    </w:p>
    <w:p w14:paraId="197FE7E8" w14:textId="77777777" w:rsidR="00C8764A" w:rsidRDefault="00C8764A">
      <w:pPr>
        <w:spacing w:before="2" w:line="100" w:lineRule="exact"/>
        <w:rPr>
          <w:sz w:val="11"/>
          <w:szCs w:val="11"/>
        </w:rPr>
      </w:pPr>
    </w:p>
    <w:p w14:paraId="5AF07304" w14:textId="77777777" w:rsidR="00C8764A" w:rsidRDefault="00380672">
      <w:pPr>
        <w:tabs>
          <w:tab w:val="left" w:pos="5180"/>
        </w:tabs>
        <w:spacing w:line="240" w:lineRule="exact"/>
        <w:ind w:left="5216" w:right="197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4"/>
        </w:rPr>
        <w:t>•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w w:val="94"/>
          <w:highlight w:val="yellow"/>
        </w:rPr>
        <w:t>[U</w:t>
      </w:r>
      <w:r>
        <w:rPr>
          <w:rFonts w:ascii="Calibri" w:eastAsia="Calibri" w:hAnsi="Calibri" w:cs="Calibri"/>
          <w:b/>
          <w:spacing w:val="-1"/>
          <w:w w:val="94"/>
          <w:highlight w:val="yellow"/>
        </w:rPr>
        <w:t>K</w:t>
      </w:r>
      <w:r>
        <w:rPr>
          <w:rFonts w:ascii="Calibri" w:eastAsia="Calibri" w:hAnsi="Calibri" w:cs="Calibri"/>
          <w:b/>
          <w:spacing w:val="3"/>
          <w:w w:val="94"/>
          <w:highlight w:val="yellow"/>
        </w:rPr>
        <w:t>R</w:t>
      </w:r>
      <w:r>
        <w:rPr>
          <w:rFonts w:ascii="Calibri" w:eastAsia="Calibri" w:hAnsi="Calibri" w:cs="Calibri"/>
          <w:b/>
          <w:w w:val="94"/>
          <w:highlight w:val="yellow"/>
        </w:rPr>
        <w:t>I/</w:t>
      </w:r>
      <w:proofErr w:type="gramStart"/>
      <w:r>
        <w:rPr>
          <w:rFonts w:ascii="Calibri" w:eastAsia="Calibri" w:hAnsi="Calibri" w:cs="Calibri"/>
          <w:b/>
          <w:spacing w:val="2"/>
          <w:w w:val="94"/>
          <w:highlight w:val="yellow"/>
        </w:rPr>
        <w:t>B</w:t>
      </w:r>
      <w:r>
        <w:rPr>
          <w:rFonts w:ascii="Calibri" w:eastAsia="Calibri" w:hAnsi="Calibri" w:cs="Calibri"/>
          <w:b/>
          <w:spacing w:val="1"/>
          <w:w w:val="94"/>
          <w:highlight w:val="yellow"/>
        </w:rPr>
        <w:t>u</w:t>
      </w:r>
      <w:r>
        <w:rPr>
          <w:rFonts w:ascii="Calibri" w:eastAsia="Calibri" w:hAnsi="Calibri" w:cs="Calibri"/>
          <w:b/>
          <w:spacing w:val="-1"/>
          <w:w w:val="94"/>
          <w:highlight w:val="yellow"/>
        </w:rPr>
        <w:t>y</w:t>
      </w:r>
      <w:r>
        <w:rPr>
          <w:rFonts w:ascii="Calibri" w:eastAsia="Calibri" w:hAnsi="Calibri" w:cs="Calibri"/>
          <w:b/>
          <w:spacing w:val="1"/>
          <w:w w:val="94"/>
          <w:highlight w:val="yellow"/>
        </w:rPr>
        <w:t>e</w:t>
      </w:r>
      <w:r>
        <w:rPr>
          <w:rFonts w:ascii="Calibri" w:eastAsia="Calibri" w:hAnsi="Calibri" w:cs="Calibri"/>
          <w:b/>
          <w:w w:val="94"/>
          <w:highlight w:val="yellow"/>
        </w:rPr>
        <w:t xml:space="preserve">r </w:t>
      </w:r>
      <w:r>
        <w:rPr>
          <w:rFonts w:ascii="Calibri" w:eastAsia="Calibri" w:hAnsi="Calibri" w:cs="Calibri"/>
          <w:b/>
          <w:spacing w:val="2"/>
          <w:w w:val="94"/>
          <w:highlight w:val="yellow"/>
        </w:rPr>
        <w:t xml:space="preserve"> </w:t>
      </w:r>
      <w:r>
        <w:rPr>
          <w:rFonts w:ascii="Calibri" w:eastAsia="Calibri" w:hAnsi="Calibri" w:cs="Calibri"/>
          <w:b/>
          <w:highlight w:val="yellow"/>
        </w:rPr>
        <w:t>to</w:t>
      </w:r>
      <w:proofErr w:type="gramEnd"/>
      <w:r>
        <w:rPr>
          <w:rFonts w:ascii="Calibri" w:eastAsia="Calibri" w:hAnsi="Calibri" w:cs="Calibri"/>
          <w:b/>
          <w:spacing w:val="-3"/>
          <w:highlight w:val="yellow"/>
        </w:rPr>
        <w:t xml:space="preserve"> </w:t>
      </w:r>
      <w:r>
        <w:rPr>
          <w:rFonts w:ascii="Calibri" w:eastAsia="Calibri" w:hAnsi="Calibri" w:cs="Calibri"/>
          <w:b/>
          <w:spacing w:val="-1"/>
          <w:highlight w:val="yellow"/>
        </w:rPr>
        <w:t>i</w:t>
      </w:r>
      <w:r>
        <w:rPr>
          <w:rFonts w:ascii="Calibri" w:eastAsia="Calibri" w:hAnsi="Calibri" w:cs="Calibri"/>
          <w:b/>
          <w:spacing w:val="1"/>
          <w:highlight w:val="yellow"/>
        </w:rPr>
        <w:t>n</w:t>
      </w:r>
      <w:r>
        <w:rPr>
          <w:rFonts w:ascii="Calibri" w:eastAsia="Calibri" w:hAnsi="Calibri" w:cs="Calibri"/>
          <w:b/>
          <w:spacing w:val="2"/>
          <w:highlight w:val="yellow"/>
        </w:rPr>
        <w:t>s</w:t>
      </w:r>
      <w:r>
        <w:rPr>
          <w:rFonts w:ascii="Calibri" w:eastAsia="Calibri" w:hAnsi="Calibri" w:cs="Calibri"/>
          <w:b/>
          <w:spacing w:val="1"/>
          <w:highlight w:val="yellow"/>
        </w:rPr>
        <w:t>er</w:t>
      </w:r>
      <w:r>
        <w:rPr>
          <w:rFonts w:ascii="Calibri" w:eastAsia="Calibri" w:hAnsi="Calibri" w:cs="Calibri"/>
          <w:b/>
          <w:highlight w:val="yellow"/>
        </w:rPr>
        <w:t>t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igi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Parag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ph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aus</w:t>
      </w:r>
      <w:r>
        <w:rPr>
          <w:rFonts w:ascii="Calibri" w:eastAsia="Calibri" w:hAnsi="Calibri" w:cs="Calibri"/>
          <w:spacing w:val="-1"/>
        </w:rPr>
        <w:t>e]</w:t>
      </w:r>
    </w:p>
    <w:p w14:paraId="55794215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27E91378" w14:textId="603D705C" w:rsidR="00C8764A" w:rsidRDefault="00380672">
      <w:pPr>
        <w:spacing w:line="354" w:lineRule="auto"/>
        <w:ind w:left="4496" w:right="2766" w:hanging="293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1"/>
        </w:rPr>
        <w:t>nan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:                     </w:t>
      </w:r>
      <w:r>
        <w:rPr>
          <w:rFonts w:ascii="Calibri" w:eastAsia="Calibri" w:hAnsi="Calibri" w:cs="Calibri"/>
          <w:spacing w:val="39"/>
        </w:rPr>
        <w:t xml:space="preserve"> </w:t>
      </w:r>
      <w:r w:rsidR="00E95DB8">
        <w:rPr>
          <w:rFonts w:ascii="Calibri" w:eastAsia="Calibri" w:hAnsi="Calibri" w:cs="Calibri"/>
          <w:spacing w:val="39"/>
        </w:rPr>
        <w:t xml:space="preserve">      </w:t>
      </w:r>
      <w:r>
        <w:rPr>
          <w:rFonts w:ascii="Calibri" w:eastAsia="Calibri" w:hAnsi="Calibri" w:cs="Calibri"/>
        </w:rPr>
        <w:t>Origi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:              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b/>
        </w:rPr>
        <w:t>[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se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t]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 xml:space="preserve">nal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va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 xml:space="preserve">:    </w:t>
      </w:r>
      <w:r w:rsidR="00E95DB8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b/>
        </w:rPr>
        <w:t>[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se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 xml:space="preserve">t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t]</w:t>
      </w:r>
      <w:r>
        <w:rPr>
          <w:rFonts w:ascii="Calibri" w:eastAsia="Calibri" w:hAnsi="Calibri" w:cs="Calibri"/>
          <w:spacing w:val="1"/>
        </w:rPr>
        <w:t xml:space="preserve"> 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ct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:                     </w:t>
      </w:r>
      <w:r>
        <w:rPr>
          <w:rFonts w:ascii="Calibri" w:eastAsia="Calibri" w:hAnsi="Calibri" w:cs="Calibri"/>
          <w:spacing w:val="1"/>
        </w:rPr>
        <w:t xml:space="preserve"> </w:t>
      </w:r>
      <w:r w:rsidR="00E95DB8">
        <w:rPr>
          <w:rFonts w:ascii="Calibri" w:eastAsia="Calibri" w:hAnsi="Calibri" w:cs="Calibri"/>
          <w:spacing w:val="1"/>
        </w:rPr>
        <w:t xml:space="preserve">         </w:t>
      </w:r>
      <w:r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b/>
        </w:rPr>
        <w:t>[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se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t]</w:t>
      </w:r>
    </w:p>
    <w:p w14:paraId="339CB564" w14:textId="77777777" w:rsidR="00C8764A" w:rsidRDefault="00C8764A">
      <w:pPr>
        <w:spacing w:before="8" w:line="260" w:lineRule="exact"/>
        <w:rPr>
          <w:sz w:val="26"/>
          <w:szCs w:val="26"/>
        </w:rPr>
      </w:pPr>
    </w:p>
    <w:p w14:paraId="1DE78C28" w14:textId="77777777" w:rsidR="00C8764A" w:rsidRDefault="00380672">
      <w:pPr>
        <w:tabs>
          <w:tab w:val="left" w:pos="1980"/>
        </w:tabs>
        <w:ind w:left="2007" w:right="1857" w:hanging="4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Vari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  <w:spacing w:val="1"/>
        </w:rPr>
        <w:t>ot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 is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spacing w:val="3"/>
          <w:highlight w:val="yellow"/>
        </w:rPr>
        <w:t>[</w:t>
      </w:r>
      <w:r>
        <w:rPr>
          <w:rFonts w:ascii="Calibri" w:eastAsia="Calibri" w:hAnsi="Calibri" w:cs="Calibri"/>
          <w:b/>
          <w:spacing w:val="1"/>
          <w:highlight w:val="yellow"/>
        </w:rPr>
        <w:t>d</w:t>
      </w:r>
      <w:r>
        <w:rPr>
          <w:rFonts w:ascii="Calibri" w:eastAsia="Calibri" w:hAnsi="Calibri" w:cs="Calibri"/>
          <w:b/>
          <w:highlight w:val="yellow"/>
        </w:rPr>
        <w:t>el</w:t>
      </w:r>
      <w:r>
        <w:rPr>
          <w:rFonts w:ascii="Calibri" w:eastAsia="Calibri" w:hAnsi="Calibri" w:cs="Calibri"/>
          <w:b/>
          <w:spacing w:val="1"/>
          <w:highlight w:val="yellow"/>
        </w:rPr>
        <w:t>e</w:t>
      </w:r>
      <w:r>
        <w:rPr>
          <w:rFonts w:ascii="Calibri" w:eastAsia="Calibri" w:hAnsi="Calibri" w:cs="Calibri"/>
          <w:b/>
          <w:spacing w:val="3"/>
          <w:highlight w:val="yellow"/>
        </w:rPr>
        <w:t>t</w:t>
      </w:r>
      <w:r>
        <w:rPr>
          <w:rFonts w:ascii="Calibri" w:eastAsia="Calibri" w:hAnsi="Calibri" w:cs="Calibri"/>
          <w:b/>
          <w:highlight w:val="yellow"/>
        </w:rPr>
        <w:t>e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  <w:w w:val="99"/>
        </w:rPr>
        <w:t>a</w:t>
      </w:r>
      <w:r>
        <w:rPr>
          <w:rFonts w:ascii="Calibri" w:eastAsia="Calibri" w:hAnsi="Calibri" w:cs="Calibri"/>
          <w:spacing w:val="-1"/>
          <w:w w:val="99"/>
        </w:rPr>
        <w:t>p</w:t>
      </w:r>
      <w:r>
        <w:rPr>
          <w:rFonts w:ascii="Calibri" w:eastAsia="Calibri" w:hAnsi="Calibri" w:cs="Calibri"/>
          <w:spacing w:val="1"/>
          <w:w w:val="99"/>
        </w:rPr>
        <w:t>p</w:t>
      </w:r>
      <w:r>
        <w:rPr>
          <w:rFonts w:ascii="Calibri" w:eastAsia="Calibri" w:hAnsi="Calibri" w:cs="Calibri"/>
          <w:w w:val="99"/>
        </w:rPr>
        <w:t>li</w:t>
      </w:r>
      <w:r>
        <w:rPr>
          <w:rFonts w:ascii="Calibri" w:eastAsia="Calibri" w:hAnsi="Calibri" w:cs="Calibri"/>
          <w:spacing w:val="2"/>
          <w:w w:val="99"/>
        </w:rPr>
        <w:t>c</w:t>
      </w:r>
      <w:r>
        <w:rPr>
          <w:rFonts w:ascii="Calibri" w:eastAsia="Calibri" w:hAnsi="Calibri" w:cs="Calibri"/>
          <w:spacing w:val="1"/>
          <w:w w:val="99"/>
        </w:rPr>
        <w:t>ab</w:t>
      </w:r>
      <w:r>
        <w:rPr>
          <w:rFonts w:ascii="Calibri" w:eastAsia="Calibri" w:hAnsi="Calibri" w:cs="Calibri"/>
          <w:w w:val="99"/>
        </w:rPr>
        <w:t>l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w w:val="99"/>
        </w:rPr>
        <w:t>:</w:t>
      </w:r>
      <w:r>
        <w:rPr>
          <w:rFonts w:ascii="Calibri" w:eastAsia="Calibri" w:hAnsi="Calibri" w:cs="Calibri"/>
          <w:spacing w:val="-11"/>
          <w:w w:val="99"/>
        </w:rPr>
        <w:t xml:space="preserve"> 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KRI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B</w:t>
      </w:r>
      <w:r>
        <w:rPr>
          <w:rFonts w:ascii="Calibri" w:eastAsia="Calibri" w:hAnsi="Calibri" w:cs="Calibri"/>
          <w:spacing w:val="1"/>
        </w:rPr>
        <w:t>uy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b/>
        </w:rPr>
        <w:t>]</w:t>
      </w:r>
    </w:p>
    <w:p w14:paraId="56F8914E" w14:textId="77777777" w:rsidR="00C8764A" w:rsidRDefault="00C8764A">
      <w:pPr>
        <w:spacing w:before="1" w:line="240" w:lineRule="exact"/>
        <w:rPr>
          <w:sz w:val="24"/>
          <w:szCs w:val="24"/>
        </w:rPr>
      </w:pPr>
    </w:p>
    <w:p w14:paraId="18EB2EB6" w14:textId="77777777" w:rsidR="00C8764A" w:rsidRDefault="00380672">
      <w:pPr>
        <w:ind w:left="15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 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Wor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Vari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1"/>
        </w:rPr>
        <w:t>sha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hav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gs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he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w w:val="99"/>
        </w:rPr>
        <w:t>t</w:t>
      </w:r>
      <w:r>
        <w:rPr>
          <w:rFonts w:ascii="Calibri" w:eastAsia="Calibri" w:hAnsi="Calibri" w:cs="Calibri"/>
          <w:spacing w:val="1"/>
          <w:w w:val="99"/>
        </w:rPr>
        <w:t>h</w:t>
      </w:r>
      <w:r>
        <w:rPr>
          <w:rFonts w:ascii="Calibri" w:eastAsia="Calibri" w:hAnsi="Calibri" w:cs="Calibri"/>
          <w:w w:val="99"/>
        </w:rPr>
        <w:t>e</w:t>
      </w:r>
      <w:r>
        <w:rPr>
          <w:rFonts w:ascii="Calibri" w:eastAsia="Calibri" w:hAnsi="Calibri" w:cs="Calibri"/>
          <w:spacing w:val="-22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ct.</w:t>
      </w:r>
    </w:p>
    <w:p w14:paraId="116BB9A3" w14:textId="77777777" w:rsidR="00C8764A" w:rsidRDefault="00C8764A">
      <w:pPr>
        <w:spacing w:before="6" w:line="220" w:lineRule="exact"/>
        <w:rPr>
          <w:sz w:val="22"/>
          <w:szCs w:val="22"/>
        </w:rPr>
      </w:pPr>
    </w:p>
    <w:p w14:paraId="6CBD5A8F" w14:textId="77777777" w:rsidR="00C8764A" w:rsidRDefault="00380672">
      <w:pPr>
        <w:tabs>
          <w:tab w:val="left" w:pos="1980"/>
        </w:tabs>
        <w:spacing w:line="254" w:lineRule="auto"/>
        <w:ind w:left="2007" w:right="2284" w:hanging="42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ct,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4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2"/>
          <w:w w:val="97"/>
        </w:rPr>
        <w:t>exce</w:t>
      </w:r>
      <w:r>
        <w:rPr>
          <w:rFonts w:ascii="Calibri" w:eastAsia="Calibri" w:hAnsi="Calibri" w:cs="Calibri"/>
          <w:spacing w:val="1"/>
          <w:w w:val="97"/>
        </w:rPr>
        <w:t>p</w:t>
      </w:r>
      <w:r>
        <w:rPr>
          <w:rFonts w:ascii="Calibri" w:eastAsia="Calibri" w:hAnsi="Calibri" w:cs="Calibri"/>
          <w:w w:val="97"/>
        </w:rPr>
        <w:t>t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</w:p>
    <w:p w14:paraId="37481091" w14:textId="77777777" w:rsidR="00C8764A" w:rsidRDefault="00C8764A">
      <w:pPr>
        <w:spacing w:line="200" w:lineRule="exact"/>
      </w:pPr>
    </w:p>
    <w:p w14:paraId="62B064D0" w14:textId="77777777" w:rsidR="00C8764A" w:rsidRDefault="00C8764A">
      <w:pPr>
        <w:spacing w:line="200" w:lineRule="exact"/>
      </w:pPr>
    </w:p>
    <w:p w14:paraId="24186D1C" w14:textId="77777777" w:rsidR="00C8764A" w:rsidRDefault="00C8764A">
      <w:pPr>
        <w:spacing w:line="200" w:lineRule="exact"/>
      </w:pPr>
    </w:p>
    <w:p w14:paraId="581E9413" w14:textId="77777777" w:rsidR="00C8764A" w:rsidRDefault="00C8764A">
      <w:pPr>
        <w:spacing w:line="200" w:lineRule="exact"/>
      </w:pPr>
    </w:p>
    <w:p w14:paraId="282392FE" w14:textId="77777777" w:rsidR="00C8764A" w:rsidRDefault="00C8764A">
      <w:pPr>
        <w:spacing w:line="200" w:lineRule="exact"/>
      </w:pPr>
    </w:p>
    <w:p w14:paraId="77CAD7F0" w14:textId="77777777" w:rsidR="00C8764A" w:rsidRDefault="00C8764A">
      <w:pPr>
        <w:spacing w:line="200" w:lineRule="exact"/>
      </w:pPr>
    </w:p>
    <w:p w14:paraId="3BCAFED6" w14:textId="77777777" w:rsidR="00C8764A" w:rsidRDefault="00C8764A">
      <w:pPr>
        <w:spacing w:line="200" w:lineRule="exact"/>
      </w:pPr>
    </w:p>
    <w:p w14:paraId="759F19E7" w14:textId="77777777" w:rsidR="00C8764A" w:rsidRDefault="00C8764A">
      <w:pPr>
        <w:spacing w:line="200" w:lineRule="exact"/>
      </w:pPr>
    </w:p>
    <w:p w14:paraId="73B19BAA" w14:textId="77777777" w:rsidR="00C8764A" w:rsidRDefault="00C8764A">
      <w:pPr>
        <w:spacing w:line="200" w:lineRule="exact"/>
      </w:pPr>
    </w:p>
    <w:p w14:paraId="7FADC68F" w14:textId="77777777" w:rsidR="00C8764A" w:rsidRDefault="00C8764A">
      <w:pPr>
        <w:spacing w:line="200" w:lineRule="exact"/>
      </w:pPr>
    </w:p>
    <w:p w14:paraId="48A75B41" w14:textId="77777777" w:rsidR="00C8764A" w:rsidRDefault="00C8764A">
      <w:pPr>
        <w:spacing w:before="19" w:line="220" w:lineRule="exact"/>
        <w:rPr>
          <w:sz w:val="22"/>
          <w:szCs w:val="22"/>
        </w:rPr>
      </w:pPr>
    </w:p>
    <w:p w14:paraId="57649777" w14:textId="77777777" w:rsidR="00C8764A" w:rsidRDefault="00380672">
      <w:pPr>
        <w:spacing w:before="15"/>
        <w:ind w:right="1447"/>
        <w:jc w:val="right"/>
        <w:rPr>
          <w:rFonts w:ascii="Calibri" w:eastAsia="Calibri" w:hAnsi="Calibri" w:cs="Calibri"/>
        </w:rPr>
        <w:sectPr w:rsidR="00C8764A">
          <w:type w:val="continuous"/>
          <w:pgSz w:w="1194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w w:val="95"/>
        </w:rPr>
        <w:t>1</w:t>
      </w:r>
    </w:p>
    <w:p w14:paraId="49139BAD" w14:textId="77777777" w:rsidR="00C8764A" w:rsidRDefault="00C8764A">
      <w:pPr>
        <w:spacing w:line="200" w:lineRule="exact"/>
      </w:pPr>
    </w:p>
    <w:p w14:paraId="104827D3" w14:textId="77777777" w:rsidR="00C8764A" w:rsidRDefault="00C8764A">
      <w:pPr>
        <w:spacing w:before="3" w:line="260" w:lineRule="exact"/>
        <w:rPr>
          <w:sz w:val="26"/>
          <w:szCs w:val="26"/>
        </w:rPr>
      </w:pPr>
    </w:p>
    <w:p w14:paraId="3B2C7350" w14:textId="77777777" w:rsidR="00C8764A" w:rsidRDefault="00380672">
      <w:pPr>
        <w:spacing w:before="15"/>
        <w:ind w:left="14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ho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proofErr w:type="spellEnd"/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ory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lf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b/>
          <w:highlight w:val="yellow"/>
        </w:rPr>
        <w:t>[</w:t>
      </w:r>
      <w:r>
        <w:rPr>
          <w:rFonts w:ascii="Calibri" w:eastAsia="Calibri" w:hAnsi="Calibri" w:cs="Calibri"/>
          <w:b/>
          <w:spacing w:val="1"/>
          <w:highlight w:val="yellow"/>
        </w:rPr>
        <w:t>delet</w:t>
      </w:r>
      <w:r>
        <w:rPr>
          <w:rFonts w:ascii="Calibri" w:eastAsia="Calibri" w:hAnsi="Calibri" w:cs="Calibri"/>
          <w:b/>
          <w:highlight w:val="yellow"/>
        </w:rPr>
        <w:t>e</w:t>
      </w:r>
      <w:r>
        <w:rPr>
          <w:rFonts w:ascii="Calibri" w:eastAsia="Calibri" w:hAnsi="Calibri" w:cs="Calibri"/>
          <w:b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UKRI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uy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b/>
        </w:rPr>
        <w:t>]</w:t>
      </w:r>
    </w:p>
    <w:p w14:paraId="33509D9A" w14:textId="77777777" w:rsidR="00C8764A" w:rsidRDefault="00C8764A">
      <w:pPr>
        <w:spacing w:before="3" w:line="120" w:lineRule="exact"/>
        <w:rPr>
          <w:sz w:val="12"/>
          <w:szCs w:val="12"/>
        </w:rPr>
      </w:pPr>
    </w:p>
    <w:p w14:paraId="36BAF91C" w14:textId="77777777" w:rsidR="00C8764A" w:rsidRDefault="00380672">
      <w:pPr>
        <w:ind w:left="158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</w:p>
    <w:p w14:paraId="3DF36AAF" w14:textId="77777777" w:rsidR="00C8764A" w:rsidRDefault="00C8764A">
      <w:pPr>
        <w:spacing w:before="10" w:line="240" w:lineRule="exact"/>
        <w:rPr>
          <w:sz w:val="24"/>
          <w:szCs w:val="24"/>
        </w:rPr>
      </w:pPr>
    </w:p>
    <w:p w14:paraId="3E50884D" w14:textId="77777777" w:rsidR="00C8764A" w:rsidRDefault="00380672">
      <w:pPr>
        <w:ind w:left="158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</w:p>
    <w:p w14:paraId="3289CBD0" w14:textId="77777777" w:rsidR="00C8764A" w:rsidRDefault="00C8764A">
      <w:pPr>
        <w:spacing w:before="16" w:line="220" w:lineRule="exact"/>
        <w:rPr>
          <w:sz w:val="22"/>
          <w:szCs w:val="22"/>
        </w:rPr>
      </w:pPr>
    </w:p>
    <w:p w14:paraId="6B5CBC3B" w14:textId="77777777" w:rsidR="00C8764A" w:rsidRDefault="00000000">
      <w:pPr>
        <w:spacing w:line="450" w:lineRule="auto"/>
        <w:ind w:left="1589" w:right="8809"/>
        <w:rPr>
          <w:rFonts w:ascii="Calibri" w:eastAsia="Calibri" w:hAnsi="Calibri" w:cs="Calibri"/>
        </w:rPr>
      </w:pPr>
      <w:r>
        <w:pict w14:anchorId="2DF19E3A">
          <v:group id="_x0000_s2084" style="position:absolute;left:0;text-align:left;margin-left:249.55pt;margin-top:88.7pt;width:296.95pt;height:0;z-index:-4721;mso-position-horizontal-relative:page" coordorigin="4991,1774" coordsize="5939,0">
            <v:shape id="_x0000_s2085" style="position:absolute;left:4991;top:1774;width:5939;height:0" coordorigin="4991,1774" coordsize="5939,0" path="m4991,1774r5939,e" filled="f" strokeweight=".16942mm">
              <v:stroke dashstyle="dash"/>
              <v:path arrowok="t"/>
            </v:shape>
            <w10:wrap anchorx="page"/>
          </v:group>
        </w:pict>
      </w:r>
      <w:r>
        <w:pict w14:anchorId="294FED17">
          <v:group id="_x0000_s2082" style="position:absolute;left:0;text-align:left;margin-left:249.55pt;margin-top:48.7pt;width:296.95pt;height:0;z-index:-4720;mso-position-horizontal-relative:page" coordorigin="4991,974" coordsize="5939,0">
            <v:shape id="_x0000_s2083" style="position:absolute;left:4991;top:974;width:5939;height:0" coordorigin="4991,974" coordsize="5939,0" path="m4991,974r5939,e" filled="f" strokeweight=".16942mm">
              <v:stroke dashstyle="dash"/>
              <v:path arrowok="t"/>
            </v:shape>
            <w10:wrap anchorx="page"/>
          </v:group>
        </w:pict>
      </w:r>
      <w:r>
        <w:pict w14:anchorId="7A4752E9">
          <v:group id="_x0000_s2080" style="position:absolute;left:0;text-align:left;margin-left:249.55pt;margin-top:.75pt;width:296.95pt;height:0;z-index:-4719;mso-position-horizontal-relative:page" coordorigin="4991,15" coordsize="5939,0">
            <v:shape id="_x0000_s2081" style="position:absolute;left:4991;top:15;width:5939;height:0" coordorigin="4991,15" coordsize="5939,0" path="m4991,15r5939,e" filled="f" strokeweight=".16942mm">
              <v:stroke dashstyle="dash"/>
              <v:path arrowok="t"/>
            </v:shape>
            <w10:wrap anchorx="page"/>
          </v:group>
        </w:pict>
      </w:r>
      <w:r>
        <w:pict w14:anchorId="1D44A065">
          <v:group id="_x0000_s2078" style="position:absolute;left:0;text-align:left;margin-left:249.55pt;margin-top:24.75pt;width:296.95pt;height:0;z-index:-4718;mso-position-horizontal-relative:page" coordorigin="4991,495" coordsize="5939,0">
            <v:shape id="_x0000_s2079" style="position:absolute;left:4991;top:495;width:5939;height:0" coordorigin="4991,495" coordsize="5939,0" path="m4991,495r5939,e" filled="f" strokeweight=".16942mm">
              <v:stroke dashstyle="dash"/>
              <v:path arrowok="t"/>
            </v:shape>
            <w10:wrap anchorx="page"/>
          </v:group>
        </w:pict>
      </w:r>
      <w:r>
        <w:pict w14:anchorId="6CC9FDF5">
          <v:group id="_x0000_s2076" style="position:absolute;left:0;text-align:left;margin-left:249.35pt;margin-top:112.7pt;width:299.1pt;height:0;z-index:-4717;mso-position-horizontal-relative:page" coordorigin="4987,2254" coordsize="5982,0">
            <v:shape id="_x0000_s2077" style="position:absolute;left:4987;top:2254;width:5982;height:0" coordorigin="4987,2254" coordsize="5982,0" path="m4987,2254r5982,e" filled="f" strokeweight=".16942mm">
              <v:stroke dashstyle="dash"/>
              <v:path arrowok="t"/>
            </v:shape>
            <w10:wrap anchorx="page"/>
          </v:group>
        </w:pict>
      </w:r>
      <w:r>
        <w:pict w14:anchorId="1C2093D8">
          <v:group id="_x0000_s2074" style="position:absolute;left:0;text-align:left;margin-left:249.35pt;margin-top:136.45pt;width:299.1pt;height:0;z-index:-4716;mso-position-horizontal-relative:page" coordorigin="4987,2729" coordsize="5982,0">
            <v:shape id="_x0000_s2075" style="position:absolute;left:4987;top:2729;width:5982;height:0" coordorigin="4987,2729" coordsize="5982,0" path="m4987,2729r5982,e" filled="f" strokeweight=".16942mm">
              <v:stroke dashstyle="dash"/>
              <v:path arrowok="t"/>
            </v:shape>
            <w10:wrap anchorx="page"/>
          </v:group>
        </w:pict>
      </w:r>
      <w:r w:rsidR="00380672">
        <w:rPr>
          <w:rFonts w:ascii="Calibri" w:eastAsia="Calibri" w:hAnsi="Calibri" w:cs="Calibri"/>
          <w:spacing w:val="1"/>
        </w:rPr>
        <w:t>N</w:t>
      </w:r>
      <w:r w:rsidR="00380672">
        <w:rPr>
          <w:rFonts w:ascii="Calibri" w:eastAsia="Calibri" w:hAnsi="Calibri" w:cs="Calibri"/>
        </w:rPr>
        <w:t>ame</w:t>
      </w:r>
      <w:r w:rsidR="00380672">
        <w:rPr>
          <w:rFonts w:ascii="Calibri" w:eastAsia="Calibri" w:hAnsi="Calibri" w:cs="Calibri"/>
          <w:spacing w:val="-10"/>
        </w:rPr>
        <w:t xml:space="preserve"> </w:t>
      </w:r>
      <w:r w:rsidR="00380672">
        <w:rPr>
          <w:rFonts w:ascii="Calibri" w:eastAsia="Calibri" w:hAnsi="Calibri" w:cs="Calibri"/>
          <w:spacing w:val="2"/>
        </w:rPr>
        <w:t>(</w:t>
      </w:r>
      <w:r w:rsidR="00380672">
        <w:rPr>
          <w:rFonts w:ascii="Calibri" w:eastAsia="Calibri" w:hAnsi="Calibri" w:cs="Calibri"/>
        </w:rPr>
        <w:t>in</w:t>
      </w:r>
      <w:r w:rsidR="00380672">
        <w:rPr>
          <w:rFonts w:ascii="Calibri" w:eastAsia="Calibri" w:hAnsi="Calibri" w:cs="Calibri"/>
          <w:spacing w:val="-3"/>
        </w:rPr>
        <w:t xml:space="preserve"> </w:t>
      </w:r>
      <w:r w:rsidR="00380672">
        <w:rPr>
          <w:rFonts w:ascii="Calibri" w:eastAsia="Calibri" w:hAnsi="Calibri" w:cs="Calibri"/>
          <w:spacing w:val="2"/>
        </w:rPr>
        <w:t>C</w:t>
      </w:r>
      <w:r w:rsidR="00380672">
        <w:rPr>
          <w:rFonts w:ascii="Calibri" w:eastAsia="Calibri" w:hAnsi="Calibri" w:cs="Calibri"/>
          <w:spacing w:val="1"/>
        </w:rPr>
        <w:t>ap</w:t>
      </w:r>
      <w:r w:rsidR="00380672">
        <w:rPr>
          <w:rFonts w:ascii="Calibri" w:eastAsia="Calibri" w:hAnsi="Calibri" w:cs="Calibri"/>
        </w:rPr>
        <w:t>it</w:t>
      </w:r>
      <w:r w:rsidR="00380672">
        <w:rPr>
          <w:rFonts w:ascii="Calibri" w:eastAsia="Calibri" w:hAnsi="Calibri" w:cs="Calibri"/>
          <w:spacing w:val="3"/>
        </w:rPr>
        <w:t>a</w:t>
      </w:r>
      <w:r w:rsidR="00380672">
        <w:rPr>
          <w:rFonts w:ascii="Calibri" w:eastAsia="Calibri" w:hAnsi="Calibri" w:cs="Calibri"/>
        </w:rPr>
        <w:t>l</w:t>
      </w:r>
      <w:r w:rsidR="00380672">
        <w:rPr>
          <w:rFonts w:ascii="Calibri" w:eastAsia="Calibri" w:hAnsi="Calibri" w:cs="Calibri"/>
          <w:spacing w:val="1"/>
        </w:rPr>
        <w:t>s</w:t>
      </w:r>
      <w:r w:rsidR="00380672">
        <w:rPr>
          <w:rFonts w:ascii="Calibri" w:eastAsia="Calibri" w:hAnsi="Calibri" w:cs="Calibri"/>
        </w:rPr>
        <w:t>) A</w:t>
      </w:r>
      <w:r w:rsidR="00380672">
        <w:rPr>
          <w:rFonts w:ascii="Calibri" w:eastAsia="Calibri" w:hAnsi="Calibri" w:cs="Calibri"/>
          <w:spacing w:val="1"/>
        </w:rPr>
        <w:t>dd</w:t>
      </w:r>
      <w:r w:rsidR="00380672">
        <w:rPr>
          <w:rFonts w:ascii="Calibri" w:eastAsia="Calibri" w:hAnsi="Calibri" w:cs="Calibri"/>
        </w:rPr>
        <w:t>r</w:t>
      </w:r>
      <w:r w:rsidR="00380672">
        <w:rPr>
          <w:rFonts w:ascii="Calibri" w:eastAsia="Calibri" w:hAnsi="Calibri" w:cs="Calibri"/>
          <w:spacing w:val="-1"/>
        </w:rPr>
        <w:t>e</w:t>
      </w:r>
      <w:r w:rsidR="00380672">
        <w:rPr>
          <w:rFonts w:ascii="Calibri" w:eastAsia="Calibri" w:hAnsi="Calibri" w:cs="Calibri"/>
          <w:spacing w:val="1"/>
        </w:rPr>
        <w:t>s</w:t>
      </w:r>
      <w:r w:rsidR="00380672">
        <w:rPr>
          <w:rFonts w:ascii="Calibri" w:eastAsia="Calibri" w:hAnsi="Calibri" w:cs="Calibri"/>
        </w:rPr>
        <w:t>s</w:t>
      </w:r>
    </w:p>
    <w:p w14:paraId="5FAE232F" w14:textId="77777777" w:rsidR="00C8764A" w:rsidRDefault="00C8764A">
      <w:pPr>
        <w:spacing w:line="140" w:lineRule="exact"/>
        <w:rPr>
          <w:sz w:val="14"/>
          <w:szCs w:val="14"/>
        </w:rPr>
      </w:pPr>
    </w:p>
    <w:p w14:paraId="3688B6BD" w14:textId="77777777" w:rsidR="00C8764A" w:rsidRDefault="00C8764A">
      <w:pPr>
        <w:spacing w:line="200" w:lineRule="exact"/>
      </w:pPr>
    </w:p>
    <w:p w14:paraId="35D74362" w14:textId="77777777" w:rsidR="00C8764A" w:rsidRDefault="00C8764A">
      <w:pPr>
        <w:spacing w:line="200" w:lineRule="exact"/>
      </w:pPr>
    </w:p>
    <w:p w14:paraId="1E40CE76" w14:textId="77777777" w:rsidR="00C8764A" w:rsidRDefault="00000000">
      <w:pPr>
        <w:ind w:left="1481"/>
        <w:rPr>
          <w:rFonts w:ascii="Calibri" w:eastAsia="Calibri" w:hAnsi="Calibri" w:cs="Calibri"/>
        </w:rPr>
      </w:pPr>
      <w:r>
        <w:pict w14:anchorId="28D4986B">
          <v:group id="_x0000_s2070" style="position:absolute;left:0;text-align:left;margin-left:71.05pt;margin-top:-.05pt;width:408.75pt;height:.5pt;z-index:-4722;mso-position-horizontal-relative:page" coordorigin="1421,-1" coordsize="8175,10">
            <v:shape id="_x0000_s2073" style="position:absolute;left:1426;top:4;width:2225;height:0" coordorigin="1426,4" coordsize="2225,0" path="m1426,4r2225,e" filled="f" strokeweight=".16942mm">
              <v:stroke dashstyle="dash"/>
              <v:path arrowok="t"/>
            </v:shape>
            <v:shape id="_x0000_s2072" style="position:absolute;left:3636;top:4;width:10;height:0" coordorigin="3636,4" coordsize="10,0" path="m3636,4r10,e" filled="f" strokeweight=".16942mm">
              <v:stroke dashstyle="dash"/>
              <v:path arrowok="t"/>
            </v:shape>
            <v:shape id="_x0000_s2071" style="position:absolute;left:3646;top:4;width:5945;height:0" coordorigin="3646,4" coordsize="5945,0" path="m3646,4r5945,e" filled="f" strokeweight=".16942mm">
              <v:stroke dashstyle="dash"/>
              <v:path arrowok="t"/>
            </v:shape>
            <w10:wrap anchorx="page"/>
          </v:group>
        </w:pict>
      </w:r>
      <w:r w:rsidR="00380672">
        <w:rPr>
          <w:rFonts w:ascii="Calibri" w:eastAsia="Calibri" w:hAnsi="Calibri" w:cs="Calibri"/>
          <w:position w:val="-3"/>
        </w:rPr>
        <w:t>Si</w:t>
      </w:r>
      <w:r w:rsidR="00380672">
        <w:rPr>
          <w:rFonts w:ascii="Calibri" w:eastAsia="Calibri" w:hAnsi="Calibri" w:cs="Calibri"/>
          <w:spacing w:val="2"/>
          <w:position w:val="-3"/>
        </w:rPr>
        <w:t>g</w:t>
      </w:r>
      <w:r w:rsidR="00380672">
        <w:rPr>
          <w:rFonts w:ascii="Calibri" w:eastAsia="Calibri" w:hAnsi="Calibri" w:cs="Calibri"/>
          <w:spacing w:val="1"/>
          <w:position w:val="-3"/>
        </w:rPr>
        <w:t>n</w:t>
      </w:r>
      <w:r w:rsidR="00380672">
        <w:rPr>
          <w:rFonts w:ascii="Calibri" w:eastAsia="Calibri" w:hAnsi="Calibri" w:cs="Calibri"/>
          <w:spacing w:val="-1"/>
          <w:position w:val="-3"/>
        </w:rPr>
        <w:t>e</w:t>
      </w:r>
      <w:r w:rsidR="00380672">
        <w:rPr>
          <w:rFonts w:ascii="Calibri" w:eastAsia="Calibri" w:hAnsi="Calibri" w:cs="Calibri"/>
          <w:position w:val="-3"/>
        </w:rPr>
        <w:t>d</w:t>
      </w:r>
      <w:r w:rsidR="00380672">
        <w:rPr>
          <w:rFonts w:ascii="Calibri" w:eastAsia="Calibri" w:hAnsi="Calibri" w:cs="Calibri"/>
          <w:spacing w:val="-11"/>
          <w:position w:val="-3"/>
        </w:rPr>
        <w:t xml:space="preserve"> </w:t>
      </w:r>
      <w:r w:rsidR="00380672">
        <w:rPr>
          <w:rFonts w:ascii="Calibri" w:eastAsia="Calibri" w:hAnsi="Calibri" w:cs="Calibri"/>
          <w:spacing w:val="1"/>
          <w:position w:val="-3"/>
        </w:rPr>
        <w:t>b</w:t>
      </w:r>
      <w:r w:rsidR="00380672">
        <w:rPr>
          <w:rFonts w:ascii="Calibri" w:eastAsia="Calibri" w:hAnsi="Calibri" w:cs="Calibri"/>
          <w:position w:val="-3"/>
        </w:rPr>
        <w:t>y</w:t>
      </w:r>
      <w:r w:rsidR="00380672">
        <w:rPr>
          <w:rFonts w:ascii="Calibri" w:eastAsia="Calibri" w:hAnsi="Calibri" w:cs="Calibri"/>
          <w:spacing w:val="-1"/>
          <w:position w:val="-3"/>
        </w:rPr>
        <w:t xml:space="preserve"> </w:t>
      </w:r>
      <w:r w:rsidR="00380672">
        <w:rPr>
          <w:rFonts w:ascii="Calibri" w:eastAsia="Calibri" w:hAnsi="Calibri" w:cs="Calibri"/>
          <w:spacing w:val="1"/>
          <w:position w:val="-3"/>
        </w:rPr>
        <w:t>a</w:t>
      </w:r>
      <w:r w:rsidR="00380672">
        <w:rPr>
          <w:rFonts w:ascii="Calibri" w:eastAsia="Calibri" w:hAnsi="Calibri" w:cs="Calibri"/>
          <w:position w:val="-3"/>
        </w:rPr>
        <w:t>n</w:t>
      </w:r>
      <w:r w:rsidR="00380672">
        <w:rPr>
          <w:rFonts w:ascii="Calibri" w:eastAsia="Calibri" w:hAnsi="Calibri" w:cs="Calibri"/>
          <w:spacing w:val="-3"/>
          <w:position w:val="-3"/>
        </w:rPr>
        <w:t xml:space="preserve"> </w:t>
      </w:r>
      <w:proofErr w:type="spellStart"/>
      <w:r w:rsidR="00380672">
        <w:rPr>
          <w:rFonts w:ascii="Calibri" w:eastAsia="Calibri" w:hAnsi="Calibri" w:cs="Calibri"/>
          <w:spacing w:val="1"/>
          <w:w w:val="99"/>
          <w:position w:val="-3"/>
        </w:rPr>
        <w:t>a</w:t>
      </w:r>
      <w:r w:rsidR="00380672">
        <w:rPr>
          <w:rFonts w:ascii="Calibri" w:eastAsia="Calibri" w:hAnsi="Calibri" w:cs="Calibri"/>
          <w:spacing w:val="3"/>
          <w:w w:val="99"/>
          <w:position w:val="-3"/>
        </w:rPr>
        <w:t>u</w:t>
      </w:r>
      <w:r w:rsidR="00380672">
        <w:rPr>
          <w:rFonts w:ascii="Calibri" w:eastAsia="Calibri" w:hAnsi="Calibri" w:cs="Calibri"/>
          <w:spacing w:val="-2"/>
          <w:w w:val="99"/>
          <w:position w:val="-3"/>
        </w:rPr>
        <w:t>t</w:t>
      </w:r>
      <w:r w:rsidR="00380672">
        <w:rPr>
          <w:rFonts w:ascii="Calibri" w:eastAsia="Calibri" w:hAnsi="Calibri" w:cs="Calibri"/>
          <w:spacing w:val="1"/>
          <w:w w:val="99"/>
          <w:position w:val="-3"/>
        </w:rPr>
        <w:t>ho</w:t>
      </w:r>
      <w:r w:rsidR="00380672">
        <w:rPr>
          <w:rFonts w:ascii="Calibri" w:eastAsia="Calibri" w:hAnsi="Calibri" w:cs="Calibri"/>
          <w:spacing w:val="3"/>
          <w:w w:val="99"/>
          <w:position w:val="-3"/>
        </w:rPr>
        <w:t>r</w:t>
      </w:r>
      <w:r w:rsidR="00380672">
        <w:rPr>
          <w:rFonts w:ascii="Calibri" w:eastAsia="Calibri" w:hAnsi="Calibri" w:cs="Calibri"/>
          <w:w w:val="99"/>
          <w:position w:val="-3"/>
        </w:rPr>
        <w:t>i</w:t>
      </w:r>
      <w:r w:rsidR="00380672">
        <w:rPr>
          <w:rFonts w:ascii="Calibri" w:eastAsia="Calibri" w:hAnsi="Calibri" w:cs="Calibri"/>
          <w:spacing w:val="-6"/>
          <w:w w:val="99"/>
          <w:position w:val="-3"/>
        </w:rPr>
        <w:t>s</w:t>
      </w:r>
      <w:proofErr w:type="spellEnd"/>
      <w:r w:rsidR="00380672">
        <w:rPr>
          <w:rFonts w:ascii="Calibri" w:eastAsia="Calibri" w:hAnsi="Calibri" w:cs="Calibri"/>
          <w:spacing w:val="-1"/>
          <w:w w:val="99"/>
        </w:rPr>
        <w:t>e</w:t>
      </w:r>
      <w:r w:rsidR="00380672">
        <w:rPr>
          <w:rFonts w:ascii="Calibri" w:eastAsia="Calibri" w:hAnsi="Calibri" w:cs="Calibri"/>
          <w:w w:val="99"/>
        </w:rPr>
        <w:t>d</w:t>
      </w:r>
      <w:r w:rsidR="00380672">
        <w:rPr>
          <w:rFonts w:ascii="Calibri" w:eastAsia="Calibri" w:hAnsi="Calibri" w:cs="Calibri"/>
          <w:spacing w:val="-10"/>
          <w:w w:val="99"/>
        </w:rPr>
        <w:t xml:space="preserve"> </w:t>
      </w:r>
      <w:r w:rsidR="00380672">
        <w:rPr>
          <w:rFonts w:ascii="Calibri" w:eastAsia="Calibri" w:hAnsi="Calibri" w:cs="Calibri"/>
          <w:spacing w:val="1"/>
        </w:rPr>
        <w:t>s</w:t>
      </w:r>
      <w:r w:rsidR="00380672">
        <w:rPr>
          <w:rFonts w:ascii="Calibri" w:eastAsia="Calibri" w:hAnsi="Calibri" w:cs="Calibri"/>
        </w:rPr>
        <w:t>i</w:t>
      </w:r>
      <w:r w:rsidR="00380672">
        <w:rPr>
          <w:rFonts w:ascii="Calibri" w:eastAsia="Calibri" w:hAnsi="Calibri" w:cs="Calibri"/>
          <w:spacing w:val="2"/>
        </w:rPr>
        <w:t>g</w:t>
      </w:r>
      <w:r w:rsidR="00380672">
        <w:rPr>
          <w:rFonts w:ascii="Calibri" w:eastAsia="Calibri" w:hAnsi="Calibri" w:cs="Calibri"/>
          <w:spacing w:val="1"/>
        </w:rPr>
        <w:t>n</w:t>
      </w:r>
      <w:r w:rsidR="00380672">
        <w:rPr>
          <w:rFonts w:ascii="Calibri" w:eastAsia="Calibri" w:hAnsi="Calibri" w:cs="Calibri"/>
          <w:spacing w:val="-2"/>
        </w:rPr>
        <w:t>a</w:t>
      </w:r>
      <w:r w:rsidR="00380672">
        <w:rPr>
          <w:rFonts w:ascii="Calibri" w:eastAsia="Calibri" w:hAnsi="Calibri" w:cs="Calibri"/>
          <w:spacing w:val="3"/>
        </w:rPr>
        <w:t>t</w:t>
      </w:r>
      <w:r w:rsidR="00380672">
        <w:rPr>
          <w:rFonts w:ascii="Calibri" w:eastAsia="Calibri" w:hAnsi="Calibri" w:cs="Calibri"/>
        </w:rPr>
        <w:t>ory</w:t>
      </w:r>
      <w:r w:rsidR="00380672">
        <w:rPr>
          <w:rFonts w:ascii="Calibri" w:eastAsia="Calibri" w:hAnsi="Calibri" w:cs="Calibri"/>
          <w:spacing w:val="-13"/>
        </w:rPr>
        <w:t xml:space="preserve"> </w:t>
      </w:r>
      <w:r w:rsidR="00380672">
        <w:rPr>
          <w:rFonts w:ascii="Calibri" w:eastAsia="Calibri" w:hAnsi="Calibri" w:cs="Calibri"/>
        </w:rPr>
        <w:t>to</w:t>
      </w:r>
      <w:r w:rsidR="00380672">
        <w:rPr>
          <w:rFonts w:ascii="Calibri" w:eastAsia="Calibri" w:hAnsi="Calibri" w:cs="Calibri"/>
          <w:spacing w:val="-3"/>
        </w:rPr>
        <w:t xml:space="preserve"> </w:t>
      </w:r>
      <w:r w:rsidR="00380672">
        <w:rPr>
          <w:rFonts w:ascii="Calibri" w:eastAsia="Calibri" w:hAnsi="Calibri" w:cs="Calibri"/>
          <w:spacing w:val="1"/>
        </w:rPr>
        <w:t>s</w:t>
      </w:r>
      <w:r w:rsidR="00380672">
        <w:rPr>
          <w:rFonts w:ascii="Calibri" w:eastAsia="Calibri" w:hAnsi="Calibri" w:cs="Calibri"/>
        </w:rPr>
        <w:t>i</w:t>
      </w:r>
      <w:r w:rsidR="00380672">
        <w:rPr>
          <w:rFonts w:ascii="Calibri" w:eastAsia="Calibri" w:hAnsi="Calibri" w:cs="Calibri"/>
          <w:spacing w:val="2"/>
        </w:rPr>
        <w:t>g</w:t>
      </w:r>
      <w:r w:rsidR="00380672">
        <w:rPr>
          <w:rFonts w:ascii="Calibri" w:eastAsia="Calibri" w:hAnsi="Calibri" w:cs="Calibri"/>
        </w:rPr>
        <w:t>n</w:t>
      </w:r>
      <w:r w:rsidR="00380672">
        <w:rPr>
          <w:rFonts w:ascii="Calibri" w:eastAsia="Calibri" w:hAnsi="Calibri" w:cs="Calibri"/>
          <w:spacing w:val="-6"/>
        </w:rPr>
        <w:t xml:space="preserve"> </w:t>
      </w:r>
      <w:r w:rsidR="00380672">
        <w:rPr>
          <w:rFonts w:ascii="Calibri" w:eastAsia="Calibri" w:hAnsi="Calibri" w:cs="Calibri"/>
          <w:spacing w:val="-1"/>
        </w:rPr>
        <w:t>f</w:t>
      </w:r>
      <w:r w:rsidR="00380672">
        <w:rPr>
          <w:rFonts w:ascii="Calibri" w:eastAsia="Calibri" w:hAnsi="Calibri" w:cs="Calibri"/>
          <w:spacing w:val="1"/>
        </w:rPr>
        <w:t>o</w:t>
      </w:r>
      <w:r w:rsidR="00380672">
        <w:rPr>
          <w:rFonts w:ascii="Calibri" w:eastAsia="Calibri" w:hAnsi="Calibri" w:cs="Calibri"/>
        </w:rPr>
        <w:t>r</w:t>
      </w:r>
      <w:r w:rsidR="00380672">
        <w:rPr>
          <w:rFonts w:ascii="Calibri" w:eastAsia="Calibri" w:hAnsi="Calibri" w:cs="Calibri"/>
          <w:spacing w:val="-2"/>
        </w:rPr>
        <w:t xml:space="preserve"> </w:t>
      </w:r>
      <w:r w:rsidR="00380672">
        <w:rPr>
          <w:rFonts w:ascii="Calibri" w:eastAsia="Calibri" w:hAnsi="Calibri" w:cs="Calibri"/>
          <w:spacing w:val="1"/>
        </w:rPr>
        <w:t>a</w:t>
      </w:r>
      <w:r w:rsidR="00380672">
        <w:rPr>
          <w:rFonts w:ascii="Calibri" w:eastAsia="Calibri" w:hAnsi="Calibri" w:cs="Calibri"/>
          <w:spacing w:val="-1"/>
        </w:rPr>
        <w:t>n</w:t>
      </w:r>
      <w:r w:rsidR="00380672">
        <w:rPr>
          <w:rFonts w:ascii="Calibri" w:eastAsia="Calibri" w:hAnsi="Calibri" w:cs="Calibri"/>
        </w:rPr>
        <w:t>d</w:t>
      </w:r>
      <w:r w:rsidR="00380672">
        <w:rPr>
          <w:rFonts w:ascii="Calibri" w:eastAsia="Calibri" w:hAnsi="Calibri" w:cs="Calibri"/>
          <w:spacing w:val="-2"/>
        </w:rPr>
        <w:t xml:space="preserve"> </w:t>
      </w:r>
      <w:r w:rsidR="00380672">
        <w:rPr>
          <w:rFonts w:ascii="Calibri" w:eastAsia="Calibri" w:hAnsi="Calibri" w:cs="Calibri"/>
        </w:rPr>
        <w:t>on</w:t>
      </w:r>
      <w:r w:rsidR="00380672">
        <w:rPr>
          <w:rFonts w:ascii="Calibri" w:eastAsia="Calibri" w:hAnsi="Calibri" w:cs="Calibri"/>
          <w:spacing w:val="-3"/>
        </w:rPr>
        <w:t xml:space="preserve"> </w:t>
      </w:r>
      <w:r w:rsidR="00380672">
        <w:rPr>
          <w:rFonts w:ascii="Calibri" w:eastAsia="Calibri" w:hAnsi="Calibri" w:cs="Calibri"/>
          <w:spacing w:val="4"/>
        </w:rPr>
        <w:t>b</w:t>
      </w:r>
      <w:r w:rsidR="00380672">
        <w:rPr>
          <w:rFonts w:ascii="Calibri" w:eastAsia="Calibri" w:hAnsi="Calibri" w:cs="Calibri"/>
          <w:spacing w:val="-1"/>
        </w:rPr>
        <w:t>e</w:t>
      </w:r>
      <w:r w:rsidR="00380672">
        <w:rPr>
          <w:rFonts w:ascii="Calibri" w:eastAsia="Calibri" w:hAnsi="Calibri" w:cs="Calibri"/>
          <w:spacing w:val="1"/>
        </w:rPr>
        <w:t>ha</w:t>
      </w:r>
      <w:r w:rsidR="00380672">
        <w:rPr>
          <w:rFonts w:ascii="Calibri" w:eastAsia="Calibri" w:hAnsi="Calibri" w:cs="Calibri"/>
        </w:rPr>
        <w:t>lf</w:t>
      </w:r>
      <w:r w:rsidR="00380672">
        <w:rPr>
          <w:rFonts w:ascii="Calibri" w:eastAsia="Calibri" w:hAnsi="Calibri" w:cs="Calibri"/>
          <w:spacing w:val="-10"/>
        </w:rPr>
        <w:t xml:space="preserve"> </w:t>
      </w:r>
      <w:r w:rsidR="00380672">
        <w:rPr>
          <w:rFonts w:ascii="Calibri" w:eastAsia="Calibri" w:hAnsi="Calibri" w:cs="Calibri"/>
          <w:spacing w:val="1"/>
        </w:rPr>
        <w:t>o</w:t>
      </w:r>
      <w:r w:rsidR="00380672">
        <w:rPr>
          <w:rFonts w:ascii="Calibri" w:eastAsia="Calibri" w:hAnsi="Calibri" w:cs="Calibri"/>
        </w:rPr>
        <w:t>f</w:t>
      </w:r>
      <w:r w:rsidR="00380672">
        <w:rPr>
          <w:rFonts w:ascii="Calibri" w:eastAsia="Calibri" w:hAnsi="Calibri" w:cs="Calibri"/>
          <w:spacing w:val="-5"/>
        </w:rPr>
        <w:t xml:space="preserve"> </w:t>
      </w:r>
      <w:r w:rsidR="00380672">
        <w:rPr>
          <w:rFonts w:ascii="Calibri" w:eastAsia="Calibri" w:hAnsi="Calibri" w:cs="Calibri"/>
        </w:rPr>
        <w:t>t</w:t>
      </w:r>
      <w:r w:rsidR="00380672">
        <w:rPr>
          <w:rFonts w:ascii="Calibri" w:eastAsia="Calibri" w:hAnsi="Calibri" w:cs="Calibri"/>
          <w:spacing w:val="3"/>
        </w:rPr>
        <w:t>h</w:t>
      </w:r>
      <w:r w:rsidR="00380672">
        <w:rPr>
          <w:rFonts w:ascii="Calibri" w:eastAsia="Calibri" w:hAnsi="Calibri" w:cs="Calibri"/>
        </w:rPr>
        <w:t>e</w:t>
      </w:r>
      <w:r w:rsidR="00380672">
        <w:rPr>
          <w:rFonts w:ascii="Calibri" w:eastAsia="Calibri" w:hAnsi="Calibri" w:cs="Calibri"/>
          <w:spacing w:val="-6"/>
        </w:rPr>
        <w:t xml:space="preserve"> </w:t>
      </w:r>
      <w:proofErr w:type="gramStart"/>
      <w:r w:rsidR="00380672">
        <w:rPr>
          <w:rFonts w:ascii="Calibri" w:eastAsia="Calibri" w:hAnsi="Calibri" w:cs="Calibri"/>
        </w:rPr>
        <w:t>S</w:t>
      </w:r>
      <w:r w:rsidR="00380672">
        <w:rPr>
          <w:rFonts w:ascii="Calibri" w:eastAsia="Calibri" w:hAnsi="Calibri" w:cs="Calibri"/>
          <w:spacing w:val="1"/>
        </w:rPr>
        <w:t>upp</w:t>
      </w:r>
      <w:r w:rsidR="00380672">
        <w:rPr>
          <w:rFonts w:ascii="Calibri" w:eastAsia="Calibri" w:hAnsi="Calibri" w:cs="Calibri"/>
        </w:rPr>
        <w:t>li</w:t>
      </w:r>
      <w:r w:rsidR="00380672">
        <w:rPr>
          <w:rFonts w:ascii="Calibri" w:eastAsia="Calibri" w:hAnsi="Calibri" w:cs="Calibri"/>
          <w:spacing w:val="-1"/>
        </w:rPr>
        <w:t>er</w:t>
      </w:r>
      <w:proofErr w:type="gramEnd"/>
    </w:p>
    <w:p w14:paraId="373D3FC3" w14:textId="77777777" w:rsidR="00C8764A" w:rsidRDefault="00C8764A">
      <w:pPr>
        <w:spacing w:before="2" w:line="100" w:lineRule="exact"/>
        <w:rPr>
          <w:sz w:val="11"/>
          <w:szCs w:val="11"/>
        </w:rPr>
      </w:pPr>
    </w:p>
    <w:p w14:paraId="43C3ECD6" w14:textId="77777777" w:rsidR="00C8764A" w:rsidRDefault="00380672">
      <w:pPr>
        <w:ind w:left="158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</w:p>
    <w:p w14:paraId="4E61B525" w14:textId="77777777" w:rsidR="00C8764A" w:rsidRDefault="00C8764A">
      <w:pPr>
        <w:spacing w:before="11" w:line="240" w:lineRule="exact"/>
        <w:rPr>
          <w:sz w:val="24"/>
          <w:szCs w:val="24"/>
        </w:rPr>
      </w:pPr>
    </w:p>
    <w:p w14:paraId="156F1965" w14:textId="77777777" w:rsidR="00C8764A" w:rsidRDefault="00380672">
      <w:pPr>
        <w:ind w:left="158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</w:p>
    <w:p w14:paraId="622E0012" w14:textId="77777777" w:rsidR="00C8764A" w:rsidRDefault="00C8764A">
      <w:pPr>
        <w:spacing w:before="16" w:line="220" w:lineRule="exact"/>
        <w:rPr>
          <w:sz w:val="22"/>
          <w:szCs w:val="22"/>
        </w:rPr>
      </w:pPr>
    </w:p>
    <w:p w14:paraId="19C59E37" w14:textId="2FD0156B" w:rsidR="00C8764A" w:rsidRDefault="00000000">
      <w:pPr>
        <w:spacing w:line="452" w:lineRule="auto"/>
        <w:ind w:left="1589" w:right="8809"/>
        <w:rPr>
          <w:rFonts w:ascii="Calibri" w:eastAsia="Calibri" w:hAnsi="Calibri" w:cs="Calibri"/>
        </w:rPr>
        <w:sectPr w:rsidR="00C8764A">
          <w:pgSz w:w="11940" w:h="16860"/>
          <w:pgMar w:top="920" w:right="0" w:bottom="280" w:left="0" w:header="0" w:footer="553" w:gutter="0"/>
          <w:cols w:space="720"/>
        </w:sectPr>
      </w:pPr>
      <w:r>
        <w:pict w14:anchorId="7EE7F744">
          <v:group id="_x0000_s2068" style="position:absolute;left:0;text-align:left;margin-left:249.35pt;margin-top:19.9pt;width:299.1pt;height:0;z-index:-4715;mso-position-horizontal-relative:page" coordorigin="4987,398" coordsize="5982,0">
            <v:shape id="_x0000_s2069" style="position:absolute;left:4987;top:398;width:5982;height:0" coordorigin="4987,398" coordsize="5982,0" path="m4987,398r5982,e" filled="f" strokeweight=".16942mm">
              <v:stroke dashstyle="dash"/>
              <v:path arrowok="t"/>
            </v:shape>
            <w10:wrap anchorx="page"/>
          </v:group>
        </w:pict>
      </w:r>
      <w:r>
        <w:pict w14:anchorId="2405E6F6">
          <v:group id="_x0000_s2066" style="position:absolute;left:0;text-align:left;margin-left:248.65pt;margin-top:42.4pt;width:299.8pt;height:0;z-index:-4714;mso-position-horizontal-relative:page" coordorigin="4973,848" coordsize="5996,0">
            <v:shape id="_x0000_s2067" style="position:absolute;left:4973;top:848;width:5996;height:0" coordorigin="4973,848" coordsize="5996,0" path="m4973,848r5996,e" filled="f" strokeweight=".16942mm">
              <v:stroke dashstyle="dash"/>
              <v:path arrowok="t"/>
            </v:shape>
            <w10:wrap anchorx="page"/>
          </v:group>
        </w:pict>
      </w:r>
      <w:r w:rsidR="00380672">
        <w:rPr>
          <w:rFonts w:ascii="Calibri" w:eastAsia="Calibri" w:hAnsi="Calibri" w:cs="Calibri"/>
          <w:spacing w:val="1"/>
        </w:rPr>
        <w:t>N</w:t>
      </w:r>
      <w:r w:rsidR="00380672">
        <w:rPr>
          <w:rFonts w:ascii="Calibri" w:eastAsia="Calibri" w:hAnsi="Calibri" w:cs="Calibri"/>
        </w:rPr>
        <w:t>ame</w:t>
      </w:r>
      <w:r w:rsidR="00380672">
        <w:rPr>
          <w:rFonts w:ascii="Calibri" w:eastAsia="Calibri" w:hAnsi="Calibri" w:cs="Calibri"/>
          <w:spacing w:val="-10"/>
        </w:rPr>
        <w:t xml:space="preserve"> </w:t>
      </w:r>
      <w:r w:rsidR="00380672">
        <w:rPr>
          <w:rFonts w:ascii="Calibri" w:eastAsia="Calibri" w:hAnsi="Calibri" w:cs="Calibri"/>
          <w:spacing w:val="2"/>
        </w:rPr>
        <w:t>(</w:t>
      </w:r>
      <w:r w:rsidR="00380672">
        <w:rPr>
          <w:rFonts w:ascii="Calibri" w:eastAsia="Calibri" w:hAnsi="Calibri" w:cs="Calibri"/>
        </w:rPr>
        <w:t>in</w:t>
      </w:r>
      <w:r w:rsidR="00380672">
        <w:rPr>
          <w:rFonts w:ascii="Calibri" w:eastAsia="Calibri" w:hAnsi="Calibri" w:cs="Calibri"/>
          <w:spacing w:val="-3"/>
        </w:rPr>
        <w:t xml:space="preserve"> </w:t>
      </w:r>
      <w:r w:rsidR="00380672">
        <w:rPr>
          <w:rFonts w:ascii="Calibri" w:eastAsia="Calibri" w:hAnsi="Calibri" w:cs="Calibri"/>
          <w:spacing w:val="2"/>
        </w:rPr>
        <w:t>C</w:t>
      </w:r>
      <w:r w:rsidR="00380672">
        <w:rPr>
          <w:rFonts w:ascii="Calibri" w:eastAsia="Calibri" w:hAnsi="Calibri" w:cs="Calibri"/>
          <w:spacing w:val="1"/>
        </w:rPr>
        <w:t>ap</w:t>
      </w:r>
      <w:r w:rsidR="00380672">
        <w:rPr>
          <w:rFonts w:ascii="Calibri" w:eastAsia="Calibri" w:hAnsi="Calibri" w:cs="Calibri"/>
        </w:rPr>
        <w:t>it</w:t>
      </w:r>
      <w:r w:rsidR="00380672">
        <w:rPr>
          <w:rFonts w:ascii="Calibri" w:eastAsia="Calibri" w:hAnsi="Calibri" w:cs="Calibri"/>
          <w:spacing w:val="3"/>
        </w:rPr>
        <w:t>a</w:t>
      </w:r>
      <w:r w:rsidR="00380672">
        <w:rPr>
          <w:rFonts w:ascii="Calibri" w:eastAsia="Calibri" w:hAnsi="Calibri" w:cs="Calibri"/>
        </w:rPr>
        <w:t>l</w:t>
      </w:r>
      <w:r w:rsidR="00380672">
        <w:rPr>
          <w:rFonts w:ascii="Calibri" w:eastAsia="Calibri" w:hAnsi="Calibri" w:cs="Calibri"/>
          <w:spacing w:val="1"/>
        </w:rPr>
        <w:t>s</w:t>
      </w:r>
      <w:r w:rsidR="00380672">
        <w:rPr>
          <w:rFonts w:ascii="Calibri" w:eastAsia="Calibri" w:hAnsi="Calibri" w:cs="Calibri"/>
        </w:rPr>
        <w:t>) A</w:t>
      </w:r>
      <w:r w:rsidR="00380672">
        <w:rPr>
          <w:rFonts w:ascii="Calibri" w:eastAsia="Calibri" w:hAnsi="Calibri" w:cs="Calibri"/>
          <w:spacing w:val="1"/>
        </w:rPr>
        <w:t>dd</w:t>
      </w:r>
      <w:r w:rsidR="00380672">
        <w:rPr>
          <w:rFonts w:ascii="Calibri" w:eastAsia="Calibri" w:hAnsi="Calibri" w:cs="Calibri"/>
        </w:rPr>
        <w:t>r</w:t>
      </w:r>
      <w:r w:rsidR="00380672">
        <w:rPr>
          <w:rFonts w:ascii="Calibri" w:eastAsia="Calibri" w:hAnsi="Calibri" w:cs="Calibri"/>
          <w:spacing w:val="-1"/>
        </w:rPr>
        <w:t>e</w:t>
      </w:r>
      <w:r w:rsidR="00380672">
        <w:rPr>
          <w:rFonts w:ascii="Calibri" w:eastAsia="Calibri" w:hAnsi="Calibri" w:cs="Calibri"/>
          <w:spacing w:val="1"/>
        </w:rPr>
        <w:t>s</w:t>
      </w:r>
      <w:r w:rsidR="00E95DB8">
        <w:rPr>
          <w:rFonts w:ascii="Calibri" w:eastAsia="Calibri" w:hAnsi="Calibri" w:cs="Calibri"/>
        </w:rPr>
        <w:t>s</w:t>
      </w:r>
    </w:p>
    <w:p w14:paraId="7D9A51C0" w14:textId="77777777" w:rsidR="00C8764A" w:rsidRDefault="00C8764A">
      <w:pPr>
        <w:spacing w:before="7" w:line="240" w:lineRule="exact"/>
        <w:rPr>
          <w:sz w:val="24"/>
          <w:szCs w:val="24"/>
        </w:rPr>
      </w:pPr>
    </w:p>
    <w:p w14:paraId="243F2AB6" w14:textId="77777777" w:rsidR="00C8764A" w:rsidRDefault="00380672">
      <w:pPr>
        <w:spacing w:line="420" w:lineRule="exact"/>
        <w:ind w:left="144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Jo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t S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h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ed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l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3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(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spacing w:val="-3"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ce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Req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re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m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s)</w:t>
      </w:r>
    </w:p>
    <w:p w14:paraId="26565A9D" w14:textId="77777777" w:rsidR="00C8764A" w:rsidRDefault="00C8764A">
      <w:pPr>
        <w:spacing w:before="6" w:line="120" w:lineRule="exact"/>
        <w:rPr>
          <w:sz w:val="12"/>
          <w:szCs w:val="12"/>
        </w:rPr>
      </w:pPr>
    </w:p>
    <w:p w14:paraId="59DF1259" w14:textId="77777777" w:rsidR="00C8764A" w:rsidRDefault="00380672">
      <w:pPr>
        <w:ind w:left="14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4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ce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ou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h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14:paraId="5DCFCDF3" w14:textId="77777777" w:rsidR="00C8764A" w:rsidRDefault="00C8764A">
      <w:pPr>
        <w:spacing w:before="20" w:line="220" w:lineRule="exact"/>
        <w:rPr>
          <w:sz w:val="22"/>
          <w:szCs w:val="22"/>
        </w:rPr>
      </w:pPr>
    </w:p>
    <w:p w14:paraId="081CD985" w14:textId="77777777" w:rsidR="00C8764A" w:rsidRDefault="00380672">
      <w:pPr>
        <w:ind w:left="2340" w:right="2188" w:hanging="5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6"/>
          <w:sz w:val="24"/>
          <w:szCs w:val="24"/>
        </w:rPr>
        <w:t>1</w:t>
      </w:r>
      <w:r>
        <w:rPr>
          <w:rFonts w:ascii="Calibri" w:eastAsia="Calibri" w:hAnsi="Calibri" w:cs="Calibri"/>
          <w:spacing w:val="-10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1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mai</w:t>
      </w:r>
      <w:r>
        <w:rPr>
          <w:rFonts w:ascii="Calibri" w:eastAsia="Calibri" w:hAnsi="Calibri" w:cs="Calibri"/>
          <w:spacing w:val="1"/>
          <w:sz w:val="24"/>
          <w:szCs w:val="24"/>
        </w:rPr>
        <w:t>nten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hedu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 xml:space="preserve">m)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pacing w:val="5"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")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</w:t>
      </w:r>
      <w:proofErr w:type="gramEnd"/>
    </w:p>
    <w:p w14:paraId="55D1688E" w14:textId="77777777" w:rsidR="00C8764A" w:rsidRDefault="00380672">
      <w:pPr>
        <w:ind w:left="2340" w:right="19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Law (t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“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effe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proofErr w:type="gramEnd"/>
    </w:p>
    <w:p w14:paraId="5DA4F3FD" w14:textId="77777777" w:rsidR="00C8764A" w:rsidRDefault="00380672">
      <w:pPr>
        <w:ind w:left="2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1C311A09" w14:textId="77777777" w:rsidR="00C8764A" w:rsidRDefault="00C8764A">
      <w:pPr>
        <w:spacing w:line="100" w:lineRule="exact"/>
        <w:rPr>
          <w:sz w:val="11"/>
          <w:szCs w:val="11"/>
        </w:rPr>
      </w:pPr>
    </w:p>
    <w:p w14:paraId="22C09F0B" w14:textId="77777777" w:rsidR="00C8764A" w:rsidRDefault="00380672">
      <w:pPr>
        <w:ind w:left="2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1 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sp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52A21F51" w14:textId="77777777" w:rsidR="00C8764A" w:rsidRDefault="00380672">
      <w:pPr>
        <w:spacing w:line="260" w:lineRule="exact"/>
        <w:ind w:left="30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nne</w:t>
      </w:r>
      <w:r>
        <w:rPr>
          <w:rFonts w:ascii="Calibri" w:eastAsia="Calibri" w:hAnsi="Calibri" w:cs="Calibri"/>
          <w:sz w:val="24"/>
          <w:szCs w:val="24"/>
        </w:rPr>
        <w:t xml:space="preserve">x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hedu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30985AB7" w14:textId="77777777" w:rsidR="00C8764A" w:rsidRDefault="00C8764A">
      <w:pPr>
        <w:spacing w:before="8" w:line="100" w:lineRule="exact"/>
        <w:rPr>
          <w:sz w:val="10"/>
          <w:szCs w:val="10"/>
        </w:rPr>
      </w:pPr>
    </w:p>
    <w:p w14:paraId="5FDCF4B9" w14:textId="77777777" w:rsidR="00C8764A" w:rsidRDefault="00380672">
      <w:pPr>
        <w:ind w:left="2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2 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ffe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</w:p>
    <w:p w14:paraId="3AA539AB" w14:textId="77777777" w:rsidR="00C8764A" w:rsidRDefault="00380672">
      <w:pPr>
        <w:spacing w:line="240" w:lineRule="exact"/>
        <w:ind w:left="30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s.</w:t>
      </w:r>
    </w:p>
    <w:p w14:paraId="6FA23481" w14:textId="77777777" w:rsidR="00C8764A" w:rsidRDefault="00380672">
      <w:pPr>
        <w:spacing w:before="91"/>
        <w:ind w:left="19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7"/>
          <w:sz w:val="24"/>
          <w:szCs w:val="24"/>
        </w:rPr>
        <w:t>1</w:t>
      </w:r>
      <w:r>
        <w:rPr>
          <w:rFonts w:ascii="Calibri" w:eastAsia="Calibri" w:hAnsi="Calibri" w:cs="Calibri"/>
          <w:spacing w:val="-10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2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3CC51B78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70BBA5EE" w14:textId="77777777" w:rsidR="00C8764A" w:rsidRDefault="00380672">
      <w:pPr>
        <w:ind w:left="23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1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69D98568" w14:textId="77777777" w:rsidR="00C8764A" w:rsidRDefault="00C8764A">
      <w:pPr>
        <w:spacing w:before="7" w:line="100" w:lineRule="exact"/>
        <w:rPr>
          <w:sz w:val="10"/>
          <w:szCs w:val="10"/>
        </w:rPr>
      </w:pPr>
    </w:p>
    <w:p w14:paraId="58DFE0FD" w14:textId="77777777" w:rsidR="00C8764A" w:rsidRDefault="00380672">
      <w:pPr>
        <w:spacing w:line="213" w:lineRule="auto"/>
        <w:ind w:left="3060" w:right="1505" w:hanging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2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ab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z w:val="24"/>
          <w:szCs w:val="24"/>
        </w:rPr>
        <w:t>se g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era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ly 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aila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1FC72D91" w14:textId="77777777" w:rsidR="00C8764A" w:rsidRDefault="00C8764A">
      <w:pPr>
        <w:spacing w:before="6" w:line="100" w:lineRule="exact"/>
        <w:rPr>
          <w:sz w:val="11"/>
          <w:szCs w:val="11"/>
        </w:rPr>
      </w:pPr>
    </w:p>
    <w:p w14:paraId="372BDD7B" w14:textId="77777777" w:rsidR="00C8764A" w:rsidRDefault="00380672">
      <w:pPr>
        <w:spacing w:line="260" w:lineRule="exact"/>
        <w:ind w:left="3060" w:right="1496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3 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g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d 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nsu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28DC8E4D" w14:textId="77777777" w:rsidR="00C8764A" w:rsidRDefault="00C8764A">
      <w:pPr>
        <w:spacing w:before="1" w:line="100" w:lineRule="exact"/>
        <w:rPr>
          <w:sz w:val="10"/>
          <w:szCs w:val="10"/>
        </w:rPr>
      </w:pPr>
    </w:p>
    <w:p w14:paraId="304BF8EA" w14:textId="77777777" w:rsidR="00C8764A" w:rsidRDefault="00380672">
      <w:pPr>
        <w:ind w:left="23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4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 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six (6) years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D98F3C9" w14:textId="77777777" w:rsidR="00C8764A" w:rsidRDefault="00380672">
      <w:pPr>
        <w:spacing w:before="96"/>
        <w:ind w:left="2340" w:right="1890" w:hanging="5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6"/>
          <w:sz w:val="24"/>
          <w:szCs w:val="24"/>
        </w:rPr>
        <w:t>1</w:t>
      </w:r>
      <w:r>
        <w:rPr>
          <w:rFonts w:ascii="Calibri" w:eastAsia="Calibri" w:hAnsi="Calibri" w:cs="Calibri"/>
          <w:spacing w:val="-10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3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als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laims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in</w:t>
      </w:r>
    </w:p>
    <w:p w14:paraId="1FCD4A80" w14:textId="77777777" w:rsidR="00C8764A" w:rsidRDefault="00380672">
      <w:pPr>
        <w:spacing w:before="6" w:line="260" w:lineRule="exact"/>
        <w:ind w:left="2340" w:right="14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rd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aris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gally lia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21AFDA4E" w14:textId="77777777" w:rsidR="00C8764A" w:rsidRDefault="00C8764A">
      <w:pPr>
        <w:spacing w:before="1" w:line="100" w:lineRule="exact"/>
        <w:rPr>
          <w:sz w:val="10"/>
          <w:szCs w:val="10"/>
        </w:rPr>
      </w:pPr>
    </w:p>
    <w:p w14:paraId="7256B8F3" w14:textId="77777777" w:rsidR="00C8764A" w:rsidRDefault="00380672">
      <w:pPr>
        <w:ind w:left="14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4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ow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ce</w:t>
      </w:r>
    </w:p>
    <w:p w14:paraId="04024196" w14:textId="77777777" w:rsidR="00C8764A" w:rsidRDefault="00C8764A">
      <w:pPr>
        <w:spacing w:before="20" w:line="220" w:lineRule="exact"/>
        <w:rPr>
          <w:sz w:val="22"/>
          <w:szCs w:val="22"/>
        </w:rPr>
      </w:pPr>
    </w:p>
    <w:p w14:paraId="659ABBFB" w14:textId="77777777" w:rsidR="00C8764A" w:rsidRDefault="00380672">
      <w:pPr>
        <w:ind w:left="17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6"/>
          <w:sz w:val="24"/>
          <w:szCs w:val="24"/>
        </w:rPr>
        <w:t>2</w:t>
      </w:r>
      <w:r>
        <w:rPr>
          <w:rFonts w:ascii="Calibri" w:eastAsia="Calibri" w:hAnsi="Calibri" w:cs="Calibri"/>
          <w:spacing w:val="-10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1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limit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14:paraId="7C2A77A1" w14:textId="77777777" w:rsidR="00C8764A" w:rsidRDefault="00C8764A">
      <w:pPr>
        <w:spacing w:before="9" w:line="100" w:lineRule="exact"/>
        <w:rPr>
          <w:sz w:val="11"/>
          <w:szCs w:val="11"/>
        </w:rPr>
      </w:pPr>
    </w:p>
    <w:p w14:paraId="043C4777" w14:textId="77777777" w:rsidR="00C8764A" w:rsidRDefault="00380672">
      <w:pPr>
        <w:spacing w:line="228" w:lineRule="auto"/>
        <w:ind w:left="3060" w:right="1758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1 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 me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wou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rs;</w:t>
      </w:r>
      <w:proofErr w:type="gramEnd"/>
    </w:p>
    <w:p w14:paraId="178E49F8" w14:textId="77777777" w:rsidR="00C8764A" w:rsidRDefault="00C8764A">
      <w:pPr>
        <w:spacing w:before="4" w:line="120" w:lineRule="exact"/>
        <w:rPr>
          <w:sz w:val="12"/>
          <w:szCs w:val="12"/>
        </w:rPr>
      </w:pPr>
    </w:p>
    <w:p w14:paraId="48B8693D" w14:textId="77777777" w:rsidR="00C8764A" w:rsidRDefault="00380672">
      <w:pPr>
        <w:spacing w:line="260" w:lineRule="exact"/>
        <w:ind w:left="3060" w:right="1798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2  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nde</w:t>
      </w:r>
      <w:r>
        <w:rPr>
          <w:rFonts w:ascii="Calibri" w:eastAsia="Calibri" w:hAnsi="Calibri" w:cs="Calibri"/>
          <w:sz w:val="24"/>
          <w:szCs w:val="24"/>
        </w:rPr>
        <w:t>r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;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65AA2133" w14:textId="77777777" w:rsidR="00C8764A" w:rsidRDefault="00C8764A">
      <w:pPr>
        <w:spacing w:before="5" w:line="120" w:lineRule="exact"/>
        <w:rPr>
          <w:sz w:val="12"/>
          <w:szCs w:val="12"/>
        </w:rPr>
      </w:pPr>
    </w:p>
    <w:p w14:paraId="4AC88BC6" w14:textId="77777777" w:rsidR="00C8764A" w:rsidRDefault="00380672">
      <w:pPr>
        <w:spacing w:line="260" w:lineRule="exact"/>
        <w:ind w:left="3060" w:right="1440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3 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</w:p>
    <w:p w14:paraId="0AA71A80" w14:textId="77777777" w:rsidR="00C8764A" w:rsidRDefault="00380672">
      <w:pPr>
        <w:spacing w:line="280" w:lineRule="exact"/>
        <w:ind w:left="30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y.</w:t>
      </w:r>
    </w:p>
    <w:p w14:paraId="47B065BC" w14:textId="77777777" w:rsidR="00C8764A" w:rsidRDefault="00C8764A">
      <w:pPr>
        <w:spacing w:line="200" w:lineRule="exact"/>
      </w:pPr>
    </w:p>
    <w:p w14:paraId="553BB0D7" w14:textId="77777777" w:rsidR="00C8764A" w:rsidRDefault="00C8764A">
      <w:pPr>
        <w:spacing w:line="200" w:lineRule="exact"/>
      </w:pPr>
    </w:p>
    <w:p w14:paraId="6DFC163F" w14:textId="77777777" w:rsidR="00C8764A" w:rsidRDefault="00C8764A">
      <w:pPr>
        <w:spacing w:before="8" w:line="240" w:lineRule="exact"/>
        <w:rPr>
          <w:sz w:val="24"/>
          <w:szCs w:val="24"/>
        </w:rPr>
      </w:pPr>
    </w:p>
    <w:p w14:paraId="7AEE6F89" w14:textId="77777777" w:rsidR="00C8764A" w:rsidRDefault="00380672">
      <w:pPr>
        <w:ind w:right="1455"/>
        <w:jc w:val="right"/>
        <w:rPr>
          <w:rFonts w:ascii="Calibri" w:eastAsia="Calibri" w:hAnsi="Calibri" w:cs="Calibri"/>
        </w:rPr>
        <w:sectPr w:rsidR="00C8764A"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1940" w:h="16860"/>
          <w:pgMar w:top="920" w:right="0" w:bottom="280" w:left="0" w:header="0" w:footer="326" w:gutter="0"/>
          <w:cols w:space="720"/>
        </w:sectPr>
      </w:pPr>
      <w:r>
        <w:rPr>
          <w:rFonts w:ascii="Calibri" w:eastAsia="Calibri" w:hAnsi="Calibri" w:cs="Calibri"/>
          <w:w w:val="95"/>
        </w:rPr>
        <w:t>1</w:t>
      </w:r>
    </w:p>
    <w:p w14:paraId="2839D654" w14:textId="77777777" w:rsidR="00C8764A" w:rsidRDefault="00C8764A">
      <w:pPr>
        <w:spacing w:before="3" w:line="200" w:lineRule="exact"/>
      </w:pPr>
    </w:p>
    <w:p w14:paraId="4DE01C39" w14:textId="77777777" w:rsidR="00C8764A" w:rsidRDefault="00380672">
      <w:pPr>
        <w:spacing w:before="7"/>
        <w:ind w:left="139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4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y</w:t>
      </w:r>
      <w:r>
        <w:rPr>
          <w:rFonts w:ascii="Calibri" w:eastAsia="Calibri" w:hAnsi="Calibri" w:cs="Calibri"/>
          <w:b/>
          <w:sz w:val="24"/>
          <w:szCs w:val="24"/>
        </w:rPr>
        <w:t>ou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n’t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z w:val="24"/>
          <w:szCs w:val="24"/>
        </w:rPr>
        <w:t>d</w:t>
      </w:r>
    </w:p>
    <w:p w14:paraId="29A78A07" w14:textId="77777777" w:rsidR="00C8764A" w:rsidRDefault="00C8764A">
      <w:pPr>
        <w:spacing w:line="240" w:lineRule="exact"/>
        <w:rPr>
          <w:sz w:val="24"/>
          <w:szCs w:val="24"/>
        </w:rPr>
      </w:pPr>
    </w:p>
    <w:p w14:paraId="1B6707C9" w14:textId="77777777" w:rsidR="00C8764A" w:rsidRDefault="00380672">
      <w:pPr>
        <w:ind w:left="2300" w:right="1489" w:hanging="5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6"/>
          <w:sz w:val="24"/>
          <w:szCs w:val="24"/>
        </w:rPr>
        <w:t>3</w:t>
      </w:r>
      <w:r>
        <w:rPr>
          <w:rFonts w:ascii="Calibri" w:eastAsia="Calibri" w:hAnsi="Calibri" w:cs="Calibri"/>
          <w:spacing w:val="-10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1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of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ly wi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 xml:space="preserve">rmit 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it </w:t>
      </w:r>
      <w:r>
        <w:rPr>
          <w:rFonts w:ascii="Calibri" w:eastAsia="Calibri" w:hAnsi="Calibri" w:cs="Calibri"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le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laim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5AA26A4F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23D52CB2" w14:textId="77777777" w:rsidR="00C8764A" w:rsidRDefault="00380672">
      <w:pPr>
        <w:ind w:left="2300" w:right="1371" w:hanging="5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6"/>
          <w:sz w:val="24"/>
          <w:szCs w:val="24"/>
        </w:rPr>
        <w:t>3</w:t>
      </w:r>
      <w:r>
        <w:rPr>
          <w:rFonts w:ascii="Calibri" w:eastAsia="Calibri" w:hAnsi="Calibri" w:cs="Calibri"/>
          <w:spacing w:val="-10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2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ain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 xml:space="preserve">ll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rce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effe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1"/>
          <w:sz w:val="24"/>
          <w:szCs w:val="24"/>
        </w:rPr>
        <w:t>utho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lect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ige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i</w:t>
      </w:r>
      <w:r>
        <w:rPr>
          <w:rFonts w:ascii="Calibri" w:eastAsia="Calibri" w:hAnsi="Calibri" w:cs="Calibri"/>
          <w:spacing w:val="1"/>
          <w:sz w:val="24"/>
          <w:szCs w:val="24"/>
        </w:rPr>
        <w:t>ncu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onne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as 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eb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r.</w:t>
      </w:r>
    </w:p>
    <w:p w14:paraId="442073E4" w14:textId="77777777" w:rsidR="00C8764A" w:rsidRDefault="00C8764A">
      <w:pPr>
        <w:spacing w:before="2" w:line="120" w:lineRule="exact"/>
        <w:rPr>
          <w:sz w:val="12"/>
          <w:szCs w:val="12"/>
        </w:rPr>
      </w:pPr>
    </w:p>
    <w:p w14:paraId="2C0AD9C1" w14:textId="77777777" w:rsidR="00C8764A" w:rsidRDefault="00380672">
      <w:pPr>
        <w:ind w:left="139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4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e of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14:paraId="3750987B" w14:textId="77777777" w:rsidR="00C8764A" w:rsidRDefault="00C8764A">
      <w:pPr>
        <w:spacing w:before="18" w:line="220" w:lineRule="exact"/>
        <w:rPr>
          <w:sz w:val="22"/>
          <w:szCs w:val="22"/>
        </w:rPr>
      </w:pPr>
    </w:p>
    <w:p w14:paraId="29F67895" w14:textId="77777777" w:rsidR="00C8764A" w:rsidRDefault="00380672">
      <w:pPr>
        <w:ind w:left="2300" w:right="1522" w:hanging="5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6"/>
          <w:sz w:val="24"/>
          <w:szCs w:val="24"/>
        </w:rPr>
        <w:t>4</w:t>
      </w:r>
      <w:r>
        <w:rPr>
          <w:rFonts w:ascii="Calibri" w:eastAsia="Calibri" w:hAnsi="Calibri" w:cs="Calibri"/>
          <w:spacing w:val="-10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1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art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fte</w:t>
      </w:r>
      <w:r>
        <w:rPr>
          <w:rFonts w:ascii="Calibri" w:eastAsia="Calibri" w:hAnsi="Calibri" w:cs="Calibri"/>
          <w:spacing w:val="20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 xml:space="preserve">ry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effe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F7CB40F" w14:textId="77777777" w:rsidR="00C8764A" w:rsidRDefault="00C8764A">
      <w:pPr>
        <w:spacing w:before="7" w:line="120" w:lineRule="exact"/>
        <w:rPr>
          <w:sz w:val="12"/>
          <w:szCs w:val="12"/>
        </w:rPr>
      </w:pPr>
    </w:p>
    <w:p w14:paraId="1E148BAD" w14:textId="77777777" w:rsidR="00C8764A" w:rsidRDefault="00380672">
      <w:pPr>
        <w:ind w:left="139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4"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g 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ir</w:t>
      </w:r>
      <w:r>
        <w:rPr>
          <w:rFonts w:ascii="Calibri" w:eastAsia="Calibri" w:hAnsi="Calibri" w:cs="Calibri"/>
          <w:b/>
          <w:sz w:val="24"/>
          <w:szCs w:val="24"/>
        </w:rPr>
        <w:t>ed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sz w:val="24"/>
          <w:szCs w:val="24"/>
        </w:rPr>
        <w:t>t</w:t>
      </w:r>
    </w:p>
    <w:p w14:paraId="153F38CD" w14:textId="77777777" w:rsidR="00C8764A" w:rsidRDefault="00C8764A">
      <w:pPr>
        <w:spacing w:before="17" w:line="220" w:lineRule="exact"/>
        <w:rPr>
          <w:sz w:val="22"/>
          <w:szCs w:val="22"/>
        </w:rPr>
      </w:pPr>
    </w:p>
    <w:p w14:paraId="3572D8DB" w14:textId="77777777" w:rsidR="00C8764A" w:rsidRDefault="00380672">
      <w:pPr>
        <w:ind w:left="2300" w:right="1465" w:hanging="5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6"/>
          <w:sz w:val="24"/>
          <w:szCs w:val="24"/>
        </w:rPr>
        <w:t>5</w:t>
      </w:r>
      <w:r>
        <w:rPr>
          <w:rFonts w:ascii="Calibri" w:eastAsia="Calibri" w:hAnsi="Calibri" w:cs="Calibri"/>
          <w:spacing w:val="-10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1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 limit "in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aggr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"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imit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ract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cla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mit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y.</w:t>
      </w:r>
    </w:p>
    <w:p w14:paraId="11F60EDF" w14:textId="77777777" w:rsidR="00C8764A" w:rsidRDefault="00C8764A">
      <w:pPr>
        <w:spacing w:before="2" w:line="120" w:lineRule="exact"/>
        <w:rPr>
          <w:sz w:val="12"/>
          <w:szCs w:val="12"/>
        </w:rPr>
      </w:pPr>
    </w:p>
    <w:p w14:paraId="27A5352A" w14:textId="77777777" w:rsidR="00C8764A" w:rsidRDefault="00380672">
      <w:pPr>
        <w:ind w:left="139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4"/>
          <w:sz w:val="24"/>
          <w:szCs w:val="24"/>
        </w:rPr>
        <w:t>6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14:paraId="07F54FEC" w14:textId="77777777" w:rsidR="00C8764A" w:rsidRDefault="00C8764A">
      <w:pPr>
        <w:spacing w:before="18" w:line="220" w:lineRule="exact"/>
        <w:rPr>
          <w:sz w:val="22"/>
          <w:szCs w:val="22"/>
        </w:rPr>
      </w:pPr>
    </w:p>
    <w:p w14:paraId="6907C508" w14:textId="77777777" w:rsidR="00C8764A" w:rsidRDefault="00380672">
      <w:pPr>
        <w:ind w:left="17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6"/>
          <w:sz w:val="24"/>
          <w:szCs w:val="24"/>
        </w:rPr>
        <w:t>6</w:t>
      </w:r>
      <w:r>
        <w:rPr>
          <w:rFonts w:ascii="Calibri" w:eastAsia="Calibri" w:hAnsi="Calibri" w:cs="Calibri"/>
          <w:spacing w:val="-10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1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in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2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</w:p>
    <w:p w14:paraId="6A1EBBDD" w14:textId="77777777" w:rsidR="00C8764A" w:rsidRDefault="00380672">
      <w:pPr>
        <w:ind w:left="2300" w:right="220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(5) 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ays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- re</w:t>
      </w:r>
      <w:r>
        <w:rPr>
          <w:rFonts w:ascii="Calibri" w:eastAsia="Calibri" w:hAnsi="Calibri" w:cs="Calibri"/>
          <w:spacing w:val="1"/>
          <w:sz w:val="24"/>
          <w:szCs w:val="24"/>
        </w:rPr>
        <w:t>new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381A0612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5967B2E2" w14:textId="77777777" w:rsidR="00C8764A" w:rsidRDefault="00380672">
      <w:pPr>
        <w:ind w:left="2300" w:right="1570" w:hanging="5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6"/>
          <w:sz w:val="24"/>
          <w:szCs w:val="24"/>
        </w:rPr>
        <w:t>6</w:t>
      </w:r>
      <w:r>
        <w:rPr>
          <w:rFonts w:ascii="Calibri" w:eastAsia="Calibri" w:hAnsi="Calibri" w:cs="Calibri"/>
          <w:spacing w:val="-10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2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noth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at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claim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ed in </w:t>
      </w:r>
      <w:r>
        <w:rPr>
          <w:rFonts w:ascii="Calibri" w:eastAsia="Calibri" w:hAnsi="Calibri" w:cs="Calibri"/>
          <w:spacing w:val="1"/>
          <w:sz w:val="24"/>
          <w:szCs w:val="24"/>
        </w:rPr>
        <w:t>who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rd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liga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s) 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it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ly 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A4679D7" w14:textId="77777777" w:rsidR="00C8764A" w:rsidRDefault="00C8764A">
      <w:pPr>
        <w:spacing w:before="2" w:line="120" w:lineRule="exact"/>
        <w:rPr>
          <w:sz w:val="12"/>
          <w:szCs w:val="12"/>
        </w:rPr>
      </w:pPr>
    </w:p>
    <w:p w14:paraId="7CBD22F7" w14:textId="77777777" w:rsidR="00C8764A" w:rsidRDefault="00380672">
      <w:pPr>
        <w:ind w:left="139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4"/>
          <w:sz w:val="24"/>
          <w:szCs w:val="24"/>
        </w:rPr>
        <w:t>7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e 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14:paraId="7EF3534A" w14:textId="77777777" w:rsidR="00C8764A" w:rsidRDefault="00C8764A">
      <w:pPr>
        <w:spacing w:before="19" w:line="220" w:lineRule="exact"/>
        <w:rPr>
          <w:sz w:val="22"/>
          <w:szCs w:val="22"/>
        </w:rPr>
      </w:pPr>
    </w:p>
    <w:p w14:paraId="57CF3DEF" w14:textId="77777777" w:rsidR="00C8764A" w:rsidRDefault="00380672">
      <w:pPr>
        <w:spacing w:line="280" w:lineRule="exact"/>
        <w:ind w:left="2300" w:right="1660" w:hanging="540"/>
        <w:rPr>
          <w:rFonts w:ascii="Calibri" w:eastAsia="Calibri" w:hAnsi="Calibri" w:cs="Calibri"/>
          <w:sz w:val="24"/>
          <w:szCs w:val="24"/>
        </w:rPr>
        <w:sectPr w:rsidR="00C8764A"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1940" w:h="16860"/>
          <w:pgMar w:top="1160" w:right="0" w:bottom="280" w:left="60" w:header="647" w:footer="326" w:gutter="0"/>
          <w:cols w:space="720"/>
        </w:sectPr>
      </w:pPr>
      <w:r>
        <w:rPr>
          <w:rFonts w:ascii="Calibri" w:eastAsia="Calibri" w:hAnsi="Calibri" w:cs="Calibri"/>
          <w:spacing w:val="-6"/>
          <w:sz w:val="24"/>
          <w:szCs w:val="24"/>
        </w:rPr>
        <w:t>7</w:t>
      </w:r>
      <w:r>
        <w:rPr>
          <w:rFonts w:ascii="Calibri" w:eastAsia="Calibri" w:hAnsi="Calibri" w:cs="Calibri"/>
          <w:spacing w:val="-10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1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tio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 may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tle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laim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s. </w:t>
      </w:r>
      <w:proofErr w:type="gramStart"/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ives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ract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it in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ms </w:t>
      </w:r>
      <w:r>
        <w:rPr>
          <w:rFonts w:ascii="Calibri" w:eastAsia="Calibri" w:hAnsi="Calibri" w:cs="Calibri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 limi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in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er.</w:t>
      </w:r>
    </w:p>
    <w:p w14:paraId="4487E3FF" w14:textId="77777777" w:rsidR="00C8764A" w:rsidRDefault="00C8764A">
      <w:pPr>
        <w:spacing w:before="3" w:line="180" w:lineRule="exact"/>
        <w:rPr>
          <w:sz w:val="18"/>
          <w:szCs w:val="18"/>
        </w:rPr>
      </w:pPr>
    </w:p>
    <w:p w14:paraId="2C42963D" w14:textId="77777777" w:rsidR="00C8764A" w:rsidRDefault="00380672">
      <w:pPr>
        <w:spacing w:before="7"/>
        <w:ind w:left="2280" w:right="1423" w:hanging="5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6"/>
          <w:sz w:val="24"/>
          <w:szCs w:val="24"/>
        </w:rPr>
        <w:t>7</w:t>
      </w:r>
      <w:r>
        <w:rPr>
          <w:rFonts w:ascii="Calibri" w:eastAsia="Calibri" w:hAnsi="Calibri" w:cs="Calibri"/>
          <w:spacing w:val="-10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2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utho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aima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laim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 xml:space="preserve">%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d</w:t>
      </w:r>
      <w:proofErr w:type="gramEnd"/>
    </w:p>
    <w:p w14:paraId="118A6B85" w14:textId="77777777" w:rsidR="00C8764A" w:rsidRDefault="00380672">
      <w:pPr>
        <w:spacing w:before="8" w:line="213" w:lineRule="auto"/>
        <w:ind w:left="2280" w:right="17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1"/>
          <w:sz w:val="24"/>
          <w:szCs w:val="24"/>
        </w:rPr>
        <w:t>rab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an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if 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y)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givi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m.</w:t>
      </w:r>
    </w:p>
    <w:p w14:paraId="064B7A21" w14:textId="77777777" w:rsidR="00C8764A" w:rsidRDefault="00380672">
      <w:pPr>
        <w:spacing w:before="97"/>
        <w:ind w:left="2280" w:right="1774" w:hanging="5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6"/>
          <w:sz w:val="24"/>
          <w:szCs w:val="24"/>
        </w:rPr>
        <w:t>7</w:t>
      </w:r>
      <w:r>
        <w:rPr>
          <w:rFonts w:ascii="Calibri" w:eastAsia="Calibri" w:hAnsi="Calibri" w:cs="Calibri"/>
          <w:spacing w:val="-10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3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m.</w:t>
      </w:r>
    </w:p>
    <w:p w14:paraId="1898E8EE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3D2CBAFE" w14:textId="77777777" w:rsidR="00C8764A" w:rsidRDefault="00380672">
      <w:pPr>
        <w:ind w:left="2280" w:right="1596" w:hanging="540"/>
        <w:rPr>
          <w:rFonts w:ascii="Calibri" w:eastAsia="Calibri" w:hAnsi="Calibri" w:cs="Calibri"/>
          <w:sz w:val="24"/>
          <w:szCs w:val="24"/>
        </w:rPr>
        <w:sectPr w:rsidR="00C8764A">
          <w:pgSz w:w="11940" w:h="16860"/>
          <w:pgMar w:top="1160" w:right="0" w:bottom="280" w:left="60" w:header="647" w:footer="326" w:gutter="0"/>
          <w:cols w:space="720"/>
        </w:sectPr>
      </w:pPr>
      <w:r>
        <w:rPr>
          <w:rFonts w:ascii="Calibri" w:eastAsia="Calibri" w:hAnsi="Calibri" w:cs="Calibri"/>
          <w:spacing w:val="-6"/>
          <w:sz w:val="24"/>
          <w:szCs w:val="24"/>
        </w:rPr>
        <w:t>7</w:t>
      </w:r>
      <w:r>
        <w:rPr>
          <w:rFonts w:ascii="Calibri" w:eastAsia="Calibri" w:hAnsi="Calibri" w:cs="Calibri"/>
          <w:spacing w:val="-10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4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ect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nde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-1"/>
          <w:sz w:val="24"/>
          <w:szCs w:val="24"/>
        </w:rPr>
        <w:t>xc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uded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tle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aid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ract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ise.</w:t>
      </w:r>
    </w:p>
    <w:p w14:paraId="780E7584" w14:textId="77777777" w:rsidR="00C8764A" w:rsidRDefault="00C8764A">
      <w:pPr>
        <w:spacing w:before="2" w:line="140" w:lineRule="exact"/>
        <w:rPr>
          <w:sz w:val="14"/>
          <w:szCs w:val="14"/>
        </w:rPr>
      </w:pPr>
    </w:p>
    <w:p w14:paraId="5DBF4196" w14:textId="77777777" w:rsidR="00C8764A" w:rsidRDefault="00C8764A">
      <w:pPr>
        <w:spacing w:line="200" w:lineRule="exact"/>
      </w:pPr>
    </w:p>
    <w:p w14:paraId="0D44026B" w14:textId="77777777" w:rsidR="00C8764A" w:rsidRDefault="00C8764A">
      <w:pPr>
        <w:spacing w:line="200" w:lineRule="exact"/>
      </w:pPr>
    </w:p>
    <w:p w14:paraId="051D7E12" w14:textId="77777777" w:rsidR="00C8764A" w:rsidRDefault="00C8764A">
      <w:pPr>
        <w:spacing w:line="200" w:lineRule="exact"/>
      </w:pPr>
    </w:p>
    <w:p w14:paraId="577A18AF" w14:textId="77777777" w:rsidR="00C8764A" w:rsidRDefault="00C8764A">
      <w:pPr>
        <w:spacing w:line="200" w:lineRule="exact"/>
      </w:pPr>
    </w:p>
    <w:p w14:paraId="0211C87F" w14:textId="77777777" w:rsidR="00C8764A" w:rsidRDefault="00380672">
      <w:pPr>
        <w:spacing w:before="7"/>
        <w:ind w:left="230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X: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NCES</w:t>
      </w:r>
    </w:p>
    <w:p w14:paraId="7F455838" w14:textId="77777777" w:rsidR="00C8764A" w:rsidRDefault="00C8764A">
      <w:pPr>
        <w:spacing w:before="2" w:line="120" w:lineRule="exact"/>
        <w:rPr>
          <w:sz w:val="12"/>
          <w:szCs w:val="12"/>
        </w:rPr>
      </w:pPr>
    </w:p>
    <w:p w14:paraId="2256635E" w14:textId="77777777" w:rsidR="00C8764A" w:rsidRDefault="00380672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ho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tand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672EE3D7" w14:textId="77777777" w:rsidR="00C8764A" w:rsidRDefault="00380672">
      <w:pPr>
        <w:spacing w:line="280" w:lineRule="exact"/>
        <w:ind w:left="20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Fram</w:t>
      </w:r>
      <w:r>
        <w:rPr>
          <w:rFonts w:ascii="Calibri" w:eastAsia="Calibri" w:hAnsi="Calibri" w:cs="Calibri"/>
          <w:spacing w:val="1"/>
          <w:sz w:val="24"/>
          <w:szCs w:val="24"/>
        </w:rPr>
        <w:t>ew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art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le:</w:t>
      </w:r>
    </w:p>
    <w:p w14:paraId="0CE78F04" w14:textId="77777777" w:rsidR="00C8764A" w:rsidRDefault="00C8764A">
      <w:pPr>
        <w:spacing w:before="7" w:line="200" w:lineRule="exact"/>
      </w:pPr>
    </w:p>
    <w:p w14:paraId="2A66531D" w14:textId="77777777" w:rsidR="00C8764A" w:rsidRDefault="00380672">
      <w:pPr>
        <w:spacing w:line="260" w:lineRule="exact"/>
        <w:ind w:left="2021" w:right="11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1.1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eve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 in</w:t>
      </w:r>
      <w:proofErr w:type="gram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 agg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e)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less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]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mill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 (</w:t>
      </w:r>
      <w:r>
        <w:rPr>
          <w:rFonts w:ascii="Calibri" w:eastAsia="Calibri" w:hAnsi="Calibri" w:cs="Calibri"/>
          <w:spacing w:val="-2"/>
          <w:sz w:val="24"/>
          <w:szCs w:val="24"/>
        </w:rPr>
        <w:t>£</w:t>
      </w:r>
      <w:r>
        <w:rPr>
          <w:rFonts w:ascii="Calibri" w:eastAsia="Calibri" w:hAnsi="Calibri" w:cs="Calibri"/>
          <w:sz w:val="24"/>
          <w:szCs w:val="24"/>
        </w:rPr>
        <w:t>2,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0);</w:t>
      </w:r>
    </w:p>
    <w:p w14:paraId="328F3E07" w14:textId="77777777" w:rsidR="00C8764A" w:rsidRDefault="00C8764A">
      <w:pPr>
        <w:spacing w:before="1" w:line="260" w:lineRule="exact"/>
        <w:rPr>
          <w:sz w:val="26"/>
          <w:szCs w:val="26"/>
        </w:rPr>
      </w:pPr>
    </w:p>
    <w:p w14:paraId="3C4B58C0" w14:textId="77777777" w:rsidR="00C8764A" w:rsidRDefault="00380672">
      <w:pPr>
        <w:spacing w:line="260" w:lineRule="exact"/>
        <w:ind w:left="2021" w:right="13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1.2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 li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aggreg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e)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 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mill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oun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 (</w:t>
      </w:r>
      <w:r>
        <w:rPr>
          <w:rFonts w:ascii="Calibri" w:eastAsia="Calibri" w:hAnsi="Calibri" w:cs="Calibri"/>
          <w:spacing w:val="-2"/>
          <w:sz w:val="24"/>
          <w:szCs w:val="24"/>
        </w:rPr>
        <w:t>£</w:t>
      </w:r>
      <w:r>
        <w:rPr>
          <w:rFonts w:ascii="Calibri" w:eastAsia="Calibri" w:hAnsi="Calibri" w:cs="Calibri"/>
          <w:sz w:val="24"/>
          <w:szCs w:val="24"/>
        </w:rPr>
        <w:t>5,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0,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0);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31989F28" w14:textId="77777777" w:rsidR="00C8764A" w:rsidRDefault="00380672">
      <w:pPr>
        <w:spacing w:line="260" w:lineRule="exact"/>
        <w:ind w:left="20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1.3        </w:t>
      </w:r>
      <w:r>
        <w:rPr>
          <w:rFonts w:ascii="Calibri" w:eastAsia="Calibri" w:hAnsi="Calibri" w:cs="Calibri"/>
          <w:spacing w:val="5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loy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rs’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lia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y 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gle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 or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ries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of rel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</w:p>
    <w:p w14:paraId="471EA077" w14:textId="77777777" w:rsidR="00C8764A" w:rsidRDefault="00380672">
      <w:pPr>
        <w:spacing w:line="240" w:lineRule="exact"/>
        <w:ind w:left="2021"/>
        <w:rPr>
          <w:rFonts w:ascii="Calibri" w:eastAsia="Calibri" w:hAnsi="Calibri" w:cs="Calibri"/>
          <w:sz w:val="24"/>
          <w:szCs w:val="24"/>
        </w:rPr>
        <w:sectPr w:rsidR="00C8764A"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1900" w:h="16860"/>
          <w:pgMar w:top="720" w:right="0" w:bottom="280" w:left="0" w:header="296" w:footer="533" w:gutter="0"/>
          <w:cols w:space="720"/>
        </w:sectPr>
      </w:pPr>
      <w:r>
        <w:rPr>
          <w:rFonts w:ascii="Calibri" w:eastAsia="Calibri" w:hAnsi="Calibri" w:cs="Calibri"/>
          <w:position w:val="1"/>
          <w:sz w:val="24"/>
          <w:szCs w:val="24"/>
        </w:rPr>
        <w:t>eve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aggre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e)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ot 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ive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milli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s (£5,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>).</w:t>
      </w:r>
    </w:p>
    <w:p w14:paraId="7CFED463" w14:textId="77777777" w:rsidR="00C8764A" w:rsidRDefault="00C8764A">
      <w:pPr>
        <w:spacing w:before="3" w:line="120" w:lineRule="exact"/>
        <w:rPr>
          <w:sz w:val="12"/>
          <w:szCs w:val="12"/>
        </w:rPr>
      </w:pPr>
    </w:p>
    <w:p w14:paraId="5726CE07" w14:textId="77777777" w:rsidR="00C8764A" w:rsidRDefault="00C8764A">
      <w:pPr>
        <w:spacing w:line="200" w:lineRule="exact"/>
      </w:pPr>
    </w:p>
    <w:p w14:paraId="06BACA53" w14:textId="77777777" w:rsidR="00C8764A" w:rsidRDefault="00C8764A">
      <w:pPr>
        <w:spacing w:line="200" w:lineRule="exact"/>
      </w:pPr>
    </w:p>
    <w:p w14:paraId="46F07538" w14:textId="77777777" w:rsidR="00C8764A" w:rsidRDefault="00C8764A">
      <w:pPr>
        <w:spacing w:line="200" w:lineRule="exact"/>
      </w:pPr>
    </w:p>
    <w:p w14:paraId="11CDBF7C" w14:textId="77777777" w:rsidR="00C8764A" w:rsidRDefault="00380672">
      <w:pPr>
        <w:spacing w:line="420" w:lineRule="exact"/>
        <w:ind w:left="156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Jo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t S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h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ed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l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4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(Comm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ia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l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ly S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si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ive</w:t>
      </w:r>
    </w:p>
    <w:p w14:paraId="1D37BF3B" w14:textId="77777777" w:rsidR="00C8764A" w:rsidRDefault="00380672">
      <w:pPr>
        <w:spacing w:before="64"/>
        <w:ind w:left="156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nf</w:t>
      </w:r>
      <w:r>
        <w:rPr>
          <w:rFonts w:ascii="Calibri" w:eastAsia="Calibri" w:hAnsi="Calibri" w:cs="Calibri"/>
          <w:b/>
          <w:sz w:val="36"/>
          <w:szCs w:val="36"/>
        </w:rPr>
        <w:t>orm</w:t>
      </w:r>
      <w:r>
        <w:rPr>
          <w:rFonts w:ascii="Calibri" w:eastAsia="Calibri" w:hAnsi="Calibri" w:cs="Calibri"/>
          <w:b/>
          <w:spacing w:val="-3"/>
          <w:sz w:val="36"/>
          <w:szCs w:val="36"/>
        </w:rPr>
        <w:t>a</w:t>
      </w:r>
      <w:r>
        <w:rPr>
          <w:rFonts w:ascii="Calibri" w:eastAsia="Calibri" w:hAnsi="Calibri" w:cs="Calibri"/>
          <w:b/>
          <w:sz w:val="36"/>
          <w:szCs w:val="36"/>
        </w:rPr>
        <w:t>ti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on)</w:t>
      </w:r>
    </w:p>
    <w:p w14:paraId="7EB00356" w14:textId="77777777" w:rsidR="00C8764A" w:rsidRDefault="00C8764A">
      <w:pPr>
        <w:spacing w:before="5" w:line="260" w:lineRule="exact"/>
        <w:rPr>
          <w:sz w:val="26"/>
          <w:szCs w:val="26"/>
        </w:rPr>
      </w:pPr>
    </w:p>
    <w:p w14:paraId="417CF054" w14:textId="77777777" w:rsidR="00C8764A" w:rsidRDefault="00380672">
      <w:pPr>
        <w:ind w:left="15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r>
        <w:rPr>
          <w:rFonts w:ascii="Calibri" w:eastAsia="Calibri" w:hAnsi="Calibri" w:cs="Calibri"/>
          <w:b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14:paraId="711CAA8B" w14:textId="77777777" w:rsidR="00C8764A" w:rsidRDefault="00C8764A">
      <w:pPr>
        <w:spacing w:before="8" w:line="220" w:lineRule="exact"/>
        <w:rPr>
          <w:sz w:val="22"/>
          <w:szCs w:val="22"/>
        </w:rPr>
      </w:pPr>
    </w:p>
    <w:p w14:paraId="73C78324" w14:textId="3247A09B" w:rsidR="00C8764A" w:rsidRDefault="00380672">
      <w:pPr>
        <w:ind w:left="2496" w:right="1154" w:hanging="5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1"/>
          <w:sz w:val="24"/>
          <w:szCs w:val="24"/>
        </w:rPr>
        <w:t>1</w:t>
      </w:r>
      <w:r>
        <w:rPr>
          <w:rFonts w:ascii="Calibri" w:eastAsia="Calibri" w:hAnsi="Calibri" w:cs="Calibri"/>
          <w:spacing w:val="-3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1    In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edu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r's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ially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wou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47FEE49A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1894D0C6" w14:textId="736264F1" w:rsidR="00C8764A" w:rsidRDefault="00380672">
      <w:pPr>
        <w:ind w:left="2496" w:right="1157" w:hanging="5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1"/>
          <w:sz w:val="24"/>
          <w:szCs w:val="24"/>
        </w:rPr>
        <w:t>1</w:t>
      </w:r>
      <w:r>
        <w:rPr>
          <w:rFonts w:ascii="Calibri" w:eastAsia="Calibri" w:hAnsi="Calibri" w:cs="Calibri"/>
          <w:spacing w:val="-3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2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 xml:space="preserve">re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EF039B">
        <w:rPr>
          <w:rFonts w:ascii="Calibri" w:eastAsia="Calibri" w:hAnsi="Calibri" w:cs="Calibri"/>
          <w:spacing w:val="1"/>
          <w:sz w:val="24"/>
          <w:szCs w:val="24"/>
        </w:rPr>
        <w:t>po</w:t>
      </w:r>
      <w:r w:rsidR="00EF039B">
        <w:rPr>
          <w:rFonts w:ascii="Calibri" w:eastAsia="Calibri" w:hAnsi="Calibri" w:cs="Calibri"/>
          <w:sz w:val="24"/>
          <w:szCs w:val="24"/>
        </w:rPr>
        <w:t>ssib</w:t>
      </w:r>
      <w:r w:rsidR="00EF039B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EF039B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F039B">
        <w:rPr>
          <w:rFonts w:ascii="Calibri" w:eastAsia="Calibri" w:hAnsi="Calibri" w:cs="Calibri"/>
          <w:sz w:val="24"/>
          <w:szCs w:val="24"/>
        </w:rPr>
        <w:t>, the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t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y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n  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ease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 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le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).</w:t>
      </w:r>
    </w:p>
    <w:p w14:paraId="2019F3D4" w14:textId="77777777" w:rsidR="00C8764A" w:rsidRDefault="00C8764A">
      <w:pPr>
        <w:spacing w:before="10" w:line="100" w:lineRule="exact"/>
        <w:rPr>
          <w:sz w:val="11"/>
          <w:szCs w:val="11"/>
        </w:rPr>
      </w:pPr>
    </w:p>
    <w:p w14:paraId="1EABD2D3" w14:textId="58DFAFF1" w:rsidR="00C8764A" w:rsidRDefault="00380672">
      <w:pPr>
        <w:ind w:left="2496" w:right="1149" w:hanging="5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1"/>
          <w:sz w:val="24"/>
          <w:szCs w:val="24"/>
        </w:rPr>
        <w:t>1</w:t>
      </w:r>
      <w:r>
        <w:rPr>
          <w:rFonts w:ascii="Calibri" w:eastAsia="Calibri" w:hAnsi="Calibri" w:cs="Calibri"/>
          <w:spacing w:val="-3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3 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="00EF039B">
        <w:rPr>
          <w:rFonts w:ascii="Calibri" w:eastAsia="Calibri" w:hAnsi="Calibri" w:cs="Calibri"/>
          <w:spacing w:val="32"/>
          <w:sz w:val="24"/>
          <w:szCs w:val="24"/>
        </w:rPr>
        <w:t xml:space="preserve">  </w:t>
      </w:r>
      <w:r w:rsidR="00EF039B">
        <w:rPr>
          <w:rFonts w:ascii="Calibri" w:eastAsia="Calibri" w:hAnsi="Calibri" w:cs="Calibri"/>
          <w:sz w:val="24"/>
          <w:szCs w:val="24"/>
        </w:rPr>
        <w:t>W</w:t>
      </w:r>
      <w:r w:rsidR="00EF039B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F039B">
        <w:rPr>
          <w:rFonts w:ascii="Calibri" w:eastAsia="Calibri" w:hAnsi="Calibri" w:cs="Calibri"/>
          <w:spacing w:val="1"/>
          <w:sz w:val="24"/>
          <w:szCs w:val="24"/>
        </w:rPr>
        <w:t>tho</w:t>
      </w:r>
      <w:r w:rsidR="00EF039B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EF039B">
        <w:rPr>
          <w:rFonts w:ascii="Calibri" w:eastAsia="Calibri" w:hAnsi="Calibri" w:cs="Calibri"/>
          <w:sz w:val="24"/>
          <w:szCs w:val="24"/>
        </w:rPr>
        <w:t xml:space="preserve">t </w:t>
      </w:r>
      <w:r w:rsidR="00EF039B">
        <w:rPr>
          <w:rFonts w:ascii="Calibri" w:eastAsia="Calibri" w:hAnsi="Calibri" w:cs="Calibri"/>
          <w:spacing w:val="15"/>
          <w:sz w:val="24"/>
          <w:szCs w:val="24"/>
        </w:rPr>
        <w:t>prejudice</w:t>
      </w:r>
      <w:r w:rsidR="00EF039B">
        <w:rPr>
          <w:rFonts w:ascii="Calibri" w:eastAsia="Calibri" w:hAnsi="Calibri" w:cs="Calibri"/>
          <w:sz w:val="24"/>
          <w:szCs w:val="24"/>
        </w:rPr>
        <w:t xml:space="preserve"> </w:t>
      </w:r>
      <w:r w:rsidR="00EF039B">
        <w:rPr>
          <w:rFonts w:ascii="Calibri" w:eastAsia="Calibri" w:hAnsi="Calibri" w:cs="Calibri"/>
          <w:spacing w:val="15"/>
          <w:sz w:val="24"/>
          <w:szCs w:val="24"/>
        </w:rPr>
        <w:t>to</w:t>
      </w:r>
      <w:r w:rsidR="00EF039B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EF039B">
        <w:rPr>
          <w:rFonts w:ascii="Calibri" w:eastAsia="Calibri" w:hAnsi="Calibri" w:cs="Calibri"/>
          <w:spacing w:val="17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'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dan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6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xe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40C3B514" w14:textId="77777777" w:rsidR="00C8764A" w:rsidRDefault="00C8764A">
      <w:pPr>
        <w:spacing w:before="3" w:line="100" w:lineRule="exact"/>
        <w:rPr>
          <w:sz w:val="10"/>
          <w:szCs w:val="10"/>
        </w:rPr>
      </w:pPr>
    </w:p>
    <w:p w14:paraId="2F06A499" w14:textId="77777777" w:rsidR="00C8764A" w:rsidRDefault="00C8764A">
      <w:pPr>
        <w:spacing w:line="200" w:lineRule="exact"/>
      </w:pPr>
    </w:p>
    <w:p w14:paraId="2CE53D60" w14:textId="77777777" w:rsidR="00C8764A" w:rsidRDefault="00C8764A">
      <w:pPr>
        <w:spacing w:line="200" w:lineRule="exact"/>
      </w:pPr>
    </w:p>
    <w:tbl>
      <w:tblPr>
        <w:tblW w:w="0" w:type="auto"/>
        <w:tblInd w:w="2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709"/>
        <w:gridCol w:w="3013"/>
        <w:gridCol w:w="2782"/>
      </w:tblGrid>
      <w:tr w:rsidR="00C8764A" w14:paraId="19855191" w14:textId="77777777">
        <w:trPr>
          <w:trHeight w:hRule="exact" w:val="922"/>
        </w:trPr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063C3" w14:textId="77777777" w:rsidR="00C8764A" w:rsidRDefault="00C8764A">
            <w:pPr>
              <w:spacing w:before="9" w:line="220" w:lineRule="exact"/>
              <w:rPr>
                <w:sz w:val="22"/>
                <w:szCs w:val="22"/>
              </w:rPr>
            </w:pPr>
          </w:p>
          <w:p w14:paraId="7FB03283" w14:textId="77777777" w:rsidR="00C8764A" w:rsidRDefault="00380672">
            <w:pPr>
              <w:ind w:left="3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EC367" w14:textId="77777777" w:rsidR="00C8764A" w:rsidRDefault="00C8764A">
            <w:pPr>
              <w:spacing w:before="9" w:line="220" w:lineRule="exact"/>
              <w:rPr>
                <w:sz w:val="22"/>
                <w:szCs w:val="22"/>
              </w:rPr>
            </w:pPr>
          </w:p>
          <w:p w14:paraId="70EB0AFA" w14:textId="77777777" w:rsidR="00C8764A" w:rsidRDefault="00380672">
            <w:pPr>
              <w:ind w:left="6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</w:t>
            </w:r>
          </w:p>
        </w:tc>
        <w:tc>
          <w:tcPr>
            <w:tcW w:w="3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0FA62" w14:textId="77777777" w:rsidR="00C8764A" w:rsidRDefault="00C8764A">
            <w:pPr>
              <w:spacing w:before="9" w:line="220" w:lineRule="exact"/>
              <w:rPr>
                <w:sz w:val="22"/>
                <w:szCs w:val="22"/>
              </w:rPr>
            </w:pPr>
          </w:p>
          <w:p w14:paraId="1A6221E6" w14:textId="77777777" w:rsidR="00C8764A" w:rsidRDefault="00380672">
            <w:pPr>
              <w:ind w:left="1181" w:right="10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(s)</w:t>
            </w:r>
          </w:p>
        </w:tc>
        <w:tc>
          <w:tcPr>
            <w:tcW w:w="2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B330C" w14:textId="77777777" w:rsidR="00C8764A" w:rsidRDefault="00C8764A">
            <w:pPr>
              <w:spacing w:before="9" w:line="220" w:lineRule="exact"/>
              <w:rPr>
                <w:sz w:val="22"/>
                <w:szCs w:val="22"/>
              </w:rPr>
            </w:pPr>
          </w:p>
          <w:p w14:paraId="45A21991" w14:textId="77777777" w:rsidR="00C8764A" w:rsidRDefault="00380672">
            <w:pPr>
              <w:ind w:left="845" w:right="69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</w:p>
          <w:p w14:paraId="76BBB114" w14:textId="77777777" w:rsidR="00C8764A" w:rsidRDefault="00380672">
            <w:pPr>
              <w:ind w:left="686" w:right="5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nti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lity</w:t>
            </w:r>
          </w:p>
        </w:tc>
      </w:tr>
      <w:tr w:rsidR="00C8764A" w14:paraId="128A3BAD" w14:textId="77777777">
        <w:trPr>
          <w:trHeight w:hRule="exact" w:val="1316"/>
        </w:trPr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96E08C" w14:textId="77777777" w:rsidR="00C8764A" w:rsidRDefault="00C8764A"/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12F86" w14:textId="77777777" w:rsidR="00C8764A" w:rsidRDefault="00C8764A">
            <w:pPr>
              <w:spacing w:before="7" w:line="220" w:lineRule="exact"/>
              <w:rPr>
                <w:sz w:val="22"/>
                <w:szCs w:val="22"/>
              </w:rPr>
            </w:pPr>
          </w:p>
          <w:p w14:paraId="68F18A09" w14:textId="5BE6DD68" w:rsidR="00C8764A" w:rsidRDefault="003606C3" w:rsidP="004052D8">
            <w:pPr>
              <w:ind w:left="24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 w:rsidR="004052D8" w:rsidRPr="004052D8">
              <w:rPr>
                <w:rFonts w:ascii="Calibri" w:eastAsia="Calibri" w:hAnsi="Calibri" w:cs="Calibri"/>
                <w:spacing w:val="1"/>
                <w:sz w:val="24"/>
                <w:szCs w:val="24"/>
                <w:vertAlign w:val="superscript"/>
              </w:rPr>
              <w:t>th</w:t>
            </w:r>
            <w:r w:rsidR="004052D8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May</w:t>
            </w:r>
            <w:r w:rsidR="004052D8">
              <w:rPr>
                <w:rFonts w:ascii="Calibri" w:eastAsia="Calibri" w:hAnsi="Calibri" w:cs="Calibri"/>
                <w:sz w:val="24"/>
                <w:szCs w:val="24"/>
              </w:rPr>
              <w:t xml:space="preserve"> 2</w:t>
            </w:r>
            <w:r w:rsidR="004052D8"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 w:rsidR="004052D8"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 w:rsidR="004052D8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3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95D0E" w14:textId="77777777" w:rsidR="00C8764A" w:rsidRDefault="00C8764A">
            <w:pPr>
              <w:spacing w:before="10" w:line="220" w:lineRule="exact"/>
              <w:rPr>
                <w:sz w:val="22"/>
                <w:szCs w:val="22"/>
              </w:rPr>
            </w:pPr>
          </w:p>
          <w:p w14:paraId="3A839723" w14:textId="77777777" w:rsidR="00C8764A" w:rsidRDefault="00380672">
            <w:pPr>
              <w:ind w:left="249" w:right="6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 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2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49E444" w14:textId="77777777" w:rsidR="00C8764A" w:rsidRDefault="00380672">
            <w:pPr>
              <w:spacing w:line="280" w:lineRule="exact"/>
              <w:ind w:left="24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  <w:p w14:paraId="5EC6FAA4" w14:textId="77777777" w:rsidR="00C8764A" w:rsidRDefault="00380672">
            <w:pPr>
              <w:ind w:left="249" w:right="4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</w:p>
        </w:tc>
      </w:tr>
    </w:tbl>
    <w:p w14:paraId="5C200402" w14:textId="77777777" w:rsidR="00C8764A" w:rsidRDefault="00C8764A">
      <w:pPr>
        <w:sectPr w:rsidR="00C8764A">
          <w:pgSz w:w="11900" w:h="16860"/>
          <w:pgMar w:top="720" w:right="0" w:bottom="280" w:left="0" w:header="296" w:footer="533" w:gutter="0"/>
          <w:cols w:space="720"/>
        </w:sectPr>
      </w:pPr>
    </w:p>
    <w:p w14:paraId="58B5668D" w14:textId="77777777" w:rsidR="00C8764A" w:rsidRDefault="00C8764A">
      <w:pPr>
        <w:spacing w:before="6" w:line="160" w:lineRule="exact"/>
        <w:rPr>
          <w:sz w:val="17"/>
          <w:szCs w:val="17"/>
        </w:rPr>
      </w:pPr>
    </w:p>
    <w:p w14:paraId="422C119B" w14:textId="77777777" w:rsidR="00C8764A" w:rsidRDefault="00C8764A">
      <w:pPr>
        <w:spacing w:line="200" w:lineRule="exact"/>
      </w:pPr>
    </w:p>
    <w:p w14:paraId="2FAC2DBE" w14:textId="77777777" w:rsidR="00C8764A" w:rsidRDefault="00C8764A">
      <w:pPr>
        <w:spacing w:line="200" w:lineRule="exact"/>
      </w:pPr>
    </w:p>
    <w:p w14:paraId="7B63A1F8" w14:textId="77777777" w:rsidR="00C8764A" w:rsidRDefault="00C8764A">
      <w:pPr>
        <w:spacing w:line="200" w:lineRule="exact"/>
      </w:pPr>
    </w:p>
    <w:p w14:paraId="3849A007" w14:textId="77777777" w:rsidR="00C8764A" w:rsidRDefault="00C8764A">
      <w:pPr>
        <w:spacing w:line="200" w:lineRule="exact"/>
      </w:pPr>
    </w:p>
    <w:p w14:paraId="7B8D0CF9" w14:textId="77777777" w:rsidR="00C8764A" w:rsidRDefault="00C8764A">
      <w:pPr>
        <w:spacing w:line="200" w:lineRule="exact"/>
      </w:pPr>
    </w:p>
    <w:p w14:paraId="6D37A3E4" w14:textId="77777777" w:rsidR="00C8764A" w:rsidRDefault="00C8764A">
      <w:pPr>
        <w:spacing w:line="200" w:lineRule="exact"/>
      </w:pPr>
    </w:p>
    <w:p w14:paraId="0A97505A" w14:textId="77777777" w:rsidR="00C8764A" w:rsidRDefault="00C8764A">
      <w:pPr>
        <w:spacing w:line="200" w:lineRule="exact"/>
      </w:pPr>
    </w:p>
    <w:p w14:paraId="69F23D2C" w14:textId="77777777" w:rsidR="00C8764A" w:rsidRDefault="00C8764A">
      <w:pPr>
        <w:spacing w:line="200" w:lineRule="exact"/>
      </w:pPr>
    </w:p>
    <w:p w14:paraId="0D21AED5" w14:textId="77777777" w:rsidR="00C8764A" w:rsidRDefault="00380672">
      <w:pPr>
        <w:spacing w:before="14"/>
        <w:ind w:left="1541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Jo</w:t>
      </w:r>
      <w:r>
        <w:rPr>
          <w:rFonts w:ascii="Arial" w:eastAsia="Arial" w:hAnsi="Arial" w:cs="Arial"/>
          <w:b/>
          <w:spacing w:val="1"/>
          <w:sz w:val="36"/>
          <w:szCs w:val="36"/>
        </w:rPr>
        <w:t>in</w:t>
      </w:r>
      <w:r>
        <w:rPr>
          <w:rFonts w:ascii="Arial" w:eastAsia="Arial" w:hAnsi="Arial" w:cs="Arial"/>
          <w:b/>
          <w:sz w:val="36"/>
          <w:szCs w:val="36"/>
        </w:rPr>
        <w:t>t Sche</w:t>
      </w:r>
      <w:r>
        <w:rPr>
          <w:rFonts w:ascii="Arial" w:eastAsia="Arial" w:hAnsi="Arial" w:cs="Arial"/>
          <w:b/>
          <w:spacing w:val="1"/>
          <w:sz w:val="36"/>
          <w:szCs w:val="36"/>
        </w:rPr>
        <w:t>du</w:t>
      </w:r>
      <w:r>
        <w:rPr>
          <w:rFonts w:ascii="Arial" w:eastAsia="Arial" w:hAnsi="Arial" w:cs="Arial"/>
          <w:b/>
          <w:spacing w:val="-4"/>
          <w:sz w:val="36"/>
          <w:szCs w:val="36"/>
        </w:rPr>
        <w:t>l</w:t>
      </w:r>
      <w:r>
        <w:rPr>
          <w:rFonts w:ascii="Arial" w:eastAsia="Arial" w:hAnsi="Arial" w:cs="Arial"/>
          <w:b/>
          <w:sz w:val="36"/>
          <w:szCs w:val="36"/>
        </w:rPr>
        <w:t xml:space="preserve">e </w:t>
      </w:r>
      <w:r>
        <w:rPr>
          <w:rFonts w:ascii="Arial" w:eastAsia="Arial" w:hAnsi="Arial" w:cs="Arial"/>
          <w:b/>
          <w:spacing w:val="-1"/>
          <w:sz w:val="36"/>
          <w:szCs w:val="36"/>
        </w:rPr>
        <w:t>1</w:t>
      </w:r>
      <w:r>
        <w:rPr>
          <w:rFonts w:ascii="Arial" w:eastAsia="Arial" w:hAnsi="Arial" w:cs="Arial"/>
          <w:b/>
          <w:sz w:val="36"/>
          <w:szCs w:val="36"/>
        </w:rPr>
        <w:t>0 (Recti</w:t>
      </w:r>
      <w:r>
        <w:rPr>
          <w:rFonts w:ascii="Arial" w:eastAsia="Arial" w:hAnsi="Arial" w:cs="Arial"/>
          <w:b/>
          <w:spacing w:val="1"/>
          <w:sz w:val="36"/>
          <w:szCs w:val="36"/>
        </w:rPr>
        <w:t>fi</w:t>
      </w:r>
      <w:r>
        <w:rPr>
          <w:rFonts w:ascii="Arial" w:eastAsia="Arial" w:hAnsi="Arial" w:cs="Arial"/>
          <w:b/>
          <w:sz w:val="36"/>
          <w:szCs w:val="36"/>
        </w:rPr>
        <w:t>ca</w:t>
      </w:r>
      <w:r>
        <w:rPr>
          <w:rFonts w:ascii="Arial" w:eastAsia="Arial" w:hAnsi="Arial" w:cs="Arial"/>
          <w:b/>
          <w:spacing w:val="1"/>
          <w:sz w:val="36"/>
          <w:szCs w:val="36"/>
        </w:rPr>
        <w:t>tio</w:t>
      </w:r>
      <w:r>
        <w:rPr>
          <w:rFonts w:ascii="Arial" w:eastAsia="Arial" w:hAnsi="Arial" w:cs="Arial"/>
          <w:b/>
          <w:sz w:val="36"/>
          <w:szCs w:val="36"/>
        </w:rPr>
        <w:t>n</w:t>
      </w:r>
      <w:r>
        <w:rPr>
          <w:rFonts w:ascii="Arial" w:eastAsia="Arial" w:hAnsi="Arial" w:cs="Arial"/>
          <w:b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pacing w:val="-3"/>
          <w:sz w:val="36"/>
          <w:szCs w:val="36"/>
        </w:rPr>
        <w:t>P</w:t>
      </w:r>
      <w:r>
        <w:rPr>
          <w:rFonts w:ascii="Arial" w:eastAsia="Arial" w:hAnsi="Arial" w:cs="Arial"/>
          <w:b/>
          <w:sz w:val="36"/>
          <w:szCs w:val="36"/>
        </w:rPr>
        <w:t>lan)</w:t>
      </w:r>
    </w:p>
    <w:p w14:paraId="603CDFCB" w14:textId="77777777" w:rsidR="00C8764A" w:rsidRDefault="00C8764A">
      <w:pPr>
        <w:spacing w:before="2" w:line="100" w:lineRule="exact"/>
        <w:rPr>
          <w:sz w:val="10"/>
          <w:szCs w:val="10"/>
        </w:rPr>
      </w:pPr>
    </w:p>
    <w:p w14:paraId="1A62545A" w14:textId="77777777" w:rsidR="00C8764A" w:rsidRDefault="00C8764A">
      <w:pPr>
        <w:spacing w:line="200" w:lineRule="exact"/>
      </w:pPr>
    </w:p>
    <w:p w14:paraId="494ABFDC" w14:textId="77777777" w:rsidR="00C8764A" w:rsidRDefault="00000000">
      <w:pPr>
        <w:ind w:left="1971"/>
      </w:pPr>
      <w:r>
        <w:pict w14:anchorId="117A3D91">
          <v:shape id="_x0000_i1028" type="#_x0000_t75" style="width:24pt;height:24pt">
            <v:imagedata r:id="rId25" o:title=""/>
          </v:shape>
        </w:pict>
      </w:r>
    </w:p>
    <w:p w14:paraId="53AF397B" w14:textId="77777777" w:rsidR="00C8764A" w:rsidRDefault="00380672">
      <w:pPr>
        <w:spacing w:before="7"/>
        <w:ind w:left="1456"/>
        <w:rPr>
          <w:rFonts w:ascii="Segoe UI" w:eastAsia="Segoe UI" w:hAnsi="Segoe UI" w:cs="Segoe UI"/>
          <w:sz w:val="17"/>
          <w:szCs w:val="17"/>
        </w:rPr>
      </w:pPr>
      <w:r>
        <w:rPr>
          <w:rFonts w:ascii="Segoe UI" w:eastAsia="Segoe UI" w:hAnsi="Segoe UI" w:cs="Segoe UI"/>
          <w:spacing w:val="1"/>
          <w:w w:val="103"/>
          <w:sz w:val="17"/>
          <w:szCs w:val="17"/>
        </w:rPr>
        <w:t>J</w:t>
      </w:r>
      <w:r>
        <w:rPr>
          <w:rFonts w:ascii="Segoe UI" w:eastAsia="Segoe UI" w:hAnsi="Segoe UI" w:cs="Segoe UI"/>
          <w:spacing w:val="9"/>
          <w:w w:val="103"/>
          <w:sz w:val="17"/>
          <w:szCs w:val="17"/>
        </w:rPr>
        <w:t>o</w:t>
      </w:r>
      <w:r>
        <w:rPr>
          <w:rFonts w:ascii="Segoe UI" w:eastAsia="Segoe UI" w:hAnsi="Segoe UI" w:cs="Segoe UI"/>
          <w:spacing w:val="5"/>
          <w:w w:val="103"/>
          <w:sz w:val="17"/>
          <w:szCs w:val="17"/>
        </w:rPr>
        <w:t>i</w:t>
      </w:r>
      <w:r>
        <w:rPr>
          <w:rFonts w:ascii="Segoe UI" w:eastAsia="Segoe UI" w:hAnsi="Segoe UI" w:cs="Segoe UI"/>
          <w:spacing w:val="12"/>
          <w:w w:val="103"/>
          <w:sz w:val="17"/>
          <w:szCs w:val="17"/>
        </w:rPr>
        <w:t>n</w:t>
      </w:r>
      <w:r>
        <w:rPr>
          <w:rFonts w:ascii="Segoe UI" w:eastAsia="Segoe UI" w:hAnsi="Segoe UI" w:cs="Segoe UI"/>
          <w:spacing w:val="4"/>
          <w:w w:val="103"/>
          <w:sz w:val="17"/>
          <w:szCs w:val="17"/>
        </w:rPr>
        <w:t>t</w:t>
      </w:r>
      <w:r>
        <w:rPr>
          <w:rFonts w:ascii="Segoe UI" w:eastAsia="Segoe UI" w:hAnsi="Segoe UI" w:cs="Segoe UI"/>
          <w:spacing w:val="7"/>
          <w:w w:val="103"/>
          <w:sz w:val="17"/>
          <w:szCs w:val="17"/>
        </w:rPr>
        <w:t>_</w:t>
      </w:r>
      <w:r>
        <w:rPr>
          <w:rFonts w:ascii="Segoe UI" w:eastAsia="Segoe UI" w:hAnsi="Segoe UI" w:cs="Segoe UI"/>
          <w:spacing w:val="3"/>
          <w:w w:val="103"/>
          <w:sz w:val="17"/>
          <w:szCs w:val="17"/>
        </w:rPr>
        <w:t>S</w:t>
      </w:r>
      <w:r>
        <w:rPr>
          <w:rFonts w:ascii="Segoe UI" w:eastAsia="Segoe UI" w:hAnsi="Segoe UI" w:cs="Segoe UI"/>
          <w:spacing w:val="-1"/>
          <w:w w:val="103"/>
          <w:sz w:val="17"/>
          <w:szCs w:val="17"/>
        </w:rPr>
        <w:t>c</w:t>
      </w:r>
      <w:r>
        <w:rPr>
          <w:rFonts w:ascii="Segoe UI" w:eastAsia="Segoe UI" w:hAnsi="Segoe UI" w:cs="Segoe UI"/>
          <w:spacing w:val="12"/>
          <w:w w:val="103"/>
          <w:sz w:val="17"/>
          <w:szCs w:val="17"/>
        </w:rPr>
        <w:t>h</w:t>
      </w:r>
      <w:r>
        <w:rPr>
          <w:rFonts w:ascii="Segoe UI" w:eastAsia="Segoe UI" w:hAnsi="Segoe UI" w:cs="Segoe UI"/>
          <w:spacing w:val="4"/>
          <w:w w:val="103"/>
          <w:sz w:val="17"/>
          <w:szCs w:val="17"/>
        </w:rPr>
        <w:t>e</w:t>
      </w:r>
      <w:r>
        <w:rPr>
          <w:rFonts w:ascii="Segoe UI" w:eastAsia="Segoe UI" w:hAnsi="Segoe UI" w:cs="Segoe UI"/>
          <w:spacing w:val="8"/>
          <w:w w:val="103"/>
          <w:sz w:val="17"/>
          <w:szCs w:val="17"/>
        </w:rPr>
        <w:t>d</w:t>
      </w:r>
      <w:r>
        <w:rPr>
          <w:rFonts w:ascii="Segoe UI" w:eastAsia="Segoe UI" w:hAnsi="Segoe UI" w:cs="Segoe UI"/>
          <w:spacing w:val="12"/>
          <w:w w:val="103"/>
          <w:sz w:val="17"/>
          <w:szCs w:val="17"/>
        </w:rPr>
        <w:t>u</w:t>
      </w:r>
      <w:r>
        <w:rPr>
          <w:rFonts w:ascii="Segoe UI" w:eastAsia="Segoe UI" w:hAnsi="Segoe UI" w:cs="Segoe UI"/>
          <w:spacing w:val="5"/>
          <w:w w:val="103"/>
          <w:sz w:val="17"/>
          <w:szCs w:val="17"/>
        </w:rPr>
        <w:t>l</w:t>
      </w:r>
      <w:r>
        <w:rPr>
          <w:rFonts w:ascii="Segoe UI" w:eastAsia="Segoe UI" w:hAnsi="Segoe UI" w:cs="Segoe UI"/>
          <w:spacing w:val="4"/>
          <w:w w:val="103"/>
          <w:sz w:val="17"/>
          <w:szCs w:val="17"/>
        </w:rPr>
        <w:t>e</w:t>
      </w:r>
      <w:r>
        <w:rPr>
          <w:rFonts w:ascii="Segoe UI" w:eastAsia="Segoe UI" w:hAnsi="Segoe UI" w:cs="Segoe UI"/>
          <w:spacing w:val="7"/>
          <w:w w:val="103"/>
          <w:sz w:val="17"/>
          <w:szCs w:val="17"/>
        </w:rPr>
        <w:t>_</w:t>
      </w:r>
      <w:r>
        <w:rPr>
          <w:rFonts w:ascii="Segoe UI" w:eastAsia="Segoe UI" w:hAnsi="Segoe UI" w:cs="Segoe UI"/>
          <w:spacing w:val="1"/>
          <w:w w:val="103"/>
          <w:sz w:val="17"/>
          <w:szCs w:val="17"/>
        </w:rPr>
        <w:t>10</w:t>
      </w:r>
      <w:r>
        <w:rPr>
          <w:rFonts w:ascii="Segoe UI" w:eastAsia="Segoe UI" w:hAnsi="Segoe UI" w:cs="Segoe UI"/>
          <w:w w:val="103"/>
          <w:sz w:val="17"/>
          <w:szCs w:val="17"/>
        </w:rPr>
        <w:t>_</w:t>
      </w:r>
    </w:p>
    <w:p w14:paraId="043D065E" w14:textId="77777777" w:rsidR="00C8764A" w:rsidRDefault="00380672">
      <w:pPr>
        <w:spacing w:line="180" w:lineRule="exact"/>
        <w:ind w:left="1441"/>
        <w:rPr>
          <w:rFonts w:ascii="Segoe UI" w:eastAsia="Segoe UI" w:hAnsi="Segoe UI" w:cs="Segoe UI"/>
          <w:sz w:val="17"/>
          <w:szCs w:val="17"/>
        </w:rPr>
        <w:sectPr w:rsidR="00C8764A"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1900" w:h="16860"/>
          <w:pgMar w:top="720" w:right="0" w:bottom="0" w:left="0" w:header="296" w:footer="0" w:gutter="0"/>
          <w:cols w:space="720"/>
        </w:sectPr>
      </w:pPr>
      <w:r>
        <w:rPr>
          <w:rFonts w:ascii="Segoe UI" w:eastAsia="Segoe UI" w:hAnsi="Segoe UI" w:cs="Segoe UI"/>
          <w:spacing w:val="-6"/>
          <w:w w:val="103"/>
          <w:sz w:val="17"/>
          <w:szCs w:val="17"/>
        </w:rPr>
        <w:t>-</w:t>
      </w:r>
      <w:r>
        <w:rPr>
          <w:rFonts w:ascii="Segoe UI" w:eastAsia="Segoe UI" w:hAnsi="Segoe UI" w:cs="Segoe UI"/>
          <w:spacing w:val="7"/>
          <w:w w:val="103"/>
          <w:sz w:val="17"/>
          <w:szCs w:val="17"/>
        </w:rPr>
        <w:t>_</w:t>
      </w:r>
      <w:proofErr w:type="spellStart"/>
      <w:r>
        <w:rPr>
          <w:rFonts w:ascii="Segoe UI" w:eastAsia="Segoe UI" w:hAnsi="Segoe UI" w:cs="Segoe UI"/>
          <w:spacing w:val="7"/>
          <w:w w:val="103"/>
          <w:sz w:val="17"/>
          <w:szCs w:val="17"/>
        </w:rPr>
        <w:t>R</w:t>
      </w:r>
      <w:r>
        <w:rPr>
          <w:rFonts w:ascii="Segoe UI" w:eastAsia="Segoe UI" w:hAnsi="Segoe UI" w:cs="Segoe UI"/>
          <w:spacing w:val="4"/>
          <w:w w:val="103"/>
          <w:sz w:val="17"/>
          <w:szCs w:val="17"/>
        </w:rPr>
        <w:t>e</w:t>
      </w:r>
      <w:r>
        <w:rPr>
          <w:rFonts w:ascii="Segoe UI" w:eastAsia="Segoe UI" w:hAnsi="Segoe UI" w:cs="Segoe UI"/>
          <w:spacing w:val="-1"/>
          <w:w w:val="103"/>
          <w:sz w:val="17"/>
          <w:szCs w:val="17"/>
        </w:rPr>
        <w:t>c</w:t>
      </w:r>
      <w:r>
        <w:rPr>
          <w:rFonts w:ascii="Segoe UI" w:eastAsia="Segoe UI" w:hAnsi="Segoe UI" w:cs="Segoe UI"/>
          <w:spacing w:val="4"/>
          <w:w w:val="103"/>
          <w:sz w:val="17"/>
          <w:szCs w:val="17"/>
        </w:rPr>
        <w:t>t</w:t>
      </w:r>
      <w:r>
        <w:rPr>
          <w:rFonts w:ascii="Segoe UI" w:eastAsia="Segoe UI" w:hAnsi="Segoe UI" w:cs="Segoe UI"/>
          <w:spacing w:val="5"/>
          <w:w w:val="103"/>
          <w:sz w:val="17"/>
          <w:szCs w:val="17"/>
        </w:rPr>
        <w:t>i</w:t>
      </w:r>
      <w:r>
        <w:rPr>
          <w:rFonts w:ascii="Segoe UI" w:eastAsia="Segoe UI" w:hAnsi="Segoe UI" w:cs="Segoe UI"/>
          <w:spacing w:val="9"/>
          <w:w w:val="103"/>
          <w:sz w:val="17"/>
          <w:szCs w:val="17"/>
        </w:rPr>
        <w:t>f</w:t>
      </w:r>
      <w:r>
        <w:rPr>
          <w:rFonts w:ascii="Segoe UI" w:eastAsia="Segoe UI" w:hAnsi="Segoe UI" w:cs="Segoe UI"/>
          <w:spacing w:val="5"/>
          <w:w w:val="103"/>
          <w:sz w:val="17"/>
          <w:szCs w:val="17"/>
        </w:rPr>
        <w:t>i</w:t>
      </w:r>
      <w:r>
        <w:rPr>
          <w:rFonts w:ascii="Segoe UI" w:eastAsia="Segoe UI" w:hAnsi="Segoe UI" w:cs="Segoe UI"/>
          <w:spacing w:val="-1"/>
          <w:w w:val="103"/>
          <w:sz w:val="17"/>
          <w:szCs w:val="17"/>
        </w:rPr>
        <w:t>c</w:t>
      </w:r>
      <w:r>
        <w:rPr>
          <w:rFonts w:ascii="Segoe UI" w:eastAsia="Segoe UI" w:hAnsi="Segoe UI" w:cs="Segoe UI"/>
          <w:spacing w:val="6"/>
          <w:w w:val="103"/>
          <w:sz w:val="17"/>
          <w:szCs w:val="17"/>
        </w:rPr>
        <w:t>a</w:t>
      </w:r>
      <w:r>
        <w:rPr>
          <w:rFonts w:ascii="Segoe UI" w:eastAsia="Segoe UI" w:hAnsi="Segoe UI" w:cs="Segoe UI"/>
          <w:spacing w:val="4"/>
          <w:w w:val="103"/>
          <w:sz w:val="17"/>
          <w:szCs w:val="17"/>
        </w:rPr>
        <w:t>t</w:t>
      </w:r>
      <w:r>
        <w:rPr>
          <w:rFonts w:ascii="Segoe UI" w:eastAsia="Segoe UI" w:hAnsi="Segoe UI" w:cs="Segoe UI"/>
          <w:spacing w:val="5"/>
          <w:w w:val="103"/>
          <w:sz w:val="17"/>
          <w:szCs w:val="17"/>
        </w:rPr>
        <w:t>i</w:t>
      </w:r>
      <w:r>
        <w:rPr>
          <w:rFonts w:ascii="Segoe UI" w:eastAsia="Segoe UI" w:hAnsi="Segoe UI" w:cs="Segoe UI"/>
          <w:spacing w:val="9"/>
          <w:w w:val="103"/>
          <w:sz w:val="17"/>
          <w:szCs w:val="17"/>
        </w:rPr>
        <w:t>o</w:t>
      </w:r>
      <w:r>
        <w:rPr>
          <w:rFonts w:ascii="Segoe UI" w:eastAsia="Segoe UI" w:hAnsi="Segoe UI" w:cs="Segoe UI"/>
          <w:spacing w:val="12"/>
          <w:w w:val="103"/>
          <w:sz w:val="17"/>
          <w:szCs w:val="17"/>
        </w:rPr>
        <w:t>n</w:t>
      </w:r>
      <w:r>
        <w:rPr>
          <w:rFonts w:ascii="Segoe UI" w:eastAsia="Segoe UI" w:hAnsi="Segoe UI" w:cs="Segoe UI"/>
          <w:spacing w:val="7"/>
          <w:w w:val="103"/>
          <w:sz w:val="17"/>
          <w:szCs w:val="17"/>
        </w:rPr>
        <w:t>_</w:t>
      </w:r>
      <w:r>
        <w:rPr>
          <w:rFonts w:ascii="Segoe UI" w:eastAsia="Segoe UI" w:hAnsi="Segoe UI" w:cs="Segoe UI"/>
          <w:spacing w:val="-2"/>
          <w:w w:val="103"/>
          <w:sz w:val="17"/>
          <w:szCs w:val="17"/>
        </w:rPr>
        <w:t>P</w:t>
      </w:r>
      <w:r>
        <w:rPr>
          <w:rFonts w:ascii="Segoe UI" w:eastAsia="Segoe UI" w:hAnsi="Segoe UI" w:cs="Segoe UI"/>
          <w:spacing w:val="5"/>
          <w:w w:val="103"/>
          <w:sz w:val="17"/>
          <w:szCs w:val="17"/>
        </w:rPr>
        <w:t>l</w:t>
      </w:r>
      <w:r>
        <w:rPr>
          <w:rFonts w:ascii="Segoe UI" w:eastAsia="Segoe UI" w:hAnsi="Segoe UI" w:cs="Segoe UI"/>
          <w:spacing w:val="6"/>
          <w:w w:val="103"/>
          <w:sz w:val="17"/>
          <w:szCs w:val="17"/>
        </w:rPr>
        <w:t>a</w:t>
      </w:r>
      <w:r>
        <w:rPr>
          <w:rFonts w:ascii="Segoe UI" w:eastAsia="Segoe UI" w:hAnsi="Segoe UI" w:cs="Segoe UI"/>
          <w:w w:val="103"/>
          <w:sz w:val="17"/>
          <w:szCs w:val="17"/>
        </w:rPr>
        <w:t>n</w:t>
      </w:r>
      <w:proofErr w:type="spellEnd"/>
    </w:p>
    <w:p w14:paraId="342A0018" w14:textId="77777777" w:rsidR="00C8764A" w:rsidRDefault="00C8764A">
      <w:pPr>
        <w:spacing w:line="200" w:lineRule="exact"/>
      </w:pPr>
    </w:p>
    <w:p w14:paraId="4A52582F" w14:textId="77777777" w:rsidR="00C8764A" w:rsidRDefault="00C8764A">
      <w:pPr>
        <w:spacing w:line="200" w:lineRule="exact"/>
      </w:pPr>
    </w:p>
    <w:p w14:paraId="540DD725" w14:textId="77777777" w:rsidR="00C8764A" w:rsidRDefault="00C8764A">
      <w:pPr>
        <w:spacing w:line="200" w:lineRule="exact"/>
      </w:pPr>
    </w:p>
    <w:p w14:paraId="320378A4" w14:textId="77777777" w:rsidR="00C8764A" w:rsidRDefault="00C8764A">
      <w:pPr>
        <w:spacing w:line="200" w:lineRule="exact"/>
      </w:pPr>
    </w:p>
    <w:p w14:paraId="4A37E905" w14:textId="77777777" w:rsidR="00C8764A" w:rsidRDefault="00C8764A">
      <w:pPr>
        <w:spacing w:line="200" w:lineRule="exact"/>
      </w:pPr>
    </w:p>
    <w:p w14:paraId="5DF33C8E" w14:textId="77777777" w:rsidR="00C8764A" w:rsidRDefault="00C8764A">
      <w:pPr>
        <w:spacing w:line="200" w:lineRule="exact"/>
      </w:pPr>
    </w:p>
    <w:p w14:paraId="57670853" w14:textId="77777777" w:rsidR="00C8764A" w:rsidRDefault="00C8764A">
      <w:pPr>
        <w:spacing w:line="200" w:lineRule="exact"/>
      </w:pPr>
    </w:p>
    <w:p w14:paraId="26B731D8" w14:textId="77777777" w:rsidR="00C8764A" w:rsidRDefault="00C8764A">
      <w:pPr>
        <w:spacing w:line="200" w:lineRule="exact"/>
      </w:pPr>
    </w:p>
    <w:p w14:paraId="5CFFEF34" w14:textId="77777777" w:rsidR="00C8764A" w:rsidRDefault="00C8764A">
      <w:pPr>
        <w:spacing w:line="200" w:lineRule="exact"/>
      </w:pPr>
    </w:p>
    <w:p w14:paraId="61887F85" w14:textId="77777777" w:rsidR="00C8764A" w:rsidRDefault="00C8764A">
      <w:pPr>
        <w:spacing w:line="200" w:lineRule="exact"/>
      </w:pPr>
    </w:p>
    <w:p w14:paraId="4C910528" w14:textId="77777777" w:rsidR="00C8764A" w:rsidRDefault="00C8764A">
      <w:pPr>
        <w:spacing w:line="200" w:lineRule="exact"/>
      </w:pPr>
    </w:p>
    <w:p w14:paraId="727FA253" w14:textId="77777777" w:rsidR="00C8764A" w:rsidRDefault="00C8764A">
      <w:pPr>
        <w:spacing w:line="200" w:lineRule="exact"/>
      </w:pPr>
    </w:p>
    <w:p w14:paraId="25833F58" w14:textId="77777777" w:rsidR="00C8764A" w:rsidRDefault="00C8764A">
      <w:pPr>
        <w:spacing w:before="8" w:line="260" w:lineRule="exact"/>
        <w:rPr>
          <w:sz w:val="26"/>
          <w:szCs w:val="26"/>
        </w:rPr>
      </w:pPr>
    </w:p>
    <w:p w14:paraId="3721C9BE" w14:textId="77777777" w:rsidR="00C8764A" w:rsidRDefault="00380672">
      <w:pPr>
        <w:spacing w:line="360" w:lineRule="exact"/>
        <w:ind w:left="14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J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int</w:t>
      </w:r>
      <w:r>
        <w:rPr>
          <w:rFonts w:ascii="Calibri" w:eastAsia="Calibri" w:hAnsi="Calibri" w:cs="Calibri"/>
          <w:b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Sch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du</w:t>
      </w:r>
      <w:r>
        <w:rPr>
          <w:rFonts w:ascii="Calibri" w:eastAsia="Calibri" w:hAnsi="Calibri" w:cs="Calibri"/>
          <w:b/>
          <w:sz w:val="32"/>
          <w:szCs w:val="32"/>
        </w:rPr>
        <w:t>le</w:t>
      </w:r>
      <w:r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1</w:t>
      </w:r>
      <w:r>
        <w:rPr>
          <w:rFonts w:ascii="Calibri" w:eastAsia="Calibri" w:hAnsi="Calibri" w:cs="Calibri"/>
          <w:b/>
          <w:sz w:val="32"/>
          <w:szCs w:val="32"/>
        </w:rPr>
        <w:t>1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proofErr w:type="gramStart"/>
      <w:r>
        <w:rPr>
          <w:rFonts w:ascii="Calibri" w:eastAsia="Calibri" w:hAnsi="Calibri" w:cs="Calibri"/>
          <w:b/>
          <w:sz w:val="32"/>
          <w:szCs w:val="32"/>
        </w:rPr>
        <w:t>(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Pr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cessi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g</w:t>
      </w:r>
      <w:proofErr w:type="gramEnd"/>
      <w:r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ta)</w:t>
      </w:r>
    </w:p>
    <w:p w14:paraId="26454F66" w14:textId="77777777" w:rsidR="00C8764A" w:rsidRDefault="00C8764A">
      <w:pPr>
        <w:spacing w:before="6" w:line="180" w:lineRule="exact"/>
        <w:rPr>
          <w:sz w:val="19"/>
          <w:szCs w:val="19"/>
        </w:rPr>
      </w:pPr>
    </w:p>
    <w:p w14:paraId="4C03B992" w14:textId="77777777" w:rsidR="00C8764A" w:rsidRDefault="00C8764A">
      <w:pPr>
        <w:spacing w:line="200" w:lineRule="exact"/>
      </w:pPr>
    </w:p>
    <w:p w14:paraId="45F2F4C0" w14:textId="77777777" w:rsidR="00C8764A" w:rsidRDefault="00380672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nex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hedu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ing,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 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bj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ts</w:t>
      </w:r>
    </w:p>
    <w:p w14:paraId="14A43402" w14:textId="77777777" w:rsidR="00C8764A" w:rsidRDefault="00C8764A">
      <w:pPr>
        <w:spacing w:before="16" w:line="260" w:lineRule="exact"/>
        <w:rPr>
          <w:sz w:val="26"/>
          <w:szCs w:val="26"/>
        </w:rPr>
      </w:pPr>
    </w:p>
    <w:p w14:paraId="7A6BE46D" w14:textId="77777777" w:rsidR="00C8764A" w:rsidRDefault="00380672">
      <w:pPr>
        <w:ind w:left="1440" w:right="13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low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ly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th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fu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 xml:space="preserve">ject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tract.</w:t>
      </w:r>
    </w:p>
    <w:p w14:paraId="1827102D" w14:textId="77777777" w:rsidR="00C8764A" w:rsidRDefault="00C8764A">
      <w:pPr>
        <w:spacing w:before="10" w:line="260" w:lineRule="exact"/>
        <w:rPr>
          <w:sz w:val="26"/>
          <w:szCs w:val="26"/>
        </w:rPr>
      </w:pPr>
    </w:p>
    <w:p w14:paraId="2DA45B73" w14:textId="77777777" w:rsidR="00C8764A" w:rsidRDefault="00380672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    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proofErr w:type="gramEnd"/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15552119" w14:textId="77777777" w:rsidR="00C8764A" w:rsidRDefault="00000000">
      <w:pPr>
        <w:spacing w:line="260" w:lineRule="exact"/>
        <w:ind w:left="2160"/>
        <w:rPr>
          <w:rFonts w:ascii="Arial" w:eastAsia="Arial" w:hAnsi="Arial" w:cs="Arial"/>
          <w:sz w:val="24"/>
          <w:szCs w:val="24"/>
        </w:rPr>
      </w:pPr>
      <w:hyperlink r:id="rId94">
        <w:r w:rsidR="00380672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da</w:t>
        </w:r>
        <w:r w:rsidR="00380672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 w:rsidR="00380672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a</w:t>
        </w:r>
        <w:r w:rsidR="00380672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</w:t>
        </w:r>
        <w:r w:rsidR="00380672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rot</w:t>
        </w:r>
        <w:r w:rsidR="00380672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 w:rsidR="00380672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c</w:t>
        </w:r>
        <w:r w:rsidR="00380672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ti</w:t>
        </w:r>
        <w:r w:rsidR="00380672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 w:rsidR="00380672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 w:rsidR="00380672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@u</w:t>
        </w:r>
        <w:r w:rsidR="00380672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kr</w:t>
        </w:r>
        <w:r w:rsidR="00380672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i</w:t>
        </w:r>
        <w:r w:rsidR="00380672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 w:rsidR="00380672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 w:rsidR="00380672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r</w:t>
        </w:r>
        <w:r w:rsidR="00380672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g</w:t>
        </w:r>
      </w:hyperlink>
    </w:p>
    <w:p w14:paraId="7DE37925" w14:textId="77777777" w:rsidR="00C8764A" w:rsidRPr="004A0011" w:rsidRDefault="00380672">
      <w:pPr>
        <w:tabs>
          <w:tab w:val="left" w:pos="2160"/>
        </w:tabs>
        <w:spacing w:before="6" w:line="260" w:lineRule="exact"/>
        <w:ind w:left="2160" w:right="1084" w:hanging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re:</w:t>
      </w:r>
      <w:proofErr w:type="gram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4A0011">
        <w:rPr>
          <w:rFonts w:ascii="Arial" w:eastAsia="Arial" w:hAnsi="Arial" w:cs="Arial"/>
          <w:spacing w:val="-1"/>
          <w:sz w:val="24"/>
          <w:szCs w:val="24"/>
          <w:highlight w:val="black"/>
        </w:rPr>
        <w:t>M</w:t>
      </w:r>
      <w:r w:rsidRPr="004A0011">
        <w:rPr>
          <w:rFonts w:ascii="Arial" w:eastAsia="Arial" w:hAnsi="Arial" w:cs="Arial"/>
          <w:spacing w:val="1"/>
          <w:sz w:val="24"/>
          <w:szCs w:val="24"/>
          <w:highlight w:val="black"/>
        </w:rPr>
        <w:t>a</w:t>
      </w:r>
      <w:r w:rsidRPr="004A0011">
        <w:rPr>
          <w:rFonts w:ascii="Arial" w:eastAsia="Arial" w:hAnsi="Arial" w:cs="Arial"/>
          <w:sz w:val="24"/>
          <w:szCs w:val="24"/>
          <w:highlight w:val="black"/>
        </w:rPr>
        <w:t>rk</w:t>
      </w:r>
      <w:r w:rsidRPr="004A0011">
        <w:rPr>
          <w:rFonts w:ascii="Arial" w:eastAsia="Arial" w:hAnsi="Arial" w:cs="Arial"/>
          <w:spacing w:val="50"/>
          <w:sz w:val="24"/>
          <w:szCs w:val="24"/>
          <w:highlight w:val="black"/>
        </w:rPr>
        <w:t xml:space="preserve"> </w:t>
      </w:r>
      <w:r w:rsidRPr="004A0011">
        <w:rPr>
          <w:rFonts w:ascii="Arial" w:eastAsia="Arial" w:hAnsi="Arial" w:cs="Arial"/>
          <w:sz w:val="24"/>
          <w:szCs w:val="24"/>
          <w:highlight w:val="black"/>
        </w:rPr>
        <w:t>Hewitt</w:t>
      </w:r>
      <w:r>
        <w:rPr>
          <w:rFonts w:ascii="Arial" w:eastAsia="Arial" w:hAnsi="Arial" w:cs="Arial"/>
          <w:sz w:val="24"/>
          <w:szCs w:val="24"/>
        </w:rPr>
        <w:t xml:space="preserve"> </w:t>
      </w:r>
      <w:hyperlink r:id="rId95">
        <w:r w:rsidRPr="004A0011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highlight w:val="black"/>
            <w:u w:val="single"/>
          </w:rPr>
          <w:t>ma</w:t>
        </w:r>
        <w:r w:rsidRPr="004A0011">
          <w:rPr>
            <w:rFonts w:ascii="Arial" w:eastAsia="Arial" w:hAnsi="Arial" w:cs="Arial"/>
            <w:color w:val="000000" w:themeColor="text1"/>
            <w:sz w:val="24"/>
            <w:szCs w:val="24"/>
            <w:highlight w:val="black"/>
            <w:u w:val="single"/>
          </w:rPr>
          <w:t>rk.</w:t>
        </w:r>
        <w:r w:rsidRPr="004A0011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highlight w:val="black"/>
            <w:u w:val="single"/>
          </w:rPr>
          <w:t>h</w:t>
        </w:r>
        <w:r w:rsidRPr="004A0011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highlight w:val="black"/>
            <w:u w:val="single"/>
          </w:rPr>
          <w:t>e</w:t>
        </w:r>
        <w:r w:rsidRPr="004A0011">
          <w:rPr>
            <w:rFonts w:ascii="Arial" w:eastAsia="Arial" w:hAnsi="Arial" w:cs="Arial"/>
            <w:color w:val="000000" w:themeColor="text1"/>
            <w:sz w:val="24"/>
            <w:szCs w:val="24"/>
            <w:highlight w:val="black"/>
            <w:u w:val="single"/>
          </w:rPr>
          <w:t>w</w:t>
        </w:r>
        <w:r w:rsidRPr="004A0011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highlight w:val="black"/>
            <w:u w:val="single"/>
          </w:rPr>
          <w:t>i</w:t>
        </w:r>
        <w:r w:rsidRPr="004A0011">
          <w:rPr>
            <w:rFonts w:ascii="Arial" w:eastAsia="Arial" w:hAnsi="Arial" w:cs="Arial"/>
            <w:color w:val="000000" w:themeColor="text1"/>
            <w:sz w:val="24"/>
            <w:szCs w:val="24"/>
            <w:highlight w:val="black"/>
            <w:u w:val="single"/>
          </w:rPr>
          <w:t>t</w:t>
        </w:r>
        <w:r w:rsidRPr="004A0011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highlight w:val="black"/>
            <w:u w:val="single"/>
          </w:rPr>
          <w:t>t</w:t>
        </w:r>
        <w:r w:rsidRPr="004A0011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highlight w:val="black"/>
            <w:u w:val="single"/>
          </w:rPr>
          <w:t>@</w:t>
        </w:r>
        <w:r w:rsidRPr="004A0011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highlight w:val="black"/>
            <w:u w:val="single"/>
          </w:rPr>
          <w:t>me</w:t>
        </w:r>
        <w:r w:rsidRPr="004A0011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highlight w:val="black"/>
            <w:u w:val="single"/>
          </w:rPr>
          <w:t>t</w:t>
        </w:r>
        <w:r w:rsidRPr="004A0011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highlight w:val="black"/>
            <w:u w:val="single"/>
          </w:rPr>
          <w:t>h</w:t>
        </w:r>
        <w:r w:rsidRPr="004A0011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highlight w:val="black"/>
            <w:u w:val="single"/>
          </w:rPr>
          <w:t>o</w:t>
        </w:r>
        <w:r w:rsidRPr="004A0011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highlight w:val="black"/>
            <w:u w:val="single"/>
          </w:rPr>
          <w:t>d</w:t>
        </w:r>
        <w:r w:rsidRPr="004A0011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highlight w:val="black"/>
            <w:u w:val="single"/>
          </w:rPr>
          <w:t>s</w:t>
        </w:r>
        <w:r w:rsidRPr="004A0011">
          <w:rPr>
            <w:rFonts w:ascii="Arial" w:eastAsia="Arial" w:hAnsi="Arial" w:cs="Arial"/>
            <w:color w:val="000000" w:themeColor="text1"/>
            <w:sz w:val="24"/>
            <w:szCs w:val="24"/>
            <w:highlight w:val="black"/>
            <w:u w:val="single"/>
          </w:rPr>
          <w:t>.c</w:t>
        </w:r>
        <w:r w:rsidRPr="004A0011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highlight w:val="black"/>
            <w:u w:val="single"/>
          </w:rPr>
          <w:t>o</w:t>
        </w:r>
        <w:r w:rsidRPr="004A0011">
          <w:rPr>
            <w:rFonts w:ascii="Arial" w:eastAsia="Arial" w:hAnsi="Arial" w:cs="Arial"/>
            <w:color w:val="000000" w:themeColor="text1"/>
            <w:sz w:val="24"/>
            <w:szCs w:val="24"/>
            <w:highlight w:val="black"/>
            <w:u w:val="single"/>
          </w:rPr>
          <w:t>.</w:t>
        </w:r>
        <w:r w:rsidRPr="004A0011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highlight w:val="black"/>
            <w:u w:val="single"/>
          </w:rPr>
          <w:t>u</w:t>
        </w:r>
        <w:r w:rsidRPr="004A0011">
          <w:rPr>
            <w:rFonts w:ascii="Arial" w:eastAsia="Arial" w:hAnsi="Arial" w:cs="Arial"/>
            <w:color w:val="000000" w:themeColor="text1"/>
            <w:sz w:val="24"/>
            <w:szCs w:val="24"/>
            <w:highlight w:val="black"/>
            <w:u w:val="single"/>
          </w:rPr>
          <w:t>k</w:t>
        </w:r>
      </w:hyperlink>
    </w:p>
    <w:p w14:paraId="1AAB8212" w14:textId="77777777" w:rsidR="00C8764A" w:rsidRDefault="00380672">
      <w:pPr>
        <w:tabs>
          <w:tab w:val="left" w:pos="2160"/>
        </w:tabs>
        <w:spacing w:before="2" w:line="260" w:lineRule="exact"/>
        <w:ind w:left="2160" w:right="1086" w:hanging="72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40A9A94E" w14:textId="77777777" w:rsidR="00C8764A" w:rsidRDefault="00C8764A">
      <w:pPr>
        <w:spacing w:before="12" w:line="260" w:lineRule="exact"/>
        <w:rPr>
          <w:sz w:val="26"/>
          <w:szCs w:val="26"/>
        </w:rPr>
      </w:pPr>
    </w:p>
    <w:p w14:paraId="47D0FB17" w14:textId="77777777" w:rsidR="00C8764A" w:rsidRDefault="00380672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</w:t>
      </w:r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</w:p>
    <w:p w14:paraId="373D6E75" w14:textId="77777777" w:rsidR="00C8764A" w:rsidRDefault="00C8764A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3"/>
        <w:gridCol w:w="5715"/>
      </w:tblGrid>
      <w:tr w:rsidR="00C8764A" w14:paraId="01D34C34" w14:textId="77777777">
        <w:trPr>
          <w:trHeight w:hRule="exact" w:val="727"/>
        </w:trPr>
        <w:tc>
          <w:tcPr>
            <w:tcW w:w="3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AC354D2" w14:textId="77777777" w:rsidR="00C8764A" w:rsidRDefault="00C8764A">
            <w:pPr>
              <w:spacing w:before="20" w:line="200" w:lineRule="exact"/>
            </w:pPr>
          </w:p>
          <w:p w14:paraId="4299DFB8" w14:textId="77777777" w:rsidR="00C8764A" w:rsidRDefault="00380672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ription</w:t>
            </w:r>
          </w:p>
        </w:tc>
        <w:tc>
          <w:tcPr>
            <w:tcW w:w="5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428711C" w14:textId="77777777" w:rsidR="00C8764A" w:rsidRDefault="00C8764A">
            <w:pPr>
              <w:spacing w:before="20" w:line="200" w:lineRule="exact"/>
            </w:pPr>
          </w:p>
          <w:p w14:paraId="3E87FBCA" w14:textId="77777777" w:rsidR="00C8764A" w:rsidRDefault="00380672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Detai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</w:tr>
      <w:tr w:rsidR="00C8764A" w14:paraId="2E6BDB92" w14:textId="77777777">
        <w:trPr>
          <w:trHeight w:hRule="exact" w:val="1051"/>
        </w:trPr>
        <w:tc>
          <w:tcPr>
            <w:tcW w:w="3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F15DF" w14:textId="77777777" w:rsidR="00C8764A" w:rsidRDefault="0038067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 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14:paraId="1D96E196" w14:textId="77777777" w:rsidR="00C8764A" w:rsidRDefault="00380672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  <w:tc>
          <w:tcPr>
            <w:tcW w:w="5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8EC3E" w14:textId="77777777" w:rsidR="00C8764A" w:rsidRDefault="0038067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loyee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etails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 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8764A" w14:paraId="7B243883" w14:textId="77777777">
        <w:trPr>
          <w:trHeight w:hRule="exact" w:val="869"/>
        </w:trPr>
        <w:tc>
          <w:tcPr>
            <w:tcW w:w="3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329BB" w14:textId="77777777" w:rsidR="00C8764A" w:rsidRDefault="0038067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ion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  <w:tc>
          <w:tcPr>
            <w:tcW w:w="5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4E5E5" w14:textId="77777777" w:rsidR="00C8764A" w:rsidRDefault="0038067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8764A" w14:paraId="19B3323A" w14:textId="77777777">
        <w:trPr>
          <w:trHeight w:hRule="exact" w:val="1546"/>
        </w:trPr>
        <w:tc>
          <w:tcPr>
            <w:tcW w:w="3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8EDE1" w14:textId="77777777" w:rsidR="00C8764A" w:rsidRDefault="0038067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14:paraId="00EAA6FC" w14:textId="77777777" w:rsidR="00C8764A" w:rsidRDefault="00380672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  <w:tc>
          <w:tcPr>
            <w:tcW w:w="5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4C7A5" w14:textId="77777777" w:rsidR="00C8764A" w:rsidRDefault="0038067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14:paraId="493BE453" w14:textId="77777777" w:rsidR="00C8764A" w:rsidRDefault="00380672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8764A" w14:paraId="60F1D84E" w14:textId="77777777">
        <w:trPr>
          <w:trHeight w:hRule="exact" w:val="703"/>
        </w:trPr>
        <w:tc>
          <w:tcPr>
            <w:tcW w:w="3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A8808" w14:textId="77777777" w:rsidR="00C8764A" w:rsidRDefault="0038067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 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5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4DC8" w14:textId="77777777" w:rsidR="00C8764A" w:rsidRDefault="0038067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 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esses,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s,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loye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s.</w:t>
            </w:r>
          </w:p>
        </w:tc>
      </w:tr>
      <w:tr w:rsidR="00C8764A" w14:paraId="0387FFC2" w14:textId="77777777">
        <w:trPr>
          <w:trHeight w:hRule="exact" w:val="523"/>
        </w:trPr>
        <w:tc>
          <w:tcPr>
            <w:tcW w:w="3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422B2" w14:textId="77777777" w:rsidR="00C8764A" w:rsidRDefault="0038067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5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3D1E4" w14:textId="77777777" w:rsidR="00C8764A" w:rsidRDefault="0038067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UK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loye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</w:tbl>
    <w:p w14:paraId="136B668F" w14:textId="77777777" w:rsidR="00C8764A" w:rsidRDefault="00C8764A">
      <w:pPr>
        <w:sectPr w:rsidR="00C8764A"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1900" w:h="16860"/>
          <w:pgMar w:top="720" w:right="0" w:bottom="280" w:left="0" w:header="296" w:footer="533" w:gutter="0"/>
          <w:cols w:space="720"/>
        </w:sectPr>
      </w:pPr>
    </w:p>
    <w:p w14:paraId="1A4A2E74" w14:textId="77777777" w:rsidR="00C8764A" w:rsidRDefault="00C8764A">
      <w:pPr>
        <w:spacing w:before="7" w:line="100" w:lineRule="exact"/>
        <w:rPr>
          <w:sz w:val="10"/>
          <w:szCs w:val="10"/>
        </w:rPr>
      </w:pPr>
    </w:p>
    <w:p w14:paraId="2AE4DBF4" w14:textId="77777777" w:rsidR="00C8764A" w:rsidRDefault="00C8764A">
      <w:pPr>
        <w:spacing w:line="200" w:lineRule="exact"/>
      </w:pPr>
    </w:p>
    <w:p w14:paraId="28D6E1E1" w14:textId="77777777" w:rsidR="00C8764A" w:rsidRDefault="00C8764A">
      <w:pPr>
        <w:spacing w:line="200" w:lineRule="exact"/>
      </w:pPr>
    </w:p>
    <w:p w14:paraId="56A43E18" w14:textId="77777777" w:rsidR="00C8764A" w:rsidRDefault="00C8764A">
      <w:pPr>
        <w:spacing w:line="200" w:lineRule="exact"/>
        <w:sectPr w:rsidR="00C8764A">
          <w:pgSz w:w="11900" w:h="16860"/>
          <w:pgMar w:top="720" w:right="0" w:bottom="280" w:left="0" w:header="296" w:footer="533" w:gutter="0"/>
          <w:cols w:space="720"/>
        </w:sectPr>
      </w:pPr>
    </w:p>
    <w:p w14:paraId="75EEF1E3" w14:textId="77777777" w:rsidR="00C8764A" w:rsidRDefault="00380672">
      <w:pPr>
        <w:spacing w:before="7"/>
        <w:ind w:left="1553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oc</w:t>
      </w:r>
      <w:r>
        <w:rPr>
          <w:rFonts w:ascii="Calibri" w:eastAsia="Calibri" w:hAnsi="Calibri" w:cs="Calibri"/>
          <w:sz w:val="24"/>
          <w:szCs w:val="24"/>
        </w:rPr>
        <w:t>essi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</w:p>
    <w:p w14:paraId="6AC28321" w14:textId="77777777" w:rsidR="00C8764A" w:rsidRDefault="00000000">
      <w:pPr>
        <w:ind w:left="1553" w:right="88"/>
        <w:rPr>
          <w:rFonts w:ascii="Calibri" w:eastAsia="Calibri" w:hAnsi="Calibri" w:cs="Calibri"/>
          <w:sz w:val="24"/>
          <w:szCs w:val="24"/>
        </w:rPr>
      </w:pPr>
      <w:r>
        <w:pict w14:anchorId="1998A11F">
          <v:group id="_x0000_s2057" style="position:absolute;left:0;text-align:left;margin-left:71.95pt;margin-top:-44.45pt;width:451.5pt;height:104.15pt;z-index:-4713;mso-position-horizontal-relative:page" coordorigin="1439,-889" coordsize="9030,2083">
            <v:shape id="_x0000_s2064" style="position:absolute;left:1450;top:-879;width:3293;height:0" coordorigin="1450,-879" coordsize="3293,0" path="m1450,-879r3293,e" filled="f" strokeweight=".58pt">
              <v:path arrowok="t"/>
            </v:shape>
            <v:shape id="_x0000_s2063" style="position:absolute;left:4753;top:-879;width:5706;height:0" coordorigin="4753,-879" coordsize="5706,0" path="m4753,-879r5706,e" filled="f" strokeweight=".58pt">
              <v:path arrowok="t"/>
            </v:shape>
            <v:shape id="_x0000_s2062" style="position:absolute;left:1445;top:-883;width:0;height:2072" coordorigin="1445,-883" coordsize="0,2072" path="m1445,-883r,2071e" filled="f" strokeweight=".58pt">
              <v:path arrowok="t"/>
            </v:shape>
            <v:shape id="_x0000_s2061" style="position:absolute;left:1450;top:1183;width:3293;height:0" coordorigin="1450,1183" coordsize="3293,0" path="m1450,1183r3293,e" filled="f" strokeweight=".58pt">
              <v:path arrowok="t"/>
            </v:shape>
            <v:shape id="_x0000_s2060" style="position:absolute;left:4748;top:-883;width:0;height:2072" coordorigin="4748,-883" coordsize="0,2072" path="m4748,-883r,2071e" filled="f" strokeweight=".58pt">
              <v:path arrowok="t"/>
            </v:shape>
            <v:shape id="_x0000_s2059" style="position:absolute;left:4753;top:1183;width:5706;height:0" coordorigin="4753,1183" coordsize="5706,0" path="m4753,1183r5706,e" filled="f" strokeweight=".58pt">
              <v:path arrowok="t"/>
            </v:shape>
            <v:shape id="_x0000_s2058" style="position:absolute;left:10464;top:-883;width:0;height:2072" coordorigin="10464,-883" coordsize="0,2072" path="m10464,-883r,2071e" filled="f" strokeweight=".20464mm">
              <v:path arrowok="t"/>
            </v:shape>
            <w10:wrap anchorx="page"/>
          </v:group>
        </w:pict>
      </w:r>
      <w:r w:rsidR="00380672">
        <w:rPr>
          <w:rFonts w:ascii="Calibri" w:eastAsia="Calibri" w:hAnsi="Calibri" w:cs="Calibri"/>
          <w:sz w:val="24"/>
          <w:szCs w:val="24"/>
        </w:rPr>
        <w:t>UNL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>SS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380672">
        <w:rPr>
          <w:rFonts w:ascii="Calibri" w:eastAsia="Calibri" w:hAnsi="Calibri" w:cs="Calibri"/>
          <w:sz w:val="24"/>
          <w:szCs w:val="24"/>
        </w:rPr>
        <w:t>i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80672">
        <w:rPr>
          <w:rFonts w:ascii="Calibri" w:eastAsia="Calibri" w:hAnsi="Calibri" w:cs="Calibri"/>
          <w:sz w:val="24"/>
          <w:szCs w:val="24"/>
        </w:rPr>
        <w:t>em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80672">
        <w:rPr>
          <w:rFonts w:ascii="Calibri" w:eastAsia="Calibri" w:hAnsi="Calibri" w:cs="Calibri"/>
          <w:sz w:val="24"/>
          <w:szCs w:val="24"/>
        </w:rPr>
        <w:t xml:space="preserve">t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80672">
        <w:rPr>
          <w:rFonts w:ascii="Calibri" w:eastAsia="Calibri" w:hAnsi="Calibri" w:cs="Calibri"/>
          <w:sz w:val="24"/>
          <w:szCs w:val="24"/>
        </w:rPr>
        <w:t>er 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a</w:t>
      </w:r>
      <w:r w:rsidR="00380672">
        <w:rPr>
          <w:rFonts w:ascii="Calibri" w:eastAsia="Calibri" w:hAnsi="Calibri" w:cs="Calibri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Uni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n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a</w:t>
      </w:r>
      <w:r w:rsidR="00380672">
        <w:rPr>
          <w:rFonts w:ascii="Calibri" w:eastAsia="Calibri" w:hAnsi="Calibri" w:cs="Calibri"/>
          <w:sz w:val="24"/>
          <w:szCs w:val="24"/>
        </w:rPr>
        <w:t>n me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mb</w:t>
      </w:r>
      <w:r w:rsidR="00380672">
        <w:rPr>
          <w:rFonts w:ascii="Calibri" w:eastAsia="Calibri" w:hAnsi="Calibri" w:cs="Calibri"/>
          <w:sz w:val="24"/>
          <w:szCs w:val="24"/>
        </w:rPr>
        <w:t>er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s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>l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80672">
        <w:rPr>
          <w:rFonts w:ascii="Calibri" w:eastAsia="Calibri" w:hAnsi="Calibri" w:cs="Calibri"/>
          <w:sz w:val="24"/>
          <w:szCs w:val="24"/>
        </w:rPr>
        <w:t xml:space="preserve">w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o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80672">
        <w:rPr>
          <w:rFonts w:ascii="Calibri" w:eastAsia="Calibri" w:hAnsi="Calibri" w:cs="Calibri"/>
          <w:sz w:val="24"/>
          <w:szCs w:val="24"/>
        </w:rPr>
        <w:t>r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380672">
        <w:rPr>
          <w:rFonts w:ascii="Calibri" w:eastAsia="Calibri" w:hAnsi="Calibri" w:cs="Calibri"/>
          <w:sz w:val="24"/>
          <w:szCs w:val="24"/>
        </w:rPr>
        <w:t xml:space="preserve">serve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380672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80672">
        <w:rPr>
          <w:rFonts w:ascii="Calibri" w:eastAsia="Calibri" w:hAnsi="Calibri" w:cs="Calibri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80672">
        <w:rPr>
          <w:rFonts w:ascii="Calibri" w:eastAsia="Calibri" w:hAnsi="Calibri" w:cs="Calibri"/>
          <w:spacing w:val="-3"/>
          <w:sz w:val="24"/>
          <w:szCs w:val="24"/>
        </w:rPr>
        <w:t>y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80672">
        <w:rPr>
          <w:rFonts w:ascii="Calibri" w:eastAsia="Calibri" w:hAnsi="Calibri" w:cs="Calibri"/>
          <w:sz w:val="24"/>
          <w:szCs w:val="24"/>
        </w:rPr>
        <w:t>e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80672">
        <w:rPr>
          <w:rFonts w:ascii="Calibri" w:eastAsia="Calibri" w:hAnsi="Calibri" w:cs="Calibri"/>
          <w:sz w:val="24"/>
          <w:szCs w:val="24"/>
        </w:rPr>
        <w:t xml:space="preserve">of </w:t>
      </w:r>
      <w:r w:rsidR="003806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80672">
        <w:rPr>
          <w:rFonts w:ascii="Calibri" w:eastAsia="Calibri" w:hAnsi="Calibri" w:cs="Calibri"/>
          <w:sz w:val="24"/>
          <w:szCs w:val="24"/>
        </w:rPr>
        <w:t>a</w:t>
      </w:r>
      <w:r w:rsidR="003806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80672">
        <w:rPr>
          <w:rFonts w:ascii="Calibri" w:eastAsia="Calibri" w:hAnsi="Calibri" w:cs="Calibri"/>
          <w:sz w:val="24"/>
          <w:szCs w:val="24"/>
        </w:rPr>
        <w:t>a</w:t>
      </w:r>
    </w:p>
    <w:p w14:paraId="432D77F5" w14:textId="77777777" w:rsidR="00C8764A" w:rsidRDefault="00380672">
      <w:pPr>
        <w:spacing w:before="7"/>
        <w:ind w:right="2312"/>
        <w:rPr>
          <w:rFonts w:ascii="Calibri" w:eastAsia="Calibri" w:hAnsi="Calibri" w:cs="Calibri"/>
          <w:sz w:val="24"/>
          <w:szCs w:val="24"/>
        </w:rPr>
        <w:sectPr w:rsidR="00C8764A">
          <w:type w:val="continuous"/>
          <w:pgSz w:w="11900" w:h="16860"/>
          <w:pgMar w:top="720" w:right="0" w:bottom="280" w:left="0" w:header="720" w:footer="720" w:gutter="0"/>
          <w:cols w:num="2" w:space="720" w:equalWidth="0">
            <w:col w:w="4625" w:space="231"/>
            <w:col w:w="704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25FCC38" w14:textId="77777777" w:rsidR="00C8764A" w:rsidRDefault="00C8764A">
      <w:pPr>
        <w:spacing w:line="200" w:lineRule="exact"/>
      </w:pPr>
    </w:p>
    <w:p w14:paraId="702A4E7E" w14:textId="77777777" w:rsidR="00C8764A" w:rsidRDefault="00C8764A">
      <w:pPr>
        <w:spacing w:line="200" w:lineRule="exact"/>
      </w:pPr>
    </w:p>
    <w:p w14:paraId="221222EC" w14:textId="77777777" w:rsidR="00C8764A" w:rsidRDefault="00C8764A">
      <w:pPr>
        <w:spacing w:line="200" w:lineRule="exact"/>
      </w:pPr>
    </w:p>
    <w:p w14:paraId="2CD287FC" w14:textId="77777777" w:rsidR="00C8764A" w:rsidRDefault="00C8764A">
      <w:pPr>
        <w:spacing w:line="200" w:lineRule="exact"/>
      </w:pPr>
    </w:p>
    <w:p w14:paraId="23B796A1" w14:textId="77777777" w:rsidR="00C8764A" w:rsidRDefault="00C8764A">
      <w:pPr>
        <w:spacing w:line="200" w:lineRule="exact"/>
      </w:pPr>
    </w:p>
    <w:p w14:paraId="551A6E49" w14:textId="77777777" w:rsidR="00C8764A" w:rsidRDefault="00C8764A">
      <w:pPr>
        <w:spacing w:line="200" w:lineRule="exact"/>
      </w:pPr>
    </w:p>
    <w:p w14:paraId="7205D184" w14:textId="77777777" w:rsidR="00C8764A" w:rsidRDefault="00C8764A">
      <w:pPr>
        <w:spacing w:before="4" w:line="280" w:lineRule="exact"/>
        <w:rPr>
          <w:sz w:val="28"/>
          <w:szCs w:val="28"/>
        </w:rPr>
      </w:pPr>
    </w:p>
    <w:p w14:paraId="64439D7A" w14:textId="77777777" w:rsidR="00C8764A" w:rsidRDefault="00380672">
      <w:pPr>
        <w:spacing w:line="360" w:lineRule="exact"/>
        <w:ind w:left="14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Cal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l-</w:t>
      </w:r>
      <w:r>
        <w:rPr>
          <w:rFonts w:ascii="Calibri" w:eastAsia="Calibri" w:hAnsi="Calibri" w:cs="Calibri"/>
          <w:b/>
          <w:sz w:val="32"/>
          <w:szCs w:val="32"/>
        </w:rPr>
        <w:t>Off</w:t>
      </w:r>
      <w:r>
        <w:rPr>
          <w:rFonts w:ascii="Calibri" w:eastAsia="Calibri" w:hAnsi="Calibri" w:cs="Calibri"/>
          <w:b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le</w:t>
      </w:r>
      <w:r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5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(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ri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ing</w:t>
      </w:r>
      <w:r>
        <w:rPr>
          <w:rFonts w:ascii="Calibri" w:eastAsia="Calibri" w:hAnsi="Calibri" w:cs="Calibri"/>
          <w:b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Deta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ls)</w:t>
      </w:r>
    </w:p>
    <w:p w14:paraId="10FD3A26" w14:textId="77777777" w:rsidR="00C8764A" w:rsidRDefault="00C8764A">
      <w:pPr>
        <w:spacing w:before="14" w:line="280" w:lineRule="exact"/>
        <w:rPr>
          <w:sz w:val="28"/>
          <w:szCs w:val="28"/>
        </w:rPr>
      </w:pPr>
    </w:p>
    <w:p w14:paraId="5DAC7BB3" w14:textId="48AB4537" w:rsidR="00C8764A" w:rsidRDefault="0038067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axim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£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1</w:t>
      </w:r>
      <w:r w:rsidR="00E95DB8">
        <w:rPr>
          <w:rFonts w:ascii="Calibri" w:eastAsia="Calibri" w:hAnsi="Calibri" w:cs="Calibri"/>
          <w:b/>
          <w:sz w:val="24"/>
          <w:szCs w:val="24"/>
        </w:rPr>
        <w:t>8,060.00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3D126F33" w14:textId="77777777" w:rsidR="00C8764A" w:rsidRDefault="00C8764A">
      <w:pPr>
        <w:spacing w:before="12" w:line="280" w:lineRule="exact"/>
        <w:rPr>
          <w:sz w:val="28"/>
          <w:szCs w:val="28"/>
        </w:rPr>
      </w:pPr>
    </w:p>
    <w:p w14:paraId="5467E35B" w14:textId="77777777" w:rsidR="00C8764A" w:rsidRDefault="00C8764A"/>
    <w:p w14:paraId="675A1A46" w14:textId="77777777" w:rsidR="00E95DB8" w:rsidRDefault="00E95DB8">
      <w:r>
        <w:t xml:space="preserve">                                           </w:t>
      </w:r>
      <w:r w:rsidRPr="00E95DB8">
        <w:rPr>
          <w:noProof/>
        </w:rPr>
        <w:drawing>
          <wp:inline distT="0" distB="0" distL="0" distR="0" wp14:anchorId="11BD3D1C" wp14:editId="35D434EE">
            <wp:extent cx="3714750" cy="11811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3714954" cy="118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2999E" w14:textId="77777777" w:rsidR="00E95DB8" w:rsidRDefault="00E95DB8"/>
    <w:p w14:paraId="55D653A9" w14:textId="77777777" w:rsidR="00E95DB8" w:rsidRDefault="00E95DB8"/>
    <w:p w14:paraId="067C62F0" w14:textId="77777777" w:rsidR="00E95DB8" w:rsidRDefault="00E95DB8">
      <w:r>
        <w:t xml:space="preserve">                                         </w:t>
      </w:r>
      <w:r w:rsidRPr="00E95DB8">
        <w:rPr>
          <w:noProof/>
        </w:rPr>
        <w:drawing>
          <wp:inline distT="0" distB="0" distL="0" distR="0" wp14:anchorId="23DF7C2F" wp14:editId="5F3D10AD">
            <wp:extent cx="4714875" cy="1025831"/>
            <wp:effectExtent l="0" t="0" r="0" b="317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4722222" cy="102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41B960E9" w14:textId="77777777" w:rsidR="00E95DB8" w:rsidRDefault="00E95DB8"/>
    <w:p w14:paraId="26ED1284" w14:textId="77777777" w:rsidR="00E95DB8" w:rsidRDefault="00E95DB8"/>
    <w:p w14:paraId="5EEF4F01" w14:textId="77777777" w:rsidR="00E95DB8" w:rsidRDefault="00E95DB8">
      <w:r>
        <w:t xml:space="preserve">                                                          </w:t>
      </w:r>
      <w:r w:rsidRPr="00E95DB8">
        <w:rPr>
          <w:noProof/>
        </w:rPr>
        <w:drawing>
          <wp:inline distT="0" distB="0" distL="0" distR="0" wp14:anchorId="07882D69" wp14:editId="63AF53A4">
            <wp:extent cx="3952875" cy="1104265"/>
            <wp:effectExtent l="0" t="0" r="9525" b="63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3980317" cy="111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634C0" w14:textId="77777777" w:rsidR="00E95DB8" w:rsidRDefault="00E95DB8"/>
    <w:p w14:paraId="7CA52EFA" w14:textId="7A6BA905" w:rsidR="00E95DB8" w:rsidRDefault="00E95DB8">
      <w:pPr>
        <w:sectPr w:rsidR="00E95DB8">
          <w:type w:val="continuous"/>
          <w:pgSz w:w="11900" w:h="16860"/>
          <w:pgMar w:top="720" w:right="0" w:bottom="280" w:left="0" w:header="720" w:footer="720" w:gutter="0"/>
          <w:cols w:space="720"/>
        </w:sectPr>
      </w:pPr>
      <w:r>
        <w:t xml:space="preserve">                                            </w:t>
      </w:r>
      <w:r w:rsidRPr="00E95DB8">
        <w:rPr>
          <w:noProof/>
        </w:rPr>
        <w:drawing>
          <wp:inline distT="0" distB="0" distL="0" distR="0" wp14:anchorId="1466B089" wp14:editId="680E039D">
            <wp:extent cx="5067300" cy="1095247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5155075" cy="111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83351" w14:textId="77777777" w:rsidR="00C8764A" w:rsidRDefault="00C8764A">
      <w:pPr>
        <w:spacing w:before="4" w:line="120" w:lineRule="exact"/>
        <w:rPr>
          <w:sz w:val="12"/>
          <w:szCs w:val="12"/>
        </w:rPr>
      </w:pPr>
    </w:p>
    <w:p w14:paraId="1DA58611" w14:textId="77777777" w:rsidR="00C8764A" w:rsidRDefault="00C8764A">
      <w:pPr>
        <w:spacing w:line="200" w:lineRule="exact"/>
      </w:pPr>
    </w:p>
    <w:p w14:paraId="7214F345" w14:textId="77777777" w:rsidR="00C8764A" w:rsidRDefault="00C8764A">
      <w:pPr>
        <w:spacing w:line="200" w:lineRule="exact"/>
      </w:pPr>
    </w:p>
    <w:p w14:paraId="28C587A4" w14:textId="77777777" w:rsidR="00C8764A" w:rsidRDefault="00C8764A">
      <w:pPr>
        <w:spacing w:line="200" w:lineRule="exact"/>
      </w:pPr>
    </w:p>
    <w:p w14:paraId="3CF175DF" w14:textId="77777777" w:rsidR="00C8764A" w:rsidRDefault="00C8764A">
      <w:pPr>
        <w:spacing w:line="200" w:lineRule="exact"/>
      </w:pPr>
    </w:p>
    <w:p w14:paraId="1643B6F1" w14:textId="77777777" w:rsidR="00C8764A" w:rsidRDefault="00C8764A">
      <w:pPr>
        <w:spacing w:line="200" w:lineRule="exact"/>
      </w:pPr>
    </w:p>
    <w:p w14:paraId="405BC44B" w14:textId="4FBAE2B4" w:rsidR="00C8764A" w:rsidRDefault="004052D8" w:rsidP="004052D8">
      <w:pPr>
        <w:spacing w:line="360" w:lineRule="exact"/>
        <w:rPr>
          <w:rFonts w:ascii="Calibri" w:eastAsia="Calibri" w:hAnsi="Calibri" w:cs="Calibri"/>
          <w:sz w:val="32"/>
          <w:szCs w:val="32"/>
        </w:rPr>
      </w:pPr>
      <w:r>
        <w:t xml:space="preserve">                    </w:t>
      </w:r>
      <w:r>
        <w:rPr>
          <w:rFonts w:ascii="Calibri" w:eastAsia="Calibri" w:hAnsi="Calibri" w:cs="Calibri"/>
          <w:b/>
          <w:sz w:val="32"/>
          <w:szCs w:val="32"/>
        </w:rPr>
        <w:t>Cal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l-</w:t>
      </w:r>
      <w:r>
        <w:rPr>
          <w:rFonts w:ascii="Calibri" w:eastAsia="Calibri" w:hAnsi="Calibri" w:cs="Calibri"/>
          <w:b/>
          <w:sz w:val="32"/>
          <w:szCs w:val="32"/>
        </w:rPr>
        <w:t>Off</w:t>
      </w:r>
      <w:r>
        <w:rPr>
          <w:rFonts w:ascii="Calibri" w:eastAsia="Calibri" w:hAnsi="Calibri" w:cs="Calibri"/>
          <w:b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le</w:t>
      </w:r>
      <w:r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7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(</w:t>
      </w:r>
      <w:r>
        <w:rPr>
          <w:rFonts w:ascii="Calibri" w:eastAsia="Calibri" w:hAnsi="Calibri" w:cs="Calibri"/>
          <w:b/>
          <w:sz w:val="32"/>
          <w:szCs w:val="32"/>
        </w:rPr>
        <w:t>Key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u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pp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er</w:t>
      </w:r>
      <w:r>
        <w:rPr>
          <w:rFonts w:ascii="Calibri" w:eastAsia="Calibri" w:hAnsi="Calibri" w:cs="Calibri"/>
          <w:b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aff)</w:t>
      </w:r>
    </w:p>
    <w:p w14:paraId="1B865820" w14:textId="77777777" w:rsidR="00C8764A" w:rsidRDefault="00C8764A">
      <w:pPr>
        <w:spacing w:line="180" w:lineRule="exact"/>
        <w:rPr>
          <w:sz w:val="19"/>
          <w:szCs w:val="19"/>
        </w:rPr>
      </w:pPr>
    </w:p>
    <w:p w14:paraId="0BEF862A" w14:textId="77777777" w:rsidR="00C8764A" w:rsidRDefault="00C8764A">
      <w:pPr>
        <w:spacing w:line="200" w:lineRule="exact"/>
      </w:pPr>
    </w:p>
    <w:p w14:paraId="7EFAB81E" w14:textId="77777777" w:rsidR="00C8764A" w:rsidRDefault="0038067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1.1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 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 Sch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ey 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>Key Roles”)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</w:p>
    <w:p w14:paraId="7376664F" w14:textId="77777777" w:rsidR="00C8764A" w:rsidRDefault="00380672">
      <w:pPr>
        <w:spacing w:before="2"/>
        <w:ind w:left="18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lier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203FD804" w14:textId="77777777" w:rsidR="00C8764A" w:rsidRDefault="00C8764A">
      <w:pPr>
        <w:spacing w:before="13" w:line="280" w:lineRule="exact"/>
        <w:rPr>
          <w:sz w:val="28"/>
          <w:szCs w:val="28"/>
        </w:rPr>
      </w:pPr>
    </w:p>
    <w:p w14:paraId="4C4ED9E9" w14:textId="77777777" w:rsidR="00C8764A" w:rsidRDefault="0038067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1.2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lier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6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imes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080A8BED" w14:textId="77777777" w:rsidR="00C8764A" w:rsidRDefault="00380672">
      <w:pPr>
        <w:ind w:left="18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7A6B321" w14:textId="77777777" w:rsidR="00C8764A" w:rsidRDefault="00C8764A">
      <w:pPr>
        <w:spacing w:before="13" w:line="280" w:lineRule="exact"/>
        <w:rPr>
          <w:sz w:val="28"/>
          <w:szCs w:val="28"/>
        </w:rPr>
      </w:pPr>
    </w:p>
    <w:p w14:paraId="7132BD05" w14:textId="77777777" w:rsidR="00C8764A" w:rsidRDefault="00380672">
      <w:pPr>
        <w:ind w:left="1800" w:right="145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1.3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Roles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son se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list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28A6652" w14:textId="77777777" w:rsidR="00C8764A" w:rsidRDefault="00C8764A">
      <w:pPr>
        <w:spacing w:before="13" w:line="280" w:lineRule="exact"/>
        <w:rPr>
          <w:sz w:val="28"/>
          <w:szCs w:val="28"/>
        </w:rPr>
      </w:pPr>
    </w:p>
    <w:p w14:paraId="52843B38" w14:textId="77777777" w:rsidR="00C8764A" w:rsidRDefault="00380672">
      <w:pPr>
        <w:ind w:left="1800" w:right="118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1.4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lier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lace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less:</w:t>
      </w:r>
    </w:p>
    <w:p w14:paraId="35E0AE9B" w14:textId="77777777" w:rsidR="00C8764A" w:rsidRDefault="00C8764A">
      <w:pPr>
        <w:spacing w:before="13" w:line="280" w:lineRule="exact"/>
        <w:rPr>
          <w:sz w:val="28"/>
          <w:szCs w:val="28"/>
        </w:rPr>
      </w:pPr>
    </w:p>
    <w:p w14:paraId="0797534B" w14:textId="77777777" w:rsidR="00C8764A" w:rsidRDefault="0038067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.1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proofErr w:type="gramEnd"/>
    </w:p>
    <w:p w14:paraId="536315B3" w14:textId="77777777" w:rsidR="00C8764A" w:rsidRDefault="00380672">
      <w:pPr>
        <w:ind w:left="2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);</w:t>
      </w:r>
    </w:p>
    <w:p w14:paraId="1B444960" w14:textId="77777777" w:rsidR="00C8764A" w:rsidRDefault="00C8764A">
      <w:pPr>
        <w:spacing w:before="15" w:line="280" w:lineRule="exact"/>
        <w:rPr>
          <w:sz w:val="28"/>
          <w:szCs w:val="28"/>
        </w:rPr>
      </w:pPr>
    </w:p>
    <w:p w14:paraId="25BF9715" w14:textId="77777777" w:rsidR="00C8764A" w:rsidRDefault="0038067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.2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 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ires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-t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proofErr w:type="gramStart"/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ve;</w:t>
      </w:r>
      <w:proofErr w:type="gramEnd"/>
    </w:p>
    <w:p w14:paraId="4213C4BD" w14:textId="77777777" w:rsidR="00C8764A" w:rsidRDefault="00380672">
      <w:pPr>
        <w:ind w:left="2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</w:t>
      </w:r>
    </w:p>
    <w:p w14:paraId="0B6F64C6" w14:textId="77777777" w:rsidR="00C8764A" w:rsidRDefault="00C8764A">
      <w:pPr>
        <w:spacing w:before="13" w:line="280" w:lineRule="exact"/>
        <w:rPr>
          <w:sz w:val="28"/>
          <w:szCs w:val="28"/>
        </w:rPr>
      </w:pPr>
    </w:p>
    <w:p w14:paraId="4B79B8CD" w14:textId="77777777" w:rsidR="00C8764A" w:rsidRDefault="0038067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.3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lier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</w:p>
    <w:p w14:paraId="17B36525" w14:textId="77777777" w:rsidR="00C8764A" w:rsidRDefault="00380672">
      <w:pPr>
        <w:ind w:left="2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83BF9A8" w14:textId="77777777" w:rsidR="00C8764A" w:rsidRDefault="00C8764A">
      <w:pPr>
        <w:spacing w:before="5" w:line="180" w:lineRule="exact"/>
        <w:rPr>
          <w:sz w:val="18"/>
          <w:szCs w:val="18"/>
        </w:rPr>
      </w:pPr>
    </w:p>
    <w:p w14:paraId="0FE58B3C" w14:textId="77777777" w:rsidR="00C8764A" w:rsidRDefault="00C8764A">
      <w:pPr>
        <w:spacing w:line="200" w:lineRule="exact"/>
      </w:pPr>
    </w:p>
    <w:p w14:paraId="741B312B" w14:textId="77777777" w:rsidR="00C8764A" w:rsidRDefault="00C8764A">
      <w:pPr>
        <w:spacing w:line="200" w:lineRule="exact"/>
      </w:pPr>
    </w:p>
    <w:p w14:paraId="523A3D8D" w14:textId="77777777" w:rsidR="00C8764A" w:rsidRDefault="0038067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1.5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lier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all:</w:t>
      </w:r>
    </w:p>
    <w:p w14:paraId="1F5818AD" w14:textId="77777777" w:rsidR="00C8764A" w:rsidRDefault="00C8764A">
      <w:pPr>
        <w:spacing w:before="13" w:line="280" w:lineRule="exact"/>
        <w:rPr>
          <w:sz w:val="28"/>
          <w:szCs w:val="28"/>
        </w:rPr>
      </w:pPr>
    </w:p>
    <w:p w14:paraId="11B75F25" w14:textId="77777777" w:rsidR="00C8764A" w:rsidRDefault="00380672">
      <w:pPr>
        <w:ind w:left="2160" w:right="1489" w:hanging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.1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-t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 si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ays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(2)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 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lier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Start"/>
      <w:r>
        <w:rPr>
          <w:rFonts w:ascii="Calibri" w:eastAsia="Calibri" w:hAnsi="Calibri" w:cs="Calibri"/>
          <w:sz w:val="24"/>
          <w:szCs w:val="24"/>
        </w:rPr>
        <w:t>);</w:t>
      </w:r>
      <w:proofErr w:type="gramEnd"/>
    </w:p>
    <w:p w14:paraId="42C9CE0E" w14:textId="77777777" w:rsidR="00C8764A" w:rsidRDefault="00C8764A">
      <w:pPr>
        <w:spacing w:before="13" w:line="280" w:lineRule="exact"/>
        <w:rPr>
          <w:sz w:val="28"/>
          <w:szCs w:val="28"/>
        </w:rPr>
      </w:pPr>
    </w:p>
    <w:p w14:paraId="52F2D117" w14:textId="77777777" w:rsidR="00C8764A" w:rsidRDefault="00380672">
      <w:pPr>
        <w:ind w:left="1440"/>
        <w:rPr>
          <w:rFonts w:ascii="Calibri" w:eastAsia="Calibri" w:hAnsi="Calibri" w:cs="Calibri"/>
          <w:sz w:val="24"/>
          <w:szCs w:val="24"/>
        </w:rPr>
        <w:sectPr w:rsidR="00C8764A">
          <w:pgSz w:w="11900" w:h="16860"/>
          <w:pgMar w:top="720" w:right="0" w:bottom="280" w:left="0" w:header="296" w:footer="533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.2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(10)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484C4FAC" w14:textId="77777777" w:rsidR="00C8764A" w:rsidRDefault="00C8764A">
      <w:pPr>
        <w:spacing w:line="200" w:lineRule="exact"/>
      </w:pPr>
    </w:p>
    <w:p w14:paraId="32995E0A" w14:textId="77777777" w:rsidR="00C8764A" w:rsidRDefault="00C8764A">
      <w:pPr>
        <w:spacing w:line="200" w:lineRule="exact"/>
      </w:pPr>
    </w:p>
    <w:p w14:paraId="40B97655" w14:textId="77777777" w:rsidR="00C8764A" w:rsidRDefault="00C8764A">
      <w:pPr>
        <w:spacing w:before="17" w:line="280" w:lineRule="exact"/>
        <w:rPr>
          <w:sz w:val="28"/>
          <w:szCs w:val="28"/>
        </w:rPr>
      </w:pPr>
    </w:p>
    <w:p w14:paraId="25FD6669" w14:textId="77777777" w:rsidR="00C8764A" w:rsidRDefault="00380672">
      <w:pPr>
        <w:spacing w:before="7"/>
        <w:ind w:left="2160" w:right="1150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.3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lace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Key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 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ases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ey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at least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ree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(3)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s’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e;</w:t>
      </w:r>
      <w:proofErr w:type="gramEnd"/>
    </w:p>
    <w:p w14:paraId="054E8139" w14:textId="77777777" w:rsidR="00C8764A" w:rsidRDefault="00C8764A">
      <w:pPr>
        <w:spacing w:before="13" w:line="280" w:lineRule="exact"/>
        <w:rPr>
          <w:sz w:val="28"/>
          <w:szCs w:val="28"/>
        </w:rPr>
      </w:pPr>
    </w:p>
    <w:p w14:paraId="2FC0083A" w14:textId="77777777" w:rsidR="00C8764A" w:rsidRDefault="00380672">
      <w:pPr>
        <w:ind w:left="2160" w:right="1119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.4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rra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75086C76" w14:textId="77777777" w:rsidR="00C8764A" w:rsidRDefault="00380672">
      <w:pPr>
        <w:spacing w:line="280" w:lineRule="exact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.5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lac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 Role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level of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</w:p>
    <w:p w14:paraId="5F35F170" w14:textId="77777777" w:rsidR="00C8764A" w:rsidRDefault="00380672">
      <w:pPr>
        <w:ind w:left="2160" w:right="180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 xml:space="preserve">lly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arry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 assig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37C3838" w14:textId="77777777" w:rsidR="00C8764A" w:rsidRDefault="00C8764A">
      <w:pPr>
        <w:spacing w:before="13" w:line="280" w:lineRule="exact"/>
        <w:rPr>
          <w:sz w:val="28"/>
          <w:szCs w:val="28"/>
        </w:rPr>
      </w:pPr>
    </w:p>
    <w:p w14:paraId="3F8590B7" w14:textId="77777777" w:rsidR="00C8764A" w:rsidRDefault="00380672">
      <w:pPr>
        <w:ind w:left="1800" w:right="110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1.6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ire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lier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20D8431" w14:textId="77777777" w:rsidR="00C8764A" w:rsidRDefault="00C8764A">
      <w:pPr>
        <w:spacing w:line="180" w:lineRule="exact"/>
        <w:rPr>
          <w:sz w:val="19"/>
          <w:szCs w:val="19"/>
        </w:rPr>
      </w:pPr>
    </w:p>
    <w:p w14:paraId="5B94F8C2" w14:textId="77777777" w:rsidR="00C8764A" w:rsidRDefault="00C8764A">
      <w:pPr>
        <w:spacing w:line="200" w:lineRule="exact"/>
      </w:pPr>
    </w:p>
    <w:p w14:paraId="7D1803B7" w14:textId="77777777" w:rsidR="00C8764A" w:rsidRDefault="00380672">
      <w:pPr>
        <w:ind w:left="14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nn</w:t>
      </w:r>
      <w:r>
        <w:rPr>
          <w:rFonts w:ascii="Calibri" w:eastAsia="Calibri" w:hAnsi="Calibri" w:cs="Calibri"/>
          <w:b/>
          <w:sz w:val="32"/>
          <w:szCs w:val="32"/>
        </w:rPr>
        <w:t>ex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1-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Key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s</w:t>
      </w:r>
    </w:p>
    <w:p w14:paraId="1D538123" w14:textId="77777777" w:rsidR="00C8764A" w:rsidRDefault="00380672">
      <w:pPr>
        <w:spacing w:line="380" w:lineRule="exact"/>
        <w:ind w:left="1800"/>
        <w:rPr>
          <w:rFonts w:ascii="Calibri" w:eastAsia="Calibri" w:hAnsi="Calibri" w:cs="Calibri"/>
          <w:sz w:val="24"/>
          <w:szCs w:val="24"/>
        </w:rPr>
        <w:sectPr w:rsidR="00C8764A">
          <w:pgSz w:w="11900" w:h="16860"/>
          <w:pgMar w:top="720" w:right="0" w:bottom="280" w:left="0" w:header="296" w:footer="533" w:gutter="0"/>
          <w:cols w:space="720"/>
        </w:sectPr>
      </w:pPr>
      <w:r>
        <w:rPr>
          <w:rFonts w:ascii="Calibri" w:eastAsia="Calibri" w:hAnsi="Calibri" w:cs="Calibri"/>
          <w:sz w:val="32"/>
          <w:szCs w:val="32"/>
        </w:rPr>
        <w:t xml:space="preserve">-  </w:t>
      </w:r>
      <w:r>
        <w:rPr>
          <w:rFonts w:ascii="Calibri" w:eastAsia="Calibri" w:hAnsi="Calibri" w:cs="Calibri"/>
          <w:spacing w:val="4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cated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m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y 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f</w:t>
      </w:r>
    </w:p>
    <w:p w14:paraId="278DE6B8" w14:textId="77777777" w:rsidR="00C8764A" w:rsidRDefault="00C8764A">
      <w:pPr>
        <w:spacing w:line="200" w:lineRule="exact"/>
      </w:pPr>
    </w:p>
    <w:p w14:paraId="09D8F3DE" w14:textId="77777777" w:rsidR="00C8764A" w:rsidRDefault="00C8764A">
      <w:pPr>
        <w:spacing w:line="200" w:lineRule="exact"/>
      </w:pPr>
    </w:p>
    <w:p w14:paraId="63104903" w14:textId="77777777" w:rsidR="00C8764A" w:rsidRDefault="00C8764A">
      <w:pPr>
        <w:spacing w:line="200" w:lineRule="exact"/>
      </w:pPr>
    </w:p>
    <w:p w14:paraId="02CDEF3B" w14:textId="77777777" w:rsidR="00C8764A" w:rsidRDefault="00C8764A">
      <w:pPr>
        <w:spacing w:line="200" w:lineRule="exact"/>
      </w:pPr>
    </w:p>
    <w:p w14:paraId="315F5691" w14:textId="77777777" w:rsidR="00C8764A" w:rsidRDefault="00C8764A">
      <w:pPr>
        <w:spacing w:line="200" w:lineRule="exact"/>
      </w:pPr>
    </w:p>
    <w:p w14:paraId="3188D1FE" w14:textId="77777777" w:rsidR="00C8764A" w:rsidRDefault="00C8764A">
      <w:pPr>
        <w:spacing w:line="200" w:lineRule="exact"/>
      </w:pPr>
    </w:p>
    <w:p w14:paraId="68ECDB88" w14:textId="77777777" w:rsidR="00C8764A" w:rsidRDefault="00C8764A">
      <w:pPr>
        <w:spacing w:line="200" w:lineRule="exact"/>
      </w:pPr>
    </w:p>
    <w:p w14:paraId="61AEDD93" w14:textId="77777777" w:rsidR="00C8764A" w:rsidRDefault="00C8764A">
      <w:pPr>
        <w:spacing w:line="200" w:lineRule="exact"/>
      </w:pPr>
    </w:p>
    <w:p w14:paraId="0C774332" w14:textId="77777777" w:rsidR="00C8764A" w:rsidRDefault="00C8764A">
      <w:pPr>
        <w:spacing w:line="200" w:lineRule="exact"/>
      </w:pPr>
    </w:p>
    <w:p w14:paraId="56599321" w14:textId="77777777" w:rsidR="00C8764A" w:rsidRDefault="00C8764A">
      <w:pPr>
        <w:spacing w:line="200" w:lineRule="exact"/>
      </w:pPr>
    </w:p>
    <w:p w14:paraId="456E3B25" w14:textId="77777777" w:rsidR="00C8764A" w:rsidRDefault="00C8764A">
      <w:pPr>
        <w:spacing w:line="200" w:lineRule="exact"/>
      </w:pPr>
    </w:p>
    <w:p w14:paraId="30DFD255" w14:textId="77777777" w:rsidR="00C8764A" w:rsidRDefault="00C8764A">
      <w:pPr>
        <w:spacing w:line="200" w:lineRule="exact"/>
      </w:pPr>
    </w:p>
    <w:p w14:paraId="1594E332" w14:textId="77777777" w:rsidR="00C8764A" w:rsidRDefault="00C8764A">
      <w:pPr>
        <w:spacing w:line="200" w:lineRule="exact"/>
      </w:pPr>
    </w:p>
    <w:p w14:paraId="0BDCA040" w14:textId="77777777" w:rsidR="00C8764A" w:rsidRDefault="00C8764A">
      <w:pPr>
        <w:spacing w:before="11" w:line="240" w:lineRule="exact"/>
        <w:rPr>
          <w:sz w:val="24"/>
          <w:szCs w:val="24"/>
        </w:rPr>
      </w:pPr>
    </w:p>
    <w:p w14:paraId="29FC7BBC" w14:textId="77777777" w:rsidR="00C8764A" w:rsidRDefault="00380672">
      <w:pPr>
        <w:spacing w:line="420" w:lineRule="exact"/>
        <w:ind w:left="144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J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Schedule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5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(Cor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orate S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al Res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b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ilit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y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)</w:t>
      </w:r>
    </w:p>
    <w:p w14:paraId="5623B5E2" w14:textId="77777777" w:rsidR="00C8764A" w:rsidRDefault="00C8764A">
      <w:pPr>
        <w:spacing w:before="10" w:line="260" w:lineRule="exact"/>
        <w:rPr>
          <w:sz w:val="26"/>
          <w:szCs w:val="26"/>
        </w:rPr>
      </w:pPr>
    </w:p>
    <w:p w14:paraId="33059018" w14:textId="77777777" w:rsidR="00C8764A" w:rsidRDefault="00380672">
      <w:pPr>
        <w:ind w:left="18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7775BF42" w14:textId="77777777" w:rsidR="00C8764A" w:rsidRDefault="00C8764A">
      <w:pPr>
        <w:spacing w:line="200" w:lineRule="exact"/>
      </w:pPr>
    </w:p>
    <w:p w14:paraId="7B373F4F" w14:textId="77777777" w:rsidR="00C8764A" w:rsidRDefault="00C8764A">
      <w:pPr>
        <w:spacing w:before="6" w:line="200" w:lineRule="exact"/>
      </w:pPr>
    </w:p>
    <w:p w14:paraId="1184AF1D" w14:textId="77777777" w:rsidR="00C8764A" w:rsidRDefault="00380672">
      <w:pPr>
        <w:tabs>
          <w:tab w:val="left" w:pos="2880"/>
        </w:tabs>
        <w:ind w:left="2880" w:right="1235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7,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Gove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ed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lier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gover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htt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p</w:t>
      </w:r>
      <w:r>
        <w:rPr>
          <w:rFonts w:ascii="Calibri" w:eastAsia="Calibri" w:hAnsi="Calibri" w:cs="Calibri"/>
          <w:color w:val="0000FF"/>
          <w:spacing w:val="-3"/>
          <w:sz w:val="24"/>
          <w:szCs w:val="24"/>
          <w:u w:val="single" w:color="0000FF"/>
        </w:rPr>
        <w:t>s</w:t>
      </w:r>
      <w:proofErr w:type="gramEnd"/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: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/</w:t>
      </w:r>
      <w:hyperlink r:id="rId106"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ww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ov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4"/>
            <w:sz w:val="24"/>
            <w:szCs w:val="24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ve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nt/u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/u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-</w:t>
        </w:r>
      </w:hyperlink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ch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m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nt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_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d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a</w:t>
      </w:r>
      <w:proofErr w:type="spellEnd"/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/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f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i le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/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6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4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6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4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9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7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/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2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0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1</w:t>
      </w:r>
      <w:r>
        <w:rPr>
          <w:rFonts w:ascii="Calibri" w:eastAsia="Calibri" w:hAnsi="Calibri" w:cs="Calibri"/>
          <w:color w:val="0000FF"/>
          <w:spacing w:val="2"/>
          <w:sz w:val="24"/>
          <w:szCs w:val="24"/>
          <w:u w:val="single" w:color="0000FF"/>
        </w:rPr>
        <w:t>7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-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0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9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-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3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_O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f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f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c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ia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l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_Se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si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t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iv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_S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u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p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-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p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lie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r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_C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o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d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_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o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f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_Co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du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ct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_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Se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pt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m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b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r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_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2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0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7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p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d</w:t>
      </w:r>
      <w:r>
        <w:rPr>
          <w:rFonts w:ascii="Calibri" w:eastAsia="Calibri" w:hAnsi="Calibri" w:cs="Calibri"/>
          <w:color w:val="0000FF"/>
          <w:spacing w:val="6"/>
          <w:sz w:val="24"/>
          <w:szCs w:val="24"/>
          <w:u w:val="single" w:color="0000FF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2A3EB74A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430A5DDC" w14:textId="77777777" w:rsidR="00C8764A" w:rsidRDefault="00380672">
      <w:pPr>
        <w:tabs>
          <w:tab w:val="left" w:pos="2880"/>
        </w:tabs>
        <w:ind w:left="2880" w:right="1386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UK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et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-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ode. 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m-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in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le.</w:t>
      </w:r>
    </w:p>
    <w:p w14:paraId="7FBFA1CD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75AF305A" w14:textId="77777777" w:rsidR="00C8764A" w:rsidRDefault="00380672">
      <w:pPr>
        <w:tabs>
          <w:tab w:val="left" w:pos="2880"/>
        </w:tabs>
        <w:ind w:left="2880" w:right="1721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lier ac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ire-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</w:t>
      </w:r>
      <w:r>
        <w:rPr>
          <w:rFonts w:ascii="Calibri" w:eastAsia="Calibri" w:hAnsi="Calibri" w:cs="Calibri"/>
          <w:spacing w:val="4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lier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ocial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 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otify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lier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om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ime.</w:t>
      </w:r>
    </w:p>
    <w:p w14:paraId="5CDEE8B3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6E920C8B" w14:textId="77777777" w:rsidR="00C8764A" w:rsidRDefault="00380672">
      <w:pPr>
        <w:ind w:left="18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</w:p>
    <w:p w14:paraId="73F81173" w14:textId="77777777" w:rsidR="00C8764A" w:rsidRDefault="00C8764A">
      <w:pPr>
        <w:spacing w:line="200" w:lineRule="exact"/>
      </w:pPr>
    </w:p>
    <w:p w14:paraId="0EC26AC8" w14:textId="77777777" w:rsidR="00C8764A" w:rsidRDefault="00C8764A">
      <w:pPr>
        <w:spacing w:before="3" w:line="200" w:lineRule="exact"/>
      </w:pPr>
    </w:p>
    <w:p w14:paraId="538733D3" w14:textId="77777777" w:rsidR="00C8764A" w:rsidRDefault="00380672">
      <w:pPr>
        <w:tabs>
          <w:tab w:val="left" w:pos="2880"/>
        </w:tabs>
        <w:ind w:left="2880" w:right="1464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legal 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lier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 UK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yer 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ic Se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0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it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se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o:</w:t>
      </w:r>
    </w:p>
    <w:p w14:paraId="04DC1633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0A4C4F43" w14:textId="77777777" w:rsidR="00C8764A" w:rsidRDefault="00380672">
      <w:pPr>
        <w:ind w:left="28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    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imisa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2C8981AD" w14:textId="77777777" w:rsidR="00C8764A" w:rsidRDefault="00380672">
      <w:pPr>
        <w:ind w:left="3563" w:right="789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32409680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72DA7F5E" w14:textId="77777777" w:rsidR="00C8764A" w:rsidRDefault="00380672">
      <w:pPr>
        <w:tabs>
          <w:tab w:val="left" w:pos="3600"/>
        </w:tabs>
        <w:ind w:left="3601" w:right="1554" w:hanging="7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op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ose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arac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 (a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y, 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race,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igion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sex, 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riage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 xml:space="preserve">ivil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 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355354E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36EACA6D" w14:textId="77777777" w:rsidR="00C8764A" w:rsidRDefault="00380672">
      <w:pPr>
        <w:ind w:left="18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lavery,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ment</w:t>
      </w:r>
    </w:p>
    <w:p w14:paraId="68649050" w14:textId="77777777" w:rsidR="00C8764A" w:rsidRDefault="00C8764A">
      <w:pPr>
        <w:spacing w:line="200" w:lineRule="exact"/>
      </w:pPr>
    </w:p>
    <w:p w14:paraId="7501294C" w14:textId="77777777" w:rsidR="00C8764A" w:rsidRDefault="00C8764A">
      <w:pPr>
        <w:spacing w:before="3" w:line="200" w:lineRule="exact"/>
      </w:pPr>
    </w:p>
    <w:p w14:paraId="489A3974" w14:textId="77777777" w:rsidR="00C8764A" w:rsidRDefault="00380672">
      <w:pPr>
        <w:ind w:left="1901" w:right="1528" w:hanging="360"/>
        <w:rPr>
          <w:rFonts w:ascii="Calibri" w:eastAsia="Calibri" w:hAnsi="Calibri" w:cs="Calibri"/>
          <w:sz w:val="24"/>
          <w:szCs w:val="24"/>
        </w:rPr>
        <w:sectPr w:rsidR="00C8764A">
          <w:pgSz w:w="11900" w:h="16860"/>
          <w:pgMar w:top="720" w:right="0" w:bottom="280" w:left="0" w:header="296" w:footer="533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"Mode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Sla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ve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y 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elp or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slavery availa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ht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p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s: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/</w:t>
      </w:r>
      <w:hyperlink r:id="rId107"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ww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.m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sl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very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el</w:t>
        </w:r>
        <w:r>
          <w:rPr>
            <w:rFonts w:ascii="Calibri" w:eastAsia="Calibri" w:hAnsi="Calibri" w:cs="Calibri"/>
            <w:color w:val="0000FF"/>
            <w:spacing w:val="2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e.org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ep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rt</w:t>
        </w:r>
      </w:hyperlink>
      <w:r>
        <w:rPr>
          <w:rFonts w:ascii="Calibri" w:eastAsia="Calibri" w:hAnsi="Calibri" w:cs="Calibri"/>
          <w:color w:val="0000FF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5F9ADFE5" w14:textId="77777777" w:rsidR="00C8764A" w:rsidRDefault="00C8764A">
      <w:pPr>
        <w:spacing w:line="200" w:lineRule="exact"/>
      </w:pPr>
    </w:p>
    <w:p w14:paraId="538C3C57" w14:textId="77777777" w:rsidR="00C8764A" w:rsidRDefault="00C8764A">
      <w:pPr>
        <w:spacing w:line="200" w:lineRule="exact"/>
      </w:pPr>
    </w:p>
    <w:p w14:paraId="45F3C1E0" w14:textId="77777777" w:rsidR="00C8764A" w:rsidRDefault="00C8764A">
      <w:pPr>
        <w:spacing w:before="17" w:line="280" w:lineRule="exact"/>
        <w:rPr>
          <w:sz w:val="28"/>
          <w:szCs w:val="28"/>
        </w:rPr>
      </w:pPr>
    </w:p>
    <w:p w14:paraId="33619A46" w14:textId="77777777" w:rsidR="00C8764A" w:rsidRDefault="00380672">
      <w:pPr>
        <w:spacing w:before="7"/>
        <w:ind w:left="2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  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4268387C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334BCAB5" w14:textId="77777777" w:rsidR="00C8764A" w:rsidRDefault="00380672">
      <w:pPr>
        <w:tabs>
          <w:tab w:val="left" w:pos="3340"/>
        </w:tabs>
        <w:ind w:left="3341" w:right="1378" w:hanging="9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ond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ary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7DAC5D8A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588D6487" w14:textId="77777777" w:rsidR="00C8764A" w:rsidRDefault="00380672">
      <w:pPr>
        <w:tabs>
          <w:tab w:val="left" w:pos="3340"/>
        </w:tabs>
        <w:ind w:left="3341" w:right="1725" w:hanging="9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 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e-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oyer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9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ve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e;</w:t>
      </w:r>
      <w:proofErr w:type="gramEnd"/>
    </w:p>
    <w:p w14:paraId="43567060" w14:textId="77777777" w:rsidR="00C8764A" w:rsidRDefault="00C8764A">
      <w:pPr>
        <w:spacing w:before="8" w:line="140" w:lineRule="exact"/>
        <w:rPr>
          <w:sz w:val="15"/>
          <w:szCs w:val="15"/>
        </w:rPr>
      </w:pPr>
    </w:p>
    <w:p w14:paraId="6621EAD7" w14:textId="77777777" w:rsidR="00C8764A" w:rsidRDefault="00380672">
      <w:pPr>
        <w:tabs>
          <w:tab w:val="left" w:pos="3340"/>
        </w:tabs>
        <w:ind w:left="3341" w:right="1499" w:hanging="9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of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slavery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E3B1D63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7CE32C4A" w14:textId="77777777" w:rsidR="00C8764A" w:rsidRDefault="00380672">
      <w:pPr>
        <w:tabs>
          <w:tab w:val="left" w:pos="3340"/>
        </w:tabs>
        <w:ind w:left="3341" w:right="1289" w:hanging="9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est of 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kn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slavery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226FE1B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1CEF28F4" w14:textId="77777777" w:rsidR="00C8764A" w:rsidRDefault="00380672">
      <w:pPr>
        <w:tabs>
          <w:tab w:val="left" w:pos="3340"/>
        </w:tabs>
        <w:ind w:left="3341" w:right="1677" w:hanging="9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officers,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ed of slave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off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E02D5A2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6DCA7C25" w14:textId="77777777" w:rsidR="00C8764A" w:rsidRDefault="00380672">
      <w:pPr>
        <w:tabs>
          <w:tab w:val="left" w:pos="3340"/>
        </w:tabs>
        <w:ind w:left="3341" w:right="1702" w:hanging="9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olicies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 Slavery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- slavery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man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0C097E8C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634871F0" w14:textId="77777777" w:rsidR="00C8764A" w:rsidRDefault="00380672">
      <w:pPr>
        <w:tabs>
          <w:tab w:val="left" w:pos="3340"/>
        </w:tabs>
        <w:ind w:left="3341" w:right="1387" w:hanging="9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slav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ain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6D47DD0D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78F825E5" w14:textId="77777777" w:rsidR="00C8764A" w:rsidRDefault="00380672">
      <w:pPr>
        <w:tabs>
          <w:tab w:val="left" w:pos="3340"/>
        </w:tabs>
        <w:ind w:left="3341" w:right="1301" w:hanging="9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UK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I, 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slav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ry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man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slavery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 of</w:t>
      </w:r>
    </w:p>
    <w:p w14:paraId="62D2AADD" w14:textId="77777777" w:rsidR="00C8764A" w:rsidRDefault="00380672">
      <w:pPr>
        <w:ind w:left="334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4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3;</w:t>
      </w:r>
      <w:proofErr w:type="gramEnd"/>
    </w:p>
    <w:p w14:paraId="46F1D70C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46D3BD61" w14:textId="77777777" w:rsidR="00C8764A" w:rsidRDefault="00380672">
      <w:pPr>
        <w:tabs>
          <w:tab w:val="left" w:pos="3340"/>
        </w:tabs>
        <w:ind w:left="3341" w:right="1408" w:hanging="9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 a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sexu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aras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proofErr w:type="gram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s;</w:t>
      </w:r>
      <w:proofErr w:type="gramEnd"/>
    </w:p>
    <w:p w14:paraId="4414F9CB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73BFCC7D" w14:textId="77777777" w:rsidR="00C8764A" w:rsidRDefault="00380672">
      <w:pPr>
        <w:tabs>
          <w:tab w:val="left" w:pos="3340"/>
        </w:tabs>
        <w:ind w:left="3341" w:right="2310" w:hanging="9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ow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our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sed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s;</w:t>
      </w:r>
      <w:proofErr w:type="gramEnd"/>
    </w:p>
    <w:p w14:paraId="2014DF42" w14:textId="77777777" w:rsidR="00C8764A" w:rsidRDefault="00C8764A">
      <w:pPr>
        <w:spacing w:line="160" w:lineRule="exact"/>
        <w:rPr>
          <w:sz w:val="16"/>
          <w:szCs w:val="16"/>
        </w:rPr>
      </w:pPr>
    </w:p>
    <w:p w14:paraId="5BC5A697" w14:textId="77777777" w:rsidR="00C8764A" w:rsidRDefault="00380672">
      <w:pPr>
        <w:tabs>
          <w:tab w:val="left" w:pos="3340"/>
        </w:tabs>
        <w:ind w:left="3341" w:right="1493" w:hanging="9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very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 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UK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I,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Slavery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4894D0DD" w14:textId="77777777" w:rsidR="00C8764A" w:rsidRDefault="00C8764A">
      <w:pPr>
        <w:spacing w:before="8" w:line="140" w:lineRule="exact"/>
        <w:rPr>
          <w:sz w:val="15"/>
          <w:szCs w:val="15"/>
        </w:rPr>
      </w:pPr>
    </w:p>
    <w:p w14:paraId="101D783E" w14:textId="77777777" w:rsidR="00C8764A" w:rsidRDefault="00380672">
      <w:pPr>
        <w:ind w:left="15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</w:p>
    <w:p w14:paraId="559AA0B7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28145D2E" w14:textId="77777777" w:rsidR="00C8764A" w:rsidRDefault="00380672">
      <w:pPr>
        <w:ind w:left="24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all:</w:t>
      </w:r>
    </w:p>
    <w:p w14:paraId="3047793D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4102F699" w14:textId="77777777" w:rsidR="00C8764A" w:rsidRDefault="00380672">
      <w:pPr>
        <w:tabs>
          <w:tab w:val="left" w:pos="3600"/>
        </w:tabs>
        <w:ind w:left="3601" w:right="1587" w:hanging="721"/>
        <w:rPr>
          <w:rFonts w:ascii="Calibri" w:eastAsia="Calibri" w:hAnsi="Calibri" w:cs="Calibri"/>
          <w:sz w:val="24"/>
          <w:szCs w:val="24"/>
        </w:rPr>
        <w:sectPr w:rsidR="00C8764A">
          <w:pgSz w:w="11900" w:h="16860"/>
          <w:pgMar w:top="720" w:right="0" w:bottom="280" w:left="0" w:header="296" w:footer="533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aid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rd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 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ry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29BB1277" w14:textId="77777777" w:rsidR="00C8764A" w:rsidRDefault="00C8764A">
      <w:pPr>
        <w:spacing w:line="200" w:lineRule="exact"/>
      </w:pPr>
    </w:p>
    <w:p w14:paraId="08C032A1" w14:textId="77777777" w:rsidR="00C8764A" w:rsidRDefault="00C8764A">
      <w:pPr>
        <w:spacing w:line="200" w:lineRule="exact"/>
      </w:pPr>
    </w:p>
    <w:p w14:paraId="50630455" w14:textId="77777777" w:rsidR="00C8764A" w:rsidRDefault="00C8764A">
      <w:pPr>
        <w:spacing w:before="17" w:line="280" w:lineRule="exact"/>
        <w:rPr>
          <w:sz w:val="28"/>
          <w:szCs w:val="28"/>
        </w:rPr>
      </w:pPr>
    </w:p>
    <w:p w14:paraId="01AA136A" w14:textId="77777777" w:rsidR="00C8764A" w:rsidRDefault="00380672">
      <w:pPr>
        <w:tabs>
          <w:tab w:val="left" w:pos="3600"/>
        </w:tabs>
        <w:spacing w:before="7"/>
        <w:ind w:left="3601" w:right="1808" w:hanging="7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lier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Info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ages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74B77783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3D70CAA9" w14:textId="77777777" w:rsidR="00C8764A" w:rsidRDefault="00380672">
      <w:pPr>
        <w:tabs>
          <w:tab w:val="left" w:pos="3600"/>
        </w:tabs>
        <w:ind w:left="3601" w:right="1192" w:hanging="72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All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proofErr w:type="spellEnd"/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ages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efore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ages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the p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2B1B9455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5C1639AC" w14:textId="77777777" w:rsidR="00C8764A" w:rsidRDefault="00380672">
      <w:pPr>
        <w:ind w:left="28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    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ages:</w:t>
      </w:r>
    </w:p>
    <w:p w14:paraId="5BAF6F8C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7457358F" w14:textId="77777777" w:rsidR="00C8764A" w:rsidRDefault="00380672">
      <w:pPr>
        <w:ind w:left="359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     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50AE97C6" w14:textId="77777777" w:rsidR="00C8764A" w:rsidRDefault="00C8764A">
      <w:pPr>
        <w:spacing w:before="8" w:line="140" w:lineRule="exact"/>
        <w:rPr>
          <w:sz w:val="15"/>
          <w:szCs w:val="15"/>
        </w:rPr>
      </w:pPr>
    </w:p>
    <w:p w14:paraId="55016543" w14:textId="77777777" w:rsidR="00C8764A" w:rsidRDefault="00380672">
      <w:pPr>
        <w:ind w:left="359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     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la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or</w:t>
      </w:r>
    </w:p>
    <w:p w14:paraId="3196AF7B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7CD6C9FC" w14:textId="77777777" w:rsidR="00C8764A" w:rsidRDefault="00380672">
      <w:pPr>
        <w:ind w:left="359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     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ssed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ssion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570FD39D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15360CAC" w14:textId="77777777" w:rsidR="00C8764A" w:rsidRDefault="00380672">
      <w:pPr>
        <w:ind w:left="28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     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5590E5C5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32CB94C1" w14:textId="77777777" w:rsidR="00C8764A" w:rsidRDefault="00380672">
      <w:pPr>
        <w:tabs>
          <w:tab w:val="left" w:pos="3600"/>
        </w:tabs>
        <w:ind w:left="3601" w:right="1289" w:hanging="7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ec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47166FF4" w14:textId="77777777" w:rsidR="00C8764A" w:rsidRDefault="00C8764A">
      <w:pPr>
        <w:spacing w:before="1" w:line="140" w:lineRule="exact"/>
        <w:rPr>
          <w:sz w:val="15"/>
          <w:szCs w:val="15"/>
        </w:rPr>
      </w:pPr>
    </w:p>
    <w:p w14:paraId="42D1B430" w14:textId="77777777" w:rsidR="00C8764A" w:rsidRDefault="00380672">
      <w:pPr>
        <w:spacing w:before="7"/>
        <w:ind w:left="15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</w:p>
    <w:p w14:paraId="01FA7965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010FD703" w14:textId="77777777" w:rsidR="00C8764A" w:rsidRDefault="00380672">
      <w:pPr>
        <w:ind w:left="18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       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ll:</w:t>
      </w:r>
    </w:p>
    <w:p w14:paraId="57B82DDC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4FC4425B" w14:textId="77777777" w:rsidR="00C8764A" w:rsidRDefault="00380672">
      <w:pPr>
        <w:ind w:left="1800" w:right="167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agre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ments;</w:t>
      </w:r>
      <w:proofErr w:type="gramEnd"/>
    </w:p>
    <w:p w14:paraId="37328A4E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28F0A5BC" w14:textId="77777777" w:rsidR="00C8764A" w:rsidRDefault="00380672">
      <w:pPr>
        <w:ind w:left="1800" w:right="186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-1"/>
          <w:sz w:val="24"/>
          <w:szCs w:val="24"/>
        </w:rPr>
        <w:t>exc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48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ek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g;</w:t>
      </w:r>
      <w:proofErr w:type="gramEnd"/>
    </w:p>
    <w:p w14:paraId="3312D725" w14:textId="77777777" w:rsidR="00C8764A" w:rsidRDefault="00C8764A">
      <w:pPr>
        <w:spacing w:before="8" w:line="140" w:lineRule="exact"/>
        <w:rPr>
          <w:sz w:val="15"/>
          <w:szCs w:val="15"/>
        </w:rPr>
      </w:pPr>
    </w:p>
    <w:p w14:paraId="74D4629B" w14:textId="77777777" w:rsidR="00C8764A" w:rsidRDefault="0038067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sz w:val="24"/>
          <w:szCs w:val="24"/>
        </w:rPr>
        <w:t>:</w:t>
      </w:r>
    </w:p>
    <w:p w14:paraId="12D7CF0B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7C2EA0D9" w14:textId="77777777" w:rsidR="00C8764A" w:rsidRDefault="00380672">
      <w:pPr>
        <w:ind w:left="18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23DDAC74" w14:textId="77777777" w:rsidR="00C8764A" w:rsidRDefault="00380672">
      <w:pPr>
        <w:ind w:left="18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y;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0A2DAF4B" w14:textId="77777777" w:rsidR="00C8764A" w:rsidRDefault="00380672">
      <w:pPr>
        <w:ind w:left="18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15AA78DC" w14:textId="77777777" w:rsidR="00C8764A" w:rsidRDefault="00C8764A">
      <w:pPr>
        <w:spacing w:before="3" w:line="100" w:lineRule="exact"/>
        <w:rPr>
          <w:sz w:val="11"/>
          <w:szCs w:val="11"/>
        </w:rPr>
      </w:pPr>
    </w:p>
    <w:p w14:paraId="47EB54A2" w14:textId="77777777" w:rsidR="00C8764A" w:rsidRDefault="00380672">
      <w:pPr>
        <w:ind w:left="2439" w:right="451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lier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 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ole</w:t>
      </w:r>
    </w:p>
    <w:p w14:paraId="2A1A93FC" w14:textId="77777777" w:rsidR="00C8764A" w:rsidRDefault="00380672">
      <w:pPr>
        <w:ind w:left="1800" w:right="176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seven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60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gr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5.3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8ABE8D0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560F4B3A" w14:textId="77777777" w:rsidR="00C8764A" w:rsidRDefault="00380672">
      <w:pPr>
        <w:ind w:left="1800" w:right="152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gramStart"/>
      <w:r>
        <w:rPr>
          <w:rFonts w:ascii="Calibri" w:eastAsia="Calibri" w:hAnsi="Calibri" w:cs="Calibri"/>
          <w:sz w:val="24"/>
          <w:szCs w:val="24"/>
        </w:rPr>
        <w:t>sev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ly in 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23C5DDD8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78DC5EEA" w14:textId="77777777" w:rsidR="00C8764A" w:rsidRDefault="0038067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.1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onal </w:t>
      </w:r>
      <w:proofErr w:type="gramStart"/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393220BB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531E8B29" w14:textId="77777777" w:rsidR="00C8764A" w:rsidRDefault="0038067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.2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’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isa</w:t>
      </w:r>
      <w:proofErr w:type="spellEnd"/>
      <w:r>
        <w:rPr>
          <w:rFonts w:ascii="Calibri" w:eastAsia="Calibri" w:hAnsi="Calibri" w:cs="Calibri"/>
          <w:sz w:val="24"/>
          <w:szCs w:val="24"/>
        </w:rPr>
        <w:t>-</w:t>
      </w:r>
    </w:p>
    <w:p w14:paraId="55CD8CF1" w14:textId="77777777" w:rsidR="00C8764A" w:rsidRDefault="00380672">
      <w:pPr>
        <w:ind w:left="2122" w:right="4271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e;</w:t>
      </w:r>
      <w:proofErr w:type="gramEnd"/>
    </w:p>
    <w:p w14:paraId="49A4ECB7" w14:textId="77777777" w:rsidR="00C8764A" w:rsidRDefault="00C8764A">
      <w:pPr>
        <w:spacing w:before="8" w:line="140" w:lineRule="exact"/>
        <w:rPr>
          <w:sz w:val="15"/>
          <w:szCs w:val="15"/>
        </w:rPr>
      </w:pPr>
    </w:p>
    <w:p w14:paraId="571A0949" w14:textId="77777777" w:rsidR="00C8764A" w:rsidRDefault="00380672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.3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ers’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1CE32970" w14:textId="77777777" w:rsidR="00C8764A" w:rsidRDefault="00C8764A">
      <w:pPr>
        <w:spacing w:line="160" w:lineRule="exact"/>
        <w:rPr>
          <w:sz w:val="16"/>
          <w:szCs w:val="16"/>
        </w:rPr>
      </w:pPr>
    </w:p>
    <w:p w14:paraId="51B96116" w14:textId="77777777" w:rsidR="00C8764A" w:rsidRDefault="00380672">
      <w:pPr>
        <w:spacing w:line="280" w:lineRule="exact"/>
        <w:ind w:left="2160" w:right="1640" w:hanging="720"/>
        <w:rPr>
          <w:rFonts w:ascii="Calibri" w:eastAsia="Calibri" w:hAnsi="Calibri" w:cs="Calibri"/>
          <w:sz w:val="24"/>
          <w:szCs w:val="24"/>
        </w:rPr>
        <w:sectPr w:rsidR="00C8764A">
          <w:pgSz w:w="11900" w:h="16860"/>
          <w:pgMar w:top="720" w:right="0" w:bottom="280" w:left="0" w:header="296" w:footer="533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.4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oyer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ly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es.</w:t>
      </w:r>
    </w:p>
    <w:p w14:paraId="4FCE7A0F" w14:textId="77777777" w:rsidR="00C8764A" w:rsidRDefault="00C8764A">
      <w:pPr>
        <w:spacing w:line="200" w:lineRule="exact"/>
      </w:pPr>
    </w:p>
    <w:p w14:paraId="3F2D6EF6" w14:textId="77777777" w:rsidR="00C8764A" w:rsidRDefault="00C8764A">
      <w:pPr>
        <w:spacing w:line="200" w:lineRule="exact"/>
      </w:pPr>
    </w:p>
    <w:p w14:paraId="4D06A138" w14:textId="77777777" w:rsidR="00C8764A" w:rsidRDefault="00C8764A">
      <w:pPr>
        <w:spacing w:before="17" w:line="280" w:lineRule="exact"/>
        <w:rPr>
          <w:sz w:val="28"/>
          <w:szCs w:val="28"/>
        </w:rPr>
      </w:pPr>
    </w:p>
    <w:p w14:paraId="1263B09F" w14:textId="77777777" w:rsidR="00C8764A" w:rsidRDefault="00380672">
      <w:pPr>
        <w:tabs>
          <w:tab w:val="left" w:pos="1920"/>
        </w:tabs>
        <w:spacing w:before="7"/>
        <w:ind w:left="1920" w:right="1695" w:hanging="6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1.6</w:t>
      </w:r>
      <w:r>
        <w:rPr>
          <w:rFonts w:ascii="Calibri" w:eastAsia="Calibri" w:hAnsi="Calibri" w:cs="Calibri"/>
          <w:sz w:val="24"/>
          <w:szCs w:val="24"/>
        </w:rPr>
        <w:tab/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 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(1)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 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(7)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ays off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ry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(14)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57B7DFC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3D9CE531" w14:textId="77777777" w:rsidR="00C8764A" w:rsidRDefault="00380672">
      <w:pPr>
        <w:ind w:left="15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</w:p>
    <w:p w14:paraId="47116EEE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02D96A0B" w14:textId="77777777" w:rsidR="00C8764A" w:rsidRDefault="00380672">
      <w:pPr>
        <w:ind w:left="2940" w:right="187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      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C5E9B5" w14:textId="77777777" w:rsidR="00C8764A" w:rsidRDefault="00C8764A">
      <w:pPr>
        <w:spacing w:before="8" w:line="140" w:lineRule="exact"/>
        <w:rPr>
          <w:sz w:val="15"/>
          <w:szCs w:val="15"/>
        </w:rPr>
      </w:pPr>
    </w:p>
    <w:p w14:paraId="68A3AA0F" w14:textId="77777777" w:rsidR="00C8764A" w:rsidRDefault="00380672">
      <w:pPr>
        <w:ind w:left="2943" w:right="184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ht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p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s: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/</w:t>
      </w:r>
      <w:hyperlink r:id="rId108"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ww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.gov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go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rn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oll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s/s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ai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6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em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2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-</w:t>
        </w:r>
      </w:hyperlink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gover</w:t>
      </w:r>
      <w:r>
        <w:rPr>
          <w:rFonts w:ascii="Calibri" w:eastAsia="Calibri" w:hAnsi="Calibri" w:cs="Calibri"/>
          <w:color w:val="0000FF"/>
          <w:spacing w:val="2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m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-bu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y</w:t>
      </w:r>
      <w:r>
        <w:rPr>
          <w:rFonts w:ascii="Calibri" w:eastAsia="Calibri" w:hAnsi="Calibri" w:cs="Calibri"/>
          <w:color w:val="0000FF"/>
          <w:spacing w:val="-3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ng-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s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d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ar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ds-</w:t>
      </w:r>
      <w:proofErr w:type="spellStart"/>
      <w:r>
        <w:rPr>
          <w:rFonts w:ascii="Calibri" w:eastAsia="Calibri" w:hAnsi="Calibri" w:cs="Calibri"/>
          <w:color w:val="0000FF"/>
          <w:spacing w:val="-3"/>
          <w:sz w:val="24"/>
          <w:szCs w:val="24"/>
          <w:u w:val="single" w:color="0000FF"/>
        </w:rPr>
        <w:t>g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b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s</w:t>
      </w:r>
      <w:proofErr w:type="spellEnd"/>
    </w:p>
    <w:p w14:paraId="3DFC7E66" w14:textId="77777777" w:rsidR="006D4786" w:rsidRDefault="006D4786">
      <w:pPr>
        <w:spacing w:line="380" w:lineRule="exact"/>
        <w:ind w:left="1440"/>
        <w:rPr>
          <w:rFonts w:ascii="Calibri" w:eastAsia="Calibri" w:hAnsi="Calibri" w:cs="Calibri"/>
          <w:b/>
          <w:sz w:val="32"/>
          <w:szCs w:val="32"/>
        </w:rPr>
      </w:pPr>
    </w:p>
    <w:p w14:paraId="39399989" w14:textId="77777777" w:rsidR="006D4786" w:rsidRDefault="006D4786">
      <w:pPr>
        <w:spacing w:line="380" w:lineRule="exact"/>
        <w:ind w:left="1440"/>
        <w:rPr>
          <w:rFonts w:ascii="Calibri" w:eastAsia="Calibri" w:hAnsi="Calibri" w:cs="Calibri"/>
          <w:b/>
          <w:sz w:val="32"/>
          <w:szCs w:val="32"/>
        </w:rPr>
      </w:pPr>
    </w:p>
    <w:p w14:paraId="69BFE21B" w14:textId="1A89F2F0" w:rsidR="00C8764A" w:rsidRDefault="00380672">
      <w:pPr>
        <w:spacing w:line="380" w:lineRule="exact"/>
        <w:ind w:left="14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Cal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l-</w:t>
      </w:r>
      <w:r>
        <w:rPr>
          <w:rFonts w:ascii="Calibri" w:eastAsia="Calibri" w:hAnsi="Calibri" w:cs="Calibri"/>
          <w:b/>
          <w:sz w:val="32"/>
          <w:szCs w:val="32"/>
        </w:rPr>
        <w:t>Off</w:t>
      </w:r>
      <w:r>
        <w:rPr>
          <w:rFonts w:ascii="Calibri" w:eastAsia="Calibri" w:hAnsi="Calibri" w:cs="Calibri"/>
          <w:b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le</w:t>
      </w:r>
      <w:r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4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(</w:t>
      </w:r>
      <w:r>
        <w:rPr>
          <w:rFonts w:ascii="Calibri" w:eastAsia="Calibri" w:hAnsi="Calibri" w:cs="Calibri"/>
          <w:b/>
          <w:sz w:val="32"/>
          <w:szCs w:val="32"/>
        </w:rPr>
        <w:t>Call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Off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nd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r)</w:t>
      </w:r>
    </w:p>
    <w:p w14:paraId="01520BCA" w14:textId="77777777" w:rsidR="00C8764A" w:rsidRDefault="00C8764A">
      <w:pPr>
        <w:spacing w:before="7" w:line="180" w:lineRule="exact"/>
        <w:rPr>
          <w:sz w:val="18"/>
          <w:szCs w:val="18"/>
        </w:rPr>
      </w:pPr>
    </w:p>
    <w:p w14:paraId="439B0007" w14:textId="77777777" w:rsidR="00C8764A" w:rsidRDefault="00C8764A">
      <w:pPr>
        <w:spacing w:line="200" w:lineRule="exact"/>
      </w:pPr>
    </w:p>
    <w:p w14:paraId="2C5CD680" w14:textId="77777777" w:rsidR="00C8764A" w:rsidRDefault="00C8764A">
      <w:pPr>
        <w:spacing w:line="200" w:lineRule="exact"/>
      </w:pPr>
    </w:p>
    <w:p w14:paraId="009DB629" w14:textId="77777777" w:rsidR="00C8764A" w:rsidRDefault="00380672">
      <w:pPr>
        <w:ind w:left="14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Met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h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ods Q4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Re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po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se</w:t>
      </w:r>
    </w:p>
    <w:p w14:paraId="3D61E536" w14:textId="77777777" w:rsidR="00C8764A" w:rsidRDefault="00C8764A">
      <w:pPr>
        <w:spacing w:before="1" w:line="120" w:lineRule="exact"/>
        <w:rPr>
          <w:sz w:val="13"/>
          <w:szCs w:val="13"/>
        </w:rPr>
      </w:pPr>
    </w:p>
    <w:p w14:paraId="6FA329CC" w14:textId="77777777" w:rsidR="00C8764A" w:rsidRDefault="00C8764A">
      <w:pPr>
        <w:spacing w:line="200" w:lineRule="exact"/>
      </w:pPr>
    </w:p>
    <w:p w14:paraId="618772F7" w14:textId="77777777" w:rsidR="00C8764A" w:rsidRDefault="00380672">
      <w:pPr>
        <w:spacing w:before="12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odu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24525150" w14:textId="77777777" w:rsidR="00C8764A" w:rsidRDefault="00C8764A">
      <w:pPr>
        <w:spacing w:before="9" w:line="260" w:lineRule="exact"/>
        <w:rPr>
          <w:sz w:val="26"/>
          <w:szCs w:val="26"/>
        </w:rPr>
      </w:pPr>
    </w:p>
    <w:p w14:paraId="05062CE7" w14:textId="77777777" w:rsidR="00C8764A" w:rsidRDefault="00380672">
      <w:pPr>
        <w:ind w:left="1440" w:right="13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At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special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interact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ital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critical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sfer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tners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about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</w:t>
      </w:r>
      <w:r>
        <w:rPr>
          <w:rFonts w:ascii="Calibri" w:eastAsia="Calibri" w:hAnsi="Calibri" w:cs="Calibri"/>
          <w:spacing w:val="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entric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ital fra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rk.</w:t>
      </w:r>
    </w:p>
    <w:p w14:paraId="58F54E4B" w14:textId="77777777" w:rsidR="00C8764A" w:rsidRDefault="00C8764A">
      <w:pPr>
        <w:spacing w:before="6" w:line="260" w:lineRule="exact"/>
        <w:rPr>
          <w:sz w:val="26"/>
          <w:szCs w:val="26"/>
        </w:rPr>
      </w:pPr>
    </w:p>
    <w:p w14:paraId="55C96BCF" w14:textId="77777777" w:rsidR="00C8764A" w:rsidRDefault="00380672">
      <w:pPr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teme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 W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k</w:t>
      </w:r>
    </w:p>
    <w:p w14:paraId="2B39D8DD" w14:textId="77777777" w:rsidR="00C8764A" w:rsidRDefault="00C8764A">
      <w:pPr>
        <w:spacing w:before="9" w:line="260" w:lineRule="exact"/>
        <w:rPr>
          <w:sz w:val="26"/>
          <w:szCs w:val="26"/>
        </w:rPr>
      </w:pPr>
    </w:p>
    <w:p w14:paraId="65416901" w14:textId="77777777" w:rsidR="00C8764A" w:rsidRDefault="00380672">
      <w:pPr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19663996" w14:textId="77777777" w:rsidR="00C8764A" w:rsidRDefault="00C8764A">
      <w:pPr>
        <w:spacing w:before="17" w:line="240" w:lineRule="exact"/>
        <w:rPr>
          <w:sz w:val="24"/>
          <w:szCs w:val="24"/>
        </w:rPr>
        <w:sectPr w:rsidR="00C8764A">
          <w:pgSz w:w="11900" w:h="16860"/>
          <w:pgMar w:top="720" w:right="0" w:bottom="280" w:left="0" w:header="296" w:footer="533" w:gutter="0"/>
          <w:cols w:space="720"/>
        </w:sectPr>
      </w:pPr>
    </w:p>
    <w:p w14:paraId="01BBEA64" w14:textId="77777777" w:rsidR="00C8764A" w:rsidRDefault="00380672">
      <w:pPr>
        <w:spacing w:before="12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ed 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scuss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 I</w:t>
      </w:r>
      <w:r>
        <w:rPr>
          <w:rFonts w:ascii="Calibri" w:eastAsia="Calibri" w:hAnsi="Calibri" w:cs="Calibri"/>
          <w:spacing w:val="-1"/>
          <w:sz w:val="22"/>
          <w:szCs w:val="22"/>
        </w:rPr>
        <w:t>nno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211BA8F7" w14:textId="77777777" w:rsidR="00C8764A" w:rsidRDefault="00380672">
      <w:pPr>
        <w:ind w:left="1440" w:right="-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Service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Ow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 al</w:t>
      </w:r>
      <w:r>
        <w:rPr>
          <w:rFonts w:ascii="Calibri" w:eastAsia="Calibri" w:hAnsi="Calibri" w:cs="Calibri"/>
          <w:spacing w:val="-1"/>
          <w:sz w:val="22"/>
          <w:szCs w:val="22"/>
        </w:rPr>
        <w:t>ig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ith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cific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eds.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 fe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db</w:t>
      </w:r>
      <w:r>
        <w:rPr>
          <w:rFonts w:ascii="Calibri" w:eastAsia="Calibri" w:hAnsi="Calibri" w:cs="Calibri"/>
          <w:sz w:val="22"/>
          <w:szCs w:val="22"/>
        </w:rPr>
        <w:t>ack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all 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n al</w:t>
      </w:r>
      <w:r>
        <w:rPr>
          <w:rFonts w:ascii="Calibri" w:eastAsia="Calibri" w:hAnsi="Calibri" w:cs="Calibri"/>
          <w:spacing w:val="-1"/>
          <w:sz w:val="22"/>
          <w:szCs w:val="22"/>
        </w:rPr>
        <w:t>ign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ith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 p</w:t>
      </w:r>
      <w:r>
        <w:rPr>
          <w:rFonts w:ascii="Calibri" w:eastAsia="Calibri" w:hAnsi="Calibri" w:cs="Calibri"/>
          <w:spacing w:val="-1"/>
          <w:sz w:val="22"/>
          <w:szCs w:val="22"/>
        </w:rPr>
        <w:t>ro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ts.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 xml:space="preserve">le,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the Calcu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for 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tly 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rted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UX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ech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effe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 ra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rst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D2DCCC5" w14:textId="77777777" w:rsidR="00C8764A" w:rsidRDefault="00C8764A">
      <w:pPr>
        <w:spacing w:before="10" w:line="260" w:lineRule="exact"/>
        <w:rPr>
          <w:sz w:val="26"/>
          <w:szCs w:val="26"/>
        </w:rPr>
      </w:pPr>
    </w:p>
    <w:p w14:paraId="21158586" w14:textId="77777777" w:rsidR="00C8764A" w:rsidRDefault="00380672">
      <w:pPr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y</w:t>
      </w:r>
    </w:p>
    <w:p w14:paraId="51B024FE" w14:textId="77777777" w:rsidR="00C8764A" w:rsidRDefault="00380672">
      <w:pPr>
        <w:spacing w:before="2" w:line="120" w:lineRule="exact"/>
        <w:rPr>
          <w:sz w:val="12"/>
          <w:szCs w:val="12"/>
        </w:rPr>
      </w:pPr>
      <w:r>
        <w:br w:type="column"/>
      </w:r>
    </w:p>
    <w:p w14:paraId="6D8810C4" w14:textId="77777777" w:rsidR="00C8764A" w:rsidRDefault="00C8764A">
      <w:pPr>
        <w:spacing w:line="200" w:lineRule="exact"/>
      </w:pPr>
    </w:p>
    <w:p w14:paraId="17F83002" w14:textId="77777777" w:rsidR="00C8764A" w:rsidRDefault="00C8764A">
      <w:pPr>
        <w:spacing w:line="200" w:lineRule="exact"/>
      </w:pPr>
    </w:p>
    <w:p w14:paraId="2756797F" w14:textId="77777777" w:rsidR="00C8764A" w:rsidRDefault="00C8764A">
      <w:pPr>
        <w:spacing w:line="200" w:lineRule="exact"/>
      </w:pPr>
    </w:p>
    <w:p w14:paraId="3B7FBC87" w14:textId="77777777" w:rsidR="00C8764A" w:rsidRDefault="00C8764A">
      <w:pPr>
        <w:spacing w:line="200" w:lineRule="exact"/>
      </w:pPr>
    </w:p>
    <w:p w14:paraId="2E705425" w14:textId="77777777" w:rsidR="00C8764A" w:rsidRDefault="00C8764A">
      <w:pPr>
        <w:spacing w:line="200" w:lineRule="exact"/>
      </w:pPr>
    </w:p>
    <w:p w14:paraId="2658E5C3" w14:textId="77777777" w:rsidR="00C8764A" w:rsidRDefault="00C8764A">
      <w:pPr>
        <w:spacing w:line="200" w:lineRule="exact"/>
      </w:pPr>
    </w:p>
    <w:p w14:paraId="3B7326E8" w14:textId="77777777" w:rsidR="00C8764A" w:rsidRDefault="00C8764A">
      <w:pPr>
        <w:spacing w:line="200" w:lineRule="exact"/>
      </w:pPr>
    </w:p>
    <w:p w14:paraId="4BA86D8B" w14:textId="77777777" w:rsidR="00C8764A" w:rsidRDefault="00C8764A">
      <w:pPr>
        <w:spacing w:line="200" w:lineRule="exact"/>
      </w:pPr>
    </w:p>
    <w:p w14:paraId="177F507B" w14:textId="77777777" w:rsidR="00C8764A" w:rsidRDefault="00C8764A">
      <w:pPr>
        <w:spacing w:line="200" w:lineRule="exact"/>
      </w:pPr>
    </w:p>
    <w:p w14:paraId="0A3F3024" w14:textId="77777777" w:rsidR="00C8764A" w:rsidRDefault="00000000">
      <w:pPr>
        <w:ind w:left="398" w:right="1540"/>
        <w:jc w:val="center"/>
        <w:rPr>
          <w:rFonts w:ascii="Arial" w:eastAsia="Arial" w:hAnsi="Arial" w:cs="Arial"/>
        </w:rPr>
      </w:pPr>
      <w:r>
        <w:pict w14:anchorId="0F69D3A5">
          <v:shape id="_x0000_s2056" type="#_x0000_t75" style="position:absolute;left:0;text-align:left;margin-left:364pt;margin-top:-145.55pt;width:168.95pt;height:138.7pt;z-index:-4712;mso-position-horizontal-relative:page">
            <v:imagedata r:id="rId109" o:title=""/>
            <w10:wrap anchorx="page"/>
          </v:shape>
        </w:pict>
      </w:r>
      <w:r w:rsidR="00380672">
        <w:rPr>
          <w:rFonts w:ascii="Arial" w:eastAsia="Arial" w:hAnsi="Arial" w:cs="Arial"/>
          <w:b/>
        </w:rPr>
        <w:t>Fig.1</w:t>
      </w:r>
      <w:r w:rsidR="00380672">
        <w:rPr>
          <w:rFonts w:ascii="Arial" w:eastAsia="Arial" w:hAnsi="Arial" w:cs="Arial"/>
          <w:b/>
          <w:spacing w:val="-5"/>
        </w:rPr>
        <w:t xml:space="preserve"> </w:t>
      </w:r>
      <w:r w:rsidR="00380672">
        <w:rPr>
          <w:rFonts w:ascii="Arial" w:eastAsia="Arial" w:hAnsi="Arial" w:cs="Arial"/>
          <w:b/>
        </w:rPr>
        <w:t>Con</w:t>
      </w:r>
      <w:r w:rsidR="00380672">
        <w:rPr>
          <w:rFonts w:ascii="Arial" w:eastAsia="Arial" w:hAnsi="Arial" w:cs="Arial"/>
          <w:b/>
          <w:spacing w:val="1"/>
        </w:rPr>
        <w:t>t</w:t>
      </w:r>
      <w:r w:rsidR="00380672">
        <w:rPr>
          <w:rFonts w:ascii="Arial" w:eastAsia="Arial" w:hAnsi="Arial" w:cs="Arial"/>
          <w:b/>
        </w:rPr>
        <w:t>in</w:t>
      </w:r>
      <w:r w:rsidR="00380672">
        <w:rPr>
          <w:rFonts w:ascii="Arial" w:eastAsia="Arial" w:hAnsi="Arial" w:cs="Arial"/>
          <w:b/>
          <w:spacing w:val="1"/>
        </w:rPr>
        <w:t>u</w:t>
      </w:r>
      <w:r w:rsidR="00380672">
        <w:rPr>
          <w:rFonts w:ascii="Arial" w:eastAsia="Arial" w:hAnsi="Arial" w:cs="Arial"/>
          <w:b/>
        </w:rPr>
        <w:t>ous</w:t>
      </w:r>
      <w:r w:rsidR="00380672">
        <w:rPr>
          <w:rFonts w:ascii="Arial" w:eastAsia="Arial" w:hAnsi="Arial" w:cs="Arial"/>
          <w:b/>
          <w:spacing w:val="-11"/>
        </w:rPr>
        <w:t xml:space="preserve"> </w:t>
      </w:r>
      <w:r w:rsidR="00380672">
        <w:rPr>
          <w:rFonts w:ascii="Arial" w:eastAsia="Arial" w:hAnsi="Arial" w:cs="Arial"/>
          <w:b/>
          <w:w w:val="99"/>
        </w:rPr>
        <w:t>Feed</w:t>
      </w:r>
      <w:r w:rsidR="00380672">
        <w:rPr>
          <w:rFonts w:ascii="Arial" w:eastAsia="Arial" w:hAnsi="Arial" w:cs="Arial"/>
          <w:b/>
          <w:spacing w:val="1"/>
          <w:w w:val="99"/>
        </w:rPr>
        <w:t>b</w:t>
      </w:r>
      <w:r w:rsidR="00380672">
        <w:rPr>
          <w:rFonts w:ascii="Arial" w:eastAsia="Arial" w:hAnsi="Arial" w:cs="Arial"/>
          <w:b/>
          <w:spacing w:val="2"/>
          <w:w w:val="99"/>
        </w:rPr>
        <w:t>a</w:t>
      </w:r>
      <w:r w:rsidR="00380672">
        <w:rPr>
          <w:rFonts w:ascii="Arial" w:eastAsia="Arial" w:hAnsi="Arial" w:cs="Arial"/>
          <w:b/>
          <w:w w:val="99"/>
        </w:rPr>
        <w:t>ck</w:t>
      </w:r>
    </w:p>
    <w:p w14:paraId="3526840F" w14:textId="77777777" w:rsidR="00C8764A" w:rsidRDefault="00000000">
      <w:pPr>
        <w:ind w:left="1238" w:right="2381"/>
        <w:jc w:val="center"/>
        <w:rPr>
          <w:rFonts w:ascii="Arial" w:eastAsia="Arial" w:hAnsi="Arial" w:cs="Arial"/>
        </w:rPr>
        <w:sectPr w:rsidR="00C8764A">
          <w:type w:val="continuous"/>
          <w:pgSz w:w="11900" w:h="16860"/>
          <w:pgMar w:top="720" w:right="0" w:bottom="280" w:left="0" w:header="720" w:footer="720" w:gutter="0"/>
          <w:cols w:num="2" w:space="720" w:equalWidth="0">
            <w:col w:w="7040" w:space="240"/>
            <w:col w:w="4620"/>
          </w:cols>
        </w:sectPr>
      </w:pPr>
      <w:r>
        <w:pict w14:anchorId="69E908F3">
          <v:shape id="_x0000_s2055" type="#_x0000_t75" style="position:absolute;left:0;text-align:left;margin-left:369.95pt;margin-top:-11.55pt;width:162pt;height:29.9pt;z-index:-4711;mso-position-horizontal-relative:page">
            <v:imagedata r:id="rId110" o:title=""/>
            <w10:wrap anchorx="page"/>
          </v:shape>
        </w:pict>
      </w:r>
      <w:r w:rsidR="00380672">
        <w:rPr>
          <w:rFonts w:ascii="Arial" w:eastAsia="Arial" w:hAnsi="Arial" w:cs="Arial"/>
          <w:b/>
          <w:w w:val="99"/>
        </w:rPr>
        <w:t>A</w:t>
      </w:r>
      <w:r w:rsidR="00380672">
        <w:rPr>
          <w:rFonts w:ascii="Arial" w:eastAsia="Arial" w:hAnsi="Arial" w:cs="Arial"/>
          <w:b/>
          <w:spacing w:val="1"/>
          <w:w w:val="99"/>
        </w:rPr>
        <w:t>p</w:t>
      </w:r>
      <w:r w:rsidR="00380672">
        <w:rPr>
          <w:rFonts w:ascii="Arial" w:eastAsia="Arial" w:hAnsi="Arial" w:cs="Arial"/>
          <w:b/>
          <w:w w:val="99"/>
        </w:rPr>
        <w:t>p</w:t>
      </w:r>
      <w:r w:rsidR="00380672">
        <w:rPr>
          <w:rFonts w:ascii="Arial" w:eastAsia="Arial" w:hAnsi="Arial" w:cs="Arial"/>
          <w:b/>
          <w:spacing w:val="-1"/>
          <w:w w:val="99"/>
        </w:rPr>
        <w:t>r</w:t>
      </w:r>
      <w:r w:rsidR="00380672">
        <w:rPr>
          <w:rFonts w:ascii="Arial" w:eastAsia="Arial" w:hAnsi="Arial" w:cs="Arial"/>
          <w:b/>
          <w:w w:val="99"/>
        </w:rPr>
        <w:t>oa</w:t>
      </w:r>
      <w:r w:rsidR="00380672">
        <w:rPr>
          <w:rFonts w:ascii="Arial" w:eastAsia="Arial" w:hAnsi="Arial" w:cs="Arial"/>
          <w:b/>
          <w:spacing w:val="-1"/>
          <w:w w:val="99"/>
        </w:rPr>
        <w:t>c</w:t>
      </w:r>
      <w:r w:rsidR="00380672">
        <w:rPr>
          <w:rFonts w:ascii="Arial" w:eastAsia="Arial" w:hAnsi="Arial" w:cs="Arial"/>
          <w:b/>
          <w:w w:val="99"/>
        </w:rPr>
        <w:t>h</w:t>
      </w:r>
    </w:p>
    <w:p w14:paraId="21A50905" w14:textId="77777777" w:rsidR="00C8764A" w:rsidRDefault="00C8764A">
      <w:pPr>
        <w:spacing w:before="17" w:line="240" w:lineRule="exact"/>
        <w:rPr>
          <w:sz w:val="24"/>
          <w:szCs w:val="24"/>
        </w:rPr>
      </w:pPr>
    </w:p>
    <w:p w14:paraId="5357C8ED" w14:textId="77777777" w:rsidR="00C8764A" w:rsidRDefault="00380672">
      <w:pPr>
        <w:spacing w:before="12"/>
        <w:ind w:left="1440" w:right="11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Our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esign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 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ith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alys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Titan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 successfu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UCD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il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hi</w:t>
      </w:r>
      <w:r>
        <w:rPr>
          <w:rFonts w:ascii="Calibri" w:eastAsia="Calibri" w:hAnsi="Calibri" w:cs="Calibri"/>
          <w:spacing w:val="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h</w:t>
      </w:r>
      <w:r>
        <w:rPr>
          <w:rFonts w:ascii="Calibri" w:eastAsia="Calibri" w:hAnsi="Calibri" w:cs="Calibri"/>
          <w:spacing w:val="-1"/>
          <w:sz w:val="22"/>
          <w:szCs w:val="22"/>
        </w:rPr>
        <w:t>igh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 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 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69C40A35" w14:textId="77777777" w:rsidR="00C8764A" w:rsidRDefault="00C8764A">
      <w:pPr>
        <w:spacing w:before="9" w:line="260" w:lineRule="exact"/>
        <w:rPr>
          <w:sz w:val="26"/>
          <w:szCs w:val="26"/>
        </w:rPr>
      </w:pPr>
    </w:p>
    <w:p w14:paraId="20C8727D" w14:textId="77777777" w:rsidR="00C8764A" w:rsidRDefault="00380672">
      <w:pPr>
        <w:ind w:left="1440" w:right="1384"/>
        <w:rPr>
          <w:rFonts w:ascii="Calibri" w:eastAsia="Calibri" w:hAnsi="Calibri" w:cs="Calibri"/>
          <w:sz w:val="22"/>
          <w:szCs w:val="22"/>
        </w:rPr>
        <w:sectPr w:rsidR="00C8764A">
          <w:type w:val="continuous"/>
          <w:pgSz w:w="11900" w:h="16860"/>
          <w:pgMar w:top="720" w:right="0" w:bottom="280" w:left="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Our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illed in the 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OV.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esign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kit,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earch 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 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essib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us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 such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 s</w:t>
      </w:r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ing</w:t>
      </w:r>
      <w:r>
        <w:rPr>
          <w:rFonts w:ascii="Calibri" w:eastAsia="Calibri" w:hAnsi="Calibri" w:cs="Calibri"/>
          <w:sz w:val="22"/>
          <w:szCs w:val="22"/>
        </w:rPr>
        <w:t>, pa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irefr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depe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stin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4DCFA14" w14:textId="77777777" w:rsidR="00C8764A" w:rsidRDefault="00C8764A">
      <w:pPr>
        <w:spacing w:before="1" w:line="160" w:lineRule="exact"/>
        <w:rPr>
          <w:sz w:val="16"/>
          <w:szCs w:val="16"/>
        </w:rPr>
      </w:pPr>
    </w:p>
    <w:p w14:paraId="6C72B4D8" w14:textId="77777777" w:rsidR="00C8764A" w:rsidRDefault="00C8764A">
      <w:pPr>
        <w:spacing w:line="200" w:lineRule="exact"/>
      </w:pPr>
    </w:p>
    <w:p w14:paraId="0790ABAC" w14:textId="77777777" w:rsidR="00C8764A" w:rsidRDefault="00C8764A">
      <w:pPr>
        <w:spacing w:line="200" w:lineRule="exact"/>
      </w:pPr>
    </w:p>
    <w:p w14:paraId="541699DC" w14:textId="77777777" w:rsidR="00C8764A" w:rsidRDefault="00C8764A">
      <w:pPr>
        <w:spacing w:line="200" w:lineRule="exact"/>
      </w:pPr>
    </w:p>
    <w:p w14:paraId="0219657E" w14:textId="77777777" w:rsidR="00C8764A" w:rsidRDefault="00C8764A">
      <w:pPr>
        <w:spacing w:line="200" w:lineRule="exact"/>
      </w:pPr>
    </w:p>
    <w:p w14:paraId="23573AB6" w14:textId="77777777" w:rsidR="00C8764A" w:rsidRDefault="00380672">
      <w:pPr>
        <w:spacing w:before="12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Use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ig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64742AD7" w14:textId="77777777" w:rsidR="00C8764A" w:rsidRDefault="00C8764A">
      <w:pPr>
        <w:spacing w:before="9" w:line="260" w:lineRule="exact"/>
        <w:rPr>
          <w:sz w:val="26"/>
          <w:szCs w:val="26"/>
        </w:rPr>
      </w:pPr>
    </w:p>
    <w:p w14:paraId="579C58F7" w14:textId="77777777" w:rsidR="00C8764A" w:rsidRDefault="00380672">
      <w:pPr>
        <w:ind w:left="1440" w:right="153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with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rk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desi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s’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ls 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 th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erience,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ph</w:t>
      </w:r>
      <w:r>
        <w:rPr>
          <w:rFonts w:ascii="Calibri" w:eastAsia="Calibri" w:hAnsi="Calibri" w:cs="Calibri"/>
          <w:sz w:val="22"/>
          <w:szCs w:val="22"/>
        </w:rPr>
        <w:t>asis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licit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 and acc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desi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nh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isfa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cle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 user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ack,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erience.</w:t>
      </w:r>
    </w:p>
    <w:p w14:paraId="240DD3EC" w14:textId="77777777" w:rsidR="00C8764A" w:rsidRDefault="00C8764A">
      <w:pPr>
        <w:spacing w:before="9" w:line="260" w:lineRule="exact"/>
        <w:rPr>
          <w:sz w:val="26"/>
          <w:szCs w:val="26"/>
        </w:rPr>
      </w:pPr>
    </w:p>
    <w:p w14:paraId="4187D68E" w14:textId="77777777" w:rsidR="00C8764A" w:rsidRDefault="00380672">
      <w:pPr>
        <w:ind w:left="1440" w:right="13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For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cil (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CC)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erien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lead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n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BCC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proofErr w:type="spellStart"/>
      <w:r>
        <w:rPr>
          <w:rFonts w:ascii="Calibri" w:eastAsia="Calibri" w:hAnsi="Calibri" w:cs="Calibri"/>
          <w:sz w:val="22"/>
          <w:szCs w:val="22"/>
        </w:rPr>
        <w:t>lice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ered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user sa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isf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133EECEA" w14:textId="77777777" w:rsidR="00C8764A" w:rsidRDefault="00380672">
      <w:pPr>
        <w:spacing w:before="4"/>
        <w:ind w:left="180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Strea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fying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erfac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in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CC’s </w:t>
      </w:r>
      <w:proofErr w:type="spellStart"/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call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</w:p>
    <w:p w14:paraId="701392FD" w14:textId="77777777" w:rsidR="00C8764A" w:rsidRDefault="00380672">
      <w:pPr>
        <w:spacing w:before="2"/>
        <w:ind w:left="180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tur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rehe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ins</w:t>
      </w:r>
      <w:r>
        <w:rPr>
          <w:rFonts w:ascii="Calibri" w:eastAsia="Calibri" w:hAnsi="Calibri" w:cs="Calibri"/>
          <w:spacing w:val="-1"/>
          <w:sz w:val="22"/>
          <w:szCs w:val="22"/>
        </w:rPr>
        <w:t>igh</w:t>
      </w:r>
      <w:r>
        <w:rPr>
          <w:rFonts w:ascii="Calibri" w:eastAsia="Calibri" w:hAnsi="Calibri" w:cs="Calibri"/>
          <w:sz w:val="22"/>
          <w:szCs w:val="22"/>
        </w:rPr>
        <w:t>ts</w:t>
      </w:r>
    </w:p>
    <w:p w14:paraId="39FAE6C7" w14:textId="77777777" w:rsidR="00C8764A" w:rsidRDefault="00380672">
      <w:pPr>
        <w:spacing w:before="5"/>
        <w:ind w:left="180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Iterating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l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with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k.</w:t>
      </w:r>
    </w:p>
    <w:p w14:paraId="6974254D" w14:textId="77777777" w:rsidR="00C8764A" w:rsidRDefault="00C8764A">
      <w:pPr>
        <w:spacing w:before="9" w:line="260" w:lineRule="exact"/>
        <w:rPr>
          <w:sz w:val="26"/>
          <w:szCs w:val="26"/>
        </w:rPr>
      </w:pPr>
    </w:p>
    <w:p w14:paraId="27C7DFFA" w14:textId="77777777" w:rsidR="00C8764A" w:rsidRDefault="00380672">
      <w:pPr>
        <w:ind w:left="1440" w:right="10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ang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xperie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taff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 by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task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earch.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Our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 it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esign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red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et the ne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C.</w:t>
      </w:r>
    </w:p>
    <w:p w14:paraId="39E84DF7" w14:textId="77777777" w:rsidR="00C8764A" w:rsidRDefault="00C8764A">
      <w:pPr>
        <w:spacing w:before="6" w:line="260" w:lineRule="exact"/>
        <w:rPr>
          <w:sz w:val="26"/>
          <w:szCs w:val="26"/>
        </w:rPr>
      </w:pPr>
    </w:p>
    <w:p w14:paraId="2003D5E6" w14:textId="77777777" w:rsidR="00C8764A" w:rsidRDefault="00380672">
      <w:pPr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mpl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4E3191E0" w14:textId="77777777" w:rsidR="00C8764A" w:rsidRDefault="00C8764A">
      <w:pPr>
        <w:spacing w:before="9" w:line="260" w:lineRule="exact"/>
        <w:rPr>
          <w:sz w:val="26"/>
          <w:szCs w:val="26"/>
        </w:rPr>
      </w:pPr>
    </w:p>
    <w:p w14:paraId="5EB6167D" w14:textId="77777777" w:rsidR="00C8764A" w:rsidRDefault="00380672">
      <w:pPr>
        <w:ind w:left="1440" w:right="12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Our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ad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t's life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cle.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i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RI be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p</w:t>
      </w:r>
      <w:r>
        <w:rPr>
          <w:rFonts w:ascii="Calibri" w:eastAsia="Calibri" w:hAnsi="Calibri" w:cs="Calibri"/>
          <w:spacing w:val="-1"/>
          <w:sz w:val="22"/>
          <w:szCs w:val="22"/>
        </w:rPr>
        <w:t>ro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 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 critical del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5 asses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rt).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ecialist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certified acc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cialists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WCAG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A89AAA1" w14:textId="77777777" w:rsidR="00C8764A" w:rsidRDefault="00C8764A">
      <w:pPr>
        <w:spacing w:before="9" w:line="260" w:lineRule="exact"/>
        <w:rPr>
          <w:sz w:val="26"/>
          <w:szCs w:val="26"/>
        </w:rPr>
      </w:pPr>
    </w:p>
    <w:p w14:paraId="5E63A792" w14:textId="77777777" w:rsidR="00C8764A" w:rsidRDefault="00380672">
      <w:pPr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30207803" w14:textId="77777777" w:rsidR="00C8764A" w:rsidRDefault="00C8764A">
      <w:pPr>
        <w:spacing w:before="7" w:line="260" w:lineRule="exact"/>
        <w:rPr>
          <w:sz w:val="26"/>
          <w:szCs w:val="26"/>
        </w:rPr>
      </w:pPr>
    </w:p>
    <w:p w14:paraId="68A8DB1C" w14:textId="77777777" w:rsidR="00C8764A" w:rsidRDefault="00380672">
      <w:pPr>
        <w:ind w:left="1440" w:right="113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illed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enced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interact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 success.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Our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 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rack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del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ler Be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sport,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 Office.</w:t>
      </w:r>
    </w:p>
    <w:p w14:paraId="30EAC113" w14:textId="77777777" w:rsidR="00C8764A" w:rsidRDefault="00C8764A">
      <w:pPr>
        <w:spacing w:before="9" w:line="260" w:lineRule="exact"/>
        <w:rPr>
          <w:sz w:val="26"/>
          <w:szCs w:val="26"/>
        </w:rPr>
      </w:pPr>
    </w:p>
    <w:p w14:paraId="38FDD211" w14:textId="77777777" w:rsidR="00C8764A" w:rsidRDefault="00380672">
      <w:pPr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mel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7C7099AF" w14:textId="77777777" w:rsidR="00C8764A" w:rsidRDefault="00C8764A">
      <w:pPr>
        <w:spacing w:before="10" w:line="260" w:lineRule="exact"/>
        <w:rPr>
          <w:sz w:val="26"/>
          <w:szCs w:val="26"/>
        </w:rPr>
      </w:pPr>
    </w:p>
    <w:p w14:paraId="06C4C1AB" w14:textId="77777777" w:rsidR="00C8764A" w:rsidRDefault="00380672">
      <w:pPr>
        <w:ind w:left="1440" w:right="122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as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erience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ugh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 th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oug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structu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ph</w:t>
      </w:r>
      <w:r>
        <w:rPr>
          <w:rFonts w:ascii="Calibri" w:eastAsia="Calibri" w:hAnsi="Calibri" w:cs="Calibri"/>
          <w:sz w:val="22"/>
          <w:szCs w:val="22"/>
        </w:rPr>
        <w:t>ase,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rency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risks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blo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5467099" w14:textId="77777777" w:rsidR="00C8764A" w:rsidRDefault="00C8764A">
      <w:pPr>
        <w:spacing w:before="9" w:line="260" w:lineRule="exact"/>
        <w:rPr>
          <w:sz w:val="26"/>
          <w:szCs w:val="26"/>
        </w:rPr>
      </w:pPr>
    </w:p>
    <w:p w14:paraId="3A5A6F41" w14:textId="77777777" w:rsidR="00C8764A" w:rsidRDefault="00380672">
      <w:pPr>
        <w:ind w:left="1440" w:right="1208"/>
        <w:rPr>
          <w:rFonts w:ascii="Calibri" w:eastAsia="Calibri" w:hAnsi="Calibri" w:cs="Calibri"/>
          <w:sz w:val="22"/>
          <w:szCs w:val="22"/>
        </w:rPr>
        <w:sectPr w:rsidR="00C8764A">
          <w:pgSz w:w="11900" w:h="16860"/>
          <w:pgMar w:top="720" w:right="0" w:bottom="280" w:left="0" w:header="296" w:footer="533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 is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ellence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 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siastic 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ertise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nno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ign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nnov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with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es.</w:t>
      </w:r>
    </w:p>
    <w:p w14:paraId="3A6AEA01" w14:textId="77777777" w:rsidR="00C8764A" w:rsidRDefault="00C8764A">
      <w:pPr>
        <w:spacing w:before="7" w:line="140" w:lineRule="exact"/>
        <w:rPr>
          <w:sz w:val="14"/>
          <w:szCs w:val="14"/>
        </w:rPr>
      </w:pPr>
    </w:p>
    <w:p w14:paraId="329FF697" w14:textId="77777777" w:rsidR="00C8764A" w:rsidRDefault="00C8764A">
      <w:pPr>
        <w:spacing w:line="200" w:lineRule="exact"/>
      </w:pPr>
    </w:p>
    <w:p w14:paraId="3DC3CA9C" w14:textId="77777777" w:rsidR="00C8764A" w:rsidRDefault="00C8764A">
      <w:pPr>
        <w:spacing w:line="200" w:lineRule="exact"/>
      </w:pPr>
    </w:p>
    <w:p w14:paraId="1B408EA7" w14:textId="77777777" w:rsidR="00C8764A" w:rsidRDefault="00C8764A">
      <w:pPr>
        <w:spacing w:line="200" w:lineRule="exact"/>
      </w:pPr>
    </w:p>
    <w:p w14:paraId="1A9EF798" w14:textId="77777777" w:rsidR="00C8764A" w:rsidRDefault="00380672">
      <w:pPr>
        <w:spacing w:before="7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Me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Q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5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Re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se</w:t>
      </w:r>
    </w:p>
    <w:p w14:paraId="5F8D3385" w14:textId="77777777" w:rsidR="00C8764A" w:rsidRDefault="00C8764A">
      <w:pPr>
        <w:spacing w:line="160" w:lineRule="exact"/>
        <w:rPr>
          <w:sz w:val="16"/>
          <w:szCs w:val="16"/>
        </w:rPr>
      </w:pPr>
    </w:p>
    <w:p w14:paraId="46FE6316" w14:textId="77777777" w:rsidR="00C8764A" w:rsidRDefault="00C8764A">
      <w:pPr>
        <w:spacing w:line="200" w:lineRule="exact"/>
      </w:pPr>
    </w:p>
    <w:p w14:paraId="282C20CE" w14:textId="77777777" w:rsidR="00C8764A" w:rsidRDefault="00C8764A">
      <w:pPr>
        <w:spacing w:line="200" w:lineRule="exact"/>
      </w:pPr>
    </w:p>
    <w:p w14:paraId="3FF34232" w14:textId="77777777" w:rsidR="00C8764A" w:rsidRDefault="00380672">
      <w:pPr>
        <w:spacing w:before="32"/>
        <w:ind w:left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on</w:t>
      </w:r>
    </w:p>
    <w:p w14:paraId="723F5D51" w14:textId="77777777" w:rsidR="00C8764A" w:rsidRDefault="00C8764A">
      <w:pPr>
        <w:spacing w:before="19" w:line="240" w:lineRule="exact"/>
        <w:rPr>
          <w:sz w:val="24"/>
          <w:szCs w:val="24"/>
        </w:rPr>
      </w:pPr>
    </w:p>
    <w:p w14:paraId="03EBCE83" w14:textId="77777777" w:rsidR="00C8764A" w:rsidRDefault="00380672">
      <w:pPr>
        <w:spacing w:line="240" w:lineRule="exact"/>
        <w:ind w:left="1440" w:right="1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ethods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vate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UK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 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</w:p>
    <w:p w14:paraId="085E223A" w14:textId="77777777" w:rsidR="00C8764A" w:rsidRDefault="00380672">
      <w:pPr>
        <w:spacing w:line="240" w:lineRule="exact"/>
        <w:ind w:left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r-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ves 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owl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ge</w:t>
      </w:r>
      <w:proofErr w:type="gramEnd"/>
    </w:p>
    <w:p w14:paraId="1E53CC1C" w14:textId="77777777" w:rsidR="00C8764A" w:rsidRDefault="00380672">
      <w:pPr>
        <w:spacing w:before="1"/>
        <w:ind w:left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Transf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e.</w:t>
      </w:r>
    </w:p>
    <w:p w14:paraId="0FCA1B20" w14:textId="77777777" w:rsidR="00C8764A" w:rsidRDefault="00C8764A">
      <w:pPr>
        <w:spacing w:before="13" w:line="240" w:lineRule="exact"/>
        <w:rPr>
          <w:sz w:val="24"/>
          <w:szCs w:val="24"/>
        </w:rPr>
      </w:pPr>
    </w:p>
    <w:p w14:paraId="577F6301" w14:textId="77777777" w:rsidR="00C8764A" w:rsidRDefault="00380672">
      <w:pPr>
        <w:ind w:left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pl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on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14:paraId="4D060909" w14:textId="77777777" w:rsidR="00C8764A" w:rsidRDefault="00C8764A">
      <w:pPr>
        <w:spacing w:before="11" w:line="240" w:lineRule="exact"/>
        <w:rPr>
          <w:sz w:val="24"/>
          <w:szCs w:val="24"/>
        </w:rPr>
      </w:pPr>
    </w:p>
    <w:p w14:paraId="7B9578C8" w14:textId="77777777" w:rsidR="00C8764A" w:rsidRDefault="00380672">
      <w:pPr>
        <w:ind w:left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gn 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rship</w:t>
      </w:r>
    </w:p>
    <w:p w14:paraId="30477AAE" w14:textId="77777777" w:rsidR="00C8764A" w:rsidRDefault="00C8764A">
      <w:pPr>
        <w:spacing w:before="13" w:line="240" w:lineRule="exact"/>
        <w:rPr>
          <w:sz w:val="24"/>
          <w:szCs w:val="24"/>
        </w:rPr>
      </w:pPr>
    </w:p>
    <w:p w14:paraId="413A3FF3" w14:textId="77777777" w:rsidR="00C8764A" w:rsidRDefault="00380672">
      <w:pPr>
        <w:ind w:left="1440" w:right="11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ery,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suri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ns, 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set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 a</w:t>
      </w:r>
      <w:r>
        <w:rPr>
          <w:rFonts w:ascii="Arial" w:eastAsia="Arial" w:hAnsi="Arial" w:cs="Arial"/>
          <w:spacing w:val="-1"/>
          <w:sz w:val="22"/>
          <w:szCs w:val="22"/>
        </w:rPr>
        <w:t>lw</w:t>
      </w:r>
      <w:r>
        <w:rPr>
          <w:rFonts w:ascii="Arial" w:eastAsia="Arial" w:hAnsi="Arial" w:cs="Arial"/>
          <w:sz w:val="22"/>
          <w:szCs w:val="22"/>
        </w:rPr>
        <w:t xml:space="preserve">ays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ce.</w:t>
      </w:r>
    </w:p>
    <w:p w14:paraId="72B425D7" w14:textId="77777777" w:rsidR="00C8764A" w:rsidRDefault="00C8764A">
      <w:pPr>
        <w:spacing w:before="14" w:line="240" w:lineRule="exact"/>
        <w:rPr>
          <w:sz w:val="24"/>
          <w:szCs w:val="24"/>
        </w:rPr>
      </w:pPr>
    </w:p>
    <w:p w14:paraId="041C9DC6" w14:textId="77777777" w:rsidR="00C8764A" w:rsidRDefault="00380672">
      <w:pPr>
        <w:ind w:left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r-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</w:p>
    <w:p w14:paraId="58DD615C" w14:textId="77777777" w:rsidR="00C8764A" w:rsidRDefault="00C8764A">
      <w:pPr>
        <w:spacing w:before="11" w:line="240" w:lineRule="exact"/>
        <w:rPr>
          <w:sz w:val="24"/>
          <w:szCs w:val="24"/>
        </w:rPr>
      </w:pPr>
    </w:p>
    <w:p w14:paraId="3FECFB9C" w14:textId="77777777" w:rsidR="00C8764A" w:rsidRDefault="00380672">
      <w:pPr>
        <w:ind w:left="1440" w:right="11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ethod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proofErr w:type="spellStart"/>
      <w:r>
        <w:rPr>
          <w:rFonts w:ascii="Arial" w:eastAsia="Arial" w:hAnsi="Arial" w:cs="Arial"/>
          <w:sz w:val="22"/>
          <w:szCs w:val="22"/>
        </w:rPr>
        <w:t>beh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 o</w:t>
      </w:r>
      <w:r>
        <w:rPr>
          <w:rFonts w:ascii="Arial" w:eastAsia="Arial" w:hAnsi="Arial" w:cs="Arial"/>
          <w:spacing w:val="-1"/>
          <w:sz w:val="22"/>
          <w:szCs w:val="22"/>
        </w:rPr>
        <w:t>nl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 can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n po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nts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al 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 We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wil</w:t>
      </w:r>
      <w:r>
        <w:rPr>
          <w:rFonts w:ascii="Arial" w:eastAsia="Arial" w:hAnsi="Arial" w:cs="Arial"/>
          <w:sz w:val="22"/>
          <w:szCs w:val="22"/>
        </w:rPr>
        <w:t>l 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ve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ves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 needs.</w:t>
      </w:r>
    </w:p>
    <w:p w14:paraId="017D6CD0" w14:textId="77777777" w:rsidR="00C8764A" w:rsidRDefault="00C8764A">
      <w:pPr>
        <w:spacing w:before="12" w:line="240" w:lineRule="exact"/>
        <w:rPr>
          <w:sz w:val="24"/>
          <w:szCs w:val="24"/>
        </w:rPr>
      </w:pPr>
    </w:p>
    <w:p w14:paraId="43C41292" w14:textId="77777777" w:rsidR="00C8764A" w:rsidRDefault="00000000">
      <w:pPr>
        <w:ind w:left="2037"/>
      </w:pPr>
      <w:r>
        <w:pict w14:anchorId="2C095255">
          <v:shape id="_x0000_i1029" type="#_x0000_t75" style="width:406.5pt;height:129pt">
            <v:imagedata r:id="rId111" o:title=""/>
          </v:shape>
        </w:pict>
      </w:r>
    </w:p>
    <w:p w14:paraId="54094EEB" w14:textId="77777777" w:rsidR="00C8764A" w:rsidRDefault="00C8764A">
      <w:pPr>
        <w:spacing w:before="17" w:line="200" w:lineRule="exact"/>
      </w:pPr>
    </w:p>
    <w:p w14:paraId="0425778C" w14:textId="77777777" w:rsidR="00C8764A" w:rsidRDefault="00380672">
      <w:pPr>
        <w:spacing w:line="220" w:lineRule="exact"/>
        <w:ind w:left="269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Fig.1</w:t>
      </w:r>
      <w:r>
        <w:rPr>
          <w:rFonts w:ascii="Arial" w:eastAsia="Arial" w:hAnsi="Arial" w:cs="Arial"/>
          <w:b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D</w:t>
      </w:r>
      <w:r>
        <w:rPr>
          <w:rFonts w:ascii="Arial" w:eastAsia="Arial" w:hAnsi="Arial" w:cs="Arial"/>
          <w:b/>
          <w:spacing w:val="2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sign</w:t>
      </w:r>
      <w:r>
        <w:rPr>
          <w:rFonts w:ascii="Arial" w:eastAsia="Arial" w:hAnsi="Arial" w:cs="Arial"/>
          <w:b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T</w:t>
      </w:r>
      <w:r>
        <w:rPr>
          <w:rFonts w:ascii="Arial" w:eastAsia="Arial" w:hAnsi="Arial" w:cs="Arial"/>
          <w:b/>
          <w:spacing w:val="1"/>
          <w:position w:val="-1"/>
        </w:rPr>
        <w:t>h</w:t>
      </w:r>
      <w:r>
        <w:rPr>
          <w:rFonts w:ascii="Arial" w:eastAsia="Arial" w:hAnsi="Arial" w:cs="Arial"/>
          <w:b/>
          <w:position w:val="-1"/>
        </w:rPr>
        <w:t>inking</w:t>
      </w:r>
    </w:p>
    <w:p w14:paraId="2C67F819" w14:textId="77777777" w:rsidR="00C8764A" w:rsidRDefault="00C8764A">
      <w:pPr>
        <w:spacing w:before="6" w:line="120" w:lineRule="exact"/>
        <w:rPr>
          <w:sz w:val="12"/>
          <w:szCs w:val="12"/>
        </w:rPr>
      </w:pPr>
    </w:p>
    <w:p w14:paraId="2BA5A070" w14:textId="77777777" w:rsidR="00C8764A" w:rsidRDefault="00C8764A">
      <w:pPr>
        <w:spacing w:line="200" w:lineRule="exact"/>
      </w:pPr>
    </w:p>
    <w:p w14:paraId="0C08BBDD" w14:textId="77777777" w:rsidR="00C8764A" w:rsidRDefault="00380672">
      <w:pPr>
        <w:spacing w:before="32"/>
        <w:ind w:left="1440" w:right="1215"/>
        <w:rPr>
          <w:rFonts w:ascii="Arial" w:eastAsia="Arial" w:hAnsi="Arial" w:cs="Arial"/>
          <w:sz w:val="22"/>
          <w:szCs w:val="22"/>
        </w:rPr>
        <w:sectPr w:rsidR="00C8764A">
          <w:pgSz w:w="11900" w:h="16860"/>
          <w:pgMar w:top="720" w:right="0" w:bottom="280" w:left="0" w:header="296" w:footer="533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We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 us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vey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ervi</w:t>
      </w:r>
      <w:r>
        <w:rPr>
          <w:rFonts w:ascii="Arial" w:eastAsia="Arial" w:hAnsi="Arial" w:cs="Arial"/>
          <w:spacing w:val="-1"/>
          <w:sz w:val="22"/>
          <w:szCs w:val="22"/>
        </w:rPr>
        <w:t>ew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sh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Vi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uct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VP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 and not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ust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461BB23A" w14:textId="77777777" w:rsidR="00C8764A" w:rsidRDefault="00C8764A">
      <w:pPr>
        <w:spacing w:before="9" w:line="100" w:lineRule="exact"/>
        <w:rPr>
          <w:sz w:val="10"/>
          <w:szCs w:val="10"/>
        </w:rPr>
      </w:pPr>
    </w:p>
    <w:p w14:paraId="2F91239A" w14:textId="77777777" w:rsidR="00C8764A" w:rsidRDefault="00C8764A">
      <w:pPr>
        <w:spacing w:line="200" w:lineRule="exact"/>
      </w:pPr>
    </w:p>
    <w:p w14:paraId="6E0F9E30" w14:textId="77777777" w:rsidR="00C8764A" w:rsidRDefault="00C8764A">
      <w:pPr>
        <w:spacing w:line="200" w:lineRule="exact"/>
      </w:pPr>
    </w:p>
    <w:p w14:paraId="68349012" w14:textId="77777777" w:rsidR="00C8764A" w:rsidRDefault="00C8764A">
      <w:pPr>
        <w:spacing w:line="200" w:lineRule="exact"/>
      </w:pPr>
    </w:p>
    <w:p w14:paraId="4387ED76" w14:textId="77777777" w:rsidR="00C8764A" w:rsidRDefault="00000000">
      <w:pPr>
        <w:ind w:left="2546"/>
      </w:pPr>
      <w:r>
        <w:pict w14:anchorId="7CA84A9C">
          <v:shape id="_x0000_i1030" type="#_x0000_t75" style="width:356.5pt;height:148.5pt">
            <v:imagedata r:id="rId112" o:title=""/>
          </v:shape>
        </w:pict>
      </w:r>
    </w:p>
    <w:p w14:paraId="50ADA96C" w14:textId="77777777" w:rsidR="00C8764A" w:rsidRDefault="00C8764A">
      <w:pPr>
        <w:spacing w:before="20" w:line="240" w:lineRule="exact"/>
        <w:rPr>
          <w:sz w:val="24"/>
          <w:szCs w:val="24"/>
        </w:rPr>
        <w:sectPr w:rsidR="00C8764A">
          <w:pgSz w:w="11900" w:h="16860"/>
          <w:pgMar w:top="720" w:right="0" w:bottom="280" w:left="0" w:header="296" w:footer="533" w:gutter="0"/>
          <w:cols w:space="720"/>
        </w:sectPr>
      </w:pPr>
    </w:p>
    <w:p w14:paraId="3149811B" w14:textId="77777777" w:rsidR="00C8764A" w:rsidRDefault="00000000">
      <w:pPr>
        <w:spacing w:before="32" w:line="240" w:lineRule="exact"/>
        <w:ind w:left="1440" w:right="-53"/>
        <w:rPr>
          <w:rFonts w:ascii="Arial" w:eastAsia="Arial" w:hAnsi="Arial" w:cs="Arial"/>
          <w:sz w:val="22"/>
          <w:szCs w:val="22"/>
        </w:rPr>
      </w:pPr>
      <w:r>
        <w:pict w14:anchorId="5F434AAA">
          <v:shape id="_x0000_s2052" type="#_x0000_t202" style="position:absolute;left:0;text-align:left;margin-left:119.15pt;margin-top:-1pt;width:362.3pt;height:21pt;z-index:-4710;mso-position-horizontal-relative:page" filled="f" stroked="f">
            <v:textbox inset="0,0,0,0">
              <w:txbxContent>
                <w:p w14:paraId="654306C0" w14:textId="77777777" w:rsidR="00C8764A" w:rsidRDefault="00380672">
                  <w:pPr>
                    <w:spacing w:before="5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2"/>
                      <w:szCs w:val="22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spacing w:val="-2"/>
                      <w:sz w:val="22"/>
                      <w:szCs w:val="22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22"/>
                      <w:szCs w:val="22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on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 a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2"/>
                      <w:szCs w:val="22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2"/>
                      <w:szCs w:val="22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el</w:t>
                  </w:r>
                  <w:r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ry</w:t>
                  </w:r>
                </w:p>
              </w:txbxContent>
            </v:textbox>
            <w10:wrap anchorx="page"/>
          </v:shape>
        </w:pict>
      </w:r>
      <w:r>
        <w:pict w14:anchorId="33944FAC">
          <v:group id="_x0000_s2050" style="position:absolute;left:0;text-align:left;margin-left:121pt;margin-top:-1pt;width:360.45pt;height:21pt;z-index:-4709;mso-position-horizontal-relative:page" coordorigin="2420,-20" coordsize="7209,420">
            <v:shape id="_x0000_s2051" style="position:absolute;left:2420;top:-20;width:7209;height:420" coordorigin="2420,-20" coordsize="7209,420" path="m2420,400r7209,l9629,-20r-7209,l2420,400xe" stroked="f">
              <v:path arrowok="t"/>
            </v:shape>
            <w10:wrap anchorx="page"/>
          </v:group>
        </w:pict>
      </w:r>
      <w:r w:rsidR="00380672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 w:rsidR="00380672">
        <w:rPr>
          <w:rFonts w:ascii="Arial" w:eastAsia="Arial" w:hAnsi="Arial" w:cs="Arial"/>
          <w:b/>
          <w:position w:val="-1"/>
          <w:sz w:val="22"/>
          <w:szCs w:val="22"/>
        </w:rPr>
        <w:t>e</w:t>
      </w:r>
      <w:r w:rsidR="00380672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 w:rsidR="00380672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 w:rsidR="00380672">
        <w:rPr>
          <w:rFonts w:ascii="Arial" w:eastAsia="Arial" w:hAnsi="Arial" w:cs="Arial"/>
          <w:b/>
          <w:position w:val="-1"/>
          <w:sz w:val="22"/>
          <w:szCs w:val="22"/>
        </w:rPr>
        <w:t>gn E</w:t>
      </w:r>
    </w:p>
    <w:p w14:paraId="6BEABFB9" w14:textId="77777777" w:rsidR="00C8764A" w:rsidRDefault="00380672">
      <w:pPr>
        <w:spacing w:before="51" w:line="220" w:lineRule="exact"/>
        <w:ind w:left="18"/>
        <w:rPr>
          <w:rFonts w:ascii="Arial" w:eastAsia="Arial" w:hAnsi="Arial" w:cs="Arial"/>
        </w:rPr>
        <w:sectPr w:rsidR="00C8764A">
          <w:type w:val="continuous"/>
          <w:pgSz w:w="11900" w:h="16860"/>
          <w:pgMar w:top="720" w:right="0" w:bottom="280" w:left="0" w:header="720" w:footer="720" w:gutter="0"/>
          <w:cols w:num="2" w:space="720" w:equalWidth="0">
            <w:col w:w="2385" w:space="161"/>
            <w:col w:w="9354"/>
          </w:cols>
        </w:sectPr>
      </w:pPr>
      <w:r>
        <w:br w:type="column"/>
      </w:r>
      <w:r>
        <w:rPr>
          <w:rFonts w:ascii="Arial" w:eastAsia="Arial" w:hAnsi="Arial" w:cs="Arial"/>
          <w:b/>
        </w:rPr>
        <w:t>Fig.2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nim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able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duct</w:t>
      </w:r>
    </w:p>
    <w:p w14:paraId="27CA1106" w14:textId="77777777" w:rsidR="00C8764A" w:rsidRDefault="00C8764A">
      <w:pPr>
        <w:spacing w:before="6" w:line="220" w:lineRule="exact"/>
        <w:rPr>
          <w:sz w:val="22"/>
          <w:szCs w:val="22"/>
        </w:rPr>
      </w:pPr>
    </w:p>
    <w:p w14:paraId="0DFBCD8D" w14:textId="77777777" w:rsidR="00C8764A" w:rsidRDefault="00380672">
      <w:pPr>
        <w:spacing w:before="32"/>
        <w:ind w:left="1440" w:right="11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otyp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 Wh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versee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deve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arch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ce. 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ex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e, at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n,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e-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s.</w:t>
      </w:r>
    </w:p>
    <w:p w14:paraId="100960CF" w14:textId="77777777" w:rsidR="00C8764A" w:rsidRDefault="00C8764A">
      <w:pPr>
        <w:spacing w:before="13" w:line="240" w:lineRule="exact"/>
        <w:rPr>
          <w:sz w:val="24"/>
          <w:szCs w:val="24"/>
        </w:rPr>
      </w:pPr>
    </w:p>
    <w:p w14:paraId="52D39CB8" w14:textId="77777777" w:rsidR="00C8764A" w:rsidRDefault="00380672">
      <w:pPr>
        <w:ind w:left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ol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ve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W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rk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ronme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</w:p>
    <w:p w14:paraId="1B302F8A" w14:textId="77777777" w:rsidR="00C8764A" w:rsidRDefault="00C8764A">
      <w:pPr>
        <w:spacing w:before="13" w:line="240" w:lineRule="exact"/>
        <w:rPr>
          <w:sz w:val="24"/>
          <w:szCs w:val="24"/>
        </w:rPr>
      </w:pPr>
    </w:p>
    <w:p w14:paraId="229C7BCE" w14:textId="77777777" w:rsidR="00C8764A" w:rsidRDefault="00380672">
      <w:pPr>
        <w:ind w:left="1440" w:right="11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ag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ers,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a 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ve env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sures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 set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embed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 pra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 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 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wil</w:t>
      </w:r>
      <w:r>
        <w:rPr>
          <w:rFonts w:ascii="Arial" w:eastAsia="Arial" w:hAnsi="Arial" w:cs="Arial"/>
          <w:sz w:val="22"/>
          <w:szCs w:val="22"/>
        </w:rPr>
        <w:t>l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sh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push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ns.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 exp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wil</w:t>
      </w:r>
      <w:r>
        <w:rPr>
          <w:rFonts w:ascii="Arial" w:eastAsia="Arial" w:hAnsi="Arial" w:cs="Arial"/>
          <w:sz w:val="22"/>
          <w:szCs w:val="22"/>
        </w:rPr>
        <w:t>l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ay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</w:p>
    <w:p w14:paraId="684649ED" w14:textId="77777777" w:rsidR="00C8764A" w:rsidRDefault="00380672">
      <w:pPr>
        <w:spacing w:before="2" w:line="240" w:lineRule="exact"/>
        <w:ind w:left="1440" w:right="1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nu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ers, sh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kn</w:t>
      </w:r>
      <w:r>
        <w:rPr>
          <w:rFonts w:ascii="Arial" w:eastAsia="Arial" w:hAnsi="Arial" w:cs="Arial"/>
          <w:spacing w:val="-1"/>
          <w:sz w:val="22"/>
          <w:szCs w:val="22"/>
        </w:rPr>
        <w:t>owl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6B8EFCDC" w14:textId="77777777" w:rsidR="00C8764A" w:rsidRDefault="00C8764A">
      <w:pPr>
        <w:spacing w:before="9" w:line="240" w:lineRule="exact"/>
        <w:rPr>
          <w:sz w:val="24"/>
          <w:szCs w:val="24"/>
        </w:rPr>
      </w:pPr>
    </w:p>
    <w:p w14:paraId="6787761C" w14:textId="77777777" w:rsidR="00C8764A" w:rsidRDefault="00380672">
      <w:pPr>
        <w:ind w:left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ompl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14:paraId="52CB097B" w14:textId="77777777" w:rsidR="00C8764A" w:rsidRDefault="00C8764A">
      <w:pPr>
        <w:spacing w:before="11" w:line="240" w:lineRule="exact"/>
        <w:rPr>
          <w:sz w:val="24"/>
          <w:szCs w:val="24"/>
        </w:rPr>
      </w:pPr>
    </w:p>
    <w:p w14:paraId="52379072" w14:textId="77777777" w:rsidR="00C8764A" w:rsidRDefault="00380672">
      <w:pPr>
        <w:ind w:left="1440" w:right="14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ote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ess of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ove 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 based 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evo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38AD3A4F" w14:textId="77777777" w:rsidR="00C8764A" w:rsidRDefault="00C8764A">
      <w:pPr>
        <w:spacing w:before="13" w:line="240" w:lineRule="exact"/>
        <w:rPr>
          <w:sz w:val="24"/>
          <w:szCs w:val="24"/>
        </w:rPr>
      </w:pPr>
    </w:p>
    <w:p w14:paraId="68A2BAD2" w14:textId="77777777" w:rsidR="00C8764A" w:rsidRDefault="00380672">
      <w:pPr>
        <w:ind w:left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j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ct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mpa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t</w:t>
      </w:r>
    </w:p>
    <w:p w14:paraId="45E5E720" w14:textId="77777777" w:rsidR="00C8764A" w:rsidRDefault="00C8764A">
      <w:pPr>
        <w:spacing w:before="14" w:line="240" w:lineRule="exact"/>
        <w:rPr>
          <w:sz w:val="24"/>
          <w:szCs w:val="24"/>
        </w:rPr>
      </w:pPr>
    </w:p>
    <w:p w14:paraId="1FE0927D" w14:textId="77777777" w:rsidR="00C8764A" w:rsidRDefault="00380672">
      <w:pPr>
        <w:ind w:left="1440" w:right="12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very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 spri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sch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e w</w:t>
      </w:r>
      <w:r>
        <w:rPr>
          <w:rFonts w:ascii="Arial" w:eastAsia="Arial" w:hAnsi="Arial" w:cs="Arial"/>
          <w:spacing w:val="-1"/>
          <w:sz w:val="22"/>
          <w:szCs w:val="22"/>
        </w:rPr>
        <w:t>hil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prove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service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ce.</w:t>
      </w:r>
    </w:p>
    <w:p w14:paraId="0560936A" w14:textId="77777777" w:rsidR="00C8764A" w:rsidRDefault="00C8764A">
      <w:pPr>
        <w:spacing w:before="11" w:line="240" w:lineRule="exact"/>
        <w:rPr>
          <w:sz w:val="24"/>
          <w:szCs w:val="24"/>
        </w:rPr>
      </w:pPr>
    </w:p>
    <w:p w14:paraId="6504005A" w14:textId="77777777" w:rsidR="00C8764A" w:rsidRDefault="00380672">
      <w:pPr>
        <w:ind w:left="1440" w:right="17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ey 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 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cument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ess and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U</w:t>
      </w:r>
      <w:r>
        <w:rPr>
          <w:rFonts w:ascii="Arial" w:eastAsia="Arial" w:hAnsi="Arial" w:cs="Arial"/>
          <w:spacing w:val="-1"/>
          <w:sz w:val="22"/>
          <w:szCs w:val="22"/>
        </w:rPr>
        <w:t>KR</w:t>
      </w:r>
      <w:r>
        <w:rPr>
          <w:rFonts w:ascii="Arial" w:eastAsia="Arial" w:hAnsi="Arial" w:cs="Arial"/>
          <w:sz w:val="22"/>
          <w:szCs w:val="22"/>
        </w:rPr>
        <w:t>I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kn</w:t>
      </w:r>
      <w:r>
        <w:rPr>
          <w:rFonts w:ascii="Arial" w:eastAsia="Arial" w:hAnsi="Arial" w:cs="Arial"/>
          <w:spacing w:val="-1"/>
          <w:sz w:val="22"/>
          <w:szCs w:val="22"/>
        </w:rPr>
        <w:t>owl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best pra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ces.</w:t>
      </w:r>
    </w:p>
    <w:p w14:paraId="658E7B66" w14:textId="77777777" w:rsidR="00C8764A" w:rsidRDefault="00C8764A">
      <w:pPr>
        <w:spacing w:before="17" w:line="240" w:lineRule="exact"/>
        <w:rPr>
          <w:sz w:val="24"/>
          <w:szCs w:val="24"/>
        </w:rPr>
      </w:pPr>
    </w:p>
    <w:p w14:paraId="2620D7D1" w14:textId="77777777" w:rsidR="00C8764A" w:rsidRDefault="00380672">
      <w:pPr>
        <w:spacing w:line="240" w:lineRule="exact"/>
        <w:ind w:left="1440" w:right="1506"/>
        <w:rPr>
          <w:rFonts w:ascii="Arial" w:eastAsia="Arial" w:hAnsi="Arial" w:cs="Arial"/>
          <w:sz w:val="22"/>
          <w:szCs w:val="22"/>
        </w:rPr>
        <w:sectPr w:rsidR="00C8764A">
          <w:type w:val="continuous"/>
          <w:pgSz w:w="11900" w:h="16860"/>
          <w:pgMar w:top="720" w:right="0" w:bottom="280" w:left="0" w:header="720" w:footer="72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ethod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votal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of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 succ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ve, 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r-f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ns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vate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UK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ces.</w:t>
      </w:r>
    </w:p>
    <w:p w14:paraId="550425A5" w14:textId="77777777" w:rsidR="00C8764A" w:rsidRDefault="00C8764A">
      <w:pPr>
        <w:spacing w:line="200" w:lineRule="exact"/>
      </w:pPr>
    </w:p>
    <w:sectPr w:rsidR="00C8764A">
      <w:headerReference w:type="even" r:id="rId113"/>
      <w:headerReference w:type="default" r:id="rId114"/>
      <w:footerReference w:type="even" r:id="rId115"/>
      <w:footerReference w:type="default" r:id="rId116"/>
      <w:headerReference w:type="first" r:id="rId117"/>
      <w:footerReference w:type="first" r:id="rId118"/>
      <w:pgSz w:w="11900" w:h="16860"/>
      <w:pgMar w:top="720" w:right="0" w:bottom="0" w:left="0" w:header="2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B02E2" w14:textId="77777777" w:rsidR="00294B06" w:rsidRDefault="00294B06">
      <w:r>
        <w:separator/>
      </w:r>
    </w:p>
  </w:endnote>
  <w:endnote w:type="continuationSeparator" w:id="0">
    <w:p w14:paraId="02F3A306" w14:textId="77777777" w:rsidR="00294B06" w:rsidRDefault="0029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0D17" w14:textId="1801974C" w:rsidR="006D4786" w:rsidRDefault="006D47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45440" behindDoc="0" locked="0" layoutInCell="1" allowOverlap="1" wp14:anchorId="10160618" wp14:editId="627D48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2" name="Text Box 32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75CC2B" w14:textId="5E266C2E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60618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8" type="#_x0000_t202" alt="UK OFFICIAL" style="position:absolute;margin-left:0;margin-top:0;width:34.95pt;height:34.95pt;z-index:2516454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C75CC2B" w14:textId="5E266C2E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D3B3" w14:textId="52103D27" w:rsidR="006D4786" w:rsidRDefault="006D47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406D6A9" wp14:editId="4770AE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41" name="Text Box 41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4E6E1" w14:textId="0CDA1DEF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6D6A9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46" type="#_x0000_t202" alt="UK OFFICIAL" style="position:absolute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B5zNJs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30C4E6E1" w14:textId="0CDA1DEF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4378" w14:textId="5EF54373" w:rsidR="006D4786" w:rsidRDefault="006D47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02298280" wp14:editId="4CB53CA4">
              <wp:simplePos x="635" y="102095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42" name="Text Box 42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D5CE5" w14:textId="5481ADBC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98280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47" type="#_x0000_t202" alt="UK 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2BRDA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7upvYrqE84lYNh4d7yTYu1t8yHF+ZwwzgIqjY8&#10;4yEVdCWFEVHSgPvxN3uMR+LRS0mHiimpQUlTor4ZXEgU1wTcBKoE5nf5dY5+c9APgDqc45OwPEG0&#10;uqAmKB3oN9TzOhZCFzMcy5W0muBDGKSL74GL9ToFoY4sC1uzszymjnxFMl/7N+bsyHjAVT3BJCdW&#10;vCN+iI03vV0fAtKfthK5HYgcKUcNpr2O7yWK/Nf/FHV51au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AUc2BR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6F1D5CE5" w14:textId="5481ADBC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E771" w14:textId="76F1E993" w:rsidR="006D4786" w:rsidRDefault="006D47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399AAE07" wp14:editId="6F664B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40" name="Text Box 40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37A69" w14:textId="507BF266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AAE07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9" type="#_x0000_t202" alt="UK OFFICIAL" style="position:absolute;margin-left:0;margin-top:0;width:34.95pt;height:34.95pt;z-index:25166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ZyG6VA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0037A69" w14:textId="507BF266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366A" w14:textId="21F0E86F" w:rsidR="006D4786" w:rsidRDefault="006D47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3211B301" wp14:editId="3121FF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44" name="Text Box 44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2121FC" w14:textId="4321B37D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1B301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52" type="#_x0000_t202" alt="UK OFFICIAL" style="position:absolute;margin-left:0;margin-top:0;width:34.95pt;height:34.95pt;z-index:25166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DT3HCi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652121FC" w14:textId="4321B37D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9F2F" w14:textId="0B6C2677" w:rsidR="00C8764A" w:rsidRDefault="006D4786">
    <w:pPr>
      <w:spacing w:line="200" w:lineRule="exact"/>
    </w:pPr>
    <w:r>
      <w:rPr>
        <w:noProof/>
      </w:rPr>
      <mc:AlternateContent>
        <mc:Choice Requires="wps">
          <w:drawing>
            <wp:anchor distT="0" distB="0" distL="0" distR="0" simplePos="0" relativeHeight="251668992" behindDoc="0" locked="0" layoutInCell="1" allowOverlap="1" wp14:anchorId="4F0C4E6D" wp14:editId="4DA43FFD">
              <wp:simplePos x="38735" y="10372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45" name="Text Box 45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DB07B" w14:textId="23985F56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C4E6D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53" type="#_x0000_t202" alt="UK OFFICIAL" style="position:absolute;margin-left:0;margin-top:0;width:34.95pt;height:34.95pt;z-index:25166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BkHafk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72EDB07B" w14:textId="23985F56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pict w14:anchorId="05716634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249.95pt;margin-top:815.7pt;width:96.5pt;height:11.95pt;z-index:-251688448;mso-position-horizontal-relative:page;mso-position-vertical-relative:page" filled="f" stroked="f">
          <v:textbox inset="0,0,0,0">
            <w:txbxContent>
              <w:p w14:paraId="510E6719" w14:textId="77777777" w:rsidR="00C8764A" w:rsidRDefault="00380672">
                <w:pPr>
                  <w:spacing w:line="20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</w:rPr>
                  <w:t>K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spacing w:val="-63"/>
                    <w:position w:val="1"/>
                  </w:rPr>
                  <w:t>F</w:t>
                </w:r>
                <w:r>
                  <w:rPr>
                    <w:rFonts w:ascii="Calibri" w:eastAsia="Calibri" w:hAnsi="Calibri" w:cs="Calibri"/>
                    <w:spacing w:val="-65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spacing w:val="-24"/>
                    <w:position w:val="1"/>
                  </w:rPr>
                  <w:t>F</w:t>
                </w:r>
                <w:r>
                  <w:rPr>
                    <w:rFonts w:ascii="Calibri" w:eastAsia="Calibri" w:hAnsi="Calibri" w:cs="Calibri"/>
                    <w:spacing w:val="-77"/>
                    <w:position w:val="1"/>
                  </w:rPr>
                  <w:t>K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-37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spacing w:val="-96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-70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21"/>
                    <w:position w:val="1"/>
                  </w:rPr>
                  <w:t>F</w:t>
                </w:r>
                <w:r>
                  <w:rPr>
                    <w:rFonts w:ascii="Calibri" w:eastAsia="Calibri" w:hAnsi="Calibri" w:cs="Calibri"/>
                    <w:spacing w:val="-62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spacing w:val="-24"/>
                    <w:position w:val="1"/>
                  </w:rPr>
                  <w:t>F</w:t>
                </w:r>
                <w:r>
                  <w:rPr>
                    <w:rFonts w:ascii="Calibri" w:eastAsia="Calibri" w:hAnsi="Calibri" w:cs="Calibri"/>
                    <w:spacing w:val="-35"/>
                    <w:position w:val="1"/>
                  </w:rPr>
                  <w:t>-</w:t>
                </w:r>
                <w:r>
                  <w:rPr>
                    <w:rFonts w:ascii="Calibri" w:eastAsia="Calibri" w:hAnsi="Calibri" w:cs="Calibri"/>
                    <w:spacing w:val="-17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-72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spacing w:val="-34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spacing w:val="-61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-101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25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spacing w:val="-55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position w:val="1"/>
                  </w:rPr>
                  <w:t>SI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</w:rPr>
                  <w:t>VE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D70B" w14:textId="1A64C6EF" w:rsidR="006D4786" w:rsidRDefault="006D47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040" behindDoc="0" locked="0" layoutInCell="1" allowOverlap="1" wp14:anchorId="273070A7" wp14:editId="3EBBA0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43" name="Text Box 43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3BAA4" w14:textId="332C1872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070A7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55" type="#_x0000_t202" alt="UK OFFICIAL" style="position:absolute;margin-left:0;margin-top:0;width:34.95pt;height:34.95pt;z-index:2516710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7cXmI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C53BAA4" w14:textId="332C1872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7E19" w14:textId="0E006E4C" w:rsidR="006D4786" w:rsidRDefault="006D47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112" behindDoc="0" locked="0" layoutInCell="1" allowOverlap="1" wp14:anchorId="4194103B" wp14:editId="384525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47" name="Text Box 47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1D58C" w14:textId="0F9A2D29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4103B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58" type="#_x0000_t202" alt="UK OFFICIAL" style="position:absolute;margin-left:0;margin-top:0;width:34.95pt;height:34.95pt;z-index:2516741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2a2CwIAAB0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NR8cup/R1UJ5oKYVi4d3LdUO2N8OFZIG2YBiHVhic6&#10;dAtdyWFEnNWAP/5mj/FEPHk560gxJbckac7ab5YWEsU1AZzALoH55/w6J789mHsgHc7pSTiZIFkx&#10;tBPUCOaV9LyKhcglrKRyJd9N8D4M0qX3INVqlYJIR06Ejd06GVNHviKZL/2rQDcyHmhVjzDJSRTv&#10;iB9i403vVodA9KetRG4HIkfKSYNpr+N7iSL/9T9FnV/18ic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DsTZrY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3F1D58C" w14:textId="0F9A2D29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3D0B" w14:textId="0646978F" w:rsidR="006D4786" w:rsidRDefault="006D47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5D30F90D" wp14:editId="4C76BF54">
              <wp:simplePos x="38735" y="103536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48" name="Text Box 48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C4389C" w14:textId="3CBC6315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0F90D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59" type="#_x0000_t202" alt="UK OFFICIAL" style="position:absolute;margin-left:0;margin-top:0;width:34.95pt;height:34.95pt;z-index:2516751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3sGCgIAAB0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sfjU/g6qE02FMCzcO7luqPZG+PAskDZMg5BqwxMd&#10;2kBXchgRZzXgj7/ZYzwRT17OOlJMyS1JmjPzzdJCorgmgBPYJTC/za9y8ttDew+kwzk9CScTJCsG&#10;M0GN0L6SnlexELmElVSu5LsJ3odBuvQepFqtUhDpyImwsVsnY+rIVyTzpX8V6EbGA63qESY5ieId&#10;8UNsvOnd6hCI/rSVyO1A5Eg5aTDtdXwvUeS//qeo86te/gQ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OC97B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2C4389C" w14:textId="3CBC6315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A94D" w14:textId="53D81744" w:rsidR="006D4786" w:rsidRDefault="006D47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7184" behindDoc="0" locked="0" layoutInCell="1" allowOverlap="1" wp14:anchorId="24017461" wp14:editId="6DD7B9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46" name="Text Box 46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1FD776" w14:textId="3499B53E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17461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61" type="#_x0000_t202" alt="UK OFFICIAL" style="position:absolute;margin-left:0;margin-top:0;width:34.95pt;height:34.95pt;z-index:2516771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59CwIAAB0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lrLL6Y2q+gPuFUDoaFe8s3LdbeMh9emMMN4yCo2vCM&#10;h1TQlRRGREkD7sff7DEeiUcvJR0qpqQGJU2J+mZwIVFcE3ATqBKY3+U3OfrNQT8A6nCOT8LyBNHq&#10;gpqgdKDfUM/rWAhdzHAsV9Jqgg9hkC6+By7W6xSEOrIsbM3O8pg68hXJfO3fmLMj4wFX9QSTnFjx&#10;jvghNt70dn0ISH/aSuR2IHKkHDWY9jq+lyjyX/9T1OVVr34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OJRHn0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41FD776" w14:textId="3499B53E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D814" w14:textId="480B5D1A" w:rsidR="006D4786" w:rsidRDefault="006D47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0256" behindDoc="0" locked="0" layoutInCell="1" allowOverlap="1" wp14:anchorId="76FF99F7" wp14:editId="283754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50" name="Text Box 50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2E9C9F" w14:textId="153B502A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F99F7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64" type="#_x0000_t202" alt="UK OFFICIAL" style="position:absolute;margin-left:0;margin-top:0;width:34.95pt;height:34.95pt;z-index:25168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n2Pww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62E9C9F" w14:textId="153B502A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A808" w14:textId="743A52A0" w:rsidR="00C8764A" w:rsidRDefault="00000000">
    <w:pPr>
      <w:spacing w:line="200" w:lineRule="exact"/>
    </w:pPr>
    <w:r>
      <w:pict w14:anchorId="20EE70C1"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66pt;margin-top:778.3pt;width:356.75pt;height:18.5pt;z-index:-251700736;mso-position-horizontal-relative:page;mso-position-vertical-relative:page" filled="f" stroked="f">
          <v:textbox style="mso-next-textbox:#_x0000_s1059" inset="0,0,0,0">
            <w:txbxContent>
              <w:p w14:paraId="4B872608" w14:textId="4847C850" w:rsidR="00C8764A" w:rsidRDefault="00380672">
                <w:pPr>
                  <w:spacing w:line="260" w:lineRule="exact"/>
                  <w:ind w:left="20" w:right="-36"/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all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-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4"/>
                    <w:szCs w:val="24"/>
                  </w:rPr>
                  <w:t>f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f agai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t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DD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2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15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01</w:t>
                </w:r>
                <w:r>
                  <w:rPr>
                    <w:rFonts w:ascii="Calibri" w:eastAsia="Calibri" w:hAnsi="Calibri" w:cs="Calibri"/>
                    <w:spacing w:val="5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–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Lot </w:t>
                </w:r>
                <w:r w:rsidR="00591C7E"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2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 </w:t>
                </w:r>
                <w:r w:rsidR="007A3FCF"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–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4"/>
                    <w:szCs w:val="24"/>
                  </w:rPr>
                  <w:t xml:space="preserve"> </w:t>
                </w:r>
                <w:r w:rsidR="00591C7E"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User Centered Design</w:t>
                </w:r>
              </w:p>
              <w:p w14:paraId="7C3169AF" w14:textId="77777777" w:rsidR="007A3FCF" w:rsidRDefault="007A3FCF">
                <w:pPr>
                  <w:spacing w:line="260" w:lineRule="exact"/>
                  <w:ind w:left="20" w:right="-3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  <w:r w:rsidR="006D4786">
      <w:rPr>
        <w:noProof/>
      </w:rPr>
      <mc:AlternateContent>
        <mc:Choice Requires="wps">
          <w:drawing>
            <wp:anchor distT="0" distB="0" distL="0" distR="0" simplePos="0" relativeHeight="251646464" behindDoc="0" locked="0" layoutInCell="1" allowOverlap="1" wp14:anchorId="6A987798" wp14:editId="4175F9EC">
              <wp:simplePos x="635" y="990981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3" name="Text Box 33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D9062" w14:textId="5358AD9B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987798" id="Text Box 33" o:spid="_x0000_s1029" type="#_x0000_t202" alt="UK OFFICIAL" style="position:absolute;margin-left:0;margin-top:0;width:34.95pt;height:34.95pt;z-index:2516464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0BD9062" w14:textId="5358AD9B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5873" w14:textId="2ACBD39F" w:rsidR="00C8764A" w:rsidRDefault="006D4786">
    <w:pPr>
      <w:spacing w:line="200" w:lineRule="exact"/>
    </w:pPr>
    <w:r>
      <w:rPr>
        <w:noProof/>
      </w:rPr>
      <mc:AlternateContent>
        <mc:Choice Requires="wps">
          <w:drawing>
            <wp:anchor distT="0" distB="0" distL="0" distR="0" simplePos="0" relativeHeight="251681280" behindDoc="0" locked="0" layoutInCell="1" allowOverlap="1" wp14:anchorId="68824B02" wp14:editId="7090051D">
              <wp:simplePos x="0" y="102393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51" name="Text Box 51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718A6" w14:textId="6299A731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24B02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65" type="#_x0000_t202" alt="UK OFFICIAL" style="position:absolute;margin-left:0;margin-top:0;width:34.95pt;height:34.95pt;z-index:251681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j3+CwIAAB0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2c26+gPuFUDoaFe8s3LdbeMh9emMMN4yCo2vCM&#10;h1TQlRRGREkD7sff7DEeiUcvJR0qpqQGJU2J+mZwIVFcE3ATqBKY3+WLHP3moB8AdTjHJ2F5gmh1&#10;QU1QOtBvqOd1LIQuZjiWK2k1wYcwSBffAxfrdQpCHVkWtmZneUwd+YpkvvZvzNmR8YCreoJJTqx4&#10;R/wQG296uz4EpD9tJXI7EDlSjhpMex3fSxT5r/8p6vKqVz8B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CPf4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F9718A6" w14:textId="6299A731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pict w14:anchorId="5BA9D230">
        <v:group id="_x0000_s1035" style="position:absolute;margin-left:0;margin-top:805.45pt;width:595.1pt;height:21.5pt;z-index:-251683328;mso-position-horizontal-relative:page;mso-position-vertical-relative:page" coordorigin=",16109" coordsize="11902,430">
          <v:shape id="_x0000_s1036" style="position:absolute;top:16109;width:11902;height:430" coordorigin=",16109" coordsize="11902,430" path="m11899,16109l,16109r,429l11899,16538e" filled="f" strokeweight=".14pt">
            <v:path arrowok="t"/>
          </v:shape>
          <w10:wrap anchorx="page" anchory="page"/>
        </v:group>
      </w:pict>
    </w:r>
    <w:r w:rsidR="00000000">
      <w:pict w14:anchorId="1CF169E2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71.45pt;margin-top:815.95pt;width:51.9pt;height:11.95pt;z-index:-251682304;mso-position-horizontal-relative:page;mso-position-vertical-relative:page" filled="f" stroked="f">
          <v:textbox inset="0,0,0,0">
            <w:txbxContent>
              <w:p w14:paraId="644D2F17" w14:textId="77777777" w:rsidR="00C8764A" w:rsidRDefault="00380672">
                <w:pPr>
                  <w:spacing w:line="20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</w:rPr>
                  <w:t>K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OFF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</w:rPr>
                  <w:t>CIAL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58F0" w14:textId="276FD200" w:rsidR="006D4786" w:rsidRDefault="006D47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3328" behindDoc="0" locked="0" layoutInCell="1" allowOverlap="1" wp14:anchorId="07D81F6C" wp14:editId="2E218F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49" name="Text Box 49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46AD6" w14:textId="05836F75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81F6C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67" type="#_x0000_t202" alt="UK OFFICIAL" style="position:absolute;margin-left:0;margin-top:0;width:34.95pt;height:34.95pt;z-index:251683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BigEU1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35046AD6" w14:textId="05836F75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543F" w14:textId="263F99EC" w:rsidR="006D4786" w:rsidRDefault="006D47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6400" behindDoc="0" locked="0" layoutInCell="1" allowOverlap="1" wp14:anchorId="7100C9A6" wp14:editId="274562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53" name="Text Box 53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8FBA70" w14:textId="43F01236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0C9A6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70" type="#_x0000_t202" alt="UK OFFICIAL" style="position:absolute;margin-left:0;margin-top:0;width:34.95pt;height:34.95pt;z-index:251686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DVQZJz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2B8FBA70" w14:textId="43F01236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6AD3" w14:textId="228FD8D4" w:rsidR="00C8764A" w:rsidRDefault="006D4786">
    <w:pPr>
      <w:spacing w:line="100" w:lineRule="exact"/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0" distR="0" simplePos="0" relativeHeight="251687424" behindDoc="0" locked="0" layoutInCell="1" allowOverlap="1" wp14:anchorId="037E1104" wp14:editId="39AD67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54" name="Text Box 54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BF5611" w14:textId="015575B7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E1104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71" type="#_x0000_t202" alt="UK OFFICIAL" style="position:absolute;margin-left:0;margin-top:0;width:34.95pt;height:34.95pt;z-index:2516874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D/gGv1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02BF5611" w14:textId="015575B7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pict w14:anchorId="7477D2E6">
        <v:group id="_x0000_s1032" style="position:absolute;margin-left:0;margin-top:805.45pt;width:595.1pt;height:21.5pt;z-index:-251681280;mso-position-horizontal-relative:page;mso-position-vertical-relative:page" coordorigin=",16109" coordsize="11902,430">
          <v:shape id="_x0000_s1033" style="position:absolute;top:16109;width:11902;height:430" coordorigin=",16109" coordsize="11902,430" path="m11899,16109l,16109r,429l11899,16538e" filled="f" strokeweight=".14pt">
            <v:path arrowok="t"/>
          </v:shape>
          <w10:wrap anchorx="page" anchory="page"/>
        </v:group>
      </w:pict>
    </w:r>
    <w:r w:rsidR="00000000">
      <w:pict w14:anchorId="33E2AC8E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71.45pt;margin-top:815.95pt;width:51.9pt;height:11.95pt;z-index:-251680256;mso-position-horizontal-relative:page;mso-position-vertical-relative:page" filled="f" stroked="f">
          <v:textbox inset="0,0,0,0">
            <w:txbxContent>
              <w:p w14:paraId="2B57F306" w14:textId="77777777" w:rsidR="00C8764A" w:rsidRDefault="00380672">
                <w:pPr>
                  <w:spacing w:line="20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</w:rPr>
                  <w:t>K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OFF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</w:rPr>
                  <w:t>CIAL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86C5" w14:textId="43A38435" w:rsidR="006D4786" w:rsidRDefault="006D47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9472" behindDoc="0" locked="0" layoutInCell="1" allowOverlap="1" wp14:anchorId="7313C635" wp14:editId="10CB61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52" name="Text Box 52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F75A33" w14:textId="184C4F3D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3C635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73" type="#_x0000_t202" alt="UK OFFICIAL" style="position:absolute;margin-left:0;margin-top:0;width:34.95pt;height:34.95pt;z-index:2516894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36rCwIAAB0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7O7VdQn3AqB8PCveWbFmtvmQ8vzOGGcRBUbXjG&#10;QyroSgojoqQB9+Nv9hiPxKOXkg4VU1KDkqZEfTO4kCiuCbgJVAnM7/KbHP3moB8AdTjHJ2F5gmh1&#10;QU1QOtBvqOd1LIQuZjiWK2k1wYcwSBffAxfrdQpCHVkWtmZneUwd+YpkvvZvzNmR8YCreoJJTqx4&#10;R/wQG296uz4EpD9tJXI7EDlSjhpMex3fSxT5r/8p6vKqVz8B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FUzfqs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CF75A33" w14:textId="184C4F3D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3968" w14:textId="65A317B2" w:rsidR="006D4786" w:rsidRDefault="006D47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92544" behindDoc="0" locked="0" layoutInCell="1" allowOverlap="1" wp14:anchorId="3CD0E64D" wp14:editId="39B5ED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56" name="Text Box 56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57818" w14:textId="026D27A2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0E64D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76" type="#_x0000_t202" alt="UK OFFICIAL" style="position:absolute;margin-left:0;margin-top:0;width:34.95pt;height:34.95pt;z-index:2516925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CMcQZg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72D57818" w14:textId="026D27A2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8249" w14:textId="7CBC431D" w:rsidR="00C8764A" w:rsidRDefault="006D4786">
    <w:pPr>
      <w:spacing w:line="200" w:lineRule="exact"/>
    </w:pPr>
    <w:r>
      <w:rPr>
        <w:noProof/>
      </w:rPr>
      <mc:AlternateContent>
        <mc:Choice Requires="wps">
          <w:drawing>
            <wp:anchor distT="0" distB="0" distL="0" distR="0" simplePos="0" relativeHeight="251693568" behindDoc="0" locked="0" layoutInCell="1" allowOverlap="1" wp14:anchorId="5D67A22D" wp14:editId="385CA2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57" name="Text Box 57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DE7185" w14:textId="7EB5ED5B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7A22D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77" type="#_x0000_t202" alt="UK OFFICIAL" style="position:absolute;margin-left:0;margin-top:0;width:34.95pt;height:34.95pt;z-index:2516935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RdDAIAAB0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JacmxvZ3UJ1oKoRh4d7JdUO1N8KHZ4G0YRqEVBue&#10;6NAGupLDiDirAX/8zR7jiXjyctaRYkpuSdKcmW+WFhLFNQGcwC6B+W1+lZPfHtp7IB3O6Uk4mSBZ&#10;MZgJaoT2lfS8ioXIJaykciXfTfA+DNKl9yDVapWCSEdOhI3dOhlTR74imS/9q0A3Mh5oVY8wyUkU&#10;74gfYuNN71aHQPSnrURuByJHykmDaa/je4ki//U/RZ1f9fIn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DhzrRd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66DE7185" w14:textId="7EB5ED5B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pict w14:anchorId="1A0285C0">
        <v:group id="_x0000_s1029" style="position:absolute;margin-left:0;margin-top:805.45pt;width:595.1pt;height:21.5pt;z-index:-251679232;mso-position-horizontal-relative:page;mso-position-vertical-relative:page" coordorigin=",16109" coordsize="11902,430">
          <v:shape id="_x0000_s1030" style="position:absolute;top:16109;width:11902;height:430" coordorigin=",16109" coordsize="11902,430" path="m11899,16109l,16109r,429l11899,16538e" filled="f" strokeweight=".14pt">
            <v:path arrowok="t"/>
          </v:shape>
          <w10:wrap anchorx="page" anchory="page"/>
        </v:group>
      </w:pict>
    </w:r>
    <w:r w:rsidR="00000000">
      <w:pict w14:anchorId="6DD1D92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1.45pt;margin-top:815.95pt;width:51.9pt;height:11.95pt;z-index:-251678208;mso-position-horizontal-relative:page;mso-position-vertical-relative:page" filled="f" stroked="f">
          <v:textbox inset="0,0,0,0">
            <w:txbxContent>
              <w:p w14:paraId="3A7D4718" w14:textId="77777777" w:rsidR="00C8764A" w:rsidRDefault="00380672">
                <w:pPr>
                  <w:spacing w:line="20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</w:rPr>
                  <w:t>K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OFF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</w:rPr>
                  <w:t>CIAL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860F" w14:textId="234EFA99" w:rsidR="006D4786" w:rsidRDefault="006D47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95616" behindDoc="0" locked="0" layoutInCell="1" allowOverlap="1" wp14:anchorId="27F07CE0" wp14:editId="14A844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55" name="Text Box 55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2D3D75" w14:textId="2F9B7C49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07CE0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79" type="#_x0000_t202" alt="UK OFFICIAL" style="position:absolute;margin-left:0;margin-top:0;width:34.95pt;height:34.95pt;z-index:2516956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ARcSig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312D3D75" w14:textId="2F9B7C49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B037" w14:textId="1306B72B" w:rsidR="006D4786" w:rsidRDefault="006D47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98688" behindDoc="0" locked="0" layoutInCell="1" allowOverlap="1" wp14:anchorId="03AD9C21" wp14:editId="156D68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59" name="Text Box 59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734957" w14:textId="04D17B8E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D9C21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82" type="#_x0000_t202" alt="UK OFFICIAL" style="position:absolute;margin-left:0;margin-top:0;width:34.95pt;height:34.95pt;z-index:2516986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CYCwIAAB0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+d2t9CdaSpEIaFeyfXDdV+ED48C6QN0yCk2vBE&#10;hzbQlRxGxFkN+ONv9hhPxJOXs44UU3JLkubMfLO0kCiuCeAEtgnMP+dXOfntvr0D0uGcnoSTCZIV&#10;g5mgRmhfSc+rWIhcwkoqV/LtBO/CIF16D1KtVimIdOREeLAbJ2PqyFck86V/FehGxgOt6hEmOYni&#10;DfFDbLzp3WofiP60lcjtQORIOWkw7XV8L1Hkv/6nqPOrXv4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+cQJg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F734957" w14:textId="04D17B8E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B2D8" w14:textId="2EF46A3A" w:rsidR="00C8764A" w:rsidRDefault="006D4786">
    <w:pPr>
      <w:spacing w:line="100" w:lineRule="exact"/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0" distR="0" simplePos="0" relativeHeight="251699712" behindDoc="0" locked="0" layoutInCell="1" allowOverlap="1" wp14:anchorId="719BFD79" wp14:editId="43EC22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60" name="Text Box 60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1FA61" w14:textId="3E1F49E8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BFD79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83" type="#_x0000_t202" alt="UK OFFICIAL" style="position:absolute;margin-left:0;margin-top:0;width:34.95pt;height:34.95pt;z-index:2516997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C4XZfe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60F1FA61" w14:textId="3E1F49E8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pict w14:anchorId="2683EB02">
        <v:group id="_x0000_s1026" style="position:absolute;margin-left:0;margin-top:805.45pt;width:595.1pt;height:21.5pt;z-index:-251677184;mso-position-horizontal-relative:page;mso-position-vertical-relative:page" coordorigin=",16109" coordsize="11902,430">
          <v:shape id="_x0000_s1027" style="position:absolute;top:16109;width:11902;height:430" coordorigin=",16109" coordsize="11902,430" path="m11899,16109l,16109r,429l11899,16538e" filled="f" strokeweight=".14pt">
            <v:path arrowok="t"/>
          </v:shape>
          <w10:wrap anchorx="page" anchory="page"/>
        </v:group>
      </w:pict>
    </w:r>
    <w:r w:rsidR="00000000">
      <w:pict w14:anchorId="2DDB76B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1.45pt;margin-top:815.95pt;width:51.9pt;height:11.95pt;z-index:-251676160;mso-position-horizontal-relative:page;mso-position-vertical-relative:page" filled="f" stroked="f">
          <v:textbox inset="0,0,0,0">
            <w:txbxContent>
              <w:p w14:paraId="44706161" w14:textId="77777777" w:rsidR="00C8764A" w:rsidRDefault="00380672">
                <w:pPr>
                  <w:spacing w:line="20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</w:rPr>
                  <w:t>K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OFF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</w:rPr>
                  <w:t>CIAL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63FA" w14:textId="3075DE91" w:rsidR="006D4786" w:rsidRDefault="006D47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47488" behindDoc="0" locked="0" layoutInCell="1" allowOverlap="1" wp14:anchorId="34E8283C" wp14:editId="3CDDC1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1" name="Text Box 31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7D0EB5" w14:textId="62A9EA6D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E8283C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1" type="#_x0000_t202" alt="UK OFFICIAL" style="position:absolute;margin-left:0;margin-top:0;width:34.95pt;height:34.95pt;z-index:2516474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27D0EB5" w14:textId="62A9EA6D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1738" w14:textId="31B491C3" w:rsidR="006D4786" w:rsidRDefault="006D47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01760" behindDoc="0" locked="0" layoutInCell="1" allowOverlap="1" wp14:anchorId="7748C5E6" wp14:editId="0DFF3E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58" name="Text Box 58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1E742" w14:textId="7F41CFA0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8C5E6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85" type="#_x0000_t202" alt="UK OFFICIAL" style="position:absolute;margin-left:0;margin-top:0;width:34.95pt;height:34.95pt;z-index:2517017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C7YYpu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74F1E742" w14:textId="7F41CFA0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0AAF" w14:textId="62769A7B" w:rsidR="006D4786" w:rsidRDefault="006D47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0560" behindDoc="0" locked="0" layoutInCell="1" allowOverlap="1" wp14:anchorId="7B114994" wp14:editId="1A7F45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5" name="Text Box 35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9BE8D8" w14:textId="4E408328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14994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4" type="#_x0000_t202" alt="UK OFFICIAL" style="position:absolute;margin-left:0;margin-top:0;width:34.95pt;height:34.95pt;z-index:2516505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B0Cw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S+EHQ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E9BE8D8" w14:textId="4E408328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E015" w14:textId="5B1F3A6D" w:rsidR="00C8764A" w:rsidRDefault="006D4786">
    <w:pPr>
      <w:spacing w:line="200" w:lineRule="exact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0" layoutInCell="1" allowOverlap="1" wp14:anchorId="58113D51" wp14:editId="653F39BF">
              <wp:simplePos x="635" y="102285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6" name="Text Box 36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8DC7A4" w14:textId="713085D6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13D51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5" type="#_x0000_t202" alt="UK OFFICIAL" style="position:absolute;margin-left:0;margin-top:0;width:34.95pt;height:34.95pt;z-index:2516515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JJCwIAAB0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NR95dT+zuoTjQVwrBw7+S6odob4cOzQNowDUKqDU90&#10;6Ba6ksOIOKsBf/zNHuOJePJy1pFiSm5J0py13ywtJIprAjiBXQLzz/l1Tn57MPdAOpzTk3AyQbJi&#10;aCeoEcwr6XkVC5FLWEnlSr6b4H0YpEvvQarVKgWRjpwIG7t1MqaOfEUyX/pXgW5kPNCqHmGSkyje&#10;ET/ExpverQ6B6E9bidwORI6UkwbTXsf3EkX+63+KOr/q5U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kBokk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38DC7A4" w14:textId="713085D6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pict w14:anchorId="741B1322">
        <v:group id="_x0000_s1053" style="position:absolute;margin-left:0;margin-top:804.5pt;width:596.05pt;height:36.5pt;z-index:-251696640;mso-position-horizontal-relative:page;mso-position-vertical-relative:page" coordorigin=",16090" coordsize="11921,730">
          <v:shape id="_x0000_s1054" style="position:absolute;top:16090;width:11921;height:730" coordorigin=",16090" coordsize="11921,730" path="m11921,16819l,16819r,-729l11921,16090r,729xe" filled="f" strokeweight=".14pt">
            <v:path arrowok="t"/>
          </v:shape>
          <w10:wrap anchorx="page" anchory="page"/>
        </v:group>
      </w:pict>
    </w:r>
    <w:r w:rsidR="00000000">
      <w:pict w14:anchorId="4DB9E63A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71.95pt;margin-top:817.85pt;width:51.9pt;height:11.95pt;z-index:-251695616;mso-position-horizontal-relative:page;mso-position-vertical-relative:page" filled="f" stroked="f">
          <v:textbox inset="0,0,0,0">
            <w:txbxContent>
              <w:p w14:paraId="58B8D248" w14:textId="77777777" w:rsidR="00C8764A" w:rsidRDefault="00380672">
                <w:pPr>
                  <w:spacing w:line="20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</w:rPr>
                  <w:t>K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OFF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</w:rPr>
                  <w:t>CIAL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BCC2" w14:textId="303C58AB" w:rsidR="006D4786" w:rsidRDefault="006D47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2608" behindDoc="0" locked="0" layoutInCell="1" allowOverlap="1" wp14:anchorId="162260F4" wp14:editId="47A649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4" name="Text Box 34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F88761" w14:textId="776E59C5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260F4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7" type="#_x0000_t202" alt="UK OFFICIAL" style="position:absolute;margin-left:0;margin-top:0;width:34.95pt;height:34.95pt;z-index:2516526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qCCwIAAB0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lr7H4xtV9BfcKpHAwL95ZvWqy9ZT68MIcbxkFQteEZ&#10;D6mgKymMiJIG3I+/2WM8Eo9eSjpUTEkNSpoS9c3gQqK4JuAmUCUwv8tvcv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NBD2oI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6F88761" w14:textId="776E59C5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C483" w14:textId="42D94A72" w:rsidR="006D4786" w:rsidRDefault="006D47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2509D06E" wp14:editId="5A8D08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8" name="Text Box 38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4A7A4" w14:textId="68400AB4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9D06E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40" type="#_x0000_t202" alt="UK OFFICIAL" style="position:absolute;margin-left:0;margin-top:0;width:34.95pt;height:34.95pt;z-index:251655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UDE2W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B24A7A4" w14:textId="68400AB4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7FE6" w14:textId="7E253978" w:rsidR="006D4786" w:rsidRDefault="006D47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51A9D50" wp14:editId="770C377B">
              <wp:simplePos x="635" y="102095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9" name="Text Box 39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DE4A0" w14:textId="4DF8B766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1A9D50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41" type="#_x0000_t202" alt="UK OFFICI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RnCw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7O7VdQn3AqB8PCveWbFmtvmQ8vzOGGcRBUbXjG&#10;QyroSgojoqQB9+Nv9hiPxKOXkg4VU1KDkqZEfTO4kCiuCbgJVAnM7/LrHP3moB8AdTjHJ2F5gmh1&#10;QU1QOtBvqOd1LIQuZjiWK2k1wYcwSBffAxfrdQpCHVkWtmZneUwd+YpkvvZvzNmR8YCreoJJTqx4&#10;R/wQG296uz4EpD9tJXI7EDlSjhpMex3fSxT5r/8p6vKqVz8B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D2OhGc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6BDE4A0" w14:textId="4DF8B766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8164" w14:textId="23A28985" w:rsidR="006D4786" w:rsidRDefault="006D47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D8273FB" wp14:editId="7D86CE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7" name="Text Box 37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CFF941" w14:textId="149A03D7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273FB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43" type="#_x0000_t202" alt="UK OFFICI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Dn8OEc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1BCFF941" w14:textId="149A03D7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1D42" w14:textId="77777777" w:rsidR="00294B06" w:rsidRDefault="00294B06">
      <w:r>
        <w:separator/>
      </w:r>
    </w:p>
  </w:footnote>
  <w:footnote w:type="continuationSeparator" w:id="0">
    <w:p w14:paraId="21387EFA" w14:textId="77777777" w:rsidR="00294B06" w:rsidRDefault="00294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8237" w14:textId="6280775A" w:rsidR="006D4786" w:rsidRDefault="006D47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42368" behindDoc="0" locked="0" layoutInCell="1" allowOverlap="1" wp14:anchorId="756FAE01" wp14:editId="27D4F0F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2" name="Text Box 2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5E812" w14:textId="64E4C28B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FA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K OFFICIAL" style="position:absolute;margin-left:0;margin-top:0;width:34.95pt;height:34.95pt;z-index:2516423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045E812" w14:textId="64E4C28B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E9CB" w14:textId="28C8B7FF" w:rsidR="006D4786" w:rsidRDefault="006D47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7477FCA" wp14:editId="5DEC53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11" name="Text Box 11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76559" w14:textId="1D1805BD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77FC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4" type="#_x0000_t202" alt="UK OFFICIAL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egutG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7A976559" w14:textId="1D1805BD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DAAE" w14:textId="26C4A541" w:rsidR="00C8764A" w:rsidRDefault="006D4786">
    <w:pPr>
      <w:spacing w:line="200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61046529" wp14:editId="1AAB9B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12" name="Text Box 12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12F65E" w14:textId="1E822E1C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4652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5" type="#_x0000_t202" alt="UK OFFICIAL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F7QfJQ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C12F65E" w14:textId="1E822E1C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pict w14:anchorId="06871A32">
        <v:group id="_x0000_s1049" style="position:absolute;margin-left:0;margin-top:0;width:596.05pt;height:36.5pt;z-index:-251693568;mso-position-horizontal-relative:page;mso-position-vertical-relative:page" coordsize="11921,730">
          <v:shape id="_x0000_s1050" style="position:absolute;width:11921;height:730" coordsize="11921,730" path="m11921,730l,730,,,11921,r,730xe" filled="f" strokeweight=".14pt">
            <v:path arrowok="t"/>
          </v:shape>
          <w10:wrap anchorx="page" anchory="page"/>
        </v:group>
      </w:pict>
    </w:r>
    <w:r w:rsidR="00000000">
      <w:pict w14:anchorId="0804AEBC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271.95pt;margin-top:13.25pt;width:51.9pt;height:11.95pt;z-index:-251692544;mso-position-horizontal-relative:page;mso-position-vertical-relative:page" filled="f" stroked="f">
          <v:textbox inset="0,0,0,0">
            <w:txbxContent>
              <w:p w14:paraId="1F15228F" w14:textId="77777777" w:rsidR="00C8764A" w:rsidRDefault="00380672">
                <w:pPr>
                  <w:spacing w:line="20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</w:rPr>
                  <w:t>K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OFF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</w:rPr>
                  <w:t>CIAL</w:t>
                </w:r>
              </w:p>
            </w:txbxContent>
          </v:textbox>
          <w10:wrap anchorx="page" anchory="page"/>
        </v:shape>
      </w:pict>
    </w:r>
    <w:r w:rsidR="00000000">
      <w:pict w14:anchorId="36B0091C">
        <v:shape id="_x0000_s1047" type="#_x0000_t202" style="position:absolute;margin-left:70.9pt;margin-top:35.1pt;width:160.65pt;height:11.95pt;z-index:-251691520;mso-position-horizontal-relative:page;mso-position-vertical-relative:page" filled="f" stroked="f">
          <v:textbox inset="0,0,0,0">
            <w:txbxContent>
              <w:p w14:paraId="6BEBFEC9" w14:textId="77777777" w:rsidR="00C8764A" w:rsidRDefault="00380672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</w:rPr>
                  <w:t>Joi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n</w:t>
                </w:r>
                <w:r>
                  <w:rPr>
                    <w:rFonts w:ascii="Arial" w:eastAsia="Arial" w:hAnsi="Arial" w:cs="Arial"/>
                    <w:b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-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1"/>
                  </w:rPr>
                  <w:t>S</w:t>
                </w:r>
                <w:r>
                  <w:rPr>
                    <w:rFonts w:ascii="Arial" w:eastAsia="Arial" w:hAnsi="Arial" w:cs="Arial"/>
                    <w:b/>
                  </w:rPr>
                  <w:t>c</w:t>
                </w:r>
                <w:r>
                  <w:rPr>
                    <w:rFonts w:ascii="Arial" w:eastAsia="Arial" w:hAnsi="Arial" w:cs="Arial"/>
                    <w:b/>
                    <w:spacing w:val="3"/>
                  </w:rPr>
                  <w:t>h</w:t>
                </w:r>
                <w:r>
                  <w:rPr>
                    <w:rFonts w:ascii="Arial" w:eastAsia="Arial" w:hAnsi="Arial" w:cs="Arial"/>
                    <w:b/>
                  </w:rPr>
                  <w:t>ed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pacing w:val="2"/>
                  </w:rPr>
                  <w:t>l</w:t>
                </w:r>
                <w:r>
                  <w:rPr>
                    <w:rFonts w:ascii="Arial" w:eastAsia="Arial" w:hAnsi="Arial" w:cs="Arial"/>
                    <w:b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</w:rPr>
                  <w:t>2</w:t>
                </w:r>
                <w:r>
                  <w:rPr>
                    <w:rFonts w:ascii="Arial" w:eastAsia="Arial" w:hAnsi="Arial" w:cs="Arial"/>
                    <w:b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3"/>
                  </w:rPr>
                  <w:t>(</w:t>
                </w:r>
                <w:r>
                  <w:rPr>
                    <w:rFonts w:ascii="Arial" w:eastAsia="Arial" w:hAnsi="Arial" w:cs="Arial"/>
                    <w:b/>
                    <w:spacing w:val="-1"/>
                  </w:rPr>
                  <w:t>V</w:t>
                </w:r>
                <w:r>
                  <w:rPr>
                    <w:rFonts w:ascii="Arial" w:eastAsia="Arial" w:hAnsi="Arial" w:cs="Arial"/>
                    <w:b/>
                    <w:spacing w:val="2"/>
                  </w:rPr>
                  <w:t>ar</w:t>
                </w:r>
                <w:r>
                  <w:rPr>
                    <w:rFonts w:ascii="Arial" w:eastAsia="Arial" w:hAnsi="Arial" w:cs="Arial"/>
                    <w:b/>
                  </w:rPr>
                  <w:t>iati</w:t>
                </w:r>
                <w:r>
                  <w:rPr>
                    <w:rFonts w:ascii="Arial" w:eastAsia="Arial" w:hAnsi="Arial" w:cs="Arial"/>
                    <w:b/>
                    <w:spacing w:val="5"/>
                  </w:rPr>
                  <w:t>o</w:t>
                </w:r>
                <w:r>
                  <w:rPr>
                    <w:rFonts w:ascii="Arial" w:eastAsia="Arial" w:hAnsi="Arial" w:cs="Arial"/>
                    <w:b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-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Fo</w:t>
                </w:r>
                <w:r>
                  <w:rPr>
                    <w:rFonts w:ascii="Arial" w:eastAsia="Arial" w:hAnsi="Arial" w:cs="Arial"/>
                    <w:b/>
                    <w:spacing w:val="-1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m)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4D20" w14:textId="374DE454" w:rsidR="006D4786" w:rsidRDefault="006D47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423D4C39" wp14:editId="5B9D411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10" name="Text Box 10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148EAA" w14:textId="53B20FBC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D4C3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8" type="#_x0000_t202" alt="UK OFFICIAL" style="position:absolute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UWVndCgIAAB0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4148EAA" w14:textId="53B20FBC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4C5D" w14:textId="70B3516A" w:rsidR="006D4786" w:rsidRDefault="006D47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2A4752A2" wp14:editId="241D9E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14" name="Text Box 14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705D7" w14:textId="40780C15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752A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0" type="#_x0000_t202" alt="UK OFFICIAL" style="position:absolute;margin-left:0;margin-top:0;width:34.95pt;height:34.95pt;z-index:2516659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Tic8pg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780705D7" w14:textId="40780C15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7001" w14:textId="3039B209" w:rsidR="00C8764A" w:rsidRDefault="006D4786">
    <w:pPr>
      <w:spacing w:line="200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306FD8FD" wp14:editId="49FE6F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15" name="Text Box 15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C93200" w14:textId="128FD144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6FD8F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1" type="#_x0000_t202" alt="UK OFFICIAL" style="position:absolute;margin-left:0;margin-top:0;width:34.95pt;height:34.95pt;z-index:2516669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I5iOmw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5C93200" w14:textId="128FD144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pict w14:anchorId="1A5A5476">
        <v:group id="_x0000_s1045" style="position:absolute;margin-left:0;margin-top:0;width:597pt;height:36.5pt;z-index:-251690496;mso-position-horizontal-relative:page;mso-position-vertical-relative:page" coordsize="11940,730">
          <v:shape id="_x0000_s1046" style="position:absolute;width:11940;height:730" coordsize="11940,730" path="m11940,730l,730,,,11940,r,730xe" filled="f" strokeweight=".14pt">
            <v:path arrowok="t"/>
          </v:shape>
          <w10:wrap anchorx="page" anchory="page"/>
        </v:group>
      </w:pict>
    </w:r>
    <w:r w:rsidR="00000000">
      <w:pict w14:anchorId="1666EBD1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70.9pt;margin-top:13.25pt;width:275.6pt;height:33.55pt;z-index:-251689472;mso-position-horizontal-relative:page;mso-position-vertical-relative:page" filled="f" stroked="f">
          <v:textbox inset="0,0,0,0">
            <w:txbxContent>
              <w:p w14:paraId="589D33DD" w14:textId="77777777" w:rsidR="00C8764A" w:rsidRDefault="00380672">
                <w:pPr>
                  <w:spacing w:line="260" w:lineRule="exact"/>
                  <w:ind w:left="3601" w:right="-38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-1"/>
                  </w:rPr>
                  <w:t>U</w:t>
                </w:r>
                <w:r>
                  <w:rPr>
                    <w:rFonts w:ascii="Calibri" w:eastAsia="Calibri" w:hAnsi="Calibri" w:cs="Calibri"/>
                    <w:position w:val="-1"/>
                  </w:rPr>
                  <w:t>K</w:t>
                </w:r>
                <w:r>
                  <w:rPr>
                    <w:rFonts w:ascii="Calibri" w:eastAsia="Calibri" w:hAnsi="Calibri" w:cs="Calibri"/>
                    <w:spacing w:val="-4"/>
                    <w:position w:val="-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-1"/>
                  </w:rPr>
                  <w:t>O</w:t>
                </w:r>
                <w:r>
                  <w:rPr>
                    <w:rFonts w:ascii="Calibri" w:eastAsia="Calibri" w:hAnsi="Calibri" w:cs="Calibri"/>
                    <w:spacing w:val="-48"/>
                    <w:position w:val="-1"/>
                  </w:rPr>
                  <w:t>F</w:t>
                </w:r>
                <w:r>
                  <w:rPr>
                    <w:rFonts w:ascii="Calibri" w:eastAsia="Calibri" w:hAnsi="Calibri" w:cs="Calibri"/>
                    <w:spacing w:val="-80"/>
                    <w:position w:val="5"/>
                  </w:rPr>
                  <w:t>U</w:t>
                </w:r>
                <w:r>
                  <w:rPr>
                    <w:rFonts w:ascii="Calibri" w:eastAsia="Calibri" w:hAnsi="Calibri" w:cs="Calibri"/>
                    <w:spacing w:val="-12"/>
                    <w:position w:val="-1"/>
                  </w:rPr>
                  <w:t>F</w:t>
                </w:r>
                <w:r>
                  <w:rPr>
                    <w:rFonts w:ascii="Calibri" w:eastAsia="Calibri" w:hAnsi="Calibri" w:cs="Calibri"/>
                    <w:spacing w:val="-89"/>
                    <w:position w:val="5"/>
                  </w:rPr>
                  <w:t>K</w:t>
                </w:r>
                <w:r>
                  <w:rPr>
                    <w:rFonts w:ascii="Calibri" w:eastAsia="Calibri" w:hAnsi="Calibri" w:cs="Calibri"/>
                    <w:spacing w:val="3"/>
                    <w:position w:val="-1"/>
                  </w:rPr>
                  <w:t>I</w:t>
                </w:r>
                <w:r>
                  <w:rPr>
                    <w:rFonts w:ascii="Calibri" w:eastAsia="Calibri" w:hAnsi="Calibri" w:cs="Calibri"/>
                    <w:spacing w:val="-25"/>
                    <w:position w:val="-1"/>
                  </w:rPr>
                  <w:t>C</w:t>
                </w:r>
                <w:r>
                  <w:rPr>
                    <w:rFonts w:ascii="Calibri" w:eastAsia="Calibri" w:hAnsi="Calibri" w:cs="Calibri"/>
                    <w:spacing w:val="-108"/>
                    <w:position w:val="5"/>
                  </w:rPr>
                  <w:t>O</w:t>
                </w:r>
                <w:r>
                  <w:rPr>
                    <w:rFonts w:ascii="Calibri" w:eastAsia="Calibri" w:hAnsi="Calibri" w:cs="Calibri"/>
                    <w:spacing w:val="3"/>
                    <w:position w:val="-1"/>
                  </w:rPr>
                  <w:t>I</w:t>
                </w:r>
                <w:r>
                  <w:rPr>
                    <w:rFonts w:ascii="Calibri" w:eastAsia="Calibri" w:hAnsi="Calibri" w:cs="Calibri"/>
                    <w:spacing w:val="-60"/>
                    <w:position w:val="-1"/>
                  </w:rPr>
                  <w:t>A</w:t>
                </w:r>
                <w:r>
                  <w:rPr>
                    <w:rFonts w:ascii="Calibri" w:eastAsia="Calibri" w:hAnsi="Calibri" w:cs="Calibri"/>
                    <w:spacing w:val="-31"/>
                    <w:position w:val="5"/>
                  </w:rPr>
                  <w:t>F</w:t>
                </w:r>
                <w:r>
                  <w:rPr>
                    <w:rFonts w:ascii="Calibri" w:eastAsia="Calibri" w:hAnsi="Calibri" w:cs="Calibri"/>
                    <w:spacing w:val="-53"/>
                    <w:position w:val="-1"/>
                  </w:rPr>
                  <w:t>L</w:t>
                </w:r>
                <w:r>
                  <w:rPr>
                    <w:rFonts w:ascii="Calibri" w:eastAsia="Calibri" w:hAnsi="Calibri" w:cs="Calibri"/>
                    <w:spacing w:val="-33"/>
                    <w:position w:val="5"/>
                  </w:rPr>
                  <w:t>F</w:t>
                </w:r>
                <w:r>
                  <w:rPr>
                    <w:rFonts w:ascii="Calibri" w:eastAsia="Calibri" w:hAnsi="Calibri" w:cs="Calibri"/>
                    <w:spacing w:val="-28"/>
                    <w:position w:val="-1"/>
                  </w:rPr>
                  <w:t>-</w:t>
                </w:r>
                <w:r>
                  <w:rPr>
                    <w:rFonts w:ascii="Calibri" w:eastAsia="Calibri" w:hAnsi="Calibri" w:cs="Calibri"/>
                    <w:spacing w:val="-24"/>
                    <w:position w:val="5"/>
                  </w:rPr>
                  <w:t>I</w:t>
                </w:r>
                <w:r>
                  <w:rPr>
                    <w:rFonts w:ascii="Calibri" w:eastAsia="Calibri" w:hAnsi="Calibri" w:cs="Calibri"/>
                    <w:spacing w:val="-66"/>
                    <w:position w:val="-1"/>
                  </w:rPr>
                  <w:t>S</w:t>
                </w:r>
                <w:r>
                  <w:rPr>
                    <w:rFonts w:ascii="Calibri" w:eastAsia="Calibri" w:hAnsi="Calibri" w:cs="Calibri"/>
                    <w:spacing w:val="-41"/>
                    <w:position w:val="5"/>
                  </w:rPr>
                  <w:t>C</w:t>
                </w:r>
                <w:r>
                  <w:rPr>
                    <w:rFonts w:ascii="Calibri" w:eastAsia="Calibri" w:hAnsi="Calibri" w:cs="Calibri"/>
                    <w:spacing w:val="-56"/>
                    <w:position w:val="-1"/>
                  </w:rPr>
                  <w:t>E</w:t>
                </w:r>
                <w:r>
                  <w:rPr>
                    <w:rFonts w:ascii="Calibri" w:eastAsia="Calibri" w:hAnsi="Calibri" w:cs="Calibri"/>
                    <w:position w:val="5"/>
                  </w:rPr>
                  <w:t>I</w:t>
                </w:r>
                <w:r>
                  <w:rPr>
                    <w:rFonts w:ascii="Calibri" w:eastAsia="Calibri" w:hAnsi="Calibri" w:cs="Calibri"/>
                    <w:spacing w:val="-106"/>
                    <w:position w:val="5"/>
                  </w:rPr>
                  <w:t>A</w:t>
                </w:r>
                <w:r>
                  <w:rPr>
                    <w:rFonts w:ascii="Calibri" w:eastAsia="Calibri" w:hAnsi="Calibri" w:cs="Calibri"/>
                    <w:spacing w:val="-23"/>
                    <w:position w:val="-1"/>
                  </w:rPr>
                  <w:t>N</w:t>
                </w:r>
                <w:r>
                  <w:rPr>
                    <w:rFonts w:ascii="Calibri" w:eastAsia="Calibri" w:hAnsi="Calibri" w:cs="Calibri"/>
                    <w:spacing w:val="-57"/>
                    <w:position w:val="5"/>
                  </w:rPr>
                  <w:t>L</w:t>
                </w:r>
                <w:r>
                  <w:rPr>
                    <w:rFonts w:ascii="Calibri" w:eastAsia="Calibri" w:hAnsi="Calibri" w:cs="Calibri"/>
                    <w:position w:val="-1"/>
                  </w:rPr>
                  <w:t>SI</w:t>
                </w:r>
                <w:r>
                  <w:rPr>
                    <w:rFonts w:ascii="Calibri" w:eastAsia="Calibri" w:hAnsi="Calibri" w:cs="Calibri"/>
                    <w:spacing w:val="-1"/>
                    <w:position w:val="-1"/>
                  </w:rPr>
                  <w:t>T</w:t>
                </w:r>
                <w:r>
                  <w:rPr>
                    <w:rFonts w:ascii="Calibri" w:eastAsia="Calibri" w:hAnsi="Calibri" w:cs="Calibri"/>
                    <w:spacing w:val="3"/>
                    <w:position w:val="-1"/>
                  </w:rPr>
                  <w:t>I</w:t>
                </w:r>
                <w:r>
                  <w:rPr>
                    <w:rFonts w:ascii="Calibri" w:eastAsia="Calibri" w:hAnsi="Calibri" w:cs="Calibri"/>
                    <w:position w:val="-1"/>
                  </w:rPr>
                  <w:t>VE</w:t>
                </w:r>
              </w:p>
              <w:p w14:paraId="21DB96BB" w14:textId="77777777" w:rsidR="00C8764A" w:rsidRDefault="00C8764A">
                <w:pPr>
                  <w:spacing w:before="1" w:line="140" w:lineRule="exact"/>
                  <w:rPr>
                    <w:sz w:val="15"/>
                    <w:szCs w:val="15"/>
                  </w:rPr>
                </w:pPr>
              </w:p>
              <w:p w14:paraId="00323790" w14:textId="77777777" w:rsidR="00C8764A" w:rsidRDefault="00380672">
                <w:pPr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</w:rPr>
                  <w:t>Joi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n</w:t>
                </w:r>
                <w:r>
                  <w:rPr>
                    <w:rFonts w:ascii="Arial" w:eastAsia="Arial" w:hAnsi="Arial" w:cs="Arial"/>
                    <w:b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-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1"/>
                  </w:rPr>
                  <w:t>S</w:t>
                </w:r>
                <w:r>
                  <w:rPr>
                    <w:rFonts w:ascii="Arial" w:eastAsia="Arial" w:hAnsi="Arial" w:cs="Arial"/>
                    <w:b/>
                  </w:rPr>
                  <w:t>c</w:t>
                </w:r>
                <w:r>
                  <w:rPr>
                    <w:rFonts w:ascii="Arial" w:eastAsia="Arial" w:hAnsi="Arial" w:cs="Arial"/>
                    <w:b/>
                    <w:spacing w:val="3"/>
                  </w:rPr>
                  <w:t>h</w:t>
                </w:r>
                <w:r>
                  <w:rPr>
                    <w:rFonts w:ascii="Arial" w:eastAsia="Arial" w:hAnsi="Arial" w:cs="Arial"/>
                    <w:b/>
                  </w:rPr>
                  <w:t>ed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pacing w:val="2"/>
                  </w:rPr>
                  <w:t>l</w:t>
                </w:r>
                <w:r>
                  <w:rPr>
                    <w:rFonts w:ascii="Arial" w:eastAsia="Arial" w:hAnsi="Arial" w:cs="Arial"/>
                    <w:b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</w:rPr>
                  <w:t>3</w:t>
                </w:r>
                <w:r>
                  <w:rPr>
                    <w:rFonts w:ascii="Arial" w:eastAsia="Arial" w:hAnsi="Arial" w:cs="Arial"/>
                    <w:b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1"/>
                    <w:w w:val="99"/>
                  </w:rPr>
                  <w:t>(</w:t>
                </w:r>
                <w:r>
                  <w:rPr>
                    <w:rFonts w:ascii="Arial" w:eastAsia="Arial" w:hAnsi="Arial" w:cs="Arial"/>
                    <w:b/>
                    <w:w w:val="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3"/>
                    <w:w w:val="99"/>
                  </w:rPr>
                  <w:t>n</w:t>
                </w:r>
                <w:r>
                  <w:rPr>
                    <w:rFonts w:ascii="Arial" w:eastAsia="Arial" w:hAnsi="Arial" w:cs="Arial"/>
                    <w:b/>
                    <w:w w:val="99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pacing w:val="3"/>
                    <w:w w:val="99"/>
                  </w:rPr>
                  <w:t>u</w:t>
                </w:r>
                <w:r>
                  <w:rPr>
                    <w:rFonts w:ascii="Arial" w:eastAsia="Arial" w:hAnsi="Arial" w:cs="Arial"/>
                    <w:b/>
                    <w:w w:val="99"/>
                  </w:rPr>
                  <w:t>ra</w:t>
                </w:r>
                <w:r>
                  <w:rPr>
                    <w:rFonts w:ascii="Arial" w:eastAsia="Arial" w:hAnsi="Arial" w:cs="Arial"/>
                    <w:b/>
                    <w:spacing w:val="5"/>
                    <w:w w:val="99"/>
                  </w:rPr>
                  <w:t>n</w:t>
                </w:r>
                <w:r>
                  <w:rPr>
                    <w:rFonts w:ascii="Arial" w:eastAsia="Arial" w:hAnsi="Arial" w:cs="Arial"/>
                    <w:b/>
                    <w:w w:val="99"/>
                  </w:rPr>
                  <w:t>ce</w:t>
                </w:r>
                <w:r>
                  <w:rPr>
                    <w:rFonts w:ascii="Arial" w:eastAsia="Arial" w:hAnsi="Arial" w:cs="Arial"/>
                    <w:b/>
                    <w:spacing w:val="-12"/>
                    <w:w w:val="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2"/>
                  </w:rPr>
                  <w:t>R</w:t>
                </w:r>
                <w:r>
                  <w:rPr>
                    <w:rFonts w:ascii="Arial" w:eastAsia="Arial" w:hAnsi="Arial" w:cs="Arial"/>
                    <w:b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qu</w:t>
                </w:r>
                <w:r>
                  <w:rPr>
                    <w:rFonts w:ascii="Arial" w:eastAsia="Arial" w:hAnsi="Arial" w:cs="Arial"/>
                    <w:b/>
                    <w:spacing w:val="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1"/>
                  </w:rPr>
                  <w:t>r</w:t>
                </w:r>
                <w:r>
                  <w:rPr>
                    <w:rFonts w:ascii="Arial" w:eastAsia="Arial" w:hAnsi="Arial" w:cs="Arial"/>
                    <w:b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5"/>
                  </w:rPr>
                  <w:t>m</w:t>
                </w:r>
                <w:r>
                  <w:rPr>
                    <w:rFonts w:ascii="Arial" w:eastAsia="Arial" w:hAnsi="Arial" w:cs="Arial"/>
                    <w:b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nt</w:t>
                </w:r>
                <w:r>
                  <w:rPr>
                    <w:rFonts w:ascii="Arial" w:eastAsia="Arial" w:hAnsi="Arial" w:cs="Arial"/>
                    <w:b/>
                  </w:rPr>
                  <w:t>s)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3029" w14:textId="6DD40DD5" w:rsidR="006D4786" w:rsidRDefault="006D47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016" behindDoc="0" locked="0" layoutInCell="1" allowOverlap="1" wp14:anchorId="7B23907F" wp14:editId="24B70FD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13" name="Text Box 13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82DEE" w14:textId="55F6E28B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23907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4" type="#_x0000_t202" alt="UK OFFICIAL" style="position:absolute;margin-left:0;margin-top:0;width:34.95pt;height:34.95pt;z-index:2516700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vaS96w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33A82DEE" w14:textId="55F6E28B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5EAE" w14:textId="603BFC35" w:rsidR="006D4786" w:rsidRDefault="006D47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064" behindDoc="0" locked="0" layoutInCell="1" allowOverlap="1" wp14:anchorId="7847554B" wp14:editId="4BBB3F2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17" name="Text Box 17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42E9F3" w14:textId="7315B437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47554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6" type="#_x0000_t202" alt="UK OFFICIAL" style="position:absolute;margin-left:0;margin-top:0;width:34.95pt;height:34.95pt;z-index:2516720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BE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NU98RtcGqgNt5eFIeHBy2VLvlQj4LDwxTIuQavGJ&#10;jlpDV3IYLM4a8D//5o/5BDxFOetIMSW3JGnO9A9LhERxJWN6m1/ldPOjezMadmfugXQ4pSfhZDJj&#10;HurRrD2YN9LzIjaikLCS2pUcR/Mej9Kl9yDVYpGSSEdO4MqunYylI14RzJf+TXg3II5E1SOMchLF&#10;O+CPufHP4BY7JPgTK2cgB8hJg4nX4b1Ekf9+T1nnVz3/BQ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BIV4EQ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0542E9F3" w14:textId="7315B437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EF28" w14:textId="48BFF306" w:rsidR="00C8764A" w:rsidRDefault="006D4786">
    <w:pPr>
      <w:spacing w:line="200" w:lineRule="exact"/>
    </w:pPr>
    <w:r>
      <w:rPr>
        <w:noProof/>
      </w:rPr>
      <mc:AlternateContent>
        <mc:Choice Requires="wps">
          <w:drawing>
            <wp:anchor distT="0" distB="0" distL="0" distR="0" simplePos="0" relativeHeight="251673088" behindDoc="0" locked="0" layoutInCell="1" allowOverlap="1" wp14:anchorId="06DB10B0" wp14:editId="01412E93">
              <wp:simplePos x="38735" y="4114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18" name="Text Box 18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83B0DB" w14:textId="0B249362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B10B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7" type="#_x0000_t202" alt="UK OFFICIAL" style="position:absolute;margin-left:0;margin-top:0;width:34.95pt;height:34.95pt;z-index:2516730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/qlJ5CgIAAB0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483B0DB" w14:textId="0B249362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pict w14:anchorId="6A6A91FC">
        <v:group id="_x0000_s1041" style="position:absolute;margin-left:8.15pt;margin-top:32.4pt;width:588.85pt;height:26.15pt;z-index:-251687424;mso-position-horizontal-relative:page;mso-position-vertical-relative:page" coordorigin="163,648" coordsize="11777,523">
          <v:shape id="_x0000_s1042" style="position:absolute;left:163;top:648;width:11777;height:523" coordorigin="163,648" coordsize="11777,523" path="m11940,1171r-11777,l163,648r11777,l11940,1171xe" filled="f" strokeweight=".14pt">
            <v:path arrowok="t"/>
          </v:shape>
          <w10:wrap anchorx="page" anchory="page"/>
        </v:group>
      </w:pict>
    </w:r>
    <w:r w:rsidR="00000000">
      <w:pict w14:anchorId="156F5A20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88.25pt;margin-top:40.35pt;width:51.9pt;height:11.95pt;z-index:-251686400;mso-position-horizontal-relative:page;mso-position-vertical-relative:page" filled="f" stroked="f">
          <v:textbox inset="0,0,0,0">
            <w:txbxContent>
              <w:p w14:paraId="06A86055" w14:textId="77777777" w:rsidR="00C8764A" w:rsidRDefault="00380672">
                <w:pPr>
                  <w:spacing w:line="20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</w:rPr>
                  <w:t>K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OFF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</w:rPr>
                  <w:t>CIAL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AD1B" w14:textId="499E43E0" w:rsidR="006D4786" w:rsidRDefault="006D47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579EBD45" wp14:editId="5095E2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16" name="Text Box 16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A515D" w14:textId="5E00581E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EBD4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0" type="#_x0000_t202" alt="UK OFFICIAL" style="position:absolute;margin-left:0;margin-top:0;width:34.95pt;height:34.95pt;z-index:2516761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iPCwIAAB0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mo+GxsfwvVkabycFp4cHLVUO21CPgiPG2YBiHV4jMd&#10;2kBXchgszmrwP/7mj/lEPEU560gxJbckac7MN0sLieJKxvQun+V086N7Oxp23z4A6XBKT8LJZMY8&#10;NKOpPbRvpOdlLEQhYSWVKzmO5gOepEvvQarlMiWRjpzAtd04GaEjX5HM1/5NeDcwjrSqJxjlJIp3&#10;xJ9y45/BLfdI9KetRG5PRA6UkwbTXof3EkX+6z1lXV714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y1eYjw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61AA515D" w14:textId="5E00581E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D1A5" w14:textId="3C565BDC" w:rsidR="006D4786" w:rsidRDefault="006D47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8208" behindDoc="0" locked="0" layoutInCell="1" allowOverlap="1" wp14:anchorId="580EE5C8" wp14:editId="4CBC3C6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20" name="Text Box 20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1F4FE" w14:textId="7EE0A09E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EE5C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62" type="#_x0000_t202" alt="UK OFFICIAL" style="position:absolute;margin-left:0;margin-top:0;width:34.95pt;height:34.95pt;z-index:2516782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30CwIAAB0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mo+Kep/S1UR5rKw7Dw4OS6odoPIuCz8LRhGoRUi090&#10;aANdyWG0OKvB//ibP+YT8RTlrCPFlNySpDkz3ywtJIorGfPP+VVONz+5t5Nh9+0dkA7n9CScTGbM&#10;QzOZ2kP7SnpexUIUElZSuZLjZN7hIF16D1KtVimJdOQEPtiNkxE68hXJfOlfhXcj40ireoRJTqJ4&#10;Q/yQG/8MbrVHoj9tJXI7EDlSThpMex3fSxT5r/eUdX7Vy5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ESn99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6FC1F4FE" w14:textId="7EE0A09E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2532" w14:textId="6384696A" w:rsidR="00C8764A" w:rsidRDefault="006D4786">
    <w:pPr>
      <w:spacing w:line="200" w:lineRule="exact"/>
    </w:pPr>
    <w:r>
      <w:rPr>
        <w:noProof/>
      </w:rPr>
      <mc:AlternateContent>
        <mc:Choice Requires="wps">
          <w:drawing>
            <wp:anchor distT="0" distB="0" distL="0" distR="0" simplePos="0" relativeHeight="251643392" behindDoc="0" locked="0" layoutInCell="1" allowOverlap="1" wp14:anchorId="69CCF0C8" wp14:editId="046D56E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3" name="Text Box 3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FEB430" w14:textId="7453453D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CF0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K OFFICIAL" style="position:absolute;margin-left:0;margin-top:0;width:34.95pt;height:34.95pt;z-index:2516433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6FEB430" w14:textId="7453453D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pict w14:anchorId="488E7C1B">
        <v:group id="_x0000_s1061" style="position:absolute;margin-left:0;margin-top:0;width:596.05pt;height:36.55pt;z-index:-251702784;mso-position-horizontal-relative:page;mso-position-vertical-relative:page" coordsize="11921,731">
          <v:shape id="_x0000_s1063" style="position:absolute;width:11921;height:730" coordsize="11921,730" path="m11921,730l,730,,,11921,r,730xe" filled="f" strokeweight=".14pt">
            <v:path arrowok="t"/>
          </v:shape>
          <v:shape id="_x0000_s1062" style="position:absolute;width:11921;height:730" coordsize="11921,730" path="m11921,730l,730,,,11921,r,730xe" filled="f" strokeweight=".14pt">
            <v:path arrowok="t"/>
          </v:shape>
          <w10:wrap anchorx="page" anchory="page"/>
        </v:group>
      </w:pict>
    </w:r>
    <w:r w:rsidR="00000000">
      <w:pict w14:anchorId="1D3BF9E4"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271.95pt;margin-top:13.25pt;width:51.9pt;height:11.95pt;z-index:-251701760;mso-position-horizontal-relative:page;mso-position-vertical-relative:page" filled="f" stroked="f">
          <v:textbox style="mso-next-textbox:#_x0000_s1060" inset="0,0,0,0">
            <w:txbxContent>
              <w:p w14:paraId="2B8E189A" w14:textId="77777777" w:rsidR="00C8764A" w:rsidRDefault="00380672">
                <w:pPr>
                  <w:spacing w:line="20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</w:rPr>
                  <w:t>K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OFF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</w:rPr>
                  <w:t>CIAL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431A" w14:textId="2F176EBA" w:rsidR="00C8764A" w:rsidRDefault="006D4786">
    <w:pPr>
      <w:spacing w:line="200" w:lineRule="exact"/>
    </w:pPr>
    <w:r>
      <w:rPr>
        <w:noProof/>
      </w:rPr>
      <mc:AlternateContent>
        <mc:Choice Requires="wps">
          <w:drawing>
            <wp:anchor distT="0" distB="0" distL="0" distR="0" simplePos="0" relativeHeight="251679232" behindDoc="0" locked="0" layoutInCell="1" allowOverlap="1" wp14:anchorId="30FFB2DB" wp14:editId="6994E62F">
              <wp:simplePos x="0" y="1905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21" name="Text Box 21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7719FB" w14:textId="2B2C7565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FB2D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63" type="#_x0000_t202" alt="UK OFFICIAL" style="position:absolute;margin-left:0;margin-top:0;width:34.95pt;height:34.95pt;z-index:2516792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ARyCwIAAB0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RUfDa2v4XqSFN5GBYenFw1VHstAr4ITxumQUi1+EyH&#10;NtCVHE4WZzX4H3/zx3winqKcdaSYkluSNGfmm6WFRHElY3qX3+R086N7Oxp23z4A6XBKT8LJZMY8&#10;NKOpPbRvpOdlLEQhYSWVKzmO5gMO0qX3INVymZJIR07g2m6cjNCRr0jma/8mvDsxjrSqJxjlJIp3&#10;xA+58c/glnsk+tNWIrcDkSfKSYNpr6f3EkX+6z1lXV714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O+gEcg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237719FB" w14:textId="2B2C7565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pict w14:anchorId="6BE12E7A">
        <v:group id="_x0000_s1038" style="position:absolute;margin-left:0;margin-top:14.9pt;width:595.1pt;height:21.6pt;z-index:-251685376;mso-position-horizontal-relative:page;mso-position-vertical-relative:page" coordorigin=",298" coordsize="11902,432">
          <v:shape id="_x0000_s1039" style="position:absolute;top:298;width:11902;height:432" coordorigin=",298" coordsize="11902,432" path="m11899,298l,298,,730r11899,e" filled="f" strokeweight=".14pt">
            <v:path arrowok="t"/>
          </v:shape>
          <w10:wrap anchorx="page" anchory="page"/>
        </v:group>
      </w:pict>
    </w:r>
    <w:r w:rsidR="00000000">
      <w:pict w14:anchorId="38C0E8A5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71.45pt;margin-top:16.15pt;width:51.9pt;height:11.95pt;z-index:-251684352;mso-position-horizontal-relative:page;mso-position-vertical-relative:page" filled="f" stroked="f">
          <v:textbox inset="0,0,0,0">
            <w:txbxContent>
              <w:p w14:paraId="62B268BD" w14:textId="77777777" w:rsidR="00C8764A" w:rsidRDefault="00380672">
                <w:pPr>
                  <w:spacing w:line="20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</w:rPr>
                  <w:t>K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OFF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</w:rPr>
                  <w:t>CIAL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5A94" w14:textId="770F3261" w:rsidR="006D4786" w:rsidRDefault="006D47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82304" behindDoc="0" locked="0" layoutInCell="1" allowOverlap="1" wp14:anchorId="1D0CB458" wp14:editId="21891FC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19" name="Text Box 19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A3122" w14:textId="055BAD96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CB458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66" type="#_x0000_t202" alt="UK OFFICIAL" style="position:absolute;margin-left:0;margin-top:0;width:34.95pt;height:34.95pt;z-index:2516823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3sJMQ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B9A3122" w14:textId="055BAD96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2E92" w14:textId="638B99AF" w:rsidR="006D4786" w:rsidRDefault="006D47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84352" behindDoc="0" locked="0" layoutInCell="1" allowOverlap="1" wp14:anchorId="7D93B6F2" wp14:editId="494FB26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23" name="Text Box 23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D51D01" w14:textId="46C6A8D2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3B6F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68" type="#_x0000_t202" alt="UK OFFICIAL" style="position:absolute;margin-left:0;margin-top:0;width:34.95pt;height:34.95pt;z-index:2516843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a8CwIAAB0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puN7W+hOtJUHk4LD06uGqq9FgFfhKcN0yCkWnym&#10;QxvoSg6DxVkN/sff/DGfiKcoZx0ppuSWJM2Z+WZpIVFcyZje5bOcbn50b0fD7tsHIB1O6Uk4mcyY&#10;h2Y0tYf2jfS8jIUoJKykciXH0XzAk3TpPUi1XKYk0pETuLYbJyN05CuS+dq/Ce8GxpFW9QSjnETx&#10;jvhTbvwzuOUeif60lcjticiBctJg2uvwXqLIf72nrMurXvwE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kfimv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6CD51D01" w14:textId="46C6A8D2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69BB" w14:textId="3DAE723B" w:rsidR="006D4786" w:rsidRDefault="006D47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85376" behindDoc="0" locked="0" layoutInCell="1" allowOverlap="1" wp14:anchorId="686128C2" wp14:editId="76ADCE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24" name="Text Box 24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BD88A" w14:textId="2E6F0B23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128C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69" type="#_x0000_t202" alt="UK OFFICIAL" style="position:absolute;margin-left:0;margin-top:0;width:34.95pt;height:34.95pt;z-index:2516853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Jjlx+g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51BBD88A" w14:textId="2E6F0B23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CD41" w14:textId="09CF6B72" w:rsidR="006D4786" w:rsidRDefault="006D47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88448" behindDoc="0" locked="0" layoutInCell="1" allowOverlap="1" wp14:anchorId="7559B466" wp14:editId="6F02892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22" name="Text Box 22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ED4C9" w14:textId="10C6045B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59B466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72" type="#_x0000_t202" alt="UK OFFICIAL" style="position:absolute;margin-left:0;margin-top:0;width:34.95pt;height:34.95pt;z-index:2516884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mS50iCgIAAB0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3CED4C9" w14:textId="10C6045B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1BCF" w14:textId="1E4F95CB" w:rsidR="006D4786" w:rsidRDefault="006D47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90496" behindDoc="0" locked="0" layoutInCell="1" allowOverlap="1" wp14:anchorId="6E3240F8" wp14:editId="737588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26" name="Text Box 26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B26BD" w14:textId="0D1A15ED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240F8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74" type="#_x0000_t202" alt="UK OFFICIAL" style="position:absolute;margin-left:0;margin-top:0;width:34.95pt;height:34.95pt;z-index:2516904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fDX4WQ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7B4B26BD" w14:textId="0D1A15ED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F0F0" w14:textId="374266AC" w:rsidR="006D4786" w:rsidRDefault="006D47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91520" behindDoc="0" locked="0" layoutInCell="1" allowOverlap="1" wp14:anchorId="0969A230" wp14:editId="148A91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27" name="Text Box 27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CBA60" w14:textId="5ED6BBAE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9A230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75" type="#_x0000_t202" alt="UK OFFICIAL" style="position:absolute;margin-left:0;margin-top:0;width:34.95pt;height:34.95pt;z-index:2516915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EYpKZ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18CBA60" w14:textId="5ED6BBAE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1DCA" w14:textId="1544349F" w:rsidR="006D4786" w:rsidRDefault="006D47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94592" behindDoc="0" locked="0" layoutInCell="1" allowOverlap="1" wp14:anchorId="74A36D69" wp14:editId="185B185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25" name="Text Box 25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88CDD9" w14:textId="694DCE3A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36D6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78" type="#_x0000_t202" alt="UK OFFICIAL" style="position:absolute;margin-left:0;margin-top:0;width:34.95pt;height:34.95pt;z-index:2516945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" filled="f" stroked="f">
              <v:textbox style="mso-fit-shape-to-text:t" inset="0,15pt,0,0">
                <w:txbxContent>
                  <w:p w14:paraId="2688CDD9" w14:textId="694DCE3A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D6D1" w14:textId="70DDE650" w:rsidR="006D4786" w:rsidRDefault="006D47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96640" behindDoc="0" locked="0" layoutInCell="1" allowOverlap="1" wp14:anchorId="0BD983C7" wp14:editId="583BFD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29" name="Text Box 29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D298B" w14:textId="2AEF8C85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983C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80" type="#_x0000_t202" alt="UK OFFICIAL" style="position:absolute;margin-left:0;margin-top:0;width:34.95pt;height:34.95pt;z-index:2516966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spCwIAAB0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92N7W+hOtJUHoaFBydXDdVei4AvwtOGaRBSLT7T&#10;oQ10JYeTxVkN/sff/DGfiKcoZx0ppuSWJM2Z+WZpIVFcyZje5Tc53fzo3o6G3bcPQDqc0pNwMpkx&#10;D81oag/tG+l5GQtRSFhJ5UqOo/mAg3TpPUi1XKYk0pETuLYbJyN05CuS+dq/Ce9OjCOt6glGOYni&#10;HfFDbvwzuOUeif60lcjtQOSJctJg2uvpvUSR/3pPWZdXvfgJ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4gnLKQ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23BD298B" w14:textId="2AEF8C85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4DE9" w14:textId="6790B78D" w:rsidR="006D4786" w:rsidRDefault="006D47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97664" behindDoc="0" locked="0" layoutInCell="1" allowOverlap="1" wp14:anchorId="35DE78E9" wp14:editId="7A121DA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30" name="Text Box 30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45F19E" w14:textId="625319C8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E78E9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81" type="#_x0000_t202" alt="UK OFFICIAL" style="position:absolute;margin-left:0;margin-top:0;width:34.95pt;height:34.95pt;z-index:2516976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D85KMRCgIAAB0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C45F19E" w14:textId="625319C8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AB3F" w14:textId="066C174C" w:rsidR="006D4786" w:rsidRDefault="006D47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41344" behindDoc="0" locked="0" layoutInCell="1" allowOverlap="1" wp14:anchorId="7BC66C16" wp14:editId="6713D2D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1" name="Text Box 1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D558D" w14:textId="2D47D2EC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66C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K OFFICIAL" style="position:absolute;margin-left:0;margin-top:0;width:34.95pt;height:34.95pt;z-index:2516413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27D558D" w14:textId="2D47D2EC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6FC5" w14:textId="1CBB2656" w:rsidR="006D4786" w:rsidRDefault="006D47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00736" behindDoc="0" locked="0" layoutInCell="1" allowOverlap="1" wp14:anchorId="52BA6FE2" wp14:editId="5ED410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28" name="Text Box 28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3A169" w14:textId="37A3EAE6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A6FE2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84" type="#_x0000_t202" alt="UK OFFICIAL" style="position:absolute;margin-left:0;margin-top:0;width:34.95pt;height:34.95pt;z-index:2517007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" filled="f" stroked="f">
              <v:textbox style="mso-fit-shape-to-text:t" inset="0,15pt,0,0">
                <w:txbxContent>
                  <w:p w14:paraId="2193A169" w14:textId="37A3EAE6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2D13" w14:textId="52621A1A" w:rsidR="006D4786" w:rsidRDefault="006D47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48512" behindDoc="0" locked="0" layoutInCell="1" allowOverlap="1" wp14:anchorId="189042D2" wp14:editId="60E6D5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5" name="Text Box 5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B898D" w14:textId="6688A682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042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UK OFFICIAL" style="position:absolute;margin-left:0;margin-top:0;width:34.95pt;height:34.95pt;z-index:2516485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7lCgIAABw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DVmb7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66B898D" w14:textId="6688A682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2F42" w14:textId="0DEAF56E" w:rsidR="00C8764A" w:rsidRDefault="006D4786">
    <w:pPr>
      <w:spacing w:line="200" w:lineRule="exact"/>
    </w:pPr>
    <w:r>
      <w:rPr>
        <w:noProof/>
      </w:rPr>
      <mc:AlternateContent>
        <mc:Choice Requires="wps">
          <w:drawing>
            <wp:anchor distT="0" distB="0" distL="0" distR="0" simplePos="0" relativeHeight="251649536" behindDoc="0" locked="0" layoutInCell="1" allowOverlap="1" wp14:anchorId="09D63E61" wp14:editId="65C32E0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6" name="Text Box 6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5F393" w14:textId="6C8E44A3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63E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UK OFFICIAL" style="position:absolute;margin-left:0;margin-top:0;width:34.95pt;height:34.95pt;z-index:2516495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zY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Yq+e3U/Q6qEw3lYdh3cHLdUOmNCPgsPC2Y5iDR4hMd&#10;2kBXchgtzmrwP/7mj/nEO0U560gwJbekaM7MN0v7iNpKxvw2v8rp5if3bjLsob0HkuGcXoSTyYx5&#10;aCZTe2hfSc6rWIhCwkoqV3KczHsclEvPQarVKiWRjJzAjd06GaEjXZHLl/5VeDcSjrSpR5jUJIp3&#10;vA+58c/gVgck9tNSIrUDkSPjJMG01vG5RI3/ek9Z50e9/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4Jgz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EF5F393" w14:textId="6C8E44A3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pict w14:anchorId="7668562E">
        <v:group id="_x0000_s1057" style="position:absolute;margin-left:0;margin-top:0;width:596.05pt;height:36.5pt;z-index:-251699712;mso-position-horizontal-relative:page;mso-position-vertical-relative:page" coordsize="11921,730">
          <v:shape id="_x0000_s1058" style="position:absolute;width:11921;height:730" coordsize="11921,730" path="m11921,730l,730,,,11921,r,730xe" filled="f" strokeweight=".14pt">
            <v:path arrowok="t"/>
          </v:shape>
          <w10:wrap anchorx="page" anchory="page"/>
        </v:group>
      </w:pict>
    </w:r>
    <w:r w:rsidR="00000000">
      <w:pict w14:anchorId="1BBF1A26"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271.95pt;margin-top:13.25pt;width:51.9pt;height:11.95pt;z-index:-251698688;mso-position-horizontal-relative:page;mso-position-vertical-relative:page" filled="f" stroked="f">
          <v:textbox inset="0,0,0,0">
            <w:txbxContent>
              <w:p w14:paraId="7436778C" w14:textId="77777777" w:rsidR="00C8764A" w:rsidRDefault="00380672">
                <w:pPr>
                  <w:spacing w:line="20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</w:rPr>
                  <w:t>K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OFF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</w:rPr>
                  <w:t>CIAL</w:t>
                </w:r>
              </w:p>
            </w:txbxContent>
          </v:textbox>
          <w10:wrap anchorx="page" anchory="page"/>
        </v:shape>
      </w:pict>
    </w:r>
    <w:r w:rsidR="00000000">
      <w:pict w14:anchorId="0D5AEBF7">
        <v:shape id="_x0000_s1055" type="#_x0000_t202" style="position:absolute;margin-left:70.9pt;margin-top:35.1pt;width:142.15pt;height:11.95pt;z-index:-251697664;mso-position-horizontal-relative:page;mso-position-vertical-relative:page" filled="f" stroked="f">
          <v:textbox inset="0,0,0,0">
            <w:txbxContent>
              <w:p w14:paraId="3BFD9B87" w14:textId="77777777" w:rsidR="00C8764A" w:rsidRDefault="00380672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</w:rPr>
                  <w:t>J</w:t>
                </w:r>
                <w:r>
                  <w:rPr>
                    <w:rFonts w:ascii="Arial" w:eastAsia="Arial" w:hAnsi="Arial" w:cs="Arial"/>
                    <w:b/>
                    <w:spacing w:val="-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2"/>
                  </w:rPr>
                  <w:t>n</w:t>
                </w:r>
                <w:r>
                  <w:rPr>
                    <w:rFonts w:ascii="Arial" w:eastAsia="Arial" w:hAnsi="Arial" w:cs="Arial"/>
                    <w:b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1"/>
                  </w:rPr>
                  <w:t>S</w:t>
                </w:r>
                <w:r>
                  <w:rPr>
                    <w:rFonts w:ascii="Arial" w:eastAsia="Arial" w:hAnsi="Arial" w:cs="Arial"/>
                    <w:b/>
                  </w:rPr>
                  <w:t>c</w:t>
                </w:r>
                <w:r>
                  <w:rPr>
                    <w:rFonts w:ascii="Arial" w:eastAsia="Arial" w:hAnsi="Arial" w:cs="Arial"/>
                    <w:b/>
                    <w:spacing w:val="-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2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-2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pacing w:val="2"/>
                  </w:rPr>
                  <w:t>l</w:t>
                </w:r>
                <w:r>
                  <w:rPr>
                    <w:rFonts w:ascii="Arial" w:eastAsia="Arial" w:hAnsi="Arial" w:cs="Arial"/>
                    <w:b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</w:rPr>
                  <w:t>1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 xml:space="preserve"> (</w:t>
                </w:r>
                <w:r>
                  <w:rPr>
                    <w:rFonts w:ascii="Arial" w:eastAsia="Arial" w:hAnsi="Arial" w:cs="Arial"/>
                    <w:b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f</w:t>
                </w:r>
                <w:r>
                  <w:rPr>
                    <w:rFonts w:ascii="Arial" w:eastAsia="Arial" w:hAnsi="Arial" w:cs="Arial"/>
                    <w:b/>
                    <w:spacing w:val="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2"/>
                  </w:rPr>
                  <w:t>n</w:t>
                </w:r>
                <w:r>
                  <w:rPr>
                    <w:rFonts w:ascii="Arial" w:eastAsia="Arial" w:hAnsi="Arial" w:cs="Arial"/>
                    <w:b/>
                  </w:rPr>
                  <w:t>it</w:t>
                </w:r>
                <w:r>
                  <w:rPr>
                    <w:rFonts w:ascii="Arial" w:eastAsia="Arial" w:hAnsi="Arial" w:cs="Arial"/>
                    <w:b/>
                    <w:spacing w:val="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on</w:t>
                </w:r>
                <w:r>
                  <w:rPr>
                    <w:rFonts w:ascii="Arial" w:eastAsia="Arial" w:hAnsi="Arial" w:cs="Arial"/>
                    <w:b/>
                  </w:rPr>
                  <w:t>s)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D3A6" w14:textId="497E0D2E" w:rsidR="006D4786" w:rsidRDefault="006D47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44416" behindDoc="0" locked="0" layoutInCell="1" allowOverlap="1" wp14:anchorId="03CC80FF" wp14:editId="5188BC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4" name="Text Box 4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832E6" w14:textId="31A5A475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C80F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UK OFFICIAL" style="position:absolute;margin-left:0;margin-top:0;width:34.95pt;height:34.95pt;z-index:2516444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VxwCwIAAB0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mo+9nY/haqI03l4bTw4OSqodprEfBFeNowDUKqxWc6&#10;tIGu5DBYnNXgf/zNH/OJeIpy1pFiSm5J0pyZb5YWEsWVjOldPsv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UVcc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6B5832E6" w14:textId="31A5A475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CAC0" w14:textId="63059148" w:rsidR="006D4786" w:rsidRDefault="006D47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67A351F8" wp14:editId="58AA2F1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8" name="Text Box 8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21B5E" w14:textId="4FD0B76B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351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alt="UK OFFICIAL" style="position:absolute;margin-left:0;margin-top:0;width:34.95pt;height:34.95pt;z-index:2516536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kLCwIAAB0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mo+09T+1uojjSVh2Hhwcl1Q7UfRMBn4WnDNAipFp/o&#10;0Aa6ksNocVaD//E3f8wn4inKWUeKKbklSXNmvllaSBRXMuaf86ucbn5ybyfD7ts7IB3O6Uk4mcyY&#10;h2YytYf2lfS8ioUoJKykciXHybzDQbr0HqRarVIS6cgJfLAbJyN05CuS+dK/Cu9GxpFW9QiTnETx&#10;hvghN/4Z3GqPRH/aSuR2IHKknDSY9jq+lyjyX+8p6/yqlz8B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Izs5Cw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54B21B5E" w14:textId="4FD0B76B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D1EF" w14:textId="345F505D" w:rsidR="00C8764A" w:rsidRDefault="006D4786">
    <w:pPr>
      <w:spacing w:line="200" w:lineRule="exact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479AD0EF" wp14:editId="0B77F8A0">
              <wp:simplePos x="635" y="45847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9" name="Text Box 9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42435" w14:textId="666DC384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AD0E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alt="UK OFFICIAL" style="position:absolute;margin-left:0;margin-top:0;width:34.95pt;height:34.95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CNCwIAAB0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TU/WxsfwvVkabyMCw8OLlqqPZaBHwRnjZMg5Bq8ZkO&#10;baArOZwszmrwP/7mj/lEPEU560gxJbckac7MN0sLieJKxvQuv8np5kf3djTsvn0A0uGUnoSTyYx5&#10;aEZTe2jfSM/LWIhCwkoqV3IczQccpEvvQarlMiWRjpzAtd04GaEjX5HM1/5NeHdiHGlVTzDKSRTv&#10;iB9y45/BLfdI9KetRG4HIk+UkwbTXk/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CfrAjQ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6842435" w14:textId="666DC384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pict w14:anchorId="6FC2280B"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70.9pt;margin-top:35.1pt;width:142.15pt;height:11.95pt;z-index:-251694592;mso-position-horizontal-relative:page;mso-position-vertical-relative:page" filled="f" stroked="f">
          <v:textbox inset="0,0,0,0">
            <w:txbxContent>
              <w:p w14:paraId="4249DCF8" w14:textId="77777777" w:rsidR="00C8764A" w:rsidRDefault="00380672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</w:rPr>
                  <w:t>J</w:t>
                </w:r>
                <w:r>
                  <w:rPr>
                    <w:rFonts w:ascii="Arial" w:eastAsia="Arial" w:hAnsi="Arial" w:cs="Arial"/>
                    <w:b/>
                    <w:spacing w:val="-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2"/>
                  </w:rPr>
                  <w:t>n</w:t>
                </w:r>
                <w:r>
                  <w:rPr>
                    <w:rFonts w:ascii="Arial" w:eastAsia="Arial" w:hAnsi="Arial" w:cs="Arial"/>
                    <w:b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1"/>
                  </w:rPr>
                  <w:t>S</w:t>
                </w:r>
                <w:r>
                  <w:rPr>
                    <w:rFonts w:ascii="Arial" w:eastAsia="Arial" w:hAnsi="Arial" w:cs="Arial"/>
                    <w:b/>
                  </w:rPr>
                  <w:t>c</w:t>
                </w:r>
                <w:r>
                  <w:rPr>
                    <w:rFonts w:ascii="Arial" w:eastAsia="Arial" w:hAnsi="Arial" w:cs="Arial"/>
                    <w:b/>
                    <w:spacing w:val="-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2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-2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pacing w:val="2"/>
                  </w:rPr>
                  <w:t>l</w:t>
                </w:r>
                <w:r>
                  <w:rPr>
                    <w:rFonts w:ascii="Arial" w:eastAsia="Arial" w:hAnsi="Arial" w:cs="Arial"/>
                    <w:b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</w:rPr>
                  <w:t>1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 xml:space="preserve"> (</w:t>
                </w:r>
                <w:r>
                  <w:rPr>
                    <w:rFonts w:ascii="Arial" w:eastAsia="Arial" w:hAnsi="Arial" w:cs="Arial"/>
                    <w:b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f</w:t>
                </w:r>
                <w:r>
                  <w:rPr>
                    <w:rFonts w:ascii="Arial" w:eastAsia="Arial" w:hAnsi="Arial" w:cs="Arial"/>
                    <w:b/>
                    <w:spacing w:val="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2"/>
                  </w:rPr>
                  <w:t>n</w:t>
                </w:r>
                <w:r>
                  <w:rPr>
                    <w:rFonts w:ascii="Arial" w:eastAsia="Arial" w:hAnsi="Arial" w:cs="Arial"/>
                    <w:b/>
                  </w:rPr>
                  <w:t>it</w:t>
                </w:r>
                <w:r>
                  <w:rPr>
                    <w:rFonts w:ascii="Arial" w:eastAsia="Arial" w:hAnsi="Arial" w:cs="Arial"/>
                    <w:b/>
                    <w:spacing w:val="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on</w:t>
                </w:r>
                <w:r>
                  <w:rPr>
                    <w:rFonts w:ascii="Arial" w:eastAsia="Arial" w:hAnsi="Arial" w:cs="Arial"/>
                    <w:b/>
                  </w:rPr>
                  <w:t>s)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B2CB" w14:textId="730DEA57" w:rsidR="006D4786" w:rsidRDefault="006D47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7E4000A" wp14:editId="22222B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6510"/>
              <wp:wrapNone/>
              <wp:docPr id="7" name="Text Box 7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3AB277" w14:textId="6FDD3C8F" w:rsidR="006D4786" w:rsidRPr="006D4786" w:rsidRDefault="006D4786" w:rsidP="006D4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4000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alt="UK OFFICI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KV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83G9rdQHWkqD6eFBydXDdVei4AvwtOGaRBSLT7T&#10;oQ10JYfB4qwG/+Nv/phPxFOUs44UU3JLkubMfLO0kCiuZEzv8uucbn50b0fD7tsHIB1O6Uk4mcyY&#10;h2Y0tYf2jfS8jIUoJKykciXH0XzAk3TpPUi1XKYk0pETuLYbJyN05CuS+dq/Ce8GxpFW9QSjnETx&#10;jvhTbvwzuOUeif60lcjticiBctJg2uvwXqLIf72nrMurXvwE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FIgClQ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D3AB277" w14:textId="6FDD3C8F" w:rsidR="006D4786" w:rsidRPr="006D4786" w:rsidRDefault="006D4786" w:rsidP="006D4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116D"/>
    <w:multiLevelType w:val="multilevel"/>
    <w:tmpl w:val="61A8DAF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EC626EE"/>
    <w:multiLevelType w:val="multilevel"/>
    <w:tmpl w:val="53BE07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0A2DA7"/>
    <w:multiLevelType w:val="hybridMultilevel"/>
    <w:tmpl w:val="36D2814C"/>
    <w:lvl w:ilvl="0" w:tplc="08090001">
      <w:start w:val="1"/>
      <w:numFmt w:val="bullet"/>
      <w:lvlText w:val=""/>
      <w:lvlJc w:val="left"/>
      <w:pPr>
        <w:ind w:left="20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3" w15:restartNumberingAfterBreak="0">
    <w:nsid w:val="7B720A99"/>
    <w:multiLevelType w:val="hybridMultilevel"/>
    <w:tmpl w:val="31D0745E"/>
    <w:lvl w:ilvl="0" w:tplc="08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num w:numId="1" w16cid:durableId="1602568953">
    <w:abstractNumId w:val="1"/>
  </w:num>
  <w:num w:numId="2" w16cid:durableId="2119643707">
    <w:abstractNumId w:val="2"/>
  </w:num>
  <w:num w:numId="3" w16cid:durableId="1114710932">
    <w:abstractNumId w:val="0"/>
  </w:num>
  <w:num w:numId="4" w16cid:durableId="1979646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3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4A"/>
    <w:rsid w:val="00003324"/>
    <w:rsid w:val="000D7E50"/>
    <w:rsid w:val="0011178F"/>
    <w:rsid w:val="00182D0B"/>
    <w:rsid w:val="001D2287"/>
    <w:rsid w:val="002233E6"/>
    <w:rsid w:val="00294B06"/>
    <w:rsid w:val="003606C3"/>
    <w:rsid w:val="00380672"/>
    <w:rsid w:val="004052D8"/>
    <w:rsid w:val="004A0011"/>
    <w:rsid w:val="004A2098"/>
    <w:rsid w:val="00530D1E"/>
    <w:rsid w:val="00566379"/>
    <w:rsid w:val="00575CDD"/>
    <w:rsid w:val="00591C7E"/>
    <w:rsid w:val="00625137"/>
    <w:rsid w:val="006450E4"/>
    <w:rsid w:val="006D4786"/>
    <w:rsid w:val="00777828"/>
    <w:rsid w:val="007A3FCF"/>
    <w:rsid w:val="00857B21"/>
    <w:rsid w:val="008C7375"/>
    <w:rsid w:val="008E4BEB"/>
    <w:rsid w:val="00981DE4"/>
    <w:rsid w:val="00B267FF"/>
    <w:rsid w:val="00C75331"/>
    <w:rsid w:val="00C8764A"/>
    <w:rsid w:val="00CC6676"/>
    <w:rsid w:val="00CF7D9F"/>
    <w:rsid w:val="00D14DD7"/>
    <w:rsid w:val="00E1107F"/>
    <w:rsid w:val="00E95DB8"/>
    <w:rsid w:val="00EA4959"/>
    <w:rsid w:val="00EB1655"/>
    <w:rsid w:val="00EF039B"/>
    <w:rsid w:val="00F83AC8"/>
    <w:rsid w:val="00FB542A"/>
    <w:rsid w:val="53EF458B"/>
    <w:rsid w:val="7AC2C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2"/>
    <o:shapelayout v:ext="edit">
      <o:idmap v:ext="edit" data="2"/>
    </o:shapelayout>
  </w:shapeDefaults>
  <w:decimalSymbol w:val="."/>
  <w:listSeparator w:val=","/>
  <w14:docId w14:val="6BCC398E"/>
  <w15:docId w15:val="{DED6A13D-E478-4E29-AFA1-B805C873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A3F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FCF"/>
  </w:style>
  <w:style w:type="paragraph" w:styleId="Footer">
    <w:name w:val="footer"/>
    <w:basedOn w:val="Normal"/>
    <w:link w:val="FooterChar"/>
    <w:uiPriority w:val="99"/>
    <w:unhideWhenUsed/>
    <w:rsid w:val="007A3F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FCF"/>
  </w:style>
  <w:style w:type="paragraph" w:styleId="ListParagraph">
    <w:name w:val="List Paragraph"/>
    <w:basedOn w:val="Normal"/>
    <w:uiPriority w:val="34"/>
    <w:qFormat/>
    <w:rsid w:val="00857B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2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png"/><Relationship Id="rId117" Type="http://schemas.openxmlformats.org/officeDocument/2006/relationships/header" Target="header30.xml"/><Relationship Id="rId21" Type="http://schemas.openxmlformats.org/officeDocument/2006/relationships/hyperlink" Target="http://www.youtube.com/InnovateUK" TargetMode="External"/><Relationship Id="rId42" Type="http://schemas.openxmlformats.org/officeDocument/2006/relationships/hyperlink" Target="http://ccs.cabinetoffice.gov.uk/i-am-" TargetMode="External"/><Relationship Id="rId47" Type="http://schemas.openxmlformats.org/officeDocument/2006/relationships/header" Target="header6.xml"/><Relationship Id="rId63" Type="http://schemas.openxmlformats.org/officeDocument/2006/relationships/hyperlink" Target="http://www.gov.uk/government/publications/procurement-policy-" TargetMode="External"/><Relationship Id="rId68" Type="http://schemas.openxmlformats.org/officeDocument/2006/relationships/header" Target="header12.xml"/><Relationship Id="rId84" Type="http://schemas.openxmlformats.org/officeDocument/2006/relationships/footer" Target="footer19.xml"/><Relationship Id="rId89" Type="http://schemas.openxmlformats.org/officeDocument/2006/relationships/header" Target="header23.xml"/><Relationship Id="rId112" Type="http://schemas.openxmlformats.org/officeDocument/2006/relationships/image" Target="media/image25.png"/><Relationship Id="rId16" Type="http://schemas.openxmlformats.org/officeDocument/2006/relationships/footer" Target="footer2.xml"/><Relationship Id="rId107" Type="http://schemas.openxmlformats.org/officeDocument/2006/relationships/hyperlink" Target="http://www.modernslaveryhelpline.org/report" TargetMode="External"/><Relationship Id="rId11" Type="http://schemas.openxmlformats.org/officeDocument/2006/relationships/footnotes" Target="footnotes.xml"/><Relationship Id="rId32" Type="http://schemas.openxmlformats.org/officeDocument/2006/relationships/image" Target="media/image8.png"/><Relationship Id="rId37" Type="http://schemas.openxmlformats.org/officeDocument/2006/relationships/image" Target="media/image13.png"/><Relationship Id="rId53" Type="http://schemas.openxmlformats.org/officeDocument/2006/relationships/header" Target="header9.xml"/><Relationship Id="rId58" Type="http://schemas.openxmlformats.org/officeDocument/2006/relationships/hyperlink" Target="https://www.gov.uk/government/publications/blowing-the-whistle-list-of-prescribed-people-and-bodies--2/whistleblowing-list-of-prescribed-people-and-bodies" TargetMode="External"/><Relationship Id="rId74" Type="http://schemas.openxmlformats.org/officeDocument/2006/relationships/header" Target="header15.xml"/><Relationship Id="rId79" Type="http://schemas.openxmlformats.org/officeDocument/2006/relationships/footer" Target="footer17.xml"/><Relationship Id="rId102" Type="http://schemas.openxmlformats.org/officeDocument/2006/relationships/image" Target="media/image18.png"/><Relationship Id="rId5" Type="http://schemas.openxmlformats.org/officeDocument/2006/relationships/customXml" Target="../customXml/item5.xml"/><Relationship Id="rId90" Type="http://schemas.openxmlformats.org/officeDocument/2006/relationships/footer" Target="footer22.xml"/><Relationship Id="rId95" Type="http://schemas.openxmlformats.org/officeDocument/2006/relationships/hyperlink" Target="mailto:mark.hewitt@methods.co.uk" TargetMode="External"/><Relationship Id="rId22" Type="http://schemas.openxmlformats.org/officeDocument/2006/relationships/hyperlink" Target="mailto:accounts@innovateuk.ukri.org" TargetMode="External"/><Relationship Id="rId27" Type="http://schemas.openxmlformats.org/officeDocument/2006/relationships/image" Target="media/image3.png"/><Relationship Id="rId43" Type="http://schemas.openxmlformats.org/officeDocument/2006/relationships/header" Target="header4.xml"/><Relationship Id="rId48" Type="http://schemas.openxmlformats.org/officeDocument/2006/relationships/footer" Target="footer6.xml"/><Relationship Id="rId64" Type="http://schemas.openxmlformats.org/officeDocument/2006/relationships/header" Target="header10.xml"/><Relationship Id="rId69" Type="http://schemas.openxmlformats.org/officeDocument/2006/relationships/footer" Target="footer12.xml"/><Relationship Id="rId113" Type="http://schemas.openxmlformats.org/officeDocument/2006/relationships/header" Target="header28.xml"/><Relationship Id="rId118" Type="http://schemas.openxmlformats.org/officeDocument/2006/relationships/footer" Target="footer30.xml"/><Relationship Id="rId80" Type="http://schemas.openxmlformats.org/officeDocument/2006/relationships/header" Target="header18.xml"/><Relationship Id="rId85" Type="http://schemas.openxmlformats.org/officeDocument/2006/relationships/footer" Target="footer20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33" Type="http://schemas.openxmlformats.org/officeDocument/2006/relationships/image" Target="media/image9.png"/><Relationship Id="rId38" Type="http://schemas.openxmlformats.org/officeDocument/2006/relationships/image" Target="media/image14.png"/><Relationship Id="rId59" Type="http://schemas.openxmlformats.org/officeDocument/2006/relationships/hyperlink" Target="https://www.gov.uk/government/publications/blowing-the-whistle-list-of-prescribed-people-and-bodies--2/whistleblowing-list-of-prescribed-people-and-bodies" TargetMode="External"/><Relationship Id="rId103" Type="http://schemas.openxmlformats.org/officeDocument/2006/relationships/image" Target="media/image19.png"/><Relationship Id="rId108" Type="http://schemas.openxmlformats.org/officeDocument/2006/relationships/hyperlink" Target="http://www.gov.uk/government/collections/sustainable-procurement-the-" TargetMode="External"/><Relationship Id="rId54" Type="http://schemas.openxmlformats.org/officeDocument/2006/relationships/footer" Target="footer9.xml"/><Relationship Id="rId70" Type="http://schemas.openxmlformats.org/officeDocument/2006/relationships/header" Target="header13.xml"/><Relationship Id="rId75" Type="http://schemas.openxmlformats.org/officeDocument/2006/relationships/footer" Target="footer15.xml"/><Relationship Id="rId91" Type="http://schemas.openxmlformats.org/officeDocument/2006/relationships/footer" Target="footer23.xml"/><Relationship Id="rId96" Type="http://schemas.openxmlformats.org/officeDocument/2006/relationships/header" Target="header2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hyperlink" Target="mailto:innovationsystems.procurement@iuk.ukri.org" TargetMode="External"/><Relationship Id="rId28" Type="http://schemas.openxmlformats.org/officeDocument/2006/relationships/image" Target="media/image4.png"/><Relationship Id="rId49" Type="http://schemas.openxmlformats.org/officeDocument/2006/relationships/header" Target="header7.xml"/><Relationship Id="rId114" Type="http://schemas.openxmlformats.org/officeDocument/2006/relationships/header" Target="header29.xml"/><Relationship Id="rId119" Type="http://schemas.openxmlformats.org/officeDocument/2006/relationships/fontTable" Target="fontTable.xml"/><Relationship Id="rId10" Type="http://schemas.openxmlformats.org/officeDocument/2006/relationships/webSettings" Target="webSettings.xml"/><Relationship Id="rId31" Type="http://schemas.openxmlformats.org/officeDocument/2006/relationships/image" Target="media/image7.png"/><Relationship Id="rId44" Type="http://schemas.openxmlformats.org/officeDocument/2006/relationships/header" Target="header5.xml"/><Relationship Id="rId52" Type="http://schemas.openxmlformats.org/officeDocument/2006/relationships/footer" Target="footer8.xml"/><Relationship Id="rId60" Type="http://schemas.openxmlformats.org/officeDocument/2006/relationships/hyperlink" Target="https://www.gov.uk/government/publications/blowing-the-whistle-list-of-prescribed-people-and-bodies--2/whistleblowing-list-of-prescribed-people-and-bodies" TargetMode="External"/><Relationship Id="rId65" Type="http://schemas.openxmlformats.org/officeDocument/2006/relationships/header" Target="header11.xml"/><Relationship Id="rId73" Type="http://schemas.openxmlformats.org/officeDocument/2006/relationships/footer" Target="footer14.xml"/><Relationship Id="rId78" Type="http://schemas.openxmlformats.org/officeDocument/2006/relationships/footer" Target="footer16.xml"/><Relationship Id="rId81" Type="http://schemas.openxmlformats.org/officeDocument/2006/relationships/footer" Target="footer18.xml"/><Relationship Id="rId86" Type="http://schemas.openxmlformats.org/officeDocument/2006/relationships/header" Target="header21.xml"/><Relationship Id="rId94" Type="http://schemas.openxmlformats.org/officeDocument/2006/relationships/hyperlink" Target="mailto:dataprotection@ukri.org" TargetMode="External"/><Relationship Id="rId99" Type="http://schemas.openxmlformats.org/officeDocument/2006/relationships/footer" Target="footer26.xml"/><Relationship Id="rId101" Type="http://schemas.openxmlformats.org/officeDocument/2006/relationships/footer" Target="footer27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9" Type="http://schemas.openxmlformats.org/officeDocument/2006/relationships/image" Target="media/image15.png"/><Relationship Id="rId109" Type="http://schemas.openxmlformats.org/officeDocument/2006/relationships/image" Target="media/image22.jpeg"/><Relationship Id="rId34" Type="http://schemas.openxmlformats.org/officeDocument/2006/relationships/image" Target="media/image10.png"/><Relationship Id="rId50" Type="http://schemas.openxmlformats.org/officeDocument/2006/relationships/header" Target="header8.xml"/><Relationship Id="rId55" Type="http://schemas.openxmlformats.org/officeDocument/2006/relationships/hyperlink" Target="http://www.gov.uk/government/publications/government-" TargetMode="External"/><Relationship Id="rId76" Type="http://schemas.openxmlformats.org/officeDocument/2006/relationships/header" Target="header16.xml"/><Relationship Id="rId97" Type="http://schemas.openxmlformats.org/officeDocument/2006/relationships/header" Target="header26.xml"/><Relationship Id="rId104" Type="http://schemas.openxmlformats.org/officeDocument/2006/relationships/image" Target="media/image20.png"/><Relationship Id="rId120" Type="http://schemas.openxmlformats.org/officeDocument/2006/relationships/theme" Target="theme/theme1.xml"/><Relationship Id="rId7" Type="http://schemas.openxmlformats.org/officeDocument/2006/relationships/numbering" Target="numbering.xml"/><Relationship Id="rId71" Type="http://schemas.openxmlformats.org/officeDocument/2006/relationships/header" Target="header14.xml"/><Relationship Id="rId92" Type="http://schemas.openxmlformats.org/officeDocument/2006/relationships/header" Target="header24.xml"/><Relationship Id="rId2" Type="http://schemas.openxmlformats.org/officeDocument/2006/relationships/customXml" Target="../customXml/item2.xml"/><Relationship Id="rId29" Type="http://schemas.openxmlformats.org/officeDocument/2006/relationships/image" Target="media/image5.png"/><Relationship Id="rId24" Type="http://schemas.openxmlformats.org/officeDocument/2006/relationships/hyperlink" Target="mailto:accounts@innovateuk.ukri.org" TargetMode="External"/><Relationship Id="rId40" Type="http://schemas.openxmlformats.org/officeDocument/2006/relationships/image" Target="media/image16.png"/><Relationship Id="rId45" Type="http://schemas.openxmlformats.org/officeDocument/2006/relationships/footer" Target="footer4.xml"/><Relationship Id="rId66" Type="http://schemas.openxmlformats.org/officeDocument/2006/relationships/footer" Target="footer10.xml"/><Relationship Id="rId87" Type="http://schemas.openxmlformats.org/officeDocument/2006/relationships/footer" Target="footer21.xml"/><Relationship Id="rId110" Type="http://schemas.openxmlformats.org/officeDocument/2006/relationships/image" Target="media/image23.png"/><Relationship Id="rId115" Type="http://schemas.openxmlformats.org/officeDocument/2006/relationships/footer" Target="footer28.xml"/><Relationship Id="rId61" Type="http://schemas.openxmlformats.org/officeDocument/2006/relationships/hyperlink" Target="https://www.gov.uk/government/publications/blowing-the-whistle-list-of-prescribed-people-and-bodies--2/whistleblowing-list-of-prescribed-people-and-bodies" TargetMode="External"/><Relationship Id="rId82" Type="http://schemas.openxmlformats.org/officeDocument/2006/relationships/header" Target="header19.xml"/><Relationship Id="rId19" Type="http://schemas.openxmlformats.org/officeDocument/2006/relationships/hyperlink" Target="http://www.gov.uk/innovateuk" TargetMode="External"/><Relationship Id="rId14" Type="http://schemas.openxmlformats.org/officeDocument/2006/relationships/header" Target="header2.xml"/><Relationship Id="rId30" Type="http://schemas.openxmlformats.org/officeDocument/2006/relationships/image" Target="media/image6.png"/><Relationship Id="rId35" Type="http://schemas.openxmlformats.org/officeDocument/2006/relationships/image" Target="media/image11.png"/><Relationship Id="rId56" Type="http://schemas.openxmlformats.org/officeDocument/2006/relationships/hyperlink" Target="https://www.gov.uk/guidance/ir35-find-out-if-it-applies" TargetMode="External"/><Relationship Id="rId77" Type="http://schemas.openxmlformats.org/officeDocument/2006/relationships/header" Target="header17.xml"/><Relationship Id="rId100" Type="http://schemas.openxmlformats.org/officeDocument/2006/relationships/header" Target="header27.xml"/><Relationship Id="rId105" Type="http://schemas.openxmlformats.org/officeDocument/2006/relationships/image" Target="media/image21.png"/><Relationship Id="rId8" Type="http://schemas.openxmlformats.org/officeDocument/2006/relationships/styles" Target="styles.xml"/><Relationship Id="rId51" Type="http://schemas.openxmlformats.org/officeDocument/2006/relationships/footer" Target="footer7.xml"/><Relationship Id="rId72" Type="http://schemas.openxmlformats.org/officeDocument/2006/relationships/footer" Target="footer13.xml"/><Relationship Id="rId93" Type="http://schemas.openxmlformats.org/officeDocument/2006/relationships/footer" Target="footer24.xml"/><Relationship Id="rId98" Type="http://schemas.openxmlformats.org/officeDocument/2006/relationships/footer" Target="footer25.xml"/><Relationship Id="rId3" Type="http://schemas.openxmlformats.org/officeDocument/2006/relationships/customXml" Target="../customXml/item3.xml"/><Relationship Id="rId25" Type="http://schemas.openxmlformats.org/officeDocument/2006/relationships/image" Target="media/image1.png"/><Relationship Id="rId46" Type="http://schemas.openxmlformats.org/officeDocument/2006/relationships/footer" Target="footer5.xml"/><Relationship Id="rId67" Type="http://schemas.openxmlformats.org/officeDocument/2006/relationships/footer" Target="footer11.xml"/><Relationship Id="rId116" Type="http://schemas.openxmlformats.org/officeDocument/2006/relationships/footer" Target="footer29.xml"/><Relationship Id="rId20" Type="http://schemas.openxmlformats.org/officeDocument/2006/relationships/hyperlink" Target="mailto:@innovateuk" TargetMode="External"/><Relationship Id="rId41" Type="http://schemas.openxmlformats.org/officeDocument/2006/relationships/image" Target="media/image17.png"/><Relationship Id="rId62" Type="http://schemas.openxmlformats.org/officeDocument/2006/relationships/hyperlink" Target="https://www.privacyshield.gov/list" TargetMode="External"/><Relationship Id="rId83" Type="http://schemas.openxmlformats.org/officeDocument/2006/relationships/header" Target="header20.xml"/><Relationship Id="rId88" Type="http://schemas.openxmlformats.org/officeDocument/2006/relationships/header" Target="header22.xml"/><Relationship Id="rId111" Type="http://schemas.openxmlformats.org/officeDocument/2006/relationships/image" Target="media/image24.png"/><Relationship Id="rId15" Type="http://schemas.openxmlformats.org/officeDocument/2006/relationships/footer" Target="footer1.xml"/><Relationship Id="rId36" Type="http://schemas.openxmlformats.org/officeDocument/2006/relationships/image" Target="media/image12.png"/><Relationship Id="rId57" Type="http://schemas.openxmlformats.org/officeDocument/2006/relationships/hyperlink" Target="https://www.gov.uk/guidance/ir35-find-out-if-it-applies" TargetMode="External"/><Relationship Id="rId106" Type="http://schemas.openxmlformats.org/officeDocument/2006/relationships/hyperlink" Target="http://www.gov.uk/government/uploads/system/uploads/at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ethods Document" ma:contentTypeID="0x01010056A0729C316C2D47A3970B7D0144E638004E8B1C6CB6B35F42B4765028F5943C9F" ma:contentTypeVersion="34" ma:contentTypeDescription="" ma:contentTypeScope="" ma:versionID="12b4e5832ee9b32263c98c3cec4bddd6">
  <xsd:schema xmlns:xsd="http://www.w3.org/2001/XMLSchema" xmlns:xs="http://www.w3.org/2001/XMLSchema" xmlns:p="http://schemas.microsoft.com/office/2006/metadata/properties" xmlns:ns1="http://schemas.microsoft.com/sharepoint/v3" xmlns:ns2="9e9f264d-6c62-4f72-8a1b-d8db3265f57d" targetNamespace="http://schemas.microsoft.com/office/2006/metadata/properties" ma:root="true" ma:fieldsID="f440aa975314c8882ee363d4fb03b459" ns1:_="" ns2:_="">
    <xsd:import namespace="http://schemas.microsoft.com/sharepoint/v3"/>
    <xsd:import namespace="9e9f264d-6c62-4f72-8a1b-d8db3265f57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f17cee10f9e43efad6a71a96179ce55" minOccurs="0"/>
                <xsd:element ref="ns2:abe32cb43ebd4b8198a8eaf6a9b0032e" minOccurs="0"/>
                <xsd:element ref="ns1:_dlc_Exempt" minOccurs="0"/>
                <xsd:element ref="ns1:_dlc_ExpireDateSaved" minOccurs="0"/>
                <xsd:element ref="ns1:_dlc_ExpireDate" minOccurs="0"/>
                <xsd:element ref="ns2:m5358d164c044a418ba7cf9e861e9a5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6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f264d-6c62-4f72-8a1b-d8db3265f57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b0ce6f-8828-41af-a6f3-cebfe03fde24}" ma:internalName="TaxCatchAll" ma:showField="CatchAllData" ma:web="979b3769-23bc-4fc9-8ffe-a6e585c62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b0ce6f-8828-41af-a6f3-cebfe03fde24}" ma:internalName="TaxCatchAllLabel" ma:readOnly="true" ma:showField="CatchAllDataLabel" ma:web="979b3769-23bc-4fc9-8ffe-a6e585c62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17cee10f9e43efad6a71a96179ce55" ma:index="10" nillable="true" ma:taxonomy="true" ma:internalName="df17cee10f9e43efad6a71a96179ce55" ma:taxonomyFieldName="Methods_x0020_Sector" ma:displayName="Methods Sector" ma:readOnly="false" ma:default="" ma:fieldId="{df17cee1-0f9e-43ef-ad6a-71a96179ce55}" ma:sspId="6bf9a030-0ebe-472a-8524-0313bdb32c81" ma:termSetId="fd538294-ec3f-440b-9508-41d99a39d169" ma:anchorId="b691e590-2d87-4c25-9726-1c8552164d4e" ma:open="false" ma:isKeyword="false">
      <xsd:complexType>
        <xsd:sequence>
          <xsd:element ref="pc:Terms" minOccurs="0" maxOccurs="1"/>
        </xsd:sequence>
      </xsd:complexType>
    </xsd:element>
    <xsd:element name="abe32cb43ebd4b8198a8eaf6a9b0032e" ma:index="12" nillable="true" ma:taxonomy="true" ma:internalName="abe32cb43ebd4b8198a8eaf6a9b0032e" ma:taxonomyFieldName="Methods_x0020_Document_x0020_Type" ma:displayName="Methods Document Type" ma:readOnly="false" ma:default="" ma:fieldId="{abe32cb4-3ebd-4b81-98a8-eaf6a9b0032e}" ma:sspId="6bf9a030-0ebe-472a-8524-0313bdb32c81" ma:termSetId="5131564c-8eef-4f66-b35e-088310e0fc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58d164c044a418ba7cf9e861e9a54" ma:index="17" nillable="true" ma:taxonomy="true" ma:internalName="m5358d164c044a418ba7cf9e861e9a54" ma:taxonomyFieldName="Methodology" ma:displayName="Methodology" ma:default="" ma:fieldId="{65358d16-4c04-4a41-8ba7-cf9e861e9a54}" ma:sspId="6bf9a030-0ebe-472a-8524-0313bdb32c81" ma:termSetId="5131564c-8eef-4f66-b35e-088310e0fc2a" ma:anchorId="e53ba398-a56e-4ada-b559-6bdde38dc3d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SharedContentType xmlns="Microsoft.SharePoint.Taxonomy.ContentTypeSync" SourceId="6bf9a030-0ebe-472a-8524-0313bdb32c81" ContentTypeId="0x01010056A0729C316C2D47A3970B7D0144E638" PreviousValue="false"/>
</file>

<file path=customXml/item4.xml><?xml version="1.0" encoding="utf-8"?>
<?mso-contentType ?>
<p:Policy xmlns:p="office.server.policy" id="" local="true">
  <p:Name>Methods Document</p:Name>
  <p:Description/>
  <p:Statement/>
  <p:PolicyItems>
    <p:PolicyItem featureId="Microsoft.Office.RecordsManagement.PolicyFeatures.Expiration" staticId="0x01010056A0729C316C2D47A3970B7D0144E638|590365240" UniqueId="5a5f49a8-2198-4f79-b458-089b2fb21b53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3</number>
                  <property>Created</property>
                  <propertyId>8c06beca-0777-48f7-91c7-6da68bc07b69</propertyId>
                  <period>years</period>
                </formula>
                <action type="workflow" id="6f436620-3a4a-4e2b-8091-4966d329a8fb"/>
              </data>
            </stages>
          </Schedule>
        </Schedules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f17cee10f9e43efad6a71a96179ce55 xmlns="9e9f264d-6c62-4f72-8a1b-d8db3265f5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Central Government</TermName>
          <TermId xmlns="http://schemas.microsoft.com/office/infopath/2007/PartnerControls">9ca5f18a-7666-4ffb-a437-7745e90f3f5c</TermId>
        </TermInfo>
      </Terms>
    </df17cee10f9e43efad6a71a96179ce55>
    <m5358d164c044a418ba7cf9e861e9a54 xmlns="9e9f264d-6c62-4f72-8a1b-d8db3265f57d">
      <Terms xmlns="http://schemas.microsoft.com/office/infopath/2007/PartnerControls"/>
    </m5358d164c044a418ba7cf9e861e9a54>
    <TaxCatchAll xmlns="9e9f264d-6c62-4f72-8a1b-d8db3265f57d">
      <Value>3</Value>
      <Value>2</Value>
      <Value>1</Value>
    </TaxCatchAll>
    <abe32cb43ebd4b8198a8eaf6a9b0032e xmlns="9e9f264d-6c62-4f72-8a1b-d8db3265f5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Bid</TermName>
          <TermId xmlns="http://schemas.microsoft.com/office/infopath/2007/PartnerControls">6a0313c1-b1a5-47de-b9b1-27e93a2b1fd3</TermId>
        </TermInfo>
      </Terms>
    </abe32cb43ebd4b8198a8eaf6a9b0032e>
    <_dlc_ExpireDateSaved xmlns="http://schemas.microsoft.com/sharepoint/v3" xsi:nil="true"/>
    <_dlc_ExpireDate xmlns="http://schemas.microsoft.com/sharepoint/v3">2027-05-09T09:38:10+00:00</_dlc_ExpireDate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342B48-8BEE-4202-9354-FF317D735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9f264d-6c62-4f72-8a1b-d8db3265f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FB306-D917-451E-A08C-14B381902C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660993-2371-4AF1-A74B-70C5B817350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FB277CB-0FB2-49BA-B007-9E416D1B1077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30FDA7DB-DB4B-4A53-91D7-2F453D473884}">
  <ds:schemaRefs>
    <ds:schemaRef ds:uri="http://schemas.microsoft.com/office/2006/metadata/properties"/>
    <ds:schemaRef ds:uri="http://schemas.microsoft.com/office/infopath/2007/PartnerControls"/>
    <ds:schemaRef ds:uri="9e9f264d-6c62-4f72-8a1b-d8db3265f57d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6A6EC450-B1C9-4E57-82B6-799EA1C28CC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2408bec-6efb-47bd-b9dc-9f250af91ce7}" enabled="1" method="Standard" siteId="{2dcfd016-f9df-488c-b16b-68345b59afb7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55</Pages>
  <Words>15223</Words>
  <Characters>86773</Characters>
  <Application>Microsoft Office Word</Application>
  <DocSecurity>0</DocSecurity>
  <Lines>723</Lines>
  <Paragraphs>203</Paragraphs>
  <ScaleCrop>false</ScaleCrop>
  <Company/>
  <LinksUpToDate>false</LinksUpToDate>
  <CharactersWithSpaces>101793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Mobolaji Dawodu - UKSBS</cp:lastModifiedBy>
  <cp:revision>27</cp:revision>
  <cp:lastPrinted>2024-05-09T15:38:00Z</cp:lastPrinted>
  <dcterms:created xsi:type="dcterms:W3CDTF">2024-05-09T12:11:00Z</dcterms:created>
  <dcterms:modified xsi:type="dcterms:W3CDTF">2024-05-23T10:50:00Z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1,2,3,4,5,6,7,8,9,a,b,c,d,e,f,10,11,12,13,14,15,16,17,18,19,1a,1b,1c,1d,1e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UK OFFICIAL</vt:lpwstr>
  </property>
  <property fmtid="{D5CDD505-2E9C-101B-9397-08002B2CF9AE}" pid="5" name="ClassificationContentMarkingFooterShapeIds">
    <vt:lpwstr>1f,20,21,22,23,24,25,26,27,28,29,2a,2b,2c,2d,2e,2f,30,31,32,33,34,35,36,37,38,39,3a,3b,3c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UK OFFICIAL</vt:lpwstr>
  </property>
  <property fmtid="{D5CDD505-2E9C-101B-9397-08002B2CF9AE}" pid="8" name="ContentTypeId">
    <vt:lpwstr>0x01010056A0729C316C2D47A3970B7D0144E638004E8B1C6CB6B35F42B4765028F5943C9F</vt:lpwstr>
  </property>
  <property fmtid="{D5CDD505-2E9C-101B-9397-08002B2CF9AE}" pid="9" name="lfadfbbbfc464aedae715ee682c96396">
    <vt:lpwstr>Unclassified|94c06037-cfd9-4f45-8bc8-920e04a48db7</vt:lpwstr>
  </property>
  <property fmtid="{D5CDD505-2E9C-101B-9397-08002B2CF9AE}" pid="10" name="_dlc_policyId">
    <vt:lpwstr>0x01010056A0729C316C2D47A3970B7D0144E638|590365240</vt:lpwstr>
  </property>
  <property fmtid="{D5CDD505-2E9C-101B-9397-08002B2CF9AE}" pid="11" name="ItemRetentionFormula">
    <vt:lpwstr>&lt;formula id="Microsoft.Office.RecordsManagement.PolicyFeatures.Expiration.Formula.BuiltIn"&gt;&lt;number&gt;3&lt;/number&gt;&lt;property&gt;Created&lt;/property&gt;&lt;propertyId&gt;8c06beca-0777-48f7-91c7-6da68bc07b69&lt;/propertyId&gt;&lt;period&gt;years&lt;/period&gt;&lt;/formula&gt;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  <property fmtid="{D5CDD505-2E9C-101B-9397-08002B2CF9AE}" pid="14" name="Methods Sector">
    <vt:lpwstr>2;#Central Government|9ca5f18a-7666-4ffb-a437-7745e90f3f5c</vt:lpwstr>
  </property>
  <property fmtid="{D5CDD505-2E9C-101B-9397-08002B2CF9AE}" pid="15" name="Methods Classification">
    <vt:lpwstr>1;#Unclassified|94c06037-cfd9-4f45-8bc8-920e04a48db7</vt:lpwstr>
  </property>
  <property fmtid="{D5CDD505-2E9C-101B-9397-08002B2CF9AE}" pid="16" name="Methodology">
    <vt:lpwstr/>
  </property>
  <property fmtid="{D5CDD505-2E9C-101B-9397-08002B2CF9AE}" pid="17" name="Methods Document Type">
    <vt:lpwstr>3;#Bid|6a0313c1-b1a5-47de-b9b1-27e93a2b1fd3</vt:lpwstr>
  </property>
</Properties>
</file>